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7F1" w:rsidRPr="009A77F1" w:rsidRDefault="009A77F1" w:rsidP="009A77F1">
      <w:pPr>
        <w:jc w:val="center"/>
        <w:rPr>
          <w:rFonts w:ascii="Times New Roman" w:hAnsi="Times New Roman" w:cs="Times New Roman"/>
          <w:b/>
          <w:sz w:val="32"/>
          <w:szCs w:val="32"/>
        </w:rPr>
      </w:pPr>
      <w:r w:rsidRPr="009A77F1">
        <w:rPr>
          <w:rFonts w:ascii="Times New Roman" w:hAnsi="Times New Roman" w:cs="Times New Roman"/>
          <w:b/>
          <w:sz w:val="32"/>
          <w:szCs w:val="32"/>
        </w:rPr>
        <w:t xml:space="preserve">Муниципальное казенное общеобразовательное учреждение </w:t>
      </w:r>
    </w:p>
    <w:p w:rsidR="009A77F1" w:rsidRPr="009A77F1" w:rsidRDefault="009A77F1" w:rsidP="009A77F1">
      <w:pPr>
        <w:jc w:val="center"/>
        <w:rPr>
          <w:rFonts w:ascii="Times New Roman" w:hAnsi="Times New Roman" w:cs="Times New Roman"/>
          <w:b/>
          <w:sz w:val="32"/>
          <w:szCs w:val="32"/>
        </w:rPr>
      </w:pPr>
      <w:r w:rsidRPr="009A77F1">
        <w:rPr>
          <w:rFonts w:ascii="Times New Roman" w:hAnsi="Times New Roman" w:cs="Times New Roman"/>
          <w:b/>
          <w:sz w:val="32"/>
          <w:szCs w:val="32"/>
        </w:rPr>
        <w:t xml:space="preserve">основная общеобразовательная школа д. Подгорцы </w:t>
      </w:r>
    </w:p>
    <w:p w:rsidR="009A77F1" w:rsidRPr="009A77F1" w:rsidRDefault="009A77F1" w:rsidP="009A77F1">
      <w:pPr>
        <w:jc w:val="center"/>
        <w:rPr>
          <w:rFonts w:ascii="Times New Roman" w:hAnsi="Times New Roman" w:cs="Times New Roman"/>
          <w:b/>
          <w:sz w:val="32"/>
          <w:szCs w:val="32"/>
        </w:rPr>
      </w:pPr>
      <w:r w:rsidRPr="009A77F1">
        <w:rPr>
          <w:rFonts w:ascii="Times New Roman" w:hAnsi="Times New Roman" w:cs="Times New Roman"/>
          <w:b/>
          <w:sz w:val="32"/>
          <w:szCs w:val="32"/>
        </w:rPr>
        <w:t>Юрьянского района Кировской области</w:t>
      </w:r>
    </w:p>
    <w:p w:rsidR="009A77F1" w:rsidRPr="009A77F1" w:rsidRDefault="009A77F1" w:rsidP="009A77F1">
      <w:pPr>
        <w:ind w:left="3960"/>
        <w:rPr>
          <w:rFonts w:ascii="Times New Roman" w:hAnsi="Times New Roman" w:cs="Times New Roman"/>
          <w:b/>
          <w:sz w:val="32"/>
          <w:szCs w:val="32"/>
        </w:rPr>
      </w:pPr>
    </w:p>
    <w:p w:rsidR="009A77F1" w:rsidRPr="009A77F1" w:rsidRDefault="00CA69D5" w:rsidP="00CA69D5">
      <w:pPr>
        <w:ind w:left="3960"/>
        <w:jc w:val="center"/>
        <w:rPr>
          <w:rFonts w:ascii="Times New Roman" w:hAnsi="Times New Roman" w:cs="Times New Roman"/>
          <w:b/>
          <w:sz w:val="28"/>
          <w:szCs w:val="28"/>
        </w:rPr>
      </w:pPr>
      <w:r>
        <w:rPr>
          <w:rFonts w:ascii="Times New Roman" w:hAnsi="Times New Roman" w:cs="Times New Roman"/>
          <w:b/>
          <w:sz w:val="28"/>
          <w:szCs w:val="28"/>
        </w:rPr>
        <w:t xml:space="preserve">         </w:t>
      </w:r>
      <w:r w:rsidR="009A77F1" w:rsidRPr="009A77F1">
        <w:rPr>
          <w:rFonts w:ascii="Times New Roman" w:hAnsi="Times New Roman" w:cs="Times New Roman"/>
          <w:b/>
          <w:sz w:val="28"/>
          <w:szCs w:val="28"/>
        </w:rPr>
        <w:t>Утверждаю.</w:t>
      </w:r>
    </w:p>
    <w:p w:rsidR="009A77F1" w:rsidRPr="009A77F1" w:rsidRDefault="009A77F1" w:rsidP="009A77F1">
      <w:pPr>
        <w:ind w:left="3960"/>
        <w:jc w:val="right"/>
        <w:rPr>
          <w:rFonts w:ascii="Times New Roman" w:hAnsi="Times New Roman" w:cs="Times New Roman"/>
          <w:b/>
          <w:sz w:val="28"/>
          <w:szCs w:val="28"/>
        </w:rPr>
      </w:pPr>
      <w:r w:rsidRPr="009A77F1">
        <w:rPr>
          <w:rFonts w:ascii="Times New Roman" w:hAnsi="Times New Roman" w:cs="Times New Roman"/>
          <w:b/>
          <w:sz w:val="28"/>
          <w:szCs w:val="28"/>
        </w:rPr>
        <w:t>Директор МКОУ ООШ д. Подгорцы</w:t>
      </w:r>
    </w:p>
    <w:p w:rsidR="009A77F1" w:rsidRPr="009A77F1" w:rsidRDefault="009A77F1" w:rsidP="009A77F1">
      <w:pPr>
        <w:ind w:left="3960"/>
        <w:jc w:val="right"/>
        <w:rPr>
          <w:rFonts w:ascii="Times New Roman" w:hAnsi="Times New Roman" w:cs="Times New Roman"/>
          <w:b/>
          <w:sz w:val="28"/>
          <w:szCs w:val="28"/>
        </w:rPr>
      </w:pPr>
      <w:r w:rsidRPr="009A77F1">
        <w:rPr>
          <w:rFonts w:ascii="Times New Roman" w:hAnsi="Times New Roman" w:cs="Times New Roman"/>
          <w:b/>
          <w:sz w:val="28"/>
          <w:szCs w:val="28"/>
        </w:rPr>
        <w:t>-----</w:t>
      </w:r>
      <w:r>
        <w:rPr>
          <w:rFonts w:ascii="Times New Roman" w:hAnsi="Times New Roman" w:cs="Times New Roman"/>
          <w:b/>
          <w:sz w:val="28"/>
          <w:szCs w:val="28"/>
        </w:rPr>
        <w:t xml:space="preserve">----------------------     </w:t>
      </w:r>
      <w:r w:rsidR="002D5307">
        <w:rPr>
          <w:rFonts w:ascii="Times New Roman" w:hAnsi="Times New Roman" w:cs="Times New Roman"/>
          <w:b/>
          <w:sz w:val="28"/>
          <w:szCs w:val="28"/>
        </w:rPr>
        <w:t>(Н.В. Киселева</w:t>
      </w:r>
      <w:r w:rsidRPr="009A77F1">
        <w:rPr>
          <w:rFonts w:ascii="Times New Roman" w:hAnsi="Times New Roman" w:cs="Times New Roman"/>
          <w:b/>
          <w:sz w:val="28"/>
          <w:szCs w:val="28"/>
        </w:rPr>
        <w:t>)</w:t>
      </w:r>
    </w:p>
    <w:p w:rsidR="009A77F1" w:rsidRPr="009A77F1" w:rsidRDefault="009A77F1" w:rsidP="009A77F1">
      <w:pPr>
        <w:rPr>
          <w:rFonts w:ascii="Times New Roman" w:hAnsi="Times New Roman" w:cs="Times New Roman"/>
          <w:b/>
          <w:sz w:val="28"/>
          <w:szCs w:val="28"/>
        </w:rPr>
      </w:pPr>
      <w:r>
        <w:rPr>
          <w:rFonts w:ascii="Times New Roman" w:hAnsi="Times New Roman" w:cs="Times New Roman"/>
          <w:b/>
          <w:sz w:val="28"/>
          <w:szCs w:val="28"/>
        </w:rPr>
        <w:t xml:space="preserve">                                  </w:t>
      </w:r>
      <w:r w:rsidR="002D5307">
        <w:rPr>
          <w:rFonts w:ascii="Times New Roman" w:hAnsi="Times New Roman" w:cs="Times New Roman"/>
          <w:b/>
          <w:sz w:val="28"/>
          <w:szCs w:val="28"/>
        </w:rPr>
        <w:t xml:space="preserve">                                  Приказ №     </w:t>
      </w:r>
      <w:r w:rsidRPr="009A77F1">
        <w:rPr>
          <w:rFonts w:ascii="Times New Roman" w:hAnsi="Times New Roman" w:cs="Times New Roman"/>
          <w:b/>
          <w:sz w:val="28"/>
          <w:szCs w:val="28"/>
        </w:rPr>
        <w:t xml:space="preserve"> от </w:t>
      </w:r>
      <w:r w:rsidR="00BC5016">
        <w:rPr>
          <w:rFonts w:ascii="Times New Roman" w:hAnsi="Times New Roman" w:cs="Times New Roman"/>
          <w:b/>
          <w:sz w:val="28"/>
          <w:szCs w:val="28"/>
        </w:rPr>
        <w:t xml:space="preserve"> </w:t>
      </w:r>
      <w:r w:rsidRPr="009A77F1">
        <w:rPr>
          <w:rFonts w:ascii="Times New Roman" w:hAnsi="Times New Roman" w:cs="Times New Roman"/>
          <w:b/>
          <w:sz w:val="28"/>
          <w:szCs w:val="28"/>
        </w:rPr>
        <w:t xml:space="preserve">« </w:t>
      </w:r>
      <w:r w:rsidR="002D5307">
        <w:rPr>
          <w:rFonts w:ascii="Times New Roman" w:hAnsi="Times New Roman" w:cs="Times New Roman"/>
          <w:b/>
          <w:sz w:val="28"/>
          <w:szCs w:val="28"/>
        </w:rPr>
        <w:t>30</w:t>
      </w:r>
      <w:r w:rsidRPr="009A77F1">
        <w:rPr>
          <w:rFonts w:ascii="Times New Roman" w:hAnsi="Times New Roman" w:cs="Times New Roman"/>
          <w:b/>
          <w:sz w:val="28"/>
          <w:szCs w:val="28"/>
        </w:rPr>
        <w:t xml:space="preserve">» </w:t>
      </w:r>
      <w:r w:rsidR="002D5307">
        <w:rPr>
          <w:rFonts w:ascii="Times New Roman" w:hAnsi="Times New Roman" w:cs="Times New Roman"/>
          <w:b/>
          <w:sz w:val="28"/>
          <w:szCs w:val="28"/>
        </w:rPr>
        <w:t>августа  2022</w:t>
      </w:r>
      <w:r>
        <w:rPr>
          <w:rFonts w:ascii="Times New Roman" w:hAnsi="Times New Roman" w:cs="Times New Roman"/>
          <w:b/>
          <w:sz w:val="28"/>
          <w:szCs w:val="28"/>
        </w:rPr>
        <w:t xml:space="preserve"> г.</w:t>
      </w:r>
    </w:p>
    <w:p w:rsidR="009A77F1" w:rsidRPr="009A77F1" w:rsidRDefault="009A77F1" w:rsidP="00BC5016">
      <w:pPr>
        <w:spacing w:after="0" w:line="240" w:lineRule="auto"/>
        <w:jc w:val="center"/>
        <w:rPr>
          <w:rFonts w:ascii="Times New Roman" w:hAnsi="Times New Roman" w:cs="Times New Roman"/>
          <w:b/>
          <w:sz w:val="72"/>
          <w:szCs w:val="72"/>
        </w:rPr>
      </w:pPr>
      <w:r w:rsidRPr="009A77F1">
        <w:rPr>
          <w:rFonts w:ascii="Times New Roman" w:hAnsi="Times New Roman" w:cs="Times New Roman"/>
          <w:b/>
          <w:sz w:val="72"/>
          <w:szCs w:val="72"/>
        </w:rPr>
        <w:t>Рабочая программа</w:t>
      </w:r>
    </w:p>
    <w:p w:rsidR="009A77F1" w:rsidRDefault="00BC5016" w:rsidP="00BC5016">
      <w:pPr>
        <w:spacing w:after="0" w:line="240" w:lineRule="auto"/>
        <w:jc w:val="center"/>
        <w:rPr>
          <w:rFonts w:ascii="Times New Roman" w:hAnsi="Times New Roman" w:cs="Times New Roman"/>
          <w:b/>
          <w:sz w:val="72"/>
          <w:szCs w:val="72"/>
        </w:rPr>
      </w:pPr>
      <w:r>
        <w:rPr>
          <w:rFonts w:ascii="Times New Roman" w:hAnsi="Times New Roman" w:cs="Times New Roman"/>
          <w:b/>
          <w:sz w:val="72"/>
          <w:szCs w:val="72"/>
        </w:rPr>
        <w:t xml:space="preserve">начального общего образования </w:t>
      </w:r>
      <w:r w:rsidR="009A77F1" w:rsidRPr="009A77F1">
        <w:rPr>
          <w:rFonts w:ascii="Times New Roman" w:hAnsi="Times New Roman" w:cs="Times New Roman"/>
          <w:b/>
          <w:sz w:val="72"/>
          <w:szCs w:val="72"/>
        </w:rPr>
        <w:t>по  иностра</w:t>
      </w:r>
      <w:r w:rsidR="0062037D">
        <w:rPr>
          <w:rFonts w:ascii="Times New Roman" w:hAnsi="Times New Roman" w:cs="Times New Roman"/>
          <w:b/>
          <w:sz w:val="72"/>
          <w:szCs w:val="72"/>
        </w:rPr>
        <w:t xml:space="preserve">нному (немецкому) языку </w:t>
      </w:r>
      <w:r w:rsidR="0062037D">
        <w:rPr>
          <w:rFonts w:ascii="Times New Roman" w:hAnsi="Times New Roman" w:cs="Times New Roman"/>
          <w:b/>
          <w:sz w:val="72"/>
          <w:szCs w:val="72"/>
        </w:rPr>
        <w:br/>
        <w:t>во 2 - 4  классах</w:t>
      </w:r>
    </w:p>
    <w:p w:rsidR="00BC5016" w:rsidRDefault="00BC5016" w:rsidP="00BC5016">
      <w:pPr>
        <w:spacing w:after="0" w:line="240" w:lineRule="auto"/>
        <w:jc w:val="center"/>
        <w:rPr>
          <w:rFonts w:ascii="Times New Roman" w:hAnsi="Times New Roman" w:cs="Times New Roman"/>
          <w:b/>
          <w:sz w:val="72"/>
          <w:szCs w:val="72"/>
        </w:rPr>
      </w:pPr>
      <w:r>
        <w:rPr>
          <w:rFonts w:ascii="Times New Roman" w:hAnsi="Times New Roman" w:cs="Times New Roman"/>
          <w:b/>
          <w:sz w:val="72"/>
          <w:szCs w:val="72"/>
        </w:rPr>
        <w:t>(базовый уровень)</w:t>
      </w:r>
    </w:p>
    <w:p w:rsidR="00BC5016" w:rsidRPr="009A77F1" w:rsidRDefault="002D5307" w:rsidP="00BC5016">
      <w:pPr>
        <w:spacing w:after="0" w:line="240" w:lineRule="auto"/>
        <w:jc w:val="center"/>
        <w:rPr>
          <w:rFonts w:ascii="Times New Roman" w:hAnsi="Times New Roman" w:cs="Times New Roman"/>
          <w:b/>
          <w:sz w:val="72"/>
          <w:szCs w:val="72"/>
        </w:rPr>
      </w:pPr>
      <w:r>
        <w:rPr>
          <w:rFonts w:ascii="Times New Roman" w:hAnsi="Times New Roman" w:cs="Times New Roman"/>
          <w:b/>
          <w:sz w:val="72"/>
          <w:szCs w:val="72"/>
        </w:rPr>
        <w:t>на 2022</w:t>
      </w:r>
      <w:r w:rsidR="00ED5D21">
        <w:rPr>
          <w:rFonts w:ascii="Times New Roman" w:hAnsi="Times New Roman" w:cs="Times New Roman"/>
          <w:b/>
          <w:sz w:val="72"/>
          <w:szCs w:val="72"/>
        </w:rPr>
        <w:t>-</w:t>
      </w:r>
      <w:r>
        <w:rPr>
          <w:rFonts w:ascii="Times New Roman" w:hAnsi="Times New Roman" w:cs="Times New Roman"/>
          <w:b/>
          <w:sz w:val="72"/>
          <w:szCs w:val="72"/>
        </w:rPr>
        <w:t>23</w:t>
      </w:r>
      <w:r w:rsidR="00BC5016">
        <w:rPr>
          <w:rFonts w:ascii="Times New Roman" w:hAnsi="Times New Roman" w:cs="Times New Roman"/>
          <w:b/>
          <w:sz w:val="72"/>
          <w:szCs w:val="72"/>
        </w:rPr>
        <w:t xml:space="preserve"> учебный год</w:t>
      </w:r>
    </w:p>
    <w:p w:rsidR="009A77F1" w:rsidRPr="009A77F1" w:rsidRDefault="009A77F1" w:rsidP="00BC5016">
      <w:pPr>
        <w:spacing w:after="0"/>
        <w:ind w:left="4253"/>
        <w:jc w:val="right"/>
        <w:rPr>
          <w:rFonts w:ascii="Times New Roman" w:hAnsi="Times New Roman" w:cs="Times New Roman"/>
          <w:b/>
          <w:sz w:val="24"/>
          <w:szCs w:val="24"/>
        </w:rPr>
      </w:pPr>
    </w:p>
    <w:p w:rsidR="009A77F1" w:rsidRPr="009A77F1" w:rsidRDefault="00BC5016" w:rsidP="009A77F1">
      <w:pPr>
        <w:ind w:left="4253"/>
        <w:jc w:val="right"/>
        <w:rPr>
          <w:rFonts w:ascii="Times New Roman" w:hAnsi="Times New Roman" w:cs="Times New Roman"/>
          <w:b/>
          <w:sz w:val="36"/>
          <w:szCs w:val="36"/>
        </w:rPr>
      </w:pPr>
      <w:r>
        <w:rPr>
          <w:rFonts w:ascii="Times New Roman" w:hAnsi="Times New Roman" w:cs="Times New Roman"/>
          <w:b/>
          <w:sz w:val="36"/>
          <w:szCs w:val="36"/>
        </w:rPr>
        <w:t>у</w:t>
      </w:r>
      <w:r w:rsidR="009A77F1" w:rsidRPr="009A77F1">
        <w:rPr>
          <w:rFonts w:ascii="Times New Roman" w:hAnsi="Times New Roman" w:cs="Times New Roman"/>
          <w:b/>
          <w:sz w:val="36"/>
          <w:szCs w:val="36"/>
        </w:rPr>
        <w:t xml:space="preserve">чителя иностранного языка </w:t>
      </w:r>
    </w:p>
    <w:p w:rsidR="009A77F1" w:rsidRPr="009A77F1" w:rsidRDefault="009A77F1" w:rsidP="009A77F1">
      <w:pPr>
        <w:ind w:left="4253"/>
        <w:jc w:val="right"/>
        <w:rPr>
          <w:rFonts w:ascii="Times New Roman" w:hAnsi="Times New Roman" w:cs="Times New Roman"/>
          <w:b/>
          <w:sz w:val="36"/>
          <w:szCs w:val="36"/>
        </w:rPr>
      </w:pPr>
      <w:r w:rsidRPr="009A77F1">
        <w:rPr>
          <w:rFonts w:ascii="Times New Roman" w:hAnsi="Times New Roman" w:cs="Times New Roman"/>
          <w:b/>
          <w:sz w:val="36"/>
          <w:szCs w:val="36"/>
        </w:rPr>
        <w:t>ПОПОВОЙ В.В.</w:t>
      </w:r>
    </w:p>
    <w:p w:rsidR="009A77F1" w:rsidRPr="009A77F1" w:rsidRDefault="009A77F1" w:rsidP="009A77F1">
      <w:pPr>
        <w:jc w:val="center"/>
        <w:rPr>
          <w:rFonts w:ascii="Times New Roman" w:hAnsi="Times New Roman" w:cs="Times New Roman"/>
          <w:b/>
          <w:sz w:val="24"/>
          <w:szCs w:val="24"/>
        </w:rPr>
      </w:pPr>
    </w:p>
    <w:p w:rsidR="009A77F1" w:rsidRDefault="009A77F1" w:rsidP="009A77F1">
      <w:pPr>
        <w:jc w:val="center"/>
        <w:rPr>
          <w:rFonts w:ascii="Times New Roman" w:hAnsi="Times New Roman" w:cs="Times New Roman"/>
          <w:b/>
          <w:sz w:val="24"/>
          <w:szCs w:val="24"/>
        </w:rPr>
      </w:pPr>
    </w:p>
    <w:p w:rsidR="009A77F1" w:rsidRDefault="009A77F1" w:rsidP="009A77F1">
      <w:pPr>
        <w:jc w:val="center"/>
        <w:rPr>
          <w:rFonts w:ascii="Times New Roman" w:hAnsi="Times New Roman" w:cs="Times New Roman"/>
          <w:b/>
          <w:sz w:val="24"/>
          <w:szCs w:val="24"/>
        </w:rPr>
      </w:pPr>
    </w:p>
    <w:p w:rsidR="009A77F1" w:rsidRPr="009A77F1" w:rsidRDefault="00BC5016" w:rsidP="009A77F1">
      <w:pPr>
        <w:jc w:val="center"/>
        <w:rPr>
          <w:rFonts w:ascii="Times New Roman" w:hAnsi="Times New Roman" w:cs="Times New Roman"/>
          <w:b/>
          <w:sz w:val="32"/>
          <w:szCs w:val="32"/>
        </w:rPr>
      </w:pPr>
      <w:r>
        <w:rPr>
          <w:rFonts w:ascii="Times New Roman" w:hAnsi="Times New Roman" w:cs="Times New Roman"/>
          <w:b/>
          <w:sz w:val="32"/>
          <w:szCs w:val="32"/>
        </w:rPr>
        <w:t xml:space="preserve">Подгорцы </w:t>
      </w:r>
      <w:r w:rsidR="002D5307">
        <w:rPr>
          <w:rFonts w:ascii="Times New Roman" w:hAnsi="Times New Roman" w:cs="Times New Roman"/>
          <w:b/>
          <w:sz w:val="32"/>
          <w:szCs w:val="32"/>
        </w:rPr>
        <w:t>2022</w:t>
      </w:r>
      <w:r w:rsidR="00CA69D5">
        <w:rPr>
          <w:rFonts w:ascii="Times New Roman" w:hAnsi="Times New Roman" w:cs="Times New Roman"/>
          <w:b/>
          <w:sz w:val="32"/>
          <w:szCs w:val="32"/>
        </w:rPr>
        <w:t xml:space="preserve"> </w:t>
      </w:r>
      <w:r>
        <w:rPr>
          <w:rFonts w:ascii="Times New Roman" w:hAnsi="Times New Roman" w:cs="Times New Roman"/>
          <w:b/>
          <w:sz w:val="32"/>
          <w:szCs w:val="32"/>
        </w:rPr>
        <w:t xml:space="preserve">  </w:t>
      </w:r>
    </w:p>
    <w:p w:rsidR="00041E7E" w:rsidRDefault="00041E7E" w:rsidP="00DD54DC">
      <w:pPr>
        <w:shd w:val="clear" w:color="auto" w:fill="FFFFFF"/>
        <w:spacing w:after="0"/>
        <w:ind w:left="34"/>
        <w:jc w:val="center"/>
        <w:rPr>
          <w:rFonts w:ascii="Times New Roman" w:hAnsi="Times New Roman" w:cs="Times New Roman"/>
          <w:b/>
          <w:bCs/>
          <w:spacing w:val="-12"/>
          <w:sz w:val="24"/>
          <w:szCs w:val="24"/>
        </w:rPr>
      </w:pPr>
    </w:p>
    <w:p w:rsidR="00DC4BCF" w:rsidRDefault="009A77F1" w:rsidP="00DD54DC">
      <w:pPr>
        <w:shd w:val="clear" w:color="auto" w:fill="FFFFFF"/>
        <w:spacing w:after="0"/>
        <w:ind w:left="34"/>
        <w:jc w:val="center"/>
        <w:rPr>
          <w:rFonts w:ascii="Times New Roman" w:hAnsi="Times New Roman" w:cs="Times New Roman"/>
          <w:b/>
          <w:bCs/>
          <w:spacing w:val="-12"/>
          <w:sz w:val="24"/>
          <w:szCs w:val="24"/>
        </w:rPr>
      </w:pPr>
      <w:r w:rsidRPr="00DD54DC">
        <w:rPr>
          <w:rFonts w:ascii="Times New Roman" w:hAnsi="Times New Roman" w:cs="Times New Roman"/>
          <w:b/>
          <w:bCs/>
          <w:spacing w:val="-12"/>
          <w:sz w:val="24"/>
          <w:szCs w:val="24"/>
        </w:rPr>
        <w:lastRenderedPageBreak/>
        <w:t>ПОЯСНИТЕЛЬНАЯ ЗАПИСКА</w:t>
      </w:r>
    </w:p>
    <w:p w:rsidR="00BC5016" w:rsidRDefault="00BC5016" w:rsidP="00BC5016">
      <w:pPr>
        <w:pStyle w:val="af2"/>
        <w:spacing w:line="276" w:lineRule="auto"/>
        <w:ind w:firstLine="708"/>
        <w:jc w:val="both"/>
        <w:rPr>
          <w:bCs/>
          <w:sz w:val="28"/>
          <w:szCs w:val="28"/>
          <w:lang w:val="uk-UA" w:eastAsia="uk-UA"/>
        </w:rPr>
      </w:pPr>
      <w:r w:rsidRPr="00DC1EF3">
        <w:rPr>
          <w:bCs/>
          <w:sz w:val="28"/>
          <w:szCs w:val="28"/>
          <w:lang w:val="uk-UA" w:eastAsia="uk-UA"/>
        </w:rPr>
        <w:t>Рабочая  программа</w:t>
      </w:r>
      <w:r>
        <w:rPr>
          <w:bCs/>
          <w:sz w:val="28"/>
          <w:szCs w:val="28"/>
          <w:lang w:val="uk-UA" w:eastAsia="uk-UA"/>
        </w:rPr>
        <w:t xml:space="preserve"> по предмету "Немецкий  язык" (предметная область "Иностранный язык")  для  2-4  классов (базовый уровень) </w:t>
      </w:r>
      <w:r w:rsidRPr="00DC1EF3">
        <w:rPr>
          <w:bCs/>
          <w:sz w:val="28"/>
          <w:szCs w:val="28"/>
          <w:lang w:val="uk-UA" w:eastAsia="uk-UA"/>
        </w:rPr>
        <w:t xml:space="preserve">  </w:t>
      </w:r>
      <w:r>
        <w:rPr>
          <w:bCs/>
          <w:sz w:val="28"/>
          <w:szCs w:val="28"/>
          <w:lang w:val="uk-UA" w:eastAsia="uk-UA"/>
        </w:rPr>
        <w:t xml:space="preserve">рассчитана в каждом классе на 68 часов в год, </w:t>
      </w:r>
      <w:r w:rsidR="00ED5D21">
        <w:rPr>
          <w:bCs/>
          <w:sz w:val="28"/>
          <w:szCs w:val="28"/>
          <w:lang w:val="uk-UA" w:eastAsia="uk-UA"/>
        </w:rPr>
        <w:t xml:space="preserve"> </w:t>
      </w:r>
      <w:r>
        <w:rPr>
          <w:bCs/>
          <w:sz w:val="28"/>
          <w:szCs w:val="28"/>
          <w:lang w:val="uk-UA" w:eastAsia="uk-UA"/>
        </w:rPr>
        <w:t xml:space="preserve">по 2   урока  в неделю. Количество часов, отведённых на реализацию рабочей программы, соответствует учебному плану МКОУ ООШ д. Подгорцы.                         </w:t>
      </w:r>
    </w:p>
    <w:p w:rsidR="00BC5016" w:rsidRPr="00BC5016" w:rsidRDefault="00BC5016" w:rsidP="00171105">
      <w:pPr>
        <w:shd w:val="clear" w:color="auto" w:fill="FFFFFF"/>
        <w:spacing w:after="0"/>
        <w:ind w:firstLine="708"/>
        <w:rPr>
          <w:rFonts w:ascii="Times New Roman" w:hAnsi="Times New Roman" w:cs="Times New Roman"/>
          <w:sz w:val="28"/>
          <w:szCs w:val="28"/>
        </w:rPr>
      </w:pPr>
      <w:r w:rsidRPr="00BC5016">
        <w:rPr>
          <w:rFonts w:ascii="Times New Roman" w:hAnsi="Times New Roman" w:cs="Times New Roman"/>
          <w:spacing w:val="-13"/>
          <w:sz w:val="28"/>
          <w:szCs w:val="28"/>
        </w:rPr>
        <w:t xml:space="preserve">Рабочая  программа  по немецкому языку во 2-4  классах  разработана </w:t>
      </w:r>
      <w:r w:rsidRPr="00BC5016">
        <w:rPr>
          <w:rFonts w:ascii="Times New Roman" w:hAnsi="Times New Roman" w:cs="Times New Roman"/>
          <w:sz w:val="28"/>
          <w:szCs w:val="28"/>
        </w:rPr>
        <w:t xml:space="preserve"> в соответствии с требованиями Федерального государственного образовательного стандарта начального общего образования, утвержденного приказом Минобрнауки  РФ от 06.10.2009 г.  №  373 (с последующими изменениями)  (далее – ФГОС НОО)  на основе </w:t>
      </w:r>
      <w:r w:rsidRPr="00BC5016">
        <w:rPr>
          <w:rFonts w:ascii="Times New Roman" w:hAnsi="Times New Roman" w:cs="Times New Roman"/>
          <w:spacing w:val="-11"/>
          <w:sz w:val="28"/>
          <w:szCs w:val="28"/>
        </w:rPr>
        <w:t xml:space="preserve"> примерной  программы  начального общего образования  (авторская  </w:t>
      </w:r>
      <w:r w:rsidRPr="00BC5016">
        <w:rPr>
          <w:rFonts w:ascii="Times New Roman" w:hAnsi="Times New Roman" w:cs="Times New Roman"/>
          <w:sz w:val="28"/>
          <w:szCs w:val="28"/>
        </w:rPr>
        <w:t>концепция  И. Л.</w:t>
      </w:r>
      <w:r w:rsidR="00171105">
        <w:rPr>
          <w:rFonts w:ascii="Times New Roman" w:hAnsi="Times New Roman" w:cs="Times New Roman"/>
          <w:sz w:val="28"/>
          <w:szCs w:val="28"/>
        </w:rPr>
        <w:t xml:space="preserve"> Бим). </w:t>
      </w:r>
      <w:r w:rsidRPr="00BC5016">
        <w:rPr>
          <w:rFonts w:ascii="Times New Roman" w:hAnsi="Times New Roman" w:cs="Times New Roman"/>
          <w:sz w:val="28"/>
          <w:szCs w:val="28"/>
        </w:rPr>
        <w:t>Календарно – тематическое планирование составлено под учебник  немецкого языка для 2 класса «</w:t>
      </w:r>
      <w:r w:rsidRPr="00BC5016">
        <w:rPr>
          <w:rFonts w:ascii="Times New Roman" w:hAnsi="Times New Roman" w:cs="Times New Roman"/>
          <w:sz w:val="28"/>
          <w:szCs w:val="28"/>
          <w:lang w:val="en-US"/>
        </w:rPr>
        <w:t>Deutsch</w:t>
      </w:r>
      <w:r w:rsidRPr="00BC5016">
        <w:rPr>
          <w:rFonts w:ascii="Times New Roman" w:hAnsi="Times New Roman" w:cs="Times New Roman"/>
          <w:sz w:val="28"/>
          <w:szCs w:val="28"/>
        </w:rPr>
        <w:t xml:space="preserve">. 2 </w:t>
      </w:r>
      <w:r w:rsidRPr="00BC5016">
        <w:rPr>
          <w:rFonts w:ascii="Times New Roman" w:hAnsi="Times New Roman" w:cs="Times New Roman"/>
          <w:sz w:val="28"/>
          <w:szCs w:val="28"/>
          <w:lang w:val="en-US"/>
        </w:rPr>
        <w:t>Klasse</w:t>
      </w:r>
      <w:r w:rsidRPr="00BC5016">
        <w:rPr>
          <w:rFonts w:ascii="Times New Roman" w:hAnsi="Times New Roman" w:cs="Times New Roman"/>
          <w:sz w:val="28"/>
          <w:szCs w:val="28"/>
        </w:rPr>
        <w:t>»  И. Л. Бим Л. И.,  Рыжовой Л.И., под учебник «</w:t>
      </w:r>
      <w:r w:rsidRPr="00BC5016">
        <w:rPr>
          <w:rFonts w:ascii="Times New Roman" w:hAnsi="Times New Roman" w:cs="Times New Roman"/>
          <w:sz w:val="28"/>
          <w:szCs w:val="28"/>
          <w:lang w:val="de-AT"/>
        </w:rPr>
        <w:t>Deutsch</w:t>
      </w:r>
      <w:r w:rsidRPr="00BC5016">
        <w:rPr>
          <w:rFonts w:ascii="Times New Roman" w:hAnsi="Times New Roman" w:cs="Times New Roman"/>
          <w:sz w:val="28"/>
          <w:szCs w:val="28"/>
        </w:rPr>
        <w:t xml:space="preserve">. 3 </w:t>
      </w:r>
      <w:r w:rsidRPr="00BC5016">
        <w:rPr>
          <w:rFonts w:ascii="Times New Roman" w:hAnsi="Times New Roman" w:cs="Times New Roman"/>
          <w:sz w:val="28"/>
          <w:szCs w:val="28"/>
          <w:lang w:val="en-US"/>
        </w:rPr>
        <w:t>Klasse</w:t>
      </w:r>
      <w:r w:rsidRPr="00BC5016">
        <w:rPr>
          <w:rFonts w:ascii="Times New Roman" w:hAnsi="Times New Roman" w:cs="Times New Roman"/>
          <w:sz w:val="28"/>
          <w:szCs w:val="28"/>
        </w:rPr>
        <w:t>»  И. Л. Бим,  Л. И. Рыжовой,  Л.М. Фомичевой и под учебник для 4 класса  «</w:t>
      </w:r>
      <w:r w:rsidRPr="00BC5016">
        <w:rPr>
          <w:rFonts w:ascii="Times New Roman" w:hAnsi="Times New Roman" w:cs="Times New Roman"/>
          <w:sz w:val="28"/>
          <w:szCs w:val="28"/>
          <w:lang w:val="en-US"/>
        </w:rPr>
        <w:t>Deutsch</w:t>
      </w:r>
      <w:r w:rsidRPr="00BC5016">
        <w:rPr>
          <w:rFonts w:ascii="Times New Roman" w:hAnsi="Times New Roman" w:cs="Times New Roman"/>
          <w:sz w:val="28"/>
          <w:szCs w:val="28"/>
        </w:rPr>
        <w:t xml:space="preserve">.  4 </w:t>
      </w:r>
      <w:r w:rsidRPr="00BC5016">
        <w:rPr>
          <w:rFonts w:ascii="Times New Roman" w:hAnsi="Times New Roman" w:cs="Times New Roman"/>
          <w:sz w:val="28"/>
          <w:szCs w:val="28"/>
          <w:lang w:val="en-US"/>
        </w:rPr>
        <w:t>Klasse</w:t>
      </w:r>
      <w:r w:rsidRPr="00BC5016">
        <w:rPr>
          <w:rFonts w:ascii="Times New Roman" w:hAnsi="Times New Roman" w:cs="Times New Roman"/>
          <w:sz w:val="28"/>
          <w:szCs w:val="28"/>
        </w:rPr>
        <w:t xml:space="preserve">»  И. Л. Бим , Л. И. Рыжовой.  </w:t>
      </w:r>
      <w:r w:rsidRPr="00BC5016">
        <w:rPr>
          <w:rFonts w:ascii="Times New Roman" w:eastAsia="Times New Roman" w:hAnsi="Times New Roman" w:cs="Times New Roman"/>
          <w:sz w:val="28"/>
          <w:szCs w:val="28"/>
        </w:rPr>
        <w:t xml:space="preserve">Данная программа предназначена для учащихся 2,3,4  классов,   начинающих изучать предмет «иностранный язык». </w:t>
      </w:r>
      <w:r w:rsidRPr="00BC5016">
        <w:rPr>
          <w:rFonts w:ascii="Times New Roman" w:hAnsi="Times New Roman" w:cs="Times New Roman"/>
          <w:sz w:val="28"/>
          <w:szCs w:val="28"/>
        </w:rPr>
        <w:t xml:space="preserve"> Рабочая программа конкретизирует содержание предметных тем ФГОС НОО, даёт распределение учебных часов  по разделам и темам курса. </w:t>
      </w:r>
    </w:p>
    <w:p w:rsidR="00171105" w:rsidRDefault="00171105" w:rsidP="00BC5016">
      <w:pPr>
        <w:jc w:val="both"/>
        <w:rPr>
          <w:rFonts w:ascii="Times New Roman" w:eastAsia="Times New Roman" w:hAnsi="Times New Roman"/>
          <w:sz w:val="28"/>
          <w:szCs w:val="28"/>
          <w:lang w:val="uk-UA"/>
        </w:rPr>
      </w:pPr>
    </w:p>
    <w:p w:rsidR="00171105" w:rsidRDefault="00171105" w:rsidP="00BC5016">
      <w:pPr>
        <w:jc w:val="both"/>
        <w:rPr>
          <w:rFonts w:ascii="Times New Roman" w:eastAsia="Times New Roman" w:hAnsi="Times New Roman"/>
          <w:sz w:val="28"/>
          <w:szCs w:val="28"/>
          <w:lang w:val="uk-UA"/>
        </w:rPr>
      </w:pPr>
    </w:p>
    <w:p w:rsidR="00171105" w:rsidRDefault="00171105" w:rsidP="00BC5016">
      <w:pPr>
        <w:jc w:val="both"/>
        <w:rPr>
          <w:rFonts w:ascii="Times New Roman" w:eastAsia="Times New Roman" w:hAnsi="Times New Roman"/>
          <w:sz w:val="28"/>
          <w:szCs w:val="28"/>
          <w:lang w:val="uk-UA"/>
        </w:rPr>
      </w:pPr>
    </w:p>
    <w:p w:rsidR="00171105" w:rsidRDefault="00171105" w:rsidP="00BC5016">
      <w:pPr>
        <w:jc w:val="both"/>
        <w:rPr>
          <w:rFonts w:ascii="Times New Roman" w:eastAsia="Times New Roman" w:hAnsi="Times New Roman"/>
          <w:sz w:val="28"/>
          <w:szCs w:val="28"/>
          <w:lang w:val="uk-UA"/>
        </w:rPr>
      </w:pPr>
    </w:p>
    <w:p w:rsidR="00171105" w:rsidRDefault="00171105" w:rsidP="00BC5016">
      <w:pPr>
        <w:jc w:val="both"/>
        <w:rPr>
          <w:rFonts w:ascii="Times New Roman" w:eastAsia="Times New Roman" w:hAnsi="Times New Roman"/>
          <w:sz w:val="28"/>
          <w:szCs w:val="28"/>
          <w:lang w:val="uk-UA"/>
        </w:rPr>
      </w:pPr>
    </w:p>
    <w:p w:rsidR="00171105" w:rsidRDefault="00171105" w:rsidP="00BC5016">
      <w:pPr>
        <w:jc w:val="both"/>
        <w:rPr>
          <w:rFonts w:ascii="Times New Roman" w:eastAsia="Times New Roman" w:hAnsi="Times New Roman"/>
          <w:sz w:val="28"/>
          <w:szCs w:val="28"/>
          <w:lang w:val="uk-UA"/>
        </w:rPr>
      </w:pPr>
    </w:p>
    <w:p w:rsidR="00171105" w:rsidRDefault="00171105" w:rsidP="00BC5016">
      <w:pPr>
        <w:jc w:val="both"/>
        <w:rPr>
          <w:rFonts w:ascii="Times New Roman" w:eastAsia="Times New Roman" w:hAnsi="Times New Roman"/>
          <w:sz w:val="28"/>
          <w:szCs w:val="28"/>
          <w:lang w:val="uk-UA"/>
        </w:rPr>
      </w:pPr>
    </w:p>
    <w:p w:rsidR="00171105" w:rsidRDefault="00171105" w:rsidP="00BC5016">
      <w:pPr>
        <w:jc w:val="both"/>
        <w:rPr>
          <w:rFonts w:ascii="Times New Roman" w:eastAsia="Times New Roman" w:hAnsi="Times New Roman"/>
          <w:sz w:val="28"/>
          <w:szCs w:val="28"/>
          <w:lang w:val="uk-UA"/>
        </w:rPr>
      </w:pPr>
    </w:p>
    <w:p w:rsidR="00171105" w:rsidRDefault="00171105" w:rsidP="00BC5016">
      <w:pPr>
        <w:jc w:val="both"/>
        <w:rPr>
          <w:rFonts w:ascii="Times New Roman" w:eastAsia="Times New Roman" w:hAnsi="Times New Roman"/>
          <w:sz w:val="28"/>
          <w:szCs w:val="28"/>
          <w:lang w:val="uk-UA"/>
        </w:rPr>
      </w:pPr>
    </w:p>
    <w:p w:rsidR="00171105" w:rsidRDefault="00171105" w:rsidP="00BC5016">
      <w:pPr>
        <w:jc w:val="both"/>
        <w:rPr>
          <w:rFonts w:ascii="Times New Roman" w:eastAsia="Times New Roman" w:hAnsi="Times New Roman"/>
          <w:sz w:val="28"/>
          <w:szCs w:val="28"/>
          <w:lang w:val="uk-UA"/>
        </w:rPr>
      </w:pPr>
    </w:p>
    <w:p w:rsidR="00171105" w:rsidRDefault="00171105" w:rsidP="00BC5016">
      <w:pPr>
        <w:jc w:val="both"/>
        <w:rPr>
          <w:rFonts w:ascii="Times New Roman" w:eastAsia="Times New Roman" w:hAnsi="Times New Roman"/>
          <w:sz w:val="28"/>
          <w:szCs w:val="28"/>
          <w:lang w:val="uk-UA"/>
        </w:rPr>
      </w:pPr>
    </w:p>
    <w:p w:rsidR="00171105" w:rsidRDefault="00171105" w:rsidP="00BC5016">
      <w:pPr>
        <w:jc w:val="both"/>
        <w:rPr>
          <w:rFonts w:ascii="Times New Roman" w:eastAsia="Times New Roman" w:hAnsi="Times New Roman"/>
          <w:sz w:val="28"/>
          <w:szCs w:val="28"/>
          <w:lang w:val="uk-UA"/>
        </w:rPr>
      </w:pPr>
    </w:p>
    <w:p w:rsidR="00171105" w:rsidRDefault="00171105" w:rsidP="00BC5016">
      <w:pPr>
        <w:jc w:val="both"/>
        <w:rPr>
          <w:rFonts w:ascii="Times New Roman" w:eastAsia="Times New Roman" w:hAnsi="Times New Roman"/>
          <w:sz w:val="28"/>
          <w:szCs w:val="28"/>
          <w:lang w:val="uk-UA"/>
        </w:rPr>
      </w:pPr>
    </w:p>
    <w:p w:rsidR="00171105" w:rsidRDefault="00171105" w:rsidP="00BC5016">
      <w:pPr>
        <w:jc w:val="both"/>
        <w:rPr>
          <w:rFonts w:ascii="Times New Roman" w:eastAsia="Times New Roman" w:hAnsi="Times New Roman"/>
          <w:sz w:val="28"/>
          <w:szCs w:val="28"/>
          <w:lang w:val="uk-UA"/>
        </w:rPr>
      </w:pPr>
    </w:p>
    <w:p w:rsidR="00171105" w:rsidRDefault="00171105" w:rsidP="003425E4">
      <w:pPr>
        <w:pStyle w:val="a4"/>
        <w:numPr>
          <w:ilvl w:val="0"/>
          <w:numId w:val="4"/>
        </w:numPr>
        <w:tabs>
          <w:tab w:val="right" w:leader="dot" w:pos="9639"/>
        </w:tabs>
        <w:spacing w:after="0" w:line="240" w:lineRule="auto"/>
        <w:ind w:right="566"/>
        <w:rPr>
          <w:rFonts w:ascii="Times New Roman" w:hAnsi="Times New Roman"/>
          <w:b/>
          <w:sz w:val="32"/>
          <w:szCs w:val="32"/>
        </w:rPr>
      </w:pPr>
      <w:bookmarkStart w:id="0" w:name="_Toc434833754"/>
      <w:r w:rsidRPr="00FC3703">
        <w:rPr>
          <w:rFonts w:ascii="Times New Roman" w:eastAsia="Times New Roman" w:hAnsi="Times New Roman" w:cs="Times New Roman"/>
          <w:b/>
          <w:sz w:val="32"/>
          <w:szCs w:val="32"/>
        </w:rPr>
        <w:lastRenderedPageBreak/>
        <w:t>Планируемые результаты освоения учебного предмета «</w:t>
      </w:r>
      <w:r w:rsidRPr="00FC3703">
        <w:rPr>
          <w:rFonts w:ascii="Times New Roman" w:hAnsi="Times New Roman"/>
          <w:b/>
          <w:sz w:val="32"/>
          <w:szCs w:val="32"/>
        </w:rPr>
        <w:t xml:space="preserve">Немецкий </w:t>
      </w:r>
      <w:r w:rsidRPr="00FC3703">
        <w:rPr>
          <w:rFonts w:ascii="Times New Roman" w:eastAsia="Times New Roman" w:hAnsi="Times New Roman" w:cs="Times New Roman"/>
          <w:b/>
          <w:sz w:val="32"/>
          <w:szCs w:val="32"/>
        </w:rPr>
        <w:t xml:space="preserve"> язык» в</w:t>
      </w:r>
      <w:r w:rsidRPr="00FC3703">
        <w:rPr>
          <w:rFonts w:ascii="Times New Roman" w:hAnsi="Times New Roman"/>
          <w:b/>
          <w:sz w:val="32"/>
          <w:szCs w:val="32"/>
        </w:rPr>
        <w:t>о 2-4</w:t>
      </w:r>
      <w:r w:rsidRPr="00FC3703">
        <w:rPr>
          <w:rFonts w:ascii="Times New Roman" w:eastAsia="Times New Roman" w:hAnsi="Times New Roman" w:cs="Times New Roman"/>
          <w:b/>
          <w:sz w:val="32"/>
          <w:szCs w:val="32"/>
        </w:rPr>
        <w:t xml:space="preserve">  класс</w:t>
      </w:r>
      <w:bookmarkEnd w:id="0"/>
      <w:r w:rsidRPr="00FC3703">
        <w:rPr>
          <w:rFonts w:ascii="Times New Roman" w:hAnsi="Times New Roman"/>
          <w:b/>
          <w:sz w:val="32"/>
          <w:szCs w:val="32"/>
        </w:rPr>
        <w:t>ах</w:t>
      </w:r>
    </w:p>
    <w:p w:rsidR="00FC3703" w:rsidRPr="00DD54DC" w:rsidRDefault="00FC3703" w:rsidP="00FC3703">
      <w:pPr>
        <w:spacing w:after="0" w:line="240" w:lineRule="auto"/>
        <w:ind w:left="360"/>
        <w:rPr>
          <w:rFonts w:ascii="Times New Roman" w:hAnsi="Times New Roman" w:cs="Times New Roman"/>
          <w:b/>
          <w:sz w:val="24"/>
          <w:szCs w:val="24"/>
        </w:rPr>
      </w:pPr>
      <w:r w:rsidRPr="00DD54DC">
        <w:rPr>
          <w:rFonts w:ascii="Times New Roman" w:hAnsi="Times New Roman" w:cs="Times New Roman"/>
          <w:b/>
          <w:sz w:val="24"/>
          <w:szCs w:val="24"/>
        </w:rPr>
        <w:t>Результаты изучения учебного предмета:</w:t>
      </w:r>
    </w:p>
    <w:p w:rsidR="00FC3703" w:rsidRPr="00DD54DC" w:rsidRDefault="00FC3703" w:rsidP="00FC3703">
      <w:pPr>
        <w:spacing w:after="0" w:line="240" w:lineRule="auto"/>
        <w:ind w:left="360"/>
        <w:rPr>
          <w:rFonts w:ascii="Times New Roman" w:hAnsi="Times New Roman" w:cs="Times New Roman"/>
          <w:sz w:val="24"/>
          <w:szCs w:val="24"/>
        </w:rPr>
      </w:pPr>
      <w:r w:rsidRPr="00DD54DC">
        <w:rPr>
          <w:rFonts w:ascii="Times New Roman" w:hAnsi="Times New Roman" w:cs="Times New Roman"/>
          <w:b/>
          <w:sz w:val="24"/>
          <w:szCs w:val="24"/>
        </w:rPr>
        <w:t>личностные</w:t>
      </w:r>
      <w:r w:rsidRPr="00DD54DC">
        <w:rPr>
          <w:rFonts w:ascii="Times New Roman" w:hAnsi="Times New Roman" w:cs="Times New Roman"/>
          <w:sz w:val="24"/>
          <w:szCs w:val="24"/>
        </w:rPr>
        <w:t>:  общее представление о мире как многоязычном и поликультурном сообществе; осознание себя гражданином своей страны; осознание языка, в том числе иностранного, как основного средства общения между людьми; знакомство с миром зарубежных сверстников с использованием средств изучаемого иностранного языка.</w:t>
      </w:r>
    </w:p>
    <w:p w:rsidR="00FC3703" w:rsidRPr="00DD54DC" w:rsidRDefault="00FC3703" w:rsidP="00FC3703">
      <w:pPr>
        <w:spacing w:after="0" w:line="240" w:lineRule="auto"/>
        <w:ind w:left="360"/>
        <w:rPr>
          <w:rFonts w:ascii="Times New Roman" w:hAnsi="Times New Roman" w:cs="Times New Roman"/>
          <w:b/>
          <w:sz w:val="24"/>
          <w:szCs w:val="24"/>
        </w:rPr>
      </w:pPr>
      <w:r w:rsidRPr="00DD54DC">
        <w:rPr>
          <w:rFonts w:ascii="Times New Roman" w:hAnsi="Times New Roman" w:cs="Times New Roman"/>
          <w:b/>
          <w:sz w:val="24"/>
          <w:szCs w:val="24"/>
        </w:rPr>
        <w:t xml:space="preserve">метапредметные:   </w:t>
      </w:r>
    </w:p>
    <w:p w:rsidR="00FC3703" w:rsidRPr="00DD54DC" w:rsidRDefault="00FC3703" w:rsidP="003425E4">
      <w:pPr>
        <w:pStyle w:val="a4"/>
        <w:numPr>
          <w:ilvl w:val="0"/>
          <w:numId w:val="3"/>
        </w:numPr>
        <w:suppressAutoHyphens/>
        <w:spacing w:after="0" w:line="240" w:lineRule="auto"/>
        <w:contextualSpacing w:val="0"/>
        <w:rPr>
          <w:rFonts w:ascii="Times New Roman" w:hAnsi="Times New Roman" w:cs="Times New Roman"/>
          <w:sz w:val="24"/>
          <w:szCs w:val="24"/>
        </w:rPr>
      </w:pPr>
      <w:r w:rsidRPr="00DD54DC">
        <w:rPr>
          <w:rFonts w:ascii="Times New Roman" w:hAnsi="Times New Roman" w:cs="Times New Roman"/>
          <w:sz w:val="24"/>
          <w:szCs w:val="24"/>
        </w:rPr>
        <w:t>развитие умения взаимодействовать с окружающими при выполнении разных ролей в пределах речевых потребностей и возможностей младшего школьника;</w:t>
      </w:r>
    </w:p>
    <w:p w:rsidR="00FC3703" w:rsidRPr="00DD54DC" w:rsidRDefault="00FC3703" w:rsidP="003425E4">
      <w:pPr>
        <w:pStyle w:val="a4"/>
        <w:numPr>
          <w:ilvl w:val="0"/>
          <w:numId w:val="3"/>
        </w:numPr>
        <w:suppressAutoHyphens/>
        <w:spacing w:after="0" w:line="240" w:lineRule="auto"/>
        <w:contextualSpacing w:val="0"/>
        <w:rPr>
          <w:rFonts w:ascii="Times New Roman" w:hAnsi="Times New Roman" w:cs="Times New Roman"/>
          <w:sz w:val="24"/>
          <w:szCs w:val="24"/>
        </w:rPr>
      </w:pPr>
      <w:r w:rsidRPr="00DD54DC">
        <w:rPr>
          <w:rFonts w:ascii="Times New Roman" w:hAnsi="Times New Roman" w:cs="Times New Roman"/>
          <w:sz w:val="24"/>
          <w:szCs w:val="24"/>
        </w:rPr>
        <w:t>развитие коммуникативных способностей школьника, умения выбирать адекватные  языковые и речевые средства для успешного решения элементарной коммуникативной задачи;</w:t>
      </w:r>
    </w:p>
    <w:p w:rsidR="00FC3703" w:rsidRPr="00DD54DC" w:rsidRDefault="00FC3703" w:rsidP="003425E4">
      <w:pPr>
        <w:pStyle w:val="a4"/>
        <w:numPr>
          <w:ilvl w:val="0"/>
          <w:numId w:val="3"/>
        </w:numPr>
        <w:suppressAutoHyphens/>
        <w:spacing w:after="0" w:line="240" w:lineRule="auto"/>
        <w:contextualSpacing w:val="0"/>
        <w:rPr>
          <w:rFonts w:ascii="Times New Roman" w:hAnsi="Times New Roman" w:cs="Times New Roman"/>
          <w:sz w:val="24"/>
          <w:szCs w:val="24"/>
        </w:rPr>
      </w:pPr>
      <w:r w:rsidRPr="00DD54DC">
        <w:rPr>
          <w:rFonts w:ascii="Times New Roman" w:hAnsi="Times New Roman" w:cs="Times New Roman"/>
          <w:sz w:val="24"/>
          <w:szCs w:val="24"/>
        </w:rPr>
        <w:t>расширение общего лингвистического кругозора младшего школьника;</w:t>
      </w:r>
    </w:p>
    <w:p w:rsidR="00FC3703" w:rsidRPr="00DD54DC" w:rsidRDefault="00FC3703" w:rsidP="003425E4">
      <w:pPr>
        <w:pStyle w:val="a4"/>
        <w:numPr>
          <w:ilvl w:val="0"/>
          <w:numId w:val="3"/>
        </w:numPr>
        <w:suppressAutoHyphens/>
        <w:spacing w:after="0" w:line="240" w:lineRule="auto"/>
        <w:contextualSpacing w:val="0"/>
        <w:rPr>
          <w:rFonts w:ascii="Times New Roman" w:hAnsi="Times New Roman" w:cs="Times New Roman"/>
          <w:sz w:val="24"/>
          <w:szCs w:val="24"/>
        </w:rPr>
      </w:pPr>
      <w:r w:rsidRPr="00DD54DC">
        <w:rPr>
          <w:rFonts w:ascii="Times New Roman" w:hAnsi="Times New Roman" w:cs="Times New Roman"/>
          <w:sz w:val="24"/>
          <w:szCs w:val="24"/>
        </w:rPr>
        <w:t>развитие познавательной, эмоциональной и волевой сфер младшего школьника; формирование мотивации  к изучению иностранного языка;</w:t>
      </w:r>
    </w:p>
    <w:p w:rsidR="00FC3703" w:rsidRPr="00DD54DC" w:rsidRDefault="00FC3703" w:rsidP="003425E4">
      <w:pPr>
        <w:pStyle w:val="a4"/>
        <w:numPr>
          <w:ilvl w:val="0"/>
          <w:numId w:val="3"/>
        </w:numPr>
        <w:suppressAutoHyphens/>
        <w:spacing w:after="0" w:line="240" w:lineRule="auto"/>
        <w:contextualSpacing w:val="0"/>
        <w:rPr>
          <w:rFonts w:ascii="Times New Roman" w:hAnsi="Times New Roman" w:cs="Times New Roman"/>
          <w:sz w:val="24"/>
          <w:szCs w:val="24"/>
        </w:rPr>
      </w:pPr>
      <w:r w:rsidRPr="00DD54DC">
        <w:rPr>
          <w:rFonts w:ascii="Times New Roman" w:hAnsi="Times New Roman" w:cs="Times New Roman"/>
          <w:sz w:val="24"/>
          <w:szCs w:val="24"/>
        </w:rPr>
        <w:t>овладение умением координированной работы с разными компонентами учебно-методического комплекта.</w:t>
      </w:r>
    </w:p>
    <w:p w:rsidR="00FC3703" w:rsidRDefault="00FC3703" w:rsidP="00FC3703">
      <w:pPr>
        <w:spacing w:after="0" w:line="240" w:lineRule="auto"/>
        <w:ind w:left="360"/>
        <w:rPr>
          <w:rFonts w:ascii="Times New Roman" w:hAnsi="Times New Roman" w:cs="Times New Roman"/>
          <w:sz w:val="24"/>
          <w:szCs w:val="24"/>
        </w:rPr>
      </w:pPr>
      <w:r w:rsidRPr="00DD54DC">
        <w:rPr>
          <w:rFonts w:ascii="Times New Roman" w:hAnsi="Times New Roman" w:cs="Times New Roman"/>
          <w:b/>
          <w:sz w:val="24"/>
          <w:szCs w:val="24"/>
        </w:rPr>
        <w:t>предметные</w:t>
      </w:r>
      <w:r w:rsidRPr="00DD54DC">
        <w:rPr>
          <w:rFonts w:ascii="Times New Roman" w:hAnsi="Times New Roman" w:cs="Times New Roman"/>
          <w:sz w:val="24"/>
          <w:szCs w:val="24"/>
        </w:rPr>
        <w:t>: овладение начальными представлениями о нормах иностранного языка (фонетических, лексических, грамматических); умение  находить и сравнивать такие  языковые единицы как звук, буква, слово.</w:t>
      </w:r>
    </w:p>
    <w:p w:rsidR="00E070F9" w:rsidRPr="00FC3703" w:rsidRDefault="00E070F9" w:rsidP="00FC3703">
      <w:pPr>
        <w:autoSpaceDE w:val="0"/>
        <w:autoSpaceDN w:val="0"/>
        <w:adjustRightInd w:val="0"/>
        <w:spacing w:after="0" w:line="240" w:lineRule="auto"/>
        <w:ind w:firstLine="360"/>
        <w:rPr>
          <w:rFonts w:ascii="Times New Roman" w:hAnsi="Times New Roman" w:cs="Times New Roman"/>
          <w:sz w:val="24"/>
          <w:szCs w:val="24"/>
        </w:rPr>
      </w:pPr>
      <w:r w:rsidRPr="00FC3703">
        <w:rPr>
          <w:rFonts w:ascii="Times New Roman" w:hAnsi="Times New Roman" w:cs="Times New Roman"/>
          <w:sz w:val="24"/>
          <w:szCs w:val="24"/>
        </w:rPr>
        <w:t>В результате изучения иностранного языка на ступени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E070F9" w:rsidRPr="00FC3703" w:rsidRDefault="00E070F9" w:rsidP="00FC3703">
      <w:pPr>
        <w:autoSpaceDE w:val="0"/>
        <w:autoSpaceDN w:val="0"/>
        <w:adjustRightInd w:val="0"/>
        <w:spacing w:after="0" w:line="240" w:lineRule="auto"/>
        <w:ind w:firstLine="360"/>
        <w:rPr>
          <w:rFonts w:ascii="Times New Roman" w:hAnsi="Times New Roman" w:cs="Times New Roman"/>
          <w:sz w:val="24"/>
          <w:szCs w:val="24"/>
        </w:rPr>
      </w:pPr>
      <w:r w:rsidRPr="00FC3703">
        <w:rPr>
          <w:rFonts w:ascii="Times New Roman" w:hAnsi="Times New Roman" w:cs="Times New Roman"/>
          <w:sz w:val="24"/>
          <w:szCs w:val="24"/>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E070F9" w:rsidRPr="00FC3703" w:rsidRDefault="00E070F9" w:rsidP="00FC3703">
      <w:pPr>
        <w:autoSpaceDE w:val="0"/>
        <w:autoSpaceDN w:val="0"/>
        <w:adjustRightInd w:val="0"/>
        <w:spacing w:after="0" w:line="240" w:lineRule="auto"/>
        <w:ind w:firstLine="360"/>
        <w:rPr>
          <w:rFonts w:ascii="Times New Roman" w:hAnsi="Times New Roman" w:cs="Times New Roman"/>
          <w:sz w:val="24"/>
          <w:szCs w:val="24"/>
        </w:rPr>
      </w:pPr>
      <w:r w:rsidRPr="00FC3703">
        <w:rPr>
          <w:rFonts w:ascii="Times New Roman" w:hAnsi="Times New Roman" w:cs="Times New Roman"/>
          <w:sz w:val="24"/>
          <w:szCs w:val="24"/>
        </w:rPr>
        <w:t>Соизучение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E070F9" w:rsidRPr="00FC3703" w:rsidRDefault="00E070F9" w:rsidP="00FC3703">
      <w:pPr>
        <w:autoSpaceDE w:val="0"/>
        <w:autoSpaceDN w:val="0"/>
        <w:adjustRightInd w:val="0"/>
        <w:spacing w:after="0" w:line="240" w:lineRule="auto"/>
        <w:ind w:firstLine="708"/>
        <w:rPr>
          <w:rFonts w:ascii="Times New Roman" w:hAnsi="Times New Roman" w:cs="Times New Roman"/>
          <w:sz w:val="24"/>
          <w:szCs w:val="24"/>
        </w:rPr>
      </w:pPr>
      <w:r w:rsidRPr="00FC3703">
        <w:rPr>
          <w:rFonts w:ascii="Times New Roman" w:hAnsi="Times New Roman" w:cs="Times New Roman"/>
          <w:sz w:val="24"/>
          <w:szCs w:val="24"/>
        </w:rPr>
        <w:t>Процесс овладения иностранным языком на ступени начального общего образования внесёт свой вклад в формирование активной жизнен</w:t>
      </w:r>
      <w:r w:rsidR="00FC3703" w:rsidRPr="00FC3703">
        <w:rPr>
          <w:rFonts w:ascii="Times New Roman" w:hAnsi="Times New Roman" w:cs="Times New Roman"/>
          <w:sz w:val="24"/>
          <w:szCs w:val="24"/>
        </w:rPr>
        <w:t xml:space="preserve">ной позиции обучающихся. </w:t>
      </w:r>
      <w:r w:rsidRPr="00FC3703">
        <w:rPr>
          <w:rFonts w:ascii="Times New Roman" w:hAnsi="Times New Roman" w:cs="Times New Roman"/>
          <w:sz w:val="24"/>
          <w:szCs w:val="24"/>
        </w:rPr>
        <w:t>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E070F9" w:rsidRPr="00FC3703" w:rsidRDefault="00E070F9" w:rsidP="00FC3703">
      <w:pPr>
        <w:autoSpaceDE w:val="0"/>
        <w:autoSpaceDN w:val="0"/>
        <w:adjustRightInd w:val="0"/>
        <w:spacing w:after="0" w:line="240" w:lineRule="auto"/>
        <w:rPr>
          <w:rFonts w:ascii="Times New Roman" w:hAnsi="Times New Roman" w:cs="Times New Roman"/>
          <w:sz w:val="24"/>
          <w:szCs w:val="24"/>
        </w:rPr>
      </w:pPr>
      <w:r w:rsidRPr="00FC3703">
        <w:rPr>
          <w:rFonts w:ascii="Times New Roman" w:hAnsi="Times New Roman" w:cs="Times New Roman"/>
          <w:sz w:val="24"/>
          <w:szCs w:val="24"/>
        </w:rPr>
        <w:t>В результате изучения иностранного языка на ступени начального общего образования у обучающихся:</w:t>
      </w:r>
    </w:p>
    <w:p w:rsidR="00E070F9" w:rsidRPr="00E070F9" w:rsidRDefault="00E070F9" w:rsidP="00E070F9">
      <w:pPr>
        <w:autoSpaceDE w:val="0"/>
        <w:autoSpaceDN w:val="0"/>
        <w:adjustRightInd w:val="0"/>
        <w:spacing w:after="0" w:line="240" w:lineRule="auto"/>
        <w:rPr>
          <w:rFonts w:ascii="Times New Roman" w:hAnsi="Times New Roman" w:cs="Times New Roman"/>
          <w:sz w:val="24"/>
          <w:szCs w:val="24"/>
        </w:rPr>
      </w:pPr>
      <w:r w:rsidRPr="00E070F9">
        <w:rPr>
          <w:rFonts w:ascii="Times New Roman" w:hAnsi="Times New Roman" w:cs="Times New Roman"/>
          <w:sz w:val="24"/>
          <w:szCs w:val="24"/>
        </w:rPr>
        <w:t>• 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учётом речевых возможностей и потребностей младшего школьника;</w:t>
      </w:r>
    </w:p>
    <w:p w:rsidR="00E070F9" w:rsidRPr="00E070F9" w:rsidRDefault="00E070F9" w:rsidP="00E070F9">
      <w:pPr>
        <w:autoSpaceDE w:val="0"/>
        <w:autoSpaceDN w:val="0"/>
        <w:adjustRightInd w:val="0"/>
        <w:spacing w:after="0" w:line="240" w:lineRule="auto"/>
        <w:rPr>
          <w:rFonts w:ascii="Times New Roman" w:hAnsi="Times New Roman" w:cs="Times New Roman"/>
          <w:sz w:val="24"/>
          <w:szCs w:val="24"/>
        </w:rPr>
      </w:pPr>
      <w:r w:rsidRPr="00E070F9">
        <w:rPr>
          <w:rFonts w:ascii="Times New Roman" w:hAnsi="Times New Roman" w:cs="Times New Roman"/>
          <w:b/>
          <w:sz w:val="24"/>
          <w:szCs w:val="24"/>
        </w:rPr>
        <w:t>.</w:t>
      </w:r>
      <w:r w:rsidRPr="00E070F9">
        <w:rPr>
          <w:rFonts w:ascii="Times New Roman" w:hAnsi="Times New Roman" w:cs="Times New Roman"/>
          <w:sz w:val="24"/>
          <w:szCs w:val="24"/>
        </w:rPr>
        <w:t xml:space="preserve"> расширится лингвистический кругозор; будет получено общее представление о строе изучаемого языка и его некоторых отличиях от родного языка;</w:t>
      </w:r>
    </w:p>
    <w:p w:rsidR="00E070F9" w:rsidRPr="00E070F9" w:rsidRDefault="00E070F9" w:rsidP="00E070F9">
      <w:pPr>
        <w:autoSpaceDE w:val="0"/>
        <w:autoSpaceDN w:val="0"/>
        <w:adjustRightInd w:val="0"/>
        <w:spacing w:after="0" w:line="240" w:lineRule="auto"/>
        <w:rPr>
          <w:rFonts w:ascii="Times New Roman" w:hAnsi="Times New Roman" w:cs="Times New Roman"/>
          <w:sz w:val="24"/>
          <w:szCs w:val="24"/>
        </w:rPr>
      </w:pPr>
      <w:r w:rsidRPr="00E070F9">
        <w:rPr>
          <w:rFonts w:ascii="Times New Roman" w:hAnsi="Times New Roman" w:cs="Times New Roman"/>
          <w:sz w:val="24"/>
          <w:szCs w:val="24"/>
        </w:rPr>
        <w:t>• 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w:t>
      </w:r>
    </w:p>
    <w:p w:rsidR="00E070F9" w:rsidRPr="00E070F9" w:rsidRDefault="00E070F9" w:rsidP="00E070F9">
      <w:pPr>
        <w:autoSpaceDE w:val="0"/>
        <w:autoSpaceDN w:val="0"/>
        <w:adjustRightInd w:val="0"/>
        <w:spacing w:after="0" w:line="240" w:lineRule="auto"/>
        <w:rPr>
          <w:rFonts w:ascii="Times New Roman" w:hAnsi="Times New Roman" w:cs="Times New Roman"/>
          <w:sz w:val="24"/>
          <w:szCs w:val="24"/>
        </w:rPr>
      </w:pPr>
      <w:r w:rsidRPr="00E070F9">
        <w:rPr>
          <w:rFonts w:ascii="Times New Roman" w:hAnsi="Times New Roman" w:cs="Times New Roman"/>
          <w:sz w:val="24"/>
          <w:szCs w:val="24"/>
        </w:rPr>
        <w:t>неречевые средства общения, соблюдать речевой этикет, быть вежливыми и доброжелательными речевыми партнёрами;</w:t>
      </w:r>
    </w:p>
    <w:p w:rsidR="00E070F9" w:rsidRPr="00E070F9" w:rsidRDefault="00E070F9" w:rsidP="00E070F9">
      <w:pPr>
        <w:autoSpaceDE w:val="0"/>
        <w:autoSpaceDN w:val="0"/>
        <w:adjustRightInd w:val="0"/>
        <w:spacing w:after="0" w:line="240" w:lineRule="auto"/>
        <w:rPr>
          <w:rFonts w:ascii="Times New Roman" w:hAnsi="Times New Roman" w:cs="Times New Roman"/>
          <w:sz w:val="24"/>
          <w:szCs w:val="24"/>
        </w:rPr>
      </w:pPr>
      <w:r w:rsidRPr="00E070F9">
        <w:rPr>
          <w:rFonts w:ascii="Times New Roman" w:hAnsi="Times New Roman" w:cs="Times New Roman"/>
          <w:sz w:val="24"/>
          <w:szCs w:val="24"/>
        </w:rPr>
        <w:lastRenderedPageBreak/>
        <w:t>• 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w:t>
      </w:r>
    </w:p>
    <w:p w:rsidR="00E070F9" w:rsidRPr="00E070F9" w:rsidRDefault="00E070F9" w:rsidP="00E070F9">
      <w:pPr>
        <w:autoSpaceDE w:val="0"/>
        <w:autoSpaceDN w:val="0"/>
        <w:adjustRightInd w:val="0"/>
        <w:spacing w:after="0" w:line="240" w:lineRule="auto"/>
        <w:rPr>
          <w:rFonts w:ascii="Times New Roman" w:hAnsi="Times New Roman" w:cs="Times New Roman"/>
          <w:sz w:val="24"/>
          <w:szCs w:val="24"/>
        </w:rPr>
      </w:pPr>
      <w:r w:rsidRPr="00E070F9">
        <w:rPr>
          <w:rFonts w:ascii="Times New Roman" w:hAnsi="Times New Roman" w:cs="Times New Roman"/>
          <w:sz w:val="24"/>
          <w:szCs w:val="24"/>
        </w:rPr>
        <w:t>и специальные учебные умения, что заложит основу успешной учебной деятельности по овладению иностранным языком на следующей ступени образования.</w:t>
      </w:r>
    </w:p>
    <w:p w:rsidR="00E070F9" w:rsidRPr="00E070F9" w:rsidRDefault="00E070F9" w:rsidP="00E070F9">
      <w:pPr>
        <w:autoSpaceDE w:val="0"/>
        <w:autoSpaceDN w:val="0"/>
        <w:adjustRightInd w:val="0"/>
        <w:spacing w:after="0" w:line="240" w:lineRule="auto"/>
        <w:rPr>
          <w:rFonts w:ascii="Times New Roman" w:hAnsi="Times New Roman" w:cs="Times New Roman"/>
          <w:i/>
          <w:iCs/>
          <w:sz w:val="24"/>
          <w:szCs w:val="24"/>
        </w:rPr>
      </w:pPr>
      <w:r w:rsidRPr="00E070F9">
        <w:rPr>
          <w:rFonts w:ascii="Times New Roman" w:hAnsi="Times New Roman" w:cs="Times New Roman"/>
          <w:i/>
          <w:iCs/>
          <w:sz w:val="24"/>
          <w:szCs w:val="24"/>
        </w:rPr>
        <w:t>2.4.1. Коммуникативные умения</w:t>
      </w:r>
    </w:p>
    <w:p w:rsidR="00E070F9" w:rsidRPr="00E070F9" w:rsidRDefault="00E070F9" w:rsidP="00E070F9">
      <w:pPr>
        <w:autoSpaceDE w:val="0"/>
        <w:autoSpaceDN w:val="0"/>
        <w:adjustRightInd w:val="0"/>
        <w:spacing w:after="0" w:line="240" w:lineRule="auto"/>
        <w:rPr>
          <w:rFonts w:ascii="Times New Roman" w:hAnsi="Times New Roman" w:cs="Times New Roman"/>
          <w:b/>
          <w:bCs/>
          <w:i/>
          <w:iCs/>
          <w:sz w:val="24"/>
          <w:szCs w:val="24"/>
        </w:rPr>
      </w:pPr>
      <w:r w:rsidRPr="00E070F9">
        <w:rPr>
          <w:rFonts w:ascii="Times New Roman" w:hAnsi="Times New Roman" w:cs="Times New Roman"/>
          <w:b/>
          <w:bCs/>
          <w:i/>
          <w:iCs/>
          <w:sz w:val="24"/>
          <w:szCs w:val="24"/>
        </w:rPr>
        <w:t>Говорение</w:t>
      </w:r>
    </w:p>
    <w:p w:rsidR="00E070F9" w:rsidRPr="00E070F9" w:rsidRDefault="00E070F9" w:rsidP="00E070F9">
      <w:pPr>
        <w:autoSpaceDE w:val="0"/>
        <w:autoSpaceDN w:val="0"/>
        <w:adjustRightInd w:val="0"/>
        <w:spacing w:after="0" w:line="240" w:lineRule="auto"/>
        <w:rPr>
          <w:rFonts w:ascii="Times New Roman" w:hAnsi="Times New Roman" w:cs="Times New Roman"/>
          <w:sz w:val="24"/>
          <w:szCs w:val="24"/>
        </w:rPr>
      </w:pPr>
      <w:r w:rsidRPr="00E070F9">
        <w:rPr>
          <w:rFonts w:ascii="Times New Roman" w:hAnsi="Times New Roman" w:cs="Times New Roman"/>
          <w:sz w:val="24"/>
          <w:szCs w:val="24"/>
        </w:rPr>
        <w:t>Выпускник научится:</w:t>
      </w:r>
    </w:p>
    <w:p w:rsidR="00E070F9" w:rsidRPr="00E070F9" w:rsidRDefault="00E070F9" w:rsidP="00E070F9">
      <w:pPr>
        <w:autoSpaceDE w:val="0"/>
        <w:autoSpaceDN w:val="0"/>
        <w:adjustRightInd w:val="0"/>
        <w:spacing w:after="0" w:line="240" w:lineRule="auto"/>
        <w:rPr>
          <w:rFonts w:ascii="Times New Roman" w:hAnsi="Times New Roman" w:cs="Times New Roman"/>
          <w:sz w:val="24"/>
          <w:szCs w:val="24"/>
        </w:rPr>
      </w:pPr>
      <w:r w:rsidRPr="00E070F9">
        <w:rPr>
          <w:rFonts w:ascii="Times New Roman" w:hAnsi="Times New Roman" w:cs="Times New Roman"/>
          <w:sz w:val="24"/>
          <w:szCs w:val="24"/>
        </w:rPr>
        <w:t>• 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rsidR="00E070F9" w:rsidRPr="00E070F9" w:rsidRDefault="00E070F9" w:rsidP="00E070F9">
      <w:pPr>
        <w:autoSpaceDE w:val="0"/>
        <w:autoSpaceDN w:val="0"/>
        <w:adjustRightInd w:val="0"/>
        <w:spacing w:after="0" w:line="240" w:lineRule="auto"/>
        <w:rPr>
          <w:rFonts w:ascii="Times New Roman" w:hAnsi="Times New Roman" w:cs="Times New Roman"/>
          <w:sz w:val="24"/>
          <w:szCs w:val="24"/>
        </w:rPr>
      </w:pPr>
      <w:r w:rsidRPr="00E070F9">
        <w:rPr>
          <w:rFonts w:ascii="Times New Roman" w:hAnsi="Times New Roman" w:cs="Times New Roman"/>
          <w:sz w:val="24"/>
          <w:szCs w:val="24"/>
        </w:rPr>
        <w:t>• составлять небольшое описание предмета, картинки, персонажа;</w:t>
      </w:r>
    </w:p>
    <w:p w:rsidR="00E070F9" w:rsidRPr="00E070F9" w:rsidRDefault="00E070F9" w:rsidP="00E070F9">
      <w:pPr>
        <w:autoSpaceDE w:val="0"/>
        <w:autoSpaceDN w:val="0"/>
        <w:adjustRightInd w:val="0"/>
        <w:spacing w:after="0" w:line="240" w:lineRule="auto"/>
        <w:rPr>
          <w:rFonts w:ascii="Times New Roman" w:hAnsi="Times New Roman" w:cs="Times New Roman"/>
          <w:sz w:val="24"/>
          <w:szCs w:val="24"/>
        </w:rPr>
      </w:pPr>
      <w:r w:rsidRPr="00E070F9">
        <w:rPr>
          <w:rFonts w:ascii="Times New Roman" w:hAnsi="Times New Roman" w:cs="Times New Roman"/>
          <w:sz w:val="24"/>
          <w:szCs w:val="24"/>
        </w:rPr>
        <w:t>• рассказывать о себе, своей семье, друге.</w:t>
      </w:r>
    </w:p>
    <w:p w:rsidR="00E070F9" w:rsidRPr="00E070F9" w:rsidRDefault="00E070F9" w:rsidP="00E070F9">
      <w:pPr>
        <w:autoSpaceDE w:val="0"/>
        <w:autoSpaceDN w:val="0"/>
        <w:adjustRightInd w:val="0"/>
        <w:spacing w:after="0" w:line="240" w:lineRule="auto"/>
        <w:rPr>
          <w:rFonts w:ascii="Times New Roman" w:hAnsi="Times New Roman" w:cs="Times New Roman"/>
          <w:i/>
          <w:iCs/>
          <w:sz w:val="24"/>
          <w:szCs w:val="24"/>
        </w:rPr>
      </w:pPr>
      <w:r w:rsidRPr="00E070F9">
        <w:rPr>
          <w:rFonts w:ascii="Times New Roman" w:hAnsi="Times New Roman" w:cs="Times New Roman"/>
          <w:i/>
          <w:iCs/>
          <w:sz w:val="24"/>
          <w:szCs w:val="24"/>
        </w:rPr>
        <w:t>Выпускник получит возможность научиться:</w:t>
      </w:r>
    </w:p>
    <w:p w:rsidR="00E070F9" w:rsidRPr="00E070F9" w:rsidRDefault="00E070F9" w:rsidP="00E070F9">
      <w:pPr>
        <w:autoSpaceDE w:val="0"/>
        <w:autoSpaceDN w:val="0"/>
        <w:adjustRightInd w:val="0"/>
        <w:spacing w:after="0" w:line="240" w:lineRule="auto"/>
        <w:rPr>
          <w:rFonts w:ascii="Times New Roman" w:hAnsi="Times New Roman" w:cs="Times New Roman"/>
          <w:i/>
          <w:iCs/>
          <w:sz w:val="24"/>
          <w:szCs w:val="24"/>
        </w:rPr>
      </w:pPr>
      <w:r w:rsidRPr="00E070F9">
        <w:rPr>
          <w:rFonts w:ascii="Times New Roman" w:hAnsi="Times New Roman" w:cs="Times New Roman"/>
          <w:i/>
          <w:iCs/>
          <w:sz w:val="24"/>
          <w:szCs w:val="24"/>
        </w:rPr>
        <w:t>• воспроизводить наизусть небольшие произведения детского фольклора;</w:t>
      </w:r>
    </w:p>
    <w:p w:rsidR="00E070F9" w:rsidRPr="00E070F9" w:rsidRDefault="00E070F9" w:rsidP="00E070F9">
      <w:pPr>
        <w:autoSpaceDE w:val="0"/>
        <w:autoSpaceDN w:val="0"/>
        <w:adjustRightInd w:val="0"/>
        <w:spacing w:after="0" w:line="240" w:lineRule="auto"/>
        <w:rPr>
          <w:rFonts w:ascii="Times New Roman" w:hAnsi="Times New Roman" w:cs="Times New Roman"/>
          <w:i/>
          <w:iCs/>
          <w:sz w:val="24"/>
          <w:szCs w:val="24"/>
        </w:rPr>
      </w:pPr>
      <w:r w:rsidRPr="00E070F9">
        <w:rPr>
          <w:rFonts w:ascii="Times New Roman" w:hAnsi="Times New Roman" w:cs="Times New Roman"/>
          <w:i/>
          <w:iCs/>
          <w:sz w:val="24"/>
          <w:szCs w:val="24"/>
        </w:rPr>
        <w:t>• составлять краткую характеристику персонажа;</w:t>
      </w:r>
    </w:p>
    <w:p w:rsidR="00E070F9" w:rsidRPr="00E070F9" w:rsidRDefault="00E070F9" w:rsidP="00E070F9">
      <w:pPr>
        <w:autoSpaceDE w:val="0"/>
        <w:autoSpaceDN w:val="0"/>
        <w:adjustRightInd w:val="0"/>
        <w:spacing w:after="0" w:line="240" w:lineRule="auto"/>
        <w:rPr>
          <w:rFonts w:ascii="Times New Roman" w:hAnsi="Times New Roman" w:cs="Times New Roman"/>
          <w:i/>
          <w:iCs/>
          <w:sz w:val="24"/>
          <w:szCs w:val="24"/>
        </w:rPr>
      </w:pPr>
      <w:r w:rsidRPr="00E070F9">
        <w:rPr>
          <w:rFonts w:ascii="Times New Roman" w:hAnsi="Times New Roman" w:cs="Times New Roman"/>
          <w:i/>
          <w:iCs/>
          <w:sz w:val="24"/>
          <w:szCs w:val="24"/>
        </w:rPr>
        <w:t>• кратко излагать содержание прочитанного текста.</w:t>
      </w:r>
    </w:p>
    <w:p w:rsidR="00E070F9" w:rsidRPr="00E070F9" w:rsidRDefault="00E070F9" w:rsidP="00E070F9">
      <w:pPr>
        <w:autoSpaceDE w:val="0"/>
        <w:autoSpaceDN w:val="0"/>
        <w:adjustRightInd w:val="0"/>
        <w:spacing w:after="0" w:line="240" w:lineRule="auto"/>
        <w:rPr>
          <w:rFonts w:ascii="Times New Roman" w:hAnsi="Times New Roman" w:cs="Times New Roman"/>
          <w:b/>
          <w:bCs/>
          <w:i/>
          <w:iCs/>
          <w:sz w:val="24"/>
          <w:szCs w:val="24"/>
        </w:rPr>
      </w:pPr>
      <w:r w:rsidRPr="00E070F9">
        <w:rPr>
          <w:rFonts w:ascii="Times New Roman" w:hAnsi="Times New Roman" w:cs="Times New Roman"/>
          <w:b/>
          <w:bCs/>
          <w:i/>
          <w:iCs/>
          <w:sz w:val="24"/>
          <w:szCs w:val="24"/>
        </w:rPr>
        <w:t>Аудирование</w:t>
      </w:r>
    </w:p>
    <w:p w:rsidR="00E070F9" w:rsidRPr="00E070F9" w:rsidRDefault="00E070F9" w:rsidP="00E070F9">
      <w:pPr>
        <w:autoSpaceDE w:val="0"/>
        <w:autoSpaceDN w:val="0"/>
        <w:adjustRightInd w:val="0"/>
        <w:spacing w:after="0" w:line="240" w:lineRule="auto"/>
        <w:rPr>
          <w:rFonts w:ascii="Times New Roman" w:hAnsi="Times New Roman" w:cs="Times New Roman"/>
          <w:sz w:val="24"/>
          <w:szCs w:val="24"/>
        </w:rPr>
      </w:pPr>
      <w:r w:rsidRPr="00E070F9">
        <w:rPr>
          <w:rFonts w:ascii="Times New Roman" w:hAnsi="Times New Roman" w:cs="Times New Roman"/>
          <w:sz w:val="24"/>
          <w:szCs w:val="24"/>
        </w:rPr>
        <w:t>Выпускник научится:</w:t>
      </w:r>
    </w:p>
    <w:p w:rsidR="00E070F9" w:rsidRPr="00E070F9" w:rsidRDefault="00E070F9" w:rsidP="00E070F9">
      <w:pPr>
        <w:autoSpaceDE w:val="0"/>
        <w:autoSpaceDN w:val="0"/>
        <w:adjustRightInd w:val="0"/>
        <w:spacing w:after="0" w:line="240" w:lineRule="auto"/>
        <w:rPr>
          <w:rFonts w:ascii="Times New Roman" w:hAnsi="Times New Roman" w:cs="Times New Roman"/>
          <w:sz w:val="24"/>
          <w:szCs w:val="24"/>
        </w:rPr>
      </w:pPr>
      <w:r w:rsidRPr="00E070F9">
        <w:rPr>
          <w:rFonts w:ascii="Times New Roman" w:hAnsi="Times New Roman" w:cs="Times New Roman"/>
          <w:sz w:val="24"/>
          <w:szCs w:val="24"/>
        </w:rPr>
        <w:t>• понимать на слух речь учителя и одноклассников при непосредственном общении и вербально/невербально реагировать на услышанное;</w:t>
      </w:r>
    </w:p>
    <w:p w:rsidR="00E070F9" w:rsidRPr="00E070F9" w:rsidRDefault="00E070F9" w:rsidP="00E070F9">
      <w:pPr>
        <w:autoSpaceDE w:val="0"/>
        <w:autoSpaceDN w:val="0"/>
        <w:adjustRightInd w:val="0"/>
        <w:spacing w:after="0" w:line="240" w:lineRule="auto"/>
        <w:rPr>
          <w:rFonts w:ascii="Times New Roman" w:hAnsi="Times New Roman" w:cs="Times New Roman"/>
          <w:sz w:val="24"/>
          <w:szCs w:val="24"/>
        </w:rPr>
      </w:pPr>
      <w:r w:rsidRPr="00E070F9">
        <w:rPr>
          <w:rFonts w:ascii="Times New Roman" w:hAnsi="Times New Roman" w:cs="Times New Roman"/>
          <w:sz w:val="24"/>
          <w:szCs w:val="24"/>
        </w:rPr>
        <w:t>• 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E070F9" w:rsidRPr="00E070F9" w:rsidRDefault="00E070F9" w:rsidP="00E070F9">
      <w:pPr>
        <w:autoSpaceDE w:val="0"/>
        <w:autoSpaceDN w:val="0"/>
        <w:adjustRightInd w:val="0"/>
        <w:spacing w:after="0" w:line="240" w:lineRule="auto"/>
        <w:rPr>
          <w:rFonts w:ascii="Times New Roman" w:hAnsi="Times New Roman" w:cs="Times New Roman"/>
          <w:i/>
          <w:iCs/>
          <w:sz w:val="24"/>
          <w:szCs w:val="24"/>
        </w:rPr>
      </w:pPr>
      <w:r w:rsidRPr="00E070F9">
        <w:rPr>
          <w:rFonts w:ascii="Times New Roman" w:hAnsi="Times New Roman" w:cs="Times New Roman"/>
          <w:i/>
          <w:iCs/>
          <w:sz w:val="24"/>
          <w:szCs w:val="24"/>
        </w:rPr>
        <w:t>Выпускник получит возможность научиться:</w:t>
      </w:r>
    </w:p>
    <w:p w:rsidR="00E070F9" w:rsidRPr="00E070F9" w:rsidRDefault="00E070F9" w:rsidP="00E070F9">
      <w:pPr>
        <w:autoSpaceDE w:val="0"/>
        <w:autoSpaceDN w:val="0"/>
        <w:adjustRightInd w:val="0"/>
        <w:spacing w:after="0" w:line="240" w:lineRule="auto"/>
        <w:rPr>
          <w:rFonts w:ascii="Times New Roman" w:hAnsi="Times New Roman" w:cs="Times New Roman"/>
          <w:i/>
          <w:iCs/>
          <w:sz w:val="24"/>
          <w:szCs w:val="24"/>
        </w:rPr>
      </w:pPr>
      <w:r w:rsidRPr="00E070F9">
        <w:rPr>
          <w:rFonts w:ascii="Times New Roman" w:hAnsi="Times New Roman" w:cs="Times New Roman"/>
          <w:i/>
          <w:iCs/>
          <w:sz w:val="24"/>
          <w:szCs w:val="24"/>
        </w:rPr>
        <w:t>• воспринимать на слух аудиотекст и полностью понимать содержащуюся в нём информацию;</w:t>
      </w:r>
    </w:p>
    <w:p w:rsidR="00E070F9" w:rsidRPr="00E070F9" w:rsidRDefault="00E070F9" w:rsidP="00E070F9">
      <w:pPr>
        <w:autoSpaceDE w:val="0"/>
        <w:autoSpaceDN w:val="0"/>
        <w:adjustRightInd w:val="0"/>
        <w:spacing w:after="0" w:line="240" w:lineRule="auto"/>
        <w:rPr>
          <w:rFonts w:ascii="Times New Roman" w:hAnsi="Times New Roman" w:cs="Times New Roman"/>
          <w:i/>
          <w:iCs/>
          <w:sz w:val="24"/>
          <w:szCs w:val="24"/>
        </w:rPr>
      </w:pPr>
      <w:r w:rsidRPr="00E070F9">
        <w:rPr>
          <w:rFonts w:ascii="Times New Roman" w:hAnsi="Times New Roman" w:cs="Times New Roman"/>
          <w:i/>
          <w:iCs/>
          <w:sz w:val="24"/>
          <w:szCs w:val="24"/>
        </w:rPr>
        <w:t>• использовать контекстуальную или языковую догадку при восприятии на слух текстов, содержащих некоторые незнакомые слова.</w:t>
      </w:r>
    </w:p>
    <w:p w:rsidR="00E070F9" w:rsidRPr="00E070F9" w:rsidRDefault="00E070F9" w:rsidP="00E070F9">
      <w:pPr>
        <w:autoSpaceDE w:val="0"/>
        <w:autoSpaceDN w:val="0"/>
        <w:adjustRightInd w:val="0"/>
        <w:spacing w:after="0" w:line="240" w:lineRule="auto"/>
        <w:rPr>
          <w:rFonts w:ascii="Times New Roman" w:hAnsi="Times New Roman" w:cs="Times New Roman"/>
          <w:b/>
          <w:bCs/>
          <w:i/>
          <w:iCs/>
          <w:sz w:val="24"/>
          <w:szCs w:val="24"/>
        </w:rPr>
      </w:pPr>
      <w:r w:rsidRPr="00E070F9">
        <w:rPr>
          <w:rFonts w:ascii="Times New Roman" w:hAnsi="Times New Roman" w:cs="Times New Roman"/>
          <w:b/>
          <w:bCs/>
          <w:i/>
          <w:iCs/>
          <w:sz w:val="24"/>
          <w:szCs w:val="24"/>
        </w:rPr>
        <w:t>Чтение</w:t>
      </w:r>
    </w:p>
    <w:p w:rsidR="00E070F9" w:rsidRPr="00E070F9" w:rsidRDefault="00E070F9" w:rsidP="00E070F9">
      <w:pPr>
        <w:autoSpaceDE w:val="0"/>
        <w:autoSpaceDN w:val="0"/>
        <w:adjustRightInd w:val="0"/>
        <w:spacing w:after="0" w:line="240" w:lineRule="auto"/>
        <w:rPr>
          <w:rFonts w:ascii="Times New Roman" w:hAnsi="Times New Roman" w:cs="Times New Roman"/>
          <w:sz w:val="24"/>
          <w:szCs w:val="24"/>
        </w:rPr>
      </w:pPr>
      <w:r w:rsidRPr="00E070F9">
        <w:rPr>
          <w:rFonts w:ascii="Times New Roman" w:hAnsi="Times New Roman" w:cs="Times New Roman"/>
          <w:sz w:val="24"/>
          <w:szCs w:val="24"/>
        </w:rPr>
        <w:t>Выпускник научится:</w:t>
      </w:r>
    </w:p>
    <w:p w:rsidR="00E070F9" w:rsidRPr="00E070F9" w:rsidRDefault="00E070F9" w:rsidP="00E070F9">
      <w:pPr>
        <w:autoSpaceDE w:val="0"/>
        <w:autoSpaceDN w:val="0"/>
        <w:adjustRightInd w:val="0"/>
        <w:spacing w:after="0" w:line="240" w:lineRule="auto"/>
        <w:rPr>
          <w:rFonts w:ascii="Times New Roman" w:hAnsi="Times New Roman" w:cs="Times New Roman"/>
          <w:sz w:val="24"/>
          <w:szCs w:val="24"/>
        </w:rPr>
      </w:pPr>
      <w:r w:rsidRPr="00E070F9">
        <w:rPr>
          <w:rFonts w:ascii="Times New Roman" w:hAnsi="Times New Roman" w:cs="Times New Roman"/>
          <w:sz w:val="24"/>
          <w:szCs w:val="24"/>
        </w:rPr>
        <w:t>• соотносить графический образ немецкого  слова с его звуковым образом;</w:t>
      </w:r>
    </w:p>
    <w:p w:rsidR="00E070F9" w:rsidRPr="00E070F9" w:rsidRDefault="00E070F9" w:rsidP="00E070F9">
      <w:pPr>
        <w:autoSpaceDE w:val="0"/>
        <w:autoSpaceDN w:val="0"/>
        <w:adjustRightInd w:val="0"/>
        <w:spacing w:after="0" w:line="240" w:lineRule="auto"/>
        <w:rPr>
          <w:rFonts w:ascii="Times New Roman" w:hAnsi="Times New Roman" w:cs="Times New Roman"/>
          <w:sz w:val="24"/>
          <w:szCs w:val="24"/>
        </w:rPr>
      </w:pPr>
      <w:r w:rsidRPr="00E070F9">
        <w:rPr>
          <w:rFonts w:ascii="Times New Roman" w:hAnsi="Times New Roman" w:cs="Times New Roman"/>
          <w:sz w:val="24"/>
          <w:szCs w:val="24"/>
        </w:rPr>
        <w:t>• читать вслух небольшой текст, построенный на изученном языковом материале, соблюдая правила произношения и соответствующую интонацию;</w:t>
      </w:r>
    </w:p>
    <w:p w:rsidR="00E070F9" w:rsidRPr="00E070F9" w:rsidRDefault="00E070F9" w:rsidP="00E070F9">
      <w:pPr>
        <w:autoSpaceDE w:val="0"/>
        <w:autoSpaceDN w:val="0"/>
        <w:adjustRightInd w:val="0"/>
        <w:spacing w:after="0" w:line="240" w:lineRule="auto"/>
        <w:rPr>
          <w:rFonts w:ascii="Times New Roman" w:hAnsi="Times New Roman" w:cs="Times New Roman"/>
          <w:sz w:val="24"/>
          <w:szCs w:val="24"/>
        </w:rPr>
      </w:pPr>
      <w:r w:rsidRPr="00E070F9">
        <w:rPr>
          <w:rFonts w:ascii="Times New Roman" w:hAnsi="Times New Roman" w:cs="Times New Roman"/>
          <w:sz w:val="24"/>
          <w:szCs w:val="24"/>
        </w:rPr>
        <w:t>• читать про себя и понимать содержание небольшого текста, построенного,  в основном,  на изученном языковом материале;</w:t>
      </w:r>
    </w:p>
    <w:p w:rsidR="00E070F9" w:rsidRPr="00E070F9" w:rsidRDefault="00E070F9" w:rsidP="00E070F9">
      <w:pPr>
        <w:autoSpaceDE w:val="0"/>
        <w:autoSpaceDN w:val="0"/>
        <w:adjustRightInd w:val="0"/>
        <w:spacing w:after="0" w:line="240" w:lineRule="auto"/>
        <w:rPr>
          <w:rFonts w:ascii="Times New Roman" w:hAnsi="Times New Roman" w:cs="Times New Roman"/>
          <w:sz w:val="24"/>
          <w:szCs w:val="24"/>
        </w:rPr>
      </w:pPr>
      <w:r w:rsidRPr="00E070F9">
        <w:rPr>
          <w:rFonts w:ascii="Times New Roman" w:hAnsi="Times New Roman" w:cs="Times New Roman"/>
          <w:sz w:val="24"/>
          <w:szCs w:val="24"/>
        </w:rPr>
        <w:t>• читать про себя и находить необходимую информацию.</w:t>
      </w:r>
    </w:p>
    <w:p w:rsidR="00E070F9" w:rsidRPr="00E070F9" w:rsidRDefault="00E070F9" w:rsidP="00E070F9">
      <w:pPr>
        <w:autoSpaceDE w:val="0"/>
        <w:autoSpaceDN w:val="0"/>
        <w:adjustRightInd w:val="0"/>
        <w:spacing w:after="0" w:line="240" w:lineRule="auto"/>
        <w:rPr>
          <w:rFonts w:ascii="Times New Roman" w:hAnsi="Times New Roman" w:cs="Times New Roman"/>
          <w:i/>
          <w:iCs/>
          <w:sz w:val="24"/>
          <w:szCs w:val="24"/>
        </w:rPr>
      </w:pPr>
      <w:r w:rsidRPr="00E070F9">
        <w:rPr>
          <w:rFonts w:ascii="Times New Roman" w:hAnsi="Times New Roman" w:cs="Times New Roman"/>
          <w:i/>
          <w:iCs/>
          <w:sz w:val="24"/>
          <w:szCs w:val="24"/>
        </w:rPr>
        <w:t>Выпускник получит возможность научиться:</w:t>
      </w:r>
    </w:p>
    <w:p w:rsidR="00E070F9" w:rsidRPr="00E070F9" w:rsidRDefault="00E070F9" w:rsidP="00E070F9">
      <w:pPr>
        <w:autoSpaceDE w:val="0"/>
        <w:autoSpaceDN w:val="0"/>
        <w:adjustRightInd w:val="0"/>
        <w:spacing w:after="0" w:line="240" w:lineRule="auto"/>
        <w:rPr>
          <w:rFonts w:ascii="Times New Roman" w:hAnsi="Times New Roman" w:cs="Times New Roman"/>
          <w:i/>
          <w:iCs/>
          <w:sz w:val="24"/>
          <w:szCs w:val="24"/>
        </w:rPr>
      </w:pPr>
      <w:r w:rsidRPr="00E070F9">
        <w:rPr>
          <w:rFonts w:ascii="Times New Roman" w:hAnsi="Times New Roman" w:cs="Times New Roman"/>
          <w:i/>
          <w:iCs/>
          <w:sz w:val="24"/>
          <w:szCs w:val="24"/>
        </w:rPr>
        <w:t>• догадываться о значении незнакомых слов по контексту;</w:t>
      </w:r>
    </w:p>
    <w:p w:rsidR="00E070F9" w:rsidRPr="00E070F9" w:rsidRDefault="00E070F9" w:rsidP="00E070F9">
      <w:pPr>
        <w:autoSpaceDE w:val="0"/>
        <w:autoSpaceDN w:val="0"/>
        <w:adjustRightInd w:val="0"/>
        <w:spacing w:after="0" w:line="240" w:lineRule="auto"/>
        <w:rPr>
          <w:rFonts w:ascii="Times New Roman" w:hAnsi="Times New Roman" w:cs="Times New Roman"/>
          <w:i/>
          <w:iCs/>
          <w:sz w:val="24"/>
          <w:szCs w:val="24"/>
        </w:rPr>
      </w:pPr>
      <w:r w:rsidRPr="00E070F9">
        <w:rPr>
          <w:rFonts w:ascii="Times New Roman" w:hAnsi="Times New Roman" w:cs="Times New Roman"/>
          <w:i/>
          <w:iCs/>
          <w:sz w:val="24"/>
          <w:szCs w:val="24"/>
        </w:rPr>
        <w:t>• не обращать внимания на незнакомые слова, не мешающие понимать основное содержание текста.</w:t>
      </w:r>
    </w:p>
    <w:p w:rsidR="00E070F9" w:rsidRPr="00E070F9" w:rsidRDefault="00E070F9" w:rsidP="00E070F9">
      <w:pPr>
        <w:autoSpaceDE w:val="0"/>
        <w:autoSpaceDN w:val="0"/>
        <w:adjustRightInd w:val="0"/>
        <w:spacing w:after="0" w:line="240" w:lineRule="auto"/>
        <w:rPr>
          <w:rFonts w:ascii="Times New Roman" w:hAnsi="Times New Roman" w:cs="Times New Roman"/>
          <w:b/>
          <w:bCs/>
          <w:i/>
          <w:iCs/>
          <w:sz w:val="24"/>
          <w:szCs w:val="24"/>
        </w:rPr>
      </w:pPr>
      <w:r w:rsidRPr="00E070F9">
        <w:rPr>
          <w:rFonts w:ascii="Times New Roman" w:hAnsi="Times New Roman" w:cs="Times New Roman"/>
          <w:b/>
          <w:bCs/>
          <w:i/>
          <w:iCs/>
          <w:sz w:val="24"/>
          <w:szCs w:val="24"/>
        </w:rPr>
        <w:t>Письмо</w:t>
      </w:r>
    </w:p>
    <w:p w:rsidR="00E070F9" w:rsidRPr="00E070F9" w:rsidRDefault="00E070F9" w:rsidP="00E070F9">
      <w:pPr>
        <w:autoSpaceDE w:val="0"/>
        <w:autoSpaceDN w:val="0"/>
        <w:adjustRightInd w:val="0"/>
        <w:spacing w:after="0" w:line="240" w:lineRule="auto"/>
        <w:rPr>
          <w:rFonts w:ascii="Times New Roman" w:hAnsi="Times New Roman" w:cs="Times New Roman"/>
          <w:sz w:val="24"/>
          <w:szCs w:val="24"/>
        </w:rPr>
      </w:pPr>
      <w:r w:rsidRPr="00E070F9">
        <w:rPr>
          <w:rFonts w:ascii="Times New Roman" w:hAnsi="Times New Roman" w:cs="Times New Roman"/>
          <w:sz w:val="24"/>
          <w:szCs w:val="24"/>
        </w:rPr>
        <w:t>Выпускник научится:</w:t>
      </w:r>
    </w:p>
    <w:p w:rsidR="00E070F9" w:rsidRPr="00E070F9" w:rsidRDefault="00E070F9" w:rsidP="00E070F9">
      <w:pPr>
        <w:autoSpaceDE w:val="0"/>
        <w:autoSpaceDN w:val="0"/>
        <w:adjustRightInd w:val="0"/>
        <w:spacing w:after="0" w:line="240" w:lineRule="auto"/>
        <w:rPr>
          <w:rFonts w:ascii="Times New Roman" w:hAnsi="Times New Roman" w:cs="Times New Roman"/>
          <w:sz w:val="24"/>
          <w:szCs w:val="24"/>
        </w:rPr>
      </w:pPr>
      <w:r w:rsidRPr="00E070F9">
        <w:rPr>
          <w:rFonts w:ascii="Times New Roman" w:hAnsi="Times New Roman" w:cs="Times New Roman"/>
          <w:sz w:val="24"/>
          <w:szCs w:val="24"/>
        </w:rPr>
        <w:t>• выписывать из текста слова, словосочетания и предложения;</w:t>
      </w:r>
    </w:p>
    <w:p w:rsidR="00E070F9" w:rsidRPr="00E070F9" w:rsidRDefault="00E070F9" w:rsidP="00E070F9">
      <w:pPr>
        <w:autoSpaceDE w:val="0"/>
        <w:autoSpaceDN w:val="0"/>
        <w:adjustRightInd w:val="0"/>
        <w:spacing w:after="0" w:line="240" w:lineRule="auto"/>
        <w:rPr>
          <w:rFonts w:ascii="Times New Roman" w:hAnsi="Times New Roman" w:cs="Times New Roman"/>
          <w:sz w:val="24"/>
          <w:szCs w:val="24"/>
        </w:rPr>
      </w:pPr>
      <w:r w:rsidRPr="00E070F9">
        <w:rPr>
          <w:rFonts w:ascii="Times New Roman" w:hAnsi="Times New Roman" w:cs="Times New Roman"/>
          <w:sz w:val="24"/>
          <w:szCs w:val="24"/>
        </w:rPr>
        <w:t>• писать поздравительную открытку к Новому году, Рождеству, дню рождения (с опорой на образец);</w:t>
      </w:r>
    </w:p>
    <w:p w:rsidR="00E070F9" w:rsidRPr="00E070F9" w:rsidRDefault="00E070F9" w:rsidP="00E070F9">
      <w:pPr>
        <w:autoSpaceDE w:val="0"/>
        <w:autoSpaceDN w:val="0"/>
        <w:adjustRightInd w:val="0"/>
        <w:spacing w:after="0" w:line="240" w:lineRule="auto"/>
        <w:rPr>
          <w:rFonts w:ascii="Times New Roman" w:hAnsi="Times New Roman" w:cs="Times New Roman"/>
          <w:sz w:val="24"/>
          <w:szCs w:val="24"/>
        </w:rPr>
      </w:pPr>
      <w:r w:rsidRPr="00E070F9">
        <w:rPr>
          <w:rFonts w:ascii="Times New Roman" w:hAnsi="Times New Roman" w:cs="Times New Roman"/>
          <w:sz w:val="24"/>
          <w:szCs w:val="24"/>
        </w:rPr>
        <w:t>• писать по образцу краткое письмо зарубежному другу (с опорой на образец).</w:t>
      </w:r>
    </w:p>
    <w:p w:rsidR="00E070F9" w:rsidRPr="00E070F9" w:rsidRDefault="00E070F9" w:rsidP="00E070F9">
      <w:pPr>
        <w:autoSpaceDE w:val="0"/>
        <w:autoSpaceDN w:val="0"/>
        <w:adjustRightInd w:val="0"/>
        <w:spacing w:after="0" w:line="240" w:lineRule="auto"/>
        <w:rPr>
          <w:rFonts w:ascii="Times New Roman" w:hAnsi="Times New Roman" w:cs="Times New Roman"/>
          <w:i/>
          <w:iCs/>
          <w:sz w:val="24"/>
          <w:szCs w:val="24"/>
        </w:rPr>
      </w:pPr>
      <w:r w:rsidRPr="00E070F9">
        <w:rPr>
          <w:rFonts w:ascii="Times New Roman" w:hAnsi="Times New Roman" w:cs="Times New Roman"/>
          <w:i/>
          <w:iCs/>
          <w:sz w:val="24"/>
          <w:szCs w:val="24"/>
        </w:rPr>
        <w:t>Выпускник получит возможность научиться:</w:t>
      </w:r>
    </w:p>
    <w:p w:rsidR="00E070F9" w:rsidRPr="00E070F9" w:rsidRDefault="00E070F9" w:rsidP="00E070F9">
      <w:pPr>
        <w:autoSpaceDE w:val="0"/>
        <w:autoSpaceDN w:val="0"/>
        <w:adjustRightInd w:val="0"/>
        <w:spacing w:after="0" w:line="240" w:lineRule="auto"/>
        <w:rPr>
          <w:rFonts w:ascii="Times New Roman" w:hAnsi="Times New Roman" w:cs="Times New Roman"/>
          <w:i/>
          <w:iCs/>
          <w:sz w:val="24"/>
          <w:szCs w:val="24"/>
        </w:rPr>
      </w:pPr>
      <w:r w:rsidRPr="00E070F9">
        <w:rPr>
          <w:rFonts w:ascii="Times New Roman" w:hAnsi="Times New Roman" w:cs="Times New Roman"/>
          <w:i/>
          <w:iCs/>
          <w:sz w:val="24"/>
          <w:szCs w:val="24"/>
        </w:rPr>
        <w:t>• в письменной форме кратко отвечать на вопросы к тексту;</w:t>
      </w:r>
    </w:p>
    <w:p w:rsidR="00E070F9" w:rsidRPr="00E070F9" w:rsidRDefault="00E070F9" w:rsidP="00E070F9">
      <w:pPr>
        <w:autoSpaceDE w:val="0"/>
        <w:autoSpaceDN w:val="0"/>
        <w:adjustRightInd w:val="0"/>
        <w:spacing w:after="0" w:line="240" w:lineRule="auto"/>
        <w:rPr>
          <w:rFonts w:ascii="Times New Roman" w:hAnsi="Times New Roman" w:cs="Times New Roman"/>
          <w:i/>
          <w:iCs/>
          <w:sz w:val="24"/>
          <w:szCs w:val="24"/>
        </w:rPr>
      </w:pPr>
      <w:r w:rsidRPr="00E070F9">
        <w:rPr>
          <w:rFonts w:ascii="Times New Roman" w:hAnsi="Times New Roman" w:cs="Times New Roman"/>
          <w:i/>
          <w:iCs/>
          <w:sz w:val="24"/>
          <w:szCs w:val="24"/>
        </w:rPr>
        <w:t>• составлять рассказ в письменной форме по плану/ключевым словам;</w:t>
      </w:r>
    </w:p>
    <w:p w:rsidR="00E070F9" w:rsidRPr="00E070F9" w:rsidRDefault="00E070F9" w:rsidP="00E070F9">
      <w:pPr>
        <w:autoSpaceDE w:val="0"/>
        <w:autoSpaceDN w:val="0"/>
        <w:adjustRightInd w:val="0"/>
        <w:spacing w:after="0" w:line="240" w:lineRule="auto"/>
        <w:rPr>
          <w:rFonts w:ascii="Times New Roman" w:hAnsi="Times New Roman" w:cs="Times New Roman"/>
          <w:i/>
          <w:iCs/>
          <w:sz w:val="24"/>
          <w:szCs w:val="24"/>
        </w:rPr>
      </w:pPr>
      <w:r w:rsidRPr="00E070F9">
        <w:rPr>
          <w:rFonts w:ascii="Times New Roman" w:hAnsi="Times New Roman" w:cs="Times New Roman"/>
          <w:i/>
          <w:iCs/>
          <w:sz w:val="24"/>
          <w:szCs w:val="24"/>
        </w:rPr>
        <w:t>• заполнять простую анкету;</w:t>
      </w:r>
    </w:p>
    <w:p w:rsidR="00E070F9" w:rsidRPr="00E070F9" w:rsidRDefault="00E070F9" w:rsidP="00E070F9">
      <w:pPr>
        <w:autoSpaceDE w:val="0"/>
        <w:autoSpaceDN w:val="0"/>
        <w:adjustRightInd w:val="0"/>
        <w:spacing w:after="0" w:line="240" w:lineRule="auto"/>
        <w:rPr>
          <w:rFonts w:ascii="Times New Roman" w:hAnsi="Times New Roman" w:cs="Times New Roman"/>
          <w:i/>
          <w:iCs/>
          <w:sz w:val="24"/>
          <w:szCs w:val="24"/>
        </w:rPr>
      </w:pPr>
      <w:r w:rsidRPr="00E070F9">
        <w:rPr>
          <w:rFonts w:ascii="Times New Roman" w:hAnsi="Times New Roman" w:cs="Times New Roman"/>
          <w:i/>
          <w:iCs/>
          <w:sz w:val="24"/>
          <w:szCs w:val="24"/>
        </w:rPr>
        <w:t>• правильно оформлять конверт, сервисные поля в системе электронной почты (адрес, тема сообщения).</w:t>
      </w:r>
    </w:p>
    <w:p w:rsidR="00E070F9" w:rsidRPr="00E070F9" w:rsidRDefault="00E070F9" w:rsidP="00E070F9">
      <w:pPr>
        <w:autoSpaceDE w:val="0"/>
        <w:autoSpaceDN w:val="0"/>
        <w:adjustRightInd w:val="0"/>
        <w:spacing w:after="0" w:line="240" w:lineRule="auto"/>
        <w:rPr>
          <w:rFonts w:ascii="Times New Roman" w:hAnsi="Times New Roman" w:cs="Times New Roman"/>
          <w:i/>
          <w:iCs/>
          <w:sz w:val="24"/>
          <w:szCs w:val="24"/>
        </w:rPr>
      </w:pPr>
      <w:r w:rsidRPr="00E070F9">
        <w:rPr>
          <w:rFonts w:ascii="Times New Roman" w:hAnsi="Times New Roman" w:cs="Times New Roman"/>
          <w:i/>
          <w:iCs/>
          <w:sz w:val="24"/>
          <w:szCs w:val="24"/>
        </w:rPr>
        <w:t xml:space="preserve"> Языковые средства и навыки оперирования ими</w:t>
      </w:r>
    </w:p>
    <w:p w:rsidR="00E070F9" w:rsidRPr="00E070F9" w:rsidRDefault="00E070F9" w:rsidP="00E070F9">
      <w:pPr>
        <w:autoSpaceDE w:val="0"/>
        <w:autoSpaceDN w:val="0"/>
        <w:adjustRightInd w:val="0"/>
        <w:spacing w:after="0" w:line="240" w:lineRule="auto"/>
        <w:rPr>
          <w:rFonts w:ascii="Times New Roman" w:hAnsi="Times New Roman" w:cs="Times New Roman"/>
          <w:b/>
          <w:bCs/>
          <w:i/>
          <w:iCs/>
          <w:sz w:val="24"/>
          <w:szCs w:val="24"/>
        </w:rPr>
      </w:pPr>
      <w:r w:rsidRPr="00E070F9">
        <w:rPr>
          <w:rFonts w:ascii="Times New Roman" w:hAnsi="Times New Roman" w:cs="Times New Roman"/>
          <w:b/>
          <w:bCs/>
          <w:i/>
          <w:iCs/>
          <w:sz w:val="24"/>
          <w:szCs w:val="24"/>
        </w:rPr>
        <w:t>Графика, каллиграфия, орфография</w:t>
      </w:r>
    </w:p>
    <w:p w:rsidR="00E070F9" w:rsidRPr="00E070F9" w:rsidRDefault="00E070F9" w:rsidP="00E070F9">
      <w:pPr>
        <w:autoSpaceDE w:val="0"/>
        <w:autoSpaceDN w:val="0"/>
        <w:adjustRightInd w:val="0"/>
        <w:spacing w:after="0" w:line="240" w:lineRule="auto"/>
        <w:rPr>
          <w:rFonts w:ascii="Times New Roman" w:hAnsi="Times New Roman" w:cs="Times New Roman"/>
          <w:sz w:val="24"/>
          <w:szCs w:val="24"/>
        </w:rPr>
      </w:pPr>
      <w:r w:rsidRPr="00E070F9">
        <w:rPr>
          <w:rFonts w:ascii="Times New Roman" w:hAnsi="Times New Roman" w:cs="Times New Roman"/>
          <w:sz w:val="24"/>
          <w:szCs w:val="24"/>
        </w:rPr>
        <w:t>Выпускник научится:</w:t>
      </w:r>
    </w:p>
    <w:p w:rsidR="00E070F9" w:rsidRPr="00E070F9" w:rsidRDefault="00E070F9" w:rsidP="00E070F9">
      <w:pPr>
        <w:autoSpaceDE w:val="0"/>
        <w:autoSpaceDN w:val="0"/>
        <w:adjustRightInd w:val="0"/>
        <w:spacing w:after="0" w:line="240" w:lineRule="auto"/>
        <w:rPr>
          <w:rFonts w:ascii="Times New Roman" w:hAnsi="Times New Roman" w:cs="Times New Roman"/>
          <w:sz w:val="24"/>
          <w:szCs w:val="24"/>
        </w:rPr>
      </w:pPr>
      <w:r w:rsidRPr="00E070F9">
        <w:rPr>
          <w:rFonts w:ascii="Times New Roman" w:hAnsi="Times New Roman" w:cs="Times New Roman"/>
          <w:sz w:val="24"/>
          <w:szCs w:val="24"/>
        </w:rPr>
        <w:t>• воспроизводить графически и каллиграфически корректно все буквы немецкого алфавита (полупечатное написание букв, буквосочетаний, слов);</w:t>
      </w:r>
    </w:p>
    <w:p w:rsidR="00E070F9" w:rsidRPr="00E070F9" w:rsidRDefault="00E070F9" w:rsidP="00E070F9">
      <w:pPr>
        <w:autoSpaceDE w:val="0"/>
        <w:autoSpaceDN w:val="0"/>
        <w:adjustRightInd w:val="0"/>
        <w:spacing w:after="0" w:line="240" w:lineRule="auto"/>
        <w:rPr>
          <w:rFonts w:ascii="Times New Roman" w:hAnsi="Times New Roman" w:cs="Times New Roman"/>
          <w:sz w:val="24"/>
          <w:szCs w:val="24"/>
        </w:rPr>
      </w:pPr>
      <w:r w:rsidRPr="00E070F9">
        <w:rPr>
          <w:rFonts w:ascii="Times New Roman" w:hAnsi="Times New Roman" w:cs="Times New Roman"/>
          <w:sz w:val="24"/>
          <w:szCs w:val="24"/>
        </w:rPr>
        <w:t>• пользоваться немецким алфавитом, знать последовательность букв в нём;</w:t>
      </w:r>
    </w:p>
    <w:p w:rsidR="00E070F9" w:rsidRPr="00E070F9" w:rsidRDefault="00E070F9" w:rsidP="00E070F9">
      <w:pPr>
        <w:autoSpaceDE w:val="0"/>
        <w:autoSpaceDN w:val="0"/>
        <w:adjustRightInd w:val="0"/>
        <w:spacing w:after="0" w:line="240" w:lineRule="auto"/>
        <w:rPr>
          <w:rFonts w:ascii="Times New Roman" w:hAnsi="Times New Roman" w:cs="Times New Roman"/>
          <w:sz w:val="24"/>
          <w:szCs w:val="24"/>
        </w:rPr>
      </w:pPr>
      <w:r w:rsidRPr="00E070F9">
        <w:rPr>
          <w:rFonts w:ascii="Times New Roman" w:hAnsi="Times New Roman" w:cs="Times New Roman"/>
          <w:sz w:val="24"/>
          <w:szCs w:val="24"/>
        </w:rPr>
        <w:lastRenderedPageBreak/>
        <w:t>• списывать текст;</w:t>
      </w:r>
    </w:p>
    <w:p w:rsidR="00E070F9" w:rsidRPr="00E070F9" w:rsidRDefault="00E070F9" w:rsidP="00E070F9">
      <w:pPr>
        <w:autoSpaceDE w:val="0"/>
        <w:autoSpaceDN w:val="0"/>
        <w:adjustRightInd w:val="0"/>
        <w:spacing w:after="0" w:line="240" w:lineRule="auto"/>
        <w:rPr>
          <w:rFonts w:ascii="Times New Roman" w:hAnsi="Times New Roman" w:cs="Times New Roman"/>
          <w:sz w:val="24"/>
          <w:szCs w:val="24"/>
        </w:rPr>
      </w:pPr>
      <w:r w:rsidRPr="00E070F9">
        <w:rPr>
          <w:rFonts w:ascii="Times New Roman" w:hAnsi="Times New Roman" w:cs="Times New Roman"/>
          <w:sz w:val="24"/>
          <w:szCs w:val="24"/>
        </w:rPr>
        <w:t>• восстанавливать слово в соответствии с решаемой учебной задачей;</w:t>
      </w:r>
    </w:p>
    <w:p w:rsidR="00E070F9" w:rsidRPr="00E070F9" w:rsidRDefault="00E070F9" w:rsidP="00E070F9">
      <w:pPr>
        <w:autoSpaceDE w:val="0"/>
        <w:autoSpaceDN w:val="0"/>
        <w:adjustRightInd w:val="0"/>
        <w:spacing w:after="0" w:line="240" w:lineRule="auto"/>
        <w:rPr>
          <w:rFonts w:ascii="Times New Roman" w:hAnsi="Times New Roman" w:cs="Times New Roman"/>
          <w:sz w:val="24"/>
          <w:szCs w:val="24"/>
        </w:rPr>
      </w:pPr>
      <w:r w:rsidRPr="00E070F9">
        <w:rPr>
          <w:rFonts w:ascii="Times New Roman" w:hAnsi="Times New Roman" w:cs="Times New Roman"/>
          <w:sz w:val="24"/>
          <w:szCs w:val="24"/>
        </w:rPr>
        <w:t>• отличать буквы от знаков транскрипции.</w:t>
      </w:r>
    </w:p>
    <w:p w:rsidR="00E070F9" w:rsidRPr="00E070F9" w:rsidRDefault="00E070F9" w:rsidP="00E070F9">
      <w:pPr>
        <w:autoSpaceDE w:val="0"/>
        <w:autoSpaceDN w:val="0"/>
        <w:adjustRightInd w:val="0"/>
        <w:spacing w:after="0" w:line="240" w:lineRule="auto"/>
        <w:rPr>
          <w:rFonts w:ascii="Times New Roman" w:hAnsi="Times New Roman" w:cs="Times New Roman"/>
          <w:i/>
          <w:iCs/>
          <w:sz w:val="24"/>
          <w:szCs w:val="24"/>
        </w:rPr>
      </w:pPr>
      <w:r w:rsidRPr="00E070F9">
        <w:rPr>
          <w:rFonts w:ascii="Times New Roman" w:hAnsi="Times New Roman" w:cs="Times New Roman"/>
          <w:i/>
          <w:iCs/>
          <w:sz w:val="24"/>
          <w:szCs w:val="24"/>
        </w:rPr>
        <w:t>Выпускник получит возможность научиться:</w:t>
      </w:r>
    </w:p>
    <w:p w:rsidR="00E070F9" w:rsidRPr="00E070F9" w:rsidRDefault="00E070F9" w:rsidP="00E070F9">
      <w:pPr>
        <w:autoSpaceDE w:val="0"/>
        <w:autoSpaceDN w:val="0"/>
        <w:adjustRightInd w:val="0"/>
        <w:spacing w:after="0" w:line="240" w:lineRule="auto"/>
        <w:rPr>
          <w:rFonts w:ascii="Times New Roman" w:hAnsi="Times New Roman" w:cs="Times New Roman"/>
          <w:i/>
          <w:iCs/>
          <w:sz w:val="24"/>
          <w:szCs w:val="24"/>
        </w:rPr>
      </w:pPr>
      <w:r w:rsidRPr="00E070F9">
        <w:rPr>
          <w:rFonts w:ascii="Times New Roman" w:hAnsi="Times New Roman" w:cs="Times New Roman"/>
          <w:i/>
          <w:iCs/>
          <w:sz w:val="24"/>
          <w:szCs w:val="24"/>
        </w:rPr>
        <w:t>• сравнивать и анализировать буквосочетания немецкого  языка и их транскрипцию;</w:t>
      </w:r>
    </w:p>
    <w:p w:rsidR="00E070F9" w:rsidRPr="00E070F9" w:rsidRDefault="00E070F9" w:rsidP="00E070F9">
      <w:pPr>
        <w:autoSpaceDE w:val="0"/>
        <w:autoSpaceDN w:val="0"/>
        <w:adjustRightInd w:val="0"/>
        <w:spacing w:after="0" w:line="240" w:lineRule="auto"/>
        <w:rPr>
          <w:rFonts w:ascii="Times New Roman" w:hAnsi="Times New Roman" w:cs="Times New Roman"/>
          <w:i/>
          <w:iCs/>
          <w:sz w:val="24"/>
          <w:szCs w:val="24"/>
        </w:rPr>
      </w:pPr>
      <w:r w:rsidRPr="00E070F9">
        <w:rPr>
          <w:rFonts w:ascii="Times New Roman" w:hAnsi="Times New Roman" w:cs="Times New Roman"/>
          <w:i/>
          <w:iCs/>
          <w:sz w:val="24"/>
          <w:szCs w:val="24"/>
        </w:rPr>
        <w:t>• группировать слова в соответствии с изученными правилами чтения;</w:t>
      </w:r>
    </w:p>
    <w:p w:rsidR="00E070F9" w:rsidRPr="00E070F9" w:rsidRDefault="00E070F9" w:rsidP="00E070F9">
      <w:pPr>
        <w:autoSpaceDE w:val="0"/>
        <w:autoSpaceDN w:val="0"/>
        <w:adjustRightInd w:val="0"/>
        <w:spacing w:after="0" w:line="240" w:lineRule="auto"/>
        <w:rPr>
          <w:rFonts w:ascii="Times New Roman" w:hAnsi="Times New Roman" w:cs="Times New Roman"/>
          <w:i/>
          <w:iCs/>
          <w:sz w:val="24"/>
          <w:szCs w:val="24"/>
        </w:rPr>
      </w:pPr>
      <w:r w:rsidRPr="00E070F9">
        <w:rPr>
          <w:rFonts w:ascii="Times New Roman" w:hAnsi="Times New Roman" w:cs="Times New Roman"/>
          <w:i/>
          <w:iCs/>
          <w:sz w:val="24"/>
          <w:szCs w:val="24"/>
        </w:rPr>
        <w:t>• уточнять написание слова по словарю;</w:t>
      </w:r>
    </w:p>
    <w:p w:rsidR="00E070F9" w:rsidRPr="00E070F9" w:rsidRDefault="00E070F9" w:rsidP="00E070F9">
      <w:pPr>
        <w:autoSpaceDE w:val="0"/>
        <w:autoSpaceDN w:val="0"/>
        <w:adjustRightInd w:val="0"/>
        <w:spacing w:after="0" w:line="240" w:lineRule="auto"/>
        <w:rPr>
          <w:rFonts w:ascii="Times New Roman" w:hAnsi="Times New Roman" w:cs="Times New Roman"/>
          <w:i/>
          <w:iCs/>
          <w:sz w:val="24"/>
          <w:szCs w:val="24"/>
        </w:rPr>
      </w:pPr>
      <w:r w:rsidRPr="00E070F9">
        <w:rPr>
          <w:rFonts w:ascii="Times New Roman" w:hAnsi="Times New Roman" w:cs="Times New Roman"/>
          <w:i/>
          <w:iCs/>
          <w:sz w:val="24"/>
          <w:szCs w:val="24"/>
        </w:rPr>
        <w:t>• использовать экранный перевод отдельных слов (с русского языка на иностранный язык и обратно).</w:t>
      </w:r>
    </w:p>
    <w:p w:rsidR="00E070F9" w:rsidRPr="00E070F9" w:rsidRDefault="00E070F9" w:rsidP="00E070F9">
      <w:pPr>
        <w:autoSpaceDE w:val="0"/>
        <w:autoSpaceDN w:val="0"/>
        <w:adjustRightInd w:val="0"/>
        <w:spacing w:after="0" w:line="240" w:lineRule="auto"/>
        <w:rPr>
          <w:rFonts w:ascii="Times New Roman" w:hAnsi="Times New Roman" w:cs="Times New Roman"/>
          <w:b/>
          <w:bCs/>
          <w:i/>
          <w:iCs/>
          <w:sz w:val="24"/>
          <w:szCs w:val="24"/>
        </w:rPr>
      </w:pPr>
      <w:r w:rsidRPr="00E070F9">
        <w:rPr>
          <w:rFonts w:ascii="Times New Roman" w:hAnsi="Times New Roman" w:cs="Times New Roman"/>
          <w:b/>
          <w:bCs/>
          <w:i/>
          <w:iCs/>
          <w:sz w:val="24"/>
          <w:szCs w:val="24"/>
        </w:rPr>
        <w:t>Фонетическая сторона речи</w:t>
      </w:r>
    </w:p>
    <w:p w:rsidR="00E070F9" w:rsidRPr="00E070F9" w:rsidRDefault="00E070F9" w:rsidP="00E070F9">
      <w:pPr>
        <w:autoSpaceDE w:val="0"/>
        <w:autoSpaceDN w:val="0"/>
        <w:adjustRightInd w:val="0"/>
        <w:spacing w:after="0" w:line="240" w:lineRule="auto"/>
        <w:rPr>
          <w:rFonts w:ascii="Times New Roman" w:hAnsi="Times New Roman" w:cs="Times New Roman"/>
          <w:sz w:val="24"/>
          <w:szCs w:val="24"/>
        </w:rPr>
      </w:pPr>
      <w:r w:rsidRPr="00E070F9">
        <w:rPr>
          <w:rFonts w:ascii="Times New Roman" w:hAnsi="Times New Roman" w:cs="Times New Roman"/>
          <w:sz w:val="24"/>
          <w:szCs w:val="24"/>
        </w:rPr>
        <w:t>Выпускник научится:</w:t>
      </w:r>
    </w:p>
    <w:p w:rsidR="00E070F9" w:rsidRPr="00E070F9" w:rsidRDefault="00E070F9" w:rsidP="00E070F9">
      <w:pPr>
        <w:autoSpaceDE w:val="0"/>
        <w:autoSpaceDN w:val="0"/>
        <w:adjustRightInd w:val="0"/>
        <w:spacing w:after="0" w:line="240" w:lineRule="auto"/>
        <w:rPr>
          <w:rFonts w:ascii="Times New Roman" w:hAnsi="Times New Roman" w:cs="Times New Roman"/>
          <w:sz w:val="24"/>
          <w:szCs w:val="24"/>
        </w:rPr>
      </w:pPr>
      <w:r w:rsidRPr="00E070F9">
        <w:rPr>
          <w:rFonts w:ascii="Times New Roman" w:hAnsi="Times New Roman" w:cs="Times New Roman"/>
          <w:sz w:val="24"/>
          <w:szCs w:val="24"/>
        </w:rPr>
        <w:t>• различать на слух и адекватно произносить все звуки немецкого языка, соблюдая нормы произношения звуков;</w:t>
      </w:r>
    </w:p>
    <w:p w:rsidR="00E070F9" w:rsidRPr="00E070F9" w:rsidRDefault="00E070F9" w:rsidP="00E070F9">
      <w:pPr>
        <w:autoSpaceDE w:val="0"/>
        <w:autoSpaceDN w:val="0"/>
        <w:adjustRightInd w:val="0"/>
        <w:spacing w:after="0" w:line="240" w:lineRule="auto"/>
        <w:rPr>
          <w:rFonts w:ascii="Times New Roman" w:hAnsi="Times New Roman" w:cs="Times New Roman"/>
          <w:sz w:val="24"/>
          <w:szCs w:val="24"/>
        </w:rPr>
      </w:pPr>
      <w:r w:rsidRPr="00E070F9">
        <w:rPr>
          <w:rFonts w:ascii="Times New Roman" w:hAnsi="Times New Roman" w:cs="Times New Roman"/>
          <w:sz w:val="24"/>
          <w:szCs w:val="24"/>
        </w:rPr>
        <w:t>• соблюдать правильное ударение в изолированном слове, фразе;</w:t>
      </w:r>
    </w:p>
    <w:p w:rsidR="00E070F9" w:rsidRPr="00E070F9" w:rsidRDefault="00E070F9" w:rsidP="00E070F9">
      <w:pPr>
        <w:autoSpaceDE w:val="0"/>
        <w:autoSpaceDN w:val="0"/>
        <w:adjustRightInd w:val="0"/>
        <w:spacing w:after="0" w:line="240" w:lineRule="auto"/>
        <w:rPr>
          <w:rFonts w:ascii="Times New Roman" w:hAnsi="Times New Roman" w:cs="Times New Roman"/>
          <w:sz w:val="24"/>
          <w:szCs w:val="24"/>
        </w:rPr>
      </w:pPr>
      <w:r w:rsidRPr="00E070F9">
        <w:rPr>
          <w:rFonts w:ascii="Times New Roman" w:hAnsi="Times New Roman" w:cs="Times New Roman"/>
          <w:sz w:val="24"/>
          <w:szCs w:val="24"/>
        </w:rPr>
        <w:t>• различать коммуникативные типы предложений по интонации;</w:t>
      </w:r>
    </w:p>
    <w:p w:rsidR="00E070F9" w:rsidRPr="00E070F9" w:rsidRDefault="00E070F9" w:rsidP="00E070F9">
      <w:pPr>
        <w:autoSpaceDE w:val="0"/>
        <w:autoSpaceDN w:val="0"/>
        <w:adjustRightInd w:val="0"/>
        <w:spacing w:after="0" w:line="240" w:lineRule="auto"/>
        <w:rPr>
          <w:rFonts w:ascii="Times New Roman" w:hAnsi="Times New Roman" w:cs="Times New Roman"/>
          <w:sz w:val="24"/>
          <w:szCs w:val="24"/>
        </w:rPr>
      </w:pPr>
      <w:r w:rsidRPr="00E070F9">
        <w:rPr>
          <w:rFonts w:ascii="Times New Roman" w:hAnsi="Times New Roman" w:cs="Times New Roman"/>
          <w:sz w:val="24"/>
          <w:szCs w:val="24"/>
        </w:rPr>
        <w:t>• корректно произносить предложения с точки зрения их ритмико-интонационных особенностей.</w:t>
      </w:r>
    </w:p>
    <w:p w:rsidR="00E070F9" w:rsidRPr="00E070F9" w:rsidRDefault="00E070F9" w:rsidP="00E070F9">
      <w:pPr>
        <w:autoSpaceDE w:val="0"/>
        <w:autoSpaceDN w:val="0"/>
        <w:adjustRightInd w:val="0"/>
        <w:spacing w:after="0" w:line="240" w:lineRule="auto"/>
        <w:rPr>
          <w:rFonts w:ascii="Times New Roman" w:hAnsi="Times New Roman" w:cs="Times New Roman"/>
          <w:i/>
          <w:iCs/>
          <w:sz w:val="24"/>
          <w:szCs w:val="24"/>
        </w:rPr>
      </w:pPr>
      <w:r w:rsidRPr="00E070F9">
        <w:rPr>
          <w:rFonts w:ascii="Times New Roman" w:hAnsi="Times New Roman" w:cs="Times New Roman"/>
          <w:i/>
          <w:iCs/>
          <w:sz w:val="24"/>
          <w:szCs w:val="24"/>
        </w:rPr>
        <w:t>Выпускник получит возможность научиться:</w:t>
      </w:r>
    </w:p>
    <w:p w:rsidR="00E070F9" w:rsidRPr="00E070F9" w:rsidRDefault="00E070F9" w:rsidP="00E070F9">
      <w:pPr>
        <w:autoSpaceDE w:val="0"/>
        <w:autoSpaceDN w:val="0"/>
        <w:adjustRightInd w:val="0"/>
        <w:spacing w:after="0" w:line="240" w:lineRule="auto"/>
        <w:rPr>
          <w:rFonts w:ascii="Times New Roman" w:hAnsi="Times New Roman" w:cs="Times New Roman"/>
          <w:i/>
          <w:iCs/>
          <w:sz w:val="24"/>
          <w:szCs w:val="24"/>
        </w:rPr>
      </w:pPr>
      <w:r w:rsidRPr="00E070F9">
        <w:rPr>
          <w:rFonts w:ascii="Times New Roman" w:hAnsi="Times New Roman" w:cs="Times New Roman"/>
          <w:i/>
          <w:iCs/>
          <w:sz w:val="24"/>
          <w:szCs w:val="24"/>
        </w:rPr>
        <w:t xml:space="preserve">• распознавать связующее </w:t>
      </w:r>
      <w:r w:rsidRPr="00E070F9">
        <w:rPr>
          <w:rFonts w:ascii="Times New Roman" w:hAnsi="Times New Roman" w:cs="Times New Roman"/>
          <w:b/>
          <w:bCs/>
          <w:i/>
          <w:iCs/>
          <w:sz w:val="24"/>
          <w:szCs w:val="24"/>
        </w:rPr>
        <w:t xml:space="preserve">r </w:t>
      </w:r>
      <w:r w:rsidRPr="00E070F9">
        <w:rPr>
          <w:rFonts w:ascii="Times New Roman" w:hAnsi="Times New Roman" w:cs="Times New Roman"/>
          <w:i/>
          <w:iCs/>
          <w:sz w:val="24"/>
          <w:szCs w:val="24"/>
        </w:rPr>
        <w:t>в речи и уметь его использовать;</w:t>
      </w:r>
    </w:p>
    <w:p w:rsidR="00E070F9" w:rsidRPr="00E070F9" w:rsidRDefault="00E070F9" w:rsidP="00E070F9">
      <w:pPr>
        <w:autoSpaceDE w:val="0"/>
        <w:autoSpaceDN w:val="0"/>
        <w:adjustRightInd w:val="0"/>
        <w:spacing w:after="0" w:line="240" w:lineRule="auto"/>
        <w:rPr>
          <w:rFonts w:ascii="Times New Roman" w:hAnsi="Times New Roman" w:cs="Times New Roman"/>
          <w:i/>
          <w:iCs/>
          <w:sz w:val="24"/>
          <w:szCs w:val="24"/>
        </w:rPr>
      </w:pPr>
      <w:r w:rsidRPr="00E070F9">
        <w:rPr>
          <w:rFonts w:ascii="Times New Roman" w:hAnsi="Times New Roman" w:cs="Times New Roman"/>
          <w:i/>
          <w:iCs/>
          <w:sz w:val="24"/>
          <w:szCs w:val="24"/>
        </w:rPr>
        <w:t>• соблюдать интонацию перечисления;</w:t>
      </w:r>
    </w:p>
    <w:p w:rsidR="00E070F9" w:rsidRPr="00E070F9" w:rsidRDefault="00E070F9" w:rsidP="00E070F9">
      <w:pPr>
        <w:autoSpaceDE w:val="0"/>
        <w:autoSpaceDN w:val="0"/>
        <w:adjustRightInd w:val="0"/>
        <w:spacing w:after="0" w:line="240" w:lineRule="auto"/>
        <w:rPr>
          <w:rFonts w:ascii="Times New Roman" w:hAnsi="Times New Roman" w:cs="Times New Roman"/>
          <w:i/>
          <w:iCs/>
          <w:sz w:val="24"/>
          <w:szCs w:val="24"/>
        </w:rPr>
      </w:pPr>
      <w:r w:rsidRPr="00E070F9">
        <w:rPr>
          <w:rFonts w:ascii="Times New Roman" w:hAnsi="Times New Roman" w:cs="Times New Roman"/>
          <w:i/>
          <w:iCs/>
          <w:sz w:val="24"/>
          <w:szCs w:val="24"/>
        </w:rPr>
        <w:t>• соблюдать правило отсутствия ударения на служебных словах (артиклях, союзах, предлогах);</w:t>
      </w:r>
    </w:p>
    <w:p w:rsidR="00E070F9" w:rsidRPr="00E070F9" w:rsidRDefault="00E070F9" w:rsidP="00E070F9">
      <w:pPr>
        <w:autoSpaceDE w:val="0"/>
        <w:autoSpaceDN w:val="0"/>
        <w:adjustRightInd w:val="0"/>
        <w:spacing w:after="0" w:line="240" w:lineRule="auto"/>
        <w:rPr>
          <w:rFonts w:ascii="Times New Roman" w:hAnsi="Times New Roman" w:cs="Times New Roman"/>
          <w:i/>
          <w:iCs/>
          <w:sz w:val="24"/>
          <w:szCs w:val="24"/>
        </w:rPr>
      </w:pPr>
      <w:r w:rsidRPr="00E070F9">
        <w:rPr>
          <w:rFonts w:ascii="Times New Roman" w:hAnsi="Times New Roman" w:cs="Times New Roman"/>
          <w:i/>
          <w:iCs/>
          <w:sz w:val="24"/>
          <w:szCs w:val="24"/>
        </w:rPr>
        <w:t>• читать изучаемые слова по транскрипции.</w:t>
      </w:r>
    </w:p>
    <w:p w:rsidR="00E070F9" w:rsidRPr="00E070F9" w:rsidRDefault="00E070F9" w:rsidP="00E070F9">
      <w:pPr>
        <w:autoSpaceDE w:val="0"/>
        <w:autoSpaceDN w:val="0"/>
        <w:adjustRightInd w:val="0"/>
        <w:spacing w:after="0" w:line="240" w:lineRule="auto"/>
        <w:rPr>
          <w:rFonts w:ascii="Times New Roman" w:hAnsi="Times New Roman" w:cs="Times New Roman"/>
          <w:b/>
          <w:bCs/>
          <w:i/>
          <w:iCs/>
          <w:sz w:val="24"/>
          <w:szCs w:val="24"/>
        </w:rPr>
      </w:pPr>
      <w:r w:rsidRPr="00E070F9">
        <w:rPr>
          <w:rFonts w:ascii="Times New Roman" w:hAnsi="Times New Roman" w:cs="Times New Roman"/>
          <w:b/>
          <w:bCs/>
          <w:i/>
          <w:iCs/>
          <w:sz w:val="24"/>
          <w:szCs w:val="24"/>
        </w:rPr>
        <w:t>Лексическая сторона речи</w:t>
      </w:r>
    </w:p>
    <w:p w:rsidR="00E070F9" w:rsidRPr="00E070F9" w:rsidRDefault="00E070F9" w:rsidP="00E070F9">
      <w:pPr>
        <w:autoSpaceDE w:val="0"/>
        <w:autoSpaceDN w:val="0"/>
        <w:adjustRightInd w:val="0"/>
        <w:spacing w:after="0" w:line="240" w:lineRule="auto"/>
        <w:rPr>
          <w:rFonts w:ascii="Times New Roman" w:hAnsi="Times New Roman" w:cs="Times New Roman"/>
          <w:sz w:val="24"/>
          <w:szCs w:val="24"/>
        </w:rPr>
      </w:pPr>
      <w:r w:rsidRPr="00E070F9">
        <w:rPr>
          <w:rFonts w:ascii="Times New Roman" w:hAnsi="Times New Roman" w:cs="Times New Roman"/>
          <w:sz w:val="24"/>
          <w:szCs w:val="24"/>
        </w:rPr>
        <w:t>Выпускник научится:</w:t>
      </w:r>
    </w:p>
    <w:p w:rsidR="00E070F9" w:rsidRPr="00E070F9" w:rsidRDefault="00E070F9" w:rsidP="00E070F9">
      <w:pPr>
        <w:autoSpaceDE w:val="0"/>
        <w:autoSpaceDN w:val="0"/>
        <w:adjustRightInd w:val="0"/>
        <w:spacing w:after="0" w:line="240" w:lineRule="auto"/>
        <w:rPr>
          <w:rFonts w:ascii="Times New Roman" w:hAnsi="Times New Roman" w:cs="Times New Roman"/>
          <w:sz w:val="24"/>
          <w:szCs w:val="24"/>
        </w:rPr>
      </w:pPr>
      <w:r w:rsidRPr="00E070F9">
        <w:rPr>
          <w:rFonts w:ascii="Times New Roman" w:hAnsi="Times New Roman" w:cs="Times New Roman"/>
          <w:sz w:val="24"/>
          <w:szCs w:val="24"/>
        </w:rPr>
        <w:t>• 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E070F9" w:rsidRPr="00E070F9" w:rsidRDefault="00E070F9" w:rsidP="00E070F9">
      <w:pPr>
        <w:autoSpaceDE w:val="0"/>
        <w:autoSpaceDN w:val="0"/>
        <w:adjustRightInd w:val="0"/>
        <w:spacing w:after="0" w:line="240" w:lineRule="auto"/>
        <w:rPr>
          <w:rFonts w:ascii="Times New Roman" w:hAnsi="Times New Roman" w:cs="Times New Roman"/>
          <w:sz w:val="24"/>
          <w:szCs w:val="24"/>
        </w:rPr>
      </w:pPr>
      <w:r w:rsidRPr="00E070F9">
        <w:rPr>
          <w:rFonts w:ascii="Times New Roman" w:hAnsi="Times New Roman" w:cs="Times New Roman"/>
          <w:sz w:val="24"/>
          <w:szCs w:val="24"/>
        </w:rPr>
        <w:t>• употреблять в процессе общения активную лексику в соответствии с коммуникативной задачей;</w:t>
      </w:r>
    </w:p>
    <w:p w:rsidR="00E070F9" w:rsidRPr="00E070F9" w:rsidRDefault="00E070F9" w:rsidP="00E070F9">
      <w:pPr>
        <w:autoSpaceDE w:val="0"/>
        <w:autoSpaceDN w:val="0"/>
        <w:adjustRightInd w:val="0"/>
        <w:spacing w:after="0" w:line="240" w:lineRule="auto"/>
        <w:rPr>
          <w:rFonts w:ascii="Times New Roman" w:hAnsi="Times New Roman" w:cs="Times New Roman"/>
          <w:sz w:val="24"/>
          <w:szCs w:val="24"/>
        </w:rPr>
      </w:pPr>
      <w:r w:rsidRPr="00E070F9">
        <w:rPr>
          <w:rFonts w:ascii="Times New Roman" w:hAnsi="Times New Roman" w:cs="Times New Roman"/>
          <w:sz w:val="24"/>
          <w:szCs w:val="24"/>
        </w:rPr>
        <w:t>• восстанавливать текст в соответствии с решаемой учебной задачей.</w:t>
      </w:r>
    </w:p>
    <w:p w:rsidR="00E070F9" w:rsidRPr="00E070F9" w:rsidRDefault="00E070F9" w:rsidP="00E070F9">
      <w:pPr>
        <w:autoSpaceDE w:val="0"/>
        <w:autoSpaceDN w:val="0"/>
        <w:adjustRightInd w:val="0"/>
        <w:spacing w:after="0" w:line="240" w:lineRule="auto"/>
        <w:rPr>
          <w:rFonts w:ascii="Times New Roman" w:hAnsi="Times New Roman" w:cs="Times New Roman"/>
          <w:i/>
          <w:iCs/>
          <w:sz w:val="24"/>
          <w:szCs w:val="24"/>
        </w:rPr>
      </w:pPr>
      <w:r w:rsidRPr="00E070F9">
        <w:rPr>
          <w:rFonts w:ascii="Times New Roman" w:hAnsi="Times New Roman" w:cs="Times New Roman"/>
          <w:i/>
          <w:iCs/>
          <w:sz w:val="24"/>
          <w:szCs w:val="24"/>
        </w:rPr>
        <w:t>Выпускник получит возможность научиться:</w:t>
      </w:r>
    </w:p>
    <w:p w:rsidR="00E070F9" w:rsidRPr="00E070F9" w:rsidRDefault="00E070F9" w:rsidP="00E070F9">
      <w:pPr>
        <w:autoSpaceDE w:val="0"/>
        <w:autoSpaceDN w:val="0"/>
        <w:adjustRightInd w:val="0"/>
        <w:spacing w:after="0" w:line="240" w:lineRule="auto"/>
        <w:rPr>
          <w:rFonts w:ascii="Times New Roman" w:hAnsi="Times New Roman" w:cs="Times New Roman"/>
          <w:i/>
          <w:iCs/>
          <w:sz w:val="24"/>
          <w:szCs w:val="24"/>
        </w:rPr>
      </w:pPr>
      <w:r w:rsidRPr="00E070F9">
        <w:rPr>
          <w:rFonts w:ascii="Times New Roman" w:hAnsi="Times New Roman" w:cs="Times New Roman"/>
          <w:i/>
          <w:iCs/>
          <w:sz w:val="24"/>
          <w:szCs w:val="24"/>
        </w:rPr>
        <w:t>• узнавать простые словообразовательные элементы;</w:t>
      </w:r>
    </w:p>
    <w:p w:rsidR="00E070F9" w:rsidRPr="00E070F9" w:rsidRDefault="00E070F9" w:rsidP="00E070F9">
      <w:pPr>
        <w:autoSpaceDE w:val="0"/>
        <w:autoSpaceDN w:val="0"/>
        <w:adjustRightInd w:val="0"/>
        <w:spacing w:after="0" w:line="240" w:lineRule="auto"/>
        <w:rPr>
          <w:rFonts w:ascii="Times New Roman" w:hAnsi="Times New Roman" w:cs="Times New Roman"/>
          <w:i/>
          <w:iCs/>
          <w:sz w:val="24"/>
          <w:szCs w:val="24"/>
        </w:rPr>
      </w:pPr>
      <w:r w:rsidRPr="00E070F9">
        <w:rPr>
          <w:rFonts w:ascii="Times New Roman" w:hAnsi="Times New Roman" w:cs="Times New Roman"/>
          <w:i/>
          <w:iCs/>
          <w:sz w:val="24"/>
          <w:szCs w:val="24"/>
        </w:rPr>
        <w:t>• опираться на языковую догадку в процессе чтения и аудирования (интернациональные и сложные слова).</w:t>
      </w:r>
    </w:p>
    <w:p w:rsidR="00E070F9" w:rsidRPr="00E070F9" w:rsidRDefault="00E070F9" w:rsidP="00E070F9">
      <w:pPr>
        <w:autoSpaceDE w:val="0"/>
        <w:autoSpaceDN w:val="0"/>
        <w:adjustRightInd w:val="0"/>
        <w:spacing w:after="0" w:line="240" w:lineRule="auto"/>
        <w:rPr>
          <w:rFonts w:ascii="Times New Roman" w:hAnsi="Times New Roman" w:cs="Times New Roman"/>
          <w:b/>
          <w:bCs/>
          <w:i/>
          <w:iCs/>
          <w:sz w:val="24"/>
          <w:szCs w:val="24"/>
        </w:rPr>
      </w:pPr>
      <w:r w:rsidRPr="00E070F9">
        <w:rPr>
          <w:rFonts w:ascii="Times New Roman" w:hAnsi="Times New Roman" w:cs="Times New Roman"/>
          <w:b/>
          <w:bCs/>
          <w:i/>
          <w:iCs/>
          <w:sz w:val="24"/>
          <w:szCs w:val="24"/>
        </w:rPr>
        <w:t>Грамматическая сторона речи</w:t>
      </w:r>
    </w:p>
    <w:p w:rsidR="00E070F9" w:rsidRPr="00E070F9" w:rsidRDefault="00E070F9" w:rsidP="00E070F9">
      <w:pPr>
        <w:autoSpaceDE w:val="0"/>
        <w:autoSpaceDN w:val="0"/>
        <w:adjustRightInd w:val="0"/>
        <w:spacing w:after="0" w:line="240" w:lineRule="auto"/>
        <w:rPr>
          <w:rFonts w:ascii="Times New Roman" w:hAnsi="Times New Roman" w:cs="Times New Roman"/>
          <w:sz w:val="24"/>
          <w:szCs w:val="24"/>
        </w:rPr>
      </w:pPr>
      <w:r w:rsidRPr="00E070F9">
        <w:rPr>
          <w:rFonts w:ascii="Times New Roman" w:hAnsi="Times New Roman" w:cs="Times New Roman"/>
          <w:sz w:val="24"/>
          <w:szCs w:val="24"/>
        </w:rPr>
        <w:t>Выпускник научится:</w:t>
      </w:r>
    </w:p>
    <w:p w:rsidR="00E070F9" w:rsidRPr="00E070F9" w:rsidRDefault="00E070F9" w:rsidP="00E070F9">
      <w:pPr>
        <w:autoSpaceDE w:val="0"/>
        <w:autoSpaceDN w:val="0"/>
        <w:adjustRightInd w:val="0"/>
        <w:spacing w:after="0" w:line="240" w:lineRule="auto"/>
        <w:rPr>
          <w:rFonts w:ascii="Times New Roman" w:hAnsi="Times New Roman" w:cs="Times New Roman"/>
          <w:sz w:val="24"/>
          <w:szCs w:val="24"/>
        </w:rPr>
      </w:pPr>
      <w:r w:rsidRPr="00E070F9">
        <w:rPr>
          <w:rFonts w:ascii="Times New Roman" w:hAnsi="Times New Roman" w:cs="Times New Roman"/>
          <w:sz w:val="24"/>
          <w:szCs w:val="24"/>
        </w:rPr>
        <w:t>• распознавать и употреблять в речи основные коммуникативные типы предложений;</w:t>
      </w:r>
    </w:p>
    <w:p w:rsidR="00E070F9" w:rsidRPr="00E070F9" w:rsidRDefault="00E070F9" w:rsidP="00E070F9">
      <w:pPr>
        <w:autoSpaceDE w:val="0"/>
        <w:autoSpaceDN w:val="0"/>
        <w:adjustRightInd w:val="0"/>
        <w:spacing w:after="0" w:line="240" w:lineRule="auto"/>
        <w:rPr>
          <w:rFonts w:ascii="Times New Roman" w:hAnsi="Times New Roman" w:cs="Times New Roman"/>
          <w:sz w:val="24"/>
          <w:szCs w:val="24"/>
        </w:rPr>
      </w:pPr>
      <w:r w:rsidRPr="00E070F9">
        <w:rPr>
          <w:rFonts w:ascii="Times New Roman" w:hAnsi="Times New Roman" w:cs="Times New Roman"/>
          <w:sz w:val="24"/>
          <w:szCs w:val="24"/>
        </w:rPr>
        <w:t>• 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w:t>
      </w:r>
    </w:p>
    <w:p w:rsidR="00E070F9" w:rsidRPr="00E070F9" w:rsidRDefault="00E070F9" w:rsidP="00E070F9">
      <w:pPr>
        <w:autoSpaceDE w:val="0"/>
        <w:autoSpaceDN w:val="0"/>
        <w:adjustRightInd w:val="0"/>
        <w:spacing w:after="0" w:line="240" w:lineRule="auto"/>
        <w:rPr>
          <w:rFonts w:ascii="Times New Roman" w:hAnsi="Times New Roman" w:cs="Times New Roman"/>
          <w:sz w:val="24"/>
          <w:szCs w:val="24"/>
        </w:rPr>
      </w:pPr>
      <w:r w:rsidRPr="00E070F9">
        <w:rPr>
          <w:rFonts w:ascii="Times New Roman" w:hAnsi="Times New Roman" w:cs="Times New Roman"/>
          <w:sz w:val="24"/>
          <w:szCs w:val="24"/>
        </w:rPr>
        <w:t xml:space="preserve">множественном числе; </w:t>
      </w:r>
      <w:r>
        <w:rPr>
          <w:rFonts w:ascii="Times New Roman" w:hAnsi="Times New Roman" w:cs="Times New Roman"/>
          <w:sz w:val="24"/>
          <w:szCs w:val="24"/>
        </w:rPr>
        <w:t xml:space="preserve"> </w:t>
      </w:r>
      <w:r w:rsidRPr="00E070F9">
        <w:rPr>
          <w:rFonts w:ascii="Times New Roman" w:hAnsi="Times New Roman" w:cs="Times New Roman"/>
          <w:sz w:val="24"/>
          <w:szCs w:val="24"/>
        </w:rPr>
        <w:t>глагол-связку; глаголы в настоящем времени, модальные глаголы,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w:t>
      </w:r>
    </w:p>
    <w:p w:rsidR="00E070F9" w:rsidRPr="00E070F9" w:rsidRDefault="00E070F9" w:rsidP="00E070F9">
      <w:pPr>
        <w:autoSpaceDE w:val="0"/>
        <w:autoSpaceDN w:val="0"/>
        <w:adjustRightInd w:val="0"/>
        <w:spacing w:after="0" w:line="240" w:lineRule="auto"/>
        <w:rPr>
          <w:rFonts w:ascii="Times New Roman" w:hAnsi="Times New Roman" w:cs="Times New Roman"/>
          <w:i/>
          <w:iCs/>
          <w:sz w:val="24"/>
          <w:szCs w:val="24"/>
        </w:rPr>
      </w:pPr>
      <w:r w:rsidRPr="00E070F9">
        <w:rPr>
          <w:rFonts w:ascii="Times New Roman" w:hAnsi="Times New Roman" w:cs="Times New Roman"/>
          <w:i/>
          <w:iCs/>
          <w:sz w:val="24"/>
          <w:szCs w:val="24"/>
        </w:rPr>
        <w:t>Выпускник получит возможность научиться:</w:t>
      </w:r>
    </w:p>
    <w:p w:rsidR="00E070F9" w:rsidRPr="00E070F9" w:rsidRDefault="00E070F9" w:rsidP="00E070F9">
      <w:pPr>
        <w:autoSpaceDE w:val="0"/>
        <w:autoSpaceDN w:val="0"/>
        <w:adjustRightInd w:val="0"/>
        <w:spacing w:after="0" w:line="240" w:lineRule="auto"/>
        <w:rPr>
          <w:rFonts w:ascii="Times New Roman" w:hAnsi="Times New Roman" w:cs="Times New Roman"/>
          <w:i/>
          <w:iCs/>
          <w:sz w:val="24"/>
          <w:szCs w:val="24"/>
        </w:rPr>
      </w:pPr>
      <w:r w:rsidRPr="00E070F9">
        <w:rPr>
          <w:rFonts w:ascii="Times New Roman" w:hAnsi="Times New Roman" w:cs="Times New Roman"/>
          <w:i/>
          <w:iCs/>
          <w:sz w:val="24"/>
          <w:szCs w:val="24"/>
        </w:rPr>
        <w:t xml:space="preserve">• узнавать сложносочинённые предложения с союзами </w:t>
      </w:r>
      <w:r w:rsidRPr="00E070F9">
        <w:rPr>
          <w:rFonts w:ascii="Times New Roman" w:hAnsi="Times New Roman" w:cs="Times New Roman"/>
          <w:i/>
          <w:iCs/>
          <w:sz w:val="24"/>
          <w:szCs w:val="24"/>
          <w:lang w:val="en-US"/>
        </w:rPr>
        <w:t>und</w:t>
      </w:r>
      <w:r w:rsidRPr="00E070F9">
        <w:rPr>
          <w:rFonts w:ascii="Times New Roman" w:hAnsi="Times New Roman" w:cs="Times New Roman"/>
          <w:i/>
          <w:iCs/>
          <w:sz w:val="24"/>
          <w:szCs w:val="24"/>
        </w:rPr>
        <w:t xml:space="preserve">, </w:t>
      </w:r>
      <w:r w:rsidRPr="00E070F9">
        <w:rPr>
          <w:rFonts w:ascii="Times New Roman" w:hAnsi="Times New Roman" w:cs="Times New Roman"/>
          <w:i/>
          <w:iCs/>
          <w:sz w:val="24"/>
          <w:szCs w:val="24"/>
          <w:lang w:val="en-US"/>
        </w:rPr>
        <w:t>aber</w:t>
      </w:r>
      <w:r w:rsidRPr="00E070F9">
        <w:rPr>
          <w:rFonts w:ascii="Times New Roman" w:hAnsi="Times New Roman" w:cs="Times New Roman"/>
          <w:i/>
          <w:iCs/>
          <w:sz w:val="24"/>
          <w:szCs w:val="24"/>
        </w:rPr>
        <w:t>;</w:t>
      </w:r>
    </w:p>
    <w:p w:rsidR="00E070F9" w:rsidRPr="00E070F9" w:rsidRDefault="00E070F9" w:rsidP="00E070F9">
      <w:pPr>
        <w:autoSpaceDE w:val="0"/>
        <w:autoSpaceDN w:val="0"/>
        <w:adjustRightInd w:val="0"/>
        <w:spacing w:after="0" w:line="240" w:lineRule="auto"/>
        <w:rPr>
          <w:rFonts w:ascii="Times New Roman" w:hAnsi="Times New Roman" w:cs="Times New Roman"/>
          <w:i/>
          <w:iCs/>
          <w:sz w:val="24"/>
          <w:szCs w:val="24"/>
        </w:rPr>
      </w:pPr>
      <w:r w:rsidRPr="00E070F9">
        <w:rPr>
          <w:rFonts w:ascii="Times New Roman" w:hAnsi="Times New Roman" w:cs="Times New Roman"/>
          <w:i/>
          <w:iCs/>
          <w:sz w:val="24"/>
          <w:szCs w:val="24"/>
        </w:rPr>
        <w:t xml:space="preserve">• использовать в речи безличные предложения; </w:t>
      </w:r>
    </w:p>
    <w:p w:rsidR="00E070F9" w:rsidRPr="00E070F9" w:rsidRDefault="00E070F9" w:rsidP="00E070F9">
      <w:pPr>
        <w:autoSpaceDE w:val="0"/>
        <w:autoSpaceDN w:val="0"/>
        <w:adjustRightInd w:val="0"/>
        <w:spacing w:after="0" w:line="240" w:lineRule="auto"/>
        <w:rPr>
          <w:rFonts w:ascii="Times New Roman" w:hAnsi="Times New Roman" w:cs="Times New Roman"/>
          <w:i/>
          <w:iCs/>
          <w:sz w:val="24"/>
          <w:szCs w:val="24"/>
        </w:rPr>
      </w:pPr>
      <w:r w:rsidRPr="00E070F9">
        <w:rPr>
          <w:rFonts w:ascii="Times New Roman" w:hAnsi="Times New Roman" w:cs="Times New Roman"/>
          <w:i/>
          <w:iCs/>
          <w:sz w:val="24"/>
          <w:szCs w:val="24"/>
        </w:rPr>
        <w:t xml:space="preserve">• оперировать в речи неопределёнными местоимениями; </w:t>
      </w:r>
    </w:p>
    <w:p w:rsidR="00E070F9" w:rsidRPr="00E070F9" w:rsidRDefault="00E070F9" w:rsidP="00E070F9">
      <w:pPr>
        <w:autoSpaceDE w:val="0"/>
        <w:autoSpaceDN w:val="0"/>
        <w:adjustRightInd w:val="0"/>
        <w:spacing w:after="0" w:line="240" w:lineRule="auto"/>
        <w:rPr>
          <w:rFonts w:ascii="Times New Roman" w:hAnsi="Times New Roman" w:cs="Times New Roman"/>
          <w:i/>
          <w:iCs/>
          <w:sz w:val="24"/>
          <w:szCs w:val="24"/>
        </w:rPr>
      </w:pPr>
      <w:r w:rsidRPr="00E070F9">
        <w:rPr>
          <w:rFonts w:ascii="Times New Roman" w:hAnsi="Times New Roman" w:cs="Times New Roman"/>
          <w:i/>
          <w:iCs/>
          <w:sz w:val="24"/>
          <w:szCs w:val="24"/>
        </w:rPr>
        <w:t>• оперировать в речи наречиями времен,  наречиями степени;</w:t>
      </w:r>
    </w:p>
    <w:p w:rsidR="00E070F9" w:rsidRPr="00E070F9" w:rsidRDefault="00E070F9" w:rsidP="00E070F9">
      <w:pPr>
        <w:autoSpaceDE w:val="0"/>
        <w:autoSpaceDN w:val="0"/>
        <w:adjustRightInd w:val="0"/>
        <w:spacing w:after="0" w:line="240" w:lineRule="auto"/>
        <w:rPr>
          <w:rFonts w:ascii="Times New Roman" w:hAnsi="Times New Roman" w:cs="Times New Roman"/>
          <w:i/>
          <w:iCs/>
          <w:sz w:val="24"/>
          <w:szCs w:val="24"/>
        </w:rPr>
      </w:pPr>
      <w:r w:rsidRPr="00E070F9">
        <w:rPr>
          <w:rFonts w:ascii="Times New Roman" w:hAnsi="Times New Roman" w:cs="Times New Roman"/>
          <w:i/>
          <w:iCs/>
          <w:sz w:val="24"/>
          <w:szCs w:val="24"/>
        </w:rPr>
        <w:t>• распознавать в тексте и дифференцировать слова по определённым признакам (существительные, прилагательные, модальные/смысловые глаголы).</w:t>
      </w:r>
    </w:p>
    <w:p w:rsidR="001227FC" w:rsidRDefault="001227FC" w:rsidP="00DD54DC">
      <w:pPr>
        <w:spacing w:after="0"/>
        <w:ind w:left="360"/>
        <w:sectPr w:rsidR="001227FC" w:rsidSect="00041E7E">
          <w:pgSz w:w="11906" w:h="16838"/>
          <w:pgMar w:top="709" w:right="850" w:bottom="567" w:left="1276" w:header="708" w:footer="708" w:gutter="0"/>
          <w:cols w:space="708"/>
          <w:docGrid w:linePitch="360"/>
        </w:sectPr>
      </w:pPr>
    </w:p>
    <w:p w:rsidR="001227FC" w:rsidRPr="00FC3703" w:rsidRDefault="00FC3703" w:rsidP="001227FC">
      <w:pPr>
        <w:spacing w:after="0" w:line="240" w:lineRule="auto"/>
        <w:jc w:val="center"/>
        <w:rPr>
          <w:rFonts w:ascii="Times New Roman" w:hAnsi="Times New Roman" w:cs="Times New Roman"/>
          <w:b/>
          <w:sz w:val="28"/>
          <w:szCs w:val="28"/>
        </w:rPr>
      </w:pPr>
      <w:r w:rsidRPr="00FC3703">
        <w:rPr>
          <w:rFonts w:ascii="Times New Roman" w:hAnsi="Times New Roman" w:cs="Times New Roman"/>
          <w:b/>
          <w:sz w:val="28"/>
          <w:szCs w:val="28"/>
        </w:rPr>
        <w:lastRenderedPageBreak/>
        <w:t>Содержание учебного предмета</w:t>
      </w:r>
    </w:p>
    <w:p w:rsidR="001227FC" w:rsidRPr="001227FC" w:rsidRDefault="001227FC" w:rsidP="001227FC">
      <w:pPr>
        <w:spacing w:after="0" w:line="240" w:lineRule="auto"/>
        <w:rPr>
          <w:rFonts w:ascii="Times New Roman" w:hAnsi="Times New Roman" w:cs="Times New Roman"/>
          <w:b/>
          <w:sz w:val="24"/>
          <w:szCs w:val="24"/>
        </w:rPr>
      </w:pPr>
    </w:p>
    <w:tbl>
      <w:tblPr>
        <w:tblW w:w="0" w:type="auto"/>
        <w:tblInd w:w="-10" w:type="dxa"/>
        <w:tblLayout w:type="fixed"/>
        <w:tblLook w:val="0000"/>
      </w:tblPr>
      <w:tblGrid>
        <w:gridCol w:w="2376"/>
        <w:gridCol w:w="6096"/>
        <w:gridCol w:w="7136"/>
      </w:tblGrid>
      <w:tr w:rsidR="001227FC" w:rsidRPr="001227FC" w:rsidTr="003743DC">
        <w:trPr>
          <w:trHeight w:val="304"/>
        </w:trPr>
        <w:tc>
          <w:tcPr>
            <w:tcW w:w="2376" w:type="dxa"/>
            <w:vMerge w:val="restart"/>
            <w:tcBorders>
              <w:top w:val="single" w:sz="4" w:space="0" w:color="000000"/>
              <w:left w:val="single" w:sz="4" w:space="0" w:color="000000"/>
              <w:bottom w:val="single" w:sz="4" w:space="0" w:color="000000"/>
            </w:tcBorders>
          </w:tcPr>
          <w:p w:rsidR="001227FC" w:rsidRPr="001227FC" w:rsidRDefault="001227FC" w:rsidP="001227FC">
            <w:pPr>
              <w:pStyle w:val="1"/>
              <w:snapToGrid w:val="0"/>
              <w:rPr>
                <w:sz w:val="24"/>
              </w:rPr>
            </w:pPr>
            <w:r w:rsidRPr="001227FC">
              <w:rPr>
                <w:sz w:val="24"/>
              </w:rPr>
              <w:t>Тема</w:t>
            </w:r>
          </w:p>
        </w:tc>
        <w:tc>
          <w:tcPr>
            <w:tcW w:w="13232" w:type="dxa"/>
            <w:gridSpan w:val="2"/>
            <w:tcBorders>
              <w:top w:val="single" w:sz="4" w:space="0" w:color="000000"/>
              <w:left w:val="single" w:sz="4" w:space="0" w:color="000000"/>
              <w:bottom w:val="single" w:sz="4" w:space="0" w:color="000000"/>
              <w:right w:val="single" w:sz="4" w:space="0" w:color="000000"/>
            </w:tcBorders>
          </w:tcPr>
          <w:p w:rsidR="001227FC" w:rsidRPr="001227FC" w:rsidRDefault="001227FC" w:rsidP="001227FC">
            <w:pPr>
              <w:snapToGrid w:val="0"/>
              <w:spacing w:after="0" w:line="240" w:lineRule="auto"/>
              <w:jc w:val="center"/>
              <w:rPr>
                <w:rFonts w:ascii="Times New Roman" w:hAnsi="Times New Roman" w:cs="Times New Roman"/>
                <w:sz w:val="24"/>
                <w:szCs w:val="24"/>
              </w:rPr>
            </w:pPr>
            <w:r w:rsidRPr="001227FC">
              <w:rPr>
                <w:rFonts w:ascii="Times New Roman" w:hAnsi="Times New Roman" w:cs="Times New Roman"/>
                <w:sz w:val="24"/>
                <w:szCs w:val="24"/>
              </w:rPr>
              <w:t>Из них</w:t>
            </w:r>
          </w:p>
        </w:tc>
      </w:tr>
      <w:tr w:rsidR="001227FC" w:rsidRPr="001227FC" w:rsidTr="003743DC">
        <w:trPr>
          <w:trHeight w:val="304"/>
        </w:trPr>
        <w:tc>
          <w:tcPr>
            <w:tcW w:w="2376" w:type="dxa"/>
            <w:vMerge/>
            <w:tcBorders>
              <w:top w:val="single" w:sz="4" w:space="0" w:color="000000"/>
              <w:left w:val="single" w:sz="4" w:space="0" w:color="000000"/>
              <w:bottom w:val="single" w:sz="4" w:space="0" w:color="000000"/>
            </w:tcBorders>
          </w:tcPr>
          <w:p w:rsidR="001227FC" w:rsidRPr="001227FC" w:rsidRDefault="001227FC" w:rsidP="001227FC">
            <w:pPr>
              <w:spacing w:after="0" w:line="240" w:lineRule="auto"/>
              <w:rPr>
                <w:rFonts w:ascii="Times New Roman" w:hAnsi="Times New Roman" w:cs="Times New Roman"/>
                <w:sz w:val="24"/>
                <w:szCs w:val="24"/>
              </w:rPr>
            </w:pPr>
          </w:p>
        </w:tc>
        <w:tc>
          <w:tcPr>
            <w:tcW w:w="6096" w:type="dxa"/>
            <w:tcBorders>
              <w:top w:val="single" w:sz="4" w:space="0" w:color="000000"/>
              <w:left w:val="single" w:sz="4" w:space="0" w:color="000000"/>
              <w:bottom w:val="single" w:sz="4" w:space="0" w:color="000000"/>
            </w:tcBorders>
          </w:tcPr>
          <w:p w:rsidR="001227FC" w:rsidRPr="001227FC" w:rsidRDefault="001227FC" w:rsidP="001227FC">
            <w:pPr>
              <w:snapToGrid w:val="0"/>
              <w:spacing w:after="0" w:line="240" w:lineRule="auto"/>
              <w:jc w:val="center"/>
              <w:rPr>
                <w:rFonts w:ascii="Times New Roman" w:hAnsi="Times New Roman" w:cs="Times New Roman"/>
                <w:sz w:val="24"/>
                <w:szCs w:val="24"/>
              </w:rPr>
            </w:pPr>
            <w:r w:rsidRPr="001227FC">
              <w:rPr>
                <w:rFonts w:ascii="Times New Roman" w:hAnsi="Times New Roman" w:cs="Times New Roman"/>
                <w:sz w:val="24"/>
                <w:szCs w:val="24"/>
              </w:rPr>
              <w:t>Деятельность учащихся</w:t>
            </w:r>
          </w:p>
        </w:tc>
        <w:tc>
          <w:tcPr>
            <w:tcW w:w="7136" w:type="dxa"/>
            <w:tcBorders>
              <w:top w:val="single" w:sz="4" w:space="0" w:color="000000"/>
              <w:left w:val="single" w:sz="4" w:space="0" w:color="000000"/>
              <w:bottom w:val="single" w:sz="4" w:space="0" w:color="000000"/>
              <w:right w:val="single" w:sz="4" w:space="0" w:color="000000"/>
            </w:tcBorders>
          </w:tcPr>
          <w:p w:rsidR="001227FC" w:rsidRPr="001227FC" w:rsidRDefault="001227FC" w:rsidP="001227FC">
            <w:pPr>
              <w:snapToGrid w:val="0"/>
              <w:spacing w:after="0" w:line="240" w:lineRule="auto"/>
              <w:jc w:val="center"/>
              <w:rPr>
                <w:rFonts w:ascii="Times New Roman" w:hAnsi="Times New Roman" w:cs="Times New Roman"/>
                <w:sz w:val="24"/>
                <w:szCs w:val="24"/>
              </w:rPr>
            </w:pPr>
            <w:r w:rsidRPr="001227FC">
              <w:rPr>
                <w:rFonts w:ascii="Times New Roman" w:hAnsi="Times New Roman" w:cs="Times New Roman"/>
                <w:sz w:val="24"/>
                <w:szCs w:val="24"/>
              </w:rPr>
              <w:t>УУД</w:t>
            </w:r>
          </w:p>
        </w:tc>
      </w:tr>
      <w:tr w:rsidR="001227FC" w:rsidRPr="001227FC" w:rsidTr="00113ED5">
        <w:trPr>
          <w:trHeight w:val="977"/>
        </w:trPr>
        <w:tc>
          <w:tcPr>
            <w:tcW w:w="2376" w:type="dxa"/>
            <w:tcBorders>
              <w:top w:val="single" w:sz="4" w:space="0" w:color="000000"/>
              <w:left w:val="single" w:sz="4" w:space="0" w:color="000000"/>
              <w:bottom w:val="single" w:sz="4" w:space="0" w:color="000000"/>
            </w:tcBorders>
          </w:tcPr>
          <w:p w:rsidR="001227FC" w:rsidRPr="001227FC" w:rsidRDefault="001227FC" w:rsidP="001227FC">
            <w:pPr>
              <w:snapToGrid w:val="0"/>
              <w:spacing w:after="0" w:line="240" w:lineRule="auto"/>
              <w:rPr>
                <w:rFonts w:ascii="Times New Roman" w:hAnsi="Times New Roman" w:cs="Times New Roman"/>
                <w:b/>
                <w:i/>
                <w:sz w:val="24"/>
                <w:szCs w:val="24"/>
              </w:rPr>
            </w:pPr>
            <w:r w:rsidRPr="001227FC">
              <w:rPr>
                <w:rFonts w:ascii="Times New Roman" w:hAnsi="Times New Roman" w:cs="Times New Roman"/>
                <w:b/>
                <w:i/>
                <w:sz w:val="24"/>
                <w:szCs w:val="24"/>
              </w:rPr>
              <w:t>Предметное содержание речи</w:t>
            </w:r>
          </w:p>
        </w:tc>
        <w:tc>
          <w:tcPr>
            <w:tcW w:w="6096" w:type="dxa"/>
            <w:tcBorders>
              <w:top w:val="single" w:sz="4" w:space="0" w:color="000000"/>
              <w:left w:val="single" w:sz="4" w:space="0" w:color="000000"/>
              <w:bottom w:val="single" w:sz="4" w:space="0" w:color="000000"/>
            </w:tcBorders>
          </w:tcPr>
          <w:p w:rsidR="001227FC" w:rsidRPr="001227FC" w:rsidRDefault="001227FC" w:rsidP="001227FC">
            <w:pPr>
              <w:snapToGrid w:val="0"/>
              <w:spacing w:after="0" w:line="240" w:lineRule="auto"/>
              <w:rPr>
                <w:rFonts w:ascii="Times New Roman" w:hAnsi="Times New Roman" w:cs="Times New Roman"/>
                <w:sz w:val="24"/>
                <w:szCs w:val="24"/>
              </w:rPr>
            </w:pPr>
            <w:r w:rsidRPr="001227FC">
              <w:rPr>
                <w:rFonts w:ascii="Times New Roman" w:hAnsi="Times New Roman" w:cs="Times New Roman"/>
                <w:sz w:val="24"/>
                <w:szCs w:val="24"/>
              </w:rPr>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следующее:</w:t>
            </w:r>
          </w:p>
          <w:p w:rsidR="001227FC" w:rsidRPr="001227FC" w:rsidRDefault="001227FC" w:rsidP="001227FC">
            <w:pPr>
              <w:spacing w:after="0" w:line="240" w:lineRule="auto"/>
              <w:rPr>
                <w:rFonts w:ascii="Times New Roman" w:hAnsi="Times New Roman" w:cs="Times New Roman"/>
                <w:sz w:val="24"/>
                <w:szCs w:val="24"/>
              </w:rPr>
            </w:pPr>
            <w:r w:rsidRPr="001227FC">
              <w:rPr>
                <w:rFonts w:ascii="Times New Roman" w:hAnsi="Times New Roman" w:cs="Times New Roman"/>
                <w:b/>
                <w:sz w:val="24"/>
                <w:szCs w:val="24"/>
              </w:rPr>
              <w:t xml:space="preserve">Знакомство. </w:t>
            </w:r>
            <w:r w:rsidRPr="001227FC">
              <w:rPr>
                <w:rFonts w:ascii="Times New Roman" w:hAnsi="Times New Roman" w:cs="Times New Roman"/>
                <w:sz w:val="24"/>
                <w:szCs w:val="24"/>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1227FC" w:rsidRPr="001227FC" w:rsidRDefault="001227FC" w:rsidP="001227FC">
            <w:pPr>
              <w:spacing w:after="0" w:line="240" w:lineRule="auto"/>
              <w:rPr>
                <w:rFonts w:ascii="Times New Roman" w:hAnsi="Times New Roman" w:cs="Times New Roman"/>
                <w:sz w:val="24"/>
                <w:szCs w:val="24"/>
              </w:rPr>
            </w:pPr>
            <w:r w:rsidRPr="001227FC">
              <w:rPr>
                <w:rFonts w:ascii="Times New Roman" w:hAnsi="Times New Roman" w:cs="Times New Roman"/>
                <w:b/>
                <w:sz w:val="24"/>
                <w:szCs w:val="24"/>
              </w:rPr>
              <w:t xml:space="preserve">Я и моя семья. </w:t>
            </w:r>
            <w:r w:rsidRPr="001227FC">
              <w:rPr>
                <w:rFonts w:ascii="Times New Roman" w:hAnsi="Times New Roman" w:cs="Times New Roman"/>
                <w:sz w:val="24"/>
                <w:szCs w:val="24"/>
              </w:rPr>
              <w:t>Члены семьи, их имена, возраст, внешность, черты характера, увлечения/ 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 Рождество. Подарки.</w:t>
            </w:r>
          </w:p>
          <w:p w:rsidR="001227FC" w:rsidRPr="001227FC" w:rsidRDefault="001227FC" w:rsidP="001227FC">
            <w:pPr>
              <w:spacing w:after="0" w:line="240" w:lineRule="auto"/>
              <w:rPr>
                <w:rFonts w:ascii="Times New Roman" w:hAnsi="Times New Roman" w:cs="Times New Roman"/>
                <w:sz w:val="24"/>
                <w:szCs w:val="24"/>
              </w:rPr>
            </w:pPr>
            <w:r w:rsidRPr="001227FC">
              <w:rPr>
                <w:rFonts w:ascii="Times New Roman" w:hAnsi="Times New Roman" w:cs="Times New Roman"/>
                <w:b/>
                <w:sz w:val="24"/>
                <w:szCs w:val="24"/>
              </w:rPr>
              <w:t xml:space="preserve">Мир моих увлечений. </w:t>
            </w:r>
            <w:r w:rsidRPr="001227FC">
              <w:rPr>
                <w:rFonts w:ascii="Times New Roman" w:hAnsi="Times New Roman" w:cs="Times New Roman"/>
                <w:sz w:val="24"/>
                <w:szCs w:val="24"/>
              </w:rPr>
              <w:t>Мои любимые занятия. Виды спорта и спортивные игры. Мои любимые сказки. Выходной день (в зоопарке, в цирке), каникулы.</w:t>
            </w:r>
          </w:p>
          <w:p w:rsidR="001227FC" w:rsidRPr="001227FC" w:rsidRDefault="001227FC" w:rsidP="001227FC">
            <w:pPr>
              <w:spacing w:after="0" w:line="240" w:lineRule="auto"/>
              <w:rPr>
                <w:rFonts w:ascii="Times New Roman" w:hAnsi="Times New Roman" w:cs="Times New Roman"/>
                <w:sz w:val="24"/>
                <w:szCs w:val="24"/>
              </w:rPr>
            </w:pPr>
            <w:r w:rsidRPr="001227FC">
              <w:rPr>
                <w:rFonts w:ascii="Times New Roman" w:hAnsi="Times New Roman" w:cs="Times New Roman"/>
                <w:b/>
                <w:sz w:val="24"/>
                <w:szCs w:val="24"/>
              </w:rPr>
              <w:t xml:space="preserve">Я и мои друзья. </w:t>
            </w:r>
            <w:r w:rsidRPr="001227FC">
              <w:rPr>
                <w:rFonts w:ascii="Times New Roman" w:hAnsi="Times New Roman" w:cs="Times New Roman"/>
                <w:sz w:val="24"/>
                <w:szCs w:val="24"/>
              </w:rPr>
              <w:t>Имя, возраст, внешность, характер, увлечения/ хобби. Совместные занятия. Письмо зарубежному другу. Любимое домашнее животное: имя, возраст, цвет, размер, характер, что умеет делать.</w:t>
            </w:r>
          </w:p>
          <w:p w:rsidR="001227FC" w:rsidRPr="001227FC" w:rsidRDefault="001227FC" w:rsidP="001227FC">
            <w:pPr>
              <w:spacing w:after="0" w:line="240" w:lineRule="auto"/>
              <w:rPr>
                <w:rFonts w:ascii="Times New Roman" w:hAnsi="Times New Roman" w:cs="Times New Roman"/>
                <w:sz w:val="24"/>
                <w:szCs w:val="24"/>
              </w:rPr>
            </w:pPr>
            <w:r w:rsidRPr="001227FC">
              <w:rPr>
                <w:rFonts w:ascii="Times New Roman" w:hAnsi="Times New Roman" w:cs="Times New Roman"/>
                <w:b/>
                <w:sz w:val="24"/>
                <w:szCs w:val="24"/>
              </w:rPr>
              <w:t xml:space="preserve">Моя школа. </w:t>
            </w:r>
            <w:r w:rsidRPr="001227FC">
              <w:rPr>
                <w:rFonts w:ascii="Times New Roman" w:hAnsi="Times New Roman" w:cs="Times New Roman"/>
                <w:sz w:val="24"/>
                <w:szCs w:val="24"/>
              </w:rPr>
              <w:t>Классная комната, учебные предметы, школьные принадлежности. Учебные занятия на уроках.</w:t>
            </w:r>
          </w:p>
          <w:p w:rsidR="001227FC" w:rsidRPr="001227FC" w:rsidRDefault="001227FC" w:rsidP="001227FC">
            <w:pPr>
              <w:spacing w:after="0" w:line="240" w:lineRule="auto"/>
              <w:rPr>
                <w:rFonts w:ascii="Times New Roman" w:hAnsi="Times New Roman" w:cs="Times New Roman"/>
                <w:sz w:val="24"/>
                <w:szCs w:val="24"/>
              </w:rPr>
            </w:pPr>
            <w:r w:rsidRPr="001227FC">
              <w:rPr>
                <w:rFonts w:ascii="Times New Roman" w:hAnsi="Times New Roman" w:cs="Times New Roman"/>
                <w:b/>
                <w:sz w:val="24"/>
                <w:szCs w:val="24"/>
              </w:rPr>
              <w:t xml:space="preserve">Мир вокруг меня. </w:t>
            </w:r>
            <w:r w:rsidRPr="001227FC">
              <w:rPr>
                <w:rFonts w:ascii="Times New Roman" w:hAnsi="Times New Roman" w:cs="Times New Roman"/>
                <w:sz w:val="24"/>
                <w:szCs w:val="24"/>
              </w:rPr>
              <w:t>Мой дом/ квартира/ комната: названия комнат, их размер, предметы мебели и интерьера. Природа. Дикие и домашние животные. Любимое время года. Погода.</w:t>
            </w:r>
          </w:p>
          <w:p w:rsidR="001227FC" w:rsidRPr="001227FC" w:rsidRDefault="001227FC" w:rsidP="001227FC">
            <w:pPr>
              <w:spacing w:after="0" w:line="240" w:lineRule="auto"/>
              <w:rPr>
                <w:rFonts w:ascii="Times New Roman" w:hAnsi="Times New Roman" w:cs="Times New Roman"/>
                <w:sz w:val="24"/>
                <w:szCs w:val="24"/>
              </w:rPr>
            </w:pPr>
            <w:r w:rsidRPr="001227FC">
              <w:rPr>
                <w:rFonts w:ascii="Times New Roman" w:hAnsi="Times New Roman" w:cs="Times New Roman"/>
                <w:b/>
                <w:sz w:val="24"/>
                <w:szCs w:val="24"/>
              </w:rPr>
              <w:t xml:space="preserve">Страна/ страны изучаемого языка и родная страна. </w:t>
            </w:r>
            <w:r w:rsidRPr="001227FC">
              <w:rPr>
                <w:rFonts w:ascii="Times New Roman" w:hAnsi="Times New Roman" w:cs="Times New Roman"/>
                <w:sz w:val="24"/>
                <w:szCs w:val="24"/>
              </w:rPr>
              <w:t>Общие сведения: название, столица. Литературные персонажи книг, популярных среди моих сверстников (имена героев книг, черты их характера). Небольшие произведения детского фольклора на немецком языке (рифмовки, стихи, песни, сказки).</w:t>
            </w:r>
          </w:p>
          <w:p w:rsidR="001227FC" w:rsidRPr="001227FC" w:rsidRDefault="001227FC" w:rsidP="001227FC">
            <w:pPr>
              <w:spacing w:after="0" w:line="240" w:lineRule="auto"/>
              <w:rPr>
                <w:rFonts w:ascii="Times New Roman" w:hAnsi="Times New Roman" w:cs="Times New Roman"/>
                <w:sz w:val="24"/>
                <w:szCs w:val="24"/>
              </w:rPr>
            </w:pPr>
            <w:r w:rsidRPr="001227FC">
              <w:rPr>
                <w:rFonts w:ascii="Times New Roman" w:hAnsi="Times New Roman" w:cs="Times New Roman"/>
                <w:sz w:val="24"/>
                <w:szCs w:val="24"/>
              </w:rPr>
              <w:t xml:space="preserve">Некоторые формы речевого и неречевого этикета стран </w:t>
            </w:r>
            <w:r w:rsidRPr="001227FC">
              <w:rPr>
                <w:rFonts w:ascii="Times New Roman" w:hAnsi="Times New Roman" w:cs="Times New Roman"/>
                <w:sz w:val="24"/>
                <w:szCs w:val="24"/>
              </w:rPr>
              <w:lastRenderedPageBreak/>
              <w:t xml:space="preserve">изучаемого языка в ряде ситуаций общения. </w:t>
            </w:r>
          </w:p>
        </w:tc>
        <w:tc>
          <w:tcPr>
            <w:tcW w:w="7136" w:type="dxa"/>
            <w:tcBorders>
              <w:top w:val="single" w:sz="4" w:space="0" w:color="000000"/>
              <w:left w:val="single" w:sz="4" w:space="0" w:color="000000"/>
              <w:bottom w:val="single" w:sz="4" w:space="0" w:color="000000"/>
              <w:right w:val="single" w:sz="4" w:space="0" w:color="000000"/>
            </w:tcBorders>
          </w:tcPr>
          <w:p w:rsidR="001227FC" w:rsidRPr="001227FC" w:rsidRDefault="001227FC" w:rsidP="001227FC">
            <w:pPr>
              <w:snapToGrid w:val="0"/>
              <w:spacing w:after="0" w:line="240" w:lineRule="auto"/>
              <w:rPr>
                <w:rFonts w:ascii="Times New Roman" w:hAnsi="Times New Roman" w:cs="Times New Roman"/>
                <w:b/>
                <w:sz w:val="24"/>
                <w:szCs w:val="24"/>
              </w:rPr>
            </w:pPr>
            <w:r w:rsidRPr="001227FC">
              <w:rPr>
                <w:rFonts w:ascii="Times New Roman" w:hAnsi="Times New Roman" w:cs="Times New Roman"/>
                <w:b/>
                <w:sz w:val="24"/>
                <w:szCs w:val="24"/>
              </w:rPr>
              <w:lastRenderedPageBreak/>
              <w:t>Личностные УУД:</w:t>
            </w:r>
          </w:p>
          <w:p w:rsidR="001227FC" w:rsidRPr="001227FC" w:rsidRDefault="001227FC" w:rsidP="007C2872">
            <w:pPr>
              <w:pStyle w:val="af1"/>
              <w:spacing w:before="0" w:after="0"/>
              <w:rPr>
                <w:rFonts w:cs="Times New Roman"/>
              </w:rPr>
            </w:pPr>
            <w:r w:rsidRPr="001227FC">
              <w:rPr>
                <w:rFonts w:cs="Times New Roman"/>
              </w:rPr>
              <w:t xml:space="preserve">- развивать самостоятельность  и </w:t>
            </w:r>
            <w:r w:rsidR="007C2872">
              <w:rPr>
                <w:rFonts w:cs="Times New Roman"/>
              </w:rPr>
              <w:t xml:space="preserve"> </w:t>
            </w:r>
            <w:r w:rsidRPr="001227FC">
              <w:rPr>
                <w:rFonts w:cs="Times New Roman"/>
              </w:rPr>
              <w:t xml:space="preserve">личную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1227FC" w:rsidRPr="001227FC" w:rsidRDefault="001227FC" w:rsidP="007C2872">
            <w:pPr>
              <w:pStyle w:val="af1"/>
              <w:spacing w:before="0" w:after="0"/>
              <w:rPr>
                <w:rFonts w:cs="Times New Roman"/>
              </w:rPr>
            </w:pPr>
            <w:r w:rsidRPr="001227FC">
              <w:rPr>
                <w:rFonts w:cs="Times New Roman"/>
              </w:rPr>
              <w:t xml:space="preserve">-  формировать  эстетические потребности, ценности и чувства; </w:t>
            </w:r>
          </w:p>
          <w:p w:rsidR="001227FC" w:rsidRPr="001227FC" w:rsidRDefault="001227FC" w:rsidP="007C2872">
            <w:pPr>
              <w:pStyle w:val="af1"/>
              <w:spacing w:before="0" w:after="0"/>
              <w:rPr>
                <w:rFonts w:cs="Times New Roman"/>
              </w:rPr>
            </w:pPr>
            <w:r w:rsidRPr="001227FC">
              <w:rPr>
                <w:rFonts w:cs="Times New Roman"/>
              </w:rPr>
              <w:t xml:space="preserve">-  развивать  этические чувства, доброжелательность  и эмоционально-нравственную отзывчивость, понимание и сопереживание чувствам других людей; </w:t>
            </w:r>
          </w:p>
          <w:p w:rsidR="001227FC" w:rsidRPr="001227FC" w:rsidRDefault="001227FC" w:rsidP="007C2872">
            <w:pPr>
              <w:pStyle w:val="af1"/>
              <w:spacing w:before="0" w:after="0"/>
              <w:rPr>
                <w:rFonts w:cs="Times New Roman"/>
              </w:rPr>
            </w:pPr>
            <w:r w:rsidRPr="001227FC">
              <w:rPr>
                <w:rFonts w:cs="Times New Roman"/>
              </w:rPr>
              <w:t>развивать  навыки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1227FC" w:rsidRPr="001227FC" w:rsidRDefault="001227FC" w:rsidP="007C2872">
            <w:pPr>
              <w:spacing w:after="0" w:line="240" w:lineRule="auto"/>
              <w:rPr>
                <w:rFonts w:ascii="Times New Roman" w:hAnsi="Times New Roman" w:cs="Times New Roman"/>
                <w:b/>
                <w:sz w:val="24"/>
                <w:szCs w:val="24"/>
              </w:rPr>
            </w:pPr>
            <w:r w:rsidRPr="001227FC">
              <w:rPr>
                <w:rFonts w:ascii="Times New Roman" w:hAnsi="Times New Roman" w:cs="Times New Roman"/>
                <w:b/>
                <w:sz w:val="24"/>
                <w:szCs w:val="24"/>
              </w:rPr>
              <w:t>Регулятивные УУД:</w:t>
            </w:r>
          </w:p>
          <w:p w:rsidR="001227FC" w:rsidRPr="001227FC" w:rsidRDefault="001227FC" w:rsidP="007C2872">
            <w:pPr>
              <w:spacing w:after="0" w:line="240" w:lineRule="auto"/>
              <w:rPr>
                <w:rFonts w:ascii="Times New Roman" w:hAnsi="Times New Roman" w:cs="Times New Roman"/>
                <w:sz w:val="24"/>
                <w:szCs w:val="24"/>
              </w:rPr>
            </w:pPr>
            <w:r w:rsidRPr="001227FC">
              <w:rPr>
                <w:rFonts w:ascii="Times New Roman" w:hAnsi="Times New Roman" w:cs="Times New Roman"/>
                <w:b/>
                <w:sz w:val="24"/>
                <w:szCs w:val="24"/>
              </w:rPr>
              <w:t xml:space="preserve">- </w:t>
            </w:r>
            <w:r w:rsidRPr="001227FC">
              <w:rPr>
                <w:rFonts w:ascii="Times New Roman" w:hAnsi="Times New Roman" w:cs="Times New Roman"/>
                <w:sz w:val="24"/>
                <w:szCs w:val="24"/>
              </w:rPr>
              <w:t>принимать  учебную задачу и следовать инструкции учителя;</w:t>
            </w:r>
          </w:p>
          <w:p w:rsidR="001227FC" w:rsidRPr="001227FC" w:rsidRDefault="001227FC" w:rsidP="007C2872">
            <w:pPr>
              <w:spacing w:after="0" w:line="240" w:lineRule="auto"/>
              <w:rPr>
                <w:rFonts w:ascii="Times New Roman" w:hAnsi="Times New Roman" w:cs="Times New Roman"/>
                <w:sz w:val="24"/>
                <w:szCs w:val="24"/>
              </w:rPr>
            </w:pPr>
            <w:r w:rsidRPr="001227FC">
              <w:rPr>
                <w:rFonts w:ascii="Times New Roman" w:hAnsi="Times New Roman" w:cs="Times New Roman"/>
                <w:sz w:val="24"/>
                <w:szCs w:val="24"/>
              </w:rPr>
              <w:t>- понимать цель и смысл выполняемых заданий;</w:t>
            </w:r>
          </w:p>
          <w:p w:rsidR="001227FC" w:rsidRPr="001227FC" w:rsidRDefault="001227FC" w:rsidP="007C2872">
            <w:pPr>
              <w:spacing w:after="0" w:line="240" w:lineRule="auto"/>
              <w:rPr>
                <w:rFonts w:ascii="Times New Roman" w:hAnsi="Times New Roman" w:cs="Times New Roman"/>
                <w:sz w:val="24"/>
                <w:szCs w:val="24"/>
              </w:rPr>
            </w:pPr>
            <w:r w:rsidRPr="001227FC">
              <w:rPr>
                <w:rFonts w:ascii="Times New Roman" w:hAnsi="Times New Roman" w:cs="Times New Roman"/>
                <w:sz w:val="24"/>
                <w:szCs w:val="24"/>
              </w:rPr>
              <w:t>- осуществлять первоначальный контроль своих действий.</w:t>
            </w:r>
          </w:p>
          <w:p w:rsidR="001227FC" w:rsidRPr="001227FC" w:rsidRDefault="001227FC" w:rsidP="007C2872">
            <w:pPr>
              <w:spacing w:after="0" w:line="240" w:lineRule="auto"/>
              <w:rPr>
                <w:rFonts w:ascii="Times New Roman" w:hAnsi="Times New Roman" w:cs="Times New Roman"/>
                <w:b/>
                <w:sz w:val="24"/>
                <w:szCs w:val="24"/>
              </w:rPr>
            </w:pPr>
            <w:r w:rsidRPr="001227FC">
              <w:rPr>
                <w:rFonts w:ascii="Times New Roman" w:hAnsi="Times New Roman" w:cs="Times New Roman"/>
                <w:b/>
                <w:sz w:val="24"/>
                <w:szCs w:val="24"/>
              </w:rPr>
              <w:t>Познавательные УУД:</w:t>
            </w:r>
          </w:p>
          <w:p w:rsidR="001227FC" w:rsidRPr="001227FC" w:rsidRDefault="001227FC" w:rsidP="007C2872">
            <w:pPr>
              <w:spacing w:after="0" w:line="240" w:lineRule="auto"/>
              <w:rPr>
                <w:rFonts w:ascii="Times New Roman" w:hAnsi="Times New Roman" w:cs="Times New Roman"/>
                <w:sz w:val="24"/>
                <w:szCs w:val="24"/>
              </w:rPr>
            </w:pPr>
            <w:r w:rsidRPr="001227FC">
              <w:rPr>
                <w:rFonts w:ascii="Times New Roman" w:hAnsi="Times New Roman" w:cs="Times New Roman"/>
                <w:sz w:val="24"/>
                <w:szCs w:val="24"/>
              </w:rPr>
              <w:t>- работать с учебником, ориентироваться в      нём по содержанию и с помощью значков;</w:t>
            </w:r>
          </w:p>
          <w:p w:rsidR="001227FC" w:rsidRPr="001227FC" w:rsidRDefault="001227FC" w:rsidP="007C2872">
            <w:pPr>
              <w:spacing w:after="0" w:line="240" w:lineRule="auto"/>
              <w:rPr>
                <w:rFonts w:ascii="Times New Roman" w:hAnsi="Times New Roman" w:cs="Times New Roman"/>
                <w:sz w:val="24"/>
                <w:szCs w:val="24"/>
              </w:rPr>
            </w:pPr>
            <w:r w:rsidRPr="001227FC">
              <w:rPr>
                <w:rFonts w:ascii="Times New Roman" w:hAnsi="Times New Roman" w:cs="Times New Roman"/>
                <w:sz w:val="24"/>
                <w:szCs w:val="24"/>
              </w:rPr>
              <w:t>- выполнять логические действия (анализ, сравнение);</w:t>
            </w:r>
          </w:p>
          <w:p w:rsidR="001227FC" w:rsidRPr="001227FC" w:rsidRDefault="001227FC" w:rsidP="007C2872">
            <w:pPr>
              <w:spacing w:after="0" w:line="240" w:lineRule="auto"/>
              <w:rPr>
                <w:rFonts w:ascii="Times New Roman" w:hAnsi="Times New Roman" w:cs="Times New Roman"/>
                <w:sz w:val="24"/>
                <w:szCs w:val="24"/>
              </w:rPr>
            </w:pPr>
            <w:r w:rsidRPr="001227FC">
              <w:rPr>
                <w:rFonts w:ascii="Times New Roman" w:hAnsi="Times New Roman" w:cs="Times New Roman"/>
                <w:sz w:val="24"/>
                <w:szCs w:val="24"/>
              </w:rPr>
              <w:t>- уметь выделить и сформулировать  познавательную цель;</w:t>
            </w:r>
          </w:p>
          <w:p w:rsidR="001227FC" w:rsidRPr="001227FC" w:rsidRDefault="001227FC" w:rsidP="007C2872">
            <w:pPr>
              <w:spacing w:after="0" w:line="240" w:lineRule="auto"/>
              <w:rPr>
                <w:rFonts w:ascii="Times New Roman" w:hAnsi="Times New Roman" w:cs="Times New Roman"/>
                <w:sz w:val="24"/>
                <w:szCs w:val="24"/>
              </w:rPr>
            </w:pPr>
            <w:r w:rsidRPr="001227FC">
              <w:rPr>
                <w:rFonts w:ascii="Times New Roman" w:hAnsi="Times New Roman" w:cs="Times New Roman"/>
                <w:sz w:val="24"/>
                <w:szCs w:val="24"/>
              </w:rPr>
              <w:t>- группировать и классифицировать по разным основаниям;</w:t>
            </w:r>
          </w:p>
          <w:p w:rsidR="001227FC" w:rsidRPr="001227FC" w:rsidRDefault="001227FC" w:rsidP="007C2872">
            <w:pPr>
              <w:spacing w:after="0" w:line="240" w:lineRule="auto"/>
              <w:rPr>
                <w:rFonts w:ascii="Times New Roman" w:hAnsi="Times New Roman" w:cs="Times New Roman"/>
                <w:sz w:val="24"/>
                <w:szCs w:val="24"/>
              </w:rPr>
            </w:pPr>
            <w:r w:rsidRPr="001227FC">
              <w:rPr>
                <w:rFonts w:ascii="Times New Roman" w:hAnsi="Times New Roman" w:cs="Times New Roman"/>
                <w:sz w:val="24"/>
                <w:szCs w:val="24"/>
              </w:rPr>
              <w:t>- работать  с информацией, искать информацию в учебных текстах.</w:t>
            </w:r>
          </w:p>
          <w:p w:rsidR="001227FC" w:rsidRPr="001227FC" w:rsidRDefault="001227FC" w:rsidP="007C2872">
            <w:pPr>
              <w:spacing w:after="0" w:line="240" w:lineRule="auto"/>
              <w:rPr>
                <w:rFonts w:ascii="Times New Roman" w:hAnsi="Times New Roman" w:cs="Times New Roman"/>
                <w:b/>
                <w:sz w:val="24"/>
                <w:szCs w:val="24"/>
              </w:rPr>
            </w:pPr>
            <w:r w:rsidRPr="001227FC">
              <w:rPr>
                <w:rFonts w:ascii="Times New Roman" w:hAnsi="Times New Roman" w:cs="Times New Roman"/>
                <w:b/>
                <w:sz w:val="24"/>
                <w:szCs w:val="24"/>
              </w:rPr>
              <w:t>Коммуникативные УУД:</w:t>
            </w:r>
          </w:p>
          <w:p w:rsidR="001227FC" w:rsidRPr="001227FC" w:rsidRDefault="001227FC" w:rsidP="007C2872">
            <w:pPr>
              <w:spacing w:after="0" w:line="240" w:lineRule="auto"/>
              <w:rPr>
                <w:rFonts w:ascii="Times New Roman" w:hAnsi="Times New Roman" w:cs="Times New Roman"/>
                <w:sz w:val="24"/>
                <w:szCs w:val="24"/>
              </w:rPr>
            </w:pPr>
            <w:r w:rsidRPr="001227FC">
              <w:rPr>
                <w:rFonts w:ascii="Times New Roman" w:hAnsi="Times New Roman" w:cs="Times New Roman"/>
                <w:sz w:val="24"/>
                <w:szCs w:val="24"/>
              </w:rPr>
              <w:t>- проявлять интерес к общению и групповой работе;</w:t>
            </w:r>
          </w:p>
          <w:p w:rsidR="001227FC" w:rsidRPr="001227FC" w:rsidRDefault="001227FC" w:rsidP="001227FC">
            <w:pPr>
              <w:spacing w:after="0" w:line="240" w:lineRule="auto"/>
              <w:rPr>
                <w:rFonts w:ascii="Times New Roman" w:hAnsi="Times New Roman" w:cs="Times New Roman"/>
                <w:sz w:val="24"/>
                <w:szCs w:val="24"/>
              </w:rPr>
            </w:pPr>
            <w:r w:rsidRPr="001227FC">
              <w:rPr>
                <w:rFonts w:ascii="Times New Roman" w:hAnsi="Times New Roman" w:cs="Times New Roman"/>
                <w:sz w:val="24"/>
                <w:szCs w:val="24"/>
              </w:rPr>
              <w:t>- уважать мнение собеседников;</w:t>
            </w:r>
          </w:p>
          <w:p w:rsidR="001227FC" w:rsidRPr="001227FC" w:rsidRDefault="001227FC" w:rsidP="001227FC">
            <w:pPr>
              <w:spacing w:after="0" w:line="240" w:lineRule="auto"/>
              <w:rPr>
                <w:rFonts w:ascii="Times New Roman" w:hAnsi="Times New Roman" w:cs="Times New Roman"/>
                <w:sz w:val="24"/>
                <w:szCs w:val="24"/>
              </w:rPr>
            </w:pPr>
            <w:r w:rsidRPr="001227FC">
              <w:rPr>
                <w:rFonts w:ascii="Times New Roman" w:hAnsi="Times New Roman" w:cs="Times New Roman"/>
                <w:sz w:val="24"/>
                <w:szCs w:val="24"/>
              </w:rPr>
              <w:t>- преодолевать эгоцентризм в межличностном взаимодействии;</w:t>
            </w:r>
          </w:p>
          <w:p w:rsidR="001227FC" w:rsidRPr="001227FC" w:rsidRDefault="001227FC" w:rsidP="001227FC">
            <w:pPr>
              <w:spacing w:after="0" w:line="240" w:lineRule="auto"/>
              <w:rPr>
                <w:rFonts w:ascii="Times New Roman" w:hAnsi="Times New Roman" w:cs="Times New Roman"/>
                <w:sz w:val="24"/>
                <w:szCs w:val="24"/>
              </w:rPr>
            </w:pPr>
            <w:r w:rsidRPr="001227FC">
              <w:rPr>
                <w:rFonts w:ascii="Times New Roman" w:hAnsi="Times New Roman" w:cs="Times New Roman"/>
                <w:sz w:val="24"/>
                <w:szCs w:val="24"/>
              </w:rPr>
              <w:t>- следить за действиями других участников в процессе коллективной деятельности;</w:t>
            </w:r>
          </w:p>
          <w:p w:rsidR="001227FC" w:rsidRPr="001227FC" w:rsidRDefault="001227FC" w:rsidP="001227FC">
            <w:pPr>
              <w:spacing w:after="0" w:line="240" w:lineRule="auto"/>
              <w:rPr>
                <w:rFonts w:ascii="Times New Roman" w:hAnsi="Times New Roman" w:cs="Times New Roman"/>
                <w:sz w:val="24"/>
                <w:szCs w:val="24"/>
              </w:rPr>
            </w:pPr>
            <w:r w:rsidRPr="001227FC">
              <w:rPr>
                <w:rFonts w:ascii="Times New Roman" w:hAnsi="Times New Roman" w:cs="Times New Roman"/>
                <w:sz w:val="24"/>
                <w:szCs w:val="24"/>
              </w:rPr>
              <w:t>- входить в коммуникативную игровую и учебную ситуацию.</w:t>
            </w:r>
          </w:p>
        </w:tc>
      </w:tr>
      <w:tr w:rsidR="001227FC" w:rsidRPr="001227FC" w:rsidTr="003743DC">
        <w:trPr>
          <w:trHeight w:val="558"/>
        </w:trPr>
        <w:tc>
          <w:tcPr>
            <w:tcW w:w="2376" w:type="dxa"/>
            <w:tcBorders>
              <w:top w:val="single" w:sz="4" w:space="0" w:color="000000"/>
              <w:left w:val="single" w:sz="4" w:space="0" w:color="000000"/>
              <w:bottom w:val="single" w:sz="4" w:space="0" w:color="000000"/>
            </w:tcBorders>
          </w:tcPr>
          <w:p w:rsidR="001227FC" w:rsidRPr="001227FC" w:rsidRDefault="001227FC" w:rsidP="001227FC">
            <w:pPr>
              <w:snapToGrid w:val="0"/>
              <w:spacing w:after="0" w:line="240" w:lineRule="auto"/>
              <w:rPr>
                <w:rFonts w:ascii="Times New Roman" w:hAnsi="Times New Roman" w:cs="Times New Roman"/>
                <w:b/>
                <w:i/>
                <w:sz w:val="24"/>
                <w:szCs w:val="24"/>
              </w:rPr>
            </w:pPr>
            <w:r w:rsidRPr="001227FC">
              <w:rPr>
                <w:rFonts w:ascii="Times New Roman" w:hAnsi="Times New Roman" w:cs="Times New Roman"/>
                <w:b/>
                <w:i/>
                <w:sz w:val="24"/>
                <w:szCs w:val="24"/>
              </w:rPr>
              <w:lastRenderedPageBreak/>
              <w:t>Коммуникативные умения по видам речевой деятельности</w:t>
            </w:r>
          </w:p>
          <w:p w:rsidR="001227FC" w:rsidRPr="001227FC" w:rsidRDefault="001227FC" w:rsidP="001227FC">
            <w:pPr>
              <w:spacing w:after="0" w:line="240" w:lineRule="auto"/>
              <w:rPr>
                <w:rFonts w:ascii="Times New Roman" w:hAnsi="Times New Roman" w:cs="Times New Roman"/>
                <w:i/>
                <w:sz w:val="24"/>
                <w:szCs w:val="24"/>
              </w:rPr>
            </w:pPr>
            <w:r w:rsidRPr="001227FC">
              <w:rPr>
                <w:rFonts w:ascii="Times New Roman" w:hAnsi="Times New Roman" w:cs="Times New Roman"/>
                <w:i/>
                <w:sz w:val="24"/>
                <w:szCs w:val="24"/>
              </w:rPr>
              <w:t>В русле говорения</w:t>
            </w:r>
          </w:p>
          <w:p w:rsidR="001227FC" w:rsidRPr="001227FC" w:rsidRDefault="001227FC" w:rsidP="001227FC">
            <w:pPr>
              <w:spacing w:after="0" w:line="240" w:lineRule="auto"/>
              <w:rPr>
                <w:rFonts w:ascii="Times New Roman" w:hAnsi="Times New Roman" w:cs="Times New Roman"/>
                <w:i/>
                <w:sz w:val="24"/>
                <w:szCs w:val="24"/>
              </w:rPr>
            </w:pPr>
          </w:p>
          <w:p w:rsidR="001227FC" w:rsidRPr="001227FC" w:rsidRDefault="001227FC" w:rsidP="001227FC">
            <w:pPr>
              <w:spacing w:after="0" w:line="240" w:lineRule="auto"/>
              <w:rPr>
                <w:rFonts w:ascii="Times New Roman" w:hAnsi="Times New Roman" w:cs="Times New Roman"/>
                <w:i/>
                <w:sz w:val="24"/>
                <w:szCs w:val="24"/>
              </w:rPr>
            </w:pPr>
          </w:p>
          <w:p w:rsidR="001227FC" w:rsidRPr="001227FC" w:rsidRDefault="001227FC" w:rsidP="001227FC">
            <w:pPr>
              <w:spacing w:after="0" w:line="240" w:lineRule="auto"/>
              <w:rPr>
                <w:rFonts w:ascii="Times New Roman" w:hAnsi="Times New Roman" w:cs="Times New Roman"/>
                <w:i/>
                <w:sz w:val="24"/>
                <w:szCs w:val="24"/>
              </w:rPr>
            </w:pPr>
          </w:p>
          <w:p w:rsidR="001227FC" w:rsidRPr="001227FC" w:rsidRDefault="001227FC" w:rsidP="001227FC">
            <w:pPr>
              <w:spacing w:after="0" w:line="240" w:lineRule="auto"/>
              <w:rPr>
                <w:rFonts w:ascii="Times New Roman" w:hAnsi="Times New Roman" w:cs="Times New Roman"/>
                <w:i/>
                <w:sz w:val="24"/>
                <w:szCs w:val="24"/>
              </w:rPr>
            </w:pPr>
          </w:p>
          <w:p w:rsidR="001227FC" w:rsidRPr="001227FC" w:rsidRDefault="001227FC" w:rsidP="001227FC">
            <w:pPr>
              <w:spacing w:after="0" w:line="240" w:lineRule="auto"/>
              <w:rPr>
                <w:rFonts w:ascii="Times New Roman" w:hAnsi="Times New Roman" w:cs="Times New Roman"/>
                <w:i/>
                <w:sz w:val="24"/>
                <w:szCs w:val="24"/>
              </w:rPr>
            </w:pPr>
          </w:p>
          <w:p w:rsidR="001227FC" w:rsidRPr="001227FC" w:rsidRDefault="001227FC" w:rsidP="001227FC">
            <w:pPr>
              <w:spacing w:after="0" w:line="240" w:lineRule="auto"/>
              <w:rPr>
                <w:rFonts w:ascii="Times New Roman" w:hAnsi="Times New Roman" w:cs="Times New Roman"/>
                <w:i/>
                <w:sz w:val="24"/>
                <w:szCs w:val="24"/>
              </w:rPr>
            </w:pPr>
          </w:p>
          <w:p w:rsidR="001227FC" w:rsidRPr="001227FC" w:rsidRDefault="001227FC" w:rsidP="001227FC">
            <w:pPr>
              <w:spacing w:after="0" w:line="240" w:lineRule="auto"/>
              <w:rPr>
                <w:rFonts w:ascii="Times New Roman" w:hAnsi="Times New Roman" w:cs="Times New Roman"/>
                <w:i/>
                <w:sz w:val="24"/>
                <w:szCs w:val="24"/>
              </w:rPr>
            </w:pPr>
          </w:p>
          <w:p w:rsidR="001227FC" w:rsidRPr="001227FC" w:rsidRDefault="001227FC" w:rsidP="001227FC">
            <w:pPr>
              <w:spacing w:after="0" w:line="240" w:lineRule="auto"/>
              <w:rPr>
                <w:rFonts w:ascii="Times New Roman" w:hAnsi="Times New Roman" w:cs="Times New Roman"/>
                <w:i/>
                <w:sz w:val="24"/>
                <w:szCs w:val="24"/>
              </w:rPr>
            </w:pPr>
          </w:p>
          <w:p w:rsidR="001227FC" w:rsidRPr="001227FC" w:rsidRDefault="001227FC" w:rsidP="001227FC">
            <w:pPr>
              <w:spacing w:after="0" w:line="240" w:lineRule="auto"/>
              <w:rPr>
                <w:rFonts w:ascii="Times New Roman" w:hAnsi="Times New Roman" w:cs="Times New Roman"/>
                <w:i/>
                <w:sz w:val="24"/>
                <w:szCs w:val="24"/>
              </w:rPr>
            </w:pPr>
            <w:r w:rsidRPr="001227FC">
              <w:rPr>
                <w:rFonts w:ascii="Times New Roman" w:hAnsi="Times New Roman" w:cs="Times New Roman"/>
                <w:i/>
                <w:sz w:val="24"/>
                <w:szCs w:val="24"/>
              </w:rPr>
              <w:t>В русле аудирования</w:t>
            </w:r>
          </w:p>
          <w:p w:rsidR="001227FC" w:rsidRPr="001227FC" w:rsidRDefault="001227FC" w:rsidP="001227FC">
            <w:pPr>
              <w:spacing w:after="0" w:line="240" w:lineRule="auto"/>
              <w:rPr>
                <w:rFonts w:ascii="Times New Roman" w:hAnsi="Times New Roman" w:cs="Times New Roman"/>
                <w:i/>
                <w:sz w:val="24"/>
                <w:szCs w:val="24"/>
              </w:rPr>
            </w:pPr>
          </w:p>
          <w:p w:rsidR="001227FC" w:rsidRPr="001227FC" w:rsidRDefault="001227FC" w:rsidP="001227FC">
            <w:pPr>
              <w:spacing w:after="0" w:line="240" w:lineRule="auto"/>
              <w:rPr>
                <w:rFonts w:ascii="Times New Roman" w:hAnsi="Times New Roman" w:cs="Times New Roman"/>
                <w:i/>
                <w:sz w:val="24"/>
                <w:szCs w:val="24"/>
              </w:rPr>
            </w:pPr>
          </w:p>
          <w:p w:rsidR="001227FC" w:rsidRPr="001227FC" w:rsidRDefault="001227FC" w:rsidP="001227FC">
            <w:pPr>
              <w:spacing w:after="0" w:line="240" w:lineRule="auto"/>
              <w:rPr>
                <w:rFonts w:ascii="Times New Roman" w:hAnsi="Times New Roman" w:cs="Times New Roman"/>
                <w:i/>
                <w:sz w:val="24"/>
                <w:szCs w:val="24"/>
              </w:rPr>
            </w:pPr>
          </w:p>
          <w:p w:rsidR="001227FC" w:rsidRPr="001227FC" w:rsidRDefault="001227FC" w:rsidP="001227FC">
            <w:pPr>
              <w:spacing w:after="0" w:line="240" w:lineRule="auto"/>
              <w:rPr>
                <w:rFonts w:ascii="Times New Roman" w:hAnsi="Times New Roman" w:cs="Times New Roman"/>
                <w:i/>
                <w:sz w:val="24"/>
                <w:szCs w:val="24"/>
              </w:rPr>
            </w:pPr>
          </w:p>
          <w:p w:rsidR="001227FC" w:rsidRPr="001227FC" w:rsidRDefault="001227FC" w:rsidP="001227FC">
            <w:pPr>
              <w:spacing w:after="0" w:line="240" w:lineRule="auto"/>
              <w:rPr>
                <w:rFonts w:ascii="Times New Roman" w:hAnsi="Times New Roman" w:cs="Times New Roman"/>
                <w:i/>
                <w:sz w:val="24"/>
                <w:szCs w:val="24"/>
              </w:rPr>
            </w:pPr>
          </w:p>
          <w:p w:rsidR="001227FC" w:rsidRPr="001227FC" w:rsidRDefault="001227FC" w:rsidP="001227FC">
            <w:pPr>
              <w:spacing w:after="0" w:line="240" w:lineRule="auto"/>
              <w:rPr>
                <w:rFonts w:ascii="Times New Roman" w:hAnsi="Times New Roman" w:cs="Times New Roman"/>
                <w:i/>
                <w:sz w:val="24"/>
                <w:szCs w:val="24"/>
              </w:rPr>
            </w:pPr>
            <w:r w:rsidRPr="001227FC">
              <w:rPr>
                <w:rFonts w:ascii="Times New Roman" w:hAnsi="Times New Roman" w:cs="Times New Roman"/>
                <w:i/>
                <w:sz w:val="24"/>
                <w:szCs w:val="24"/>
              </w:rPr>
              <w:t>В русле чтения</w:t>
            </w:r>
          </w:p>
          <w:p w:rsidR="001227FC" w:rsidRPr="001227FC" w:rsidRDefault="001227FC" w:rsidP="001227FC">
            <w:pPr>
              <w:spacing w:after="0" w:line="240" w:lineRule="auto"/>
              <w:rPr>
                <w:rFonts w:ascii="Times New Roman" w:hAnsi="Times New Roman" w:cs="Times New Roman"/>
                <w:i/>
                <w:sz w:val="24"/>
                <w:szCs w:val="24"/>
              </w:rPr>
            </w:pPr>
          </w:p>
          <w:p w:rsidR="001227FC" w:rsidRPr="001227FC" w:rsidRDefault="001227FC" w:rsidP="001227FC">
            <w:pPr>
              <w:spacing w:after="0" w:line="240" w:lineRule="auto"/>
              <w:rPr>
                <w:rFonts w:ascii="Times New Roman" w:hAnsi="Times New Roman" w:cs="Times New Roman"/>
                <w:i/>
                <w:sz w:val="24"/>
                <w:szCs w:val="24"/>
              </w:rPr>
            </w:pPr>
          </w:p>
          <w:p w:rsidR="001227FC" w:rsidRPr="001227FC" w:rsidRDefault="001227FC" w:rsidP="001227FC">
            <w:pPr>
              <w:spacing w:after="0" w:line="240" w:lineRule="auto"/>
              <w:rPr>
                <w:rFonts w:ascii="Times New Roman" w:hAnsi="Times New Roman" w:cs="Times New Roman"/>
                <w:i/>
                <w:sz w:val="24"/>
                <w:szCs w:val="24"/>
              </w:rPr>
            </w:pPr>
          </w:p>
          <w:p w:rsidR="001227FC" w:rsidRPr="001227FC" w:rsidRDefault="001227FC" w:rsidP="001227FC">
            <w:pPr>
              <w:spacing w:after="0" w:line="240" w:lineRule="auto"/>
              <w:rPr>
                <w:rFonts w:ascii="Times New Roman" w:hAnsi="Times New Roman" w:cs="Times New Roman"/>
                <w:i/>
                <w:sz w:val="24"/>
                <w:szCs w:val="24"/>
              </w:rPr>
            </w:pPr>
          </w:p>
          <w:p w:rsidR="001227FC" w:rsidRPr="001227FC" w:rsidRDefault="001227FC" w:rsidP="001227FC">
            <w:pPr>
              <w:spacing w:after="0" w:line="240" w:lineRule="auto"/>
              <w:rPr>
                <w:rFonts w:ascii="Times New Roman" w:hAnsi="Times New Roman" w:cs="Times New Roman"/>
                <w:i/>
                <w:sz w:val="24"/>
                <w:szCs w:val="24"/>
              </w:rPr>
            </w:pPr>
          </w:p>
          <w:p w:rsidR="001227FC" w:rsidRPr="001227FC" w:rsidRDefault="001227FC" w:rsidP="001227FC">
            <w:pPr>
              <w:spacing w:after="0" w:line="240" w:lineRule="auto"/>
              <w:rPr>
                <w:rFonts w:ascii="Times New Roman" w:hAnsi="Times New Roman" w:cs="Times New Roman"/>
                <w:i/>
                <w:sz w:val="24"/>
                <w:szCs w:val="24"/>
              </w:rPr>
            </w:pPr>
          </w:p>
          <w:p w:rsidR="001227FC" w:rsidRPr="001227FC" w:rsidRDefault="001227FC" w:rsidP="001227FC">
            <w:pPr>
              <w:spacing w:after="0" w:line="240" w:lineRule="auto"/>
              <w:rPr>
                <w:rFonts w:ascii="Times New Roman" w:hAnsi="Times New Roman" w:cs="Times New Roman"/>
                <w:i/>
                <w:sz w:val="24"/>
                <w:szCs w:val="24"/>
              </w:rPr>
            </w:pPr>
            <w:r w:rsidRPr="001227FC">
              <w:rPr>
                <w:rFonts w:ascii="Times New Roman" w:hAnsi="Times New Roman" w:cs="Times New Roman"/>
                <w:i/>
                <w:sz w:val="24"/>
                <w:szCs w:val="24"/>
              </w:rPr>
              <w:t>В  русле письма</w:t>
            </w:r>
          </w:p>
        </w:tc>
        <w:tc>
          <w:tcPr>
            <w:tcW w:w="6096" w:type="dxa"/>
            <w:tcBorders>
              <w:top w:val="single" w:sz="4" w:space="0" w:color="000000"/>
              <w:left w:val="single" w:sz="4" w:space="0" w:color="000000"/>
              <w:bottom w:val="single" w:sz="4" w:space="0" w:color="000000"/>
            </w:tcBorders>
          </w:tcPr>
          <w:p w:rsidR="001227FC" w:rsidRPr="001227FC" w:rsidRDefault="001227FC" w:rsidP="001227FC">
            <w:pPr>
              <w:snapToGrid w:val="0"/>
              <w:spacing w:after="0" w:line="240" w:lineRule="auto"/>
              <w:rPr>
                <w:rFonts w:ascii="Times New Roman" w:hAnsi="Times New Roman" w:cs="Times New Roman"/>
                <w:sz w:val="24"/>
                <w:szCs w:val="24"/>
              </w:rPr>
            </w:pPr>
          </w:p>
          <w:p w:rsidR="001227FC" w:rsidRPr="001227FC" w:rsidRDefault="001227FC" w:rsidP="001227FC">
            <w:pPr>
              <w:spacing w:after="0" w:line="240" w:lineRule="auto"/>
              <w:rPr>
                <w:rFonts w:ascii="Times New Roman" w:hAnsi="Times New Roman" w:cs="Times New Roman"/>
                <w:sz w:val="24"/>
                <w:szCs w:val="24"/>
              </w:rPr>
            </w:pPr>
          </w:p>
          <w:p w:rsidR="001227FC" w:rsidRPr="001227FC" w:rsidRDefault="001227FC" w:rsidP="001227FC">
            <w:pPr>
              <w:spacing w:after="0" w:line="240" w:lineRule="auto"/>
              <w:rPr>
                <w:rFonts w:ascii="Times New Roman" w:hAnsi="Times New Roman" w:cs="Times New Roman"/>
                <w:sz w:val="24"/>
                <w:szCs w:val="24"/>
              </w:rPr>
            </w:pPr>
          </w:p>
          <w:p w:rsidR="001227FC" w:rsidRPr="001227FC" w:rsidRDefault="001227FC" w:rsidP="001227FC">
            <w:pPr>
              <w:spacing w:after="0" w:line="240" w:lineRule="auto"/>
              <w:rPr>
                <w:rFonts w:ascii="Times New Roman" w:hAnsi="Times New Roman" w:cs="Times New Roman"/>
                <w:sz w:val="24"/>
                <w:szCs w:val="24"/>
              </w:rPr>
            </w:pPr>
          </w:p>
          <w:p w:rsidR="001227FC" w:rsidRPr="001227FC" w:rsidRDefault="001227FC" w:rsidP="001227FC">
            <w:pPr>
              <w:spacing w:after="0" w:line="240" w:lineRule="auto"/>
              <w:rPr>
                <w:rFonts w:ascii="Times New Roman" w:hAnsi="Times New Roman" w:cs="Times New Roman"/>
                <w:sz w:val="24"/>
                <w:szCs w:val="24"/>
              </w:rPr>
            </w:pPr>
            <w:r w:rsidRPr="001227FC">
              <w:rPr>
                <w:rFonts w:ascii="Times New Roman" w:hAnsi="Times New Roman" w:cs="Times New Roman"/>
                <w:sz w:val="24"/>
                <w:szCs w:val="24"/>
              </w:rPr>
              <w:t>1. Диалогическая форма. Уметь вести:</w:t>
            </w:r>
          </w:p>
          <w:p w:rsidR="001227FC" w:rsidRPr="001227FC" w:rsidRDefault="001227FC" w:rsidP="001227FC">
            <w:pPr>
              <w:spacing w:after="0" w:line="240" w:lineRule="auto"/>
              <w:rPr>
                <w:rFonts w:ascii="Times New Roman" w:hAnsi="Times New Roman" w:cs="Times New Roman"/>
                <w:sz w:val="24"/>
                <w:szCs w:val="24"/>
              </w:rPr>
            </w:pPr>
            <w:r w:rsidRPr="001227FC">
              <w:rPr>
                <w:rFonts w:ascii="Times New Roman" w:hAnsi="Times New Roman" w:cs="Times New Roman"/>
                <w:sz w:val="24"/>
                <w:szCs w:val="24"/>
              </w:rPr>
              <w:t>- этикетные диалоги в типичных ситуациях бытового, учебно-трудового и межкультурного общения, в том числе полученные с помощью средств коммуникации;</w:t>
            </w:r>
          </w:p>
          <w:p w:rsidR="001227FC" w:rsidRPr="001227FC" w:rsidRDefault="001227FC" w:rsidP="001227FC">
            <w:pPr>
              <w:spacing w:after="0" w:line="240" w:lineRule="auto"/>
              <w:rPr>
                <w:rFonts w:ascii="Times New Roman" w:hAnsi="Times New Roman" w:cs="Times New Roman"/>
                <w:sz w:val="24"/>
                <w:szCs w:val="24"/>
              </w:rPr>
            </w:pPr>
            <w:r w:rsidRPr="001227FC">
              <w:rPr>
                <w:rFonts w:ascii="Times New Roman" w:hAnsi="Times New Roman" w:cs="Times New Roman"/>
                <w:sz w:val="24"/>
                <w:szCs w:val="24"/>
              </w:rPr>
              <w:t>- диалог-расспрос (запрос информации и ответ на него);</w:t>
            </w:r>
          </w:p>
          <w:p w:rsidR="001227FC" w:rsidRPr="001227FC" w:rsidRDefault="001227FC" w:rsidP="001227FC">
            <w:pPr>
              <w:spacing w:after="0" w:line="240" w:lineRule="auto"/>
              <w:rPr>
                <w:rFonts w:ascii="Times New Roman" w:hAnsi="Times New Roman" w:cs="Times New Roman"/>
                <w:sz w:val="24"/>
                <w:szCs w:val="24"/>
              </w:rPr>
            </w:pPr>
            <w:r w:rsidRPr="001227FC">
              <w:rPr>
                <w:rFonts w:ascii="Times New Roman" w:hAnsi="Times New Roman" w:cs="Times New Roman"/>
                <w:sz w:val="24"/>
                <w:szCs w:val="24"/>
              </w:rPr>
              <w:t>- диалог-побуждение к действию</w:t>
            </w:r>
          </w:p>
          <w:p w:rsidR="001227FC" w:rsidRPr="001227FC" w:rsidRDefault="001227FC" w:rsidP="001227FC">
            <w:pPr>
              <w:spacing w:after="0" w:line="240" w:lineRule="auto"/>
              <w:rPr>
                <w:rFonts w:ascii="Times New Roman" w:hAnsi="Times New Roman" w:cs="Times New Roman"/>
                <w:sz w:val="24"/>
                <w:szCs w:val="24"/>
              </w:rPr>
            </w:pPr>
            <w:r w:rsidRPr="001227FC">
              <w:rPr>
                <w:rFonts w:ascii="Times New Roman" w:hAnsi="Times New Roman" w:cs="Times New Roman"/>
                <w:sz w:val="24"/>
                <w:szCs w:val="24"/>
              </w:rPr>
              <w:t>2. Монологическая форма. Уметь пользоваться:</w:t>
            </w:r>
          </w:p>
          <w:p w:rsidR="001227FC" w:rsidRPr="001227FC" w:rsidRDefault="001227FC" w:rsidP="001227FC">
            <w:pPr>
              <w:spacing w:after="0" w:line="240" w:lineRule="auto"/>
              <w:rPr>
                <w:rFonts w:ascii="Times New Roman" w:hAnsi="Times New Roman" w:cs="Times New Roman"/>
                <w:sz w:val="24"/>
                <w:szCs w:val="24"/>
              </w:rPr>
            </w:pPr>
            <w:r w:rsidRPr="001227FC">
              <w:rPr>
                <w:rFonts w:ascii="Times New Roman" w:hAnsi="Times New Roman" w:cs="Times New Roman"/>
                <w:sz w:val="24"/>
                <w:szCs w:val="24"/>
              </w:rPr>
              <w:t xml:space="preserve">- основными коммуникативными типами речи: описание, рассказ, характеристика (персонажей). </w:t>
            </w:r>
          </w:p>
          <w:p w:rsidR="001227FC" w:rsidRPr="001227FC" w:rsidRDefault="001227FC" w:rsidP="001227FC">
            <w:pPr>
              <w:spacing w:after="0" w:line="240" w:lineRule="auto"/>
              <w:rPr>
                <w:rFonts w:ascii="Times New Roman" w:hAnsi="Times New Roman" w:cs="Times New Roman"/>
                <w:sz w:val="24"/>
                <w:szCs w:val="24"/>
              </w:rPr>
            </w:pPr>
            <w:r w:rsidRPr="001227FC">
              <w:rPr>
                <w:rFonts w:ascii="Times New Roman" w:hAnsi="Times New Roman" w:cs="Times New Roman"/>
                <w:sz w:val="24"/>
                <w:szCs w:val="24"/>
              </w:rPr>
              <w:t>Воспринимать на слух и понимать:</w:t>
            </w:r>
          </w:p>
          <w:p w:rsidR="001227FC" w:rsidRPr="001227FC" w:rsidRDefault="001227FC" w:rsidP="001227FC">
            <w:pPr>
              <w:spacing w:after="0" w:line="240" w:lineRule="auto"/>
              <w:rPr>
                <w:rFonts w:ascii="Times New Roman" w:hAnsi="Times New Roman" w:cs="Times New Roman"/>
                <w:sz w:val="24"/>
                <w:szCs w:val="24"/>
              </w:rPr>
            </w:pPr>
            <w:r w:rsidRPr="001227FC">
              <w:rPr>
                <w:rFonts w:ascii="Times New Roman" w:hAnsi="Times New Roman" w:cs="Times New Roman"/>
                <w:sz w:val="24"/>
                <w:szCs w:val="24"/>
              </w:rPr>
              <w:t>- речь учителя и одноклассников в процессе общения на уроке и вербально/ невербально реагировать на услышанное;</w:t>
            </w:r>
          </w:p>
          <w:p w:rsidR="001227FC" w:rsidRPr="001227FC" w:rsidRDefault="001227FC" w:rsidP="001227FC">
            <w:pPr>
              <w:spacing w:after="0" w:line="240" w:lineRule="auto"/>
              <w:rPr>
                <w:rFonts w:ascii="Times New Roman" w:hAnsi="Times New Roman" w:cs="Times New Roman"/>
                <w:sz w:val="24"/>
                <w:szCs w:val="24"/>
              </w:rPr>
            </w:pPr>
            <w:r w:rsidRPr="001227FC">
              <w:rPr>
                <w:rFonts w:ascii="Times New Roman" w:hAnsi="Times New Roman" w:cs="Times New Roman"/>
                <w:sz w:val="24"/>
                <w:szCs w:val="24"/>
              </w:rPr>
              <w:t>- 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1227FC" w:rsidRPr="001227FC" w:rsidRDefault="001227FC" w:rsidP="001227FC">
            <w:pPr>
              <w:spacing w:after="0" w:line="240" w:lineRule="auto"/>
              <w:rPr>
                <w:rFonts w:ascii="Times New Roman" w:hAnsi="Times New Roman" w:cs="Times New Roman"/>
                <w:sz w:val="24"/>
                <w:szCs w:val="24"/>
              </w:rPr>
            </w:pPr>
            <w:r w:rsidRPr="001227FC">
              <w:rPr>
                <w:rFonts w:ascii="Times New Roman" w:hAnsi="Times New Roman" w:cs="Times New Roman"/>
                <w:sz w:val="24"/>
                <w:szCs w:val="24"/>
              </w:rPr>
              <w:t>Читать:</w:t>
            </w:r>
          </w:p>
          <w:p w:rsidR="001227FC" w:rsidRPr="001227FC" w:rsidRDefault="001227FC" w:rsidP="001227FC">
            <w:pPr>
              <w:spacing w:after="0" w:line="240" w:lineRule="auto"/>
              <w:rPr>
                <w:rFonts w:ascii="Times New Roman" w:hAnsi="Times New Roman" w:cs="Times New Roman"/>
                <w:sz w:val="24"/>
                <w:szCs w:val="24"/>
              </w:rPr>
            </w:pPr>
            <w:r w:rsidRPr="001227FC">
              <w:rPr>
                <w:rFonts w:ascii="Times New Roman" w:hAnsi="Times New Roman" w:cs="Times New Roman"/>
                <w:sz w:val="24"/>
                <w:szCs w:val="24"/>
              </w:rPr>
              <w:t>- вслух небольшие тексты, построенные  на изученном языковом материале;</w:t>
            </w:r>
          </w:p>
          <w:p w:rsidR="001227FC" w:rsidRPr="001227FC" w:rsidRDefault="001227FC" w:rsidP="001227FC">
            <w:pPr>
              <w:spacing w:after="0" w:line="240" w:lineRule="auto"/>
              <w:rPr>
                <w:rFonts w:ascii="Times New Roman" w:hAnsi="Times New Roman" w:cs="Times New Roman"/>
                <w:sz w:val="24"/>
                <w:szCs w:val="24"/>
              </w:rPr>
            </w:pPr>
            <w:r w:rsidRPr="001227FC">
              <w:rPr>
                <w:rFonts w:ascii="Times New Roman" w:hAnsi="Times New Roman" w:cs="Times New Roman"/>
                <w:sz w:val="24"/>
                <w:szCs w:val="24"/>
              </w:rPr>
              <w:t>- 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др.).</w:t>
            </w:r>
          </w:p>
          <w:p w:rsidR="001227FC" w:rsidRPr="001227FC" w:rsidRDefault="001227FC" w:rsidP="001227FC">
            <w:pPr>
              <w:spacing w:after="0" w:line="240" w:lineRule="auto"/>
              <w:rPr>
                <w:rFonts w:ascii="Times New Roman" w:hAnsi="Times New Roman" w:cs="Times New Roman"/>
                <w:sz w:val="24"/>
                <w:szCs w:val="24"/>
              </w:rPr>
            </w:pPr>
            <w:r w:rsidRPr="001227FC">
              <w:rPr>
                <w:rFonts w:ascii="Times New Roman" w:hAnsi="Times New Roman" w:cs="Times New Roman"/>
                <w:sz w:val="24"/>
                <w:szCs w:val="24"/>
              </w:rPr>
              <w:t>Владеть:</w:t>
            </w:r>
          </w:p>
          <w:p w:rsidR="001227FC" w:rsidRPr="001227FC" w:rsidRDefault="001227FC" w:rsidP="001227FC">
            <w:pPr>
              <w:spacing w:after="0" w:line="240" w:lineRule="auto"/>
              <w:rPr>
                <w:rFonts w:ascii="Times New Roman" w:hAnsi="Times New Roman" w:cs="Times New Roman"/>
                <w:sz w:val="24"/>
                <w:szCs w:val="24"/>
              </w:rPr>
            </w:pPr>
            <w:r w:rsidRPr="001227FC">
              <w:rPr>
                <w:rFonts w:ascii="Times New Roman" w:hAnsi="Times New Roman" w:cs="Times New Roman"/>
                <w:sz w:val="24"/>
                <w:szCs w:val="24"/>
              </w:rPr>
              <w:t>- умением выписывать из текста слова, словосочетания и предложения;</w:t>
            </w:r>
          </w:p>
          <w:p w:rsidR="001227FC" w:rsidRPr="001227FC" w:rsidRDefault="001227FC" w:rsidP="001227FC">
            <w:pPr>
              <w:spacing w:after="0" w:line="240" w:lineRule="auto"/>
              <w:rPr>
                <w:rFonts w:ascii="Times New Roman" w:hAnsi="Times New Roman" w:cs="Times New Roman"/>
                <w:sz w:val="24"/>
                <w:szCs w:val="24"/>
              </w:rPr>
            </w:pPr>
            <w:r w:rsidRPr="001227FC">
              <w:rPr>
                <w:rFonts w:ascii="Times New Roman" w:hAnsi="Times New Roman" w:cs="Times New Roman"/>
                <w:sz w:val="24"/>
                <w:szCs w:val="24"/>
              </w:rPr>
              <w:t>- основами письменной речи: писать по образцу поздравление  с праздником, короткое личное письмо.</w:t>
            </w:r>
          </w:p>
        </w:tc>
        <w:tc>
          <w:tcPr>
            <w:tcW w:w="7136" w:type="dxa"/>
            <w:tcBorders>
              <w:top w:val="single" w:sz="4" w:space="0" w:color="000000"/>
              <w:left w:val="single" w:sz="4" w:space="0" w:color="000000"/>
              <w:bottom w:val="single" w:sz="4" w:space="0" w:color="000000"/>
              <w:right w:val="single" w:sz="4" w:space="0" w:color="000000"/>
            </w:tcBorders>
          </w:tcPr>
          <w:p w:rsidR="001227FC" w:rsidRPr="001227FC" w:rsidRDefault="001227FC" w:rsidP="001227FC">
            <w:pPr>
              <w:snapToGrid w:val="0"/>
              <w:spacing w:after="0" w:line="240" w:lineRule="auto"/>
              <w:rPr>
                <w:rFonts w:ascii="Times New Roman" w:hAnsi="Times New Roman" w:cs="Times New Roman"/>
                <w:b/>
                <w:sz w:val="24"/>
                <w:szCs w:val="24"/>
              </w:rPr>
            </w:pPr>
            <w:r w:rsidRPr="001227FC">
              <w:rPr>
                <w:rFonts w:ascii="Times New Roman" w:hAnsi="Times New Roman" w:cs="Times New Roman"/>
                <w:b/>
                <w:sz w:val="24"/>
                <w:szCs w:val="24"/>
              </w:rPr>
              <w:t>Личностные УУД:</w:t>
            </w:r>
          </w:p>
          <w:p w:rsidR="001227FC" w:rsidRPr="001227FC" w:rsidRDefault="001227FC" w:rsidP="007C2872">
            <w:pPr>
              <w:pStyle w:val="af1"/>
              <w:spacing w:before="0" w:after="0"/>
              <w:rPr>
                <w:rFonts w:cs="Times New Roman"/>
              </w:rPr>
            </w:pPr>
            <w:r w:rsidRPr="001227FC">
              <w:rPr>
                <w:rFonts w:cs="Times New Roman"/>
              </w:rPr>
              <w:t xml:space="preserve">- развивать самостоятельность  и личную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1227FC" w:rsidRPr="001227FC" w:rsidRDefault="001227FC" w:rsidP="007C2872">
            <w:pPr>
              <w:pStyle w:val="af1"/>
              <w:spacing w:before="0" w:after="0"/>
              <w:rPr>
                <w:rFonts w:cs="Times New Roman"/>
              </w:rPr>
            </w:pPr>
            <w:r w:rsidRPr="001227FC">
              <w:rPr>
                <w:rFonts w:cs="Times New Roman"/>
              </w:rPr>
              <w:t xml:space="preserve">-  формировать  эстетические потребности, ценности и чувства; </w:t>
            </w:r>
          </w:p>
          <w:p w:rsidR="001227FC" w:rsidRPr="001227FC" w:rsidRDefault="001227FC" w:rsidP="007C2872">
            <w:pPr>
              <w:pStyle w:val="af1"/>
              <w:spacing w:before="0" w:after="0"/>
              <w:rPr>
                <w:rFonts w:cs="Times New Roman"/>
              </w:rPr>
            </w:pPr>
            <w:r w:rsidRPr="001227FC">
              <w:rPr>
                <w:rFonts w:cs="Times New Roman"/>
              </w:rPr>
              <w:t xml:space="preserve">-  развивать  этические чувства, доброжелательность  и эмоционально-нравственную отзывчивость, понимание и сопереживание чувствам других людей; </w:t>
            </w:r>
          </w:p>
          <w:p w:rsidR="001227FC" w:rsidRPr="001227FC" w:rsidRDefault="001227FC" w:rsidP="007C2872">
            <w:pPr>
              <w:pStyle w:val="af1"/>
              <w:spacing w:before="0" w:after="0"/>
              <w:rPr>
                <w:rFonts w:cs="Times New Roman"/>
              </w:rPr>
            </w:pPr>
            <w:r w:rsidRPr="001227FC">
              <w:rPr>
                <w:rFonts w:cs="Times New Roman"/>
              </w:rPr>
              <w:t>развивать  навыки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1227FC" w:rsidRPr="001227FC" w:rsidRDefault="001227FC" w:rsidP="007C2872">
            <w:pPr>
              <w:spacing w:after="0" w:line="240" w:lineRule="auto"/>
              <w:rPr>
                <w:rFonts w:ascii="Times New Roman" w:hAnsi="Times New Roman" w:cs="Times New Roman"/>
                <w:b/>
                <w:sz w:val="24"/>
                <w:szCs w:val="24"/>
              </w:rPr>
            </w:pPr>
            <w:r w:rsidRPr="001227FC">
              <w:rPr>
                <w:rFonts w:ascii="Times New Roman" w:hAnsi="Times New Roman" w:cs="Times New Roman"/>
                <w:b/>
                <w:sz w:val="24"/>
                <w:szCs w:val="24"/>
              </w:rPr>
              <w:t>Регулятивные УУД:</w:t>
            </w:r>
          </w:p>
          <w:p w:rsidR="001227FC" w:rsidRPr="001227FC" w:rsidRDefault="001227FC" w:rsidP="007C2872">
            <w:pPr>
              <w:spacing w:after="0" w:line="240" w:lineRule="auto"/>
              <w:rPr>
                <w:rFonts w:ascii="Times New Roman" w:hAnsi="Times New Roman" w:cs="Times New Roman"/>
                <w:sz w:val="24"/>
                <w:szCs w:val="24"/>
              </w:rPr>
            </w:pPr>
            <w:r w:rsidRPr="001227FC">
              <w:rPr>
                <w:rFonts w:ascii="Times New Roman" w:hAnsi="Times New Roman" w:cs="Times New Roman"/>
                <w:b/>
                <w:sz w:val="24"/>
                <w:szCs w:val="24"/>
              </w:rPr>
              <w:t xml:space="preserve">- </w:t>
            </w:r>
            <w:r w:rsidRPr="001227FC">
              <w:rPr>
                <w:rFonts w:ascii="Times New Roman" w:hAnsi="Times New Roman" w:cs="Times New Roman"/>
                <w:sz w:val="24"/>
                <w:szCs w:val="24"/>
              </w:rPr>
              <w:t>принимать  учебную задачу и следовать инструкции учителя;</w:t>
            </w:r>
          </w:p>
          <w:p w:rsidR="001227FC" w:rsidRPr="001227FC" w:rsidRDefault="001227FC" w:rsidP="007C2872">
            <w:pPr>
              <w:spacing w:after="0" w:line="240" w:lineRule="auto"/>
              <w:rPr>
                <w:rFonts w:ascii="Times New Roman" w:hAnsi="Times New Roman" w:cs="Times New Roman"/>
                <w:sz w:val="24"/>
                <w:szCs w:val="24"/>
              </w:rPr>
            </w:pPr>
            <w:r w:rsidRPr="001227FC">
              <w:rPr>
                <w:rFonts w:ascii="Times New Roman" w:hAnsi="Times New Roman" w:cs="Times New Roman"/>
                <w:sz w:val="24"/>
                <w:szCs w:val="24"/>
              </w:rPr>
              <w:t>- понимать цель и смысл выполняемых заданий;</w:t>
            </w:r>
          </w:p>
          <w:p w:rsidR="001227FC" w:rsidRPr="001227FC" w:rsidRDefault="001227FC" w:rsidP="007C2872">
            <w:pPr>
              <w:spacing w:after="0" w:line="240" w:lineRule="auto"/>
              <w:rPr>
                <w:rFonts w:ascii="Times New Roman" w:hAnsi="Times New Roman" w:cs="Times New Roman"/>
                <w:sz w:val="24"/>
                <w:szCs w:val="24"/>
              </w:rPr>
            </w:pPr>
            <w:r w:rsidRPr="001227FC">
              <w:rPr>
                <w:rFonts w:ascii="Times New Roman" w:hAnsi="Times New Roman" w:cs="Times New Roman"/>
                <w:sz w:val="24"/>
                <w:szCs w:val="24"/>
              </w:rPr>
              <w:t>- осуществлять первоначальный контроль своих действий.</w:t>
            </w:r>
          </w:p>
          <w:p w:rsidR="001227FC" w:rsidRPr="001227FC" w:rsidRDefault="001227FC" w:rsidP="007C2872">
            <w:pPr>
              <w:spacing w:after="0" w:line="240" w:lineRule="auto"/>
              <w:rPr>
                <w:rFonts w:ascii="Times New Roman" w:hAnsi="Times New Roman" w:cs="Times New Roman"/>
                <w:b/>
                <w:sz w:val="24"/>
                <w:szCs w:val="24"/>
              </w:rPr>
            </w:pPr>
            <w:r w:rsidRPr="001227FC">
              <w:rPr>
                <w:rFonts w:ascii="Times New Roman" w:hAnsi="Times New Roman" w:cs="Times New Roman"/>
                <w:b/>
                <w:sz w:val="24"/>
                <w:szCs w:val="24"/>
              </w:rPr>
              <w:t>Познавательные УУД:</w:t>
            </w:r>
          </w:p>
          <w:p w:rsidR="001227FC" w:rsidRPr="001227FC" w:rsidRDefault="001227FC" w:rsidP="007C2872">
            <w:pPr>
              <w:spacing w:after="0" w:line="240" w:lineRule="auto"/>
              <w:rPr>
                <w:rFonts w:ascii="Times New Roman" w:hAnsi="Times New Roman" w:cs="Times New Roman"/>
                <w:sz w:val="24"/>
                <w:szCs w:val="24"/>
              </w:rPr>
            </w:pPr>
            <w:r w:rsidRPr="001227FC">
              <w:rPr>
                <w:rFonts w:ascii="Times New Roman" w:hAnsi="Times New Roman" w:cs="Times New Roman"/>
                <w:sz w:val="24"/>
                <w:szCs w:val="24"/>
              </w:rPr>
              <w:t>- работать с учебником, ориентироваться в      нём по содержанию и с помощью значков;</w:t>
            </w:r>
          </w:p>
          <w:p w:rsidR="001227FC" w:rsidRPr="001227FC" w:rsidRDefault="001227FC" w:rsidP="007C2872">
            <w:pPr>
              <w:spacing w:after="0" w:line="240" w:lineRule="auto"/>
              <w:rPr>
                <w:rFonts w:ascii="Times New Roman" w:hAnsi="Times New Roman" w:cs="Times New Roman"/>
                <w:sz w:val="24"/>
                <w:szCs w:val="24"/>
              </w:rPr>
            </w:pPr>
            <w:r w:rsidRPr="001227FC">
              <w:rPr>
                <w:rFonts w:ascii="Times New Roman" w:hAnsi="Times New Roman" w:cs="Times New Roman"/>
                <w:sz w:val="24"/>
                <w:szCs w:val="24"/>
              </w:rPr>
              <w:t>- выполнять логические действия (анализ, сравнение);</w:t>
            </w:r>
          </w:p>
          <w:p w:rsidR="001227FC" w:rsidRPr="001227FC" w:rsidRDefault="001227FC" w:rsidP="007C2872">
            <w:pPr>
              <w:spacing w:after="0" w:line="240" w:lineRule="auto"/>
              <w:rPr>
                <w:rFonts w:ascii="Times New Roman" w:hAnsi="Times New Roman" w:cs="Times New Roman"/>
                <w:sz w:val="24"/>
                <w:szCs w:val="24"/>
              </w:rPr>
            </w:pPr>
            <w:r w:rsidRPr="001227FC">
              <w:rPr>
                <w:rFonts w:ascii="Times New Roman" w:hAnsi="Times New Roman" w:cs="Times New Roman"/>
                <w:sz w:val="24"/>
                <w:szCs w:val="24"/>
              </w:rPr>
              <w:t>- уметь выделить и сформулировать  познавательную цель;</w:t>
            </w:r>
          </w:p>
          <w:p w:rsidR="001227FC" w:rsidRPr="001227FC" w:rsidRDefault="001227FC" w:rsidP="007C2872">
            <w:pPr>
              <w:spacing w:after="0" w:line="240" w:lineRule="auto"/>
              <w:rPr>
                <w:rFonts w:ascii="Times New Roman" w:hAnsi="Times New Roman" w:cs="Times New Roman"/>
                <w:sz w:val="24"/>
                <w:szCs w:val="24"/>
              </w:rPr>
            </w:pPr>
            <w:r w:rsidRPr="001227FC">
              <w:rPr>
                <w:rFonts w:ascii="Times New Roman" w:hAnsi="Times New Roman" w:cs="Times New Roman"/>
                <w:sz w:val="24"/>
                <w:szCs w:val="24"/>
              </w:rPr>
              <w:t>- группировать и классифицировать по разным основаниям;</w:t>
            </w:r>
          </w:p>
          <w:p w:rsidR="001227FC" w:rsidRPr="001227FC" w:rsidRDefault="001227FC" w:rsidP="007C2872">
            <w:pPr>
              <w:spacing w:after="0" w:line="240" w:lineRule="auto"/>
              <w:rPr>
                <w:rFonts w:ascii="Times New Roman" w:hAnsi="Times New Roman" w:cs="Times New Roman"/>
                <w:sz w:val="24"/>
                <w:szCs w:val="24"/>
              </w:rPr>
            </w:pPr>
            <w:r w:rsidRPr="001227FC">
              <w:rPr>
                <w:rFonts w:ascii="Times New Roman" w:hAnsi="Times New Roman" w:cs="Times New Roman"/>
                <w:sz w:val="24"/>
                <w:szCs w:val="24"/>
              </w:rPr>
              <w:t>- работать  с информацией, искать информацию в учебных текстах.</w:t>
            </w:r>
          </w:p>
          <w:p w:rsidR="001227FC" w:rsidRPr="001227FC" w:rsidRDefault="001227FC" w:rsidP="007C2872">
            <w:pPr>
              <w:spacing w:after="0" w:line="240" w:lineRule="auto"/>
              <w:rPr>
                <w:rFonts w:ascii="Times New Roman" w:hAnsi="Times New Roman" w:cs="Times New Roman"/>
                <w:b/>
                <w:sz w:val="24"/>
                <w:szCs w:val="24"/>
              </w:rPr>
            </w:pPr>
            <w:r w:rsidRPr="001227FC">
              <w:rPr>
                <w:rFonts w:ascii="Times New Roman" w:hAnsi="Times New Roman" w:cs="Times New Roman"/>
                <w:b/>
                <w:sz w:val="24"/>
                <w:szCs w:val="24"/>
              </w:rPr>
              <w:t>Коммуникативные УУД:</w:t>
            </w:r>
          </w:p>
          <w:p w:rsidR="001227FC" w:rsidRPr="001227FC" w:rsidRDefault="001227FC" w:rsidP="007C2872">
            <w:pPr>
              <w:spacing w:after="0" w:line="240" w:lineRule="auto"/>
              <w:rPr>
                <w:rFonts w:ascii="Times New Roman" w:hAnsi="Times New Roman" w:cs="Times New Roman"/>
                <w:sz w:val="24"/>
                <w:szCs w:val="24"/>
              </w:rPr>
            </w:pPr>
            <w:r w:rsidRPr="001227FC">
              <w:rPr>
                <w:rFonts w:ascii="Times New Roman" w:hAnsi="Times New Roman" w:cs="Times New Roman"/>
                <w:sz w:val="24"/>
                <w:szCs w:val="24"/>
              </w:rPr>
              <w:t>- проявлять интерес к общению и групповой работе;</w:t>
            </w:r>
          </w:p>
          <w:p w:rsidR="001227FC" w:rsidRPr="001227FC" w:rsidRDefault="001227FC" w:rsidP="007C2872">
            <w:pPr>
              <w:spacing w:after="0" w:line="240" w:lineRule="auto"/>
              <w:rPr>
                <w:rFonts w:ascii="Times New Roman" w:hAnsi="Times New Roman" w:cs="Times New Roman"/>
                <w:sz w:val="24"/>
                <w:szCs w:val="24"/>
              </w:rPr>
            </w:pPr>
            <w:r w:rsidRPr="001227FC">
              <w:rPr>
                <w:rFonts w:ascii="Times New Roman" w:hAnsi="Times New Roman" w:cs="Times New Roman"/>
                <w:sz w:val="24"/>
                <w:szCs w:val="24"/>
              </w:rPr>
              <w:t>- уважать мнение собеседников;</w:t>
            </w:r>
          </w:p>
          <w:p w:rsidR="001227FC" w:rsidRPr="001227FC" w:rsidRDefault="001227FC" w:rsidP="001227FC">
            <w:pPr>
              <w:spacing w:after="0" w:line="240" w:lineRule="auto"/>
              <w:rPr>
                <w:rFonts w:ascii="Times New Roman" w:hAnsi="Times New Roman" w:cs="Times New Roman"/>
                <w:sz w:val="24"/>
                <w:szCs w:val="24"/>
              </w:rPr>
            </w:pPr>
            <w:r w:rsidRPr="001227FC">
              <w:rPr>
                <w:rFonts w:ascii="Times New Roman" w:hAnsi="Times New Roman" w:cs="Times New Roman"/>
                <w:sz w:val="24"/>
                <w:szCs w:val="24"/>
              </w:rPr>
              <w:t>- преодолевать эгоцентризм в межличностном взаимодействии;</w:t>
            </w:r>
          </w:p>
          <w:p w:rsidR="001227FC" w:rsidRPr="001227FC" w:rsidRDefault="001227FC" w:rsidP="001227FC">
            <w:pPr>
              <w:spacing w:after="0" w:line="240" w:lineRule="auto"/>
              <w:rPr>
                <w:rFonts w:ascii="Times New Roman" w:hAnsi="Times New Roman" w:cs="Times New Roman"/>
                <w:sz w:val="24"/>
                <w:szCs w:val="24"/>
              </w:rPr>
            </w:pPr>
            <w:r w:rsidRPr="001227FC">
              <w:rPr>
                <w:rFonts w:ascii="Times New Roman" w:hAnsi="Times New Roman" w:cs="Times New Roman"/>
                <w:sz w:val="24"/>
                <w:szCs w:val="24"/>
              </w:rPr>
              <w:t>- следить за действиями других участников в процессе коллективной деятельности;</w:t>
            </w:r>
          </w:p>
          <w:p w:rsidR="001227FC" w:rsidRPr="00113ED5" w:rsidRDefault="001227FC" w:rsidP="001227FC">
            <w:pPr>
              <w:spacing w:after="0" w:line="240" w:lineRule="auto"/>
              <w:rPr>
                <w:rFonts w:ascii="Times New Roman" w:hAnsi="Times New Roman" w:cs="Times New Roman"/>
                <w:sz w:val="24"/>
                <w:szCs w:val="24"/>
              </w:rPr>
            </w:pPr>
            <w:r w:rsidRPr="001227FC">
              <w:rPr>
                <w:rFonts w:ascii="Times New Roman" w:hAnsi="Times New Roman" w:cs="Times New Roman"/>
                <w:sz w:val="24"/>
                <w:szCs w:val="24"/>
              </w:rPr>
              <w:t>- входить в коммуникативную игровую и учебную ситуацию.</w:t>
            </w:r>
          </w:p>
        </w:tc>
      </w:tr>
      <w:tr w:rsidR="001227FC" w:rsidRPr="001227FC" w:rsidTr="00041E7E">
        <w:trPr>
          <w:trHeight w:val="8206"/>
        </w:trPr>
        <w:tc>
          <w:tcPr>
            <w:tcW w:w="2376" w:type="dxa"/>
            <w:tcBorders>
              <w:top w:val="single" w:sz="4" w:space="0" w:color="000000"/>
              <w:left w:val="single" w:sz="4" w:space="0" w:color="000000"/>
              <w:bottom w:val="single" w:sz="4" w:space="0" w:color="000000"/>
            </w:tcBorders>
          </w:tcPr>
          <w:p w:rsidR="001227FC" w:rsidRPr="001227FC" w:rsidRDefault="001227FC" w:rsidP="001227FC">
            <w:pPr>
              <w:snapToGrid w:val="0"/>
              <w:spacing w:after="0" w:line="240" w:lineRule="auto"/>
              <w:rPr>
                <w:rFonts w:ascii="Times New Roman" w:hAnsi="Times New Roman" w:cs="Times New Roman"/>
                <w:b/>
                <w:i/>
                <w:sz w:val="24"/>
                <w:szCs w:val="24"/>
              </w:rPr>
            </w:pPr>
            <w:r w:rsidRPr="001227FC">
              <w:rPr>
                <w:rFonts w:ascii="Times New Roman" w:hAnsi="Times New Roman" w:cs="Times New Roman"/>
                <w:b/>
                <w:i/>
                <w:sz w:val="24"/>
                <w:szCs w:val="24"/>
              </w:rPr>
              <w:lastRenderedPageBreak/>
              <w:t>Языковые средства и навыки пользования ими</w:t>
            </w:r>
          </w:p>
          <w:p w:rsidR="001227FC" w:rsidRPr="001227FC" w:rsidRDefault="001227FC" w:rsidP="001227FC">
            <w:pPr>
              <w:spacing w:after="0" w:line="240" w:lineRule="auto"/>
              <w:rPr>
                <w:rFonts w:ascii="Times New Roman" w:hAnsi="Times New Roman" w:cs="Times New Roman"/>
                <w:i/>
                <w:sz w:val="24"/>
                <w:szCs w:val="24"/>
              </w:rPr>
            </w:pPr>
            <w:r w:rsidRPr="001227FC">
              <w:rPr>
                <w:rFonts w:ascii="Times New Roman" w:hAnsi="Times New Roman" w:cs="Times New Roman"/>
                <w:i/>
                <w:sz w:val="24"/>
                <w:szCs w:val="24"/>
              </w:rPr>
              <w:t>Графика, каллиграфия, орфография</w:t>
            </w:r>
          </w:p>
          <w:p w:rsidR="001227FC" w:rsidRPr="001227FC" w:rsidRDefault="001227FC" w:rsidP="001227FC">
            <w:pPr>
              <w:spacing w:after="0" w:line="240" w:lineRule="auto"/>
              <w:rPr>
                <w:rFonts w:ascii="Times New Roman" w:hAnsi="Times New Roman" w:cs="Times New Roman"/>
                <w:i/>
                <w:sz w:val="24"/>
                <w:szCs w:val="24"/>
              </w:rPr>
            </w:pPr>
          </w:p>
          <w:p w:rsidR="001227FC" w:rsidRPr="001227FC" w:rsidRDefault="001227FC" w:rsidP="001227FC">
            <w:pPr>
              <w:spacing w:after="0" w:line="240" w:lineRule="auto"/>
              <w:rPr>
                <w:rFonts w:ascii="Times New Roman" w:hAnsi="Times New Roman" w:cs="Times New Roman"/>
                <w:i/>
                <w:sz w:val="24"/>
                <w:szCs w:val="24"/>
              </w:rPr>
            </w:pPr>
          </w:p>
          <w:p w:rsidR="001227FC" w:rsidRPr="001227FC" w:rsidRDefault="001227FC" w:rsidP="001227FC">
            <w:pPr>
              <w:spacing w:after="0" w:line="240" w:lineRule="auto"/>
              <w:rPr>
                <w:rFonts w:ascii="Times New Roman" w:hAnsi="Times New Roman" w:cs="Times New Roman"/>
                <w:i/>
                <w:sz w:val="24"/>
                <w:szCs w:val="24"/>
              </w:rPr>
            </w:pPr>
            <w:r w:rsidRPr="001227FC">
              <w:rPr>
                <w:rFonts w:ascii="Times New Roman" w:hAnsi="Times New Roman" w:cs="Times New Roman"/>
                <w:i/>
                <w:sz w:val="24"/>
                <w:szCs w:val="24"/>
              </w:rPr>
              <w:t>Фонетическая сторона речи</w:t>
            </w:r>
          </w:p>
          <w:p w:rsidR="001227FC" w:rsidRPr="001227FC" w:rsidRDefault="001227FC" w:rsidP="001227FC">
            <w:pPr>
              <w:spacing w:after="0" w:line="240" w:lineRule="auto"/>
              <w:rPr>
                <w:rFonts w:ascii="Times New Roman" w:hAnsi="Times New Roman" w:cs="Times New Roman"/>
                <w:i/>
                <w:sz w:val="24"/>
                <w:szCs w:val="24"/>
              </w:rPr>
            </w:pPr>
          </w:p>
          <w:p w:rsidR="001227FC" w:rsidRPr="001227FC" w:rsidRDefault="001227FC" w:rsidP="001227FC">
            <w:pPr>
              <w:spacing w:after="0" w:line="240" w:lineRule="auto"/>
              <w:rPr>
                <w:rFonts w:ascii="Times New Roman" w:hAnsi="Times New Roman" w:cs="Times New Roman"/>
                <w:i/>
                <w:sz w:val="24"/>
                <w:szCs w:val="24"/>
              </w:rPr>
            </w:pPr>
          </w:p>
          <w:p w:rsidR="001227FC" w:rsidRPr="001227FC" w:rsidRDefault="001227FC" w:rsidP="001227FC">
            <w:pPr>
              <w:spacing w:after="0" w:line="240" w:lineRule="auto"/>
              <w:rPr>
                <w:rFonts w:ascii="Times New Roman" w:hAnsi="Times New Roman" w:cs="Times New Roman"/>
                <w:i/>
                <w:sz w:val="24"/>
                <w:szCs w:val="24"/>
              </w:rPr>
            </w:pPr>
          </w:p>
          <w:p w:rsidR="001227FC" w:rsidRPr="001227FC" w:rsidRDefault="001227FC" w:rsidP="001227FC">
            <w:pPr>
              <w:spacing w:after="0" w:line="240" w:lineRule="auto"/>
              <w:rPr>
                <w:rFonts w:ascii="Times New Roman" w:hAnsi="Times New Roman" w:cs="Times New Roman"/>
                <w:i/>
                <w:sz w:val="24"/>
                <w:szCs w:val="24"/>
              </w:rPr>
            </w:pPr>
          </w:p>
          <w:p w:rsidR="001227FC" w:rsidRPr="001227FC" w:rsidRDefault="001227FC" w:rsidP="001227FC">
            <w:pPr>
              <w:spacing w:after="0" w:line="240" w:lineRule="auto"/>
              <w:rPr>
                <w:rFonts w:ascii="Times New Roman" w:hAnsi="Times New Roman" w:cs="Times New Roman"/>
                <w:i/>
                <w:sz w:val="24"/>
                <w:szCs w:val="24"/>
              </w:rPr>
            </w:pPr>
          </w:p>
          <w:p w:rsidR="001227FC" w:rsidRPr="001227FC" w:rsidRDefault="001227FC" w:rsidP="001227FC">
            <w:pPr>
              <w:spacing w:after="0" w:line="240" w:lineRule="auto"/>
              <w:rPr>
                <w:rFonts w:ascii="Times New Roman" w:hAnsi="Times New Roman" w:cs="Times New Roman"/>
                <w:i/>
                <w:sz w:val="24"/>
                <w:szCs w:val="24"/>
              </w:rPr>
            </w:pPr>
          </w:p>
          <w:p w:rsidR="001227FC" w:rsidRPr="001227FC" w:rsidRDefault="001227FC" w:rsidP="001227FC">
            <w:pPr>
              <w:spacing w:after="0" w:line="240" w:lineRule="auto"/>
              <w:rPr>
                <w:rFonts w:ascii="Times New Roman" w:hAnsi="Times New Roman" w:cs="Times New Roman"/>
                <w:i/>
                <w:sz w:val="24"/>
                <w:szCs w:val="24"/>
              </w:rPr>
            </w:pPr>
          </w:p>
          <w:p w:rsidR="001227FC" w:rsidRPr="001227FC" w:rsidRDefault="001227FC" w:rsidP="001227FC">
            <w:pPr>
              <w:spacing w:after="0" w:line="240" w:lineRule="auto"/>
              <w:rPr>
                <w:rFonts w:ascii="Times New Roman" w:hAnsi="Times New Roman" w:cs="Times New Roman"/>
                <w:i/>
                <w:sz w:val="24"/>
                <w:szCs w:val="24"/>
              </w:rPr>
            </w:pPr>
          </w:p>
          <w:p w:rsidR="001227FC" w:rsidRPr="001227FC" w:rsidRDefault="001227FC" w:rsidP="001227FC">
            <w:pPr>
              <w:spacing w:after="0" w:line="240" w:lineRule="auto"/>
              <w:rPr>
                <w:rFonts w:ascii="Times New Roman" w:hAnsi="Times New Roman" w:cs="Times New Roman"/>
                <w:i/>
                <w:sz w:val="24"/>
                <w:szCs w:val="24"/>
              </w:rPr>
            </w:pPr>
            <w:r w:rsidRPr="001227FC">
              <w:rPr>
                <w:rFonts w:ascii="Times New Roman" w:hAnsi="Times New Roman" w:cs="Times New Roman"/>
                <w:i/>
                <w:sz w:val="24"/>
                <w:szCs w:val="24"/>
              </w:rPr>
              <w:t>Лексическая сторона речи</w:t>
            </w:r>
          </w:p>
          <w:p w:rsidR="001227FC" w:rsidRPr="001227FC" w:rsidRDefault="001227FC" w:rsidP="001227FC">
            <w:pPr>
              <w:spacing w:after="0" w:line="240" w:lineRule="auto"/>
              <w:rPr>
                <w:rFonts w:ascii="Times New Roman" w:hAnsi="Times New Roman" w:cs="Times New Roman"/>
                <w:i/>
                <w:sz w:val="24"/>
                <w:szCs w:val="24"/>
              </w:rPr>
            </w:pPr>
          </w:p>
          <w:p w:rsidR="001227FC" w:rsidRPr="001227FC" w:rsidRDefault="001227FC" w:rsidP="001227FC">
            <w:pPr>
              <w:spacing w:after="0" w:line="240" w:lineRule="auto"/>
              <w:rPr>
                <w:rFonts w:ascii="Times New Roman" w:hAnsi="Times New Roman" w:cs="Times New Roman"/>
                <w:i/>
                <w:sz w:val="24"/>
                <w:szCs w:val="24"/>
              </w:rPr>
            </w:pPr>
          </w:p>
          <w:p w:rsidR="001227FC" w:rsidRPr="001227FC" w:rsidRDefault="001227FC" w:rsidP="001227FC">
            <w:pPr>
              <w:spacing w:after="0" w:line="240" w:lineRule="auto"/>
              <w:rPr>
                <w:rFonts w:ascii="Times New Roman" w:hAnsi="Times New Roman" w:cs="Times New Roman"/>
                <w:i/>
                <w:sz w:val="24"/>
                <w:szCs w:val="24"/>
              </w:rPr>
            </w:pPr>
          </w:p>
          <w:p w:rsidR="001227FC" w:rsidRPr="001227FC" w:rsidRDefault="001227FC" w:rsidP="001227FC">
            <w:pPr>
              <w:spacing w:after="0" w:line="240" w:lineRule="auto"/>
              <w:rPr>
                <w:rFonts w:ascii="Times New Roman" w:hAnsi="Times New Roman" w:cs="Times New Roman"/>
                <w:i/>
                <w:sz w:val="24"/>
                <w:szCs w:val="24"/>
              </w:rPr>
            </w:pPr>
          </w:p>
          <w:p w:rsidR="001227FC" w:rsidRPr="001227FC" w:rsidRDefault="001227FC" w:rsidP="001227FC">
            <w:pPr>
              <w:spacing w:after="0" w:line="240" w:lineRule="auto"/>
              <w:rPr>
                <w:rFonts w:ascii="Times New Roman" w:hAnsi="Times New Roman" w:cs="Times New Roman"/>
                <w:i/>
                <w:sz w:val="24"/>
                <w:szCs w:val="24"/>
              </w:rPr>
            </w:pPr>
          </w:p>
          <w:p w:rsidR="001227FC" w:rsidRPr="001227FC" w:rsidRDefault="001227FC" w:rsidP="001227FC">
            <w:pPr>
              <w:spacing w:after="0" w:line="240" w:lineRule="auto"/>
              <w:rPr>
                <w:rFonts w:ascii="Times New Roman" w:hAnsi="Times New Roman" w:cs="Times New Roman"/>
                <w:i/>
                <w:sz w:val="24"/>
                <w:szCs w:val="24"/>
              </w:rPr>
            </w:pPr>
          </w:p>
          <w:p w:rsidR="001227FC" w:rsidRPr="001227FC" w:rsidRDefault="001227FC" w:rsidP="001227FC">
            <w:pPr>
              <w:spacing w:after="0" w:line="240" w:lineRule="auto"/>
              <w:rPr>
                <w:rFonts w:ascii="Times New Roman" w:hAnsi="Times New Roman" w:cs="Times New Roman"/>
                <w:i/>
                <w:sz w:val="24"/>
                <w:szCs w:val="24"/>
              </w:rPr>
            </w:pPr>
          </w:p>
          <w:p w:rsidR="001227FC" w:rsidRPr="001227FC" w:rsidRDefault="001227FC" w:rsidP="001227FC">
            <w:pPr>
              <w:spacing w:after="0" w:line="240" w:lineRule="auto"/>
              <w:rPr>
                <w:rFonts w:ascii="Times New Roman" w:hAnsi="Times New Roman" w:cs="Times New Roman"/>
                <w:i/>
                <w:sz w:val="24"/>
                <w:szCs w:val="24"/>
              </w:rPr>
            </w:pPr>
          </w:p>
          <w:p w:rsidR="001227FC" w:rsidRPr="001227FC" w:rsidRDefault="001227FC" w:rsidP="001227FC">
            <w:pPr>
              <w:spacing w:after="0" w:line="240" w:lineRule="auto"/>
              <w:rPr>
                <w:rFonts w:ascii="Times New Roman" w:hAnsi="Times New Roman" w:cs="Times New Roman"/>
                <w:i/>
                <w:sz w:val="24"/>
                <w:szCs w:val="24"/>
              </w:rPr>
            </w:pPr>
          </w:p>
          <w:p w:rsidR="001227FC" w:rsidRPr="001227FC" w:rsidRDefault="001227FC" w:rsidP="001227FC">
            <w:pPr>
              <w:spacing w:after="0" w:line="240" w:lineRule="auto"/>
              <w:rPr>
                <w:rFonts w:ascii="Times New Roman" w:hAnsi="Times New Roman" w:cs="Times New Roman"/>
                <w:i/>
                <w:sz w:val="24"/>
                <w:szCs w:val="24"/>
              </w:rPr>
            </w:pPr>
            <w:r w:rsidRPr="001227FC">
              <w:rPr>
                <w:rFonts w:ascii="Times New Roman" w:hAnsi="Times New Roman" w:cs="Times New Roman"/>
                <w:i/>
                <w:sz w:val="24"/>
                <w:szCs w:val="24"/>
              </w:rPr>
              <w:t>Грамматическая сторона речи</w:t>
            </w:r>
          </w:p>
        </w:tc>
        <w:tc>
          <w:tcPr>
            <w:tcW w:w="6096" w:type="dxa"/>
            <w:tcBorders>
              <w:top w:val="single" w:sz="4" w:space="0" w:color="000000"/>
              <w:left w:val="single" w:sz="4" w:space="0" w:color="000000"/>
              <w:bottom w:val="single" w:sz="4" w:space="0" w:color="000000"/>
            </w:tcBorders>
          </w:tcPr>
          <w:p w:rsidR="001227FC" w:rsidRDefault="001227FC" w:rsidP="001227FC">
            <w:pPr>
              <w:spacing w:after="0" w:line="240" w:lineRule="auto"/>
              <w:rPr>
                <w:rFonts w:ascii="Times New Roman" w:hAnsi="Times New Roman" w:cs="Times New Roman"/>
                <w:sz w:val="24"/>
                <w:szCs w:val="24"/>
              </w:rPr>
            </w:pPr>
          </w:p>
          <w:p w:rsidR="001227FC" w:rsidRDefault="001227FC" w:rsidP="001227FC">
            <w:pPr>
              <w:spacing w:after="0" w:line="240" w:lineRule="auto"/>
              <w:rPr>
                <w:rFonts w:ascii="Times New Roman" w:hAnsi="Times New Roman" w:cs="Times New Roman"/>
                <w:sz w:val="24"/>
                <w:szCs w:val="24"/>
              </w:rPr>
            </w:pPr>
          </w:p>
          <w:p w:rsidR="001227FC" w:rsidRDefault="001227FC" w:rsidP="001227FC">
            <w:pPr>
              <w:spacing w:after="0" w:line="240" w:lineRule="auto"/>
              <w:rPr>
                <w:rFonts w:ascii="Times New Roman" w:hAnsi="Times New Roman" w:cs="Times New Roman"/>
                <w:sz w:val="24"/>
                <w:szCs w:val="24"/>
              </w:rPr>
            </w:pPr>
          </w:p>
          <w:p w:rsidR="001227FC" w:rsidRPr="001227FC" w:rsidRDefault="001227FC" w:rsidP="001227FC">
            <w:pPr>
              <w:spacing w:after="0" w:line="240" w:lineRule="auto"/>
              <w:rPr>
                <w:rFonts w:ascii="Times New Roman" w:hAnsi="Times New Roman" w:cs="Times New Roman"/>
                <w:sz w:val="24"/>
                <w:szCs w:val="24"/>
              </w:rPr>
            </w:pPr>
            <w:r w:rsidRPr="001227FC">
              <w:rPr>
                <w:rFonts w:ascii="Times New Roman" w:hAnsi="Times New Roman" w:cs="Times New Roman"/>
                <w:sz w:val="24"/>
                <w:szCs w:val="24"/>
              </w:rPr>
              <w:t>Все буквы немецкого алфавита. Звукобуквенные соответствия. Основные буквосочетания. Знаки транскрипции. Апостроф. Основные правила чтения и орфографии. Написание наиболее употребительных слов, вошедших в активный словарь.</w:t>
            </w:r>
          </w:p>
          <w:p w:rsidR="001227FC" w:rsidRPr="001227FC" w:rsidRDefault="001227FC" w:rsidP="001227FC">
            <w:pPr>
              <w:spacing w:after="0" w:line="240" w:lineRule="auto"/>
              <w:rPr>
                <w:rFonts w:ascii="Times New Roman" w:hAnsi="Times New Roman" w:cs="Times New Roman"/>
                <w:sz w:val="24"/>
                <w:szCs w:val="24"/>
              </w:rPr>
            </w:pPr>
            <w:r w:rsidRPr="001227FC">
              <w:rPr>
                <w:rFonts w:ascii="Times New Roman" w:hAnsi="Times New Roman" w:cs="Times New Roman"/>
                <w:sz w:val="24"/>
                <w:szCs w:val="24"/>
              </w:rPr>
              <w:t xml:space="preserve">Все звуки немецкого языка. Нормы 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Отсутствие ударения на служебных словах (артиклях, союзах, предлогах). Членение предложения на смысловые группы. 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   </w:t>
            </w:r>
          </w:p>
          <w:p w:rsidR="001227FC" w:rsidRPr="001227FC" w:rsidRDefault="001227FC" w:rsidP="001227FC">
            <w:pPr>
              <w:spacing w:after="0" w:line="240" w:lineRule="auto"/>
              <w:rPr>
                <w:rFonts w:ascii="Times New Roman" w:hAnsi="Times New Roman" w:cs="Times New Roman"/>
                <w:sz w:val="24"/>
                <w:szCs w:val="24"/>
              </w:rPr>
            </w:pPr>
            <w:r w:rsidRPr="001227FC">
              <w:rPr>
                <w:rFonts w:ascii="Times New Roman" w:hAnsi="Times New Roman" w:cs="Times New Roman"/>
                <w:sz w:val="24"/>
                <w:szCs w:val="24"/>
              </w:rPr>
              <w:t>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немецкоговорящих стран. Интернациональные слова  (</w:t>
            </w:r>
            <w:r w:rsidRPr="001227FC">
              <w:rPr>
                <w:rFonts w:ascii="Times New Roman" w:hAnsi="Times New Roman" w:cs="Times New Roman"/>
                <w:sz w:val="24"/>
                <w:szCs w:val="24"/>
                <w:lang w:val="de-DE"/>
              </w:rPr>
              <w:t>das</w:t>
            </w:r>
            <w:r w:rsidRPr="001227FC">
              <w:rPr>
                <w:rFonts w:ascii="Times New Roman" w:hAnsi="Times New Roman" w:cs="Times New Roman"/>
                <w:sz w:val="24"/>
                <w:szCs w:val="24"/>
              </w:rPr>
              <w:t xml:space="preserve"> </w:t>
            </w:r>
            <w:r w:rsidRPr="001227FC">
              <w:rPr>
                <w:rFonts w:ascii="Times New Roman" w:hAnsi="Times New Roman" w:cs="Times New Roman"/>
                <w:sz w:val="24"/>
                <w:szCs w:val="24"/>
                <w:lang w:val="de-DE"/>
              </w:rPr>
              <w:t>Kino</w:t>
            </w:r>
            <w:r w:rsidRPr="001227FC">
              <w:rPr>
                <w:rFonts w:ascii="Times New Roman" w:hAnsi="Times New Roman" w:cs="Times New Roman"/>
                <w:sz w:val="24"/>
                <w:szCs w:val="24"/>
              </w:rPr>
              <w:t xml:space="preserve">, </w:t>
            </w:r>
            <w:r w:rsidRPr="001227FC">
              <w:rPr>
                <w:rFonts w:ascii="Times New Roman" w:hAnsi="Times New Roman" w:cs="Times New Roman"/>
                <w:sz w:val="24"/>
                <w:szCs w:val="24"/>
                <w:lang w:val="de-DE"/>
              </w:rPr>
              <w:t>die</w:t>
            </w:r>
            <w:r w:rsidRPr="001227FC">
              <w:rPr>
                <w:rFonts w:ascii="Times New Roman" w:hAnsi="Times New Roman" w:cs="Times New Roman"/>
                <w:sz w:val="24"/>
                <w:szCs w:val="24"/>
              </w:rPr>
              <w:t xml:space="preserve"> </w:t>
            </w:r>
            <w:r w:rsidRPr="001227FC">
              <w:rPr>
                <w:rFonts w:ascii="Times New Roman" w:hAnsi="Times New Roman" w:cs="Times New Roman"/>
                <w:sz w:val="24"/>
                <w:szCs w:val="24"/>
                <w:lang w:val="de-DE"/>
              </w:rPr>
              <w:t>Fabrik</w:t>
            </w:r>
            <w:r w:rsidRPr="001227FC">
              <w:rPr>
                <w:rFonts w:ascii="Times New Roman" w:hAnsi="Times New Roman" w:cs="Times New Roman"/>
                <w:sz w:val="24"/>
                <w:szCs w:val="24"/>
              </w:rPr>
              <w:t>). Начальные представления  о способах словообразования: суффиксация (-</w:t>
            </w:r>
            <w:r w:rsidRPr="001227FC">
              <w:rPr>
                <w:rFonts w:ascii="Times New Roman" w:hAnsi="Times New Roman" w:cs="Times New Roman"/>
                <w:sz w:val="24"/>
                <w:szCs w:val="24"/>
                <w:lang w:val="de-DE"/>
              </w:rPr>
              <w:t>er</w:t>
            </w:r>
            <w:r w:rsidRPr="001227FC">
              <w:rPr>
                <w:rFonts w:ascii="Times New Roman" w:hAnsi="Times New Roman" w:cs="Times New Roman"/>
                <w:sz w:val="24"/>
                <w:szCs w:val="24"/>
              </w:rPr>
              <w:t>, -</w:t>
            </w:r>
            <w:r w:rsidRPr="001227FC">
              <w:rPr>
                <w:rFonts w:ascii="Times New Roman" w:hAnsi="Times New Roman" w:cs="Times New Roman"/>
                <w:sz w:val="24"/>
                <w:szCs w:val="24"/>
                <w:lang w:val="de-DE"/>
              </w:rPr>
              <w:t>in</w:t>
            </w:r>
            <w:r w:rsidRPr="001227FC">
              <w:rPr>
                <w:rFonts w:ascii="Times New Roman" w:hAnsi="Times New Roman" w:cs="Times New Roman"/>
                <w:sz w:val="24"/>
                <w:szCs w:val="24"/>
              </w:rPr>
              <w:t>, -</w:t>
            </w:r>
            <w:r w:rsidRPr="001227FC">
              <w:rPr>
                <w:rFonts w:ascii="Times New Roman" w:hAnsi="Times New Roman" w:cs="Times New Roman"/>
                <w:sz w:val="24"/>
                <w:szCs w:val="24"/>
                <w:lang w:val="de-DE"/>
              </w:rPr>
              <w:t>chen</w:t>
            </w:r>
            <w:r w:rsidRPr="001227FC">
              <w:rPr>
                <w:rFonts w:ascii="Times New Roman" w:hAnsi="Times New Roman" w:cs="Times New Roman"/>
                <w:sz w:val="24"/>
                <w:szCs w:val="24"/>
              </w:rPr>
              <w:t>, -</w:t>
            </w:r>
            <w:r w:rsidRPr="001227FC">
              <w:rPr>
                <w:rFonts w:ascii="Times New Roman" w:hAnsi="Times New Roman" w:cs="Times New Roman"/>
                <w:sz w:val="24"/>
                <w:szCs w:val="24"/>
                <w:lang w:val="de-DE"/>
              </w:rPr>
              <w:t>lein</w:t>
            </w:r>
            <w:r w:rsidRPr="001227FC">
              <w:rPr>
                <w:rFonts w:ascii="Times New Roman" w:hAnsi="Times New Roman" w:cs="Times New Roman"/>
                <w:sz w:val="24"/>
                <w:szCs w:val="24"/>
              </w:rPr>
              <w:t>, -</w:t>
            </w:r>
            <w:r w:rsidRPr="001227FC">
              <w:rPr>
                <w:rFonts w:ascii="Times New Roman" w:hAnsi="Times New Roman" w:cs="Times New Roman"/>
                <w:sz w:val="24"/>
                <w:szCs w:val="24"/>
                <w:lang w:val="de-DE"/>
              </w:rPr>
              <w:t>tion</w:t>
            </w:r>
            <w:r w:rsidRPr="001227FC">
              <w:rPr>
                <w:rFonts w:ascii="Times New Roman" w:hAnsi="Times New Roman" w:cs="Times New Roman"/>
                <w:sz w:val="24"/>
                <w:szCs w:val="24"/>
              </w:rPr>
              <w:t>, -</w:t>
            </w:r>
            <w:r w:rsidRPr="001227FC">
              <w:rPr>
                <w:rFonts w:ascii="Times New Roman" w:hAnsi="Times New Roman" w:cs="Times New Roman"/>
                <w:sz w:val="24"/>
                <w:szCs w:val="24"/>
                <w:lang w:val="de-DE"/>
              </w:rPr>
              <w:t>ist</w:t>
            </w:r>
            <w:r w:rsidRPr="001227FC">
              <w:rPr>
                <w:rFonts w:ascii="Times New Roman" w:hAnsi="Times New Roman" w:cs="Times New Roman"/>
                <w:sz w:val="24"/>
                <w:szCs w:val="24"/>
              </w:rPr>
              <w:t>); словосложение  (</w:t>
            </w:r>
            <w:r w:rsidRPr="001227FC">
              <w:rPr>
                <w:rFonts w:ascii="Times New Roman" w:hAnsi="Times New Roman" w:cs="Times New Roman"/>
                <w:sz w:val="24"/>
                <w:szCs w:val="24"/>
                <w:lang w:val="de-DE"/>
              </w:rPr>
              <w:t>das</w:t>
            </w:r>
            <w:r w:rsidRPr="001227FC">
              <w:rPr>
                <w:rFonts w:ascii="Times New Roman" w:hAnsi="Times New Roman" w:cs="Times New Roman"/>
                <w:sz w:val="24"/>
                <w:szCs w:val="24"/>
              </w:rPr>
              <w:t xml:space="preserve"> </w:t>
            </w:r>
            <w:r w:rsidRPr="001227FC">
              <w:rPr>
                <w:rFonts w:ascii="Times New Roman" w:hAnsi="Times New Roman" w:cs="Times New Roman"/>
                <w:sz w:val="24"/>
                <w:szCs w:val="24"/>
                <w:lang w:val="de-DE"/>
              </w:rPr>
              <w:t>Lehrbuch</w:t>
            </w:r>
            <w:r w:rsidRPr="001227FC">
              <w:rPr>
                <w:rFonts w:ascii="Times New Roman" w:hAnsi="Times New Roman" w:cs="Times New Roman"/>
                <w:sz w:val="24"/>
                <w:szCs w:val="24"/>
              </w:rPr>
              <w:t>); конверсия (</w:t>
            </w:r>
            <w:r w:rsidRPr="001227FC">
              <w:rPr>
                <w:rFonts w:ascii="Times New Roman" w:hAnsi="Times New Roman" w:cs="Times New Roman"/>
                <w:sz w:val="24"/>
                <w:szCs w:val="24"/>
                <w:lang w:val="de-DE"/>
              </w:rPr>
              <w:t>das</w:t>
            </w:r>
            <w:r w:rsidRPr="001227FC">
              <w:rPr>
                <w:rFonts w:ascii="Times New Roman" w:hAnsi="Times New Roman" w:cs="Times New Roman"/>
                <w:sz w:val="24"/>
                <w:szCs w:val="24"/>
              </w:rPr>
              <w:t xml:space="preserve"> </w:t>
            </w:r>
            <w:r w:rsidRPr="001227FC">
              <w:rPr>
                <w:rFonts w:ascii="Times New Roman" w:hAnsi="Times New Roman" w:cs="Times New Roman"/>
                <w:sz w:val="24"/>
                <w:szCs w:val="24"/>
                <w:lang w:val="de-DE"/>
              </w:rPr>
              <w:t>Lesen</w:t>
            </w:r>
            <w:r w:rsidRPr="001227FC">
              <w:rPr>
                <w:rFonts w:ascii="Times New Roman" w:hAnsi="Times New Roman" w:cs="Times New Roman"/>
                <w:sz w:val="24"/>
                <w:szCs w:val="24"/>
              </w:rPr>
              <w:t xml:space="preserve">, </w:t>
            </w:r>
            <w:r w:rsidRPr="001227FC">
              <w:rPr>
                <w:rFonts w:ascii="Times New Roman" w:hAnsi="Times New Roman" w:cs="Times New Roman"/>
                <w:sz w:val="24"/>
                <w:szCs w:val="24"/>
                <w:lang w:val="de-DE"/>
              </w:rPr>
              <w:t>die</w:t>
            </w:r>
            <w:r w:rsidRPr="001227FC">
              <w:rPr>
                <w:rFonts w:ascii="Times New Roman" w:hAnsi="Times New Roman" w:cs="Times New Roman"/>
                <w:sz w:val="24"/>
                <w:szCs w:val="24"/>
              </w:rPr>
              <w:t xml:space="preserve"> </w:t>
            </w:r>
            <w:r w:rsidRPr="001227FC">
              <w:rPr>
                <w:rFonts w:ascii="Times New Roman" w:hAnsi="Times New Roman" w:cs="Times New Roman"/>
                <w:sz w:val="24"/>
                <w:szCs w:val="24"/>
                <w:lang w:val="de-DE"/>
              </w:rPr>
              <w:t>K</w:t>
            </w:r>
            <w:r w:rsidRPr="001227FC">
              <w:rPr>
                <w:rFonts w:ascii="Times New Roman" w:hAnsi="Times New Roman" w:cs="Times New Roman"/>
                <w:sz w:val="24"/>
                <w:szCs w:val="24"/>
              </w:rPr>
              <w:t>ä</w:t>
            </w:r>
            <w:r w:rsidRPr="001227FC">
              <w:rPr>
                <w:rFonts w:ascii="Times New Roman" w:hAnsi="Times New Roman" w:cs="Times New Roman"/>
                <w:sz w:val="24"/>
                <w:szCs w:val="24"/>
                <w:lang w:val="de-DE"/>
              </w:rPr>
              <w:t>lte</w:t>
            </w:r>
            <w:r w:rsidRPr="001227FC">
              <w:rPr>
                <w:rFonts w:ascii="Times New Roman" w:hAnsi="Times New Roman" w:cs="Times New Roman"/>
                <w:sz w:val="24"/>
                <w:szCs w:val="24"/>
              </w:rPr>
              <w:t xml:space="preserve">). </w:t>
            </w:r>
          </w:p>
          <w:p w:rsidR="001227FC" w:rsidRPr="001227FC" w:rsidRDefault="001227FC" w:rsidP="001227FC">
            <w:pPr>
              <w:spacing w:after="0" w:line="240" w:lineRule="auto"/>
              <w:rPr>
                <w:rFonts w:ascii="Times New Roman" w:hAnsi="Times New Roman" w:cs="Times New Roman"/>
                <w:sz w:val="24"/>
                <w:szCs w:val="24"/>
              </w:rPr>
            </w:pPr>
            <w:r w:rsidRPr="001227FC">
              <w:rPr>
                <w:rFonts w:ascii="Times New Roman" w:hAnsi="Times New Roman" w:cs="Times New Roman"/>
                <w:sz w:val="24"/>
                <w:szCs w:val="24"/>
              </w:rPr>
              <w:t xml:space="preserve">Основные коммуникативные типы предложений: повествовательное, побудительное, вопросительное. Общий и специальный вопрос. Вопросительные слова: wer, was, wie, warum, wo, wohin, wann. Порядок слов в предложении. Утвердительные и отрицательные предложения. Простое предложение с простым глагольным сказуемым (Wir lesen gern.), составным </w:t>
            </w:r>
            <w:r w:rsidRPr="001227FC">
              <w:rPr>
                <w:rFonts w:ascii="Times New Roman" w:hAnsi="Times New Roman" w:cs="Times New Roman"/>
                <w:sz w:val="24"/>
                <w:szCs w:val="24"/>
              </w:rPr>
              <w:lastRenderedPageBreak/>
              <w:t>именным сказуемым ( Meine Familie ist groß.) и составным глагольным сказуемым (Ich lerne Deutsch sprechen.). Безличные предложения (Es ist kalt. Es schneit.). Побудительные предложения (Hilf mir bitte!). Предложения с оборотом Es gibt… . Простые распространенные предложения. Предложения с однородными членами. Сложносочиненные предложения   союзами und, aber.</w:t>
            </w:r>
          </w:p>
          <w:p w:rsidR="001227FC" w:rsidRPr="001227FC" w:rsidRDefault="001227FC" w:rsidP="001227FC">
            <w:pPr>
              <w:spacing w:after="0" w:line="240" w:lineRule="auto"/>
              <w:rPr>
                <w:rFonts w:ascii="Times New Roman" w:hAnsi="Times New Roman" w:cs="Times New Roman"/>
                <w:sz w:val="24"/>
                <w:szCs w:val="24"/>
              </w:rPr>
            </w:pPr>
            <w:r w:rsidRPr="001227FC">
              <w:rPr>
                <w:rFonts w:ascii="Times New Roman" w:hAnsi="Times New Roman" w:cs="Times New Roman"/>
                <w:sz w:val="24"/>
                <w:szCs w:val="24"/>
              </w:rPr>
              <w:t xml:space="preserve">Грамматические формы изъявительного наклонения: </w:t>
            </w:r>
            <w:r w:rsidRPr="001227FC">
              <w:rPr>
                <w:rFonts w:ascii="Times New Roman" w:hAnsi="Times New Roman" w:cs="Times New Roman"/>
                <w:sz w:val="24"/>
                <w:szCs w:val="24"/>
                <w:lang w:val="de-DE"/>
              </w:rPr>
              <w:t>Pr</w:t>
            </w:r>
            <w:r w:rsidRPr="001227FC">
              <w:rPr>
                <w:rFonts w:ascii="Times New Roman" w:hAnsi="Times New Roman" w:cs="Times New Roman"/>
                <w:sz w:val="24"/>
                <w:szCs w:val="24"/>
              </w:rPr>
              <w:t>ä</w:t>
            </w:r>
            <w:r w:rsidRPr="001227FC">
              <w:rPr>
                <w:rFonts w:ascii="Times New Roman" w:hAnsi="Times New Roman" w:cs="Times New Roman"/>
                <w:sz w:val="24"/>
                <w:szCs w:val="24"/>
                <w:lang w:val="de-DE"/>
              </w:rPr>
              <w:t>sens</w:t>
            </w:r>
            <w:r w:rsidRPr="001227FC">
              <w:rPr>
                <w:rFonts w:ascii="Times New Roman" w:hAnsi="Times New Roman" w:cs="Times New Roman"/>
                <w:sz w:val="24"/>
                <w:szCs w:val="24"/>
              </w:rPr>
              <w:t xml:space="preserve">, </w:t>
            </w:r>
            <w:r w:rsidRPr="001227FC">
              <w:rPr>
                <w:rFonts w:ascii="Times New Roman" w:hAnsi="Times New Roman" w:cs="Times New Roman"/>
                <w:sz w:val="24"/>
                <w:szCs w:val="24"/>
                <w:lang w:val="de-DE"/>
              </w:rPr>
              <w:t>Futurum</w:t>
            </w:r>
            <w:r w:rsidRPr="001227FC">
              <w:rPr>
                <w:rFonts w:ascii="Times New Roman" w:hAnsi="Times New Roman" w:cs="Times New Roman"/>
                <w:sz w:val="24"/>
                <w:szCs w:val="24"/>
              </w:rPr>
              <w:t xml:space="preserve">, </w:t>
            </w:r>
            <w:r w:rsidRPr="001227FC">
              <w:rPr>
                <w:rFonts w:ascii="Times New Roman" w:hAnsi="Times New Roman" w:cs="Times New Roman"/>
                <w:sz w:val="24"/>
                <w:szCs w:val="24"/>
                <w:lang w:val="de-DE"/>
              </w:rPr>
              <w:t>Pr</w:t>
            </w:r>
            <w:r w:rsidRPr="001227FC">
              <w:rPr>
                <w:rFonts w:ascii="Times New Roman" w:hAnsi="Times New Roman" w:cs="Times New Roman"/>
                <w:sz w:val="24"/>
                <w:szCs w:val="24"/>
              </w:rPr>
              <w:t>ä</w:t>
            </w:r>
            <w:r w:rsidRPr="001227FC">
              <w:rPr>
                <w:rFonts w:ascii="Times New Roman" w:hAnsi="Times New Roman" w:cs="Times New Roman"/>
                <w:sz w:val="24"/>
                <w:szCs w:val="24"/>
                <w:lang w:val="de-DE"/>
              </w:rPr>
              <w:t>teritum</w:t>
            </w:r>
            <w:r w:rsidRPr="001227FC">
              <w:rPr>
                <w:rFonts w:ascii="Times New Roman" w:hAnsi="Times New Roman" w:cs="Times New Roman"/>
                <w:sz w:val="24"/>
                <w:szCs w:val="24"/>
              </w:rPr>
              <w:t xml:space="preserve">, </w:t>
            </w:r>
            <w:r w:rsidRPr="001227FC">
              <w:rPr>
                <w:rFonts w:ascii="Times New Roman" w:hAnsi="Times New Roman" w:cs="Times New Roman"/>
                <w:sz w:val="24"/>
                <w:szCs w:val="24"/>
                <w:lang w:val="de-DE"/>
              </w:rPr>
              <w:t>Perfekt</w:t>
            </w:r>
            <w:r w:rsidRPr="001227FC">
              <w:rPr>
                <w:rFonts w:ascii="Times New Roman" w:hAnsi="Times New Roman" w:cs="Times New Roman"/>
                <w:sz w:val="24"/>
                <w:szCs w:val="24"/>
              </w:rPr>
              <w:t>. Слабые и сильные глаголы. Вспомогательные глаголы haben, sein, werden. Глагол- связка  sein. Модальные глаголы: können, wollen, müssen, sollen. Неопределённая форма глагола (Infinitiv).</w:t>
            </w:r>
          </w:p>
          <w:p w:rsidR="001227FC" w:rsidRPr="001227FC" w:rsidRDefault="001227FC" w:rsidP="001227FC">
            <w:pPr>
              <w:spacing w:after="0" w:line="240" w:lineRule="auto"/>
              <w:rPr>
                <w:rFonts w:ascii="Times New Roman" w:hAnsi="Times New Roman" w:cs="Times New Roman"/>
                <w:sz w:val="24"/>
                <w:szCs w:val="24"/>
              </w:rPr>
            </w:pPr>
            <w:r w:rsidRPr="001227FC">
              <w:rPr>
                <w:rFonts w:ascii="Times New Roman" w:hAnsi="Times New Roman" w:cs="Times New Roman"/>
                <w:sz w:val="24"/>
                <w:szCs w:val="24"/>
              </w:rPr>
              <w:t>Существительные в единственном и множественном числе с определенным/ неопределенным  и  нулевым артиклем. Склонение существительных.</w:t>
            </w:r>
          </w:p>
          <w:p w:rsidR="001227FC" w:rsidRPr="001227FC" w:rsidRDefault="001227FC" w:rsidP="001227FC">
            <w:pPr>
              <w:spacing w:after="0" w:line="240" w:lineRule="auto"/>
              <w:rPr>
                <w:rFonts w:ascii="Times New Roman" w:hAnsi="Times New Roman" w:cs="Times New Roman"/>
                <w:sz w:val="24"/>
                <w:szCs w:val="24"/>
              </w:rPr>
            </w:pPr>
            <w:r w:rsidRPr="001227FC">
              <w:rPr>
                <w:rFonts w:ascii="Times New Roman" w:hAnsi="Times New Roman" w:cs="Times New Roman"/>
                <w:sz w:val="24"/>
                <w:szCs w:val="24"/>
              </w:rPr>
              <w:t>Прилагательные в положительной, сравнительной и  превосходной степенях, образованные по правилам, и исключения.</w:t>
            </w:r>
          </w:p>
          <w:p w:rsidR="001227FC" w:rsidRPr="001227FC" w:rsidRDefault="001227FC" w:rsidP="001227FC">
            <w:pPr>
              <w:spacing w:after="0" w:line="240" w:lineRule="auto"/>
              <w:rPr>
                <w:rFonts w:ascii="Times New Roman" w:hAnsi="Times New Roman" w:cs="Times New Roman"/>
                <w:sz w:val="24"/>
                <w:szCs w:val="24"/>
              </w:rPr>
            </w:pPr>
            <w:r w:rsidRPr="001227FC">
              <w:rPr>
                <w:rFonts w:ascii="Times New Roman" w:hAnsi="Times New Roman" w:cs="Times New Roman"/>
                <w:sz w:val="24"/>
                <w:szCs w:val="24"/>
              </w:rPr>
              <w:t>Местоимения: личные, притяжательные и указательные (ich, du, er, mein, dieser, jener). Отрицательное местоимение  kein.</w:t>
            </w:r>
          </w:p>
          <w:p w:rsidR="001227FC" w:rsidRPr="001227FC" w:rsidRDefault="001227FC" w:rsidP="001227FC">
            <w:pPr>
              <w:spacing w:after="0" w:line="240" w:lineRule="auto"/>
              <w:rPr>
                <w:rFonts w:ascii="Times New Roman" w:hAnsi="Times New Roman" w:cs="Times New Roman"/>
                <w:sz w:val="24"/>
                <w:szCs w:val="24"/>
              </w:rPr>
            </w:pPr>
            <w:r w:rsidRPr="001227FC">
              <w:rPr>
                <w:rFonts w:ascii="Times New Roman" w:hAnsi="Times New Roman" w:cs="Times New Roman"/>
                <w:sz w:val="24"/>
                <w:szCs w:val="24"/>
              </w:rPr>
              <w:t xml:space="preserve">Наречия времени: heute, oft, nie, schnell и др. Наречия, образующие степени сравнения не по правилам: gut, gern, viel. </w:t>
            </w:r>
          </w:p>
          <w:p w:rsidR="001227FC" w:rsidRPr="001227FC" w:rsidRDefault="001227FC" w:rsidP="001227FC">
            <w:pPr>
              <w:spacing w:after="0" w:line="240" w:lineRule="auto"/>
              <w:rPr>
                <w:rFonts w:ascii="Times New Roman" w:hAnsi="Times New Roman" w:cs="Times New Roman"/>
                <w:sz w:val="24"/>
                <w:szCs w:val="24"/>
              </w:rPr>
            </w:pPr>
            <w:r w:rsidRPr="001227FC">
              <w:rPr>
                <w:rFonts w:ascii="Times New Roman" w:hAnsi="Times New Roman" w:cs="Times New Roman"/>
                <w:sz w:val="24"/>
                <w:szCs w:val="24"/>
              </w:rPr>
              <w:t>Количественные числительные (до 100), порядковые числительные (до 30).</w:t>
            </w:r>
          </w:p>
          <w:p w:rsidR="00041E7E" w:rsidRPr="00041E7E" w:rsidRDefault="001227FC" w:rsidP="001227FC">
            <w:pPr>
              <w:spacing w:after="0" w:line="240" w:lineRule="auto"/>
              <w:rPr>
                <w:rFonts w:ascii="Times New Roman" w:hAnsi="Times New Roman" w:cs="Times New Roman"/>
                <w:sz w:val="24"/>
                <w:szCs w:val="24"/>
                <w:lang w:val="de-DE"/>
              </w:rPr>
            </w:pPr>
            <w:r w:rsidRPr="001227FC">
              <w:rPr>
                <w:rFonts w:ascii="Times New Roman" w:hAnsi="Times New Roman" w:cs="Times New Roman"/>
                <w:sz w:val="24"/>
                <w:szCs w:val="24"/>
              </w:rPr>
              <w:t>Наиболее</w:t>
            </w:r>
            <w:r w:rsidRPr="001227FC">
              <w:rPr>
                <w:rFonts w:ascii="Times New Roman" w:hAnsi="Times New Roman" w:cs="Times New Roman"/>
                <w:sz w:val="24"/>
                <w:szCs w:val="24"/>
                <w:lang w:val="de-DE"/>
              </w:rPr>
              <w:t xml:space="preserve"> </w:t>
            </w:r>
            <w:r w:rsidRPr="001227FC">
              <w:rPr>
                <w:rFonts w:ascii="Times New Roman" w:hAnsi="Times New Roman" w:cs="Times New Roman"/>
                <w:sz w:val="24"/>
                <w:szCs w:val="24"/>
              </w:rPr>
              <w:t>употребительные</w:t>
            </w:r>
            <w:r w:rsidRPr="001227FC">
              <w:rPr>
                <w:rFonts w:ascii="Times New Roman" w:hAnsi="Times New Roman" w:cs="Times New Roman"/>
                <w:sz w:val="24"/>
                <w:szCs w:val="24"/>
                <w:lang w:val="de-DE"/>
              </w:rPr>
              <w:t xml:space="preserve"> </w:t>
            </w:r>
            <w:r w:rsidRPr="001227FC">
              <w:rPr>
                <w:rFonts w:ascii="Times New Roman" w:hAnsi="Times New Roman" w:cs="Times New Roman"/>
                <w:sz w:val="24"/>
                <w:szCs w:val="24"/>
              </w:rPr>
              <w:t>предлоги</w:t>
            </w:r>
            <w:r w:rsidRPr="001227FC">
              <w:rPr>
                <w:rFonts w:ascii="Times New Roman" w:hAnsi="Times New Roman" w:cs="Times New Roman"/>
                <w:sz w:val="24"/>
                <w:szCs w:val="24"/>
                <w:lang w:val="de-DE"/>
              </w:rPr>
              <w:t xml:space="preserve">: in, an, auf, hinter, mit, über, unter, nach, zwischen, vor. </w:t>
            </w:r>
          </w:p>
        </w:tc>
        <w:tc>
          <w:tcPr>
            <w:tcW w:w="7136" w:type="dxa"/>
            <w:tcBorders>
              <w:top w:val="single" w:sz="4" w:space="0" w:color="000000"/>
              <w:left w:val="single" w:sz="4" w:space="0" w:color="000000"/>
              <w:bottom w:val="single" w:sz="4" w:space="0" w:color="000000"/>
              <w:right w:val="single" w:sz="4" w:space="0" w:color="000000"/>
            </w:tcBorders>
          </w:tcPr>
          <w:p w:rsidR="001227FC" w:rsidRPr="001227FC" w:rsidRDefault="001227FC" w:rsidP="001227FC">
            <w:pPr>
              <w:snapToGrid w:val="0"/>
              <w:spacing w:after="0" w:line="240" w:lineRule="auto"/>
              <w:rPr>
                <w:rFonts w:ascii="Times New Roman" w:hAnsi="Times New Roman" w:cs="Times New Roman"/>
                <w:b/>
                <w:sz w:val="24"/>
                <w:szCs w:val="24"/>
              </w:rPr>
            </w:pPr>
            <w:r w:rsidRPr="001227FC">
              <w:rPr>
                <w:rFonts w:ascii="Times New Roman" w:hAnsi="Times New Roman" w:cs="Times New Roman"/>
                <w:b/>
                <w:sz w:val="24"/>
                <w:szCs w:val="24"/>
              </w:rPr>
              <w:lastRenderedPageBreak/>
              <w:t>Личностные УУД:</w:t>
            </w:r>
          </w:p>
          <w:p w:rsidR="001227FC" w:rsidRPr="001227FC" w:rsidRDefault="001227FC" w:rsidP="001227FC">
            <w:pPr>
              <w:pStyle w:val="af1"/>
              <w:spacing w:before="0" w:after="0"/>
              <w:rPr>
                <w:rFonts w:cs="Times New Roman"/>
              </w:rPr>
            </w:pPr>
            <w:r w:rsidRPr="001227FC">
              <w:rPr>
                <w:rFonts w:cs="Times New Roman"/>
              </w:rPr>
              <w:t>-</w:t>
            </w:r>
            <w:r>
              <w:rPr>
                <w:rFonts w:cs="Times New Roman"/>
              </w:rPr>
              <w:t xml:space="preserve"> развивать самостоятельность  и  </w:t>
            </w:r>
            <w:r w:rsidRPr="001227FC">
              <w:rPr>
                <w:rFonts w:cs="Times New Roman"/>
              </w:rPr>
              <w:t xml:space="preserve">личную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1227FC" w:rsidRPr="001227FC" w:rsidRDefault="001227FC" w:rsidP="001227FC">
            <w:pPr>
              <w:pStyle w:val="af1"/>
              <w:spacing w:before="0" w:after="0"/>
              <w:rPr>
                <w:rFonts w:cs="Times New Roman"/>
              </w:rPr>
            </w:pPr>
            <w:r w:rsidRPr="001227FC">
              <w:rPr>
                <w:rFonts w:cs="Times New Roman"/>
              </w:rPr>
              <w:t xml:space="preserve">-  формировать  эстетические потребности, ценности и чувства; </w:t>
            </w:r>
          </w:p>
          <w:p w:rsidR="001227FC" w:rsidRPr="001227FC" w:rsidRDefault="001227FC" w:rsidP="001227FC">
            <w:pPr>
              <w:pStyle w:val="af1"/>
              <w:spacing w:before="0" w:after="0"/>
              <w:rPr>
                <w:rFonts w:cs="Times New Roman"/>
              </w:rPr>
            </w:pPr>
            <w:r w:rsidRPr="001227FC">
              <w:rPr>
                <w:rFonts w:cs="Times New Roman"/>
              </w:rPr>
              <w:t xml:space="preserve">-  развивать  этические чувства, доброжелательность  и эмоционально-нравственную отзывчивость, понимание и сопереживание чувствам других людей; </w:t>
            </w:r>
          </w:p>
          <w:p w:rsidR="001227FC" w:rsidRPr="001227FC" w:rsidRDefault="001227FC" w:rsidP="001227FC">
            <w:pPr>
              <w:pStyle w:val="af1"/>
              <w:spacing w:before="0" w:after="0"/>
              <w:jc w:val="both"/>
              <w:rPr>
                <w:rFonts w:cs="Times New Roman"/>
              </w:rPr>
            </w:pPr>
            <w:r w:rsidRPr="001227FC">
              <w:rPr>
                <w:rFonts w:cs="Times New Roman"/>
              </w:rPr>
              <w:t>развивать  навыки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1227FC" w:rsidRPr="001227FC" w:rsidRDefault="001227FC" w:rsidP="001227FC">
            <w:pPr>
              <w:spacing w:after="0" w:line="240" w:lineRule="auto"/>
              <w:rPr>
                <w:rFonts w:ascii="Times New Roman" w:hAnsi="Times New Roman" w:cs="Times New Roman"/>
                <w:b/>
                <w:sz w:val="24"/>
                <w:szCs w:val="24"/>
              </w:rPr>
            </w:pPr>
            <w:r w:rsidRPr="001227FC">
              <w:rPr>
                <w:rFonts w:ascii="Times New Roman" w:hAnsi="Times New Roman" w:cs="Times New Roman"/>
                <w:b/>
                <w:sz w:val="24"/>
                <w:szCs w:val="24"/>
              </w:rPr>
              <w:t>Регулятивные УУД:</w:t>
            </w:r>
          </w:p>
          <w:p w:rsidR="001227FC" w:rsidRPr="001227FC" w:rsidRDefault="001227FC" w:rsidP="001227FC">
            <w:pPr>
              <w:spacing w:after="0" w:line="240" w:lineRule="auto"/>
              <w:rPr>
                <w:rFonts w:ascii="Times New Roman" w:hAnsi="Times New Roman" w:cs="Times New Roman"/>
                <w:sz w:val="24"/>
                <w:szCs w:val="24"/>
              </w:rPr>
            </w:pPr>
            <w:r w:rsidRPr="001227FC">
              <w:rPr>
                <w:rFonts w:ascii="Times New Roman" w:hAnsi="Times New Roman" w:cs="Times New Roman"/>
                <w:b/>
                <w:sz w:val="24"/>
                <w:szCs w:val="24"/>
              </w:rPr>
              <w:t xml:space="preserve">- </w:t>
            </w:r>
            <w:r w:rsidRPr="001227FC">
              <w:rPr>
                <w:rFonts w:ascii="Times New Roman" w:hAnsi="Times New Roman" w:cs="Times New Roman"/>
                <w:sz w:val="24"/>
                <w:szCs w:val="24"/>
              </w:rPr>
              <w:t>принимать  учебную задачу и следовать инструкции учителя;</w:t>
            </w:r>
          </w:p>
          <w:p w:rsidR="001227FC" w:rsidRPr="001227FC" w:rsidRDefault="001227FC" w:rsidP="001227FC">
            <w:pPr>
              <w:spacing w:after="0" w:line="240" w:lineRule="auto"/>
              <w:rPr>
                <w:rFonts w:ascii="Times New Roman" w:hAnsi="Times New Roman" w:cs="Times New Roman"/>
                <w:sz w:val="24"/>
                <w:szCs w:val="24"/>
              </w:rPr>
            </w:pPr>
            <w:r w:rsidRPr="001227FC">
              <w:rPr>
                <w:rFonts w:ascii="Times New Roman" w:hAnsi="Times New Roman" w:cs="Times New Roman"/>
                <w:sz w:val="24"/>
                <w:szCs w:val="24"/>
              </w:rPr>
              <w:t>- понимать цель и смысл выполняемых заданий;</w:t>
            </w:r>
          </w:p>
          <w:p w:rsidR="001227FC" w:rsidRPr="001227FC" w:rsidRDefault="001227FC" w:rsidP="001227FC">
            <w:pPr>
              <w:spacing w:after="0" w:line="240" w:lineRule="auto"/>
              <w:rPr>
                <w:rFonts w:ascii="Times New Roman" w:hAnsi="Times New Roman" w:cs="Times New Roman"/>
                <w:sz w:val="24"/>
                <w:szCs w:val="24"/>
              </w:rPr>
            </w:pPr>
            <w:r w:rsidRPr="001227FC">
              <w:rPr>
                <w:rFonts w:ascii="Times New Roman" w:hAnsi="Times New Roman" w:cs="Times New Roman"/>
                <w:sz w:val="24"/>
                <w:szCs w:val="24"/>
              </w:rPr>
              <w:t>- осуществлять первоначальный контроль своих действий.</w:t>
            </w:r>
          </w:p>
          <w:p w:rsidR="001227FC" w:rsidRPr="001227FC" w:rsidRDefault="001227FC" w:rsidP="001227FC">
            <w:pPr>
              <w:spacing w:after="0" w:line="240" w:lineRule="auto"/>
              <w:rPr>
                <w:rFonts w:ascii="Times New Roman" w:hAnsi="Times New Roman" w:cs="Times New Roman"/>
                <w:b/>
                <w:sz w:val="24"/>
                <w:szCs w:val="24"/>
              </w:rPr>
            </w:pPr>
            <w:r w:rsidRPr="001227FC">
              <w:rPr>
                <w:rFonts w:ascii="Times New Roman" w:hAnsi="Times New Roman" w:cs="Times New Roman"/>
                <w:b/>
                <w:sz w:val="24"/>
                <w:szCs w:val="24"/>
              </w:rPr>
              <w:t>Познавательные УУД:</w:t>
            </w:r>
          </w:p>
          <w:p w:rsidR="001227FC" w:rsidRPr="001227FC" w:rsidRDefault="001227FC" w:rsidP="001227FC">
            <w:pPr>
              <w:spacing w:after="0" w:line="240" w:lineRule="auto"/>
              <w:rPr>
                <w:rFonts w:ascii="Times New Roman" w:hAnsi="Times New Roman" w:cs="Times New Roman"/>
                <w:sz w:val="24"/>
                <w:szCs w:val="24"/>
              </w:rPr>
            </w:pPr>
            <w:r w:rsidRPr="001227FC">
              <w:rPr>
                <w:rFonts w:ascii="Times New Roman" w:hAnsi="Times New Roman" w:cs="Times New Roman"/>
                <w:sz w:val="24"/>
                <w:szCs w:val="24"/>
              </w:rPr>
              <w:t>- работать с учебником, ориентироваться в      нём по содержанию и с помощью значков;</w:t>
            </w:r>
          </w:p>
          <w:p w:rsidR="001227FC" w:rsidRPr="001227FC" w:rsidRDefault="001227FC" w:rsidP="001227FC">
            <w:pPr>
              <w:spacing w:after="0" w:line="240" w:lineRule="auto"/>
              <w:rPr>
                <w:rFonts w:ascii="Times New Roman" w:hAnsi="Times New Roman" w:cs="Times New Roman"/>
                <w:sz w:val="24"/>
                <w:szCs w:val="24"/>
              </w:rPr>
            </w:pPr>
            <w:r w:rsidRPr="001227FC">
              <w:rPr>
                <w:rFonts w:ascii="Times New Roman" w:hAnsi="Times New Roman" w:cs="Times New Roman"/>
                <w:sz w:val="24"/>
                <w:szCs w:val="24"/>
              </w:rPr>
              <w:t>- выполнять логические действия (анализ, сравнение);</w:t>
            </w:r>
          </w:p>
          <w:p w:rsidR="001227FC" w:rsidRPr="001227FC" w:rsidRDefault="001227FC" w:rsidP="001227FC">
            <w:pPr>
              <w:spacing w:after="0" w:line="240" w:lineRule="auto"/>
              <w:rPr>
                <w:rFonts w:ascii="Times New Roman" w:hAnsi="Times New Roman" w:cs="Times New Roman"/>
                <w:sz w:val="24"/>
                <w:szCs w:val="24"/>
              </w:rPr>
            </w:pPr>
            <w:r w:rsidRPr="001227FC">
              <w:rPr>
                <w:rFonts w:ascii="Times New Roman" w:hAnsi="Times New Roman" w:cs="Times New Roman"/>
                <w:sz w:val="24"/>
                <w:szCs w:val="24"/>
              </w:rPr>
              <w:t>- уметь выделить и сформулировать  познавательную цель;</w:t>
            </w:r>
          </w:p>
          <w:p w:rsidR="001227FC" w:rsidRPr="001227FC" w:rsidRDefault="001227FC" w:rsidP="001227FC">
            <w:pPr>
              <w:spacing w:after="0" w:line="240" w:lineRule="auto"/>
              <w:rPr>
                <w:rFonts w:ascii="Times New Roman" w:hAnsi="Times New Roman" w:cs="Times New Roman"/>
                <w:sz w:val="24"/>
                <w:szCs w:val="24"/>
              </w:rPr>
            </w:pPr>
            <w:r w:rsidRPr="001227FC">
              <w:rPr>
                <w:rFonts w:ascii="Times New Roman" w:hAnsi="Times New Roman" w:cs="Times New Roman"/>
                <w:sz w:val="24"/>
                <w:szCs w:val="24"/>
              </w:rPr>
              <w:t>- группировать и классифицировать по разным основаниям;</w:t>
            </w:r>
          </w:p>
          <w:p w:rsidR="001227FC" w:rsidRPr="001227FC" w:rsidRDefault="001227FC" w:rsidP="001227FC">
            <w:pPr>
              <w:spacing w:after="0" w:line="240" w:lineRule="auto"/>
              <w:rPr>
                <w:rFonts w:ascii="Times New Roman" w:hAnsi="Times New Roman" w:cs="Times New Roman"/>
                <w:sz w:val="24"/>
                <w:szCs w:val="24"/>
              </w:rPr>
            </w:pPr>
            <w:r w:rsidRPr="001227FC">
              <w:rPr>
                <w:rFonts w:ascii="Times New Roman" w:hAnsi="Times New Roman" w:cs="Times New Roman"/>
                <w:sz w:val="24"/>
                <w:szCs w:val="24"/>
              </w:rPr>
              <w:t>- работать  с информацией, искать информацию в учебных текстах.</w:t>
            </w:r>
          </w:p>
          <w:p w:rsidR="001227FC" w:rsidRPr="001227FC" w:rsidRDefault="001227FC" w:rsidP="001227FC">
            <w:pPr>
              <w:spacing w:after="0" w:line="240" w:lineRule="auto"/>
              <w:rPr>
                <w:rFonts w:ascii="Times New Roman" w:hAnsi="Times New Roman" w:cs="Times New Roman"/>
                <w:b/>
                <w:sz w:val="24"/>
                <w:szCs w:val="24"/>
              </w:rPr>
            </w:pPr>
            <w:r w:rsidRPr="001227FC">
              <w:rPr>
                <w:rFonts w:ascii="Times New Roman" w:hAnsi="Times New Roman" w:cs="Times New Roman"/>
                <w:b/>
                <w:sz w:val="24"/>
                <w:szCs w:val="24"/>
              </w:rPr>
              <w:t>Коммуникативные УУД:</w:t>
            </w:r>
          </w:p>
          <w:p w:rsidR="001227FC" w:rsidRPr="001227FC" w:rsidRDefault="001227FC" w:rsidP="001227FC">
            <w:pPr>
              <w:spacing w:after="0" w:line="240" w:lineRule="auto"/>
              <w:rPr>
                <w:rFonts w:ascii="Times New Roman" w:hAnsi="Times New Roman" w:cs="Times New Roman"/>
                <w:sz w:val="24"/>
                <w:szCs w:val="24"/>
              </w:rPr>
            </w:pPr>
            <w:r w:rsidRPr="001227FC">
              <w:rPr>
                <w:rFonts w:ascii="Times New Roman" w:hAnsi="Times New Roman" w:cs="Times New Roman"/>
                <w:sz w:val="24"/>
                <w:szCs w:val="24"/>
              </w:rPr>
              <w:t>- проявлять интерес к общению и групповой работе;</w:t>
            </w:r>
          </w:p>
          <w:p w:rsidR="001227FC" w:rsidRPr="001227FC" w:rsidRDefault="001227FC" w:rsidP="001227FC">
            <w:pPr>
              <w:spacing w:after="0" w:line="240" w:lineRule="auto"/>
              <w:rPr>
                <w:rFonts w:ascii="Times New Roman" w:hAnsi="Times New Roman" w:cs="Times New Roman"/>
                <w:sz w:val="24"/>
                <w:szCs w:val="24"/>
              </w:rPr>
            </w:pPr>
            <w:r w:rsidRPr="001227FC">
              <w:rPr>
                <w:rFonts w:ascii="Times New Roman" w:hAnsi="Times New Roman" w:cs="Times New Roman"/>
                <w:sz w:val="24"/>
                <w:szCs w:val="24"/>
              </w:rPr>
              <w:t>- уважать мнение собеседников;</w:t>
            </w:r>
          </w:p>
          <w:p w:rsidR="001227FC" w:rsidRPr="001227FC" w:rsidRDefault="001227FC" w:rsidP="001227FC">
            <w:pPr>
              <w:spacing w:after="0" w:line="240" w:lineRule="auto"/>
              <w:rPr>
                <w:rFonts w:ascii="Times New Roman" w:hAnsi="Times New Roman" w:cs="Times New Roman"/>
                <w:sz w:val="24"/>
                <w:szCs w:val="24"/>
              </w:rPr>
            </w:pPr>
            <w:r w:rsidRPr="001227FC">
              <w:rPr>
                <w:rFonts w:ascii="Times New Roman" w:hAnsi="Times New Roman" w:cs="Times New Roman"/>
                <w:sz w:val="24"/>
                <w:szCs w:val="24"/>
              </w:rPr>
              <w:t>- преодолевать эгоцентризм в межличностном взаимодействии;</w:t>
            </w:r>
          </w:p>
          <w:p w:rsidR="001227FC" w:rsidRPr="001227FC" w:rsidRDefault="001227FC" w:rsidP="001227FC">
            <w:pPr>
              <w:spacing w:after="0" w:line="240" w:lineRule="auto"/>
              <w:rPr>
                <w:rFonts w:ascii="Times New Roman" w:hAnsi="Times New Roman" w:cs="Times New Roman"/>
                <w:sz w:val="24"/>
                <w:szCs w:val="24"/>
              </w:rPr>
            </w:pPr>
            <w:r w:rsidRPr="001227FC">
              <w:rPr>
                <w:rFonts w:ascii="Times New Roman" w:hAnsi="Times New Roman" w:cs="Times New Roman"/>
                <w:sz w:val="24"/>
                <w:szCs w:val="24"/>
              </w:rPr>
              <w:t>- следить за действиями других участников в процессе коллективной деятельности;</w:t>
            </w:r>
          </w:p>
          <w:p w:rsidR="001227FC" w:rsidRPr="001227FC" w:rsidRDefault="001227FC" w:rsidP="001227FC">
            <w:pPr>
              <w:spacing w:after="0" w:line="240" w:lineRule="auto"/>
              <w:rPr>
                <w:rFonts w:ascii="Times New Roman" w:hAnsi="Times New Roman" w:cs="Times New Roman"/>
                <w:sz w:val="24"/>
                <w:szCs w:val="24"/>
              </w:rPr>
            </w:pPr>
            <w:r w:rsidRPr="001227FC">
              <w:rPr>
                <w:rFonts w:ascii="Times New Roman" w:hAnsi="Times New Roman" w:cs="Times New Roman"/>
                <w:sz w:val="24"/>
                <w:szCs w:val="24"/>
              </w:rPr>
              <w:t>- входить в коммуникативную игровую и учебную ситуацию.</w:t>
            </w:r>
          </w:p>
        </w:tc>
      </w:tr>
      <w:tr w:rsidR="001227FC" w:rsidRPr="001227FC" w:rsidTr="003743DC">
        <w:trPr>
          <w:trHeight w:val="1695"/>
        </w:trPr>
        <w:tc>
          <w:tcPr>
            <w:tcW w:w="2376" w:type="dxa"/>
            <w:tcBorders>
              <w:top w:val="single" w:sz="4" w:space="0" w:color="000000"/>
              <w:left w:val="single" w:sz="4" w:space="0" w:color="000000"/>
              <w:bottom w:val="single" w:sz="4" w:space="0" w:color="000000"/>
            </w:tcBorders>
          </w:tcPr>
          <w:p w:rsidR="001227FC" w:rsidRPr="001227FC" w:rsidRDefault="001227FC" w:rsidP="001227FC">
            <w:pPr>
              <w:snapToGrid w:val="0"/>
              <w:spacing w:after="0" w:line="240" w:lineRule="auto"/>
              <w:rPr>
                <w:rFonts w:ascii="Times New Roman" w:hAnsi="Times New Roman" w:cs="Times New Roman"/>
                <w:b/>
                <w:i/>
                <w:sz w:val="24"/>
                <w:szCs w:val="24"/>
              </w:rPr>
            </w:pPr>
            <w:r w:rsidRPr="001227FC">
              <w:rPr>
                <w:rFonts w:ascii="Times New Roman" w:hAnsi="Times New Roman" w:cs="Times New Roman"/>
                <w:b/>
                <w:i/>
                <w:sz w:val="24"/>
                <w:szCs w:val="24"/>
              </w:rPr>
              <w:lastRenderedPageBreak/>
              <w:t xml:space="preserve">Социокультурная осведомленность </w:t>
            </w:r>
          </w:p>
          <w:p w:rsidR="001227FC" w:rsidRPr="001227FC" w:rsidRDefault="001227FC" w:rsidP="001227FC">
            <w:pPr>
              <w:spacing w:after="0" w:line="240" w:lineRule="auto"/>
              <w:rPr>
                <w:rFonts w:ascii="Times New Roman" w:hAnsi="Times New Roman" w:cs="Times New Roman"/>
                <w:b/>
                <w:i/>
                <w:sz w:val="24"/>
                <w:szCs w:val="24"/>
              </w:rPr>
            </w:pPr>
          </w:p>
          <w:p w:rsidR="001227FC" w:rsidRPr="001227FC" w:rsidRDefault="001227FC" w:rsidP="001227FC">
            <w:pPr>
              <w:spacing w:after="0" w:line="240" w:lineRule="auto"/>
              <w:rPr>
                <w:rFonts w:ascii="Times New Roman" w:hAnsi="Times New Roman" w:cs="Times New Roman"/>
                <w:b/>
                <w:i/>
                <w:sz w:val="24"/>
                <w:szCs w:val="24"/>
              </w:rPr>
            </w:pPr>
          </w:p>
          <w:p w:rsidR="001227FC" w:rsidRPr="001227FC" w:rsidRDefault="001227FC" w:rsidP="001227FC">
            <w:pPr>
              <w:spacing w:after="0" w:line="240" w:lineRule="auto"/>
              <w:rPr>
                <w:rFonts w:ascii="Times New Roman" w:hAnsi="Times New Roman" w:cs="Times New Roman"/>
                <w:b/>
                <w:i/>
                <w:sz w:val="24"/>
                <w:szCs w:val="24"/>
              </w:rPr>
            </w:pPr>
          </w:p>
          <w:p w:rsidR="001227FC" w:rsidRPr="001227FC" w:rsidRDefault="001227FC" w:rsidP="001227FC">
            <w:pPr>
              <w:spacing w:after="0" w:line="240" w:lineRule="auto"/>
              <w:rPr>
                <w:rFonts w:ascii="Times New Roman" w:hAnsi="Times New Roman" w:cs="Times New Roman"/>
                <w:b/>
                <w:i/>
                <w:sz w:val="24"/>
                <w:szCs w:val="24"/>
              </w:rPr>
            </w:pPr>
          </w:p>
          <w:p w:rsidR="001227FC" w:rsidRPr="001227FC" w:rsidRDefault="001227FC" w:rsidP="001227FC">
            <w:pPr>
              <w:spacing w:after="0" w:line="240" w:lineRule="auto"/>
              <w:rPr>
                <w:rFonts w:ascii="Times New Roman" w:hAnsi="Times New Roman" w:cs="Times New Roman"/>
                <w:b/>
                <w:i/>
                <w:sz w:val="24"/>
                <w:szCs w:val="24"/>
              </w:rPr>
            </w:pPr>
          </w:p>
          <w:p w:rsidR="001227FC" w:rsidRPr="001227FC" w:rsidRDefault="001227FC" w:rsidP="001227FC">
            <w:pPr>
              <w:spacing w:after="0" w:line="240" w:lineRule="auto"/>
              <w:rPr>
                <w:rFonts w:ascii="Times New Roman" w:hAnsi="Times New Roman" w:cs="Times New Roman"/>
                <w:b/>
                <w:i/>
                <w:sz w:val="24"/>
                <w:szCs w:val="24"/>
              </w:rPr>
            </w:pPr>
            <w:r w:rsidRPr="001227FC">
              <w:rPr>
                <w:rFonts w:ascii="Times New Roman" w:hAnsi="Times New Roman" w:cs="Times New Roman"/>
                <w:b/>
                <w:i/>
                <w:sz w:val="24"/>
                <w:szCs w:val="24"/>
              </w:rPr>
              <w:t>Специальные учебные умения</w:t>
            </w:r>
          </w:p>
          <w:p w:rsidR="001227FC" w:rsidRPr="001227FC" w:rsidRDefault="001227FC" w:rsidP="001227FC">
            <w:pPr>
              <w:spacing w:after="0" w:line="240" w:lineRule="auto"/>
              <w:rPr>
                <w:rFonts w:ascii="Times New Roman" w:hAnsi="Times New Roman" w:cs="Times New Roman"/>
                <w:b/>
                <w:i/>
                <w:sz w:val="24"/>
                <w:szCs w:val="24"/>
              </w:rPr>
            </w:pPr>
          </w:p>
          <w:p w:rsidR="001227FC" w:rsidRPr="001227FC" w:rsidRDefault="001227FC" w:rsidP="001227FC">
            <w:pPr>
              <w:spacing w:after="0" w:line="240" w:lineRule="auto"/>
              <w:rPr>
                <w:rFonts w:ascii="Times New Roman" w:hAnsi="Times New Roman" w:cs="Times New Roman"/>
                <w:b/>
                <w:i/>
                <w:sz w:val="24"/>
                <w:szCs w:val="24"/>
              </w:rPr>
            </w:pPr>
          </w:p>
          <w:p w:rsidR="001227FC" w:rsidRPr="001227FC" w:rsidRDefault="001227FC" w:rsidP="001227FC">
            <w:pPr>
              <w:spacing w:after="0" w:line="240" w:lineRule="auto"/>
              <w:rPr>
                <w:rFonts w:ascii="Times New Roman" w:hAnsi="Times New Roman" w:cs="Times New Roman"/>
                <w:b/>
                <w:i/>
                <w:sz w:val="24"/>
                <w:szCs w:val="24"/>
              </w:rPr>
            </w:pPr>
          </w:p>
          <w:p w:rsidR="001227FC" w:rsidRPr="001227FC" w:rsidRDefault="001227FC" w:rsidP="001227FC">
            <w:pPr>
              <w:spacing w:after="0" w:line="240" w:lineRule="auto"/>
              <w:rPr>
                <w:rFonts w:ascii="Times New Roman" w:hAnsi="Times New Roman" w:cs="Times New Roman"/>
                <w:b/>
                <w:i/>
                <w:sz w:val="24"/>
                <w:szCs w:val="24"/>
              </w:rPr>
            </w:pPr>
          </w:p>
          <w:p w:rsidR="001227FC" w:rsidRPr="001227FC" w:rsidRDefault="001227FC" w:rsidP="001227FC">
            <w:pPr>
              <w:spacing w:after="0" w:line="240" w:lineRule="auto"/>
              <w:rPr>
                <w:rFonts w:ascii="Times New Roman" w:hAnsi="Times New Roman" w:cs="Times New Roman"/>
                <w:b/>
                <w:i/>
                <w:sz w:val="24"/>
                <w:szCs w:val="24"/>
              </w:rPr>
            </w:pPr>
          </w:p>
          <w:p w:rsidR="001227FC" w:rsidRPr="001227FC" w:rsidRDefault="001227FC" w:rsidP="001227FC">
            <w:pPr>
              <w:spacing w:after="0" w:line="240" w:lineRule="auto"/>
              <w:rPr>
                <w:rFonts w:ascii="Times New Roman" w:hAnsi="Times New Roman" w:cs="Times New Roman"/>
                <w:b/>
                <w:i/>
                <w:sz w:val="24"/>
                <w:szCs w:val="24"/>
              </w:rPr>
            </w:pPr>
          </w:p>
          <w:p w:rsidR="001227FC" w:rsidRPr="001227FC" w:rsidRDefault="001227FC" w:rsidP="001227FC">
            <w:pPr>
              <w:spacing w:after="0" w:line="240" w:lineRule="auto"/>
              <w:rPr>
                <w:rFonts w:ascii="Times New Roman" w:hAnsi="Times New Roman" w:cs="Times New Roman"/>
                <w:b/>
                <w:i/>
                <w:sz w:val="24"/>
                <w:szCs w:val="24"/>
              </w:rPr>
            </w:pPr>
          </w:p>
          <w:p w:rsidR="001227FC" w:rsidRPr="001227FC" w:rsidRDefault="001227FC" w:rsidP="001227FC">
            <w:pPr>
              <w:spacing w:after="0" w:line="240" w:lineRule="auto"/>
              <w:rPr>
                <w:rFonts w:ascii="Times New Roman" w:hAnsi="Times New Roman" w:cs="Times New Roman"/>
                <w:b/>
                <w:i/>
                <w:sz w:val="24"/>
                <w:szCs w:val="24"/>
              </w:rPr>
            </w:pPr>
          </w:p>
          <w:p w:rsidR="001227FC" w:rsidRPr="001227FC" w:rsidRDefault="001227FC" w:rsidP="001227FC">
            <w:pPr>
              <w:spacing w:after="0" w:line="240" w:lineRule="auto"/>
              <w:rPr>
                <w:rFonts w:ascii="Times New Roman" w:hAnsi="Times New Roman" w:cs="Times New Roman"/>
                <w:b/>
                <w:i/>
                <w:sz w:val="24"/>
                <w:szCs w:val="24"/>
              </w:rPr>
            </w:pPr>
          </w:p>
          <w:p w:rsidR="001227FC" w:rsidRPr="001227FC" w:rsidRDefault="001227FC" w:rsidP="001227FC">
            <w:pPr>
              <w:spacing w:after="0" w:line="240" w:lineRule="auto"/>
              <w:rPr>
                <w:rFonts w:ascii="Times New Roman" w:hAnsi="Times New Roman" w:cs="Times New Roman"/>
                <w:b/>
                <w:i/>
                <w:sz w:val="24"/>
                <w:szCs w:val="24"/>
              </w:rPr>
            </w:pPr>
          </w:p>
          <w:p w:rsidR="001227FC" w:rsidRPr="001227FC" w:rsidRDefault="001227FC" w:rsidP="001227FC">
            <w:pPr>
              <w:spacing w:after="0" w:line="240" w:lineRule="auto"/>
              <w:rPr>
                <w:rFonts w:ascii="Times New Roman" w:hAnsi="Times New Roman" w:cs="Times New Roman"/>
                <w:b/>
                <w:i/>
                <w:sz w:val="24"/>
                <w:szCs w:val="24"/>
              </w:rPr>
            </w:pPr>
          </w:p>
          <w:p w:rsidR="001227FC" w:rsidRPr="001227FC" w:rsidRDefault="001227FC" w:rsidP="001227FC">
            <w:pPr>
              <w:spacing w:after="0" w:line="240" w:lineRule="auto"/>
              <w:rPr>
                <w:rFonts w:ascii="Times New Roman" w:hAnsi="Times New Roman" w:cs="Times New Roman"/>
                <w:b/>
                <w:i/>
                <w:sz w:val="24"/>
                <w:szCs w:val="24"/>
              </w:rPr>
            </w:pPr>
          </w:p>
          <w:p w:rsidR="001227FC" w:rsidRPr="001227FC" w:rsidRDefault="001227FC" w:rsidP="001227FC">
            <w:pPr>
              <w:spacing w:after="0" w:line="240" w:lineRule="auto"/>
              <w:rPr>
                <w:rFonts w:ascii="Times New Roman" w:hAnsi="Times New Roman" w:cs="Times New Roman"/>
                <w:b/>
                <w:i/>
                <w:sz w:val="24"/>
                <w:szCs w:val="24"/>
              </w:rPr>
            </w:pPr>
          </w:p>
          <w:p w:rsidR="001227FC" w:rsidRPr="001227FC" w:rsidRDefault="001227FC" w:rsidP="001227FC">
            <w:pPr>
              <w:spacing w:after="0" w:line="240" w:lineRule="auto"/>
              <w:rPr>
                <w:rFonts w:ascii="Times New Roman" w:hAnsi="Times New Roman" w:cs="Times New Roman"/>
                <w:b/>
                <w:i/>
                <w:sz w:val="24"/>
                <w:szCs w:val="24"/>
              </w:rPr>
            </w:pPr>
          </w:p>
          <w:p w:rsidR="001227FC" w:rsidRPr="001227FC" w:rsidRDefault="001227FC" w:rsidP="001227FC">
            <w:pPr>
              <w:spacing w:after="0" w:line="240" w:lineRule="auto"/>
              <w:rPr>
                <w:rFonts w:ascii="Times New Roman" w:hAnsi="Times New Roman" w:cs="Times New Roman"/>
                <w:b/>
                <w:i/>
                <w:sz w:val="24"/>
                <w:szCs w:val="24"/>
              </w:rPr>
            </w:pPr>
            <w:r w:rsidRPr="001227FC">
              <w:rPr>
                <w:rFonts w:ascii="Times New Roman" w:hAnsi="Times New Roman" w:cs="Times New Roman"/>
                <w:b/>
                <w:i/>
                <w:sz w:val="24"/>
                <w:szCs w:val="24"/>
              </w:rPr>
              <w:t>Общеучебные умения и универсальные учебные действия</w:t>
            </w:r>
          </w:p>
        </w:tc>
        <w:tc>
          <w:tcPr>
            <w:tcW w:w="6096" w:type="dxa"/>
            <w:tcBorders>
              <w:top w:val="single" w:sz="4" w:space="0" w:color="000000"/>
              <w:left w:val="single" w:sz="4" w:space="0" w:color="000000"/>
              <w:bottom w:val="single" w:sz="4" w:space="0" w:color="000000"/>
            </w:tcBorders>
          </w:tcPr>
          <w:p w:rsidR="001227FC" w:rsidRPr="001227FC" w:rsidRDefault="001227FC" w:rsidP="001227FC">
            <w:pPr>
              <w:snapToGrid w:val="0"/>
              <w:spacing w:after="0" w:line="240" w:lineRule="auto"/>
              <w:rPr>
                <w:rFonts w:ascii="Times New Roman" w:hAnsi="Times New Roman" w:cs="Times New Roman"/>
                <w:sz w:val="24"/>
                <w:szCs w:val="24"/>
              </w:rPr>
            </w:pPr>
            <w:r w:rsidRPr="001227FC">
              <w:rPr>
                <w:rFonts w:ascii="Times New Roman" w:hAnsi="Times New Roman" w:cs="Times New Roman"/>
                <w:sz w:val="24"/>
                <w:szCs w:val="24"/>
              </w:rPr>
              <w:lastRenderedPageBreak/>
              <w:t>Знакомство с названием стран изучаемого языка; некоторыми литературными персонажами популярных детских произведений; сюжетами некоторых популярных сказок, а также небольшими произведениями детского фольклора (стихами, песнями) на немецком языке; элементарными формами речевого и неречевого поведения, принятых в странах изучаемого языка.</w:t>
            </w:r>
          </w:p>
          <w:p w:rsidR="001227FC" w:rsidRPr="001227FC" w:rsidRDefault="001227FC" w:rsidP="001227FC">
            <w:pPr>
              <w:spacing w:after="0" w:line="240" w:lineRule="auto"/>
              <w:rPr>
                <w:rFonts w:ascii="Times New Roman" w:hAnsi="Times New Roman" w:cs="Times New Roman"/>
                <w:sz w:val="24"/>
                <w:szCs w:val="24"/>
              </w:rPr>
            </w:pPr>
            <w:r w:rsidRPr="001227FC">
              <w:rPr>
                <w:rFonts w:ascii="Times New Roman" w:hAnsi="Times New Roman" w:cs="Times New Roman"/>
                <w:sz w:val="24"/>
                <w:szCs w:val="24"/>
              </w:rPr>
              <w:t xml:space="preserve">Следующие специальные (предметные) учебные умения </w:t>
            </w:r>
            <w:r w:rsidRPr="001227FC">
              <w:rPr>
                <w:rFonts w:ascii="Times New Roman" w:hAnsi="Times New Roman" w:cs="Times New Roman"/>
                <w:sz w:val="24"/>
                <w:szCs w:val="24"/>
              </w:rPr>
              <w:lastRenderedPageBreak/>
              <w:t>и навыки:</w:t>
            </w:r>
          </w:p>
          <w:p w:rsidR="001227FC" w:rsidRPr="001227FC" w:rsidRDefault="001227FC" w:rsidP="001227FC">
            <w:pPr>
              <w:spacing w:after="0" w:line="240" w:lineRule="auto"/>
              <w:rPr>
                <w:rFonts w:ascii="Times New Roman" w:hAnsi="Times New Roman" w:cs="Times New Roman"/>
                <w:sz w:val="24"/>
                <w:szCs w:val="24"/>
              </w:rPr>
            </w:pPr>
            <w:r w:rsidRPr="001227FC">
              <w:rPr>
                <w:rFonts w:ascii="Times New Roman" w:hAnsi="Times New Roman" w:cs="Times New Roman"/>
                <w:sz w:val="24"/>
                <w:szCs w:val="24"/>
              </w:rPr>
              <w:t>- пользоваться двуязычным словарём учебника (в том числе транскрипцией), компьютерным словарём и экранным переводом отдельных слов;</w:t>
            </w:r>
          </w:p>
          <w:p w:rsidR="001227FC" w:rsidRPr="001227FC" w:rsidRDefault="001227FC" w:rsidP="001227FC">
            <w:pPr>
              <w:spacing w:after="0" w:line="240" w:lineRule="auto"/>
              <w:rPr>
                <w:rFonts w:ascii="Times New Roman" w:hAnsi="Times New Roman" w:cs="Times New Roman"/>
                <w:sz w:val="24"/>
                <w:szCs w:val="24"/>
              </w:rPr>
            </w:pPr>
            <w:r w:rsidRPr="001227FC">
              <w:rPr>
                <w:rFonts w:ascii="Times New Roman" w:hAnsi="Times New Roman" w:cs="Times New Roman"/>
                <w:sz w:val="24"/>
                <w:szCs w:val="24"/>
              </w:rPr>
              <w:t>- пользоваться справочным материалом, представленным в виде таблиц, схем, правил;</w:t>
            </w:r>
          </w:p>
          <w:p w:rsidR="001227FC" w:rsidRPr="001227FC" w:rsidRDefault="001227FC" w:rsidP="001227FC">
            <w:pPr>
              <w:spacing w:after="0" w:line="240" w:lineRule="auto"/>
              <w:rPr>
                <w:rFonts w:ascii="Times New Roman" w:hAnsi="Times New Roman" w:cs="Times New Roman"/>
                <w:sz w:val="24"/>
                <w:szCs w:val="24"/>
              </w:rPr>
            </w:pPr>
            <w:r w:rsidRPr="001227FC">
              <w:rPr>
                <w:rFonts w:ascii="Times New Roman" w:hAnsi="Times New Roman" w:cs="Times New Roman"/>
                <w:sz w:val="24"/>
                <w:szCs w:val="24"/>
              </w:rPr>
              <w:t>- вести словарь (словарную тетрадь);</w:t>
            </w:r>
          </w:p>
          <w:p w:rsidR="001227FC" w:rsidRPr="001227FC" w:rsidRDefault="001227FC" w:rsidP="001227FC">
            <w:pPr>
              <w:spacing w:after="0" w:line="240" w:lineRule="auto"/>
              <w:rPr>
                <w:rFonts w:ascii="Times New Roman" w:hAnsi="Times New Roman" w:cs="Times New Roman"/>
                <w:sz w:val="24"/>
                <w:szCs w:val="24"/>
              </w:rPr>
            </w:pPr>
            <w:r w:rsidRPr="001227FC">
              <w:rPr>
                <w:rFonts w:ascii="Times New Roman" w:hAnsi="Times New Roman" w:cs="Times New Roman"/>
                <w:sz w:val="24"/>
                <w:szCs w:val="24"/>
              </w:rPr>
              <w:t xml:space="preserve">- систематизировать слова, например по тематическому принципу; </w:t>
            </w:r>
          </w:p>
          <w:p w:rsidR="001227FC" w:rsidRPr="001227FC" w:rsidRDefault="001227FC" w:rsidP="001227FC">
            <w:pPr>
              <w:spacing w:after="0" w:line="240" w:lineRule="auto"/>
              <w:rPr>
                <w:rFonts w:ascii="Times New Roman" w:hAnsi="Times New Roman" w:cs="Times New Roman"/>
                <w:sz w:val="24"/>
                <w:szCs w:val="24"/>
              </w:rPr>
            </w:pPr>
            <w:r w:rsidRPr="001227FC">
              <w:rPr>
                <w:rFonts w:ascii="Times New Roman" w:hAnsi="Times New Roman" w:cs="Times New Roman"/>
                <w:sz w:val="24"/>
                <w:szCs w:val="24"/>
              </w:rPr>
              <w:t>- пользоваться языковой догадкой, например при опознавании интернационализмов;</w:t>
            </w:r>
          </w:p>
          <w:p w:rsidR="001227FC" w:rsidRPr="001227FC" w:rsidRDefault="001227FC" w:rsidP="001227FC">
            <w:pPr>
              <w:spacing w:after="0" w:line="240" w:lineRule="auto"/>
              <w:rPr>
                <w:rFonts w:ascii="Times New Roman" w:hAnsi="Times New Roman" w:cs="Times New Roman"/>
                <w:sz w:val="24"/>
                <w:szCs w:val="24"/>
              </w:rPr>
            </w:pPr>
            <w:r w:rsidRPr="001227FC">
              <w:rPr>
                <w:rFonts w:ascii="Times New Roman" w:hAnsi="Times New Roman" w:cs="Times New Roman"/>
                <w:sz w:val="24"/>
                <w:szCs w:val="24"/>
              </w:rPr>
              <w:t>- делать обобщения на основе структурно-функциональных схем простого предложения;</w:t>
            </w:r>
          </w:p>
          <w:p w:rsidR="001227FC" w:rsidRPr="001227FC" w:rsidRDefault="001227FC" w:rsidP="001227FC">
            <w:pPr>
              <w:spacing w:after="0" w:line="240" w:lineRule="auto"/>
              <w:rPr>
                <w:rFonts w:ascii="Times New Roman" w:hAnsi="Times New Roman" w:cs="Times New Roman"/>
                <w:sz w:val="24"/>
                <w:szCs w:val="24"/>
              </w:rPr>
            </w:pPr>
            <w:r w:rsidRPr="001227FC">
              <w:rPr>
                <w:rFonts w:ascii="Times New Roman" w:hAnsi="Times New Roman" w:cs="Times New Roman"/>
                <w:sz w:val="24"/>
                <w:szCs w:val="24"/>
              </w:rPr>
              <w:t>- опознавать грамматические явления, отсутствующие в родном языке, например артикли.</w:t>
            </w:r>
          </w:p>
          <w:p w:rsidR="001227FC" w:rsidRPr="001227FC" w:rsidRDefault="001227FC" w:rsidP="001227FC">
            <w:pPr>
              <w:spacing w:after="0" w:line="240" w:lineRule="auto"/>
              <w:rPr>
                <w:rFonts w:ascii="Times New Roman" w:hAnsi="Times New Roman" w:cs="Times New Roman"/>
                <w:sz w:val="24"/>
                <w:szCs w:val="24"/>
              </w:rPr>
            </w:pPr>
            <w:r w:rsidRPr="001227FC">
              <w:rPr>
                <w:rFonts w:ascii="Times New Roman" w:hAnsi="Times New Roman" w:cs="Times New Roman"/>
                <w:sz w:val="24"/>
                <w:szCs w:val="24"/>
              </w:rPr>
              <w:t>В процессе изучения немецкого языка младшие школьники:</w:t>
            </w:r>
          </w:p>
          <w:p w:rsidR="001227FC" w:rsidRPr="001227FC" w:rsidRDefault="001227FC" w:rsidP="001227FC">
            <w:pPr>
              <w:spacing w:after="0" w:line="240" w:lineRule="auto"/>
              <w:rPr>
                <w:rFonts w:ascii="Times New Roman" w:hAnsi="Times New Roman" w:cs="Times New Roman"/>
                <w:sz w:val="24"/>
                <w:szCs w:val="24"/>
              </w:rPr>
            </w:pPr>
            <w:r w:rsidRPr="001227FC">
              <w:rPr>
                <w:rFonts w:ascii="Times New Roman" w:hAnsi="Times New Roman" w:cs="Times New Roman"/>
                <w:sz w:val="24"/>
                <w:szCs w:val="24"/>
              </w:rPr>
              <w:t>- совершенствуют приёмы работы с текстом, опираясь на умения, приобретённые на уроках родного языка;</w:t>
            </w:r>
          </w:p>
          <w:p w:rsidR="001227FC" w:rsidRPr="001227FC" w:rsidRDefault="001227FC" w:rsidP="001227FC">
            <w:pPr>
              <w:spacing w:after="0" w:line="240" w:lineRule="auto"/>
              <w:rPr>
                <w:rFonts w:ascii="Times New Roman" w:hAnsi="Times New Roman" w:cs="Times New Roman"/>
                <w:sz w:val="24"/>
                <w:szCs w:val="24"/>
              </w:rPr>
            </w:pPr>
            <w:r w:rsidRPr="001227FC">
              <w:rPr>
                <w:rFonts w:ascii="Times New Roman" w:hAnsi="Times New Roman" w:cs="Times New Roman"/>
                <w:sz w:val="24"/>
                <w:szCs w:val="24"/>
              </w:rPr>
              <w:t>- овладевают более разнообразными приёмами раскрытия значения слова, используя словообразовательные элементы, синонимы, антонимы, контекст;</w:t>
            </w:r>
          </w:p>
          <w:p w:rsidR="001227FC" w:rsidRPr="001227FC" w:rsidRDefault="001227FC" w:rsidP="001227FC">
            <w:pPr>
              <w:spacing w:after="0" w:line="240" w:lineRule="auto"/>
              <w:rPr>
                <w:rFonts w:ascii="Times New Roman" w:hAnsi="Times New Roman" w:cs="Times New Roman"/>
                <w:sz w:val="24"/>
                <w:szCs w:val="24"/>
              </w:rPr>
            </w:pPr>
            <w:r w:rsidRPr="001227FC">
              <w:rPr>
                <w:rFonts w:ascii="Times New Roman" w:hAnsi="Times New Roman" w:cs="Times New Roman"/>
                <w:sz w:val="24"/>
                <w:szCs w:val="24"/>
              </w:rPr>
              <w:t>- 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p>
          <w:p w:rsidR="001227FC" w:rsidRPr="001227FC" w:rsidRDefault="001227FC" w:rsidP="001227FC">
            <w:pPr>
              <w:spacing w:after="0" w:line="240" w:lineRule="auto"/>
              <w:rPr>
                <w:rFonts w:ascii="Times New Roman" w:hAnsi="Times New Roman" w:cs="Times New Roman"/>
                <w:sz w:val="24"/>
                <w:szCs w:val="24"/>
              </w:rPr>
            </w:pPr>
            <w:r w:rsidRPr="001227FC">
              <w:rPr>
                <w:rFonts w:ascii="Times New Roman" w:hAnsi="Times New Roman" w:cs="Times New Roman"/>
                <w:sz w:val="24"/>
                <w:szCs w:val="24"/>
              </w:rPr>
              <w:t>- учатся осуществлять самоконтроль, самооценку;</w:t>
            </w:r>
          </w:p>
          <w:p w:rsidR="001227FC" w:rsidRPr="001227FC" w:rsidRDefault="001227FC" w:rsidP="001227FC">
            <w:pPr>
              <w:spacing w:after="0" w:line="240" w:lineRule="auto"/>
              <w:rPr>
                <w:rFonts w:ascii="Times New Roman" w:hAnsi="Times New Roman" w:cs="Times New Roman"/>
                <w:sz w:val="24"/>
                <w:szCs w:val="24"/>
              </w:rPr>
            </w:pPr>
            <w:r w:rsidRPr="001227FC">
              <w:rPr>
                <w:rFonts w:ascii="Times New Roman" w:hAnsi="Times New Roman" w:cs="Times New Roman"/>
                <w:sz w:val="24"/>
                <w:szCs w:val="24"/>
              </w:rPr>
              <w:t>- учатся самостоятельно выполнять задания с использованием компьютера.</w:t>
            </w:r>
          </w:p>
        </w:tc>
        <w:tc>
          <w:tcPr>
            <w:tcW w:w="7136" w:type="dxa"/>
            <w:tcBorders>
              <w:top w:val="single" w:sz="4" w:space="0" w:color="000000"/>
              <w:left w:val="single" w:sz="4" w:space="0" w:color="000000"/>
              <w:bottom w:val="single" w:sz="4" w:space="0" w:color="000000"/>
              <w:right w:val="single" w:sz="4" w:space="0" w:color="000000"/>
            </w:tcBorders>
          </w:tcPr>
          <w:p w:rsidR="001227FC" w:rsidRPr="001227FC" w:rsidRDefault="001227FC" w:rsidP="001227FC">
            <w:pPr>
              <w:snapToGrid w:val="0"/>
              <w:spacing w:after="0" w:line="240" w:lineRule="auto"/>
              <w:rPr>
                <w:rFonts w:ascii="Times New Roman" w:hAnsi="Times New Roman" w:cs="Times New Roman"/>
                <w:b/>
                <w:sz w:val="24"/>
                <w:szCs w:val="24"/>
              </w:rPr>
            </w:pPr>
            <w:r w:rsidRPr="001227FC">
              <w:rPr>
                <w:rFonts w:ascii="Times New Roman" w:hAnsi="Times New Roman" w:cs="Times New Roman"/>
                <w:b/>
                <w:sz w:val="24"/>
                <w:szCs w:val="24"/>
              </w:rPr>
              <w:lastRenderedPageBreak/>
              <w:t>Личностные УУД:</w:t>
            </w:r>
          </w:p>
          <w:p w:rsidR="001227FC" w:rsidRPr="001227FC" w:rsidRDefault="001227FC" w:rsidP="001227FC">
            <w:pPr>
              <w:pStyle w:val="af1"/>
              <w:spacing w:before="0" w:after="0"/>
              <w:rPr>
                <w:rFonts w:cs="Times New Roman"/>
              </w:rPr>
            </w:pPr>
            <w:r w:rsidRPr="001227FC">
              <w:rPr>
                <w:rFonts w:cs="Times New Roman"/>
              </w:rPr>
              <w:t xml:space="preserve">- развивать самостоятельность  и </w:t>
            </w:r>
            <w:r>
              <w:rPr>
                <w:rFonts w:cs="Times New Roman"/>
              </w:rPr>
              <w:t xml:space="preserve"> </w:t>
            </w:r>
            <w:r w:rsidRPr="001227FC">
              <w:rPr>
                <w:rFonts w:cs="Times New Roman"/>
              </w:rPr>
              <w:t xml:space="preserve">личную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1227FC" w:rsidRPr="001227FC" w:rsidRDefault="001227FC" w:rsidP="001227FC">
            <w:pPr>
              <w:pStyle w:val="af1"/>
              <w:spacing w:before="0" w:after="0"/>
              <w:rPr>
                <w:rFonts w:cs="Times New Roman"/>
              </w:rPr>
            </w:pPr>
            <w:r w:rsidRPr="001227FC">
              <w:rPr>
                <w:rFonts w:cs="Times New Roman"/>
              </w:rPr>
              <w:t xml:space="preserve">-  формировать  эстетические потребности, ценности и чувства; </w:t>
            </w:r>
          </w:p>
          <w:p w:rsidR="001227FC" w:rsidRPr="001227FC" w:rsidRDefault="001227FC" w:rsidP="001227FC">
            <w:pPr>
              <w:pStyle w:val="af1"/>
              <w:spacing w:before="0" w:after="0"/>
              <w:rPr>
                <w:rFonts w:cs="Times New Roman"/>
              </w:rPr>
            </w:pPr>
            <w:r w:rsidRPr="001227FC">
              <w:rPr>
                <w:rFonts w:cs="Times New Roman"/>
              </w:rPr>
              <w:t>-  развивать  этические чувства, доброжелательность  и эмоционально-</w:t>
            </w:r>
            <w:r w:rsidRPr="001227FC">
              <w:rPr>
                <w:rFonts w:cs="Times New Roman"/>
              </w:rPr>
              <w:lastRenderedPageBreak/>
              <w:t xml:space="preserve">нравственную отзывчивость, понимание и сопереживание чувствам других людей; </w:t>
            </w:r>
          </w:p>
          <w:p w:rsidR="001227FC" w:rsidRPr="001227FC" w:rsidRDefault="001227FC" w:rsidP="001227FC">
            <w:pPr>
              <w:pStyle w:val="af1"/>
              <w:spacing w:before="0" w:after="0"/>
              <w:rPr>
                <w:rFonts w:cs="Times New Roman"/>
              </w:rPr>
            </w:pPr>
            <w:r w:rsidRPr="001227FC">
              <w:rPr>
                <w:rFonts w:cs="Times New Roman"/>
              </w:rPr>
              <w:t>- развивать  навыки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1227FC" w:rsidRPr="001227FC" w:rsidRDefault="001227FC" w:rsidP="001227FC">
            <w:pPr>
              <w:spacing w:after="0" w:line="240" w:lineRule="auto"/>
              <w:rPr>
                <w:rFonts w:ascii="Times New Roman" w:hAnsi="Times New Roman" w:cs="Times New Roman"/>
                <w:b/>
                <w:sz w:val="24"/>
                <w:szCs w:val="24"/>
              </w:rPr>
            </w:pPr>
            <w:r w:rsidRPr="001227FC">
              <w:rPr>
                <w:rFonts w:ascii="Times New Roman" w:hAnsi="Times New Roman" w:cs="Times New Roman"/>
                <w:b/>
                <w:sz w:val="24"/>
                <w:szCs w:val="24"/>
              </w:rPr>
              <w:t>Регулятивные УУД:</w:t>
            </w:r>
          </w:p>
          <w:p w:rsidR="001227FC" w:rsidRPr="001227FC" w:rsidRDefault="001227FC" w:rsidP="001227FC">
            <w:pPr>
              <w:spacing w:after="0" w:line="240" w:lineRule="auto"/>
              <w:rPr>
                <w:rFonts w:ascii="Times New Roman" w:hAnsi="Times New Roman" w:cs="Times New Roman"/>
                <w:sz w:val="24"/>
                <w:szCs w:val="24"/>
              </w:rPr>
            </w:pPr>
            <w:r w:rsidRPr="001227FC">
              <w:rPr>
                <w:rFonts w:ascii="Times New Roman" w:hAnsi="Times New Roman" w:cs="Times New Roman"/>
                <w:b/>
                <w:sz w:val="24"/>
                <w:szCs w:val="24"/>
              </w:rPr>
              <w:t xml:space="preserve">- </w:t>
            </w:r>
            <w:r w:rsidRPr="001227FC">
              <w:rPr>
                <w:rFonts w:ascii="Times New Roman" w:hAnsi="Times New Roman" w:cs="Times New Roman"/>
                <w:sz w:val="24"/>
                <w:szCs w:val="24"/>
              </w:rPr>
              <w:t>принимать  учебную задачу и следовать инструкции учителя;</w:t>
            </w:r>
          </w:p>
          <w:p w:rsidR="001227FC" w:rsidRPr="001227FC" w:rsidRDefault="001227FC" w:rsidP="001227FC">
            <w:pPr>
              <w:spacing w:after="0" w:line="240" w:lineRule="auto"/>
              <w:rPr>
                <w:rFonts w:ascii="Times New Roman" w:hAnsi="Times New Roman" w:cs="Times New Roman"/>
                <w:sz w:val="24"/>
                <w:szCs w:val="24"/>
              </w:rPr>
            </w:pPr>
            <w:r w:rsidRPr="001227FC">
              <w:rPr>
                <w:rFonts w:ascii="Times New Roman" w:hAnsi="Times New Roman" w:cs="Times New Roman"/>
                <w:sz w:val="24"/>
                <w:szCs w:val="24"/>
              </w:rPr>
              <w:t>- понимать цель и смысл выполняемых заданий;</w:t>
            </w:r>
          </w:p>
          <w:p w:rsidR="001227FC" w:rsidRPr="001227FC" w:rsidRDefault="001227FC" w:rsidP="001227FC">
            <w:pPr>
              <w:spacing w:after="0" w:line="240" w:lineRule="auto"/>
              <w:rPr>
                <w:rFonts w:ascii="Times New Roman" w:hAnsi="Times New Roman" w:cs="Times New Roman"/>
                <w:sz w:val="24"/>
                <w:szCs w:val="24"/>
              </w:rPr>
            </w:pPr>
            <w:r w:rsidRPr="001227FC">
              <w:rPr>
                <w:rFonts w:ascii="Times New Roman" w:hAnsi="Times New Roman" w:cs="Times New Roman"/>
                <w:sz w:val="24"/>
                <w:szCs w:val="24"/>
              </w:rPr>
              <w:t>- осуществлять первоначальный контроль своих действий.</w:t>
            </w:r>
          </w:p>
          <w:p w:rsidR="001227FC" w:rsidRPr="001227FC" w:rsidRDefault="001227FC" w:rsidP="001227FC">
            <w:pPr>
              <w:spacing w:after="0" w:line="240" w:lineRule="auto"/>
              <w:rPr>
                <w:rFonts w:ascii="Times New Roman" w:hAnsi="Times New Roman" w:cs="Times New Roman"/>
                <w:b/>
                <w:sz w:val="24"/>
                <w:szCs w:val="24"/>
              </w:rPr>
            </w:pPr>
            <w:r w:rsidRPr="001227FC">
              <w:rPr>
                <w:rFonts w:ascii="Times New Roman" w:hAnsi="Times New Roman" w:cs="Times New Roman"/>
                <w:b/>
                <w:sz w:val="24"/>
                <w:szCs w:val="24"/>
              </w:rPr>
              <w:t>Познавательные УУД:</w:t>
            </w:r>
          </w:p>
          <w:p w:rsidR="001227FC" w:rsidRPr="001227FC" w:rsidRDefault="001227FC" w:rsidP="001227FC">
            <w:pPr>
              <w:spacing w:after="0" w:line="240" w:lineRule="auto"/>
              <w:rPr>
                <w:rFonts w:ascii="Times New Roman" w:hAnsi="Times New Roman" w:cs="Times New Roman"/>
                <w:sz w:val="24"/>
                <w:szCs w:val="24"/>
              </w:rPr>
            </w:pPr>
            <w:r w:rsidRPr="001227FC">
              <w:rPr>
                <w:rFonts w:ascii="Times New Roman" w:hAnsi="Times New Roman" w:cs="Times New Roman"/>
                <w:sz w:val="24"/>
                <w:szCs w:val="24"/>
              </w:rPr>
              <w:t>- работать с учебником, ориентироваться в      нём по содержанию и с помощью значков;</w:t>
            </w:r>
          </w:p>
          <w:p w:rsidR="001227FC" w:rsidRPr="001227FC" w:rsidRDefault="001227FC" w:rsidP="001227FC">
            <w:pPr>
              <w:spacing w:after="0" w:line="240" w:lineRule="auto"/>
              <w:rPr>
                <w:rFonts w:ascii="Times New Roman" w:hAnsi="Times New Roman" w:cs="Times New Roman"/>
                <w:sz w:val="24"/>
                <w:szCs w:val="24"/>
              </w:rPr>
            </w:pPr>
            <w:r w:rsidRPr="001227FC">
              <w:rPr>
                <w:rFonts w:ascii="Times New Roman" w:hAnsi="Times New Roman" w:cs="Times New Roman"/>
                <w:sz w:val="24"/>
                <w:szCs w:val="24"/>
              </w:rPr>
              <w:t>- выполнять логические действия (анализ, сравнение);</w:t>
            </w:r>
          </w:p>
          <w:p w:rsidR="001227FC" w:rsidRPr="001227FC" w:rsidRDefault="001227FC" w:rsidP="001227FC">
            <w:pPr>
              <w:spacing w:after="0" w:line="240" w:lineRule="auto"/>
              <w:rPr>
                <w:rFonts w:ascii="Times New Roman" w:hAnsi="Times New Roman" w:cs="Times New Roman"/>
                <w:sz w:val="24"/>
                <w:szCs w:val="24"/>
              </w:rPr>
            </w:pPr>
            <w:r w:rsidRPr="001227FC">
              <w:rPr>
                <w:rFonts w:ascii="Times New Roman" w:hAnsi="Times New Roman" w:cs="Times New Roman"/>
                <w:sz w:val="24"/>
                <w:szCs w:val="24"/>
              </w:rPr>
              <w:t>- уметь выделить и сформулировать  познавательную цель;</w:t>
            </w:r>
          </w:p>
          <w:p w:rsidR="001227FC" w:rsidRPr="001227FC" w:rsidRDefault="001227FC" w:rsidP="001227FC">
            <w:pPr>
              <w:spacing w:after="0" w:line="240" w:lineRule="auto"/>
              <w:rPr>
                <w:rFonts w:ascii="Times New Roman" w:hAnsi="Times New Roman" w:cs="Times New Roman"/>
                <w:sz w:val="24"/>
                <w:szCs w:val="24"/>
              </w:rPr>
            </w:pPr>
            <w:r w:rsidRPr="001227FC">
              <w:rPr>
                <w:rFonts w:ascii="Times New Roman" w:hAnsi="Times New Roman" w:cs="Times New Roman"/>
                <w:sz w:val="24"/>
                <w:szCs w:val="24"/>
              </w:rPr>
              <w:t>- группировать и классифицировать по разным основаниям;</w:t>
            </w:r>
          </w:p>
          <w:p w:rsidR="001227FC" w:rsidRPr="001227FC" w:rsidRDefault="001227FC" w:rsidP="001227FC">
            <w:pPr>
              <w:spacing w:after="0" w:line="240" w:lineRule="auto"/>
              <w:rPr>
                <w:rFonts w:ascii="Times New Roman" w:hAnsi="Times New Roman" w:cs="Times New Roman"/>
                <w:sz w:val="24"/>
                <w:szCs w:val="24"/>
              </w:rPr>
            </w:pPr>
            <w:r w:rsidRPr="001227FC">
              <w:rPr>
                <w:rFonts w:ascii="Times New Roman" w:hAnsi="Times New Roman" w:cs="Times New Roman"/>
                <w:sz w:val="24"/>
                <w:szCs w:val="24"/>
              </w:rPr>
              <w:t>- работать  с информацией, искать информацию в учебных текстах.</w:t>
            </w:r>
          </w:p>
          <w:p w:rsidR="001227FC" w:rsidRPr="001227FC" w:rsidRDefault="001227FC" w:rsidP="001227FC">
            <w:pPr>
              <w:spacing w:after="0" w:line="240" w:lineRule="auto"/>
              <w:rPr>
                <w:rFonts w:ascii="Times New Roman" w:hAnsi="Times New Roman" w:cs="Times New Roman"/>
                <w:b/>
                <w:sz w:val="24"/>
                <w:szCs w:val="24"/>
              </w:rPr>
            </w:pPr>
            <w:r w:rsidRPr="001227FC">
              <w:rPr>
                <w:rFonts w:ascii="Times New Roman" w:hAnsi="Times New Roman" w:cs="Times New Roman"/>
                <w:b/>
                <w:sz w:val="24"/>
                <w:szCs w:val="24"/>
              </w:rPr>
              <w:t>Коммуникативные УУД:</w:t>
            </w:r>
          </w:p>
          <w:p w:rsidR="001227FC" w:rsidRPr="001227FC" w:rsidRDefault="001227FC" w:rsidP="001227FC">
            <w:pPr>
              <w:spacing w:after="0" w:line="240" w:lineRule="auto"/>
              <w:rPr>
                <w:rFonts w:ascii="Times New Roman" w:hAnsi="Times New Roman" w:cs="Times New Roman"/>
                <w:sz w:val="24"/>
                <w:szCs w:val="24"/>
              </w:rPr>
            </w:pPr>
            <w:r w:rsidRPr="001227FC">
              <w:rPr>
                <w:rFonts w:ascii="Times New Roman" w:hAnsi="Times New Roman" w:cs="Times New Roman"/>
                <w:sz w:val="24"/>
                <w:szCs w:val="24"/>
              </w:rPr>
              <w:t>- проявлять интерес к общению и групповой работе;</w:t>
            </w:r>
          </w:p>
          <w:p w:rsidR="001227FC" w:rsidRPr="001227FC" w:rsidRDefault="001227FC" w:rsidP="001227FC">
            <w:pPr>
              <w:spacing w:after="0" w:line="240" w:lineRule="auto"/>
              <w:rPr>
                <w:rFonts w:ascii="Times New Roman" w:hAnsi="Times New Roman" w:cs="Times New Roman"/>
                <w:sz w:val="24"/>
                <w:szCs w:val="24"/>
              </w:rPr>
            </w:pPr>
            <w:r w:rsidRPr="001227FC">
              <w:rPr>
                <w:rFonts w:ascii="Times New Roman" w:hAnsi="Times New Roman" w:cs="Times New Roman"/>
                <w:sz w:val="24"/>
                <w:szCs w:val="24"/>
              </w:rPr>
              <w:t>- уважать мнение собеседников;</w:t>
            </w:r>
          </w:p>
          <w:p w:rsidR="001227FC" w:rsidRPr="001227FC" w:rsidRDefault="001227FC" w:rsidP="001227FC">
            <w:pPr>
              <w:spacing w:after="0" w:line="240" w:lineRule="auto"/>
              <w:rPr>
                <w:rFonts w:ascii="Times New Roman" w:hAnsi="Times New Roman" w:cs="Times New Roman"/>
                <w:sz w:val="24"/>
                <w:szCs w:val="24"/>
              </w:rPr>
            </w:pPr>
            <w:r w:rsidRPr="001227FC">
              <w:rPr>
                <w:rFonts w:ascii="Times New Roman" w:hAnsi="Times New Roman" w:cs="Times New Roman"/>
                <w:sz w:val="24"/>
                <w:szCs w:val="24"/>
              </w:rPr>
              <w:t>- преодолевать эгоцентризм в межличностном взаимодействии;</w:t>
            </w:r>
          </w:p>
          <w:p w:rsidR="001227FC" w:rsidRPr="001227FC" w:rsidRDefault="001227FC" w:rsidP="001227FC">
            <w:pPr>
              <w:spacing w:after="0" w:line="240" w:lineRule="auto"/>
              <w:rPr>
                <w:rFonts w:ascii="Times New Roman" w:hAnsi="Times New Roman" w:cs="Times New Roman"/>
                <w:sz w:val="24"/>
                <w:szCs w:val="24"/>
              </w:rPr>
            </w:pPr>
            <w:r w:rsidRPr="001227FC">
              <w:rPr>
                <w:rFonts w:ascii="Times New Roman" w:hAnsi="Times New Roman" w:cs="Times New Roman"/>
                <w:sz w:val="24"/>
                <w:szCs w:val="24"/>
              </w:rPr>
              <w:t>- следить за действиями других участников в процессе коллективной деятельности;</w:t>
            </w:r>
          </w:p>
          <w:p w:rsidR="001227FC" w:rsidRPr="001227FC" w:rsidRDefault="001227FC" w:rsidP="001227FC">
            <w:pPr>
              <w:spacing w:after="0" w:line="240" w:lineRule="auto"/>
              <w:rPr>
                <w:rFonts w:ascii="Times New Roman" w:hAnsi="Times New Roman" w:cs="Times New Roman"/>
                <w:sz w:val="24"/>
                <w:szCs w:val="24"/>
              </w:rPr>
            </w:pPr>
            <w:r w:rsidRPr="001227FC">
              <w:rPr>
                <w:rFonts w:ascii="Times New Roman" w:hAnsi="Times New Roman" w:cs="Times New Roman"/>
                <w:sz w:val="24"/>
                <w:szCs w:val="24"/>
              </w:rPr>
              <w:t>- входить в коммуникативную игровую и учебную ситуацию.</w:t>
            </w:r>
          </w:p>
          <w:p w:rsidR="001227FC" w:rsidRPr="001227FC" w:rsidRDefault="001227FC" w:rsidP="001227FC">
            <w:pPr>
              <w:spacing w:after="0" w:line="240" w:lineRule="auto"/>
              <w:rPr>
                <w:rFonts w:ascii="Times New Roman" w:hAnsi="Times New Roman" w:cs="Times New Roman"/>
                <w:b/>
                <w:sz w:val="24"/>
                <w:szCs w:val="24"/>
              </w:rPr>
            </w:pPr>
          </w:p>
        </w:tc>
      </w:tr>
    </w:tbl>
    <w:p w:rsidR="001227FC" w:rsidRDefault="001227FC" w:rsidP="001227FC">
      <w:pPr>
        <w:spacing w:after="0"/>
        <w:ind w:left="-567"/>
        <w:jc w:val="center"/>
        <w:rPr>
          <w:rFonts w:ascii="Times New Roman" w:eastAsia="Times New Roman" w:hAnsi="Times New Roman" w:cs="Times New Roman"/>
          <w:b/>
          <w:sz w:val="24"/>
          <w:szCs w:val="24"/>
        </w:rPr>
      </w:pPr>
    </w:p>
    <w:p w:rsidR="001227FC" w:rsidRDefault="001227FC" w:rsidP="001227FC">
      <w:pPr>
        <w:spacing w:after="0"/>
        <w:ind w:left="-567"/>
        <w:jc w:val="center"/>
        <w:rPr>
          <w:rFonts w:ascii="Times New Roman" w:eastAsia="Times New Roman" w:hAnsi="Times New Roman" w:cs="Times New Roman"/>
          <w:b/>
          <w:sz w:val="24"/>
          <w:szCs w:val="24"/>
        </w:rPr>
      </w:pPr>
    </w:p>
    <w:p w:rsidR="001227FC" w:rsidRDefault="001227FC" w:rsidP="001227FC">
      <w:pPr>
        <w:spacing w:after="0"/>
        <w:ind w:left="-567"/>
        <w:jc w:val="center"/>
        <w:rPr>
          <w:rFonts w:ascii="Times New Roman" w:eastAsia="Times New Roman" w:hAnsi="Times New Roman" w:cs="Times New Roman"/>
          <w:b/>
          <w:sz w:val="24"/>
          <w:szCs w:val="24"/>
        </w:rPr>
      </w:pPr>
    </w:p>
    <w:p w:rsidR="001227FC" w:rsidRDefault="001227FC" w:rsidP="001227FC">
      <w:pPr>
        <w:spacing w:after="0"/>
        <w:ind w:left="-567"/>
        <w:jc w:val="center"/>
        <w:rPr>
          <w:rFonts w:ascii="Times New Roman" w:eastAsia="Times New Roman" w:hAnsi="Times New Roman" w:cs="Times New Roman"/>
          <w:b/>
          <w:sz w:val="24"/>
          <w:szCs w:val="24"/>
        </w:rPr>
      </w:pPr>
    </w:p>
    <w:p w:rsidR="001227FC" w:rsidRDefault="001227FC" w:rsidP="001227FC">
      <w:pPr>
        <w:spacing w:after="0"/>
        <w:ind w:left="-567"/>
        <w:jc w:val="center"/>
        <w:rPr>
          <w:rFonts w:ascii="Times New Roman" w:eastAsia="Times New Roman" w:hAnsi="Times New Roman" w:cs="Times New Roman"/>
          <w:b/>
          <w:sz w:val="24"/>
          <w:szCs w:val="24"/>
        </w:rPr>
      </w:pPr>
    </w:p>
    <w:p w:rsidR="001227FC" w:rsidRDefault="001227FC" w:rsidP="001227FC">
      <w:pPr>
        <w:spacing w:after="0"/>
        <w:ind w:left="-567"/>
        <w:jc w:val="center"/>
        <w:rPr>
          <w:rFonts w:ascii="Times New Roman" w:eastAsia="Times New Roman" w:hAnsi="Times New Roman" w:cs="Times New Roman"/>
          <w:b/>
          <w:sz w:val="24"/>
          <w:szCs w:val="24"/>
        </w:rPr>
      </w:pPr>
    </w:p>
    <w:p w:rsidR="001227FC" w:rsidRDefault="001227FC" w:rsidP="001227FC">
      <w:pPr>
        <w:spacing w:after="0"/>
        <w:ind w:left="-567"/>
        <w:jc w:val="center"/>
        <w:rPr>
          <w:rFonts w:ascii="Times New Roman" w:eastAsia="Times New Roman" w:hAnsi="Times New Roman" w:cs="Times New Roman"/>
          <w:b/>
          <w:sz w:val="24"/>
          <w:szCs w:val="24"/>
        </w:rPr>
        <w:sectPr w:rsidR="001227FC" w:rsidSect="00113ED5">
          <w:pgSz w:w="16838" w:h="11906" w:orient="landscape"/>
          <w:pgMar w:top="426" w:right="1134" w:bottom="709" w:left="709" w:header="708" w:footer="708" w:gutter="0"/>
          <w:cols w:space="708"/>
          <w:docGrid w:linePitch="360"/>
        </w:sectPr>
      </w:pPr>
    </w:p>
    <w:p w:rsidR="00FC3703" w:rsidRPr="00E070F9" w:rsidRDefault="00FC3703" w:rsidP="00FC3703">
      <w:pPr>
        <w:pStyle w:val="1"/>
        <w:jc w:val="center"/>
        <w:rPr>
          <w:b/>
          <w:szCs w:val="32"/>
        </w:rPr>
      </w:pPr>
      <w:r w:rsidRPr="00E070F9">
        <w:rPr>
          <w:b/>
          <w:szCs w:val="32"/>
        </w:rPr>
        <w:lastRenderedPageBreak/>
        <w:t>3. Тематическое планирование с указанием количества часов, отводимых на освоение каждой темы</w:t>
      </w:r>
      <w:r w:rsidR="00EA42B8">
        <w:rPr>
          <w:b/>
          <w:szCs w:val="32"/>
        </w:rPr>
        <w:t>,  во 2 классе</w:t>
      </w:r>
    </w:p>
    <w:p w:rsidR="001227FC" w:rsidRDefault="001227FC" w:rsidP="001227FC">
      <w:pPr>
        <w:spacing w:after="0"/>
        <w:jc w:val="both"/>
      </w:pPr>
    </w:p>
    <w:tbl>
      <w:tblPr>
        <w:tblStyle w:val="a3"/>
        <w:tblW w:w="0" w:type="auto"/>
        <w:tblLook w:val="04A0"/>
      </w:tblPr>
      <w:tblGrid>
        <w:gridCol w:w="959"/>
        <w:gridCol w:w="6520"/>
        <w:gridCol w:w="2517"/>
      </w:tblGrid>
      <w:tr w:rsidR="00D02E89" w:rsidRPr="00EA42B8" w:rsidTr="00EA42B8">
        <w:trPr>
          <w:trHeight w:val="505"/>
        </w:trPr>
        <w:tc>
          <w:tcPr>
            <w:tcW w:w="959" w:type="dxa"/>
          </w:tcPr>
          <w:p w:rsidR="00D02E89" w:rsidRPr="00EA42B8" w:rsidRDefault="00D02E89" w:rsidP="00D02E89">
            <w:pPr>
              <w:jc w:val="center"/>
              <w:rPr>
                <w:b/>
                <w:sz w:val="24"/>
                <w:szCs w:val="24"/>
              </w:rPr>
            </w:pPr>
            <w:r w:rsidRPr="00EA42B8">
              <w:rPr>
                <w:b/>
                <w:sz w:val="24"/>
                <w:szCs w:val="24"/>
              </w:rPr>
              <w:t>№ урока</w:t>
            </w:r>
          </w:p>
        </w:tc>
        <w:tc>
          <w:tcPr>
            <w:tcW w:w="6520" w:type="dxa"/>
          </w:tcPr>
          <w:p w:rsidR="00D02E89" w:rsidRPr="00EA42B8" w:rsidRDefault="00D02E89" w:rsidP="00D02E89">
            <w:pPr>
              <w:jc w:val="center"/>
              <w:rPr>
                <w:b/>
                <w:sz w:val="24"/>
                <w:szCs w:val="24"/>
              </w:rPr>
            </w:pPr>
            <w:r w:rsidRPr="00EA42B8">
              <w:rPr>
                <w:b/>
                <w:sz w:val="24"/>
                <w:szCs w:val="24"/>
              </w:rPr>
              <w:t>Тема урока</w:t>
            </w:r>
          </w:p>
        </w:tc>
        <w:tc>
          <w:tcPr>
            <w:tcW w:w="2517" w:type="dxa"/>
          </w:tcPr>
          <w:p w:rsidR="00D02E89" w:rsidRPr="00EA42B8" w:rsidRDefault="00D02E89" w:rsidP="00D02E89">
            <w:pPr>
              <w:jc w:val="center"/>
              <w:rPr>
                <w:b/>
                <w:sz w:val="24"/>
                <w:szCs w:val="24"/>
              </w:rPr>
            </w:pPr>
            <w:r w:rsidRPr="00EA42B8">
              <w:rPr>
                <w:b/>
                <w:sz w:val="24"/>
                <w:szCs w:val="24"/>
              </w:rPr>
              <w:t>Количество часов</w:t>
            </w:r>
          </w:p>
        </w:tc>
      </w:tr>
      <w:tr w:rsidR="00D02E89" w:rsidRPr="00EA42B8" w:rsidTr="00D02E89">
        <w:tc>
          <w:tcPr>
            <w:tcW w:w="959" w:type="dxa"/>
          </w:tcPr>
          <w:p w:rsidR="00D02E89" w:rsidRPr="00EA42B8" w:rsidRDefault="00D02E89" w:rsidP="003743DC">
            <w:pPr>
              <w:snapToGrid w:val="0"/>
              <w:jc w:val="center"/>
              <w:rPr>
                <w:sz w:val="24"/>
                <w:szCs w:val="24"/>
              </w:rPr>
            </w:pPr>
            <w:r w:rsidRPr="00EA42B8">
              <w:rPr>
                <w:sz w:val="24"/>
                <w:szCs w:val="24"/>
              </w:rPr>
              <w:t>1-31</w:t>
            </w:r>
          </w:p>
        </w:tc>
        <w:tc>
          <w:tcPr>
            <w:tcW w:w="6520" w:type="dxa"/>
          </w:tcPr>
          <w:p w:rsidR="00D02E89" w:rsidRPr="00EA42B8" w:rsidRDefault="00D02E89" w:rsidP="003743DC">
            <w:pPr>
              <w:snapToGrid w:val="0"/>
              <w:rPr>
                <w:b/>
                <w:sz w:val="24"/>
                <w:szCs w:val="24"/>
              </w:rPr>
            </w:pPr>
            <w:r w:rsidRPr="00EA42B8">
              <w:rPr>
                <w:b/>
                <w:sz w:val="24"/>
                <w:szCs w:val="24"/>
              </w:rPr>
              <w:t>Вводный курс</w:t>
            </w:r>
          </w:p>
        </w:tc>
        <w:tc>
          <w:tcPr>
            <w:tcW w:w="2517" w:type="dxa"/>
          </w:tcPr>
          <w:p w:rsidR="00D02E89" w:rsidRPr="00EA42B8" w:rsidRDefault="00D02E89" w:rsidP="003743DC">
            <w:pPr>
              <w:snapToGrid w:val="0"/>
              <w:jc w:val="center"/>
              <w:rPr>
                <w:sz w:val="24"/>
                <w:szCs w:val="24"/>
              </w:rPr>
            </w:pPr>
            <w:r w:rsidRPr="00EA42B8">
              <w:rPr>
                <w:sz w:val="24"/>
                <w:szCs w:val="24"/>
              </w:rPr>
              <w:t>31</w:t>
            </w:r>
          </w:p>
        </w:tc>
      </w:tr>
      <w:tr w:rsidR="00D02E89" w:rsidRPr="00EA42B8" w:rsidTr="00D02E89">
        <w:tc>
          <w:tcPr>
            <w:tcW w:w="959" w:type="dxa"/>
          </w:tcPr>
          <w:p w:rsidR="00D02E89" w:rsidRPr="00EA42B8" w:rsidRDefault="00D02E89" w:rsidP="003743DC">
            <w:pPr>
              <w:snapToGrid w:val="0"/>
              <w:jc w:val="center"/>
              <w:rPr>
                <w:sz w:val="24"/>
                <w:szCs w:val="24"/>
              </w:rPr>
            </w:pPr>
            <w:r w:rsidRPr="00EA42B8">
              <w:rPr>
                <w:sz w:val="24"/>
                <w:szCs w:val="24"/>
              </w:rPr>
              <w:t>§1</w:t>
            </w:r>
          </w:p>
        </w:tc>
        <w:tc>
          <w:tcPr>
            <w:tcW w:w="6520" w:type="dxa"/>
          </w:tcPr>
          <w:p w:rsidR="00D02E89" w:rsidRPr="00EA42B8" w:rsidRDefault="00D02E89" w:rsidP="003743DC">
            <w:pPr>
              <w:snapToGrid w:val="0"/>
              <w:rPr>
                <w:b/>
                <w:sz w:val="24"/>
                <w:szCs w:val="24"/>
              </w:rPr>
            </w:pPr>
            <w:r w:rsidRPr="00EA42B8">
              <w:rPr>
                <w:b/>
                <w:sz w:val="24"/>
                <w:szCs w:val="24"/>
              </w:rPr>
              <w:t>Основный курс:</w:t>
            </w:r>
          </w:p>
          <w:p w:rsidR="00D02E89" w:rsidRPr="00EA42B8" w:rsidRDefault="00D02E89" w:rsidP="003743DC">
            <w:pPr>
              <w:rPr>
                <w:sz w:val="24"/>
                <w:szCs w:val="24"/>
              </w:rPr>
            </w:pPr>
            <w:r w:rsidRPr="00EA42B8">
              <w:rPr>
                <w:sz w:val="24"/>
                <w:szCs w:val="24"/>
              </w:rPr>
              <w:t>«Наши новые персонажи учебника. Кто они? Какие они?»</w:t>
            </w:r>
          </w:p>
        </w:tc>
        <w:tc>
          <w:tcPr>
            <w:tcW w:w="2517" w:type="dxa"/>
          </w:tcPr>
          <w:p w:rsidR="00D02E89" w:rsidRPr="00EA42B8" w:rsidRDefault="00D02E89" w:rsidP="003743DC">
            <w:pPr>
              <w:snapToGrid w:val="0"/>
              <w:jc w:val="center"/>
              <w:rPr>
                <w:sz w:val="24"/>
                <w:szCs w:val="24"/>
              </w:rPr>
            </w:pPr>
          </w:p>
          <w:p w:rsidR="00D02E89" w:rsidRPr="00EA42B8" w:rsidRDefault="00D02E89" w:rsidP="003743DC">
            <w:pPr>
              <w:jc w:val="center"/>
              <w:rPr>
                <w:sz w:val="24"/>
                <w:szCs w:val="24"/>
              </w:rPr>
            </w:pPr>
            <w:r w:rsidRPr="00EA42B8">
              <w:rPr>
                <w:sz w:val="24"/>
                <w:szCs w:val="24"/>
              </w:rPr>
              <w:t>7</w:t>
            </w:r>
          </w:p>
        </w:tc>
      </w:tr>
      <w:tr w:rsidR="00D02E89" w:rsidRPr="00EA42B8" w:rsidTr="00D02E89">
        <w:tc>
          <w:tcPr>
            <w:tcW w:w="959" w:type="dxa"/>
          </w:tcPr>
          <w:p w:rsidR="00D02E89" w:rsidRPr="00EA42B8" w:rsidRDefault="00D02E89" w:rsidP="003743DC">
            <w:pPr>
              <w:snapToGrid w:val="0"/>
              <w:jc w:val="center"/>
              <w:rPr>
                <w:sz w:val="24"/>
                <w:szCs w:val="24"/>
              </w:rPr>
            </w:pPr>
            <w:r w:rsidRPr="00EA42B8">
              <w:rPr>
                <w:sz w:val="24"/>
                <w:szCs w:val="24"/>
              </w:rPr>
              <w:t>§2</w:t>
            </w:r>
          </w:p>
        </w:tc>
        <w:tc>
          <w:tcPr>
            <w:tcW w:w="6520" w:type="dxa"/>
          </w:tcPr>
          <w:p w:rsidR="00D02E89" w:rsidRPr="00EA42B8" w:rsidRDefault="00D02E89" w:rsidP="003743DC">
            <w:pPr>
              <w:snapToGrid w:val="0"/>
              <w:rPr>
                <w:sz w:val="24"/>
                <w:szCs w:val="24"/>
              </w:rPr>
            </w:pPr>
            <w:r w:rsidRPr="00EA42B8">
              <w:rPr>
                <w:sz w:val="24"/>
                <w:szCs w:val="24"/>
              </w:rPr>
              <w:t>«Чьи это фотографии? Что они рассказывают?»</w:t>
            </w:r>
          </w:p>
        </w:tc>
        <w:tc>
          <w:tcPr>
            <w:tcW w:w="2517" w:type="dxa"/>
          </w:tcPr>
          <w:p w:rsidR="00D02E89" w:rsidRPr="00EA42B8" w:rsidRDefault="00D02E89" w:rsidP="003743DC">
            <w:pPr>
              <w:snapToGrid w:val="0"/>
              <w:jc w:val="center"/>
              <w:rPr>
                <w:sz w:val="24"/>
                <w:szCs w:val="24"/>
                <w:lang w:val="de-DE"/>
              </w:rPr>
            </w:pPr>
            <w:r w:rsidRPr="00EA42B8">
              <w:rPr>
                <w:sz w:val="24"/>
                <w:szCs w:val="24"/>
                <w:lang w:val="de-DE"/>
              </w:rPr>
              <w:t>6</w:t>
            </w:r>
          </w:p>
        </w:tc>
      </w:tr>
      <w:tr w:rsidR="00D02E89" w:rsidRPr="00EA42B8" w:rsidTr="00D02E89">
        <w:tc>
          <w:tcPr>
            <w:tcW w:w="959" w:type="dxa"/>
          </w:tcPr>
          <w:p w:rsidR="00D02E89" w:rsidRPr="00EA42B8" w:rsidRDefault="00D02E89" w:rsidP="003743DC">
            <w:pPr>
              <w:snapToGrid w:val="0"/>
              <w:jc w:val="center"/>
              <w:rPr>
                <w:sz w:val="24"/>
                <w:szCs w:val="24"/>
              </w:rPr>
            </w:pPr>
            <w:r w:rsidRPr="00EA42B8">
              <w:rPr>
                <w:sz w:val="24"/>
                <w:szCs w:val="24"/>
              </w:rPr>
              <w:t>§3</w:t>
            </w:r>
          </w:p>
        </w:tc>
        <w:tc>
          <w:tcPr>
            <w:tcW w:w="6520" w:type="dxa"/>
          </w:tcPr>
          <w:p w:rsidR="00D02E89" w:rsidRPr="00EA42B8" w:rsidRDefault="00D02E89" w:rsidP="003743DC">
            <w:pPr>
              <w:snapToGrid w:val="0"/>
              <w:rPr>
                <w:sz w:val="24"/>
                <w:szCs w:val="24"/>
              </w:rPr>
            </w:pPr>
            <w:r w:rsidRPr="00EA42B8">
              <w:rPr>
                <w:sz w:val="24"/>
                <w:szCs w:val="24"/>
              </w:rPr>
              <w:t>«Что Сабина и Свен делают дома?»</w:t>
            </w:r>
          </w:p>
        </w:tc>
        <w:tc>
          <w:tcPr>
            <w:tcW w:w="2517" w:type="dxa"/>
          </w:tcPr>
          <w:p w:rsidR="00D02E89" w:rsidRPr="00EA42B8" w:rsidRDefault="00D02E89" w:rsidP="003743DC">
            <w:pPr>
              <w:snapToGrid w:val="0"/>
              <w:jc w:val="center"/>
              <w:rPr>
                <w:sz w:val="24"/>
                <w:szCs w:val="24"/>
              </w:rPr>
            </w:pPr>
            <w:r w:rsidRPr="00EA42B8">
              <w:rPr>
                <w:sz w:val="24"/>
                <w:szCs w:val="24"/>
              </w:rPr>
              <w:t>6</w:t>
            </w:r>
          </w:p>
        </w:tc>
      </w:tr>
      <w:tr w:rsidR="00D02E89" w:rsidRPr="00EA42B8" w:rsidTr="00D02E89">
        <w:tc>
          <w:tcPr>
            <w:tcW w:w="959" w:type="dxa"/>
          </w:tcPr>
          <w:p w:rsidR="00D02E89" w:rsidRPr="00EA42B8" w:rsidRDefault="00D02E89" w:rsidP="003743DC">
            <w:pPr>
              <w:snapToGrid w:val="0"/>
              <w:jc w:val="center"/>
              <w:rPr>
                <w:sz w:val="24"/>
                <w:szCs w:val="24"/>
              </w:rPr>
            </w:pPr>
            <w:r w:rsidRPr="00EA42B8">
              <w:rPr>
                <w:sz w:val="24"/>
                <w:szCs w:val="24"/>
              </w:rPr>
              <w:t>§4</w:t>
            </w:r>
          </w:p>
        </w:tc>
        <w:tc>
          <w:tcPr>
            <w:tcW w:w="6520" w:type="dxa"/>
          </w:tcPr>
          <w:p w:rsidR="00D02E89" w:rsidRPr="00EA42B8" w:rsidRDefault="00D02E89" w:rsidP="003743DC">
            <w:pPr>
              <w:snapToGrid w:val="0"/>
              <w:rPr>
                <w:sz w:val="24"/>
                <w:szCs w:val="24"/>
              </w:rPr>
            </w:pPr>
            <w:r w:rsidRPr="00EA42B8">
              <w:rPr>
                <w:sz w:val="24"/>
                <w:szCs w:val="24"/>
              </w:rPr>
              <w:t>«И что мы только не делаем?»</w:t>
            </w:r>
          </w:p>
        </w:tc>
        <w:tc>
          <w:tcPr>
            <w:tcW w:w="2517" w:type="dxa"/>
          </w:tcPr>
          <w:p w:rsidR="00D02E89" w:rsidRPr="00EA42B8" w:rsidRDefault="00D02E89" w:rsidP="003743DC">
            <w:pPr>
              <w:snapToGrid w:val="0"/>
              <w:jc w:val="center"/>
              <w:rPr>
                <w:sz w:val="24"/>
                <w:szCs w:val="24"/>
              </w:rPr>
            </w:pPr>
            <w:r w:rsidRPr="00EA42B8">
              <w:rPr>
                <w:sz w:val="24"/>
                <w:szCs w:val="24"/>
              </w:rPr>
              <w:t>6</w:t>
            </w:r>
          </w:p>
        </w:tc>
      </w:tr>
      <w:tr w:rsidR="00D02E89" w:rsidRPr="00EA42B8" w:rsidTr="00D02E89">
        <w:tc>
          <w:tcPr>
            <w:tcW w:w="959" w:type="dxa"/>
          </w:tcPr>
          <w:p w:rsidR="00D02E89" w:rsidRPr="00EA42B8" w:rsidRDefault="00D02E89" w:rsidP="003743DC">
            <w:pPr>
              <w:snapToGrid w:val="0"/>
              <w:jc w:val="center"/>
              <w:rPr>
                <w:sz w:val="24"/>
                <w:szCs w:val="24"/>
              </w:rPr>
            </w:pPr>
            <w:r w:rsidRPr="00EA42B8">
              <w:rPr>
                <w:sz w:val="24"/>
                <w:szCs w:val="24"/>
              </w:rPr>
              <w:t>§5</w:t>
            </w:r>
          </w:p>
        </w:tc>
        <w:tc>
          <w:tcPr>
            <w:tcW w:w="6520" w:type="dxa"/>
          </w:tcPr>
          <w:p w:rsidR="00D02E89" w:rsidRPr="00EA42B8" w:rsidRDefault="00D02E89" w:rsidP="003743DC">
            <w:pPr>
              <w:snapToGrid w:val="0"/>
              <w:rPr>
                <w:sz w:val="24"/>
                <w:szCs w:val="24"/>
              </w:rPr>
            </w:pPr>
            <w:r w:rsidRPr="00EA42B8">
              <w:rPr>
                <w:sz w:val="24"/>
                <w:szCs w:val="24"/>
              </w:rPr>
              <w:t>«И чего я только не умею?»</w:t>
            </w:r>
          </w:p>
        </w:tc>
        <w:tc>
          <w:tcPr>
            <w:tcW w:w="2517" w:type="dxa"/>
          </w:tcPr>
          <w:p w:rsidR="00D02E89" w:rsidRPr="00EA42B8" w:rsidRDefault="00D02E89" w:rsidP="003743DC">
            <w:pPr>
              <w:snapToGrid w:val="0"/>
              <w:jc w:val="center"/>
              <w:rPr>
                <w:sz w:val="24"/>
                <w:szCs w:val="24"/>
              </w:rPr>
            </w:pPr>
            <w:r w:rsidRPr="00EA42B8">
              <w:rPr>
                <w:sz w:val="24"/>
                <w:szCs w:val="24"/>
              </w:rPr>
              <w:t>6</w:t>
            </w:r>
          </w:p>
        </w:tc>
      </w:tr>
      <w:tr w:rsidR="00D02E89" w:rsidRPr="00EA42B8" w:rsidTr="00D02E89">
        <w:tc>
          <w:tcPr>
            <w:tcW w:w="959" w:type="dxa"/>
          </w:tcPr>
          <w:p w:rsidR="00D02E89" w:rsidRPr="00EA42B8" w:rsidRDefault="00D02E89" w:rsidP="003743DC">
            <w:pPr>
              <w:snapToGrid w:val="0"/>
              <w:jc w:val="center"/>
              <w:rPr>
                <w:sz w:val="24"/>
                <w:szCs w:val="24"/>
              </w:rPr>
            </w:pPr>
            <w:r w:rsidRPr="00EA42B8">
              <w:rPr>
                <w:sz w:val="24"/>
                <w:szCs w:val="24"/>
              </w:rPr>
              <w:t>§6</w:t>
            </w:r>
          </w:p>
        </w:tc>
        <w:tc>
          <w:tcPr>
            <w:tcW w:w="6520" w:type="dxa"/>
          </w:tcPr>
          <w:p w:rsidR="00D02E89" w:rsidRPr="00EA42B8" w:rsidRDefault="00D02E89" w:rsidP="003743DC">
            <w:pPr>
              <w:snapToGrid w:val="0"/>
              <w:rPr>
                <w:sz w:val="24"/>
                <w:szCs w:val="24"/>
              </w:rPr>
            </w:pPr>
            <w:r w:rsidRPr="00EA42B8">
              <w:rPr>
                <w:sz w:val="24"/>
                <w:szCs w:val="24"/>
              </w:rPr>
              <w:t>«Добро пожаловать на наш праздник»</w:t>
            </w:r>
          </w:p>
        </w:tc>
        <w:tc>
          <w:tcPr>
            <w:tcW w:w="2517" w:type="dxa"/>
          </w:tcPr>
          <w:p w:rsidR="00D02E89" w:rsidRPr="00EA42B8" w:rsidRDefault="00D02E89" w:rsidP="003743DC">
            <w:pPr>
              <w:snapToGrid w:val="0"/>
              <w:jc w:val="center"/>
              <w:rPr>
                <w:sz w:val="24"/>
                <w:szCs w:val="24"/>
              </w:rPr>
            </w:pPr>
            <w:r w:rsidRPr="00EA42B8">
              <w:rPr>
                <w:sz w:val="24"/>
                <w:szCs w:val="24"/>
              </w:rPr>
              <w:t>6</w:t>
            </w:r>
          </w:p>
        </w:tc>
      </w:tr>
      <w:tr w:rsidR="00D02E89" w:rsidRPr="00EA42B8" w:rsidTr="00D02E89">
        <w:tc>
          <w:tcPr>
            <w:tcW w:w="959" w:type="dxa"/>
          </w:tcPr>
          <w:p w:rsidR="00D02E89" w:rsidRPr="00EA42B8" w:rsidRDefault="00D02E89" w:rsidP="003743DC">
            <w:pPr>
              <w:snapToGrid w:val="0"/>
              <w:jc w:val="center"/>
              <w:rPr>
                <w:sz w:val="24"/>
                <w:szCs w:val="24"/>
              </w:rPr>
            </w:pPr>
          </w:p>
        </w:tc>
        <w:tc>
          <w:tcPr>
            <w:tcW w:w="6520" w:type="dxa"/>
          </w:tcPr>
          <w:p w:rsidR="00D02E89" w:rsidRPr="00EA42B8" w:rsidRDefault="00D02E89" w:rsidP="003743DC">
            <w:pPr>
              <w:snapToGrid w:val="0"/>
              <w:rPr>
                <w:b/>
                <w:sz w:val="24"/>
                <w:szCs w:val="24"/>
              </w:rPr>
            </w:pPr>
            <w:r w:rsidRPr="00EA42B8">
              <w:rPr>
                <w:b/>
                <w:sz w:val="24"/>
                <w:szCs w:val="24"/>
              </w:rPr>
              <w:t>Всего</w:t>
            </w:r>
          </w:p>
        </w:tc>
        <w:tc>
          <w:tcPr>
            <w:tcW w:w="2517" w:type="dxa"/>
          </w:tcPr>
          <w:p w:rsidR="00D02E89" w:rsidRPr="00EA42B8" w:rsidRDefault="00D02E89" w:rsidP="003743DC">
            <w:pPr>
              <w:snapToGrid w:val="0"/>
              <w:jc w:val="center"/>
              <w:rPr>
                <w:b/>
                <w:sz w:val="24"/>
                <w:szCs w:val="24"/>
              </w:rPr>
            </w:pPr>
            <w:r w:rsidRPr="00EA42B8">
              <w:rPr>
                <w:b/>
                <w:sz w:val="24"/>
                <w:szCs w:val="24"/>
              </w:rPr>
              <w:t>68</w:t>
            </w:r>
          </w:p>
        </w:tc>
      </w:tr>
    </w:tbl>
    <w:p w:rsidR="00245375" w:rsidRPr="00EA42B8" w:rsidRDefault="00D02E89" w:rsidP="00D02E89">
      <w:pPr>
        <w:shd w:val="clear" w:color="auto" w:fill="FFFFFF"/>
        <w:spacing w:before="230" w:after="0"/>
        <w:ind w:left="-567" w:firstLine="567"/>
        <w:jc w:val="center"/>
        <w:rPr>
          <w:rFonts w:ascii="Times New Roman" w:eastAsia="Times New Roman" w:hAnsi="Times New Roman" w:cs="Times New Roman"/>
          <w:b/>
          <w:bCs/>
          <w:sz w:val="24"/>
          <w:szCs w:val="24"/>
        </w:rPr>
      </w:pPr>
      <w:r w:rsidRPr="00EA42B8">
        <w:rPr>
          <w:rFonts w:ascii="Times New Roman" w:eastAsia="Times New Roman" w:hAnsi="Times New Roman" w:cs="Times New Roman"/>
          <w:b/>
          <w:bCs/>
          <w:sz w:val="24"/>
          <w:szCs w:val="24"/>
        </w:rPr>
        <w:t>Тесты, контрольные работы</w:t>
      </w:r>
    </w:p>
    <w:tbl>
      <w:tblPr>
        <w:tblStyle w:val="a3"/>
        <w:tblW w:w="0" w:type="auto"/>
        <w:tblInd w:w="-34" w:type="dxa"/>
        <w:tblLook w:val="04A0"/>
      </w:tblPr>
      <w:tblGrid>
        <w:gridCol w:w="1679"/>
        <w:gridCol w:w="1666"/>
        <w:gridCol w:w="1666"/>
        <w:gridCol w:w="1666"/>
        <w:gridCol w:w="1666"/>
        <w:gridCol w:w="1666"/>
      </w:tblGrid>
      <w:tr w:rsidR="00D02E89" w:rsidRPr="00EA42B8" w:rsidTr="00113ED5">
        <w:tc>
          <w:tcPr>
            <w:tcW w:w="1146" w:type="dxa"/>
          </w:tcPr>
          <w:p w:rsidR="00D02E89" w:rsidRPr="00EA42B8" w:rsidRDefault="00D02E89" w:rsidP="00D02E89">
            <w:pPr>
              <w:jc w:val="center"/>
              <w:rPr>
                <w:b/>
                <w:bCs/>
                <w:sz w:val="24"/>
                <w:szCs w:val="24"/>
              </w:rPr>
            </w:pPr>
            <w:r w:rsidRPr="00EA42B8">
              <w:rPr>
                <w:b/>
                <w:bCs/>
                <w:sz w:val="24"/>
                <w:szCs w:val="24"/>
              </w:rPr>
              <w:t>Виды проверочных</w:t>
            </w:r>
          </w:p>
          <w:p w:rsidR="00D02E89" w:rsidRPr="00EA42B8" w:rsidRDefault="00D02E89" w:rsidP="00D02E89">
            <w:pPr>
              <w:jc w:val="center"/>
              <w:rPr>
                <w:b/>
                <w:bCs/>
                <w:sz w:val="24"/>
                <w:szCs w:val="24"/>
              </w:rPr>
            </w:pPr>
            <w:r w:rsidRPr="00EA42B8">
              <w:rPr>
                <w:b/>
                <w:bCs/>
                <w:sz w:val="24"/>
                <w:szCs w:val="24"/>
              </w:rPr>
              <w:t>работ</w:t>
            </w:r>
          </w:p>
        </w:tc>
        <w:tc>
          <w:tcPr>
            <w:tcW w:w="1666" w:type="dxa"/>
          </w:tcPr>
          <w:p w:rsidR="00D02E89" w:rsidRPr="00EA42B8" w:rsidRDefault="00D02E89" w:rsidP="003743DC">
            <w:pPr>
              <w:snapToGrid w:val="0"/>
              <w:jc w:val="center"/>
              <w:rPr>
                <w:rFonts w:eastAsia="Calibri"/>
                <w:b/>
                <w:sz w:val="24"/>
                <w:szCs w:val="24"/>
              </w:rPr>
            </w:pPr>
            <w:r w:rsidRPr="00EA42B8">
              <w:rPr>
                <w:rFonts w:eastAsia="Calibri"/>
                <w:b/>
                <w:sz w:val="24"/>
                <w:szCs w:val="24"/>
              </w:rPr>
              <w:t>1 четверть</w:t>
            </w:r>
          </w:p>
        </w:tc>
        <w:tc>
          <w:tcPr>
            <w:tcW w:w="1666" w:type="dxa"/>
          </w:tcPr>
          <w:p w:rsidR="00D02E89" w:rsidRPr="00EA42B8" w:rsidRDefault="00D02E89" w:rsidP="003743DC">
            <w:pPr>
              <w:snapToGrid w:val="0"/>
              <w:jc w:val="center"/>
              <w:rPr>
                <w:rFonts w:eastAsia="Calibri"/>
                <w:b/>
                <w:sz w:val="24"/>
                <w:szCs w:val="24"/>
              </w:rPr>
            </w:pPr>
            <w:r w:rsidRPr="00EA42B8">
              <w:rPr>
                <w:rFonts w:eastAsia="Calibri"/>
                <w:b/>
                <w:sz w:val="24"/>
                <w:szCs w:val="24"/>
              </w:rPr>
              <w:t>2четверть</w:t>
            </w:r>
          </w:p>
        </w:tc>
        <w:tc>
          <w:tcPr>
            <w:tcW w:w="1666" w:type="dxa"/>
          </w:tcPr>
          <w:p w:rsidR="00D02E89" w:rsidRPr="00EA42B8" w:rsidRDefault="00D02E89" w:rsidP="003743DC">
            <w:pPr>
              <w:snapToGrid w:val="0"/>
              <w:jc w:val="center"/>
              <w:rPr>
                <w:rFonts w:eastAsia="Calibri"/>
                <w:b/>
                <w:sz w:val="24"/>
                <w:szCs w:val="24"/>
              </w:rPr>
            </w:pPr>
            <w:r w:rsidRPr="00EA42B8">
              <w:rPr>
                <w:rFonts w:eastAsia="Calibri"/>
                <w:b/>
                <w:sz w:val="24"/>
                <w:szCs w:val="24"/>
              </w:rPr>
              <w:t>3 четверть</w:t>
            </w:r>
          </w:p>
        </w:tc>
        <w:tc>
          <w:tcPr>
            <w:tcW w:w="1666" w:type="dxa"/>
          </w:tcPr>
          <w:p w:rsidR="00D02E89" w:rsidRPr="00EA42B8" w:rsidRDefault="00D02E89" w:rsidP="003743DC">
            <w:pPr>
              <w:snapToGrid w:val="0"/>
              <w:jc w:val="center"/>
              <w:rPr>
                <w:rFonts w:eastAsia="Calibri"/>
                <w:b/>
                <w:sz w:val="24"/>
                <w:szCs w:val="24"/>
              </w:rPr>
            </w:pPr>
            <w:r w:rsidRPr="00EA42B8">
              <w:rPr>
                <w:rFonts w:eastAsia="Calibri"/>
                <w:b/>
                <w:sz w:val="24"/>
                <w:szCs w:val="24"/>
              </w:rPr>
              <w:t>4 четверть</w:t>
            </w:r>
          </w:p>
        </w:tc>
        <w:tc>
          <w:tcPr>
            <w:tcW w:w="1666" w:type="dxa"/>
          </w:tcPr>
          <w:p w:rsidR="00D02E89" w:rsidRPr="00EA42B8" w:rsidRDefault="00D02E89" w:rsidP="003743DC">
            <w:pPr>
              <w:snapToGrid w:val="0"/>
              <w:jc w:val="center"/>
              <w:rPr>
                <w:rFonts w:eastAsia="Calibri"/>
                <w:b/>
                <w:sz w:val="24"/>
                <w:szCs w:val="24"/>
              </w:rPr>
            </w:pPr>
            <w:r w:rsidRPr="00EA42B8">
              <w:rPr>
                <w:rFonts w:eastAsia="Calibri"/>
                <w:b/>
                <w:sz w:val="24"/>
                <w:szCs w:val="24"/>
              </w:rPr>
              <w:t>Итого</w:t>
            </w:r>
          </w:p>
        </w:tc>
      </w:tr>
      <w:tr w:rsidR="00D02E89" w:rsidRPr="00EA42B8" w:rsidTr="00113ED5">
        <w:tc>
          <w:tcPr>
            <w:tcW w:w="1146" w:type="dxa"/>
          </w:tcPr>
          <w:p w:rsidR="00D02E89" w:rsidRPr="00EA42B8" w:rsidRDefault="00D02E89" w:rsidP="00D02E89">
            <w:pPr>
              <w:jc w:val="center"/>
              <w:rPr>
                <w:bCs/>
                <w:sz w:val="24"/>
                <w:szCs w:val="24"/>
              </w:rPr>
            </w:pPr>
            <w:r w:rsidRPr="00EA42B8">
              <w:rPr>
                <w:bCs/>
                <w:sz w:val="24"/>
                <w:szCs w:val="24"/>
              </w:rPr>
              <w:t>Контрольные</w:t>
            </w:r>
          </w:p>
          <w:p w:rsidR="00D02E89" w:rsidRPr="00EA42B8" w:rsidRDefault="00D02E89" w:rsidP="00D02E89">
            <w:pPr>
              <w:jc w:val="center"/>
              <w:rPr>
                <w:bCs/>
                <w:sz w:val="24"/>
                <w:szCs w:val="24"/>
              </w:rPr>
            </w:pPr>
            <w:r w:rsidRPr="00EA42B8">
              <w:rPr>
                <w:bCs/>
                <w:sz w:val="24"/>
                <w:szCs w:val="24"/>
              </w:rPr>
              <w:t>работы</w:t>
            </w:r>
          </w:p>
        </w:tc>
        <w:tc>
          <w:tcPr>
            <w:tcW w:w="1666" w:type="dxa"/>
          </w:tcPr>
          <w:p w:rsidR="00D02E89" w:rsidRPr="00EA42B8" w:rsidRDefault="00D02E89" w:rsidP="00D02E89">
            <w:pPr>
              <w:jc w:val="center"/>
              <w:rPr>
                <w:bCs/>
                <w:sz w:val="24"/>
                <w:szCs w:val="24"/>
              </w:rPr>
            </w:pPr>
            <w:r w:rsidRPr="00EA42B8">
              <w:rPr>
                <w:bCs/>
                <w:sz w:val="24"/>
                <w:szCs w:val="24"/>
              </w:rPr>
              <w:t>-</w:t>
            </w:r>
          </w:p>
        </w:tc>
        <w:tc>
          <w:tcPr>
            <w:tcW w:w="1666" w:type="dxa"/>
          </w:tcPr>
          <w:p w:rsidR="00D02E89" w:rsidRPr="00EA42B8" w:rsidRDefault="00D02E89" w:rsidP="00D02E89">
            <w:pPr>
              <w:jc w:val="center"/>
              <w:rPr>
                <w:bCs/>
                <w:sz w:val="24"/>
                <w:szCs w:val="24"/>
              </w:rPr>
            </w:pPr>
            <w:r w:rsidRPr="00EA42B8">
              <w:rPr>
                <w:bCs/>
                <w:sz w:val="24"/>
                <w:szCs w:val="24"/>
              </w:rPr>
              <w:t>1</w:t>
            </w:r>
          </w:p>
        </w:tc>
        <w:tc>
          <w:tcPr>
            <w:tcW w:w="1666" w:type="dxa"/>
          </w:tcPr>
          <w:p w:rsidR="00D02E89" w:rsidRPr="00EA42B8" w:rsidRDefault="00D02E89" w:rsidP="00D02E89">
            <w:pPr>
              <w:jc w:val="center"/>
              <w:rPr>
                <w:bCs/>
                <w:sz w:val="24"/>
                <w:szCs w:val="24"/>
              </w:rPr>
            </w:pPr>
            <w:r w:rsidRPr="00EA42B8">
              <w:rPr>
                <w:bCs/>
                <w:sz w:val="24"/>
                <w:szCs w:val="24"/>
              </w:rPr>
              <w:t>1</w:t>
            </w:r>
          </w:p>
        </w:tc>
        <w:tc>
          <w:tcPr>
            <w:tcW w:w="1666" w:type="dxa"/>
          </w:tcPr>
          <w:p w:rsidR="00D02E89" w:rsidRPr="00EA42B8" w:rsidRDefault="00D02E89" w:rsidP="00D02E89">
            <w:pPr>
              <w:jc w:val="center"/>
              <w:rPr>
                <w:bCs/>
                <w:sz w:val="24"/>
                <w:szCs w:val="24"/>
              </w:rPr>
            </w:pPr>
            <w:r w:rsidRPr="00EA42B8">
              <w:rPr>
                <w:bCs/>
                <w:sz w:val="24"/>
                <w:szCs w:val="24"/>
              </w:rPr>
              <w:t>1</w:t>
            </w:r>
          </w:p>
        </w:tc>
        <w:tc>
          <w:tcPr>
            <w:tcW w:w="1666" w:type="dxa"/>
          </w:tcPr>
          <w:p w:rsidR="00D02E89" w:rsidRPr="00EA42B8" w:rsidRDefault="00D02E89" w:rsidP="00D02E89">
            <w:pPr>
              <w:jc w:val="center"/>
              <w:rPr>
                <w:bCs/>
                <w:sz w:val="24"/>
                <w:szCs w:val="24"/>
              </w:rPr>
            </w:pPr>
            <w:r w:rsidRPr="00EA42B8">
              <w:rPr>
                <w:bCs/>
                <w:sz w:val="24"/>
                <w:szCs w:val="24"/>
              </w:rPr>
              <w:t>3</w:t>
            </w:r>
          </w:p>
        </w:tc>
      </w:tr>
    </w:tbl>
    <w:p w:rsidR="00D02E89" w:rsidRPr="00EA42B8" w:rsidRDefault="00D02E89" w:rsidP="00D02E89">
      <w:pPr>
        <w:shd w:val="clear" w:color="auto" w:fill="FFFFFF"/>
        <w:spacing w:after="0"/>
        <w:ind w:left="-567" w:firstLine="567"/>
        <w:jc w:val="center"/>
        <w:rPr>
          <w:rFonts w:ascii="Times New Roman" w:eastAsia="Times New Roman" w:hAnsi="Times New Roman" w:cs="Times New Roman"/>
          <w:b/>
          <w:bCs/>
          <w:sz w:val="24"/>
          <w:szCs w:val="24"/>
        </w:rPr>
      </w:pPr>
    </w:p>
    <w:p w:rsidR="004944C9" w:rsidRPr="00EA42B8" w:rsidRDefault="00EA42B8" w:rsidP="00EA42B8">
      <w:pPr>
        <w:pStyle w:val="1"/>
        <w:jc w:val="center"/>
        <w:rPr>
          <w:b/>
          <w:szCs w:val="32"/>
        </w:rPr>
      </w:pPr>
      <w:r w:rsidRPr="00E070F9">
        <w:rPr>
          <w:b/>
          <w:szCs w:val="32"/>
        </w:rPr>
        <w:t>Тематическое планирование с указанием количества часов, отводимых на освоение каждой темы</w:t>
      </w:r>
      <w:r>
        <w:rPr>
          <w:b/>
          <w:szCs w:val="32"/>
        </w:rPr>
        <w:t>,  в 3  классе</w:t>
      </w:r>
    </w:p>
    <w:tbl>
      <w:tblPr>
        <w:tblStyle w:val="a3"/>
        <w:tblW w:w="0" w:type="auto"/>
        <w:tblLook w:val="04A0"/>
      </w:tblPr>
      <w:tblGrid>
        <w:gridCol w:w="959"/>
        <w:gridCol w:w="6520"/>
        <w:gridCol w:w="2517"/>
      </w:tblGrid>
      <w:tr w:rsidR="004944C9" w:rsidRPr="004944C9" w:rsidTr="00041E7E">
        <w:tc>
          <w:tcPr>
            <w:tcW w:w="959" w:type="dxa"/>
          </w:tcPr>
          <w:p w:rsidR="004944C9" w:rsidRPr="004944C9" w:rsidRDefault="004944C9" w:rsidP="00041E7E">
            <w:pPr>
              <w:jc w:val="center"/>
              <w:rPr>
                <w:b/>
                <w:sz w:val="24"/>
                <w:szCs w:val="24"/>
              </w:rPr>
            </w:pPr>
            <w:r w:rsidRPr="004944C9">
              <w:rPr>
                <w:b/>
                <w:sz w:val="24"/>
                <w:szCs w:val="24"/>
              </w:rPr>
              <w:t>№ урока</w:t>
            </w:r>
          </w:p>
        </w:tc>
        <w:tc>
          <w:tcPr>
            <w:tcW w:w="6520" w:type="dxa"/>
          </w:tcPr>
          <w:p w:rsidR="004944C9" w:rsidRPr="004944C9" w:rsidRDefault="004944C9" w:rsidP="00041E7E">
            <w:pPr>
              <w:jc w:val="center"/>
              <w:rPr>
                <w:b/>
                <w:sz w:val="24"/>
                <w:szCs w:val="24"/>
              </w:rPr>
            </w:pPr>
            <w:r w:rsidRPr="004944C9">
              <w:rPr>
                <w:b/>
                <w:sz w:val="24"/>
                <w:szCs w:val="24"/>
              </w:rPr>
              <w:t>Тема урока</w:t>
            </w:r>
          </w:p>
        </w:tc>
        <w:tc>
          <w:tcPr>
            <w:tcW w:w="2517" w:type="dxa"/>
          </w:tcPr>
          <w:p w:rsidR="004944C9" w:rsidRPr="004944C9" w:rsidRDefault="004944C9" w:rsidP="00041E7E">
            <w:pPr>
              <w:jc w:val="center"/>
              <w:rPr>
                <w:b/>
                <w:sz w:val="24"/>
                <w:szCs w:val="24"/>
              </w:rPr>
            </w:pPr>
            <w:r w:rsidRPr="004944C9">
              <w:rPr>
                <w:b/>
                <w:sz w:val="24"/>
                <w:szCs w:val="24"/>
              </w:rPr>
              <w:t>Количество часов</w:t>
            </w:r>
          </w:p>
        </w:tc>
      </w:tr>
      <w:tr w:rsidR="004944C9" w:rsidRPr="00EA42B8" w:rsidTr="00041E7E">
        <w:tc>
          <w:tcPr>
            <w:tcW w:w="959" w:type="dxa"/>
          </w:tcPr>
          <w:p w:rsidR="004944C9" w:rsidRPr="00EA42B8" w:rsidRDefault="004944C9" w:rsidP="00041E7E">
            <w:pPr>
              <w:snapToGrid w:val="0"/>
              <w:jc w:val="center"/>
              <w:rPr>
                <w:sz w:val="24"/>
                <w:szCs w:val="24"/>
              </w:rPr>
            </w:pPr>
            <w:r w:rsidRPr="00EA42B8">
              <w:rPr>
                <w:sz w:val="24"/>
                <w:szCs w:val="24"/>
              </w:rPr>
              <w:t>1-11</w:t>
            </w:r>
          </w:p>
        </w:tc>
        <w:tc>
          <w:tcPr>
            <w:tcW w:w="6520" w:type="dxa"/>
          </w:tcPr>
          <w:p w:rsidR="004944C9" w:rsidRPr="00EA42B8" w:rsidRDefault="004944C9" w:rsidP="00041E7E">
            <w:pPr>
              <w:snapToGrid w:val="0"/>
              <w:rPr>
                <w:b/>
                <w:sz w:val="24"/>
                <w:szCs w:val="24"/>
              </w:rPr>
            </w:pPr>
            <w:r w:rsidRPr="00EA42B8">
              <w:rPr>
                <w:sz w:val="24"/>
                <w:szCs w:val="24"/>
              </w:rPr>
              <w:t xml:space="preserve"> </w:t>
            </w:r>
            <w:r w:rsidRPr="00EA42B8">
              <w:rPr>
                <w:b/>
                <w:sz w:val="24"/>
                <w:szCs w:val="24"/>
              </w:rPr>
              <w:t>Курс повторения</w:t>
            </w:r>
            <w:r w:rsidRPr="00EA42B8">
              <w:rPr>
                <w:sz w:val="24"/>
                <w:szCs w:val="24"/>
              </w:rPr>
              <w:t xml:space="preserve"> «Здравствуй, 3 класс! Мои летние каникулы</w:t>
            </w:r>
            <w:r w:rsidRPr="00EA42B8">
              <w:rPr>
                <w:b/>
                <w:sz w:val="24"/>
                <w:szCs w:val="24"/>
              </w:rPr>
              <w:t>»</w:t>
            </w:r>
          </w:p>
        </w:tc>
        <w:tc>
          <w:tcPr>
            <w:tcW w:w="2517" w:type="dxa"/>
          </w:tcPr>
          <w:p w:rsidR="004944C9" w:rsidRPr="00EA42B8" w:rsidRDefault="0046267F" w:rsidP="00041E7E">
            <w:pPr>
              <w:snapToGrid w:val="0"/>
              <w:jc w:val="center"/>
              <w:rPr>
                <w:sz w:val="24"/>
                <w:szCs w:val="24"/>
              </w:rPr>
            </w:pPr>
            <w:r>
              <w:rPr>
                <w:sz w:val="24"/>
                <w:szCs w:val="24"/>
              </w:rPr>
              <w:t>8</w:t>
            </w:r>
          </w:p>
        </w:tc>
      </w:tr>
      <w:tr w:rsidR="004944C9" w:rsidRPr="00EA42B8" w:rsidTr="00041E7E">
        <w:tc>
          <w:tcPr>
            <w:tcW w:w="959" w:type="dxa"/>
          </w:tcPr>
          <w:p w:rsidR="004944C9" w:rsidRPr="00EA42B8" w:rsidRDefault="004944C9" w:rsidP="00041E7E">
            <w:pPr>
              <w:snapToGrid w:val="0"/>
              <w:jc w:val="center"/>
              <w:rPr>
                <w:sz w:val="24"/>
                <w:szCs w:val="24"/>
              </w:rPr>
            </w:pPr>
            <w:r w:rsidRPr="00EA42B8">
              <w:rPr>
                <w:sz w:val="24"/>
                <w:szCs w:val="24"/>
              </w:rPr>
              <w:t>§1</w:t>
            </w:r>
          </w:p>
        </w:tc>
        <w:tc>
          <w:tcPr>
            <w:tcW w:w="6520" w:type="dxa"/>
          </w:tcPr>
          <w:p w:rsidR="004944C9" w:rsidRPr="00EA42B8" w:rsidRDefault="004944C9" w:rsidP="00041E7E">
            <w:pPr>
              <w:snapToGrid w:val="0"/>
              <w:rPr>
                <w:sz w:val="24"/>
                <w:szCs w:val="24"/>
              </w:rPr>
            </w:pPr>
            <w:r w:rsidRPr="00EA42B8">
              <w:rPr>
                <w:sz w:val="24"/>
                <w:szCs w:val="24"/>
              </w:rPr>
              <w:t>«Снова в школу»</w:t>
            </w:r>
          </w:p>
        </w:tc>
        <w:tc>
          <w:tcPr>
            <w:tcW w:w="2517" w:type="dxa"/>
          </w:tcPr>
          <w:p w:rsidR="004944C9" w:rsidRPr="00EA42B8" w:rsidRDefault="004944C9" w:rsidP="00041E7E">
            <w:pPr>
              <w:snapToGrid w:val="0"/>
              <w:jc w:val="center"/>
              <w:rPr>
                <w:sz w:val="24"/>
                <w:szCs w:val="24"/>
              </w:rPr>
            </w:pPr>
            <w:r w:rsidRPr="00EA42B8">
              <w:rPr>
                <w:sz w:val="24"/>
                <w:szCs w:val="24"/>
              </w:rPr>
              <w:t>9</w:t>
            </w:r>
          </w:p>
        </w:tc>
      </w:tr>
      <w:tr w:rsidR="004944C9" w:rsidRPr="00EA42B8" w:rsidTr="00041E7E">
        <w:tc>
          <w:tcPr>
            <w:tcW w:w="959" w:type="dxa"/>
          </w:tcPr>
          <w:p w:rsidR="004944C9" w:rsidRPr="00EA42B8" w:rsidRDefault="004944C9" w:rsidP="00041E7E">
            <w:pPr>
              <w:snapToGrid w:val="0"/>
              <w:jc w:val="center"/>
              <w:rPr>
                <w:sz w:val="24"/>
                <w:szCs w:val="24"/>
              </w:rPr>
            </w:pPr>
            <w:r w:rsidRPr="00EA42B8">
              <w:rPr>
                <w:sz w:val="24"/>
                <w:szCs w:val="24"/>
              </w:rPr>
              <w:t>§2</w:t>
            </w:r>
          </w:p>
        </w:tc>
        <w:tc>
          <w:tcPr>
            <w:tcW w:w="6520" w:type="dxa"/>
          </w:tcPr>
          <w:p w:rsidR="004944C9" w:rsidRPr="00EA42B8" w:rsidRDefault="004944C9" w:rsidP="00041E7E">
            <w:pPr>
              <w:snapToGrid w:val="0"/>
              <w:rPr>
                <w:sz w:val="24"/>
                <w:szCs w:val="24"/>
              </w:rPr>
            </w:pPr>
            <w:r w:rsidRPr="00EA42B8">
              <w:rPr>
                <w:sz w:val="24"/>
                <w:szCs w:val="24"/>
              </w:rPr>
              <w:t>«Погода осенью»</w:t>
            </w:r>
          </w:p>
        </w:tc>
        <w:tc>
          <w:tcPr>
            <w:tcW w:w="2517" w:type="dxa"/>
          </w:tcPr>
          <w:p w:rsidR="004944C9" w:rsidRPr="00EA42B8" w:rsidRDefault="0046267F" w:rsidP="00041E7E">
            <w:pPr>
              <w:snapToGrid w:val="0"/>
              <w:jc w:val="center"/>
              <w:rPr>
                <w:sz w:val="24"/>
                <w:szCs w:val="24"/>
              </w:rPr>
            </w:pPr>
            <w:r>
              <w:rPr>
                <w:sz w:val="24"/>
                <w:szCs w:val="24"/>
              </w:rPr>
              <w:t>10</w:t>
            </w:r>
          </w:p>
        </w:tc>
      </w:tr>
      <w:tr w:rsidR="004944C9" w:rsidRPr="00EA42B8" w:rsidTr="00041E7E">
        <w:tc>
          <w:tcPr>
            <w:tcW w:w="959" w:type="dxa"/>
          </w:tcPr>
          <w:p w:rsidR="004944C9" w:rsidRPr="00EA42B8" w:rsidRDefault="004944C9" w:rsidP="00041E7E">
            <w:pPr>
              <w:snapToGrid w:val="0"/>
              <w:jc w:val="center"/>
              <w:rPr>
                <w:sz w:val="24"/>
                <w:szCs w:val="24"/>
              </w:rPr>
            </w:pPr>
            <w:r w:rsidRPr="00EA42B8">
              <w:rPr>
                <w:sz w:val="24"/>
                <w:szCs w:val="24"/>
              </w:rPr>
              <w:t>§3</w:t>
            </w:r>
          </w:p>
        </w:tc>
        <w:tc>
          <w:tcPr>
            <w:tcW w:w="6520" w:type="dxa"/>
          </w:tcPr>
          <w:p w:rsidR="004944C9" w:rsidRPr="00EA42B8" w:rsidRDefault="004944C9" w:rsidP="00041E7E">
            <w:pPr>
              <w:snapToGrid w:val="0"/>
              <w:rPr>
                <w:sz w:val="24"/>
                <w:szCs w:val="24"/>
              </w:rPr>
            </w:pPr>
            <w:r w:rsidRPr="00EA42B8">
              <w:rPr>
                <w:sz w:val="24"/>
                <w:szCs w:val="24"/>
              </w:rPr>
              <w:t>«Что приносит нам зима?»</w:t>
            </w:r>
          </w:p>
        </w:tc>
        <w:tc>
          <w:tcPr>
            <w:tcW w:w="2517" w:type="dxa"/>
          </w:tcPr>
          <w:p w:rsidR="004944C9" w:rsidRPr="00EA42B8" w:rsidRDefault="0046267F" w:rsidP="00041E7E">
            <w:pPr>
              <w:snapToGrid w:val="0"/>
              <w:jc w:val="center"/>
              <w:rPr>
                <w:sz w:val="24"/>
                <w:szCs w:val="24"/>
              </w:rPr>
            </w:pPr>
            <w:r>
              <w:rPr>
                <w:sz w:val="24"/>
                <w:szCs w:val="24"/>
              </w:rPr>
              <w:t>7</w:t>
            </w:r>
          </w:p>
        </w:tc>
      </w:tr>
      <w:tr w:rsidR="004944C9" w:rsidRPr="00EA42B8" w:rsidTr="00041E7E">
        <w:tc>
          <w:tcPr>
            <w:tcW w:w="959" w:type="dxa"/>
          </w:tcPr>
          <w:p w:rsidR="004944C9" w:rsidRPr="00EA42B8" w:rsidRDefault="004944C9" w:rsidP="00041E7E">
            <w:pPr>
              <w:snapToGrid w:val="0"/>
              <w:jc w:val="center"/>
              <w:rPr>
                <w:sz w:val="24"/>
                <w:szCs w:val="24"/>
              </w:rPr>
            </w:pPr>
            <w:r w:rsidRPr="00EA42B8">
              <w:rPr>
                <w:sz w:val="24"/>
                <w:szCs w:val="24"/>
              </w:rPr>
              <w:t>§4</w:t>
            </w:r>
          </w:p>
        </w:tc>
        <w:tc>
          <w:tcPr>
            <w:tcW w:w="6520" w:type="dxa"/>
          </w:tcPr>
          <w:p w:rsidR="004944C9" w:rsidRPr="00EA42B8" w:rsidRDefault="0046267F" w:rsidP="00041E7E">
            <w:pPr>
              <w:snapToGrid w:val="0"/>
              <w:rPr>
                <w:sz w:val="24"/>
                <w:szCs w:val="24"/>
              </w:rPr>
            </w:pPr>
            <w:r>
              <w:rPr>
                <w:sz w:val="24"/>
                <w:szCs w:val="24"/>
              </w:rPr>
              <w:t>«В школе полно дел</w:t>
            </w:r>
            <w:r w:rsidR="004944C9" w:rsidRPr="00EA42B8">
              <w:rPr>
                <w:sz w:val="24"/>
                <w:szCs w:val="24"/>
              </w:rPr>
              <w:t>»</w:t>
            </w:r>
          </w:p>
        </w:tc>
        <w:tc>
          <w:tcPr>
            <w:tcW w:w="2517" w:type="dxa"/>
          </w:tcPr>
          <w:p w:rsidR="004944C9" w:rsidRPr="00EA42B8" w:rsidRDefault="0046267F" w:rsidP="00041E7E">
            <w:pPr>
              <w:snapToGrid w:val="0"/>
              <w:jc w:val="center"/>
              <w:rPr>
                <w:sz w:val="24"/>
                <w:szCs w:val="24"/>
              </w:rPr>
            </w:pPr>
            <w:r>
              <w:rPr>
                <w:sz w:val="24"/>
                <w:szCs w:val="24"/>
              </w:rPr>
              <w:t>10</w:t>
            </w:r>
          </w:p>
        </w:tc>
      </w:tr>
      <w:tr w:rsidR="004944C9" w:rsidRPr="00EA42B8" w:rsidTr="00041E7E">
        <w:tc>
          <w:tcPr>
            <w:tcW w:w="959" w:type="dxa"/>
          </w:tcPr>
          <w:p w:rsidR="004944C9" w:rsidRPr="00EA42B8" w:rsidRDefault="004944C9" w:rsidP="00041E7E">
            <w:pPr>
              <w:snapToGrid w:val="0"/>
              <w:jc w:val="center"/>
              <w:rPr>
                <w:sz w:val="24"/>
                <w:szCs w:val="24"/>
              </w:rPr>
            </w:pPr>
            <w:r w:rsidRPr="00EA42B8">
              <w:rPr>
                <w:sz w:val="24"/>
                <w:szCs w:val="24"/>
              </w:rPr>
              <w:t>§5</w:t>
            </w:r>
          </w:p>
        </w:tc>
        <w:tc>
          <w:tcPr>
            <w:tcW w:w="6520" w:type="dxa"/>
          </w:tcPr>
          <w:p w:rsidR="004944C9" w:rsidRPr="00EA42B8" w:rsidRDefault="004944C9" w:rsidP="00041E7E">
            <w:pPr>
              <w:snapToGrid w:val="0"/>
              <w:rPr>
                <w:sz w:val="24"/>
                <w:szCs w:val="24"/>
              </w:rPr>
            </w:pPr>
            <w:r w:rsidRPr="00EA42B8">
              <w:rPr>
                <w:sz w:val="24"/>
                <w:szCs w:val="24"/>
              </w:rPr>
              <w:t>«Весна. Весенние праздники»</w:t>
            </w:r>
          </w:p>
        </w:tc>
        <w:tc>
          <w:tcPr>
            <w:tcW w:w="2517" w:type="dxa"/>
          </w:tcPr>
          <w:p w:rsidR="004944C9" w:rsidRPr="00EA42B8" w:rsidRDefault="004944C9" w:rsidP="00041E7E">
            <w:pPr>
              <w:snapToGrid w:val="0"/>
              <w:jc w:val="center"/>
              <w:rPr>
                <w:sz w:val="24"/>
                <w:szCs w:val="24"/>
              </w:rPr>
            </w:pPr>
            <w:r w:rsidRPr="00EA42B8">
              <w:rPr>
                <w:sz w:val="24"/>
                <w:szCs w:val="24"/>
              </w:rPr>
              <w:t>9</w:t>
            </w:r>
          </w:p>
        </w:tc>
      </w:tr>
      <w:tr w:rsidR="004944C9" w:rsidRPr="00EA42B8" w:rsidTr="00041E7E">
        <w:tc>
          <w:tcPr>
            <w:tcW w:w="959" w:type="dxa"/>
          </w:tcPr>
          <w:p w:rsidR="004944C9" w:rsidRPr="00EA42B8" w:rsidRDefault="004944C9" w:rsidP="00041E7E">
            <w:pPr>
              <w:snapToGrid w:val="0"/>
              <w:jc w:val="center"/>
              <w:rPr>
                <w:sz w:val="24"/>
                <w:szCs w:val="24"/>
              </w:rPr>
            </w:pPr>
            <w:r w:rsidRPr="00EA42B8">
              <w:rPr>
                <w:sz w:val="24"/>
                <w:szCs w:val="24"/>
              </w:rPr>
              <w:t>§6</w:t>
            </w:r>
          </w:p>
        </w:tc>
        <w:tc>
          <w:tcPr>
            <w:tcW w:w="6520" w:type="dxa"/>
          </w:tcPr>
          <w:p w:rsidR="004944C9" w:rsidRPr="00EA42B8" w:rsidRDefault="004944C9" w:rsidP="00041E7E">
            <w:pPr>
              <w:snapToGrid w:val="0"/>
              <w:rPr>
                <w:sz w:val="24"/>
                <w:szCs w:val="24"/>
              </w:rPr>
            </w:pPr>
            <w:r w:rsidRPr="00EA42B8">
              <w:rPr>
                <w:sz w:val="24"/>
                <w:szCs w:val="24"/>
              </w:rPr>
              <w:t>«День рождения»</w:t>
            </w:r>
          </w:p>
        </w:tc>
        <w:tc>
          <w:tcPr>
            <w:tcW w:w="2517" w:type="dxa"/>
          </w:tcPr>
          <w:p w:rsidR="004944C9" w:rsidRPr="00EA42B8" w:rsidRDefault="0046267F" w:rsidP="00041E7E">
            <w:pPr>
              <w:snapToGrid w:val="0"/>
              <w:jc w:val="center"/>
              <w:rPr>
                <w:sz w:val="24"/>
                <w:szCs w:val="24"/>
              </w:rPr>
            </w:pPr>
            <w:r>
              <w:rPr>
                <w:sz w:val="24"/>
                <w:szCs w:val="24"/>
              </w:rPr>
              <w:t>10</w:t>
            </w:r>
          </w:p>
        </w:tc>
      </w:tr>
      <w:tr w:rsidR="004944C9" w:rsidRPr="00EA42B8" w:rsidTr="00041E7E">
        <w:tc>
          <w:tcPr>
            <w:tcW w:w="959" w:type="dxa"/>
          </w:tcPr>
          <w:p w:rsidR="004944C9" w:rsidRPr="00EA42B8" w:rsidRDefault="004944C9" w:rsidP="00041E7E">
            <w:pPr>
              <w:snapToGrid w:val="0"/>
              <w:jc w:val="center"/>
              <w:rPr>
                <w:b/>
                <w:sz w:val="24"/>
                <w:szCs w:val="24"/>
              </w:rPr>
            </w:pPr>
          </w:p>
        </w:tc>
        <w:tc>
          <w:tcPr>
            <w:tcW w:w="6520" w:type="dxa"/>
          </w:tcPr>
          <w:p w:rsidR="004944C9" w:rsidRPr="00EA42B8" w:rsidRDefault="004944C9" w:rsidP="00041E7E">
            <w:pPr>
              <w:snapToGrid w:val="0"/>
              <w:rPr>
                <w:sz w:val="24"/>
                <w:szCs w:val="24"/>
              </w:rPr>
            </w:pPr>
            <w:r w:rsidRPr="00EA42B8">
              <w:rPr>
                <w:b/>
                <w:sz w:val="24"/>
                <w:szCs w:val="24"/>
              </w:rPr>
              <w:t xml:space="preserve">Повторение </w:t>
            </w:r>
            <w:r w:rsidRPr="00EA42B8">
              <w:rPr>
                <w:sz w:val="24"/>
                <w:szCs w:val="24"/>
              </w:rPr>
              <w:t>«Что мы уже знаем и умеем»</w:t>
            </w:r>
          </w:p>
        </w:tc>
        <w:tc>
          <w:tcPr>
            <w:tcW w:w="2517" w:type="dxa"/>
          </w:tcPr>
          <w:p w:rsidR="004944C9" w:rsidRPr="00EA42B8" w:rsidRDefault="0046267F" w:rsidP="00041E7E">
            <w:pPr>
              <w:snapToGrid w:val="0"/>
              <w:jc w:val="center"/>
              <w:rPr>
                <w:sz w:val="24"/>
                <w:szCs w:val="24"/>
              </w:rPr>
            </w:pPr>
            <w:r>
              <w:rPr>
                <w:sz w:val="24"/>
                <w:szCs w:val="24"/>
              </w:rPr>
              <w:t>5</w:t>
            </w:r>
          </w:p>
        </w:tc>
      </w:tr>
      <w:tr w:rsidR="004944C9" w:rsidRPr="00EA42B8" w:rsidTr="00041E7E">
        <w:tc>
          <w:tcPr>
            <w:tcW w:w="959" w:type="dxa"/>
          </w:tcPr>
          <w:p w:rsidR="004944C9" w:rsidRPr="00EA42B8" w:rsidRDefault="004944C9" w:rsidP="00041E7E">
            <w:pPr>
              <w:snapToGrid w:val="0"/>
              <w:jc w:val="center"/>
              <w:rPr>
                <w:b/>
                <w:sz w:val="24"/>
                <w:szCs w:val="24"/>
              </w:rPr>
            </w:pPr>
          </w:p>
        </w:tc>
        <w:tc>
          <w:tcPr>
            <w:tcW w:w="6520" w:type="dxa"/>
          </w:tcPr>
          <w:p w:rsidR="004944C9" w:rsidRPr="00EA42B8" w:rsidRDefault="004944C9" w:rsidP="00041E7E">
            <w:pPr>
              <w:snapToGrid w:val="0"/>
              <w:rPr>
                <w:b/>
                <w:sz w:val="24"/>
                <w:szCs w:val="24"/>
              </w:rPr>
            </w:pPr>
            <w:r w:rsidRPr="00EA42B8">
              <w:rPr>
                <w:b/>
                <w:sz w:val="24"/>
                <w:szCs w:val="24"/>
              </w:rPr>
              <w:t>Всего</w:t>
            </w:r>
          </w:p>
        </w:tc>
        <w:tc>
          <w:tcPr>
            <w:tcW w:w="2517" w:type="dxa"/>
          </w:tcPr>
          <w:p w:rsidR="004944C9" w:rsidRPr="00EA42B8" w:rsidRDefault="004944C9" w:rsidP="00041E7E">
            <w:pPr>
              <w:snapToGrid w:val="0"/>
              <w:jc w:val="center"/>
              <w:rPr>
                <w:sz w:val="24"/>
                <w:szCs w:val="24"/>
              </w:rPr>
            </w:pPr>
            <w:r w:rsidRPr="00EA42B8">
              <w:rPr>
                <w:sz w:val="24"/>
                <w:szCs w:val="24"/>
              </w:rPr>
              <w:t>68</w:t>
            </w:r>
          </w:p>
        </w:tc>
      </w:tr>
    </w:tbl>
    <w:p w:rsidR="004944C9" w:rsidRPr="00EA42B8" w:rsidRDefault="004944C9" w:rsidP="004944C9">
      <w:pPr>
        <w:shd w:val="clear" w:color="auto" w:fill="FFFFFF"/>
        <w:spacing w:before="230" w:after="0"/>
        <w:ind w:left="-567" w:firstLine="567"/>
        <w:jc w:val="center"/>
        <w:rPr>
          <w:rFonts w:ascii="Times New Roman" w:eastAsia="Times New Roman" w:hAnsi="Times New Roman" w:cs="Times New Roman"/>
          <w:b/>
          <w:bCs/>
          <w:sz w:val="24"/>
          <w:szCs w:val="24"/>
        </w:rPr>
      </w:pPr>
      <w:r w:rsidRPr="00EA42B8">
        <w:rPr>
          <w:rFonts w:ascii="Times New Roman" w:eastAsia="Times New Roman" w:hAnsi="Times New Roman" w:cs="Times New Roman"/>
          <w:b/>
          <w:bCs/>
          <w:sz w:val="24"/>
          <w:szCs w:val="24"/>
        </w:rPr>
        <w:t>Тесты, контрольные работы</w:t>
      </w:r>
    </w:p>
    <w:tbl>
      <w:tblPr>
        <w:tblStyle w:val="a3"/>
        <w:tblW w:w="0" w:type="auto"/>
        <w:tblInd w:w="-34" w:type="dxa"/>
        <w:tblLook w:val="04A0"/>
      </w:tblPr>
      <w:tblGrid>
        <w:gridCol w:w="1679"/>
        <w:gridCol w:w="1666"/>
        <w:gridCol w:w="1666"/>
        <w:gridCol w:w="1666"/>
        <w:gridCol w:w="1666"/>
        <w:gridCol w:w="1666"/>
      </w:tblGrid>
      <w:tr w:rsidR="004944C9" w:rsidRPr="00EA42B8" w:rsidTr="00041E7E">
        <w:tc>
          <w:tcPr>
            <w:tcW w:w="1146" w:type="dxa"/>
          </w:tcPr>
          <w:p w:rsidR="004944C9" w:rsidRPr="00EA42B8" w:rsidRDefault="004944C9" w:rsidP="00041E7E">
            <w:pPr>
              <w:jc w:val="center"/>
              <w:rPr>
                <w:b/>
                <w:bCs/>
                <w:sz w:val="24"/>
                <w:szCs w:val="24"/>
              </w:rPr>
            </w:pPr>
            <w:r w:rsidRPr="00EA42B8">
              <w:rPr>
                <w:b/>
                <w:bCs/>
                <w:sz w:val="24"/>
                <w:szCs w:val="24"/>
              </w:rPr>
              <w:t>Виды проверочных</w:t>
            </w:r>
          </w:p>
          <w:p w:rsidR="004944C9" w:rsidRPr="00EA42B8" w:rsidRDefault="004944C9" w:rsidP="00041E7E">
            <w:pPr>
              <w:jc w:val="center"/>
              <w:rPr>
                <w:b/>
                <w:bCs/>
                <w:sz w:val="24"/>
                <w:szCs w:val="24"/>
              </w:rPr>
            </w:pPr>
            <w:r w:rsidRPr="00EA42B8">
              <w:rPr>
                <w:b/>
                <w:bCs/>
                <w:sz w:val="24"/>
                <w:szCs w:val="24"/>
              </w:rPr>
              <w:t>работ</w:t>
            </w:r>
          </w:p>
        </w:tc>
        <w:tc>
          <w:tcPr>
            <w:tcW w:w="1666" w:type="dxa"/>
          </w:tcPr>
          <w:p w:rsidR="004944C9" w:rsidRPr="00EA42B8" w:rsidRDefault="004944C9" w:rsidP="00041E7E">
            <w:pPr>
              <w:snapToGrid w:val="0"/>
              <w:jc w:val="center"/>
              <w:rPr>
                <w:rFonts w:eastAsia="Calibri"/>
                <w:b/>
                <w:sz w:val="24"/>
                <w:szCs w:val="24"/>
              </w:rPr>
            </w:pPr>
            <w:r w:rsidRPr="00EA42B8">
              <w:rPr>
                <w:rFonts w:eastAsia="Calibri"/>
                <w:b/>
                <w:sz w:val="24"/>
                <w:szCs w:val="24"/>
              </w:rPr>
              <w:t>1 четверть</w:t>
            </w:r>
          </w:p>
        </w:tc>
        <w:tc>
          <w:tcPr>
            <w:tcW w:w="1666" w:type="dxa"/>
          </w:tcPr>
          <w:p w:rsidR="004944C9" w:rsidRPr="00EA42B8" w:rsidRDefault="004944C9" w:rsidP="00041E7E">
            <w:pPr>
              <w:snapToGrid w:val="0"/>
              <w:jc w:val="center"/>
              <w:rPr>
                <w:rFonts w:eastAsia="Calibri"/>
                <w:b/>
                <w:sz w:val="24"/>
                <w:szCs w:val="24"/>
              </w:rPr>
            </w:pPr>
            <w:r w:rsidRPr="00EA42B8">
              <w:rPr>
                <w:rFonts w:eastAsia="Calibri"/>
                <w:b/>
                <w:sz w:val="24"/>
                <w:szCs w:val="24"/>
              </w:rPr>
              <w:t>2четверть</w:t>
            </w:r>
          </w:p>
        </w:tc>
        <w:tc>
          <w:tcPr>
            <w:tcW w:w="1666" w:type="dxa"/>
          </w:tcPr>
          <w:p w:rsidR="004944C9" w:rsidRPr="00EA42B8" w:rsidRDefault="004944C9" w:rsidP="00041E7E">
            <w:pPr>
              <w:snapToGrid w:val="0"/>
              <w:jc w:val="center"/>
              <w:rPr>
                <w:rFonts w:eastAsia="Calibri"/>
                <w:b/>
                <w:sz w:val="24"/>
                <w:szCs w:val="24"/>
              </w:rPr>
            </w:pPr>
            <w:r w:rsidRPr="00EA42B8">
              <w:rPr>
                <w:rFonts w:eastAsia="Calibri"/>
                <w:b/>
                <w:sz w:val="24"/>
                <w:szCs w:val="24"/>
              </w:rPr>
              <w:t>3 четверть</w:t>
            </w:r>
          </w:p>
        </w:tc>
        <w:tc>
          <w:tcPr>
            <w:tcW w:w="1666" w:type="dxa"/>
          </w:tcPr>
          <w:p w:rsidR="004944C9" w:rsidRPr="00EA42B8" w:rsidRDefault="004944C9" w:rsidP="00041E7E">
            <w:pPr>
              <w:snapToGrid w:val="0"/>
              <w:jc w:val="center"/>
              <w:rPr>
                <w:rFonts w:eastAsia="Calibri"/>
                <w:b/>
                <w:sz w:val="24"/>
                <w:szCs w:val="24"/>
              </w:rPr>
            </w:pPr>
            <w:r w:rsidRPr="00EA42B8">
              <w:rPr>
                <w:rFonts w:eastAsia="Calibri"/>
                <w:b/>
                <w:sz w:val="24"/>
                <w:szCs w:val="24"/>
              </w:rPr>
              <w:t>4 четверть</w:t>
            </w:r>
          </w:p>
        </w:tc>
        <w:tc>
          <w:tcPr>
            <w:tcW w:w="1666" w:type="dxa"/>
          </w:tcPr>
          <w:p w:rsidR="004944C9" w:rsidRPr="00EA42B8" w:rsidRDefault="004944C9" w:rsidP="00041E7E">
            <w:pPr>
              <w:snapToGrid w:val="0"/>
              <w:jc w:val="center"/>
              <w:rPr>
                <w:rFonts w:eastAsia="Calibri"/>
                <w:b/>
                <w:sz w:val="24"/>
                <w:szCs w:val="24"/>
              </w:rPr>
            </w:pPr>
            <w:r w:rsidRPr="00EA42B8">
              <w:rPr>
                <w:rFonts w:eastAsia="Calibri"/>
                <w:b/>
                <w:sz w:val="24"/>
                <w:szCs w:val="24"/>
              </w:rPr>
              <w:t>Итого</w:t>
            </w:r>
          </w:p>
        </w:tc>
      </w:tr>
      <w:tr w:rsidR="004944C9" w:rsidRPr="00EA42B8" w:rsidTr="00041E7E">
        <w:tc>
          <w:tcPr>
            <w:tcW w:w="1146" w:type="dxa"/>
          </w:tcPr>
          <w:p w:rsidR="004944C9" w:rsidRPr="00EA42B8" w:rsidRDefault="004944C9" w:rsidP="00041E7E">
            <w:pPr>
              <w:jc w:val="center"/>
              <w:rPr>
                <w:bCs/>
                <w:sz w:val="24"/>
                <w:szCs w:val="24"/>
              </w:rPr>
            </w:pPr>
            <w:r w:rsidRPr="00EA42B8">
              <w:rPr>
                <w:bCs/>
                <w:sz w:val="24"/>
                <w:szCs w:val="24"/>
              </w:rPr>
              <w:t>Контрольные</w:t>
            </w:r>
          </w:p>
          <w:p w:rsidR="004944C9" w:rsidRPr="00EA42B8" w:rsidRDefault="004944C9" w:rsidP="00041E7E">
            <w:pPr>
              <w:jc w:val="center"/>
              <w:rPr>
                <w:bCs/>
                <w:sz w:val="24"/>
                <w:szCs w:val="24"/>
              </w:rPr>
            </w:pPr>
            <w:r w:rsidRPr="00EA42B8">
              <w:rPr>
                <w:bCs/>
                <w:sz w:val="24"/>
                <w:szCs w:val="24"/>
              </w:rPr>
              <w:t>работы</w:t>
            </w:r>
          </w:p>
        </w:tc>
        <w:tc>
          <w:tcPr>
            <w:tcW w:w="1666" w:type="dxa"/>
          </w:tcPr>
          <w:p w:rsidR="004944C9" w:rsidRPr="00EA42B8" w:rsidRDefault="004944C9" w:rsidP="00041E7E">
            <w:pPr>
              <w:jc w:val="center"/>
              <w:rPr>
                <w:bCs/>
                <w:sz w:val="24"/>
                <w:szCs w:val="24"/>
              </w:rPr>
            </w:pPr>
            <w:r w:rsidRPr="00EA42B8">
              <w:rPr>
                <w:bCs/>
                <w:sz w:val="24"/>
                <w:szCs w:val="24"/>
              </w:rPr>
              <w:t>1</w:t>
            </w:r>
          </w:p>
        </w:tc>
        <w:tc>
          <w:tcPr>
            <w:tcW w:w="1666" w:type="dxa"/>
          </w:tcPr>
          <w:p w:rsidR="004944C9" w:rsidRPr="00EA42B8" w:rsidRDefault="004944C9" w:rsidP="00041E7E">
            <w:pPr>
              <w:jc w:val="center"/>
              <w:rPr>
                <w:bCs/>
                <w:sz w:val="24"/>
                <w:szCs w:val="24"/>
              </w:rPr>
            </w:pPr>
            <w:r w:rsidRPr="00EA42B8">
              <w:rPr>
                <w:bCs/>
                <w:sz w:val="24"/>
                <w:szCs w:val="24"/>
              </w:rPr>
              <w:t>1</w:t>
            </w:r>
          </w:p>
        </w:tc>
        <w:tc>
          <w:tcPr>
            <w:tcW w:w="1666" w:type="dxa"/>
          </w:tcPr>
          <w:p w:rsidR="004944C9" w:rsidRPr="00EA42B8" w:rsidRDefault="004944C9" w:rsidP="00041E7E">
            <w:pPr>
              <w:jc w:val="center"/>
              <w:rPr>
                <w:bCs/>
                <w:sz w:val="24"/>
                <w:szCs w:val="24"/>
              </w:rPr>
            </w:pPr>
            <w:r w:rsidRPr="00EA42B8">
              <w:rPr>
                <w:bCs/>
                <w:sz w:val="24"/>
                <w:szCs w:val="24"/>
              </w:rPr>
              <w:t>1</w:t>
            </w:r>
          </w:p>
        </w:tc>
        <w:tc>
          <w:tcPr>
            <w:tcW w:w="1666" w:type="dxa"/>
          </w:tcPr>
          <w:p w:rsidR="004944C9" w:rsidRPr="00EA42B8" w:rsidRDefault="004944C9" w:rsidP="00041E7E">
            <w:pPr>
              <w:jc w:val="center"/>
              <w:rPr>
                <w:bCs/>
                <w:sz w:val="24"/>
                <w:szCs w:val="24"/>
              </w:rPr>
            </w:pPr>
            <w:r w:rsidRPr="00EA42B8">
              <w:rPr>
                <w:bCs/>
                <w:sz w:val="24"/>
                <w:szCs w:val="24"/>
              </w:rPr>
              <w:t>1</w:t>
            </w:r>
          </w:p>
        </w:tc>
        <w:tc>
          <w:tcPr>
            <w:tcW w:w="1666" w:type="dxa"/>
          </w:tcPr>
          <w:p w:rsidR="004944C9" w:rsidRPr="00EA42B8" w:rsidRDefault="004944C9" w:rsidP="00041E7E">
            <w:pPr>
              <w:jc w:val="center"/>
              <w:rPr>
                <w:bCs/>
                <w:sz w:val="24"/>
                <w:szCs w:val="24"/>
              </w:rPr>
            </w:pPr>
            <w:r w:rsidRPr="00EA42B8">
              <w:rPr>
                <w:bCs/>
                <w:sz w:val="24"/>
                <w:szCs w:val="24"/>
              </w:rPr>
              <w:t>4</w:t>
            </w:r>
          </w:p>
        </w:tc>
      </w:tr>
    </w:tbl>
    <w:p w:rsidR="004944C9" w:rsidRPr="00D02E89" w:rsidRDefault="004944C9" w:rsidP="004944C9">
      <w:pPr>
        <w:shd w:val="clear" w:color="auto" w:fill="FFFFFF"/>
        <w:spacing w:after="0"/>
        <w:ind w:left="-567" w:firstLine="567"/>
        <w:jc w:val="center"/>
        <w:rPr>
          <w:rFonts w:ascii="Times New Roman" w:eastAsia="Times New Roman" w:hAnsi="Times New Roman" w:cs="Times New Roman"/>
          <w:b/>
          <w:bCs/>
          <w:sz w:val="28"/>
          <w:szCs w:val="28"/>
        </w:rPr>
      </w:pPr>
    </w:p>
    <w:p w:rsidR="00EA42B8" w:rsidRPr="00EA42B8" w:rsidRDefault="00EA42B8" w:rsidP="00EA42B8">
      <w:pPr>
        <w:pStyle w:val="1"/>
        <w:jc w:val="center"/>
        <w:rPr>
          <w:b/>
          <w:szCs w:val="32"/>
        </w:rPr>
      </w:pPr>
      <w:r w:rsidRPr="00E070F9">
        <w:rPr>
          <w:b/>
          <w:szCs w:val="32"/>
        </w:rPr>
        <w:t>Тематическое планирование с указанием количества часов, отводимых на освоение каждой темы</w:t>
      </w:r>
      <w:r>
        <w:rPr>
          <w:b/>
          <w:szCs w:val="32"/>
        </w:rPr>
        <w:t>,  в 4  классе</w:t>
      </w:r>
    </w:p>
    <w:p w:rsidR="00EA42B8" w:rsidRDefault="00EA42B8" w:rsidP="004944C9">
      <w:pPr>
        <w:tabs>
          <w:tab w:val="left" w:pos="10448"/>
        </w:tabs>
        <w:spacing w:after="0"/>
        <w:jc w:val="center"/>
        <w:rPr>
          <w:rFonts w:ascii="Times New Roman" w:eastAsia="Times New Roman" w:hAnsi="Times New Roman" w:cs="Times New Roman"/>
          <w:b/>
          <w:sz w:val="28"/>
          <w:szCs w:val="28"/>
        </w:rPr>
      </w:pPr>
    </w:p>
    <w:tbl>
      <w:tblPr>
        <w:tblStyle w:val="a3"/>
        <w:tblW w:w="0" w:type="auto"/>
        <w:tblLook w:val="04A0"/>
      </w:tblPr>
      <w:tblGrid>
        <w:gridCol w:w="959"/>
        <w:gridCol w:w="6520"/>
        <w:gridCol w:w="2517"/>
      </w:tblGrid>
      <w:tr w:rsidR="004944C9" w:rsidRPr="00EA42B8" w:rsidTr="00041E7E">
        <w:tc>
          <w:tcPr>
            <w:tcW w:w="959" w:type="dxa"/>
          </w:tcPr>
          <w:p w:rsidR="004944C9" w:rsidRPr="00EA42B8" w:rsidRDefault="004944C9" w:rsidP="00041E7E">
            <w:pPr>
              <w:jc w:val="center"/>
              <w:rPr>
                <w:b/>
                <w:sz w:val="24"/>
                <w:szCs w:val="24"/>
              </w:rPr>
            </w:pPr>
            <w:r w:rsidRPr="00EA42B8">
              <w:rPr>
                <w:b/>
                <w:sz w:val="24"/>
                <w:szCs w:val="24"/>
              </w:rPr>
              <w:t>№ урока</w:t>
            </w:r>
          </w:p>
        </w:tc>
        <w:tc>
          <w:tcPr>
            <w:tcW w:w="6520" w:type="dxa"/>
          </w:tcPr>
          <w:p w:rsidR="004944C9" w:rsidRPr="00EA42B8" w:rsidRDefault="004944C9" w:rsidP="00041E7E">
            <w:pPr>
              <w:jc w:val="center"/>
              <w:rPr>
                <w:b/>
                <w:sz w:val="24"/>
                <w:szCs w:val="24"/>
              </w:rPr>
            </w:pPr>
            <w:r w:rsidRPr="00EA42B8">
              <w:rPr>
                <w:b/>
                <w:sz w:val="24"/>
                <w:szCs w:val="24"/>
              </w:rPr>
              <w:t>Тема урока</w:t>
            </w:r>
          </w:p>
        </w:tc>
        <w:tc>
          <w:tcPr>
            <w:tcW w:w="2517" w:type="dxa"/>
          </w:tcPr>
          <w:p w:rsidR="004944C9" w:rsidRPr="00EA42B8" w:rsidRDefault="004944C9" w:rsidP="00041E7E">
            <w:pPr>
              <w:jc w:val="center"/>
              <w:rPr>
                <w:b/>
                <w:sz w:val="24"/>
                <w:szCs w:val="24"/>
              </w:rPr>
            </w:pPr>
            <w:r w:rsidRPr="00EA42B8">
              <w:rPr>
                <w:b/>
                <w:sz w:val="24"/>
                <w:szCs w:val="24"/>
              </w:rPr>
              <w:t>Количество часов</w:t>
            </w:r>
          </w:p>
        </w:tc>
      </w:tr>
      <w:tr w:rsidR="004944C9" w:rsidRPr="00EA42B8" w:rsidTr="00041E7E">
        <w:tc>
          <w:tcPr>
            <w:tcW w:w="959" w:type="dxa"/>
          </w:tcPr>
          <w:p w:rsidR="004944C9" w:rsidRPr="00EA42B8" w:rsidRDefault="004944C9" w:rsidP="00041E7E">
            <w:pPr>
              <w:snapToGrid w:val="0"/>
              <w:jc w:val="center"/>
              <w:rPr>
                <w:sz w:val="24"/>
                <w:szCs w:val="24"/>
              </w:rPr>
            </w:pPr>
            <w:r w:rsidRPr="00EA42B8">
              <w:rPr>
                <w:sz w:val="24"/>
                <w:szCs w:val="24"/>
              </w:rPr>
              <w:t>1-8</w:t>
            </w:r>
          </w:p>
        </w:tc>
        <w:tc>
          <w:tcPr>
            <w:tcW w:w="6520" w:type="dxa"/>
          </w:tcPr>
          <w:p w:rsidR="004944C9" w:rsidRPr="00EA42B8" w:rsidRDefault="004944C9" w:rsidP="00041E7E">
            <w:pPr>
              <w:snapToGrid w:val="0"/>
              <w:rPr>
                <w:sz w:val="24"/>
                <w:szCs w:val="24"/>
              </w:rPr>
            </w:pPr>
            <w:r w:rsidRPr="00EA42B8">
              <w:rPr>
                <w:b/>
                <w:sz w:val="24"/>
                <w:szCs w:val="24"/>
              </w:rPr>
              <w:t>Курс повторения «</w:t>
            </w:r>
            <w:r w:rsidRPr="00EA42B8">
              <w:rPr>
                <w:sz w:val="24"/>
                <w:szCs w:val="24"/>
              </w:rPr>
              <w:t>Мы уже много знаем и умеем»</w:t>
            </w:r>
          </w:p>
        </w:tc>
        <w:tc>
          <w:tcPr>
            <w:tcW w:w="2517" w:type="dxa"/>
          </w:tcPr>
          <w:p w:rsidR="004944C9" w:rsidRPr="00EA42B8" w:rsidRDefault="004944C9" w:rsidP="00041E7E">
            <w:pPr>
              <w:snapToGrid w:val="0"/>
              <w:jc w:val="center"/>
              <w:rPr>
                <w:sz w:val="24"/>
                <w:szCs w:val="24"/>
              </w:rPr>
            </w:pPr>
            <w:r w:rsidRPr="00EA42B8">
              <w:rPr>
                <w:sz w:val="24"/>
                <w:szCs w:val="24"/>
              </w:rPr>
              <w:t>6</w:t>
            </w:r>
          </w:p>
        </w:tc>
      </w:tr>
      <w:tr w:rsidR="004944C9" w:rsidRPr="00EA42B8" w:rsidTr="00041E7E">
        <w:tc>
          <w:tcPr>
            <w:tcW w:w="959" w:type="dxa"/>
          </w:tcPr>
          <w:p w:rsidR="004944C9" w:rsidRPr="00EA42B8" w:rsidRDefault="004944C9" w:rsidP="00041E7E">
            <w:pPr>
              <w:snapToGrid w:val="0"/>
              <w:jc w:val="center"/>
              <w:rPr>
                <w:sz w:val="24"/>
                <w:szCs w:val="24"/>
              </w:rPr>
            </w:pPr>
            <w:r w:rsidRPr="00EA42B8">
              <w:rPr>
                <w:sz w:val="24"/>
                <w:szCs w:val="24"/>
              </w:rPr>
              <w:t>§1</w:t>
            </w:r>
          </w:p>
        </w:tc>
        <w:tc>
          <w:tcPr>
            <w:tcW w:w="6520" w:type="dxa"/>
          </w:tcPr>
          <w:p w:rsidR="004944C9" w:rsidRPr="00EA42B8" w:rsidRDefault="004944C9" w:rsidP="00041E7E">
            <w:pPr>
              <w:snapToGrid w:val="0"/>
              <w:rPr>
                <w:sz w:val="24"/>
                <w:szCs w:val="24"/>
              </w:rPr>
            </w:pPr>
            <w:r w:rsidRPr="00EA42B8">
              <w:rPr>
                <w:sz w:val="24"/>
                <w:szCs w:val="24"/>
              </w:rPr>
              <w:t>«Как прошли летние каникулы?»</w:t>
            </w:r>
          </w:p>
        </w:tc>
        <w:tc>
          <w:tcPr>
            <w:tcW w:w="2517" w:type="dxa"/>
          </w:tcPr>
          <w:p w:rsidR="004944C9" w:rsidRPr="00EA42B8" w:rsidRDefault="004944C9" w:rsidP="00041E7E">
            <w:pPr>
              <w:snapToGrid w:val="0"/>
              <w:jc w:val="center"/>
              <w:rPr>
                <w:sz w:val="24"/>
                <w:szCs w:val="24"/>
              </w:rPr>
            </w:pPr>
            <w:r w:rsidRPr="00EA42B8">
              <w:rPr>
                <w:sz w:val="24"/>
                <w:szCs w:val="24"/>
              </w:rPr>
              <w:t>12</w:t>
            </w:r>
          </w:p>
        </w:tc>
      </w:tr>
      <w:tr w:rsidR="004944C9" w:rsidRPr="00EA42B8" w:rsidTr="00041E7E">
        <w:tc>
          <w:tcPr>
            <w:tcW w:w="959" w:type="dxa"/>
          </w:tcPr>
          <w:p w:rsidR="004944C9" w:rsidRPr="00EA42B8" w:rsidRDefault="004944C9" w:rsidP="00041E7E">
            <w:pPr>
              <w:snapToGrid w:val="0"/>
              <w:jc w:val="center"/>
              <w:rPr>
                <w:sz w:val="24"/>
                <w:szCs w:val="24"/>
              </w:rPr>
            </w:pPr>
            <w:r w:rsidRPr="00EA42B8">
              <w:rPr>
                <w:sz w:val="24"/>
                <w:szCs w:val="24"/>
              </w:rPr>
              <w:t>§2</w:t>
            </w:r>
          </w:p>
        </w:tc>
        <w:tc>
          <w:tcPr>
            <w:tcW w:w="6520" w:type="dxa"/>
          </w:tcPr>
          <w:p w:rsidR="004944C9" w:rsidRPr="00EA42B8" w:rsidRDefault="004944C9" w:rsidP="00041E7E">
            <w:pPr>
              <w:snapToGrid w:val="0"/>
              <w:rPr>
                <w:sz w:val="24"/>
                <w:szCs w:val="24"/>
              </w:rPr>
            </w:pPr>
            <w:r w:rsidRPr="00EA42B8">
              <w:rPr>
                <w:sz w:val="24"/>
                <w:szCs w:val="24"/>
              </w:rPr>
              <w:t>«Что нового в школе?»</w:t>
            </w:r>
          </w:p>
        </w:tc>
        <w:tc>
          <w:tcPr>
            <w:tcW w:w="2517" w:type="dxa"/>
          </w:tcPr>
          <w:p w:rsidR="004944C9" w:rsidRPr="00EA42B8" w:rsidRDefault="004944C9" w:rsidP="00041E7E">
            <w:pPr>
              <w:snapToGrid w:val="0"/>
              <w:jc w:val="center"/>
              <w:rPr>
                <w:sz w:val="24"/>
                <w:szCs w:val="24"/>
              </w:rPr>
            </w:pPr>
            <w:r w:rsidRPr="00EA42B8">
              <w:rPr>
                <w:sz w:val="24"/>
                <w:szCs w:val="24"/>
              </w:rPr>
              <w:t>12</w:t>
            </w:r>
          </w:p>
        </w:tc>
      </w:tr>
      <w:tr w:rsidR="004944C9" w:rsidRPr="00EA42B8" w:rsidTr="00041E7E">
        <w:tc>
          <w:tcPr>
            <w:tcW w:w="959" w:type="dxa"/>
          </w:tcPr>
          <w:p w:rsidR="004944C9" w:rsidRPr="00EA42B8" w:rsidRDefault="004944C9" w:rsidP="00041E7E">
            <w:pPr>
              <w:snapToGrid w:val="0"/>
              <w:jc w:val="center"/>
              <w:rPr>
                <w:sz w:val="24"/>
                <w:szCs w:val="24"/>
              </w:rPr>
            </w:pPr>
            <w:r w:rsidRPr="00EA42B8">
              <w:rPr>
                <w:sz w:val="24"/>
                <w:szCs w:val="24"/>
              </w:rPr>
              <w:lastRenderedPageBreak/>
              <w:t>§3</w:t>
            </w:r>
          </w:p>
        </w:tc>
        <w:tc>
          <w:tcPr>
            <w:tcW w:w="6520" w:type="dxa"/>
          </w:tcPr>
          <w:p w:rsidR="004944C9" w:rsidRPr="00EA42B8" w:rsidRDefault="004944C9" w:rsidP="00041E7E">
            <w:pPr>
              <w:snapToGrid w:val="0"/>
              <w:rPr>
                <w:sz w:val="24"/>
                <w:szCs w:val="24"/>
              </w:rPr>
            </w:pPr>
            <w:r w:rsidRPr="00EA42B8">
              <w:rPr>
                <w:sz w:val="24"/>
                <w:szCs w:val="24"/>
              </w:rPr>
              <w:t>«Мой дом, квартира»</w:t>
            </w:r>
          </w:p>
        </w:tc>
        <w:tc>
          <w:tcPr>
            <w:tcW w:w="2517" w:type="dxa"/>
          </w:tcPr>
          <w:p w:rsidR="004944C9" w:rsidRPr="00EA42B8" w:rsidRDefault="004944C9" w:rsidP="00041E7E">
            <w:pPr>
              <w:snapToGrid w:val="0"/>
              <w:jc w:val="center"/>
              <w:rPr>
                <w:sz w:val="24"/>
                <w:szCs w:val="24"/>
              </w:rPr>
            </w:pPr>
            <w:r w:rsidRPr="00EA42B8">
              <w:rPr>
                <w:sz w:val="24"/>
                <w:szCs w:val="24"/>
              </w:rPr>
              <w:t>12</w:t>
            </w:r>
          </w:p>
        </w:tc>
      </w:tr>
      <w:tr w:rsidR="004944C9" w:rsidRPr="00EA42B8" w:rsidTr="00041E7E">
        <w:tc>
          <w:tcPr>
            <w:tcW w:w="959" w:type="dxa"/>
          </w:tcPr>
          <w:p w:rsidR="004944C9" w:rsidRPr="00EA42B8" w:rsidRDefault="004944C9" w:rsidP="00041E7E">
            <w:pPr>
              <w:snapToGrid w:val="0"/>
              <w:jc w:val="center"/>
              <w:rPr>
                <w:sz w:val="24"/>
                <w:szCs w:val="24"/>
              </w:rPr>
            </w:pPr>
            <w:r w:rsidRPr="00EA42B8">
              <w:rPr>
                <w:sz w:val="24"/>
                <w:szCs w:val="24"/>
              </w:rPr>
              <w:t>§4</w:t>
            </w:r>
          </w:p>
        </w:tc>
        <w:tc>
          <w:tcPr>
            <w:tcW w:w="6520" w:type="dxa"/>
          </w:tcPr>
          <w:p w:rsidR="004944C9" w:rsidRPr="00EA42B8" w:rsidRDefault="004944C9" w:rsidP="00041E7E">
            <w:pPr>
              <w:snapToGrid w:val="0"/>
              <w:rPr>
                <w:sz w:val="24"/>
                <w:szCs w:val="24"/>
              </w:rPr>
            </w:pPr>
            <w:r w:rsidRPr="00EA42B8">
              <w:rPr>
                <w:sz w:val="24"/>
                <w:szCs w:val="24"/>
              </w:rPr>
              <w:t>«Что делают дети в свободное время?»</w:t>
            </w:r>
          </w:p>
        </w:tc>
        <w:tc>
          <w:tcPr>
            <w:tcW w:w="2517" w:type="dxa"/>
          </w:tcPr>
          <w:p w:rsidR="004944C9" w:rsidRPr="00EA42B8" w:rsidRDefault="004944C9" w:rsidP="00041E7E">
            <w:pPr>
              <w:snapToGrid w:val="0"/>
              <w:jc w:val="center"/>
              <w:rPr>
                <w:sz w:val="24"/>
                <w:szCs w:val="24"/>
              </w:rPr>
            </w:pPr>
            <w:r w:rsidRPr="00EA42B8">
              <w:rPr>
                <w:sz w:val="24"/>
                <w:szCs w:val="24"/>
              </w:rPr>
              <w:t>12</w:t>
            </w:r>
          </w:p>
        </w:tc>
      </w:tr>
      <w:tr w:rsidR="004944C9" w:rsidRPr="00EA42B8" w:rsidTr="00041E7E">
        <w:tc>
          <w:tcPr>
            <w:tcW w:w="959" w:type="dxa"/>
          </w:tcPr>
          <w:p w:rsidR="004944C9" w:rsidRPr="00EA42B8" w:rsidRDefault="004944C9" w:rsidP="00041E7E">
            <w:pPr>
              <w:snapToGrid w:val="0"/>
              <w:jc w:val="center"/>
              <w:rPr>
                <w:sz w:val="24"/>
                <w:szCs w:val="24"/>
              </w:rPr>
            </w:pPr>
            <w:r w:rsidRPr="00EA42B8">
              <w:rPr>
                <w:sz w:val="24"/>
                <w:szCs w:val="24"/>
              </w:rPr>
              <w:t>§5</w:t>
            </w:r>
          </w:p>
        </w:tc>
        <w:tc>
          <w:tcPr>
            <w:tcW w:w="6520" w:type="dxa"/>
          </w:tcPr>
          <w:p w:rsidR="004944C9" w:rsidRPr="00EA42B8" w:rsidRDefault="004944C9" w:rsidP="00041E7E">
            <w:pPr>
              <w:snapToGrid w:val="0"/>
              <w:rPr>
                <w:sz w:val="24"/>
                <w:szCs w:val="24"/>
              </w:rPr>
            </w:pPr>
            <w:r w:rsidRPr="00EA42B8">
              <w:rPr>
                <w:sz w:val="24"/>
                <w:szCs w:val="24"/>
              </w:rPr>
              <w:t>«Скоро каникулы!»</w:t>
            </w:r>
          </w:p>
        </w:tc>
        <w:tc>
          <w:tcPr>
            <w:tcW w:w="2517" w:type="dxa"/>
          </w:tcPr>
          <w:p w:rsidR="004944C9" w:rsidRPr="00EA42B8" w:rsidRDefault="004944C9" w:rsidP="00041E7E">
            <w:pPr>
              <w:snapToGrid w:val="0"/>
              <w:jc w:val="center"/>
              <w:rPr>
                <w:sz w:val="24"/>
                <w:szCs w:val="24"/>
              </w:rPr>
            </w:pPr>
            <w:r w:rsidRPr="00EA42B8">
              <w:rPr>
                <w:sz w:val="24"/>
                <w:szCs w:val="24"/>
              </w:rPr>
              <w:t>10</w:t>
            </w:r>
          </w:p>
        </w:tc>
      </w:tr>
      <w:tr w:rsidR="004944C9" w:rsidRPr="00EA42B8" w:rsidTr="00041E7E">
        <w:tc>
          <w:tcPr>
            <w:tcW w:w="959" w:type="dxa"/>
          </w:tcPr>
          <w:p w:rsidR="004944C9" w:rsidRPr="00EA42B8" w:rsidRDefault="004944C9" w:rsidP="00041E7E">
            <w:pPr>
              <w:snapToGrid w:val="0"/>
              <w:jc w:val="center"/>
              <w:rPr>
                <w:b/>
                <w:sz w:val="24"/>
                <w:szCs w:val="24"/>
              </w:rPr>
            </w:pPr>
          </w:p>
        </w:tc>
        <w:tc>
          <w:tcPr>
            <w:tcW w:w="6520" w:type="dxa"/>
          </w:tcPr>
          <w:p w:rsidR="004944C9" w:rsidRPr="00EA42B8" w:rsidRDefault="004944C9" w:rsidP="00041E7E">
            <w:pPr>
              <w:snapToGrid w:val="0"/>
              <w:rPr>
                <w:sz w:val="24"/>
                <w:szCs w:val="24"/>
              </w:rPr>
            </w:pPr>
            <w:r w:rsidRPr="00EA42B8">
              <w:rPr>
                <w:b/>
                <w:sz w:val="24"/>
                <w:szCs w:val="24"/>
              </w:rPr>
              <w:t xml:space="preserve">Повторение. </w:t>
            </w:r>
            <w:r w:rsidRPr="00EA42B8">
              <w:rPr>
                <w:sz w:val="24"/>
                <w:szCs w:val="24"/>
              </w:rPr>
              <w:t>Итоговый тест за курс 4 класса</w:t>
            </w:r>
          </w:p>
        </w:tc>
        <w:tc>
          <w:tcPr>
            <w:tcW w:w="2517" w:type="dxa"/>
          </w:tcPr>
          <w:p w:rsidR="004944C9" w:rsidRPr="00EA42B8" w:rsidRDefault="004944C9" w:rsidP="00041E7E">
            <w:pPr>
              <w:snapToGrid w:val="0"/>
              <w:jc w:val="center"/>
              <w:rPr>
                <w:sz w:val="24"/>
                <w:szCs w:val="24"/>
              </w:rPr>
            </w:pPr>
            <w:r w:rsidRPr="00EA42B8">
              <w:rPr>
                <w:sz w:val="24"/>
                <w:szCs w:val="24"/>
              </w:rPr>
              <w:t>4</w:t>
            </w:r>
          </w:p>
        </w:tc>
      </w:tr>
      <w:tr w:rsidR="004944C9" w:rsidRPr="00EA42B8" w:rsidTr="00041E7E">
        <w:tc>
          <w:tcPr>
            <w:tcW w:w="959" w:type="dxa"/>
          </w:tcPr>
          <w:p w:rsidR="004944C9" w:rsidRPr="00EA42B8" w:rsidRDefault="004944C9" w:rsidP="00041E7E">
            <w:pPr>
              <w:snapToGrid w:val="0"/>
              <w:jc w:val="center"/>
              <w:rPr>
                <w:b/>
                <w:sz w:val="24"/>
                <w:szCs w:val="24"/>
              </w:rPr>
            </w:pPr>
          </w:p>
        </w:tc>
        <w:tc>
          <w:tcPr>
            <w:tcW w:w="6520" w:type="dxa"/>
          </w:tcPr>
          <w:p w:rsidR="004944C9" w:rsidRPr="00EA42B8" w:rsidRDefault="004944C9" w:rsidP="00041E7E">
            <w:pPr>
              <w:snapToGrid w:val="0"/>
              <w:rPr>
                <w:b/>
                <w:sz w:val="24"/>
                <w:szCs w:val="24"/>
              </w:rPr>
            </w:pPr>
            <w:r w:rsidRPr="00EA42B8">
              <w:rPr>
                <w:b/>
                <w:sz w:val="24"/>
                <w:szCs w:val="24"/>
              </w:rPr>
              <w:t>Всего</w:t>
            </w:r>
          </w:p>
        </w:tc>
        <w:tc>
          <w:tcPr>
            <w:tcW w:w="2517" w:type="dxa"/>
          </w:tcPr>
          <w:p w:rsidR="004944C9" w:rsidRPr="00EA42B8" w:rsidRDefault="004944C9" w:rsidP="00041E7E">
            <w:pPr>
              <w:snapToGrid w:val="0"/>
              <w:jc w:val="center"/>
              <w:rPr>
                <w:b/>
                <w:sz w:val="24"/>
                <w:szCs w:val="24"/>
              </w:rPr>
            </w:pPr>
            <w:r w:rsidRPr="00EA42B8">
              <w:rPr>
                <w:b/>
                <w:sz w:val="24"/>
                <w:szCs w:val="24"/>
              </w:rPr>
              <w:t>68</w:t>
            </w:r>
          </w:p>
        </w:tc>
      </w:tr>
    </w:tbl>
    <w:p w:rsidR="004944C9" w:rsidRPr="00EA42B8" w:rsidRDefault="004944C9" w:rsidP="004944C9">
      <w:pPr>
        <w:shd w:val="clear" w:color="auto" w:fill="FFFFFF"/>
        <w:spacing w:before="230" w:after="0"/>
        <w:ind w:left="-567" w:firstLine="567"/>
        <w:jc w:val="center"/>
        <w:rPr>
          <w:rFonts w:ascii="Times New Roman" w:eastAsia="Times New Roman" w:hAnsi="Times New Roman" w:cs="Times New Roman"/>
          <w:b/>
          <w:bCs/>
          <w:sz w:val="24"/>
          <w:szCs w:val="24"/>
        </w:rPr>
      </w:pPr>
      <w:r w:rsidRPr="00EA42B8">
        <w:rPr>
          <w:rFonts w:ascii="Times New Roman" w:eastAsia="Times New Roman" w:hAnsi="Times New Roman" w:cs="Times New Roman"/>
          <w:b/>
          <w:bCs/>
          <w:sz w:val="24"/>
          <w:szCs w:val="24"/>
        </w:rPr>
        <w:t>Тесты, контрольные работы</w:t>
      </w:r>
    </w:p>
    <w:tbl>
      <w:tblPr>
        <w:tblStyle w:val="a3"/>
        <w:tblW w:w="0" w:type="auto"/>
        <w:tblInd w:w="-34" w:type="dxa"/>
        <w:tblLook w:val="04A0"/>
      </w:tblPr>
      <w:tblGrid>
        <w:gridCol w:w="1679"/>
        <w:gridCol w:w="1666"/>
        <w:gridCol w:w="1666"/>
        <w:gridCol w:w="1666"/>
        <w:gridCol w:w="1666"/>
        <w:gridCol w:w="1666"/>
      </w:tblGrid>
      <w:tr w:rsidR="004944C9" w:rsidRPr="00EA42B8" w:rsidTr="00041E7E">
        <w:tc>
          <w:tcPr>
            <w:tcW w:w="1146" w:type="dxa"/>
          </w:tcPr>
          <w:p w:rsidR="004944C9" w:rsidRPr="00EA42B8" w:rsidRDefault="004944C9" w:rsidP="00041E7E">
            <w:pPr>
              <w:jc w:val="center"/>
              <w:rPr>
                <w:b/>
                <w:bCs/>
                <w:sz w:val="24"/>
                <w:szCs w:val="24"/>
              </w:rPr>
            </w:pPr>
            <w:r w:rsidRPr="00EA42B8">
              <w:rPr>
                <w:b/>
                <w:bCs/>
                <w:sz w:val="24"/>
                <w:szCs w:val="24"/>
              </w:rPr>
              <w:t>Виды проверочных</w:t>
            </w:r>
          </w:p>
          <w:p w:rsidR="004944C9" w:rsidRPr="00EA42B8" w:rsidRDefault="004944C9" w:rsidP="00041E7E">
            <w:pPr>
              <w:jc w:val="center"/>
              <w:rPr>
                <w:b/>
                <w:bCs/>
                <w:sz w:val="24"/>
                <w:szCs w:val="24"/>
              </w:rPr>
            </w:pPr>
            <w:r w:rsidRPr="00EA42B8">
              <w:rPr>
                <w:b/>
                <w:bCs/>
                <w:sz w:val="24"/>
                <w:szCs w:val="24"/>
              </w:rPr>
              <w:t>работ</w:t>
            </w:r>
          </w:p>
        </w:tc>
        <w:tc>
          <w:tcPr>
            <w:tcW w:w="1666" w:type="dxa"/>
          </w:tcPr>
          <w:p w:rsidR="004944C9" w:rsidRPr="00EA42B8" w:rsidRDefault="004944C9" w:rsidP="00041E7E">
            <w:pPr>
              <w:snapToGrid w:val="0"/>
              <w:jc w:val="center"/>
              <w:rPr>
                <w:rFonts w:eastAsia="Calibri"/>
                <w:b/>
                <w:sz w:val="24"/>
                <w:szCs w:val="24"/>
              </w:rPr>
            </w:pPr>
            <w:r w:rsidRPr="00EA42B8">
              <w:rPr>
                <w:rFonts w:eastAsia="Calibri"/>
                <w:b/>
                <w:sz w:val="24"/>
                <w:szCs w:val="24"/>
              </w:rPr>
              <w:t>1 четверть</w:t>
            </w:r>
          </w:p>
        </w:tc>
        <w:tc>
          <w:tcPr>
            <w:tcW w:w="1666" w:type="dxa"/>
          </w:tcPr>
          <w:p w:rsidR="004944C9" w:rsidRPr="00EA42B8" w:rsidRDefault="004944C9" w:rsidP="00041E7E">
            <w:pPr>
              <w:snapToGrid w:val="0"/>
              <w:jc w:val="center"/>
              <w:rPr>
                <w:rFonts w:eastAsia="Calibri"/>
                <w:b/>
                <w:sz w:val="24"/>
                <w:szCs w:val="24"/>
              </w:rPr>
            </w:pPr>
            <w:r w:rsidRPr="00EA42B8">
              <w:rPr>
                <w:rFonts w:eastAsia="Calibri"/>
                <w:b/>
                <w:sz w:val="24"/>
                <w:szCs w:val="24"/>
              </w:rPr>
              <w:t>2четверть</w:t>
            </w:r>
          </w:p>
        </w:tc>
        <w:tc>
          <w:tcPr>
            <w:tcW w:w="1666" w:type="dxa"/>
          </w:tcPr>
          <w:p w:rsidR="004944C9" w:rsidRPr="00EA42B8" w:rsidRDefault="004944C9" w:rsidP="00041E7E">
            <w:pPr>
              <w:snapToGrid w:val="0"/>
              <w:jc w:val="center"/>
              <w:rPr>
                <w:rFonts w:eastAsia="Calibri"/>
                <w:b/>
                <w:sz w:val="24"/>
                <w:szCs w:val="24"/>
              </w:rPr>
            </w:pPr>
            <w:r w:rsidRPr="00EA42B8">
              <w:rPr>
                <w:rFonts w:eastAsia="Calibri"/>
                <w:b/>
                <w:sz w:val="24"/>
                <w:szCs w:val="24"/>
              </w:rPr>
              <w:t>3 четверть</w:t>
            </w:r>
          </w:p>
        </w:tc>
        <w:tc>
          <w:tcPr>
            <w:tcW w:w="1666" w:type="dxa"/>
          </w:tcPr>
          <w:p w:rsidR="004944C9" w:rsidRPr="00EA42B8" w:rsidRDefault="004944C9" w:rsidP="00041E7E">
            <w:pPr>
              <w:snapToGrid w:val="0"/>
              <w:jc w:val="center"/>
              <w:rPr>
                <w:rFonts w:eastAsia="Calibri"/>
                <w:b/>
                <w:sz w:val="24"/>
                <w:szCs w:val="24"/>
              </w:rPr>
            </w:pPr>
            <w:r w:rsidRPr="00EA42B8">
              <w:rPr>
                <w:rFonts w:eastAsia="Calibri"/>
                <w:b/>
                <w:sz w:val="24"/>
                <w:szCs w:val="24"/>
              </w:rPr>
              <w:t>4 четверть</w:t>
            </w:r>
          </w:p>
        </w:tc>
        <w:tc>
          <w:tcPr>
            <w:tcW w:w="1666" w:type="dxa"/>
          </w:tcPr>
          <w:p w:rsidR="004944C9" w:rsidRPr="00EA42B8" w:rsidRDefault="004944C9" w:rsidP="00041E7E">
            <w:pPr>
              <w:snapToGrid w:val="0"/>
              <w:jc w:val="center"/>
              <w:rPr>
                <w:rFonts w:eastAsia="Calibri"/>
                <w:b/>
                <w:sz w:val="24"/>
                <w:szCs w:val="24"/>
              </w:rPr>
            </w:pPr>
            <w:r w:rsidRPr="00EA42B8">
              <w:rPr>
                <w:rFonts w:eastAsia="Calibri"/>
                <w:b/>
                <w:sz w:val="24"/>
                <w:szCs w:val="24"/>
              </w:rPr>
              <w:t>Итого</w:t>
            </w:r>
          </w:p>
        </w:tc>
      </w:tr>
      <w:tr w:rsidR="004944C9" w:rsidRPr="00EA42B8" w:rsidTr="00041E7E">
        <w:tc>
          <w:tcPr>
            <w:tcW w:w="1146" w:type="dxa"/>
          </w:tcPr>
          <w:p w:rsidR="004944C9" w:rsidRPr="00EA42B8" w:rsidRDefault="004944C9" w:rsidP="00041E7E">
            <w:pPr>
              <w:jc w:val="center"/>
              <w:rPr>
                <w:bCs/>
                <w:sz w:val="24"/>
                <w:szCs w:val="24"/>
              </w:rPr>
            </w:pPr>
            <w:r w:rsidRPr="00EA42B8">
              <w:rPr>
                <w:bCs/>
                <w:sz w:val="24"/>
                <w:szCs w:val="24"/>
              </w:rPr>
              <w:t>Контрольные</w:t>
            </w:r>
          </w:p>
          <w:p w:rsidR="004944C9" w:rsidRPr="00EA42B8" w:rsidRDefault="004944C9" w:rsidP="00041E7E">
            <w:pPr>
              <w:jc w:val="center"/>
              <w:rPr>
                <w:bCs/>
                <w:sz w:val="24"/>
                <w:szCs w:val="24"/>
              </w:rPr>
            </w:pPr>
            <w:r w:rsidRPr="00EA42B8">
              <w:rPr>
                <w:bCs/>
                <w:sz w:val="24"/>
                <w:szCs w:val="24"/>
              </w:rPr>
              <w:t>работы</w:t>
            </w:r>
          </w:p>
        </w:tc>
        <w:tc>
          <w:tcPr>
            <w:tcW w:w="1666" w:type="dxa"/>
          </w:tcPr>
          <w:p w:rsidR="004944C9" w:rsidRPr="00EA42B8" w:rsidRDefault="004944C9" w:rsidP="00041E7E">
            <w:pPr>
              <w:jc w:val="center"/>
              <w:rPr>
                <w:bCs/>
                <w:sz w:val="24"/>
                <w:szCs w:val="24"/>
              </w:rPr>
            </w:pPr>
            <w:r w:rsidRPr="00EA42B8">
              <w:rPr>
                <w:bCs/>
                <w:sz w:val="24"/>
                <w:szCs w:val="24"/>
              </w:rPr>
              <w:t>1</w:t>
            </w:r>
          </w:p>
        </w:tc>
        <w:tc>
          <w:tcPr>
            <w:tcW w:w="1666" w:type="dxa"/>
          </w:tcPr>
          <w:p w:rsidR="004944C9" w:rsidRPr="00EA42B8" w:rsidRDefault="004944C9" w:rsidP="00041E7E">
            <w:pPr>
              <w:jc w:val="center"/>
              <w:rPr>
                <w:bCs/>
                <w:sz w:val="24"/>
                <w:szCs w:val="24"/>
              </w:rPr>
            </w:pPr>
            <w:r w:rsidRPr="00EA42B8">
              <w:rPr>
                <w:bCs/>
                <w:sz w:val="24"/>
                <w:szCs w:val="24"/>
              </w:rPr>
              <w:t>1</w:t>
            </w:r>
          </w:p>
        </w:tc>
        <w:tc>
          <w:tcPr>
            <w:tcW w:w="1666" w:type="dxa"/>
          </w:tcPr>
          <w:p w:rsidR="004944C9" w:rsidRPr="00EA42B8" w:rsidRDefault="004944C9" w:rsidP="00041E7E">
            <w:pPr>
              <w:jc w:val="center"/>
              <w:rPr>
                <w:bCs/>
                <w:sz w:val="24"/>
                <w:szCs w:val="24"/>
              </w:rPr>
            </w:pPr>
            <w:r w:rsidRPr="00EA42B8">
              <w:rPr>
                <w:bCs/>
                <w:sz w:val="24"/>
                <w:szCs w:val="24"/>
              </w:rPr>
              <w:t>1</w:t>
            </w:r>
          </w:p>
        </w:tc>
        <w:tc>
          <w:tcPr>
            <w:tcW w:w="1666" w:type="dxa"/>
          </w:tcPr>
          <w:p w:rsidR="004944C9" w:rsidRPr="00EA42B8" w:rsidRDefault="004944C9" w:rsidP="00041E7E">
            <w:pPr>
              <w:jc w:val="center"/>
              <w:rPr>
                <w:bCs/>
                <w:sz w:val="24"/>
                <w:szCs w:val="24"/>
              </w:rPr>
            </w:pPr>
            <w:r w:rsidRPr="00EA42B8">
              <w:rPr>
                <w:bCs/>
                <w:sz w:val="24"/>
                <w:szCs w:val="24"/>
              </w:rPr>
              <w:t>1</w:t>
            </w:r>
          </w:p>
        </w:tc>
        <w:tc>
          <w:tcPr>
            <w:tcW w:w="1666" w:type="dxa"/>
          </w:tcPr>
          <w:p w:rsidR="004944C9" w:rsidRPr="00EA42B8" w:rsidRDefault="004944C9" w:rsidP="00041E7E">
            <w:pPr>
              <w:jc w:val="center"/>
              <w:rPr>
                <w:bCs/>
                <w:sz w:val="24"/>
                <w:szCs w:val="24"/>
              </w:rPr>
            </w:pPr>
            <w:r w:rsidRPr="00EA42B8">
              <w:rPr>
                <w:bCs/>
                <w:sz w:val="24"/>
                <w:szCs w:val="24"/>
              </w:rPr>
              <w:t>4</w:t>
            </w:r>
          </w:p>
        </w:tc>
      </w:tr>
    </w:tbl>
    <w:p w:rsidR="004944C9" w:rsidRDefault="004944C9" w:rsidP="004944C9">
      <w:pPr>
        <w:spacing w:after="0"/>
        <w:ind w:left="142"/>
        <w:jc w:val="center"/>
        <w:rPr>
          <w:rFonts w:ascii="Calibri" w:eastAsia="Times New Roman" w:hAnsi="Calibri" w:cs="Times New Roman"/>
          <w:b/>
          <w:color w:val="0070C0"/>
        </w:rPr>
      </w:pPr>
    </w:p>
    <w:p w:rsidR="00D6606C" w:rsidRDefault="00D6606C" w:rsidP="004944C9">
      <w:pPr>
        <w:spacing w:after="0"/>
        <w:jc w:val="both"/>
        <w:rPr>
          <w:rFonts w:ascii="Calibri" w:eastAsia="Times New Roman" w:hAnsi="Calibri" w:cs="Times New Roman"/>
        </w:rPr>
      </w:pPr>
    </w:p>
    <w:p w:rsidR="00D6606C" w:rsidRPr="00684A18" w:rsidRDefault="00D6606C" w:rsidP="00684A18">
      <w:pPr>
        <w:jc w:val="both"/>
        <w:rPr>
          <w:rFonts w:ascii="Times New Roman" w:eastAsia="Times New Roman" w:hAnsi="Times New Roman" w:cs="Times New Roman"/>
          <w:sz w:val="24"/>
          <w:szCs w:val="24"/>
        </w:rPr>
      </w:pPr>
    </w:p>
    <w:p w:rsidR="00EA42B8" w:rsidRDefault="00EA42B8" w:rsidP="007A5B0A">
      <w:pPr>
        <w:shd w:val="clear" w:color="auto" w:fill="FFFFFF"/>
        <w:spacing w:before="230"/>
        <w:ind w:left="250"/>
        <w:jc w:val="center"/>
        <w:rPr>
          <w:rFonts w:ascii="Times New Roman" w:eastAsia="Times New Roman" w:hAnsi="Times New Roman" w:cs="Times New Roman"/>
          <w:b/>
          <w:bCs/>
          <w:sz w:val="32"/>
          <w:szCs w:val="32"/>
        </w:rPr>
      </w:pPr>
    </w:p>
    <w:p w:rsidR="00EA42B8" w:rsidRDefault="00EA42B8" w:rsidP="007A5B0A">
      <w:pPr>
        <w:shd w:val="clear" w:color="auto" w:fill="FFFFFF"/>
        <w:spacing w:before="230"/>
        <w:ind w:left="250"/>
        <w:jc w:val="center"/>
        <w:rPr>
          <w:rFonts w:ascii="Times New Roman" w:eastAsia="Times New Roman" w:hAnsi="Times New Roman" w:cs="Times New Roman"/>
          <w:b/>
          <w:bCs/>
          <w:sz w:val="32"/>
          <w:szCs w:val="32"/>
        </w:rPr>
      </w:pPr>
    </w:p>
    <w:p w:rsidR="00EA42B8" w:rsidRDefault="00EA42B8" w:rsidP="007A5B0A">
      <w:pPr>
        <w:shd w:val="clear" w:color="auto" w:fill="FFFFFF"/>
        <w:spacing w:before="230"/>
        <w:ind w:left="250"/>
        <w:jc w:val="center"/>
        <w:rPr>
          <w:rFonts w:ascii="Times New Roman" w:eastAsia="Times New Roman" w:hAnsi="Times New Roman" w:cs="Times New Roman"/>
          <w:b/>
          <w:bCs/>
          <w:sz w:val="32"/>
          <w:szCs w:val="32"/>
        </w:rPr>
      </w:pPr>
    </w:p>
    <w:p w:rsidR="00EA42B8" w:rsidRDefault="00EA42B8" w:rsidP="007A5B0A">
      <w:pPr>
        <w:shd w:val="clear" w:color="auto" w:fill="FFFFFF"/>
        <w:spacing w:before="230"/>
        <w:ind w:left="250"/>
        <w:jc w:val="center"/>
        <w:rPr>
          <w:rFonts w:ascii="Times New Roman" w:eastAsia="Times New Roman" w:hAnsi="Times New Roman" w:cs="Times New Roman"/>
          <w:b/>
          <w:bCs/>
          <w:sz w:val="32"/>
          <w:szCs w:val="32"/>
        </w:rPr>
      </w:pPr>
    </w:p>
    <w:p w:rsidR="00EA42B8" w:rsidRDefault="00EA42B8" w:rsidP="007A5B0A">
      <w:pPr>
        <w:shd w:val="clear" w:color="auto" w:fill="FFFFFF"/>
        <w:spacing w:before="230"/>
        <w:ind w:left="250"/>
        <w:jc w:val="center"/>
        <w:rPr>
          <w:rFonts w:ascii="Times New Roman" w:eastAsia="Times New Roman" w:hAnsi="Times New Roman" w:cs="Times New Roman"/>
          <w:b/>
          <w:bCs/>
          <w:sz w:val="32"/>
          <w:szCs w:val="32"/>
        </w:rPr>
      </w:pPr>
    </w:p>
    <w:p w:rsidR="00EA42B8" w:rsidRDefault="00EA42B8" w:rsidP="007A5B0A">
      <w:pPr>
        <w:shd w:val="clear" w:color="auto" w:fill="FFFFFF"/>
        <w:spacing w:before="230"/>
        <w:ind w:left="250"/>
        <w:jc w:val="center"/>
        <w:rPr>
          <w:rFonts w:ascii="Times New Roman" w:eastAsia="Times New Roman" w:hAnsi="Times New Roman" w:cs="Times New Roman"/>
          <w:b/>
          <w:bCs/>
          <w:sz w:val="32"/>
          <w:szCs w:val="32"/>
        </w:rPr>
      </w:pPr>
    </w:p>
    <w:p w:rsidR="00EA42B8" w:rsidRDefault="00EA42B8" w:rsidP="007A5B0A">
      <w:pPr>
        <w:shd w:val="clear" w:color="auto" w:fill="FFFFFF"/>
        <w:spacing w:before="230"/>
        <w:ind w:left="250"/>
        <w:jc w:val="center"/>
        <w:rPr>
          <w:rFonts w:ascii="Times New Roman" w:eastAsia="Times New Roman" w:hAnsi="Times New Roman" w:cs="Times New Roman"/>
          <w:b/>
          <w:bCs/>
          <w:sz w:val="32"/>
          <w:szCs w:val="32"/>
        </w:rPr>
      </w:pPr>
    </w:p>
    <w:p w:rsidR="00EA42B8" w:rsidRDefault="00EA42B8" w:rsidP="007A5B0A">
      <w:pPr>
        <w:shd w:val="clear" w:color="auto" w:fill="FFFFFF"/>
        <w:spacing w:before="230"/>
        <w:ind w:left="250"/>
        <w:jc w:val="center"/>
        <w:rPr>
          <w:rFonts w:ascii="Times New Roman" w:eastAsia="Times New Roman" w:hAnsi="Times New Roman" w:cs="Times New Roman"/>
          <w:b/>
          <w:bCs/>
          <w:sz w:val="32"/>
          <w:szCs w:val="32"/>
        </w:rPr>
      </w:pPr>
    </w:p>
    <w:p w:rsidR="00EA42B8" w:rsidRDefault="00EA42B8" w:rsidP="007A5B0A">
      <w:pPr>
        <w:shd w:val="clear" w:color="auto" w:fill="FFFFFF"/>
        <w:spacing w:before="230"/>
        <w:ind w:left="250"/>
        <w:jc w:val="center"/>
        <w:rPr>
          <w:rFonts w:ascii="Times New Roman" w:eastAsia="Times New Roman" w:hAnsi="Times New Roman" w:cs="Times New Roman"/>
          <w:b/>
          <w:bCs/>
          <w:sz w:val="32"/>
          <w:szCs w:val="32"/>
        </w:rPr>
      </w:pPr>
    </w:p>
    <w:p w:rsidR="00EA42B8" w:rsidRDefault="00EA42B8" w:rsidP="007A5B0A">
      <w:pPr>
        <w:shd w:val="clear" w:color="auto" w:fill="FFFFFF"/>
        <w:spacing w:before="230"/>
        <w:ind w:left="250"/>
        <w:jc w:val="center"/>
        <w:rPr>
          <w:rFonts w:ascii="Times New Roman" w:eastAsia="Times New Roman" w:hAnsi="Times New Roman" w:cs="Times New Roman"/>
          <w:b/>
          <w:bCs/>
          <w:sz w:val="32"/>
          <w:szCs w:val="32"/>
        </w:rPr>
      </w:pPr>
    </w:p>
    <w:p w:rsidR="00EA42B8" w:rsidRDefault="00EA42B8" w:rsidP="007A5B0A">
      <w:pPr>
        <w:shd w:val="clear" w:color="auto" w:fill="FFFFFF"/>
        <w:spacing w:before="230"/>
        <w:ind w:left="250"/>
        <w:jc w:val="center"/>
        <w:rPr>
          <w:rFonts w:ascii="Times New Roman" w:eastAsia="Times New Roman" w:hAnsi="Times New Roman" w:cs="Times New Roman"/>
          <w:b/>
          <w:bCs/>
          <w:sz w:val="32"/>
          <w:szCs w:val="32"/>
        </w:rPr>
      </w:pPr>
    </w:p>
    <w:p w:rsidR="00EA42B8" w:rsidRDefault="00EA42B8" w:rsidP="007A5B0A">
      <w:pPr>
        <w:shd w:val="clear" w:color="auto" w:fill="FFFFFF"/>
        <w:spacing w:before="230"/>
        <w:ind w:left="250"/>
        <w:jc w:val="center"/>
        <w:rPr>
          <w:rFonts w:ascii="Times New Roman" w:eastAsia="Times New Roman" w:hAnsi="Times New Roman" w:cs="Times New Roman"/>
          <w:b/>
          <w:bCs/>
          <w:sz w:val="32"/>
          <w:szCs w:val="32"/>
        </w:rPr>
      </w:pPr>
    </w:p>
    <w:p w:rsidR="00EA42B8" w:rsidRDefault="00EA42B8" w:rsidP="007A5B0A">
      <w:pPr>
        <w:shd w:val="clear" w:color="auto" w:fill="FFFFFF"/>
        <w:spacing w:before="230"/>
        <w:ind w:left="250"/>
        <w:jc w:val="center"/>
        <w:rPr>
          <w:rFonts w:ascii="Times New Roman" w:eastAsia="Times New Roman" w:hAnsi="Times New Roman" w:cs="Times New Roman"/>
          <w:b/>
          <w:bCs/>
          <w:sz w:val="32"/>
          <w:szCs w:val="32"/>
        </w:rPr>
      </w:pPr>
    </w:p>
    <w:p w:rsidR="00EA42B8" w:rsidRDefault="00EA42B8" w:rsidP="007A5B0A">
      <w:pPr>
        <w:shd w:val="clear" w:color="auto" w:fill="FFFFFF"/>
        <w:spacing w:before="230"/>
        <w:ind w:left="250"/>
        <w:jc w:val="center"/>
        <w:rPr>
          <w:rFonts w:ascii="Times New Roman" w:eastAsia="Times New Roman" w:hAnsi="Times New Roman" w:cs="Times New Roman"/>
          <w:b/>
          <w:bCs/>
          <w:sz w:val="32"/>
          <w:szCs w:val="32"/>
        </w:rPr>
      </w:pPr>
    </w:p>
    <w:p w:rsidR="00EA42B8" w:rsidRDefault="00EA42B8" w:rsidP="007A5B0A">
      <w:pPr>
        <w:shd w:val="clear" w:color="auto" w:fill="FFFFFF"/>
        <w:spacing w:before="230"/>
        <w:ind w:left="250"/>
        <w:jc w:val="center"/>
        <w:rPr>
          <w:rFonts w:ascii="Times New Roman" w:eastAsia="Times New Roman" w:hAnsi="Times New Roman" w:cs="Times New Roman"/>
          <w:b/>
          <w:bCs/>
          <w:sz w:val="32"/>
          <w:szCs w:val="32"/>
        </w:rPr>
      </w:pPr>
    </w:p>
    <w:p w:rsidR="00EA42B8" w:rsidRDefault="00EA42B8" w:rsidP="007A5B0A">
      <w:pPr>
        <w:shd w:val="clear" w:color="auto" w:fill="FFFFFF"/>
        <w:spacing w:before="230"/>
        <w:ind w:left="250"/>
        <w:jc w:val="center"/>
        <w:rPr>
          <w:rFonts w:ascii="Times New Roman" w:eastAsia="Times New Roman" w:hAnsi="Times New Roman" w:cs="Times New Roman"/>
          <w:b/>
          <w:bCs/>
          <w:sz w:val="32"/>
          <w:szCs w:val="32"/>
        </w:rPr>
      </w:pPr>
    </w:p>
    <w:p w:rsidR="00EA42B8" w:rsidRDefault="00EA42B8" w:rsidP="007A5B0A">
      <w:pPr>
        <w:shd w:val="clear" w:color="auto" w:fill="FFFFFF"/>
        <w:spacing w:before="230"/>
        <w:ind w:left="250"/>
        <w:jc w:val="center"/>
        <w:rPr>
          <w:rFonts w:ascii="Times New Roman" w:eastAsia="Times New Roman" w:hAnsi="Times New Roman" w:cs="Times New Roman"/>
          <w:b/>
          <w:bCs/>
          <w:sz w:val="32"/>
          <w:szCs w:val="32"/>
        </w:rPr>
      </w:pPr>
    </w:p>
    <w:p w:rsidR="007A5B0A" w:rsidRDefault="007A5B0A" w:rsidP="007A5B0A">
      <w:pPr>
        <w:shd w:val="clear" w:color="auto" w:fill="FFFFFF"/>
        <w:spacing w:before="230"/>
        <w:ind w:left="250"/>
        <w:jc w:val="center"/>
        <w:rPr>
          <w:rFonts w:ascii="Times New Roman" w:eastAsia="Times New Roman" w:hAnsi="Times New Roman" w:cs="Times New Roman"/>
          <w:b/>
          <w:bCs/>
          <w:sz w:val="32"/>
          <w:szCs w:val="32"/>
        </w:rPr>
      </w:pPr>
      <w:r w:rsidRPr="007A5B0A">
        <w:rPr>
          <w:rFonts w:ascii="Times New Roman" w:eastAsia="Times New Roman" w:hAnsi="Times New Roman" w:cs="Times New Roman"/>
          <w:b/>
          <w:bCs/>
          <w:sz w:val="32"/>
          <w:szCs w:val="32"/>
        </w:rPr>
        <w:lastRenderedPageBreak/>
        <w:t>Информационное обеспечение</w:t>
      </w:r>
    </w:p>
    <w:p w:rsidR="00245375" w:rsidRPr="00EC0BA2" w:rsidRDefault="00245375" w:rsidP="003425E4">
      <w:pPr>
        <w:pStyle w:val="a4"/>
        <w:numPr>
          <w:ilvl w:val="0"/>
          <w:numId w:val="1"/>
        </w:numPr>
        <w:shd w:val="clear" w:color="auto" w:fill="FFFFFF"/>
        <w:spacing w:before="322" w:line="336" w:lineRule="exact"/>
        <w:rPr>
          <w:rFonts w:ascii="Times New Roman" w:hAnsi="Times New Roman" w:cs="Times New Roman"/>
          <w:sz w:val="28"/>
          <w:szCs w:val="28"/>
        </w:rPr>
      </w:pPr>
      <w:r w:rsidRPr="00245375">
        <w:rPr>
          <w:rFonts w:ascii="Times New Roman" w:hAnsi="Times New Roman" w:cs="Times New Roman"/>
          <w:sz w:val="28"/>
          <w:szCs w:val="28"/>
        </w:rPr>
        <w:t xml:space="preserve">«Федеральный государственный образовательный стандарт начального общего образования». </w:t>
      </w:r>
      <w:r w:rsidRPr="00245375">
        <w:rPr>
          <w:rFonts w:ascii="Times New Roman" w:hAnsi="Times New Roman" w:cs="Times New Roman"/>
          <w:bCs/>
          <w:spacing w:val="-9"/>
          <w:sz w:val="28"/>
          <w:szCs w:val="28"/>
        </w:rPr>
        <w:t>– Москва, «Просвещение»,     2010</w:t>
      </w:r>
    </w:p>
    <w:p w:rsidR="00EC0BA2" w:rsidRPr="00EC0BA2" w:rsidRDefault="00EC0BA2" w:rsidP="003425E4">
      <w:pPr>
        <w:pStyle w:val="a4"/>
        <w:numPr>
          <w:ilvl w:val="0"/>
          <w:numId w:val="1"/>
        </w:numPr>
        <w:shd w:val="clear" w:color="auto" w:fill="FFFFFF"/>
        <w:spacing w:after="0" w:line="336" w:lineRule="exact"/>
        <w:rPr>
          <w:rFonts w:ascii="Times New Roman" w:hAnsi="Times New Roman" w:cs="Times New Roman"/>
          <w:bCs/>
          <w:spacing w:val="-9"/>
          <w:sz w:val="28"/>
          <w:szCs w:val="28"/>
        </w:rPr>
      </w:pPr>
      <w:r w:rsidRPr="00EC0BA2">
        <w:rPr>
          <w:rFonts w:ascii="Times New Roman" w:hAnsi="Times New Roman" w:cs="Times New Roman"/>
          <w:bCs/>
          <w:spacing w:val="-9"/>
          <w:sz w:val="28"/>
          <w:szCs w:val="28"/>
        </w:rPr>
        <w:t>Программа по немецкому языку  И.Л. Бим, Л.И. Рыжовой.- М.: «Просвещение», 2010</w:t>
      </w:r>
    </w:p>
    <w:p w:rsidR="007A5B0A" w:rsidRPr="00245375" w:rsidRDefault="007A5B0A" w:rsidP="003425E4">
      <w:pPr>
        <w:pStyle w:val="a4"/>
        <w:numPr>
          <w:ilvl w:val="0"/>
          <w:numId w:val="1"/>
        </w:numPr>
        <w:shd w:val="clear" w:color="auto" w:fill="FFFFFF"/>
        <w:spacing w:before="230"/>
        <w:rPr>
          <w:rFonts w:ascii="Times New Roman" w:hAnsi="Times New Roman" w:cs="Times New Roman"/>
          <w:sz w:val="28"/>
          <w:szCs w:val="28"/>
        </w:rPr>
      </w:pPr>
      <w:r w:rsidRPr="00245375">
        <w:rPr>
          <w:rFonts w:ascii="Times New Roman" w:eastAsia="Times New Roman" w:hAnsi="Times New Roman" w:cs="Times New Roman"/>
          <w:bCs/>
          <w:sz w:val="28"/>
          <w:szCs w:val="28"/>
        </w:rPr>
        <w:t>Учебник</w:t>
      </w:r>
      <w:r w:rsidRPr="00C26099">
        <w:rPr>
          <w:rFonts w:ascii="Times New Roman" w:eastAsia="Times New Roman" w:hAnsi="Times New Roman" w:cs="Times New Roman"/>
          <w:bCs/>
          <w:sz w:val="28"/>
          <w:szCs w:val="28"/>
        </w:rPr>
        <w:t xml:space="preserve">  „</w:t>
      </w:r>
      <w:r w:rsidRPr="00245375">
        <w:rPr>
          <w:rFonts w:ascii="Times New Roman" w:eastAsia="Times New Roman" w:hAnsi="Times New Roman" w:cs="Times New Roman"/>
          <w:bCs/>
          <w:sz w:val="28"/>
          <w:szCs w:val="28"/>
          <w:lang w:val="de-DE"/>
        </w:rPr>
        <w:t>Deutsch</w:t>
      </w:r>
      <w:r w:rsidRPr="00C26099">
        <w:rPr>
          <w:rFonts w:ascii="Times New Roman" w:eastAsia="Times New Roman" w:hAnsi="Times New Roman" w:cs="Times New Roman"/>
          <w:bCs/>
          <w:sz w:val="28"/>
          <w:szCs w:val="28"/>
        </w:rPr>
        <w:t xml:space="preserve">. </w:t>
      </w:r>
      <w:r w:rsidRPr="00245375">
        <w:rPr>
          <w:rFonts w:ascii="Times New Roman" w:eastAsia="Times New Roman" w:hAnsi="Times New Roman" w:cs="Times New Roman"/>
          <w:bCs/>
          <w:sz w:val="28"/>
          <w:szCs w:val="28"/>
        </w:rPr>
        <w:t xml:space="preserve">2 </w:t>
      </w:r>
      <w:r w:rsidRPr="00245375">
        <w:rPr>
          <w:rFonts w:ascii="Times New Roman" w:eastAsia="Times New Roman" w:hAnsi="Times New Roman" w:cs="Times New Roman"/>
          <w:bCs/>
          <w:sz w:val="28"/>
          <w:szCs w:val="28"/>
          <w:lang w:val="en-US"/>
        </w:rPr>
        <w:t>Klasse</w:t>
      </w:r>
      <w:r w:rsidRPr="00245375">
        <w:rPr>
          <w:rFonts w:ascii="Times New Roman" w:eastAsia="Times New Roman" w:hAnsi="Times New Roman" w:cs="Times New Roman"/>
          <w:bCs/>
          <w:sz w:val="28"/>
          <w:szCs w:val="28"/>
        </w:rPr>
        <w:t xml:space="preserve">" (в двух частях). </w:t>
      </w:r>
      <w:r w:rsidR="00245375" w:rsidRPr="00245375">
        <w:rPr>
          <w:rFonts w:ascii="Times New Roman" w:hAnsi="Times New Roman" w:cs="Times New Roman"/>
          <w:sz w:val="28"/>
          <w:szCs w:val="28"/>
        </w:rPr>
        <w:t>И. Л. Бим, Л. И. Рыжова</w:t>
      </w:r>
      <w:r w:rsidR="00245375">
        <w:rPr>
          <w:rFonts w:ascii="Times New Roman" w:hAnsi="Times New Roman" w:cs="Times New Roman"/>
          <w:sz w:val="28"/>
          <w:szCs w:val="28"/>
        </w:rPr>
        <w:t>.</w:t>
      </w:r>
      <w:r w:rsidRPr="00245375">
        <w:rPr>
          <w:rFonts w:ascii="Times New Roman" w:eastAsia="Times New Roman" w:hAnsi="Times New Roman" w:cs="Times New Roman"/>
          <w:bCs/>
          <w:sz w:val="28"/>
          <w:szCs w:val="28"/>
        </w:rPr>
        <w:t xml:space="preserve"> </w:t>
      </w:r>
      <w:r w:rsidR="00245375">
        <w:rPr>
          <w:rFonts w:ascii="Times New Roman" w:eastAsia="Times New Roman" w:hAnsi="Times New Roman" w:cs="Times New Roman"/>
          <w:bCs/>
          <w:sz w:val="28"/>
          <w:szCs w:val="28"/>
        </w:rPr>
        <w:t xml:space="preserve">- </w:t>
      </w:r>
      <w:r w:rsidRPr="00245375">
        <w:rPr>
          <w:rFonts w:ascii="Times New Roman" w:eastAsia="Times New Roman" w:hAnsi="Times New Roman" w:cs="Times New Roman"/>
          <w:bCs/>
          <w:sz w:val="28"/>
          <w:szCs w:val="28"/>
        </w:rPr>
        <w:t>Москва, «Просвещение», 2011.</w:t>
      </w:r>
    </w:p>
    <w:p w:rsidR="007A5B0A" w:rsidRPr="00A856B5" w:rsidRDefault="007A5B0A" w:rsidP="003425E4">
      <w:pPr>
        <w:pStyle w:val="a4"/>
        <w:numPr>
          <w:ilvl w:val="0"/>
          <w:numId w:val="1"/>
        </w:numPr>
        <w:shd w:val="clear" w:color="auto" w:fill="FFFFFF"/>
        <w:spacing w:before="230"/>
        <w:rPr>
          <w:rFonts w:ascii="Times New Roman" w:hAnsi="Times New Roman" w:cs="Times New Roman"/>
          <w:sz w:val="28"/>
          <w:szCs w:val="28"/>
        </w:rPr>
      </w:pPr>
      <w:r w:rsidRPr="00A856B5">
        <w:rPr>
          <w:rFonts w:ascii="Times New Roman" w:eastAsia="Times New Roman" w:hAnsi="Times New Roman" w:cs="Times New Roman"/>
          <w:bCs/>
          <w:sz w:val="28"/>
          <w:szCs w:val="28"/>
        </w:rPr>
        <w:t xml:space="preserve">Две рабочие тетради: </w:t>
      </w:r>
      <w:r w:rsidRPr="00A856B5">
        <w:rPr>
          <w:rFonts w:ascii="Times New Roman" w:eastAsia="Times New Roman" w:hAnsi="Times New Roman" w:cs="Times New Roman"/>
          <w:sz w:val="28"/>
          <w:szCs w:val="28"/>
          <w:lang w:val="de-DE"/>
        </w:rPr>
        <w:t>Arbeitsbuch</w:t>
      </w:r>
      <w:r w:rsidRPr="00A856B5">
        <w:rPr>
          <w:rFonts w:ascii="Times New Roman" w:eastAsia="Times New Roman" w:hAnsi="Times New Roman" w:cs="Times New Roman"/>
          <w:sz w:val="28"/>
          <w:szCs w:val="28"/>
        </w:rPr>
        <w:t xml:space="preserve"> А и </w:t>
      </w:r>
      <w:r w:rsidRPr="00A856B5">
        <w:rPr>
          <w:rFonts w:ascii="Times New Roman" w:eastAsia="Times New Roman" w:hAnsi="Times New Roman" w:cs="Times New Roman"/>
          <w:sz w:val="28"/>
          <w:szCs w:val="28"/>
          <w:lang w:val="de-DE"/>
        </w:rPr>
        <w:t>Arbeitsbuch</w:t>
      </w:r>
      <w:r w:rsidR="00245375">
        <w:rPr>
          <w:rFonts w:ascii="Times New Roman" w:eastAsia="Times New Roman" w:hAnsi="Times New Roman" w:cs="Times New Roman"/>
          <w:sz w:val="28"/>
          <w:szCs w:val="28"/>
        </w:rPr>
        <w:t xml:space="preserve"> В для 2 класса.</w:t>
      </w:r>
    </w:p>
    <w:p w:rsidR="007A5B0A" w:rsidRPr="00A856B5" w:rsidRDefault="007A5B0A" w:rsidP="003425E4">
      <w:pPr>
        <w:pStyle w:val="a4"/>
        <w:numPr>
          <w:ilvl w:val="0"/>
          <w:numId w:val="1"/>
        </w:numPr>
        <w:shd w:val="clear" w:color="auto" w:fill="FFFFFF"/>
        <w:spacing w:before="230"/>
        <w:rPr>
          <w:rFonts w:ascii="Times New Roman" w:hAnsi="Times New Roman" w:cs="Times New Roman"/>
          <w:sz w:val="28"/>
          <w:szCs w:val="28"/>
        </w:rPr>
      </w:pPr>
      <w:r w:rsidRPr="00A856B5">
        <w:rPr>
          <w:rFonts w:ascii="Times New Roman" w:eastAsia="Times New Roman" w:hAnsi="Times New Roman" w:cs="Times New Roman"/>
          <w:bCs/>
          <w:sz w:val="28"/>
          <w:szCs w:val="28"/>
        </w:rPr>
        <w:t>Книга для учителя</w:t>
      </w:r>
      <w:r w:rsidR="0039691B">
        <w:rPr>
          <w:rFonts w:ascii="Times New Roman" w:eastAsia="Times New Roman" w:hAnsi="Times New Roman" w:cs="Times New Roman"/>
          <w:bCs/>
          <w:sz w:val="28"/>
          <w:szCs w:val="28"/>
        </w:rPr>
        <w:t xml:space="preserve">.  </w:t>
      </w:r>
      <w:r w:rsidR="0039691B" w:rsidRPr="00245375">
        <w:rPr>
          <w:rFonts w:ascii="Times New Roman" w:eastAsia="Times New Roman" w:hAnsi="Times New Roman" w:cs="Times New Roman"/>
          <w:bCs/>
          <w:sz w:val="28"/>
          <w:szCs w:val="28"/>
        </w:rPr>
        <w:t>Москва, «Просвещение», 2011</w:t>
      </w:r>
    </w:p>
    <w:p w:rsidR="007A5B0A" w:rsidRPr="00A856B5" w:rsidRDefault="007A5B0A" w:rsidP="003425E4">
      <w:pPr>
        <w:pStyle w:val="a4"/>
        <w:numPr>
          <w:ilvl w:val="0"/>
          <w:numId w:val="1"/>
        </w:numPr>
        <w:shd w:val="clear" w:color="auto" w:fill="FFFFFF"/>
        <w:spacing w:before="230"/>
        <w:rPr>
          <w:rFonts w:ascii="Times New Roman" w:hAnsi="Times New Roman" w:cs="Times New Roman"/>
          <w:sz w:val="28"/>
          <w:szCs w:val="28"/>
        </w:rPr>
      </w:pPr>
      <w:r w:rsidRPr="00A856B5">
        <w:rPr>
          <w:rFonts w:ascii="Times New Roman" w:eastAsia="Times New Roman" w:hAnsi="Times New Roman" w:cs="Times New Roman"/>
          <w:bCs/>
          <w:sz w:val="28"/>
          <w:szCs w:val="28"/>
        </w:rPr>
        <w:t>Аудионосители.</w:t>
      </w:r>
    </w:p>
    <w:p w:rsidR="00245375" w:rsidRPr="00245375" w:rsidRDefault="007A5B0A" w:rsidP="003425E4">
      <w:pPr>
        <w:pStyle w:val="a4"/>
        <w:numPr>
          <w:ilvl w:val="0"/>
          <w:numId w:val="1"/>
        </w:numPr>
        <w:shd w:val="clear" w:color="auto" w:fill="FFFFFF"/>
        <w:spacing w:before="230"/>
        <w:rPr>
          <w:rFonts w:ascii="Times New Roman" w:hAnsi="Times New Roman" w:cs="Times New Roman"/>
          <w:sz w:val="28"/>
          <w:szCs w:val="28"/>
        </w:rPr>
      </w:pPr>
      <w:r w:rsidRPr="00A856B5">
        <w:rPr>
          <w:rFonts w:ascii="Times New Roman" w:eastAsia="Times New Roman" w:hAnsi="Times New Roman" w:cs="Times New Roman"/>
          <w:bCs/>
          <w:sz w:val="28"/>
          <w:szCs w:val="28"/>
        </w:rPr>
        <w:t>Учебник „</w:t>
      </w:r>
      <w:r w:rsidRPr="00A856B5">
        <w:rPr>
          <w:rFonts w:ascii="Times New Roman" w:eastAsia="Times New Roman" w:hAnsi="Times New Roman" w:cs="Times New Roman"/>
          <w:bCs/>
          <w:sz w:val="28"/>
          <w:szCs w:val="28"/>
          <w:lang w:val="de-DE"/>
        </w:rPr>
        <w:t>Deutsch</w:t>
      </w:r>
      <w:r w:rsidRPr="00A856B5">
        <w:rPr>
          <w:rFonts w:ascii="Times New Roman" w:eastAsia="Times New Roman" w:hAnsi="Times New Roman" w:cs="Times New Roman"/>
          <w:bCs/>
          <w:sz w:val="28"/>
          <w:szCs w:val="28"/>
        </w:rPr>
        <w:t>.</w:t>
      </w:r>
      <w:r w:rsidR="00A856B5" w:rsidRPr="00A856B5">
        <w:rPr>
          <w:rFonts w:ascii="Times New Roman" w:eastAsia="Times New Roman" w:hAnsi="Times New Roman" w:cs="Times New Roman"/>
          <w:bCs/>
          <w:sz w:val="28"/>
          <w:szCs w:val="28"/>
        </w:rPr>
        <w:t xml:space="preserve"> 3  </w:t>
      </w:r>
      <w:r w:rsidR="00A856B5" w:rsidRPr="00A856B5">
        <w:rPr>
          <w:rFonts w:ascii="Times New Roman" w:eastAsia="Times New Roman" w:hAnsi="Times New Roman" w:cs="Times New Roman"/>
          <w:bCs/>
          <w:sz w:val="28"/>
          <w:szCs w:val="28"/>
          <w:lang w:val="en-US"/>
        </w:rPr>
        <w:t>Klasse</w:t>
      </w:r>
      <w:r w:rsidRPr="00A856B5">
        <w:rPr>
          <w:rFonts w:ascii="Times New Roman" w:eastAsia="Times New Roman" w:hAnsi="Times New Roman" w:cs="Times New Roman"/>
          <w:bCs/>
          <w:sz w:val="28"/>
          <w:szCs w:val="28"/>
        </w:rPr>
        <w:t xml:space="preserve"> " (в двух частях).</w:t>
      </w:r>
      <w:r w:rsidR="00A856B5" w:rsidRPr="00A856B5">
        <w:rPr>
          <w:rFonts w:ascii="Times New Roman" w:eastAsia="Times New Roman" w:hAnsi="Times New Roman" w:cs="Times New Roman"/>
          <w:bCs/>
          <w:sz w:val="28"/>
          <w:szCs w:val="28"/>
        </w:rPr>
        <w:t xml:space="preserve"> </w:t>
      </w:r>
      <w:r w:rsidR="00245375" w:rsidRPr="00245375">
        <w:rPr>
          <w:rFonts w:ascii="Times New Roman" w:hAnsi="Times New Roman" w:cs="Times New Roman"/>
          <w:sz w:val="28"/>
          <w:szCs w:val="28"/>
        </w:rPr>
        <w:t>И. Л. Бим, Л. И. Рыжова</w:t>
      </w:r>
      <w:r w:rsidR="00245375">
        <w:rPr>
          <w:rFonts w:ascii="Times New Roman" w:hAnsi="Times New Roman" w:cs="Times New Roman"/>
          <w:sz w:val="28"/>
          <w:szCs w:val="28"/>
        </w:rPr>
        <w:t xml:space="preserve">, </w:t>
      </w:r>
      <w:r w:rsidR="0039691B">
        <w:rPr>
          <w:rFonts w:ascii="Times New Roman" w:hAnsi="Times New Roman" w:cs="Times New Roman"/>
          <w:sz w:val="28"/>
          <w:szCs w:val="28"/>
        </w:rPr>
        <w:t>Л.М. Фомичёва.</w:t>
      </w:r>
      <w:r w:rsidR="00245375" w:rsidRPr="00245375">
        <w:rPr>
          <w:rFonts w:ascii="Times New Roman" w:eastAsia="Times New Roman" w:hAnsi="Times New Roman" w:cs="Times New Roman"/>
          <w:bCs/>
          <w:sz w:val="28"/>
          <w:szCs w:val="28"/>
        </w:rPr>
        <w:t xml:space="preserve"> </w:t>
      </w:r>
      <w:r w:rsidR="00245375">
        <w:rPr>
          <w:rFonts w:ascii="Times New Roman" w:eastAsia="Times New Roman" w:hAnsi="Times New Roman" w:cs="Times New Roman"/>
          <w:bCs/>
          <w:sz w:val="28"/>
          <w:szCs w:val="28"/>
        </w:rPr>
        <w:t xml:space="preserve">- </w:t>
      </w:r>
      <w:r w:rsidR="00245375" w:rsidRPr="00245375">
        <w:rPr>
          <w:rFonts w:ascii="Times New Roman" w:eastAsia="Times New Roman" w:hAnsi="Times New Roman" w:cs="Times New Roman"/>
          <w:bCs/>
          <w:sz w:val="28"/>
          <w:szCs w:val="28"/>
        </w:rPr>
        <w:t>Москва, «Просвещение», 201</w:t>
      </w:r>
      <w:r w:rsidR="0039691B">
        <w:rPr>
          <w:rFonts w:ascii="Times New Roman" w:eastAsia="Times New Roman" w:hAnsi="Times New Roman" w:cs="Times New Roman"/>
          <w:bCs/>
          <w:sz w:val="28"/>
          <w:szCs w:val="28"/>
        </w:rPr>
        <w:t>3</w:t>
      </w:r>
      <w:r w:rsidR="00245375" w:rsidRPr="00245375">
        <w:rPr>
          <w:rFonts w:ascii="Times New Roman" w:eastAsia="Times New Roman" w:hAnsi="Times New Roman" w:cs="Times New Roman"/>
          <w:bCs/>
          <w:sz w:val="28"/>
          <w:szCs w:val="28"/>
        </w:rPr>
        <w:t>.</w:t>
      </w:r>
    </w:p>
    <w:p w:rsidR="007A5B0A" w:rsidRPr="00A856B5" w:rsidRDefault="007A5B0A" w:rsidP="003425E4">
      <w:pPr>
        <w:pStyle w:val="a4"/>
        <w:numPr>
          <w:ilvl w:val="0"/>
          <w:numId w:val="1"/>
        </w:numPr>
        <w:shd w:val="clear" w:color="auto" w:fill="FFFFFF"/>
        <w:spacing w:before="230"/>
        <w:rPr>
          <w:rFonts w:ascii="Times New Roman" w:hAnsi="Times New Roman" w:cs="Times New Roman"/>
          <w:sz w:val="28"/>
          <w:szCs w:val="28"/>
        </w:rPr>
      </w:pPr>
      <w:r w:rsidRPr="00A856B5">
        <w:rPr>
          <w:rFonts w:ascii="Times New Roman" w:eastAsia="Times New Roman" w:hAnsi="Times New Roman" w:cs="Times New Roman"/>
          <w:bCs/>
          <w:sz w:val="28"/>
          <w:szCs w:val="28"/>
        </w:rPr>
        <w:t xml:space="preserve">Две рабочие тетради: </w:t>
      </w:r>
      <w:r w:rsidRPr="00A856B5">
        <w:rPr>
          <w:rFonts w:ascii="Times New Roman" w:eastAsia="Times New Roman" w:hAnsi="Times New Roman" w:cs="Times New Roman"/>
          <w:sz w:val="28"/>
          <w:szCs w:val="28"/>
          <w:lang w:val="de-DE"/>
        </w:rPr>
        <w:t>Arbeitsbuch</w:t>
      </w:r>
      <w:r w:rsidRPr="00A856B5">
        <w:rPr>
          <w:rFonts w:ascii="Times New Roman" w:eastAsia="Times New Roman" w:hAnsi="Times New Roman" w:cs="Times New Roman"/>
          <w:sz w:val="28"/>
          <w:szCs w:val="28"/>
        </w:rPr>
        <w:t xml:space="preserve"> А и </w:t>
      </w:r>
      <w:r w:rsidRPr="00A856B5">
        <w:rPr>
          <w:rFonts w:ascii="Times New Roman" w:eastAsia="Times New Roman" w:hAnsi="Times New Roman" w:cs="Times New Roman"/>
          <w:sz w:val="28"/>
          <w:szCs w:val="28"/>
          <w:lang w:val="de-DE"/>
        </w:rPr>
        <w:t>Arbeitsbuch</w:t>
      </w:r>
      <w:r w:rsidRPr="00A856B5">
        <w:rPr>
          <w:rFonts w:ascii="Times New Roman" w:eastAsia="Times New Roman" w:hAnsi="Times New Roman" w:cs="Times New Roman"/>
          <w:sz w:val="28"/>
          <w:szCs w:val="28"/>
        </w:rPr>
        <w:t xml:space="preserve"> В</w:t>
      </w:r>
      <w:r w:rsidR="00245375">
        <w:rPr>
          <w:rFonts w:ascii="Times New Roman" w:eastAsia="Times New Roman" w:hAnsi="Times New Roman" w:cs="Times New Roman"/>
          <w:sz w:val="28"/>
          <w:szCs w:val="28"/>
        </w:rPr>
        <w:t xml:space="preserve"> для 3 класса.</w:t>
      </w:r>
    </w:p>
    <w:p w:rsidR="0039691B" w:rsidRPr="00245375" w:rsidRDefault="007A5B0A" w:rsidP="003425E4">
      <w:pPr>
        <w:pStyle w:val="a4"/>
        <w:numPr>
          <w:ilvl w:val="0"/>
          <w:numId w:val="1"/>
        </w:numPr>
        <w:shd w:val="clear" w:color="auto" w:fill="FFFFFF"/>
        <w:spacing w:before="230"/>
        <w:rPr>
          <w:rFonts w:ascii="Times New Roman" w:hAnsi="Times New Roman" w:cs="Times New Roman"/>
          <w:sz w:val="28"/>
          <w:szCs w:val="28"/>
        </w:rPr>
      </w:pPr>
      <w:r w:rsidRPr="00A856B5">
        <w:rPr>
          <w:rFonts w:ascii="Times New Roman" w:eastAsia="Times New Roman" w:hAnsi="Times New Roman" w:cs="Times New Roman"/>
          <w:bCs/>
          <w:sz w:val="28"/>
          <w:szCs w:val="28"/>
        </w:rPr>
        <w:t xml:space="preserve">Книга </w:t>
      </w:r>
      <w:r w:rsidRPr="00A856B5">
        <w:rPr>
          <w:rFonts w:ascii="Times New Roman" w:eastAsia="Times New Roman" w:hAnsi="Times New Roman" w:cs="Times New Roman"/>
          <w:sz w:val="28"/>
          <w:szCs w:val="28"/>
        </w:rPr>
        <w:t xml:space="preserve">для </w:t>
      </w:r>
      <w:r w:rsidR="0039691B">
        <w:rPr>
          <w:rFonts w:ascii="Times New Roman" w:eastAsia="Times New Roman" w:hAnsi="Times New Roman" w:cs="Times New Roman"/>
          <w:bCs/>
          <w:sz w:val="28"/>
          <w:szCs w:val="28"/>
        </w:rPr>
        <w:t>учителя.</w:t>
      </w:r>
      <w:r w:rsidR="0039691B" w:rsidRPr="00245375">
        <w:rPr>
          <w:rFonts w:ascii="Times New Roman" w:eastAsia="Times New Roman" w:hAnsi="Times New Roman" w:cs="Times New Roman"/>
          <w:bCs/>
          <w:sz w:val="28"/>
          <w:szCs w:val="28"/>
        </w:rPr>
        <w:t xml:space="preserve"> </w:t>
      </w:r>
      <w:r w:rsidR="0039691B">
        <w:rPr>
          <w:rFonts w:ascii="Times New Roman" w:eastAsia="Times New Roman" w:hAnsi="Times New Roman" w:cs="Times New Roman"/>
          <w:bCs/>
          <w:sz w:val="28"/>
          <w:szCs w:val="28"/>
        </w:rPr>
        <w:t xml:space="preserve">- </w:t>
      </w:r>
      <w:r w:rsidR="0039691B" w:rsidRPr="00245375">
        <w:rPr>
          <w:rFonts w:ascii="Times New Roman" w:eastAsia="Times New Roman" w:hAnsi="Times New Roman" w:cs="Times New Roman"/>
          <w:bCs/>
          <w:sz w:val="28"/>
          <w:szCs w:val="28"/>
        </w:rPr>
        <w:t>Москва, «Просвещение», 201</w:t>
      </w:r>
      <w:r w:rsidR="0039691B">
        <w:rPr>
          <w:rFonts w:ascii="Times New Roman" w:eastAsia="Times New Roman" w:hAnsi="Times New Roman" w:cs="Times New Roman"/>
          <w:bCs/>
          <w:sz w:val="28"/>
          <w:szCs w:val="28"/>
        </w:rPr>
        <w:t>3</w:t>
      </w:r>
      <w:r w:rsidR="0039691B" w:rsidRPr="00245375">
        <w:rPr>
          <w:rFonts w:ascii="Times New Roman" w:eastAsia="Times New Roman" w:hAnsi="Times New Roman" w:cs="Times New Roman"/>
          <w:bCs/>
          <w:sz w:val="28"/>
          <w:szCs w:val="28"/>
        </w:rPr>
        <w:t>.</w:t>
      </w:r>
    </w:p>
    <w:p w:rsidR="007A5B0A" w:rsidRPr="00AA7F8C" w:rsidRDefault="00DB0E06" w:rsidP="003425E4">
      <w:pPr>
        <w:pStyle w:val="a4"/>
        <w:numPr>
          <w:ilvl w:val="0"/>
          <w:numId w:val="1"/>
        </w:numPr>
        <w:shd w:val="clear" w:color="auto" w:fill="FFFFFF"/>
        <w:spacing w:before="230"/>
        <w:rPr>
          <w:rFonts w:ascii="Times New Roman" w:hAnsi="Times New Roman" w:cs="Times New Roman"/>
          <w:sz w:val="28"/>
          <w:szCs w:val="28"/>
        </w:rPr>
      </w:pPr>
      <w:r>
        <w:rPr>
          <w:rFonts w:ascii="Times New Roman" w:eastAsia="Times New Roman" w:hAnsi="Times New Roman" w:cs="Times New Roman"/>
          <w:bCs/>
          <w:sz w:val="28"/>
          <w:szCs w:val="28"/>
        </w:rPr>
        <w:t xml:space="preserve"> </w:t>
      </w:r>
      <w:r w:rsidR="007A5B0A" w:rsidRPr="0039691B">
        <w:rPr>
          <w:rFonts w:ascii="Times New Roman" w:eastAsia="Times New Roman" w:hAnsi="Times New Roman" w:cs="Times New Roman"/>
          <w:bCs/>
          <w:sz w:val="28"/>
          <w:szCs w:val="28"/>
        </w:rPr>
        <w:t>Аудионосители.</w:t>
      </w:r>
    </w:p>
    <w:p w:rsidR="00AA7F8C" w:rsidRPr="00245375" w:rsidRDefault="00AA7F8C" w:rsidP="003425E4">
      <w:pPr>
        <w:pStyle w:val="a4"/>
        <w:numPr>
          <w:ilvl w:val="0"/>
          <w:numId w:val="1"/>
        </w:numPr>
        <w:shd w:val="clear" w:color="auto" w:fill="FFFFFF"/>
        <w:spacing w:before="230"/>
        <w:rPr>
          <w:rFonts w:ascii="Times New Roman" w:hAnsi="Times New Roman" w:cs="Times New Roman"/>
          <w:sz w:val="28"/>
          <w:szCs w:val="28"/>
        </w:rPr>
      </w:pPr>
      <w:r w:rsidRPr="00245375">
        <w:rPr>
          <w:rFonts w:ascii="Times New Roman" w:eastAsia="Times New Roman" w:hAnsi="Times New Roman" w:cs="Times New Roman"/>
          <w:bCs/>
          <w:sz w:val="28"/>
          <w:szCs w:val="28"/>
        </w:rPr>
        <w:t>Учебник</w:t>
      </w:r>
      <w:r w:rsidRPr="00C26099">
        <w:rPr>
          <w:rFonts w:ascii="Times New Roman" w:eastAsia="Times New Roman" w:hAnsi="Times New Roman" w:cs="Times New Roman"/>
          <w:bCs/>
          <w:sz w:val="28"/>
          <w:szCs w:val="28"/>
        </w:rPr>
        <w:t xml:space="preserve">  „</w:t>
      </w:r>
      <w:r w:rsidRPr="00245375">
        <w:rPr>
          <w:rFonts w:ascii="Times New Roman" w:eastAsia="Times New Roman" w:hAnsi="Times New Roman" w:cs="Times New Roman"/>
          <w:bCs/>
          <w:sz w:val="28"/>
          <w:szCs w:val="28"/>
          <w:lang w:val="de-DE"/>
        </w:rPr>
        <w:t>Deutsch</w:t>
      </w:r>
      <w:r w:rsidRPr="00C26099">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4 </w:t>
      </w:r>
      <w:r w:rsidRPr="00245375">
        <w:rPr>
          <w:rFonts w:ascii="Times New Roman" w:eastAsia="Times New Roman" w:hAnsi="Times New Roman" w:cs="Times New Roman"/>
          <w:bCs/>
          <w:sz w:val="28"/>
          <w:szCs w:val="28"/>
        </w:rPr>
        <w:t xml:space="preserve"> </w:t>
      </w:r>
      <w:r w:rsidRPr="00245375">
        <w:rPr>
          <w:rFonts w:ascii="Times New Roman" w:eastAsia="Times New Roman" w:hAnsi="Times New Roman" w:cs="Times New Roman"/>
          <w:bCs/>
          <w:sz w:val="28"/>
          <w:szCs w:val="28"/>
          <w:lang w:val="en-US"/>
        </w:rPr>
        <w:t>Klasse</w:t>
      </w:r>
      <w:r w:rsidRPr="00245375">
        <w:rPr>
          <w:rFonts w:ascii="Times New Roman" w:eastAsia="Times New Roman" w:hAnsi="Times New Roman" w:cs="Times New Roman"/>
          <w:bCs/>
          <w:sz w:val="28"/>
          <w:szCs w:val="28"/>
        </w:rPr>
        <w:t xml:space="preserve">" (в двух частях). </w:t>
      </w:r>
      <w:r w:rsidRPr="00245375">
        <w:rPr>
          <w:rFonts w:ascii="Times New Roman" w:hAnsi="Times New Roman" w:cs="Times New Roman"/>
          <w:sz w:val="28"/>
          <w:szCs w:val="28"/>
        </w:rPr>
        <w:t>И. Л. Бим, Л. И. Рыжова</w:t>
      </w:r>
      <w:r>
        <w:rPr>
          <w:rFonts w:ascii="Times New Roman" w:hAnsi="Times New Roman" w:cs="Times New Roman"/>
          <w:sz w:val="28"/>
          <w:szCs w:val="28"/>
        </w:rPr>
        <w:t>.</w:t>
      </w:r>
      <w:r w:rsidRPr="00245375">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w:t>
      </w:r>
      <w:r w:rsidRPr="00245375">
        <w:rPr>
          <w:rFonts w:ascii="Times New Roman" w:eastAsia="Times New Roman" w:hAnsi="Times New Roman" w:cs="Times New Roman"/>
          <w:bCs/>
          <w:sz w:val="28"/>
          <w:szCs w:val="28"/>
        </w:rPr>
        <w:t>Москва, «Просвещение», 201</w:t>
      </w:r>
      <w:r>
        <w:rPr>
          <w:rFonts w:ascii="Times New Roman" w:eastAsia="Times New Roman" w:hAnsi="Times New Roman" w:cs="Times New Roman"/>
          <w:bCs/>
          <w:sz w:val="28"/>
          <w:szCs w:val="28"/>
        </w:rPr>
        <w:t>4</w:t>
      </w:r>
      <w:r w:rsidRPr="00245375">
        <w:rPr>
          <w:rFonts w:ascii="Times New Roman" w:eastAsia="Times New Roman" w:hAnsi="Times New Roman" w:cs="Times New Roman"/>
          <w:bCs/>
          <w:sz w:val="28"/>
          <w:szCs w:val="28"/>
        </w:rPr>
        <w:t>.</w:t>
      </w:r>
    </w:p>
    <w:p w:rsidR="00AA7F8C" w:rsidRPr="00A856B5" w:rsidRDefault="00AA7F8C" w:rsidP="003425E4">
      <w:pPr>
        <w:pStyle w:val="a4"/>
        <w:numPr>
          <w:ilvl w:val="0"/>
          <w:numId w:val="1"/>
        </w:numPr>
        <w:shd w:val="clear" w:color="auto" w:fill="FFFFFF"/>
        <w:spacing w:before="230"/>
        <w:rPr>
          <w:rFonts w:ascii="Times New Roman" w:hAnsi="Times New Roman" w:cs="Times New Roman"/>
          <w:sz w:val="28"/>
          <w:szCs w:val="28"/>
        </w:rPr>
      </w:pPr>
      <w:r w:rsidRPr="00A856B5">
        <w:rPr>
          <w:rFonts w:ascii="Times New Roman" w:eastAsia="Times New Roman" w:hAnsi="Times New Roman" w:cs="Times New Roman"/>
          <w:bCs/>
          <w:sz w:val="28"/>
          <w:szCs w:val="28"/>
        </w:rPr>
        <w:t xml:space="preserve">Две рабочие тетради: </w:t>
      </w:r>
      <w:r w:rsidRPr="00A856B5">
        <w:rPr>
          <w:rFonts w:ascii="Times New Roman" w:eastAsia="Times New Roman" w:hAnsi="Times New Roman" w:cs="Times New Roman"/>
          <w:sz w:val="28"/>
          <w:szCs w:val="28"/>
          <w:lang w:val="de-DE"/>
        </w:rPr>
        <w:t>Arbeitsbuch</w:t>
      </w:r>
      <w:r w:rsidRPr="00A856B5">
        <w:rPr>
          <w:rFonts w:ascii="Times New Roman" w:eastAsia="Times New Roman" w:hAnsi="Times New Roman" w:cs="Times New Roman"/>
          <w:sz w:val="28"/>
          <w:szCs w:val="28"/>
        </w:rPr>
        <w:t xml:space="preserve"> А и </w:t>
      </w:r>
      <w:r w:rsidRPr="00A856B5">
        <w:rPr>
          <w:rFonts w:ascii="Times New Roman" w:eastAsia="Times New Roman" w:hAnsi="Times New Roman" w:cs="Times New Roman"/>
          <w:sz w:val="28"/>
          <w:szCs w:val="28"/>
          <w:lang w:val="de-DE"/>
        </w:rPr>
        <w:t>Arbeitsbuch</w:t>
      </w:r>
      <w:r>
        <w:rPr>
          <w:rFonts w:ascii="Times New Roman" w:eastAsia="Times New Roman" w:hAnsi="Times New Roman" w:cs="Times New Roman"/>
          <w:sz w:val="28"/>
          <w:szCs w:val="28"/>
        </w:rPr>
        <w:t xml:space="preserve"> В для 4 класса.</w:t>
      </w:r>
    </w:p>
    <w:p w:rsidR="00AA7F8C" w:rsidRPr="00A856B5" w:rsidRDefault="00AA7F8C" w:rsidP="003425E4">
      <w:pPr>
        <w:pStyle w:val="a4"/>
        <w:numPr>
          <w:ilvl w:val="0"/>
          <w:numId w:val="1"/>
        </w:numPr>
        <w:shd w:val="clear" w:color="auto" w:fill="FFFFFF"/>
        <w:spacing w:before="230"/>
        <w:rPr>
          <w:rFonts w:ascii="Times New Roman" w:hAnsi="Times New Roman" w:cs="Times New Roman"/>
          <w:sz w:val="28"/>
          <w:szCs w:val="28"/>
        </w:rPr>
      </w:pPr>
      <w:r w:rsidRPr="00A856B5">
        <w:rPr>
          <w:rFonts w:ascii="Times New Roman" w:eastAsia="Times New Roman" w:hAnsi="Times New Roman" w:cs="Times New Roman"/>
          <w:bCs/>
          <w:sz w:val="28"/>
          <w:szCs w:val="28"/>
        </w:rPr>
        <w:t>Книга для учителя</w:t>
      </w:r>
      <w:r>
        <w:rPr>
          <w:rFonts w:ascii="Times New Roman" w:eastAsia="Times New Roman" w:hAnsi="Times New Roman" w:cs="Times New Roman"/>
          <w:bCs/>
          <w:sz w:val="28"/>
          <w:szCs w:val="28"/>
        </w:rPr>
        <w:t xml:space="preserve">.  </w:t>
      </w:r>
      <w:r w:rsidRPr="00245375">
        <w:rPr>
          <w:rFonts w:ascii="Times New Roman" w:eastAsia="Times New Roman" w:hAnsi="Times New Roman" w:cs="Times New Roman"/>
          <w:bCs/>
          <w:sz w:val="28"/>
          <w:szCs w:val="28"/>
        </w:rPr>
        <w:t>Москва, «Просвещение», 201</w:t>
      </w:r>
      <w:r>
        <w:rPr>
          <w:rFonts w:ascii="Times New Roman" w:eastAsia="Times New Roman" w:hAnsi="Times New Roman" w:cs="Times New Roman"/>
          <w:bCs/>
          <w:sz w:val="28"/>
          <w:szCs w:val="28"/>
        </w:rPr>
        <w:t>4</w:t>
      </w:r>
    </w:p>
    <w:p w:rsidR="00AA7F8C" w:rsidRPr="00A856B5" w:rsidRDefault="00AA7F8C" w:rsidP="003425E4">
      <w:pPr>
        <w:pStyle w:val="a4"/>
        <w:numPr>
          <w:ilvl w:val="0"/>
          <w:numId w:val="1"/>
        </w:numPr>
        <w:shd w:val="clear" w:color="auto" w:fill="FFFFFF"/>
        <w:spacing w:before="230"/>
        <w:rPr>
          <w:rFonts w:ascii="Times New Roman" w:hAnsi="Times New Roman" w:cs="Times New Roman"/>
          <w:sz w:val="28"/>
          <w:szCs w:val="28"/>
        </w:rPr>
      </w:pPr>
      <w:r w:rsidRPr="00A856B5">
        <w:rPr>
          <w:rFonts w:ascii="Times New Roman" w:eastAsia="Times New Roman" w:hAnsi="Times New Roman" w:cs="Times New Roman"/>
          <w:bCs/>
          <w:sz w:val="28"/>
          <w:szCs w:val="28"/>
        </w:rPr>
        <w:t>Аудионосители.</w:t>
      </w:r>
    </w:p>
    <w:p w:rsidR="0039691B" w:rsidRPr="00AA7F8C" w:rsidRDefault="00AA7F8C" w:rsidP="003425E4">
      <w:pPr>
        <w:pStyle w:val="a4"/>
        <w:numPr>
          <w:ilvl w:val="0"/>
          <w:numId w:val="1"/>
        </w:numPr>
        <w:shd w:val="clear" w:color="auto" w:fill="FFFFFF"/>
        <w:spacing w:before="230"/>
        <w:rPr>
          <w:rFonts w:ascii="Times New Roman" w:hAnsi="Times New Roman" w:cs="Times New Roman"/>
          <w:sz w:val="28"/>
          <w:szCs w:val="28"/>
        </w:rPr>
      </w:pPr>
      <w:r>
        <w:rPr>
          <w:rFonts w:ascii="Times New Roman" w:hAnsi="Times New Roman" w:cs="Times New Roman"/>
          <w:sz w:val="28"/>
          <w:szCs w:val="28"/>
        </w:rPr>
        <w:t xml:space="preserve"> </w:t>
      </w:r>
      <w:r w:rsidR="0039691B" w:rsidRPr="00AA7F8C">
        <w:rPr>
          <w:rFonts w:ascii="Times New Roman" w:hAnsi="Times New Roman" w:cs="Times New Roman"/>
          <w:sz w:val="28"/>
          <w:szCs w:val="28"/>
        </w:rPr>
        <w:t xml:space="preserve">Образовательные ресурсы сети Интернет: </w:t>
      </w:r>
    </w:p>
    <w:p w:rsidR="0039691B" w:rsidRPr="005E2A87" w:rsidRDefault="0039691B" w:rsidP="003425E4">
      <w:pPr>
        <w:pStyle w:val="a4"/>
        <w:widowControl w:val="0"/>
        <w:numPr>
          <w:ilvl w:val="0"/>
          <w:numId w:val="2"/>
        </w:numPr>
        <w:shd w:val="clear" w:color="auto" w:fill="FFFFFF"/>
        <w:tabs>
          <w:tab w:val="left" w:pos="739"/>
        </w:tabs>
        <w:autoSpaceDE w:val="0"/>
        <w:autoSpaceDN w:val="0"/>
        <w:adjustRightInd w:val="0"/>
        <w:spacing w:before="58" w:after="0" w:line="336" w:lineRule="exact"/>
        <w:rPr>
          <w:rFonts w:ascii="Times New Roman" w:hAnsi="Times New Roman" w:cs="Times New Roman"/>
          <w:sz w:val="28"/>
          <w:szCs w:val="28"/>
        </w:rPr>
      </w:pPr>
      <w:r w:rsidRPr="005E2A87">
        <w:rPr>
          <w:rFonts w:ascii="Times New Roman" w:hAnsi="Times New Roman" w:cs="Times New Roman"/>
          <w:sz w:val="28"/>
          <w:szCs w:val="28"/>
          <w:lang w:val="en-US"/>
        </w:rPr>
        <w:t>Gramma</w:t>
      </w:r>
      <w:r w:rsidRPr="005E2A87">
        <w:rPr>
          <w:rFonts w:ascii="Times New Roman" w:hAnsi="Times New Roman" w:cs="Times New Roman"/>
          <w:sz w:val="28"/>
          <w:szCs w:val="28"/>
        </w:rPr>
        <w:t xml:space="preserve"> </w:t>
      </w:r>
      <w:r w:rsidRPr="005E2A87">
        <w:rPr>
          <w:rFonts w:ascii="Times New Roman" w:hAnsi="Times New Roman" w:cs="Times New Roman"/>
          <w:sz w:val="28"/>
          <w:szCs w:val="28"/>
          <w:lang w:val="en-US"/>
        </w:rPr>
        <w:t>De</w:t>
      </w:r>
      <w:r w:rsidRPr="005E2A87">
        <w:rPr>
          <w:rFonts w:ascii="Times New Roman" w:hAnsi="Times New Roman" w:cs="Times New Roman"/>
          <w:sz w:val="28"/>
          <w:szCs w:val="28"/>
        </w:rPr>
        <w:t>.</w:t>
      </w:r>
      <w:r w:rsidRPr="005E2A87">
        <w:rPr>
          <w:rFonts w:ascii="Times New Roman" w:hAnsi="Times New Roman" w:cs="Times New Roman"/>
          <w:sz w:val="28"/>
          <w:szCs w:val="28"/>
          <w:lang w:val="en-US"/>
        </w:rPr>
        <w:t>ru</w:t>
      </w:r>
      <w:r w:rsidRPr="005E2A87">
        <w:rPr>
          <w:rFonts w:ascii="Times New Roman" w:hAnsi="Times New Roman" w:cs="Times New Roman"/>
          <w:sz w:val="28"/>
          <w:szCs w:val="28"/>
        </w:rPr>
        <w:t>- немецкая грамматика и упражнения (</w:t>
      </w:r>
      <w:hyperlink r:id="rId8" w:history="1">
        <w:r w:rsidRPr="005E2A87">
          <w:rPr>
            <w:rStyle w:val="a5"/>
            <w:rFonts w:ascii="Times New Roman" w:hAnsi="Times New Roman" w:cs="Times New Roman"/>
            <w:sz w:val="28"/>
            <w:szCs w:val="28"/>
            <w:lang w:val="en-US"/>
          </w:rPr>
          <w:t>http</w:t>
        </w:r>
        <w:r w:rsidRPr="005E2A87">
          <w:rPr>
            <w:rStyle w:val="a5"/>
            <w:rFonts w:ascii="Times New Roman" w:hAnsi="Times New Roman" w:cs="Times New Roman"/>
            <w:sz w:val="28"/>
            <w:szCs w:val="28"/>
          </w:rPr>
          <w:t>://</w:t>
        </w:r>
        <w:r w:rsidRPr="005E2A87">
          <w:rPr>
            <w:rStyle w:val="a5"/>
            <w:rFonts w:ascii="Times New Roman" w:hAnsi="Times New Roman" w:cs="Times New Roman"/>
            <w:sz w:val="28"/>
            <w:szCs w:val="28"/>
            <w:lang w:val="en-US"/>
          </w:rPr>
          <w:t>www</w:t>
        </w:r>
        <w:r w:rsidRPr="005E2A87">
          <w:rPr>
            <w:rStyle w:val="a5"/>
            <w:rFonts w:ascii="Times New Roman" w:hAnsi="Times New Roman" w:cs="Times New Roman"/>
            <w:sz w:val="28"/>
            <w:szCs w:val="28"/>
          </w:rPr>
          <w:t>.</w:t>
        </w:r>
        <w:r w:rsidRPr="005E2A87">
          <w:rPr>
            <w:rStyle w:val="a5"/>
            <w:rFonts w:ascii="Times New Roman" w:hAnsi="Times New Roman" w:cs="Times New Roman"/>
            <w:sz w:val="28"/>
            <w:szCs w:val="28"/>
            <w:lang w:val="en-US"/>
          </w:rPr>
          <w:t>grammade</w:t>
        </w:r>
        <w:r w:rsidRPr="005E2A87">
          <w:rPr>
            <w:rStyle w:val="a5"/>
            <w:rFonts w:ascii="Times New Roman" w:hAnsi="Times New Roman" w:cs="Times New Roman"/>
            <w:sz w:val="28"/>
            <w:szCs w:val="28"/>
          </w:rPr>
          <w:t>.</w:t>
        </w:r>
        <w:r w:rsidRPr="005E2A87">
          <w:rPr>
            <w:rStyle w:val="a5"/>
            <w:rFonts w:ascii="Times New Roman" w:hAnsi="Times New Roman" w:cs="Times New Roman"/>
            <w:sz w:val="28"/>
            <w:szCs w:val="28"/>
            <w:lang w:val="en-US"/>
          </w:rPr>
          <w:t>ru</w:t>
        </w:r>
      </w:hyperlink>
      <w:r w:rsidRPr="005E2A87">
        <w:rPr>
          <w:rFonts w:ascii="Times New Roman" w:hAnsi="Times New Roman" w:cs="Times New Roman"/>
          <w:sz w:val="28"/>
          <w:szCs w:val="28"/>
        </w:rPr>
        <w:t>)</w:t>
      </w:r>
    </w:p>
    <w:p w:rsidR="0039691B" w:rsidRPr="005E2A87" w:rsidRDefault="00827AA5" w:rsidP="003425E4">
      <w:pPr>
        <w:pStyle w:val="a4"/>
        <w:widowControl w:val="0"/>
        <w:numPr>
          <w:ilvl w:val="0"/>
          <w:numId w:val="2"/>
        </w:numPr>
        <w:shd w:val="clear" w:color="auto" w:fill="FFFFFF"/>
        <w:tabs>
          <w:tab w:val="left" w:pos="739"/>
        </w:tabs>
        <w:autoSpaceDE w:val="0"/>
        <w:autoSpaceDN w:val="0"/>
        <w:adjustRightInd w:val="0"/>
        <w:spacing w:before="58" w:after="0" w:line="336" w:lineRule="exact"/>
        <w:rPr>
          <w:rFonts w:ascii="Times New Roman" w:hAnsi="Times New Roman" w:cs="Times New Roman"/>
          <w:sz w:val="28"/>
          <w:szCs w:val="28"/>
        </w:rPr>
      </w:pPr>
      <w:hyperlink r:id="rId9" w:history="1">
        <w:r w:rsidR="0039691B" w:rsidRPr="005E2A87">
          <w:rPr>
            <w:rStyle w:val="a5"/>
            <w:rFonts w:ascii="Times New Roman" w:hAnsi="Times New Roman" w:cs="Times New Roman"/>
            <w:sz w:val="28"/>
            <w:szCs w:val="28"/>
            <w:lang w:val="en-US"/>
          </w:rPr>
          <w:t>http</w:t>
        </w:r>
        <w:r w:rsidR="0039691B" w:rsidRPr="005E2A87">
          <w:rPr>
            <w:rStyle w:val="a5"/>
            <w:rFonts w:ascii="Times New Roman" w:hAnsi="Times New Roman" w:cs="Times New Roman"/>
            <w:sz w:val="28"/>
            <w:szCs w:val="28"/>
          </w:rPr>
          <w:t>://</w:t>
        </w:r>
        <w:r w:rsidR="0039691B" w:rsidRPr="005E2A87">
          <w:rPr>
            <w:rStyle w:val="a5"/>
            <w:rFonts w:ascii="Times New Roman" w:hAnsi="Times New Roman" w:cs="Times New Roman"/>
            <w:sz w:val="28"/>
            <w:szCs w:val="28"/>
            <w:lang w:val="en-US"/>
          </w:rPr>
          <w:t>www</w:t>
        </w:r>
        <w:r w:rsidR="0039691B" w:rsidRPr="005E2A87">
          <w:rPr>
            <w:rStyle w:val="a5"/>
            <w:rFonts w:ascii="Times New Roman" w:hAnsi="Times New Roman" w:cs="Times New Roman"/>
            <w:sz w:val="28"/>
            <w:szCs w:val="28"/>
          </w:rPr>
          <w:t>.</w:t>
        </w:r>
        <w:r w:rsidR="0039691B" w:rsidRPr="005E2A87">
          <w:rPr>
            <w:rStyle w:val="a5"/>
            <w:rFonts w:ascii="Times New Roman" w:hAnsi="Times New Roman" w:cs="Times New Roman"/>
            <w:sz w:val="28"/>
            <w:szCs w:val="28"/>
            <w:lang w:val="en-US"/>
          </w:rPr>
          <w:t>deutschland</w:t>
        </w:r>
        <w:r w:rsidR="0039691B" w:rsidRPr="005E2A87">
          <w:rPr>
            <w:rStyle w:val="a5"/>
            <w:rFonts w:ascii="Times New Roman" w:hAnsi="Times New Roman" w:cs="Times New Roman"/>
            <w:sz w:val="28"/>
            <w:szCs w:val="28"/>
          </w:rPr>
          <w:t>.</w:t>
        </w:r>
        <w:r w:rsidR="0039691B" w:rsidRPr="005E2A87">
          <w:rPr>
            <w:rStyle w:val="a5"/>
            <w:rFonts w:ascii="Times New Roman" w:hAnsi="Times New Roman" w:cs="Times New Roman"/>
            <w:sz w:val="28"/>
            <w:szCs w:val="28"/>
            <w:lang w:val="en-US"/>
          </w:rPr>
          <w:t>de</w:t>
        </w:r>
      </w:hyperlink>
    </w:p>
    <w:p w:rsidR="0039691B" w:rsidRPr="005E2A87" w:rsidRDefault="00827AA5" w:rsidP="003425E4">
      <w:pPr>
        <w:pStyle w:val="a4"/>
        <w:widowControl w:val="0"/>
        <w:numPr>
          <w:ilvl w:val="0"/>
          <w:numId w:val="2"/>
        </w:numPr>
        <w:shd w:val="clear" w:color="auto" w:fill="FFFFFF"/>
        <w:tabs>
          <w:tab w:val="left" w:pos="739"/>
        </w:tabs>
        <w:autoSpaceDE w:val="0"/>
        <w:autoSpaceDN w:val="0"/>
        <w:adjustRightInd w:val="0"/>
        <w:spacing w:before="58" w:after="0" w:line="336" w:lineRule="exact"/>
        <w:rPr>
          <w:rFonts w:ascii="Times New Roman" w:hAnsi="Times New Roman" w:cs="Times New Roman"/>
          <w:sz w:val="28"/>
          <w:szCs w:val="28"/>
        </w:rPr>
      </w:pPr>
      <w:hyperlink r:id="rId10" w:history="1">
        <w:r w:rsidR="005E2A87" w:rsidRPr="005E2A87">
          <w:rPr>
            <w:rStyle w:val="a5"/>
            <w:rFonts w:ascii="Times New Roman" w:hAnsi="Times New Roman" w:cs="Times New Roman"/>
            <w:sz w:val="28"/>
            <w:szCs w:val="28"/>
            <w:lang w:val="en-US"/>
          </w:rPr>
          <w:t>http</w:t>
        </w:r>
        <w:r w:rsidR="005E2A87" w:rsidRPr="005E2A87">
          <w:rPr>
            <w:rStyle w:val="a5"/>
            <w:rFonts w:ascii="Times New Roman" w:hAnsi="Times New Roman" w:cs="Times New Roman"/>
            <w:sz w:val="28"/>
            <w:szCs w:val="28"/>
          </w:rPr>
          <w:t>://</w:t>
        </w:r>
        <w:r w:rsidR="005E2A87" w:rsidRPr="005E2A87">
          <w:rPr>
            <w:rStyle w:val="a5"/>
            <w:rFonts w:ascii="Times New Roman" w:hAnsi="Times New Roman" w:cs="Times New Roman"/>
            <w:sz w:val="28"/>
            <w:szCs w:val="28"/>
            <w:lang w:val="en-US"/>
          </w:rPr>
          <w:t>www</w:t>
        </w:r>
        <w:r w:rsidR="005E2A87" w:rsidRPr="005E2A87">
          <w:rPr>
            <w:rStyle w:val="a5"/>
            <w:rFonts w:ascii="Times New Roman" w:hAnsi="Times New Roman" w:cs="Times New Roman"/>
            <w:sz w:val="28"/>
            <w:szCs w:val="28"/>
          </w:rPr>
          <w:t>.</w:t>
        </w:r>
        <w:r w:rsidR="005E2A87" w:rsidRPr="005E2A87">
          <w:rPr>
            <w:rStyle w:val="a5"/>
            <w:rFonts w:ascii="Times New Roman" w:hAnsi="Times New Roman" w:cs="Times New Roman"/>
            <w:sz w:val="28"/>
            <w:szCs w:val="28"/>
            <w:lang w:val="en-US"/>
          </w:rPr>
          <w:t>goethe</w:t>
        </w:r>
        <w:r w:rsidR="005E2A87" w:rsidRPr="005E2A87">
          <w:rPr>
            <w:rStyle w:val="a5"/>
            <w:rFonts w:ascii="Times New Roman" w:hAnsi="Times New Roman" w:cs="Times New Roman"/>
            <w:sz w:val="28"/>
            <w:szCs w:val="28"/>
          </w:rPr>
          <w:t>.</w:t>
        </w:r>
        <w:r w:rsidR="005E2A87" w:rsidRPr="005E2A87">
          <w:rPr>
            <w:rStyle w:val="a5"/>
            <w:rFonts w:ascii="Times New Roman" w:hAnsi="Times New Roman" w:cs="Times New Roman"/>
            <w:sz w:val="28"/>
            <w:szCs w:val="28"/>
            <w:lang w:val="en-US"/>
          </w:rPr>
          <w:t>de</w:t>
        </w:r>
      </w:hyperlink>
    </w:p>
    <w:p w:rsidR="005E2A87" w:rsidRPr="005E2A87" w:rsidRDefault="005E2A87" w:rsidP="003425E4">
      <w:pPr>
        <w:pStyle w:val="a4"/>
        <w:widowControl w:val="0"/>
        <w:numPr>
          <w:ilvl w:val="0"/>
          <w:numId w:val="2"/>
        </w:numPr>
        <w:shd w:val="clear" w:color="auto" w:fill="FFFFFF"/>
        <w:tabs>
          <w:tab w:val="left" w:pos="739"/>
        </w:tabs>
        <w:autoSpaceDE w:val="0"/>
        <w:autoSpaceDN w:val="0"/>
        <w:adjustRightInd w:val="0"/>
        <w:spacing w:before="58" w:after="0" w:line="336" w:lineRule="exact"/>
        <w:rPr>
          <w:rFonts w:ascii="Times New Roman" w:hAnsi="Times New Roman" w:cs="Times New Roman"/>
          <w:sz w:val="28"/>
          <w:szCs w:val="28"/>
        </w:rPr>
      </w:pPr>
      <w:r w:rsidRPr="005E2A87">
        <w:rPr>
          <w:rFonts w:ascii="Times New Roman" w:hAnsi="Times New Roman" w:cs="Times New Roman"/>
          <w:sz w:val="28"/>
          <w:szCs w:val="28"/>
        </w:rPr>
        <w:t xml:space="preserve"> Портал «Сеть творческих учителей» - </w:t>
      </w:r>
      <w:hyperlink r:id="rId11" w:history="1">
        <w:r w:rsidRPr="005E2A87">
          <w:rPr>
            <w:rStyle w:val="a5"/>
            <w:rFonts w:ascii="Times New Roman" w:hAnsi="Times New Roman" w:cs="Times New Roman"/>
            <w:sz w:val="28"/>
            <w:szCs w:val="28"/>
            <w:lang w:val="en-US"/>
          </w:rPr>
          <w:t>www</w:t>
        </w:r>
        <w:r w:rsidRPr="005E2A87">
          <w:rPr>
            <w:rStyle w:val="a5"/>
            <w:rFonts w:ascii="Times New Roman" w:hAnsi="Times New Roman" w:cs="Times New Roman"/>
            <w:sz w:val="28"/>
            <w:szCs w:val="28"/>
          </w:rPr>
          <w:t>.</w:t>
        </w:r>
        <w:r w:rsidRPr="005E2A87">
          <w:rPr>
            <w:rStyle w:val="a5"/>
            <w:rFonts w:ascii="Times New Roman" w:hAnsi="Times New Roman" w:cs="Times New Roman"/>
            <w:sz w:val="28"/>
            <w:szCs w:val="28"/>
            <w:lang w:val="en-US"/>
          </w:rPr>
          <w:t>it</w:t>
        </w:r>
        <w:r w:rsidRPr="005E2A87">
          <w:rPr>
            <w:rStyle w:val="a5"/>
            <w:rFonts w:ascii="Times New Roman" w:hAnsi="Times New Roman" w:cs="Times New Roman"/>
            <w:sz w:val="28"/>
            <w:szCs w:val="28"/>
          </w:rPr>
          <w:t>-</w:t>
        </w:r>
        <w:r w:rsidRPr="005E2A87">
          <w:rPr>
            <w:rStyle w:val="a5"/>
            <w:rFonts w:ascii="Times New Roman" w:hAnsi="Times New Roman" w:cs="Times New Roman"/>
            <w:sz w:val="28"/>
            <w:szCs w:val="28"/>
            <w:lang w:val="en-US"/>
          </w:rPr>
          <w:t>n</w:t>
        </w:r>
        <w:r w:rsidRPr="005E2A87">
          <w:rPr>
            <w:rStyle w:val="a5"/>
            <w:rFonts w:ascii="Times New Roman" w:hAnsi="Times New Roman" w:cs="Times New Roman"/>
            <w:sz w:val="28"/>
            <w:szCs w:val="28"/>
          </w:rPr>
          <w:t>.</w:t>
        </w:r>
        <w:r w:rsidRPr="005E2A87">
          <w:rPr>
            <w:rStyle w:val="a5"/>
            <w:rFonts w:ascii="Times New Roman" w:hAnsi="Times New Roman" w:cs="Times New Roman"/>
            <w:sz w:val="28"/>
            <w:szCs w:val="28"/>
            <w:lang w:val="en-US"/>
          </w:rPr>
          <w:t>ru</w:t>
        </w:r>
      </w:hyperlink>
    </w:p>
    <w:p w:rsidR="005E2A87" w:rsidRPr="005E2A87" w:rsidRDefault="005E2A87" w:rsidP="003425E4">
      <w:pPr>
        <w:pStyle w:val="a4"/>
        <w:numPr>
          <w:ilvl w:val="0"/>
          <w:numId w:val="2"/>
        </w:numPr>
        <w:spacing w:after="0"/>
        <w:rPr>
          <w:rFonts w:ascii="Times New Roman" w:hAnsi="Times New Roman" w:cs="Times New Roman"/>
          <w:sz w:val="28"/>
          <w:szCs w:val="28"/>
        </w:rPr>
      </w:pPr>
      <w:r w:rsidRPr="005E2A87">
        <w:rPr>
          <w:rFonts w:ascii="Times New Roman" w:hAnsi="Times New Roman" w:cs="Times New Roman"/>
          <w:sz w:val="28"/>
          <w:szCs w:val="28"/>
        </w:rPr>
        <w:t xml:space="preserve">Сайт МО РФ – </w:t>
      </w:r>
      <w:hyperlink r:id="rId12" w:history="1">
        <w:r w:rsidRPr="005E2A87">
          <w:rPr>
            <w:rStyle w:val="a5"/>
            <w:rFonts w:ascii="Times New Roman" w:hAnsi="Times New Roman" w:cs="Times New Roman"/>
            <w:sz w:val="28"/>
            <w:szCs w:val="28"/>
            <w:lang w:val="en-US"/>
          </w:rPr>
          <w:t>www</w:t>
        </w:r>
        <w:r w:rsidRPr="005E2A87">
          <w:rPr>
            <w:rStyle w:val="a5"/>
            <w:rFonts w:ascii="Times New Roman" w:hAnsi="Times New Roman" w:cs="Times New Roman"/>
            <w:sz w:val="28"/>
            <w:szCs w:val="28"/>
          </w:rPr>
          <w:t>.</w:t>
        </w:r>
        <w:r w:rsidRPr="005E2A87">
          <w:rPr>
            <w:rStyle w:val="a5"/>
            <w:rFonts w:ascii="Times New Roman" w:hAnsi="Times New Roman" w:cs="Times New Roman"/>
            <w:sz w:val="28"/>
            <w:szCs w:val="28"/>
            <w:lang w:val="en-US"/>
          </w:rPr>
          <w:t>mon</w:t>
        </w:r>
        <w:r w:rsidRPr="005E2A87">
          <w:rPr>
            <w:rStyle w:val="a5"/>
            <w:rFonts w:ascii="Times New Roman" w:hAnsi="Times New Roman" w:cs="Times New Roman"/>
            <w:sz w:val="28"/>
            <w:szCs w:val="28"/>
          </w:rPr>
          <w:t>.</w:t>
        </w:r>
        <w:r w:rsidRPr="005E2A87">
          <w:rPr>
            <w:rStyle w:val="a5"/>
            <w:rFonts w:ascii="Times New Roman" w:hAnsi="Times New Roman" w:cs="Times New Roman"/>
            <w:sz w:val="28"/>
            <w:szCs w:val="28"/>
            <w:lang w:val="en-US"/>
          </w:rPr>
          <w:t>gov</w:t>
        </w:r>
        <w:r w:rsidRPr="005E2A87">
          <w:rPr>
            <w:rStyle w:val="a5"/>
            <w:rFonts w:ascii="Times New Roman" w:hAnsi="Times New Roman" w:cs="Times New Roman"/>
            <w:sz w:val="28"/>
            <w:szCs w:val="28"/>
          </w:rPr>
          <w:t>.</w:t>
        </w:r>
        <w:r w:rsidRPr="005E2A87">
          <w:rPr>
            <w:rStyle w:val="a5"/>
            <w:rFonts w:ascii="Times New Roman" w:hAnsi="Times New Roman" w:cs="Times New Roman"/>
            <w:sz w:val="28"/>
            <w:szCs w:val="28"/>
            <w:lang w:val="en-US"/>
          </w:rPr>
          <w:t>ru</w:t>
        </w:r>
      </w:hyperlink>
    </w:p>
    <w:p w:rsidR="005E2A87" w:rsidRPr="005E2A87" w:rsidRDefault="005E2A87" w:rsidP="003425E4">
      <w:pPr>
        <w:pStyle w:val="a4"/>
        <w:numPr>
          <w:ilvl w:val="0"/>
          <w:numId w:val="2"/>
        </w:numPr>
        <w:spacing w:after="0"/>
        <w:rPr>
          <w:rFonts w:ascii="Times New Roman" w:hAnsi="Times New Roman" w:cs="Times New Roman"/>
          <w:sz w:val="28"/>
          <w:szCs w:val="28"/>
        </w:rPr>
      </w:pPr>
      <w:r w:rsidRPr="005E2A87">
        <w:rPr>
          <w:rFonts w:ascii="Times New Roman" w:hAnsi="Times New Roman" w:cs="Times New Roman"/>
          <w:sz w:val="28"/>
          <w:szCs w:val="28"/>
        </w:rPr>
        <w:t xml:space="preserve">Сайт цифровых образовательных ресурсов – </w:t>
      </w:r>
      <w:r w:rsidRPr="005E2A87">
        <w:rPr>
          <w:rFonts w:ascii="Times New Roman" w:hAnsi="Times New Roman" w:cs="Times New Roman"/>
          <w:sz w:val="28"/>
          <w:szCs w:val="28"/>
          <w:lang w:val="en-US"/>
        </w:rPr>
        <w:t>http</w:t>
      </w:r>
      <w:r w:rsidRPr="005E2A87">
        <w:rPr>
          <w:rFonts w:ascii="Times New Roman" w:hAnsi="Times New Roman" w:cs="Times New Roman"/>
          <w:sz w:val="28"/>
          <w:szCs w:val="28"/>
        </w:rPr>
        <w:t xml:space="preserve">: </w:t>
      </w:r>
      <w:r w:rsidRPr="005E2A87">
        <w:rPr>
          <w:rFonts w:ascii="Times New Roman" w:hAnsi="Times New Roman" w:cs="Times New Roman"/>
          <w:sz w:val="28"/>
          <w:szCs w:val="28"/>
          <w:lang w:val="en-US"/>
        </w:rPr>
        <w:t>llschool</w:t>
      </w:r>
      <w:r w:rsidRPr="005E2A87">
        <w:rPr>
          <w:rFonts w:ascii="Times New Roman" w:hAnsi="Times New Roman" w:cs="Times New Roman"/>
          <w:sz w:val="28"/>
          <w:szCs w:val="28"/>
        </w:rPr>
        <w:t>–</w:t>
      </w:r>
      <w:r w:rsidRPr="005E2A87">
        <w:rPr>
          <w:rFonts w:ascii="Times New Roman" w:hAnsi="Times New Roman" w:cs="Times New Roman"/>
          <w:sz w:val="28"/>
          <w:szCs w:val="28"/>
          <w:lang w:val="en-US"/>
        </w:rPr>
        <w:t>collection</w:t>
      </w:r>
      <w:r w:rsidRPr="005E2A87">
        <w:rPr>
          <w:rFonts w:ascii="Times New Roman" w:hAnsi="Times New Roman" w:cs="Times New Roman"/>
          <w:sz w:val="28"/>
          <w:szCs w:val="28"/>
        </w:rPr>
        <w:t>.</w:t>
      </w:r>
      <w:r w:rsidRPr="005E2A87">
        <w:rPr>
          <w:rFonts w:ascii="Times New Roman" w:hAnsi="Times New Roman" w:cs="Times New Roman"/>
          <w:sz w:val="28"/>
          <w:szCs w:val="28"/>
          <w:lang w:val="en-US"/>
        </w:rPr>
        <w:t>edu</w:t>
      </w:r>
      <w:r w:rsidRPr="005E2A87">
        <w:rPr>
          <w:rFonts w:ascii="Times New Roman" w:hAnsi="Times New Roman" w:cs="Times New Roman"/>
          <w:sz w:val="28"/>
          <w:szCs w:val="28"/>
        </w:rPr>
        <w:t>.</w:t>
      </w:r>
      <w:r w:rsidRPr="005E2A87">
        <w:rPr>
          <w:rFonts w:ascii="Times New Roman" w:hAnsi="Times New Roman" w:cs="Times New Roman"/>
          <w:sz w:val="28"/>
          <w:szCs w:val="28"/>
          <w:lang w:val="en-US"/>
        </w:rPr>
        <w:t>ru</w:t>
      </w:r>
    </w:p>
    <w:p w:rsidR="005E2A87" w:rsidRPr="005E2A87" w:rsidRDefault="005E2A87" w:rsidP="003425E4">
      <w:pPr>
        <w:pStyle w:val="a4"/>
        <w:numPr>
          <w:ilvl w:val="0"/>
          <w:numId w:val="2"/>
        </w:numPr>
        <w:spacing w:after="0"/>
        <w:rPr>
          <w:rFonts w:ascii="Times New Roman" w:hAnsi="Times New Roman" w:cs="Times New Roman"/>
          <w:sz w:val="28"/>
          <w:szCs w:val="28"/>
        </w:rPr>
      </w:pPr>
      <w:r w:rsidRPr="005E2A87">
        <w:rPr>
          <w:rFonts w:ascii="Times New Roman" w:hAnsi="Times New Roman" w:cs="Times New Roman"/>
          <w:sz w:val="28"/>
          <w:szCs w:val="28"/>
        </w:rPr>
        <w:t xml:space="preserve">Сайт учительской газеты – </w:t>
      </w:r>
      <w:hyperlink r:id="rId13" w:history="1">
        <w:r w:rsidRPr="005E2A87">
          <w:rPr>
            <w:rStyle w:val="a5"/>
            <w:rFonts w:ascii="Times New Roman" w:hAnsi="Times New Roman" w:cs="Times New Roman"/>
            <w:sz w:val="28"/>
            <w:szCs w:val="28"/>
            <w:lang w:val="en-US"/>
          </w:rPr>
          <w:t>www</w:t>
        </w:r>
        <w:r w:rsidRPr="005E2A87">
          <w:rPr>
            <w:rStyle w:val="a5"/>
            <w:rFonts w:ascii="Times New Roman" w:hAnsi="Times New Roman" w:cs="Times New Roman"/>
            <w:sz w:val="28"/>
            <w:szCs w:val="28"/>
          </w:rPr>
          <w:t>.</w:t>
        </w:r>
        <w:r w:rsidRPr="005E2A87">
          <w:rPr>
            <w:rStyle w:val="a5"/>
            <w:rFonts w:ascii="Times New Roman" w:hAnsi="Times New Roman" w:cs="Times New Roman"/>
            <w:sz w:val="28"/>
            <w:szCs w:val="28"/>
            <w:lang w:val="en-US"/>
          </w:rPr>
          <w:t>ug</w:t>
        </w:r>
        <w:r w:rsidRPr="005E2A87">
          <w:rPr>
            <w:rStyle w:val="a5"/>
            <w:rFonts w:ascii="Times New Roman" w:hAnsi="Times New Roman" w:cs="Times New Roman"/>
            <w:sz w:val="28"/>
            <w:szCs w:val="28"/>
          </w:rPr>
          <w:t>.</w:t>
        </w:r>
        <w:r w:rsidRPr="005E2A87">
          <w:rPr>
            <w:rStyle w:val="a5"/>
            <w:rFonts w:ascii="Times New Roman" w:hAnsi="Times New Roman" w:cs="Times New Roman"/>
            <w:sz w:val="28"/>
            <w:szCs w:val="28"/>
            <w:lang w:val="en-US"/>
          </w:rPr>
          <w:t>ru</w:t>
        </w:r>
      </w:hyperlink>
    </w:p>
    <w:p w:rsidR="005E2A87" w:rsidRPr="005E2A87" w:rsidRDefault="005E2A87" w:rsidP="003425E4">
      <w:pPr>
        <w:pStyle w:val="a4"/>
        <w:numPr>
          <w:ilvl w:val="0"/>
          <w:numId w:val="2"/>
        </w:numPr>
        <w:spacing w:after="0"/>
        <w:rPr>
          <w:rFonts w:ascii="Times New Roman" w:hAnsi="Times New Roman" w:cs="Times New Roman"/>
          <w:sz w:val="28"/>
          <w:szCs w:val="28"/>
        </w:rPr>
      </w:pPr>
      <w:r w:rsidRPr="005E2A87">
        <w:rPr>
          <w:rFonts w:ascii="Times New Roman" w:hAnsi="Times New Roman" w:cs="Times New Roman"/>
          <w:sz w:val="28"/>
          <w:szCs w:val="28"/>
        </w:rPr>
        <w:t xml:space="preserve">Фестиваль «Открытый урок» - </w:t>
      </w:r>
      <w:r w:rsidRPr="005E2A87">
        <w:rPr>
          <w:rFonts w:ascii="Times New Roman" w:hAnsi="Times New Roman" w:cs="Times New Roman"/>
          <w:sz w:val="28"/>
          <w:szCs w:val="28"/>
          <w:lang w:val="en-US"/>
        </w:rPr>
        <w:t>http</w:t>
      </w:r>
      <w:r w:rsidRPr="005E2A87">
        <w:rPr>
          <w:rFonts w:ascii="Times New Roman" w:hAnsi="Times New Roman" w:cs="Times New Roman"/>
          <w:sz w:val="28"/>
          <w:szCs w:val="28"/>
        </w:rPr>
        <w:t>://</w:t>
      </w:r>
      <w:r w:rsidRPr="005E2A87">
        <w:rPr>
          <w:rFonts w:ascii="Times New Roman" w:hAnsi="Times New Roman" w:cs="Times New Roman"/>
          <w:sz w:val="28"/>
          <w:szCs w:val="28"/>
          <w:lang w:val="en-US"/>
        </w:rPr>
        <w:t>festival</w:t>
      </w:r>
      <w:r w:rsidRPr="005E2A87">
        <w:rPr>
          <w:rFonts w:ascii="Times New Roman" w:hAnsi="Times New Roman" w:cs="Times New Roman"/>
          <w:sz w:val="28"/>
          <w:szCs w:val="28"/>
        </w:rPr>
        <w:t>./</w:t>
      </w:r>
      <w:r w:rsidRPr="005E2A87">
        <w:rPr>
          <w:rFonts w:ascii="Times New Roman" w:hAnsi="Times New Roman" w:cs="Times New Roman"/>
          <w:sz w:val="28"/>
          <w:szCs w:val="28"/>
          <w:lang w:val="en-US"/>
        </w:rPr>
        <w:t>September</w:t>
      </w:r>
      <w:r w:rsidRPr="005E2A87">
        <w:rPr>
          <w:rFonts w:ascii="Times New Roman" w:hAnsi="Times New Roman" w:cs="Times New Roman"/>
          <w:sz w:val="28"/>
          <w:szCs w:val="28"/>
        </w:rPr>
        <w:t>.</w:t>
      </w:r>
      <w:r w:rsidRPr="005E2A87">
        <w:rPr>
          <w:rFonts w:ascii="Times New Roman" w:hAnsi="Times New Roman" w:cs="Times New Roman"/>
          <w:sz w:val="28"/>
          <w:szCs w:val="28"/>
          <w:lang w:val="en-US"/>
        </w:rPr>
        <w:t>ru</w:t>
      </w:r>
      <w:r w:rsidRPr="005E2A87">
        <w:rPr>
          <w:rFonts w:ascii="Times New Roman" w:hAnsi="Times New Roman" w:cs="Times New Roman"/>
          <w:sz w:val="28"/>
          <w:szCs w:val="28"/>
        </w:rPr>
        <w:t>/</w:t>
      </w:r>
    </w:p>
    <w:p w:rsidR="005E2A87" w:rsidRPr="005E2A87" w:rsidRDefault="005E2A87" w:rsidP="005E2A87">
      <w:pPr>
        <w:pStyle w:val="a4"/>
        <w:widowControl w:val="0"/>
        <w:shd w:val="clear" w:color="auto" w:fill="FFFFFF"/>
        <w:tabs>
          <w:tab w:val="left" w:pos="739"/>
        </w:tabs>
        <w:autoSpaceDE w:val="0"/>
        <w:autoSpaceDN w:val="0"/>
        <w:adjustRightInd w:val="0"/>
        <w:spacing w:before="58" w:after="0" w:line="336" w:lineRule="exact"/>
        <w:ind w:left="1330"/>
        <w:rPr>
          <w:rFonts w:ascii="Times New Roman" w:hAnsi="Times New Roman" w:cs="Times New Roman"/>
          <w:sz w:val="28"/>
          <w:szCs w:val="28"/>
        </w:rPr>
      </w:pPr>
    </w:p>
    <w:p w:rsidR="00245375" w:rsidRPr="005E2A87" w:rsidRDefault="00245375" w:rsidP="009A77F1">
      <w:pPr>
        <w:spacing w:after="0" w:line="240" w:lineRule="auto"/>
        <w:rPr>
          <w:rFonts w:ascii="Times New Roman" w:hAnsi="Times New Roman" w:cs="Times New Roman"/>
          <w:b/>
          <w:color w:val="0070C0"/>
          <w:sz w:val="28"/>
          <w:szCs w:val="28"/>
        </w:rPr>
      </w:pPr>
    </w:p>
    <w:p w:rsidR="005E2A87" w:rsidRDefault="005E2A87" w:rsidP="009A77F1">
      <w:pPr>
        <w:spacing w:after="0" w:line="240" w:lineRule="auto"/>
        <w:rPr>
          <w:rFonts w:ascii="Times New Roman" w:hAnsi="Times New Roman" w:cs="Times New Roman"/>
          <w:b/>
          <w:color w:val="0070C0"/>
          <w:sz w:val="24"/>
          <w:szCs w:val="24"/>
        </w:rPr>
        <w:sectPr w:rsidR="005E2A87" w:rsidSect="004944C9">
          <w:pgSz w:w="11906" w:h="16838"/>
          <w:pgMar w:top="709" w:right="850" w:bottom="567" w:left="1276" w:header="708" w:footer="708" w:gutter="0"/>
          <w:cols w:space="708"/>
          <w:docGrid w:linePitch="360"/>
        </w:sectPr>
      </w:pPr>
    </w:p>
    <w:p w:rsidR="00CD28B5" w:rsidRPr="003F0941" w:rsidRDefault="00CD28B5" w:rsidP="00CD28B5">
      <w:pPr>
        <w:jc w:val="center"/>
        <w:rPr>
          <w:rFonts w:ascii="Times New Roman" w:hAnsi="Times New Roman" w:cs="Times New Roman"/>
          <w:b/>
          <w:color w:val="000000"/>
          <w:sz w:val="28"/>
          <w:szCs w:val="28"/>
        </w:rPr>
      </w:pPr>
      <w:r w:rsidRPr="003F0941">
        <w:rPr>
          <w:rFonts w:ascii="Times New Roman" w:hAnsi="Times New Roman" w:cs="Times New Roman"/>
          <w:b/>
          <w:color w:val="000000"/>
          <w:sz w:val="28"/>
          <w:szCs w:val="28"/>
        </w:rPr>
        <w:lastRenderedPageBreak/>
        <w:t xml:space="preserve">Календарно – тематическое планирование по </w:t>
      </w:r>
      <w:r w:rsidR="00DB5A8C">
        <w:rPr>
          <w:rFonts w:ascii="Times New Roman" w:hAnsi="Times New Roman" w:cs="Times New Roman"/>
          <w:b/>
          <w:color w:val="000000"/>
          <w:sz w:val="28"/>
          <w:szCs w:val="28"/>
        </w:rPr>
        <w:t>иностранному</w:t>
      </w:r>
      <w:r w:rsidRPr="003F0941">
        <w:rPr>
          <w:rFonts w:ascii="Times New Roman" w:hAnsi="Times New Roman" w:cs="Times New Roman"/>
          <w:b/>
          <w:color w:val="000000"/>
          <w:sz w:val="28"/>
          <w:szCs w:val="28"/>
        </w:rPr>
        <w:t xml:space="preserve"> языку  во 2 классе</w:t>
      </w:r>
    </w:p>
    <w:tbl>
      <w:tblPr>
        <w:tblStyle w:val="a3"/>
        <w:tblW w:w="0" w:type="auto"/>
        <w:tblLayout w:type="fixed"/>
        <w:tblLook w:val="04A0"/>
      </w:tblPr>
      <w:tblGrid>
        <w:gridCol w:w="790"/>
        <w:gridCol w:w="2284"/>
        <w:gridCol w:w="3069"/>
        <w:gridCol w:w="2470"/>
        <w:gridCol w:w="1560"/>
        <w:gridCol w:w="1535"/>
        <w:gridCol w:w="1823"/>
        <w:gridCol w:w="759"/>
        <w:gridCol w:w="779"/>
      </w:tblGrid>
      <w:tr w:rsidR="007E5954" w:rsidTr="007E5954">
        <w:trPr>
          <w:trHeight w:val="462"/>
        </w:trPr>
        <w:tc>
          <w:tcPr>
            <w:tcW w:w="790" w:type="dxa"/>
            <w:vMerge w:val="restart"/>
          </w:tcPr>
          <w:p w:rsidR="00820BD9" w:rsidRDefault="00820BD9" w:rsidP="00CD28B5">
            <w:pPr>
              <w:jc w:val="center"/>
              <w:rPr>
                <w:b/>
                <w:color w:val="000000"/>
              </w:rPr>
            </w:pPr>
          </w:p>
          <w:p w:rsidR="007E5954" w:rsidRPr="0010039C" w:rsidRDefault="007E5954" w:rsidP="00CD28B5">
            <w:pPr>
              <w:jc w:val="center"/>
              <w:rPr>
                <w:b/>
                <w:color w:val="000000"/>
              </w:rPr>
            </w:pPr>
            <w:r w:rsidRPr="0010039C">
              <w:rPr>
                <w:b/>
                <w:color w:val="000000"/>
              </w:rPr>
              <w:t>№ урока</w:t>
            </w:r>
          </w:p>
        </w:tc>
        <w:tc>
          <w:tcPr>
            <w:tcW w:w="2284" w:type="dxa"/>
            <w:vMerge w:val="restart"/>
          </w:tcPr>
          <w:p w:rsidR="00820BD9" w:rsidRDefault="00820BD9" w:rsidP="00CD28B5">
            <w:pPr>
              <w:jc w:val="center"/>
              <w:rPr>
                <w:b/>
                <w:color w:val="000000"/>
              </w:rPr>
            </w:pPr>
          </w:p>
          <w:p w:rsidR="007E5954" w:rsidRPr="0010039C" w:rsidRDefault="007E5954" w:rsidP="00CD28B5">
            <w:pPr>
              <w:jc w:val="center"/>
              <w:rPr>
                <w:b/>
                <w:color w:val="000000"/>
              </w:rPr>
            </w:pPr>
            <w:r>
              <w:rPr>
                <w:b/>
                <w:color w:val="000000"/>
              </w:rPr>
              <w:t>Название раздела, тема урока</w:t>
            </w:r>
          </w:p>
        </w:tc>
        <w:tc>
          <w:tcPr>
            <w:tcW w:w="3069" w:type="dxa"/>
            <w:vMerge w:val="restart"/>
          </w:tcPr>
          <w:p w:rsidR="00820BD9" w:rsidRDefault="00820BD9" w:rsidP="00041E7E">
            <w:pPr>
              <w:snapToGrid w:val="0"/>
              <w:jc w:val="center"/>
              <w:rPr>
                <w:b/>
              </w:rPr>
            </w:pPr>
          </w:p>
          <w:p w:rsidR="007E5954" w:rsidRDefault="007E5954" w:rsidP="00041E7E">
            <w:pPr>
              <w:snapToGrid w:val="0"/>
              <w:jc w:val="center"/>
              <w:rPr>
                <w:b/>
              </w:rPr>
            </w:pPr>
            <w:r>
              <w:rPr>
                <w:b/>
              </w:rPr>
              <w:t>Планируемые результаты освоения материала</w:t>
            </w:r>
          </w:p>
        </w:tc>
        <w:tc>
          <w:tcPr>
            <w:tcW w:w="2470" w:type="dxa"/>
            <w:vMerge w:val="restart"/>
          </w:tcPr>
          <w:p w:rsidR="00820BD9" w:rsidRDefault="00820BD9" w:rsidP="00041E7E">
            <w:pPr>
              <w:snapToGrid w:val="0"/>
              <w:jc w:val="center"/>
              <w:rPr>
                <w:b/>
              </w:rPr>
            </w:pPr>
          </w:p>
          <w:p w:rsidR="007E5954" w:rsidRDefault="007E5954" w:rsidP="00041E7E">
            <w:pPr>
              <w:snapToGrid w:val="0"/>
              <w:jc w:val="center"/>
              <w:rPr>
                <w:b/>
              </w:rPr>
            </w:pPr>
            <w:r>
              <w:rPr>
                <w:b/>
              </w:rPr>
              <w:t>Элементы содержания</w:t>
            </w:r>
          </w:p>
        </w:tc>
        <w:tc>
          <w:tcPr>
            <w:tcW w:w="1560" w:type="dxa"/>
            <w:vMerge w:val="restart"/>
          </w:tcPr>
          <w:p w:rsidR="00820BD9" w:rsidRDefault="00820BD9" w:rsidP="00CD28B5">
            <w:pPr>
              <w:jc w:val="center"/>
              <w:rPr>
                <w:b/>
                <w:color w:val="000000"/>
              </w:rPr>
            </w:pPr>
          </w:p>
          <w:p w:rsidR="007E5954" w:rsidRPr="0010039C" w:rsidRDefault="007E5954" w:rsidP="00CD28B5">
            <w:pPr>
              <w:jc w:val="center"/>
              <w:rPr>
                <w:b/>
                <w:color w:val="000000"/>
              </w:rPr>
            </w:pPr>
            <w:r>
              <w:rPr>
                <w:b/>
                <w:color w:val="000000"/>
              </w:rPr>
              <w:t>Тип урока</w:t>
            </w:r>
          </w:p>
        </w:tc>
        <w:tc>
          <w:tcPr>
            <w:tcW w:w="1535" w:type="dxa"/>
            <w:vMerge w:val="restart"/>
          </w:tcPr>
          <w:p w:rsidR="00820BD9" w:rsidRDefault="00820BD9" w:rsidP="00CD28B5">
            <w:pPr>
              <w:jc w:val="center"/>
              <w:rPr>
                <w:b/>
                <w:color w:val="000000"/>
              </w:rPr>
            </w:pPr>
          </w:p>
          <w:p w:rsidR="007E5954" w:rsidRPr="0010039C" w:rsidRDefault="007E5954" w:rsidP="00CD28B5">
            <w:pPr>
              <w:jc w:val="center"/>
              <w:rPr>
                <w:b/>
                <w:color w:val="000000"/>
              </w:rPr>
            </w:pPr>
            <w:r>
              <w:rPr>
                <w:b/>
                <w:color w:val="000000"/>
              </w:rPr>
              <w:t>Форма урока</w:t>
            </w:r>
          </w:p>
        </w:tc>
        <w:tc>
          <w:tcPr>
            <w:tcW w:w="1823" w:type="dxa"/>
            <w:vMerge w:val="restart"/>
          </w:tcPr>
          <w:p w:rsidR="00820BD9" w:rsidRDefault="00820BD9" w:rsidP="00CD28B5">
            <w:pPr>
              <w:jc w:val="center"/>
              <w:rPr>
                <w:b/>
                <w:color w:val="000000"/>
              </w:rPr>
            </w:pPr>
          </w:p>
          <w:p w:rsidR="007E5954" w:rsidRPr="0010039C" w:rsidRDefault="007E5954" w:rsidP="00CD28B5">
            <w:pPr>
              <w:jc w:val="center"/>
              <w:rPr>
                <w:b/>
                <w:color w:val="000000"/>
              </w:rPr>
            </w:pPr>
            <w:r>
              <w:rPr>
                <w:b/>
                <w:color w:val="000000"/>
              </w:rPr>
              <w:t>Информационное сопровождение</w:t>
            </w:r>
          </w:p>
        </w:tc>
        <w:tc>
          <w:tcPr>
            <w:tcW w:w="1538" w:type="dxa"/>
            <w:gridSpan w:val="2"/>
          </w:tcPr>
          <w:p w:rsidR="007E5954" w:rsidRPr="0010039C" w:rsidRDefault="007E5954" w:rsidP="00CD28B5">
            <w:pPr>
              <w:jc w:val="center"/>
              <w:rPr>
                <w:b/>
                <w:color w:val="000000"/>
              </w:rPr>
            </w:pPr>
            <w:r>
              <w:rPr>
                <w:b/>
                <w:color w:val="000000"/>
              </w:rPr>
              <w:t xml:space="preserve">Дата </w:t>
            </w:r>
          </w:p>
        </w:tc>
      </w:tr>
      <w:tr w:rsidR="00CD28B5" w:rsidTr="007E5954">
        <w:trPr>
          <w:trHeight w:val="809"/>
        </w:trPr>
        <w:tc>
          <w:tcPr>
            <w:tcW w:w="790" w:type="dxa"/>
            <w:vMerge/>
          </w:tcPr>
          <w:p w:rsidR="00CD28B5" w:rsidRPr="0010039C" w:rsidRDefault="00CD28B5" w:rsidP="00CD28B5">
            <w:pPr>
              <w:jc w:val="center"/>
              <w:rPr>
                <w:b/>
                <w:color w:val="000000"/>
              </w:rPr>
            </w:pPr>
          </w:p>
        </w:tc>
        <w:tc>
          <w:tcPr>
            <w:tcW w:w="2284" w:type="dxa"/>
            <w:vMerge/>
          </w:tcPr>
          <w:p w:rsidR="00CD28B5" w:rsidRDefault="00CD28B5" w:rsidP="00CD28B5">
            <w:pPr>
              <w:jc w:val="center"/>
              <w:rPr>
                <w:b/>
                <w:color w:val="000000"/>
              </w:rPr>
            </w:pPr>
          </w:p>
        </w:tc>
        <w:tc>
          <w:tcPr>
            <w:tcW w:w="3069" w:type="dxa"/>
            <w:vMerge/>
          </w:tcPr>
          <w:p w:rsidR="00CD28B5" w:rsidRDefault="00CD28B5" w:rsidP="00CD28B5">
            <w:pPr>
              <w:jc w:val="center"/>
              <w:rPr>
                <w:b/>
                <w:color w:val="000000"/>
              </w:rPr>
            </w:pPr>
          </w:p>
        </w:tc>
        <w:tc>
          <w:tcPr>
            <w:tcW w:w="2470" w:type="dxa"/>
            <w:vMerge/>
          </w:tcPr>
          <w:p w:rsidR="00CD28B5" w:rsidRDefault="00CD28B5" w:rsidP="00CD28B5">
            <w:pPr>
              <w:jc w:val="center"/>
              <w:rPr>
                <w:b/>
                <w:color w:val="000000"/>
              </w:rPr>
            </w:pPr>
          </w:p>
        </w:tc>
        <w:tc>
          <w:tcPr>
            <w:tcW w:w="1560" w:type="dxa"/>
            <w:vMerge/>
          </w:tcPr>
          <w:p w:rsidR="00CD28B5" w:rsidRDefault="00CD28B5" w:rsidP="00CD28B5">
            <w:pPr>
              <w:jc w:val="center"/>
              <w:rPr>
                <w:b/>
                <w:color w:val="000000"/>
              </w:rPr>
            </w:pPr>
          </w:p>
        </w:tc>
        <w:tc>
          <w:tcPr>
            <w:tcW w:w="1535" w:type="dxa"/>
            <w:vMerge/>
          </w:tcPr>
          <w:p w:rsidR="00CD28B5" w:rsidRDefault="00CD28B5" w:rsidP="00CD28B5">
            <w:pPr>
              <w:jc w:val="center"/>
              <w:rPr>
                <w:b/>
                <w:color w:val="000000"/>
              </w:rPr>
            </w:pPr>
          </w:p>
        </w:tc>
        <w:tc>
          <w:tcPr>
            <w:tcW w:w="1823" w:type="dxa"/>
            <w:vMerge/>
          </w:tcPr>
          <w:p w:rsidR="00CD28B5" w:rsidRDefault="00CD28B5" w:rsidP="00CD28B5">
            <w:pPr>
              <w:jc w:val="center"/>
              <w:rPr>
                <w:b/>
                <w:color w:val="000000"/>
              </w:rPr>
            </w:pPr>
          </w:p>
        </w:tc>
        <w:tc>
          <w:tcPr>
            <w:tcW w:w="759" w:type="dxa"/>
          </w:tcPr>
          <w:p w:rsidR="00CD28B5" w:rsidRPr="0010039C" w:rsidRDefault="00CD28B5" w:rsidP="00CD28B5">
            <w:pPr>
              <w:jc w:val="center"/>
              <w:rPr>
                <w:b/>
                <w:color w:val="000000"/>
              </w:rPr>
            </w:pPr>
            <w:r>
              <w:rPr>
                <w:b/>
                <w:color w:val="000000"/>
              </w:rPr>
              <w:t>По плану</w:t>
            </w:r>
          </w:p>
        </w:tc>
        <w:tc>
          <w:tcPr>
            <w:tcW w:w="779" w:type="dxa"/>
          </w:tcPr>
          <w:p w:rsidR="00CD28B5" w:rsidRPr="0010039C" w:rsidRDefault="00CD28B5" w:rsidP="00CD28B5">
            <w:pPr>
              <w:jc w:val="center"/>
              <w:rPr>
                <w:b/>
                <w:color w:val="000000"/>
              </w:rPr>
            </w:pPr>
            <w:r>
              <w:rPr>
                <w:b/>
                <w:color w:val="000000"/>
              </w:rPr>
              <w:t>По факту</w:t>
            </w:r>
          </w:p>
        </w:tc>
      </w:tr>
      <w:tr w:rsidR="00DF18EF" w:rsidTr="007E5954">
        <w:trPr>
          <w:trHeight w:val="809"/>
        </w:trPr>
        <w:tc>
          <w:tcPr>
            <w:tcW w:w="15069" w:type="dxa"/>
            <w:gridSpan w:val="9"/>
          </w:tcPr>
          <w:p w:rsidR="00DF18EF" w:rsidRDefault="00DF18EF" w:rsidP="00CD28B5">
            <w:pPr>
              <w:jc w:val="center"/>
              <w:rPr>
                <w:b/>
              </w:rPr>
            </w:pPr>
          </w:p>
          <w:p w:rsidR="00DF18EF" w:rsidRPr="00DF18EF" w:rsidRDefault="00DF18EF" w:rsidP="00CD28B5">
            <w:pPr>
              <w:jc w:val="center"/>
              <w:rPr>
                <w:b/>
                <w:color w:val="000000"/>
                <w:sz w:val="28"/>
                <w:szCs w:val="28"/>
              </w:rPr>
            </w:pPr>
            <w:r w:rsidRPr="00DF18EF">
              <w:rPr>
                <w:b/>
                <w:sz w:val="28"/>
                <w:szCs w:val="28"/>
              </w:rPr>
              <w:t>Вводный курс (31 час)</w:t>
            </w:r>
          </w:p>
        </w:tc>
      </w:tr>
      <w:tr w:rsidR="007E5954" w:rsidRPr="00727E0B" w:rsidTr="007E5954">
        <w:tc>
          <w:tcPr>
            <w:tcW w:w="790" w:type="dxa"/>
          </w:tcPr>
          <w:p w:rsidR="007E5954" w:rsidRPr="00757AA4" w:rsidRDefault="007E5954" w:rsidP="00757AA4">
            <w:pPr>
              <w:rPr>
                <w:color w:val="000000"/>
                <w:sz w:val="24"/>
                <w:szCs w:val="24"/>
              </w:rPr>
            </w:pPr>
            <w:r w:rsidRPr="00757AA4">
              <w:rPr>
                <w:color w:val="000000"/>
                <w:sz w:val="24"/>
                <w:szCs w:val="24"/>
              </w:rPr>
              <w:t>1</w:t>
            </w:r>
          </w:p>
        </w:tc>
        <w:tc>
          <w:tcPr>
            <w:tcW w:w="2284" w:type="dxa"/>
          </w:tcPr>
          <w:p w:rsidR="007E5954" w:rsidRPr="00757AA4" w:rsidRDefault="007E5954" w:rsidP="00757AA4">
            <w:pPr>
              <w:rPr>
                <w:color w:val="000000"/>
                <w:sz w:val="24"/>
                <w:szCs w:val="24"/>
              </w:rPr>
            </w:pPr>
            <w:r>
              <w:rPr>
                <w:color w:val="000000"/>
                <w:sz w:val="24"/>
                <w:szCs w:val="24"/>
              </w:rPr>
              <w:t xml:space="preserve">Вводный урок. </w:t>
            </w:r>
            <w:r w:rsidRPr="00757AA4">
              <w:rPr>
                <w:color w:val="000000"/>
                <w:sz w:val="24"/>
                <w:szCs w:val="24"/>
              </w:rPr>
              <w:t>Что надо знать перед тем, как отправиться в путь?</w:t>
            </w:r>
          </w:p>
        </w:tc>
        <w:tc>
          <w:tcPr>
            <w:tcW w:w="3069" w:type="dxa"/>
          </w:tcPr>
          <w:p w:rsidR="007E5954" w:rsidRPr="007E5954" w:rsidRDefault="007E5954" w:rsidP="00041E7E">
            <w:pPr>
              <w:snapToGrid w:val="0"/>
              <w:rPr>
                <w:sz w:val="24"/>
                <w:szCs w:val="24"/>
              </w:rPr>
            </w:pPr>
            <w:r w:rsidRPr="007E5954">
              <w:rPr>
                <w:sz w:val="24"/>
                <w:szCs w:val="24"/>
              </w:rPr>
              <w:t xml:space="preserve">1. </w:t>
            </w:r>
            <w:r w:rsidRPr="007E5954">
              <w:rPr>
                <w:b/>
                <w:sz w:val="24"/>
                <w:szCs w:val="24"/>
              </w:rPr>
              <w:t>Знать</w:t>
            </w:r>
            <w:r w:rsidRPr="007E5954">
              <w:rPr>
                <w:sz w:val="24"/>
                <w:szCs w:val="24"/>
              </w:rPr>
              <w:t xml:space="preserve">  цели  обучения иностранным языкам</w:t>
            </w:r>
            <w:r w:rsidR="00D6606C">
              <w:rPr>
                <w:sz w:val="24"/>
                <w:szCs w:val="24"/>
              </w:rPr>
              <w:t xml:space="preserve"> .</w:t>
            </w:r>
          </w:p>
          <w:p w:rsidR="007E5954" w:rsidRPr="007E5954" w:rsidRDefault="007E5954" w:rsidP="00041E7E">
            <w:pPr>
              <w:rPr>
                <w:sz w:val="24"/>
                <w:szCs w:val="24"/>
              </w:rPr>
            </w:pPr>
            <w:r w:rsidRPr="007E5954">
              <w:rPr>
                <w:sz w:val="24"/>
                <w:szCs w:val="24"/>
              </w:rPr>
              <w:t xml:space="preserve">2. </w:t>
            </w:r>
            <w:r w:rsidRPr="007E5954">
              <w:rPr>
                <w:b/>
                <w:sz w:val="24"/>
                <w:szCs w:val="24"/>
              </w:rPr>
              <w:t>Иметь представление</w:t>
            </w:r>
            <w:r w:rsidRPr="007E5954">
              <w:rPr>
                <w:sz w:val="24"/>
                <w:szCs w:val="24"/>
              </w:rPr>
              <w:t xml:space="preserve">  о стране изучаемого языка  - Германии.</w:t>
            </w:r>
          </w:p>
          <w:p w:rsidR="007E5954" w:rsidRPr="007E5954" w:rsidRDefault="007E5954" w:rsidP="00041E7E">
            <w:pPr>
              <w:rPr>
                <w:sz w:val="24"/>
                <w:szCs w:val="24"/>
              </w:rPr>
            </w:pPr>
            <w:r w:rsidRPr="007E5954">
              <w:rPr>
                <w:sz w:val="24"/>
                <w:szCs w:val="24"/>
              </w:rPr>
              <w:t xml:space="preserve">3. </w:t>
            </w:r>
            <w:r w:rsidRPr="007E5954">
              <w:rPr>
                <w:b/>
                <w:sz w:val="24"/>
                <w:szCs w:val="24"/>
              </w:rPr>
              <w:t xml:space="preserve">Узнавать  </w:t>
            </w:r>
            <w:r w:rsidRPr="007E5954">
              <w:rPr>
                <w:sz w:val="24"/>
                <w:szCs w:val="24"/>
              </w:rPr>
              <w:t xml:space="preserve"> персонажей учебника.</w:t>
            </w:r>
          </w:p>
        </w:tc>
        <w:tc>
          <w:tcPr>
            <w:tcW w:w="2470" w:type="dxa"/>
          </w:tcPr>
          <w:p w:rsidR="007E5954" w:rsidRPr="007E5954" w:rsidRDefault="007E5954" w:rsidP="00041E7E">
            <w:pPr>
              <w:snapToGrid w:val="0"/>
              <w:rPr>
                <w:sz w:val="24"/>
                <w:szCs w:val="24"/>
              </w:rPr>
            </w:pPr>
            <w:r w:rsidRPr="007E5954">
              <w:rPr>
                <w:sz w:val="24"/>
                <w:szCs w:val="24"/>
              </w:rPr>
              <w:t>Краткое знакомство с Германией; знакомство  с УМК, с персонажами учебника</w:t>
            </w:r>
          </w:p>
        </w:tc>
        <w:tc>
          <w:tcPr>
            <w:tcW w:w="1560" w:type="dxa"/>
          </w:tcPr>
          <w:p w:rsidR="007E5954" w:rsidRPr="00757AA4" w:rsidRDefault="007E5954" w:rsidP="00757AA4">
            <w:pPr>
              <w:rPr>
                <w:color w:val="000000"/>
                <w:sz w:val="24"/>
                <w:szCs w:val="24"/>
              </w:rPr>
            </w:pPr>
            <w:r w:rsidRPr="00757AA4">
              <w:rPr>
                <w:color w:val="000000"/>
                <w:sz w:val="24"/>
                <w:szCs w:val="24"/>
              </w:rPr>
              <w:t>Комбинированный урок</w:t>
            </w:r>
          </w:p>
        </w:tc>
        <w:tc>
          <w:tcPr>
            <w:tcW w:w="1535" w:type="dxa"/>
          </w:tcPr>
          <w:p w:rsidR="007E5954" w:rsidRPr="00757AA4" w:rsidRDefault="007E5954" w:rsidP="00757AA4">
            <w:pPr>
              <w:rPr>
                <w:color w:val="000000"/>
                <w:sz w:val="24"/>
                <w:szCs w:val="24"/>
              </w:rPr>
            </w:pPr>
            <w:r w:rsidRPr="00757AA4">
              <w:rPr>
                <w:color w:val="000000"/>
                <w:sz w:val="24"/>
                <w:szCs w:val="24"/>
              </w:rPr>
              <w:t>Заочное путешествие по учебнику, по Германии.</w:t>
            </w:r>
          </w:p>
        </w:tc>
        <w:tc>
          <w:tcPr>
            <w:tcW w:w="1823" w:type="dxa"/>
          </w:tcPr>
          <w:p w:rsidR="007E5954" w:rsidRDefault="007E5954" w:rsidP="00757AA4">
            <w:pPr>
              <w:rPr>
                <w:color w:val="000000"/>
                <w:sz w:val="24"/>
                <w:szCs w:val="24"/>
              </w:rPr>
            </w:pPr>
            <w:r w:rsidRPr="00757AA4">
              <w:rPr>
                <w:color w:val="000000"/>
                <w:sz w:val="24"/>
                <w:szCs w:val="24"/>
              </w:rPr>
              <w:t>Аудиокассета</w:t>
            </w:r>
          </w:p>
          <w:p w:rsidR="00CA69D5" w:rsidRPr="00757AA4" w:rsidRDefault="00CA69D5" w:rsidP="00757AA4">
            <w:pPr>
              <w:rPr>
                <w:color w:val="000000"/>
                <w:sz w:val="24"/>
                <w:szCs w:val="24"/>
              </w:rPr>
            </w:pPr>
            <w:r>
              <w:rPr>
                <w:color w:val="000000"/>
                <w:sz w:val="24"/>
                <w:szCs w:val="24"/>
              </w:rPr>
              <w:t>презентация</w:t>
            </w:r>
          </w:p>
        </w:tc>
        <w:tc>
          <w:tcPr>
            <w:tcW w:w="759" w:type="dxa"/>
          </w:tcPr>
          <w:p w:rsidR="007E5954" w:rsidRPr="00757AA4" w:rsidRDefault="005C53EF" w:rsidP="00757AA4">
            <w:pPr>
              <w:rPr>
                <w:b/>
                <w:color w:val="000000"/>
                <w:sz w:val="24"/>
                <w:szCs w:val="24"/>
              </w:rPr>
            </w:pPr>
            <w:r>
              <w:rPr>
                <w:b/>
                <w:color w:val="000000"/>
                <w:sz w:val="24"/>
                <w:szCs w:val="24"/>
              </w:rPr>
              <w:t>6.09</w:t>
            </w:r>
          </w:p>
        </w:tc>
        <w:tc>
          <w:tcPr>
            <w:tcW w:w="779" w:type="dxa"/>
          </w:tcPr>
          <w:p w:rsidR="007E5954" w:rsidRPr="00757AA4" w:rsidRDefault="005C53EF" w:rsidP="00757AA4">
            <w:pPr>
              <w:rPr>
                <w:b/>
                <w:color w:val="000000"/>
                <w:sz w:val="24"/>
                <w:szCs w:val="24"/>
              </w:rPr>
            </w:pPr>
            <w:r>
              <w:rPr>
                <w:b/>
                <w:color w:val="000000"/>
                <w:sz w:val="24"/>
                <w:szCs w:val="24"/>
              </w:rPr>
              <w:t>6.09</w:t>
            </w:r>
          </w:p>
        </w:tc>
      </w:tr>
      <w:tr w:rsidR="007E5954" w:rsidRPr="00727E0B" w:rsidTr="007E5954">
        <w:tc>
          <w:tcPr>
            <w:tcW w:w="790" w:type="dxa"/>
          </w:tcPr>
          <w:p w:rsidR="007E5954" w:rsidRPr="00757AA4" w:rsidRDefault="007E5954" w:rsidP="00757AA4">
            <w:pPr>
              <w:rPr>
                <w:color w:val="000000"/>
                <w:sz w:val="24"/>
                <w:szCs w:val="24"/>
              </w:rPr>
            </w:pPr>
            <w:r w:rsidRPr="00757AA4">
              <w:rPr>
                <w:color w:val="000000"/>
                <w:sz w:val="24"/>
                <w:szCs w:val="24"/>
              </w:rPr>
              <w:t>2</w:t>
            </w:r>
          </w:p>
        </w:tc>
        <w:tc>
          <w:tcPr>
            <w:tcW w:w="2284" w:type="dxa"/>
          </w:tcPr>
          <w:p w:rsidR="007E5954" w:rsidRPr="00757AA4" w:rsidRDefault="007E5954" w:rsidP="00757AA4">
            <w:pPr>
              <w:rPr>
                <w:color w:val="000000"/>
                <w:sz w:val="24"/>
                <w:szCs w:val="24"/>
              </w:rPr>
            </w:pPr>
            <w:r w:rsidRPr="00757AA4">
              <w:rPr>
                <w:color w:val="000000"/>
                <w:sz w:val="24"/>
                <w:szCs w:val="24"/>
              </w:rPr>
              <w:t>Давайте познакомимся! Знакомство с гласными буквами.</w:t>
            </w:r>
          </w:p>
        </w:tc>
        <w:tc>
          <w:tcPr>
            <w:tcW w:w="3069" w:type="dxa"/>
          </w:tcPr>
          <w:p w:rsidR="007E5954" w:rsidRPr="007E5954" w:rsidRDefault="007E5954" w:rsidP="00041E7E">
            <w:pPr>
              <w:snapToGrid w:val="0"/>
              <w:rPr>
                <w:sz w:val="24"/>
                <w:szCs w:val="24"/>
              </w:rPr>
            </w:pPr>
            <w:r w:rsidRPr="007E5954">
              <w:rPr>
                <w:sz w:val="24"/>
                <w:szCs w:val="24"/>
              </w:rPr>
              <w:t xml:space="preserve">1. </w:t>
            </w:r>
            <w:r w:rsidRPr="007E5954">
              <w:rPr>
                <w:b/>
                <w:sz w:val="24"/>
                <w:szCs w:val="24"/>
              </w:rPr>
              <w:t xml:space="preserve">Приветствовать </w:t>
            </w:r>
            <w:r w:rsidRPr="007E5954">
              <w:rPr>
                <w:sz w:val="24"/>
                <w:szCs w:val="24"/>
              </w:rPr>
              <w:t xml:space="preserve">друг друга и </w:t>
            </w:r>
            <w:r w:rsidRPr="007E5954">
              <w:rPr>
                <w:b/>
                <w:sz w:val="24"/>
                <w:szCs w:val="24"/>
              </w:rPr>
              <w:t xml:space="preserve">знакомиться </w:t>
            </w:r>
            <w:r w:rsidRPr="007E5954">
              <w:rPr>
                <w:sz w:val="24"/>
                <w:szCs w:val="24"/>
              </w:rPr>
              <w:t xml:space="preserve">на немецком языке, </w:t>
            </w:r>
            <w:r w:rsidRPr="007E5954">
              <w:rPr>
                <w:b/>
                <w:sz w:val="24"/>
                <w:szCs w:val="24"/>
              </w:rPr>
              <w:t>прощаться</w:t>
            </w:r>
            <w:r w:rsidRPr="007E5954">
              <w:rPr>
                <w:sz w:val="24"/>
                <w:szCs w:val="24"/>
              </w:rPr>
              <w:t>.</w:t>
            </w:r>
          </w:p>
          <w:p w:rsidR="007E5954" w:rsidRPr="007E5954" w:rsidRDefault="007E5954" w:rsidP="00041E7E">
            <w:pPr>
              <w:rPr>
                <w:sz w:val="24"/>
                <w:szCs w:val="24"/>
              </w:rPr>
            </w:pPr>
            <w:r w:rsidRPr="007E5954">
              <w:rPr>
                <w:sz w:val="24"/>
                <w:szCs w:val="24"/>
              </w:rPr>
              <w:t xml:space="preserve">2. </w:t>
            </w:r>
            <w:r w:rsidRPr="007E5954">
              <w:rPr>
                <w:b/>
                <w:sz w:val="24"/>
                <w:szCs w:val="24"/>
              </w:rPr>
              <w:t>Воспроизводить</w:t>
            </w:r>
            <w:r w:rsidRPr="007E5954">
              <w:rPr>
                <w:sz w:val="24"/>
                <w:szCs w:val="24"/>
              </w:rPr>
              <w:t xml:space="preserve"> </w:t>
            </w:r>
            <w:r w:rsidR="002743A4">
              <w:rPr>
                <w:sz w:val="24"/>
                <w:szCs w:val="24"/>
              </w:rPr>
              <w:t xml:space="preserve">изученные </w:t>
            </w:r>
            <w:r w:rsidRPr="007E5954">
              <w:rPr>
                <w:sz w:val="24"/>
                <w:szCs w:val="24"/>
              </w:rPr>
              <w:t xml:space="preserve">буквы немецкого алфавита. </w:t>
            </w:r>
          </w:p>
          <w:p w:rsidR="007E5954" w:rsidRPr="007E5954" w:rsidRDefault="007E5954" w:rsidP="00041E7E">
            <w:pPr>
              <w:rPr>
                <w:sz w:val="24"/>
                <w:szCs w:val="24"/>
              </w:rPr>
            </w:pPr>
            <w:r w:rsidRPr="007E5954">
              <w:rPr>
                <w:sz w:val="24"/>
                <w:szCs w:val="24"/>
              </w:rPr>
              <w:t xml:space="preserve">3. </w:t>
            </w:r>
            <w:r w:rsidRPr="007E5954">
              <w:rPr>
                <w:b/>
                <w:sz w:val="24"/>
                <w:szCs w:val="24"/>
              </w:rPr>
              <w:t xml:space="preserve">Соотносить </w:t>
            </w:r>
            <w:r w:rsidRPr="007E5954">
              <w:rPr>
                <w:sz w:val="24"/>
                <w:szCs w:val="24"/>
              </w:rPr>
              <w:t>графический образ с его звуковым образом.</w:t>
            </w:r>
          </w:p>
          <w:p w:rsidR="007E5954" w:rsidRPr="007E5954" w:rsidRDefault="007E5954" w:rsidP="00041E7E">
            <w:pPr>
              <w:rPr>
                <w:sz w:val="24"/>
                <w:szCs w:val="24"/>
              </w:rPr>
            </w:pPr>
            <w:r w:rsidRPr="007E5954">
              <w:rPr>
                <w:sz w:val="24"/>
                <w:szCs w:val="24"/>
              </w:rPr>
              <w:t xml:space="preserve">4. </w:t>
            </w:r>
            <w:r w:rsidRPr="007E5954">
              <w:rPr>
                <w:b/>
                <w:sz w:val="24"/>
                <w:szCs w:val="24"/>
              </w:rPr>
              <w:t xml:space="preserve">Различать </w:t>
            </w:r>
            <w:r w:rsidRPr="007E5954">
              <w:rPr>
                <w:sz w:val="24"/>
                <w:szCs w:val="24"/>
              </w:rPr>
              <w:t xml:space="preserve">на слух и адекватно </w:t>
            </w:r>
            <w:r w:rsidRPr="007E5954">
              <w:rPr>
                <w:b/>
                <w:sz w:val="24"/>
                <w:szCs w:val="24"/>
              </w:rPr>
              <w:t xml:space="preserve">произносить </w:t>
            </w:r>
            <w:r w:rsidRPr="007E5954">
              <w:rPr>
                <w:sz w:val="24"/>
                <w:szCs w:val="24"/>
              </w:rPr>
              <w:t>звуки немецкого языка.</w:t>
            </w:r>
          </w:p>
        </w:tc>
        <w:tc>
          <w:tcPr>
            <w:tcW w:w="2470" w:type="dxa"/>
          </w:tcPr>
          <w:p w:rsidR="007E5954" w:rsidRPr="007E5954" w:rsidRDefault="007E5954" w:rsidP="00041E7E">
            <w:pPr>
              <w:snapToGrid w:val="0"/>
              <w:rPr>
                <w:sz w:val="24"/>
                <w:szCs w:val="24"/>
                <w:lang w:val="de-DE"/>
              </w:rPr>
            </w:pPr>
            <w:r w:rsidRPr="007E5954">
              <w:rPr>
                <w:b/>
                <w:sz w:val="24"/>
                <w:szCs w:val="24"/>
              </w:rPr>
              <w:t xml:space="preserve">Лексический материал: </w:t>
            </w:r>
            <w:r w:rsidRPr="007E5954">
              <w:rPr>
                <w:sz w:val="24"/>
                <w:szCs w:val="24"/>
                <w:lang w:val="de-DE"/>
              </w:rPr>
              <w:t>Guten</w:t>
            </w:r>
            <w:r w:rsidRPr="007E5954">
              <w:rPr>
                <w:sz w:val="24"/>
                <w:szCs w:val="24"/>
              </w:rPr>
              <w:t xml:space="preserve"> </w:t>
            </w:r>
            <w:r w:rsidRPr="007E5954">
              <w:rPr>
                <w:sz w:val="24"/>
                <w:szCs w:val="24"/>
                <w:lang w:val="de-DE"/>
              </w:rPr>
              <w:t>Tag</w:t>
            </w:r>
            <w:r w:rsidRPr="007E5954">
              <w:rPr>
                <w:sz w:val="24"/>
                <w:szCs w:val="24"/>
              </w:rPr>
              <w:t xml:space="preserve">! </w:t>
            </w:r>
            <w:r w:rsidRPr="007E5954">
              <w:rPr>
                <w:sz w:val="24"/>
                <w:szCs w:val="24"/>
                <w:lang w:val="de-DE"/>
              </w:rPr>
              <w:t>Hallo</w:t>
            </w:r>
            <w:r w:rsidRPr="007E5954">
              <w:rPr>
                <w:sz w:val="24"/>
                <w:szCs w:val="24"/>
              </w:rPr>
              <w:t xml:space="preserve">! </w:t>
            </w:r>
            <w:r w:rsidRPr="007E5954">
              <w:rPr>
                <w:sz w:val="24"/>
                <w:szCs w:val="24"/>
                <w:lang w:val="de-DE"/>
              </w:rPr>
              <w:t>Ich heiße… . Und  du?   Wie heißt du?  Auf  Wiedersehen!</w:t>
            </w:r>
          </w:p>
          <w:p w:rsidR="007E5954" w:rsidRPr="007E5954" w:rsidRDefault="007E5954" w:rsidP="00041E7E">
            <w:pPr>
              <w:rPr>
                <w:sz w:val="24"/>
                <w:szCs w:val="24"/>
                <w:lang w:val="de-DE"/>
              </w:rPr>
            </w:pPr>
            <w:r w:rsidRPr="007E5954">
              <w:rPr>
                <w:b/>
                <w:sz w:val="24"/>
                <w:szCs w:val="24"/>
              </w:rPr>
              <w:t>Алфавит</w:t>
            </w:r>
            <w:r w:rsidRPr="007E5954">
              <w:rPr>
                <w:sz w:val="24"/>
                <w:szCs w:val="24"/>
                <w:lang w:val="de-DE"/>
              </w:rPr>
              <w:t>:  Aa, Ee, Ii, Oo, Uu</w:t>
            </w:r>
          </w:p>
        </w:tc>
        <w:tc>
          <w:tcPr>
            <w:tcW w:w="1560" w:type="dxa"/>
          </w:tcPr>
          <w:p w:rsidR="007E5954" w:rsidRPr="00757AA4" w:rsidRDefault="007E5954" w:rsidP="00757AA4">
            <w:pPr>
              <w:rPr>
                <w:b/>
                <w:color w:val="000000"/>
                <w:sz w:val="24"/>
                <w:szCs w:val="24"/>
              </w:rPr>
            </w:pPr>
          </w:p>
        </w:tc>
        <w:tc>
          <w:tcPr>
            <w:tcW w:w="1535" w:type="dxa"/>
          </w:tcPr>
          <w:p w:rsidR="007E5954" w:rsidRPr="00757AA4" w:rsidRDefault="007E5954" w:rsidP="00757AA4">
            <w:pPr>
              <w:rPr>
                <w:b/>
                <w:color w:val="000000"/>
                <w:sz w:val="24"/>
                <w:szCs w:val="24"/>
              </w:rPr>
            </w:pPr>
          </w:p>
        </w:tc>
        <w:tc>
          <w:tcPr>
            <w:tcW w:w="1823" w:type="dxa"/>
          </w:tcPr>
          <w:p w:rsidR="007E5954" w:rsidRPr="005E2A87" w:rsidRDefault="007E5954" w:rsidP="00757AA4">
            <w:pPr>
              <w:rPr>
                <w:color w:val="000000"/>
                <w:sz w:val="24"/>
                <w:szCs w:val="24"/>
              </w:rPr>
            </w:pPr>
            <w:r w:rsidRPr="005E2A87">
              <w:rPr>
                <w:color w:val="000000"/>
                <w:sz w:val="24"/>
                <w:szCs w:val="24"/>
              </w:rPr>
              <w:t>Аудиокассета</w:t>
            </w:r>
          </w:p>
          <w:p w:rsidR="005E2A87" w:rsidRPr="005E2A87" w:rsidRDefault="005E2A87" w:rsidP="005E2A87">
            <w:pPr>
              <w:rPr>
                <w:sz w:val="24"/>
                <w:szCs w:val="24"/>
              </w:rPr>
            </w:pPr>
            <w:r w:rsidRPr="005E2A87">
              <w:rPr>
                <w:sz w:val="24"/>
                <w:szCs w:val="24"/>
              </w:rPr>
              <w:t xml:space="preserve">Портал «Сеть творческих учителей» - </w:t>
            </w:r>
            <w:hyperlink r:id="rId14" w:history="1">
              <w:r w:rsidRPr="005E2A87">
                <w:rPr>
                  <w:rStyle w:val="a5"/>
                  <w:sz w:val="24"/>
                  <w:szCs w:val="24"/>
                  <w:lang w:val="en-US"/>
                </w:rPr>
                <w:t>www</w:t>
              </w:r>
              <w:r w:rsidRPr="005E2A87">
                <w:rPr>
                  <w:rStyle w:val="a5"/>
                  <w:sz w:val="24"/>
                  <w:szCs w:val="24"/>
                </w:rPr>
                <w:t>.</w:t>
              </w:r>
              <w:r w:rsidRPr="005E2A87">
                <w:rPr>
                  <w:rStyle w:val="a5"/>
                  <w:sz w:val="24"/>
                  <w:szCs w:val="24"/>
                  <w:lang w:val="en-US"/>
                </w:rPr>
                <w:t>it</w:t>
              </w:r>
              <w:r w:rsidRPr="005E2A87">
                <w:rPr>
                  <w:rStyle w:val="a5"/>
                  <w:sz w:val="24"/>
                  <w:szCs w:val="24"/>
                </w:rPr>
                <w:t>-</w:t>
              </w:r>
              <w:r w:rsidRPr="005E2A87">
                <w:rPr>
                  <w:rStyle w:val="a5"/>
                  <w:sz w:val="24"/>
                  <w:szCs w:val="24"/>
                  <w:lang w:val="en-US"/>
                </w:rPr>
                <w:t>n</w:t>
              </w:r>
              <w:r w:rsidRPr="005E2A87">
                <w:rPr>
                  <w:rStyle w:val="a5"/>
                  <w:sz w:val="24"/>
                  <w:szCs w:val="24"/>
                </w:rPr>
                <w:t>.</w:t>
              </w:r>
              <w:r w:rsidRPr="005E2A87">
                <w:rPr>
                  <w:rStyle w:val="a5"/>
                  <w:sz w:val="24"/>
                  <w:szCs w:val="24"/>
                  <w:lang w:val="en-US"/>
                </w:rPr>
                <w:t>ru</w:t>
              </w:r>
            </w:hyperlink>
          </w:p>
          <w:p w:rsidR="005E2A87" w:rsidRPr="00757AA4" w:rsidRDefault="005E2A87" w:rsidP="00757AA4">
            <w:pPr>
              <w:rPr>
                <w:b/>
                <w:color w:val="000000"/>
                <w:sz w:val="24"/>
                <w:szCs w:val="24"/>
              </w:rPr>
            </w:pPr>
          </w:p>
        </w:tc>
        <w:tc>
          <w:tcPr>
            <w:tcW w:w="759" w:type="dxa"/>
          </w:tcPr>
          <w:p w:rsidR="007E5954" w:rsidRPr="00757AA4" w:rsidRDefault="005C53EF" w:rsidP="00757AA4">
            <w:pPr>
              <w:rPr>
                <w:b/>
                <w:color w:val="000000"/>
                <w:sz w:val="24"/>
                <w:szCs w:val="24"/>
              </w:rPr>
            </w:pPr>
            <w:r>
              <w:rPr>
                <w:b/>
                <w:color w:val="000000"/>
                <w:sz w:val="24"/>
                <w:szCs w:val="24"/>
              </w:rPr>
              <w:t>8.09</w:t>
            </w:r>
          </w:p>
        </w:tc>
        <w:tc>
          <w:tcPr>
            <w:tcW w:w="779" w:type="dxa"/>
          </w:tcPr>
          <w:p w:rsidR="007E5954" w:rsidRPr="00757AA4" w:rsidRDefault="005C53EF" w:rsidP="00757AA4">
            <w:pPr>
              <w:rPr>
                <w:b/>
                <w:color w:val="000000"/>
                <w:sz w:val="24"/>
                <w:szCs w:val="24"/>
              </w:rPr>
            </w:pPr>
            <w:r>
              <w:rPr>
                <w:b/>
                <w:color w:val="000000"/>
                <w:sz w:val="24"/>
                <w:szCs w:val="24"/>
              </w:rPr>
              <w:t>8.09</w:t>
            </w:r>
          </w:p>
        </w:tc>
      </w:tr>
      <w:tr w:rsidR="007E5954" w:rsidRPr="00727E0B" w:rsidTr="007E5954">
        <w:tc>
          <w:tcPr>
            <w:tcW w:w="790" w:type="dxa"/>
          </w:tcPr>
          <w:p w:rsidR="007E5954" w:rsidRPr="00757AA4" w:rsidRDefault="007E5954" w:rsidP="00757AA4">
            <w:pPr>
              <w:rPr>
                <w:color w:val="000000"/>
                <w:sz w:val="24"/>
                <w:szCs w:val="24"/>
              </w:rPr>
            </w:pPr>
            <w:r w:rsidRPr="00757AA4">
              <w:rPr>
                <w:color w:val="000000"/>
                <w:sz w:val="24"/>
                <w:szCs w:val="24"/>
              </w:rPr>
              <w:t>3</w:t>
            </w:r>
          </w:p>
        </w:tc>
        <w:tc>
          <w:tcPr>
            <w:tcW w:w="2284" w:type="dxa"/>
          </w:tcPr>
          <w:p w:rsidR="007E5954" w:rsidRPr="00757AA4" w:rsidRDefault="007E5954" w:rsidP="00757AA4">
            <w:pPr>
              <w:rPr>
                <w:color w:val="000000"/>
                <w:sz w:val="24"/>
                <w:szCs w:val="24"/>
              </w:rPr>
            </w:pPr>
            <w:r w:rsidRPr="00757AA4">
              <w:rPr>
                <w:color w:val="000000"/>
                <w:sz w:val="24"/>
                <w:szCs w:val="24"/>
              </w:rPr>
              <w:t xml:space="preserve">Как поздороваться и представиться по-немецки. Графика и правила чтения букв </w:t>
            </w:r>
            <w:r w:rsidRPr="00757AA4">
              <w:rPr>
                <w:color w:val="000000"/>
                <w:sz w:val="24"/>
                <w:szCs w:val="24"/>
                <w:lang w:val="en-US"/>
              </w:rPr>
              <w:t>Gg</w:t>
            </w:r>
            <w:r w:rsidRPr="00757AA4">
              <w:rPr>
                <w:color w:val="000000"/>
                <w:sz w:val="24"/>
                <w:szCs w:val="24"/>
              </w:rPr>
              <w:t xml:space="preserve">, </w:t>
            </w:r>
            <w:r w:rsidRPr="00757AA4">
              <w:rPr>
                <w:color w:val="000000"/>
                <w:sz w:val="24"/>
                <w:szCs w:val="24"/>
                <w:lang w:val="en-US"/>
              </w:rPr>
              <w:t>Nn</w:t>
            </w:r>
            <w:r w:rsidRPr="00757AA4">
              <w:rPr>
                <w:color w:val="000000"/>
                <w:sz w:val="24"/>
                <w:szCs w:val="24"/>
              </w:rPr>
              <w:t xml:space="preserve">, </w:t>
            </w:r>
            <w:r w:rsidRPr="00757AA4">
              <w:rPr>
                <w:color w:val="000000"/>
                <w:sz w:val="24"/>
                <w:szCs w:val="24"/>
                <w:lang w:val="en-US"/>
              </w:rPr>
              <w:t>Tt</w:t>
            </w:r>
            <w:r w:rsidRPr="00757AA4">
              <w:rPr>
                <w:color w:val="000000"/>
                <w:sz w:val="24"/>
                <w:szCs w:val="24"/>
              </w:rPr>
              <w:t>.</w:t>
            </w:r>
          </w:p>
        </w:tc>
        <w:tc>
          <w:tcPr>
            <w:tcW w:w="3069" w:type="dxa"/>
          </w:tcPr>
          <w:p w:rsidR="007E5954" w:rsidRPr="007E5954" w:rsidRDefault="007E5954" w:rsidP="00041E7E">
            <w:pPr>
              <w:snapToGrid w:val="0"/>
              <w:rPr>
                <w:sz w:val="24"/>
                <w:szCs w:val="24"/>
              </w:rPr>
            </w:pPr>
            <w:r w:rsidRPr="007E5954">
              <w:rPr>
                <w:sz w:val="24"/>
                <w:szCs w:val="24"/>
              </w:rPr>
              <w:t xml:space="preserve">1. </w:t>
            </w:r>
            <w:r w:rsidRPr="007E5954">
              <w:rPr>
                <w:b/>
                <w:sz w:val="24"/>
                <w:szCs w:val="24"/>
              </w:rPr>
              <w:t xml:space="preserve">Воспроизводить и употреблять </w:t>
            </w:r>
            <w:r w:rsidRPr="007E5954">
              <w:rPr>
                <w:sz w:val="24"/>
                <w:szCs w:val="24"/>
              </w:rPr>
              <w:t>в речи  лексику  речевого этикета при знакомстве.</w:t>
            </w:r>
          </w:p>
          <w:p w:rsidR="007E5954" w:rsidRPr="007E5954" w:rsidRDefault="007E5954" w:rsidP="00041E7E">
            <w:pPr>
              <w:rPr>
                <w:sz w:val="24"/>
                <w:szCs w:val="24"/>
              </w:rPr>
            </w:pPr>
            <w:r w:rsidRPr="007E5954">
              <w:rPr>
                <w:sz w:val="24"/>
                <w:szCs w:val="24"/>
              </w:rPr>
              <w:t xml:space="preserve">2. . </w:t>
            </w:r>
            <w:r w:rsidRPr="007E5954">
              <w:rPr>
                <w:b/>
                <w:sz w:val="24"/>
                <w:szCs w:val="24"/>
              </w:rPr>
              <w:t>Воспроизводить</w:t>
            </w:r>
            <w:r w:rsidRPr="007E5954">
              <w:rPr>
                <w:sz w:val="24"/>
                <w:szCs w:val="24"/>
              </w:rPr>
              <w:t xml:space="preserve"> графически и каллиграфически корректно  буквы </w:t>
            </w:r>
            <w:r w:rsidRPr="007E5954">
              <w:rPr>
                <w:sz w:val="24"/>
                <w:szCs w:val="24"/>
              </w:rPr>
              <w:lastRenderedPageBreak/>
              <w:t xml:space="preserve">немецкого алфавита. </w:t>
            </w:r>
          </w:p>
          <w:p w:rsidR="007E5954" w:rsidRPr="007E5954" w:rsidRDefault="007E5954" w:rsidP="00041E7E">
            <w:pPr>
              <w:rPr>
                <w:sz w:val="24"/>
                <w:szCs w:val="24"/>
              </w:rPr>
            </w:pPr>
            <w:r w:rsidRPr="007E5954">
              <w:rPr>
                <w:sz w:val="24"/>
                <w:szCs w:val="24"/>
              </w:rPr>
              <w:t xml:space="preserve">3. </w:t>
            </w:r>
            <w:r w:rsidRPr="007E5954">
              <w:rPr>
                <w:b/>
                <w:sz w:val="24"/>
                <w:szCs w:val="24"/>
              </w:rPr>
              <w:t xml:space="preserve">Соотносить </w:t>
            </w:r>
            <w:r w:rsidRPr="007E5954">
              <w:rPr>
                <w:sz w:val="24"/>
                <w:szCs w:val="24"/>
              </w:rPr>
              <w:t>графический образ с его звуковым образом.</w:t>
            </w:r>
          </w:p>
        </w:tc>
        <w:tc>
          <w:tcPr>
            <w:tcW w:w="2470" w:type="dxa"/>
          </w:tcPr>
          <w:p w:rsidR="007E5954" w:rsidRPr="007E5954" w:rsidRDefault="007E5954" w:rsidP="00041E7E">
            <w:pPr>
              <w:snapToGrid w:val="0"/>
              <w:rPr>
                <w:sz w:val="24"/>
                <w:szCs w:val="24"/>
                <w:lang w:val="de-DE"/>
              </w:rPr>
            </w:pPr>
            <w:r w:rsidRPr="007E5954">
              <w:rPr>
                <w:b/>
                <w:sz w:val="24"/>
                <w:szCs w:val="24"/>
              </w:rPr>
              <w:lastRenderedPageBreak/>
              <w:t xml:space="preserve">Лексический материал: </w:t>
            </w:r>
            <w:r w:rsidRPr="007E5954">
              <w:rPr>
                <w:sz w:val="24"/>
                <w:szCs w:val="24"/>
                <w:lang w:val="de-DE"/>
              </w:rPr>
              <w:t>Guten</w:t>
            </w:r>
            <w:r w:rsidRPr="007E5954">
              <w:rPr>
                <w:sz w:val="24"/>
                <w:szCs w:val="24"/>
              </w:rPr>
              <w:t xml:space="preserve"> </w:t>
            </w:r>
            <w:r w:rsidRPr="007E5954">
              <w:rPr>
                <w:sz w:val="24"/>
                <w:szCs w:val="24"/>
                <w:lang w:val="de-DE"/>
              </w:rPr>
              <w:t>Tag</w:t>
            </w:r>
            <w:r w:rsidRPr="007E5954">
              <w:rPr>
                <w:sz w:val="24"/>
                <w:szCs w:val="24"/>
              </w:rPr>
              <w:t xml:space="preserve">! </w:t>
            </w:r>
            <w:r w:rsidRPr="007E5954">
              <w:rPr>
                <w:sz w:val="24"/>
                <w:szCs w:val="24"/>
                <w:lang w:val="de-DE"/>
              </w:rPr>
              <w:t>Hallo</w:t>
            </w:r>
            <w:r w:rsidRPr="007E5954">
              <w:rPr>
                <w:sz w:val="24"/>
                <w:szCs w:val="24"/>
              </w:rPr>
              <w:t xml:space="preserve">! </w:t>
            </w:r>
            <w:r w:rsidRPr="007E5954">
              <w:rPr>
                <w:sz w:val="24"/>
                <w:szCs w:val="24"/>
                <w:lang w:val="de-DE"/>
              </w:rPr>
              <w:t>Ich heiße… . Und  du?   Wie heißt du?  Auf  Wiedersehen! Freut mich! Sehr angenehm!</w:t>
            </w:r>
          </w:p>
          <w:p w:rsidR="007E5954" w:rsidRPr="007E5954" w:rsidRDefault="007E5954" w:rsidP="00041E7E">
            <w:pPr>
              <w:rPr>
                <w:sz w:val="24"/>
                <w:szCs w:val="24"/>
                <w:lang w:val="de-DE"/>
              </w:rPr>
            </w:pPr>
            <w:r w:rsidRPr="007E5954">
              <w:rPr>
                <w:b/>
                <w:sz w:val="24"/>
                <w:szCs w:val="24"/>
              </w:rPr>
              <w:t>Алфавит</w:t>
            </w:r>
            <w:r w:rsidRPr="007E5954">
              <w:rPr>
                <w:sz w:val="24"/>
                <w:szCs w:val="24"/>
                <w:lang w:val="de-DE"/>
              </w:rPr>
              <w:t>:  Gg, Tt, Nn</w:t>
            </w:r>
          </w:p>
        </w:tc>
        <w:tc>
          <w:tcPr>
            <w:tcW w:w="1560" w:type="dxa"/>
          </w:tcPr>
          <w:p w:rsidR="007E5954" w:rsidRPr="00757AA4" w:rsidRDefault="007E5954" w:rsidP="00757AA4">
            <w:pPr>
              <w:rPr>
                <w:b/>
                <w:color w:val="000000"/>
                <w:sz w:val="24"/>
                <w:szCs w:val="24"/>
              </w:rPr>
            </w:pPr>
            <w:r w:rsidRPr="00757AA4">
              <w:rPr>
                <w:color w:val="000000"/>
                <w:sz w:val="24"/>
                <w:szCs w:val="24"/>
              </w:rPr>
              <w:t>Комбинированный урок</w:t>
            </w:r>
          </w:p>
        </w:tc>
        <w:tc>
          <w:tcPr>
            <w:tcW w:w="1535" w:type="dxa"/>
          </w:tcPr>
          <w:p w:rsidR="007E5954" w:rsidRPr="00631AD7" w:rsidRDefault="00631AD7" w:rsidP="00757AA4">
            <w:pPr>
              <w:rPr>
                <w:color w:val="000000"/>
                <w:sz w:val="24"/>
                <w:szCs w:val="24"/>
              </w:rPr>
            </w:pPr>
            <w:r w:rsidRPr="00631AD7">
              <w:rPr>
                <w:color w:val="000000"/>
                <w:sz w:val="24"/>
                <w:szCs w:val="24"/>
              </w:rPr>
              <w:t>Урок-игра</w:t>
            </w:r>
          </w:p>
        </w:tc>
        <w:tc>
          <w:tcPr>
            <w:tcW w:w="1823" w:type="dxa"/>
          </w:tcPr>
          <w:p w:rsidR="007E5954" w:rsidRDefault="007E5954" w:rsidP="00757AA4">
            <w:pPr>
              <w:rPr>
                <w:color w:val="000000"/>
                <w:sz w:val="24"/>
                <w:szCs w:val="24"/>
              </w:rPr>
            </w:pPr>
            <w:r w:rsidRPr="00757AA4">
              <w:rPr>
                <w:color w:val="000000"/>
                <w:sz w:val="24"/>
                <w:szCs w:val="24"/>
              </w:rPr>
              <w:t>Аудиокассета</w:t>
            </w:r>
          </w:p>
          <w:p w:rsidR="005E2A87" w:rsidRPr="00757AA4" w:rsidRDefault="005E2A87" w:rsidP="00757AA4">
            <w:pPr>
              <w:rPr>
                <w:b/>
                <w:color w:val="000000"/>
                <w:sz w:val="24"/>
                <w:szCs w:val="24"/>
              </w:rPr>
            </w:pPr>
            <w:r>
              <w:rPr>
                <w:color w:val="000000"/>
                <w:sz w:val="24"/>
                <w:szCs w:val="24"/>
              </w:rPr>
              <w:t>презентация</w:t>
            </w:r>
          </w:p>
        </w:tc>
        <w:tc>
          <w:tcPr>
            <w:tcW w:w="759" w:type="dxa"/>
          </w:tcPr>
          <w:p w:rsidR="007E5954" w:rsidRPr="00757AA4" w:rsidRDefault="007E5954" w:rsidP="00757AA4">
            <w:pPr>
              <w:rPr>
                <w:b/>
                <w:color w:val="000000"/>
                <w:sz w:val="24"/>
                <w:szCs w:val="24"/>
              </w:rPr>
            </w:pPr>
          </w:p>
        </w:tc>
        <w:tc>
          <w:tcPr>
            <w:tcW w:w="779" w:type="dxa"/>
          </w:tcPr>
          <w:p w:rsidR="007E5954" w:rsidRPr="00757AA4" w:rsidRDefault="007E5954" w:rsidP="00757AA4">
            <w:pPr>
              <w:rPr>
                <w:b/>
                <w:color w:val="000000"/>
                <w:sz w:val="24"/>
                <w:szCs w:val="24"/>
              </w:rPr>
            </w:pPr>
          </w:p>
        </w:tc>
      </w:tr>
      <w:tr w:rsidR="007E5954" w:rsidRPr="00727E0B" w:rsidTr="007E5954">
        <w:tc>
          <w:tcPr>
            <w:tcW w:w="790" w:type="dxa"/>
          </w:tcPr>
          <w:p w:rsidR="007E5954" w:rsidRPr="00757AA4" w:rsidRDefault="007E5954" w:rsidP="00757AA4">
            <w:pPr>
              <w:rPr>
                <w:color w:val="000000"/>
                <w:sz w:val="24"/>
                <w:szCs w:val="24"/>
              </w:rPr>
            </w:pPr>
            <w:r w:rsidRPr="00757AA4">
              <w:rPr>
                <w:color w:val="000000"/>
                <w:sz w:val="24"/>
                <w:szCs w:val="24"/>
              </w:rPr>
              <w:lastRenderedPageBreak/>
              <w:t>4</w:t>
            </w:r>
          </w:p>
        </w:tc>
        <w:tc>
          <w:tcPr>
            <w:tcW w:w="2284" w:type="dxa"/>
          </w:tcPr>
          <w:p w:rsidR="007E5954" w:rsidRPr="00757AA4" w:rsidRDefault="007E5954" w:rsidP="00757AA4">
            <w:pPr>
              <w:rPr>
                <w:color w:val="000000"/>
                <w:sz w:val="24"/>
                <w:szCs w:val="24"/>
              </w:rPr>
            </w:pPr>
            <w:r w:rsidRPr="00757AA4">
              <w:rPr>
                <w:color w:val="000000"/>
                <w:sz w:val="24"/>
                <w:szCs w:val="24"/>
              </w:rPr>
              <w:t>Выражение удовлетворения по поводу знакомства. Согласные буквы.</w:t>
            </w:r>
          </w:p>
        </w:tc>
        <w:tc>
          <w:tcPr>
            <w:tcW w:w="3069" w:type="dxa"/>
          </w:tcPr>
          <w:p w:rsidR="007E5954" w:rsidRPr="007E5954" w:rsidRDefault="007E5954" w:rsidP="00041E7E">
            <w:pPr>
              <w:snapToGrid w:val="0"/>
              <w:rPr>
                <w:sz w:val="24"/>
                <w:szCs w:val="24"/>
              </w:rPr>
            </w:pPr>
            <w:r w:rsidRPr="007E5954">
              <w:rPr>
                <w:sz w:val="24"/>
                <w:szCs w:val="24"/>
              </w:rPr>
              <w:t xml:space="preserve">1. </w:t>
            </w:r>
            <w:r w:rsidRPr="007E5954">
              <w:rPr>
                <w:b/>
                <w:sz w:val="24"/>
                <w:szCs w:val="24"/>
              </w:rPr>
              <w:t xml:space="preserve">Задавать </w:t>
            </w:r>
            <w:r w:rsidRPr="007E5954">
              <w:rPr>
                <w:sz w:val="24"/>
                <w:szCs w:val="24"/>
              </w:rPr>
              <w:t>вопросы,</w:t>
            </w:r>
            <w:r w:rsidRPr="007E5954">
              <w:rPr>
                <w:b/>
                <w:sz w:val="24"/>
                <w:szCs w:val="24"/>
              </w:rPr>
              <w:t xml:space="preserve"> отвечать </w:t>
            </w:r>
            <w:r w:rsidRPr="007E5954">
              <w:rPr>
                <w:sz w:val="24"/>
                <w:szCs w:val="24"/>
              </w:rPr>
              <w:t>на вопросы собеседника в ситуации «Знакомство».</w:t>
            </w:r>
          </w:p>
          <w:p w:rsidR="007E5954" w:rsidRPr="007E5954" w:rsidRDefault="007E5954" w:rsidP="00041E7E">
            <w:pPr>
              <w:rPr>
                <w:sz w:val="24"/>
                <w:szCs w:val="24"/>
              </w:rPr>
            </w:pPr>
            <w:r w:rsidRPr="007E5954">
              <w:rPr>
                <w:sz w:val="24"/>
                <w:szCs w:val="24"/>
              </w:rPr>
              <w:t xml:space="preserve">2. </w:t>
            </w:r>
            <w:r w:rsidRPr="007E5954">
              <w:rPr>
                <w:b/>
                <w:sz w:val="24"/>
                <w:szCs w:val="24"/>
              </w:rPr>
              <w:t>Воспроизводить</w:t>
            </w:r>
            <w:r w:rsidRPr="007E5954">
              <w:rPr>
                <w:sz w:val="24"/>
                <w:szCs w:val="24"/>
              </w:rPr>
              <w:t xml:space="preserve"> графически и каллиграфически корректно  буквы немецкого алфавита. </w:t>
            </w:r>
          </w:p>
          <w:p w:rsidR="007E5954" w:rsidRPr="007E5954" w:rsidRDefault="007E5954" w:rsidP="00041E7E">
            <w:pPr>
              <w:rPr>
                <w:sz w:val="24"/>
                <w:szCs w:val="24"/>
              </w:rPr>
            </w:pPr>
            <w:r w:rsidRPr="007E5954">
              <w:rPr>
                <w:sz w:val="24"/>
                <w:szCs w:val="24"/>
              </w:rPr>
              <w:t xml:space="preserve">3. </w:t>
            </w:r>
            <w:r w:rsidRPr="007E5954">
              <w:rPr>
                <w:b/>
                <w:sz w:val="24"/>
                <w:szCs w:val="24"/>
              </w:rPr>
              <w:t xml:space="preserve">Соотносить </w:t>
            </w:r>
            <w:r w:rsidRPr="007E5954">
              <w:rPr>
                <w:sz w:val="24"/>
                <w:szCs w:val="24"/>
              </w:rPr>
              <w:t>графический образ с его звуковым образом.</w:t>
            </w:r>
          </w:p>
          <w:p w:rsidR="007E5954" w:rsidRPr="007E5954" w:rsidRDefault="007E5954" w:rsidP="00041E7E">
            <w:pPr>
              <w:rPr>
                <w:sz w:val="24"/>
                <w:szCs w:val="24"/>
              </w:rPr>
            </w:pPr>
            <w:r w:rsidRPr="007E5954">
              <w:rPr>
                <w:sz w:val="24"/>
                <w:szCs w:val="24"/>
              </w:rPr>
              <w:t xml:space="preserve">4. </w:t>
            </w:r>
            <w:r w:rsidRPr="007E5954">
              <w:rPr>
                <w:b/>
                <w:sz w:val="24"/>
                <w:szCs w:val="24"/>
              </w:rPr>
              <w:t xml:space="preserve">Различать </w:t>
            </w:r>
            <w:r w:rsidRPr="007E5954">
              <w:rPr>
                <w:sz w:val="24"/>
                <w:szCs w:val="24"/>
              </w:rPr>
              <w:t xml:space="preserve">на слух и адекватно </w:t>
            </w:r>
            <w:r w:rsidRPr="007E5954">
              <w:rPr>
                <w:b/>
                <w:sz w:val="24"/>
                <w:szCs w:val="24"/>
              </w:rPr>
              <w:t xml:space="preserve">произносить </w:t>
            </w:r>
            <w:r w:rsidRPr="007E5954">
              <w:rPr>
                <w:sz w:val="24"/>
                <w:szCs w:val="24"/>
              </w:rPr>
              <w:t xml:space="preserve">звуки немецкого языка. </w:t>
            </w:r>
          </w:p>
        </w:tc>
        <w:tc>
          <w:tcPr>
            <w:tcW w:w="2470" w:type="dxa"/>
          </w:tcPr>
          <w:p w:rsidR="007E5954" w:rsidRPr="007E5954" w:rsidRDefault="007E5954" w:rsidP="00041E7E">
            <w:pPr>
              <w:snapToGrid w:val="0"/>
              <w:rPr>
                <w:sz w:val="24"/>
                <w:szCs w:val="24"/>
                <w:lang w:val="de-DE"/>
              </w:rPr>
            </w:pPr>
            <w:r w:rsidRPr="007E5954">
              <w:rPr>
                <w:b/>
                <w:sz w:val="24"/>
                <w:szCs w:val="24"/>
              </w:rPr>
              <w:t xml:space="preserve">Лексический материал: </w:t>
            </w:r>
            <w:r w:rsidRPr="007E5954">
              <w:rPr>
                <w:sz w:val="24"/>
                <w:szCs w:val="24"/>
                <w:lang w:val="de-DE"/>
              </w:rPr>
              <w:t>Guten</w:t>
            </w:r>
            <w:r w:rsidRPr="007E5954">
              <w:rPr>
                <w:sz w:val="24"/>
                <w:szCs w:val="24"/>
              </w:rPr>
              <w:t xml:space="preserve"> </w:t>
            </w:r>
            <w:r w:rsidRPr="007E5954">
              <w:rPr>
                <w:sz w:val="24"/>
                <w:szCs w:val="24"/>
                <w:lang w:val="de-DE"/>
              </w:rPr>
              <w:t>Tag</w:t>
            </w:r>
            <w:r w:rsidRPr="007E5954">
              <w:rPr>
                <w:sz w:val="24"/>
                <w:szCs w:val="24"/>
              </w:rPr>
              <w:t xml:space="preserve">! </w:t>
            </w:r>
            <w:r w:rsidRPr="007E5954">
              <w:rPr>
                <w:sz w:val="24"/>
                <w:szCs w:val="24"/>
                <w:lang w:val="de-DE"/>
              </w:rPr>
              <w:t>Hallo</w:t>
            </w:r>
            <w:r w:rsidRPr="007E5954">
              <w:rPr>
                <w:sz w:val="24"/>
                <w:szCs w:val="24"/>
              </w:rPr>
              <w:t xml:space="preserve">! </w:t>
            </w:r>
            <w:r w:rsidRPr="007E5954">
              <w:rPr>
                <w:sz w:val="24"/>
                <w:szCs w:val="24"/>
                <w:lang w:val="de-DE"/>
              </w:rPr>
              <w:t>Ich heiße… . Und  du?   Wie heißt du?  Auf  Wiedersehen! Freut mich! Sehr angenehm!</w:t>
            </w:r>
          </w:p>
          <w:p w:rsidR="007E5954" w:rsidRPr="007E5954" w:rsidRDefault="007E5954" w:rsidP="00041E7E">
            <w:pPr>
              <w:rPr>
                <w:sz w:val="24"/>
                <w:szCs w:val="24"/>
                <w:lang w:val="de-DE"/>
              </w:rPr>
            </w:pPr>
            <w:r w:rsidRPr="007E5954">
              <w:rPr>
                <w:b/>
                <w:sz w:val="24"/>
                <w:szCs w:val="24"/>
              </w:rPr>
              <w:t>Алфавит</w:t>
            </w:r>
            <w:r w:rsidRPr="007E5954">
              <w:rPr>
                <w:sz w:val="24"/>
                <w:szCs w:val="24"/>
                <w:lang w:val="de-DE"/>
              </w:rPr>
              <w:t>:  Ss, Hh, Dd, Cc, ß, ei, ch</w:t>
            </w:r>
          </w:p>
        </w:tc>
        <w:tc>
          <w:tcPr>
            <w:tcW w:w="1560" w:type="dxa"/>
          </w:tcPr>
          <w:p w:rsidR="007E5954" w:rsidRPr="007E5954" w:rsidRDefault="007E5954" w:rsidP="00757AA4">
            <w:pPr>
              <w:rPr>
                <w:b/>
                <w:color w:val="000000"/>
                <w:sz w:val="24"/>
                <w:szCs w:val="24"/>
                <w:lang w:val="de-DE"/>
              </w:rPr>
            </w:pPr>
          </w:p>
        </w:tc>
        <w:tc>
          <w:tcPr>
            <w:tcW w:w="1535" w:type="dxa"/>
          </w:tcPr>
          <w:p w:rsidR="007E5954" w:rsidRPr="00757AA4" w:rsidRDefault="007E5954" w:rsidP="00757AA4">
            <w:pPr>
              <w:rPr>
                <w:color w:val="000000"/>
                <w:sz w:val="24"/>
                <w:szCs w:val="24"/>
              </w:rPr>
            </w:pPr>
            <w:r w:rsidRPr="00757AA4">
              <w:rPr>
                <w:color w:val="000000"/>
                <w:sz w:val="24"/>
                <w:szCs w:val="24"/>
              </w:rPr>
              <w:t>Ролевая игра «Знакомство»</w:t>
            </w:r>
          </w:p>
        </w:tc>
        <w:tc>
          <w:tcPr>
            <w:tcW w:w="1823" w:type="dxa"/>
          </w:tcPr>
          <w:p w:rsidR="007E5954" w:rsidRPr="00757AA4" w:rsidRDefault="007E5954" w:rsidP="00757AA4">
            <w:pPr>
              <w:rPr>
                <w:color w:val="000000"/>
                <w:sz w:val="24"/>
                <w:szCs w:val="24"/>
              </w:rPr>
            </w:pPr>
            <w:r w:rsidRPr="00757AA4">
              <w:rPr>
                <w:color w:val="000000"/>
                <w:sz w:val="24"/>
                <w:szCs w:val="24"/>
              </w:rPr>
              <w:t>Аудиокассета</w:t>
            </w:r>
          </w:p>
          <w:p w:rsidR="007E5954" w:rsidRPr="00757AA4" w:rsidRDefault="007E5954" w:rsidP="00757AA4">
            <w:pPr>
              <w:rPr>
                <w:b/>
                <w:color w:val="000000"/>
                <w:sz w:val="24"/>
                <w:szCs w:val="24"/>
              </w:rPr>
            </w:pPr>
            <w:r w:rsidRPr="00757AA4">
              <w:rPr>
                <w:color w:val="000000"/>
                <w:sz w:val="24"/>
                <w:szCs w:val="24"/>
              </w:rPr>
              <w:t>Карточки для парной работы</w:t>
            </w:r>
          </w:p>
        </w:tc>
        <w:tc>
          <w:tcPr>
            <w:tcW w:w="759" w:type="dxa"/>
          </w:tcPr>
          <w:p w:rsidR="007E5954" w:rsidRPr="00757AA4" w:rsidRDefault="007E5954" w:rsidP="00757AA4">
            <w:pPr>
              <w:rPr>
                <w:b/>
                <w:color w:val="000000"/>
                <w:sz w:val="24"/>
                <w:szCs w:val="24"/>
              </w:rPr>
            </w:pPr>
          </w:p>
        </w:tc>
        <w:tc>
          <w:tcPr>
            <w:tcW w:w="779" w:type="dxa"/>
          </w:tcPr>
          <w:p w:rsidR="007E5954" w:rsidRPr="00757AA4" w:rsidRDefault="007E5954" w:rsidP="00757AA4">
            <w:pPr>
              <w:rPr>
                <w:b/>
                <w:color w:val="000000"/>
                <w:sz w:val="24"/>
                <w:szCs w:val="24"/>
              </w:rPr>
            </w:pPr>
          </w:p>
        </w:tc>
      </w:tr>
      <w:tr w:rsidR="007E5954" w:rsidRPr="00727E0B" w:rsidTr="007E5954">
        <w:tc>
          <w:tcPr>
            <w:tcW w:w="790" w:type="dxa"/>
          </w:tcPr>
          <w:p w:rsidR="007E5954" w:rsidRPr="00757AA4" w:rsidRDefault="007E5954" w:rsidP="00757AA4">
            <w:pPr>
              <w:rPr>
                <w:color w:val="000000"/>
                <w:sz w:val="24"/>
                <w:szCs w:val="24"/>
              </w:rPr>
            </w:pPr>
            <w:r w:rsidRPr="00757AA4">
              <w:rPr>
                <w:color w:val="000000"/>
                <w:sz w:val="24"/>
                <w:szCs w:val="24"/>
              </w:rPr>
              <w:t>5</w:t>
            </w:r>
          </w:p>
        </w:tc>
        <w:tc>
          <w:tcPr>
            <w:tcW w:w="2284" w:type="dxa"/>
          </w:tcPr>
          <w:p w:rsidR="007E5954" w:rsidRPr="00757AA4" w:rsidRDefault="007E5954" w:rsidP="00757AA4">
            <w:pPr>
              <w:rPr>
                <w:color w:val="000000"/>
                <w:sz w:val="24"/>
                <w:szCs w:val="24"/>
              </w:rPr>
            </w:pPr>
            <w:r w:rsidRPr="00757AA4">
              <w:rPr>
                <w:color w:val="000000"/>
                <w:sz w:val="24"/>
                <w:szCs w:val="24"/>
              </w:rPr>
              <w:t>О чём говорят пальчиковые куклы?</w:t>
            </w:r>
          </w:p>
        </w:tc>
        <w:tc>
          <w:tcPr>
            <w:tcW w:w="3069" w:type="dxa"/>
          </w:tcPr>
          <w:p w:rsidR="007E5954" w:rsidRPr="007E5954" w:rsidRDefault="007E5954" w:rsidP="00041E7E">
            <w:pPr>
              <w:snapToGrid w:val="0"/>
              <w:rPr>
                <w:sz w:val="24"/>
                <w:szCs w:val="24"/>
              </w:rPr>
            </w:pPr>
            <w:r w:rsidRPr="007E5954">
              <w:rPr>
                <w:sz w:val="24"/>
                <w:szCs w:val="24"/>
              </w:rPr>
              <w:t xml:space="preserve">1. </w:t>
            </w:r>
            <w:r w:rsidRPr="007E5954">
              <w:rPr>
                <w:b/>
                <w:sz w:val="24"/>
                <w:szCs w:val="24"/>
              </w:rPr>
              <w:t xml:space="preserve">Задавать </w:t>
            </w:r>
            <w:r w:rsidRPr="007E5954">
              <w:rPr>
                <w:sz w:val="24"/>
                <w:szCs w:val="24"/>
              </w:rPr>
              <w:t>вопросы,</w:t>
            </w:r>
            <w:r w:rsidRPr="007E5954">
              <w:rPr>
                <w:b/>
                <w:sz w:val="24"/>
                <w:szCs w:val="24"/>
              </w:rPr>
              <w:t xml:space="preserve"> отвечать </w:t>
            </w:r>
            <w:r w:rsidR="002743A4">
              <w:rPr>
                <w:sz w:val="24"/>
                <w:szCs w:val="24"/>
              </w:rPr>
              <w:t>на вопросы</w:t>
            </w:r>
            <w:r w:rsidRPr="007E5954">
              <w:rPr>
                <w:sz w:val="24"/>
                <w:szCs w:val="24"/>
              </w:rPr>
              <w:t xml:space="preserve"> в ситуации «Знакомство».</w:t>
            </w:r>
          </w:p>
          <w:p w:rsidR="007E5954" w:rsidRPr="007E5954" w:rsidRDefault="007E5954" w:rsidP="00041E7E">
            <w:pPr>
              <w:rPr>
                <w:sz w:val="24"/>
                <w:szCs w:val="24"/>
              </w:rPr>
            </w:pPr>
            <w:r w:rsidRPr="007E5954">
              <w:rPr>
                <w:sz w:val="24"/>
                <w:szCs w:val="24"/>
              </w:rPr>
              <w:t xml:space="preserve">2. </w:t>
            </w:r>
            <w:r w:rsidRPr="007E5954">
              <w:rPr>
                <w:b/>
                <w:sz w:val="24"/>
                <w:szCs w:val="24"/>
              </w:rPr>
              <w:t>Воспроизводить</w:t>
            </w:r>
            <w:r w:rsidR="002743A4">
              <w:rPr>
                <w:sz w:val="24"/>
                <w:szCs w:val="24"/>
              </w:rPr>
              <w:t xml:space="preserve"> </w:t>
            </w:r>
            <w:r w:rsidRPr="007E5954">
              <w:rPr>
                <w:sz w:val="24"/>
                <w:szCs w:val="24"/>
              </w:rPr>
              <w:t xml:space="preserve"> буквы немецкого алфавита. </w:t>
            </w:r>
          </w:p>
          <w:p w:rsidR="007E5954" w:rsidRPr="007E5954" w:rsidRDefault="007E5954" w:rsidP="00041E7E">
            <w:pPr>
              <w:rPr>
                <w:sz w:val="24"/>
                <w:szCs w:val="24"/>
              </w:rPr>
            </w:pPr>
            <w:r w:rsidRPr="007E5954">
              <w:rPr>
                <w:sz w:val="24"/>
                <w:szCs w:val="24"/>
              </w:rPr>
              <w:t xml:space="preserve">3. </w:t>
            </w:r>
            <w:r w:rsidRPr="007E5954">
              <w:rPr>
                <w:b/>
                <w:sz w:val="24"/>
                <w:szCs w:val="24"/>
              </w:rPr>
              <w:t xml:space="preserve">Соотносить </w:t>
            </w:r>
            <w:r w:rsidRPr="007E5954">
              <w:rPr>
                <w:sz w:val="24"/>
                <w:szCs w:val="24"/>
              </w:rPr>
              <w:t>графический образ с его звуковым образом.</w:t>
            </w:r>
          </w:p>
          <w:p w:rsidR="007E5954" w:rsidRPr="007E5954" w:rsidRDefault="007E5954" w:rsidP="00041E7E">
            <w:pPr>
              <w:rPr>
                <w:sz w:val="24"/>
                <w:szCs w:val="24"/>
              </w:rPr>
            </w:pPr>
            <w:r w:rsidRPr="007E5954">
              <w:rPr>
                <w:sz w:val="24"/>
                <w:szCs w:val="24"/>
              </w:rPr>
              <w:t xml:space="preserve">4. </w:t>
            </w:r>
            <w:r w:rsidRPr="007E5954">
              <w:rPr>
                <w:b/>
                <w:sz w:val="24"/>
                <w:szCs w:val="24"/>
              </w:rPr>
              <w:t xml:space="preserve">Различать </w:t>
            </w:r>
            <w:r w:rsidRPr="007E5954">
              <w:rPr>
                <w:sz w:val="24"/>
                <w:szCs w:val="24"/>
              </w:rPr>
              <w:t xml:space="preserve">на слух и адекватно </w:t>
            </w:r>
            <w:r w:rsidRPr="007E5954">
              <w:rPr>
                <w:b/>
                <w:sz w:val="24"/>
                <w:szCs w:val="24"/>
              </w:rPr>
              <w:t xml:space="preserve">произносить </w:t>
            </w:r>
            <w:r w:rsidRPr="007E5954">
              <w:rPr>
                <w:sz w:val="24"/>
                <w:szCs w:val="24"/>
              </w:rPr>
              <w:t xml:space="preserve">звуки немецкого языка. </w:t>
            </w:r>
          </w:p>
        </w:tc>
        <w:tc>
          <w:tcPr>
            <w:tcW w:w="2470" w:type="dxa"/>
          </w:tcPr>
          <w:p w:rsidR="007E5954" w:rsidRPr="007E5954" w:rsidRDefault="007E5954" w:rsidP="00041E7E">
            <w:pPr>
              <w:snapToGrid w:val="0"/>
              <w:rPr>
                <w:sz w:val="24"/>
                <w:szCs w:val="24"/>
              </w:rPr>
            </w:pPr>
            <w:r w:rsidRPr="007E5954">
              <w:rPr>
                <w:sz w:val="24"/>
                <w:szCs w:val="24"/>
              </w:rPr>
              <w:t>Изученный лексический материал и буквы и буквосочетания</w:t>
            </w:r>
          </w:p>
        </w:tc>
        <w:tc>
          <w:tcPr>
            <w:tcW w:w="1560" w:type="dxa"/>
          </w:tcPr>
          <w:p w:rsidR="007E5954" w:rsidRPr="00757AA4" w:rsidRDefault="007E5954" w:rsidP="00757AA4">
            <w:pPr>
              <w:rPr>
                <w:b/>
                <w:color w:val="000000"/>
                <w:sz w:val="24"/>
                <w:szCs w:val="24"/>
              </w:rPr>
            </w:pPr>
            <w:r w:rsidRPr="00757AA4">
              <w:rPr>
                <w:color w:val="000000"/>
                <w:sz w:val="24"/>
                <w:szCs w:val="24"/>
              </w:rPr>
              <w:t>Комбинированный урок</w:t>
            </w:r>
          </w:p>
        </w:tc>
        <w:tc>
          <w:tcPr>
            <w:tcW w:w="1535" w:type="dxa"/>
          </w:tcPr>
          <w:p w:rsidR="007E5954" w:rsidRPr="00757AA4" w:rsidRDefault="007E5954" w:rsidP="00757AA4">
            <w:pPr>
              <w:rPr>
                <w:color w:val="000000"/>
                <w:sz w:val="24"/>
                <w:szCs w:val="24"/>
              </w:rPr>
            </w:pPr>
            <w:r w:rsidRPr="00757AA4">
              <w:rPr>
                <w:color w:val="000000"/>
                <w:sz w:val="24"/>
                <w:szCs w:val="24"/>
              </w:rPr>
              <w:t>Игра «Эстафета-соревнование», ролевая игра</w:t>
            </w:r>
          </w:p>
        </w:tc>
        <w:tc>
          <w:tcPr>
            <w:tcW w:w="1823" w:type="dxa"/>
          </w:tcPr>
          <w:p w:rsidR="007E5954" w:rsidRPr="00757AA4" w:rsidRDefault="007E5954" w:rsidP="00757AA4">
            <w:pPr>
              <w:rPr>
                <w:color w:val="000000"/>
                <w:sz w:val="24"/>
                <w:szCs w:val="24"/>
              </w:rPr>
            </w:pPr>
            <w:r w:rsidRPr="00757AA4">
              <w:rPr>
                <w:color w:val="000000"/>
                <w:sz w:val="24"/>
                <w:szCs w:val="24"/>
              </w:rPr>
              <w:t>Аудиокассета</w:t>
            </w:r>
          </w:p>
          <w:p w:rsidR="007E5954" w:rsidRPr="00757AA4" w:rsidRDefault="007E5954" w:rsidP="00757AA4">
            <w:pPr>
              <w:rPr>
                <w:b/>
                <w:color w:val="000000"/>
                <w:sz w:val="24"/>
                <w:szCs w:val="24"/>
              </w:rPr>
            </w:pPr>
            <w:r w:rsidRPr="00757AA4">
              <w:rPr>
                <w:color w:val="000000"/>
                <w:sz w:val="24"/>
                <w:szCs w:val="24"/>
              </w:rPr>
              <w:t>Карточки для парной работы</w:t>
            </w:r>
          </w:p>
        </w:tc>
        <w:tc>
          <w:tcPr>
            <w:tcW w:w="759" w:type="dxa"/>
          </w:tcPr>
          <w:p w:rsidR="007E5954" w:rsidRPr="00757AA4" w:rsidRDefault="007E5954" w:rsidP="00757AA4">
            <w:pPr>
              <w:rPr>
                <w:b/>
                <w:color w:val="000000"/>
                <w:sz w:val="24"/>
                <w:szCs w:val="24"/>
              </w:rPr>
            </w:pPr>
          </w:p>
        </w:tc>
        <w:tc>
          <w:tcPr>
            <w:tcW w:w="779" w:type="dxa"/>
          </w:tcPr>
          <w:p w:rsidR="007E5954" w:rsidRPr="00757AA4" w:rsidRDefault="007E5954" w:rsidP="00757AA4">
            <w:pPr>
              <w:rPr>
                <w:b/>
                <w:color w:val="000000"/>
                <w:sz w:val="24"/>
                <w:szCs w:val="24"/>
              </w:rPr>
            </w:pPr>
          </w:p>
        </w:tc>
      </w:tr>
      <w:tr w:rsidR="007E5954" w:rsidRPr="00727E0B" w:rsidTr="007E5954">
        <w:tc>
          <w:tcPr>
            <w:tcW w:w="790" w:type="dxa"/>
          </w:tcPr>
          <w:p w:rsidR="007E5954" w:rsidRPr="00757AA4" w:rsidRDefault="007E5954" w:rsidP="00757AA4">
            <w:pPr>
              <w:rPr>
                <w:color w:val="000000"/>
                <w:sz w:val="24"/>
                <w:szCs w:val="24"/>
              </w:rPr>
            </w:pPr>
            <w:r w:rsidRPr="00757AA4">
              <w:rPr>
                <w:color w:val="000000"/>
                <w:sz w:val="24"/>
                <w:szCs w:val="24"/>
              </w:rPr>
              <w:t>6</w:t>
            </w:r>
          </w:p>
        </w:tc>
        <w:tc>
          <w:tcPr>
            <w:tcW w:w="2284" w:type="dxa"/>
          </w:tcPr>
          <w:p w:rsidR="007E5954" w:rsidRPr="00757AA4" w:rsidRDefault="007E5954" w:rsidP="00757AA4">
            <w:pPr>
              <w:rPr>
                <w:color w:val="000000"/>
                <w:sz w:val="24"/>
                <w:szCs w:val="24"/>
              </w:rPr>
            </w:pPr>
            <w:r w:rsidRPr="00757AA4">
              <w:rPr>
                <w:color w:val="000000"/>
                <w:sz w:val="24"/>
                <w:szCs w:val="24"/>
              </w:rPr>
              <w:t>Повторение материала. Диалог «Знакомство» (к.)</w:t>
            </w:r>
          </w:p>
        </w:tc>
        <w:tc>
          <w:tcPr>
            <w:tcW w:w="3069" w:type="dxa"/>
          </w:tcPr>
          <w:p w:rsidR="007E5954" w:rsidRPr="007E5954" w:rsidRDefault="007E5954" w:rsidP="00041E7E">
            <w:pPr>
              <w:snapToGrid w:val="0"/>
              <w:rPr>
                <w:sz w:val="24"/>
                <w:szCs w:val="24"/>
              </w:rPr>
            </w:pPr>
            <w:r w:rsidRPr="007E5954">
              <w:rPr>
                <w:sz w:val="24"/>
                <w:szCs w:val="24"/>
              </w:rPr>
              <w:t>1</w:t>
            </w:r>
            <w:r w:rsidR="002743A4">
              <w:rPr>
                <w:sz w:val="24"/>
                <w:szCs w:val="24"/>
              </w:rPr>
              <w:t xml:space="preserve">Вести диалог </w:t>
            </w:r>
            <w:r w:rsidRPr="007E5954">
              <w:rPr>
                <w:sz w:val="24"/>
                <w:szCs w:val="24"/>
              </w:rPr>
              <w:t xml:space="preserve"> «Знакомство».</w:t>
            </w:r>
          </w:p>
          <w:p w:rsidR="007E5954" w:rsidRPr="007E5954" w:rsidRDefault="007E5954" w:rsidP="00041E7E">
            <w:pPr>
              <w:rPr>
                <w:sz w:val="24"/>
                <w:szCs w:val="24"/>
              </w:rPr>
            </w:pPr>
            <w:r w:rsidRPr="007E5954">
              <w:rPr>
                <w:sz w:val="24"/>
                <w:szCs w:val="24"/>
              </w:rPr>
              <w:t xml:space="preserve">2. </w:t>
            </w:r>
            <w:r w:rsidR="002743A4">
              <w:rPr>
                <w:b/>
                <w:sz w:val="24"/>
                <w:szCs w:val="24"/>
              </w:rPr>
              <w:t xml:space="preserve">Знать </w:t>
            </w:r>
            <w:r w:rsidRPr="007E5954">
              <w:rPr>
                <w:sz w:val="24"/>
                <w:szCs w:val="24"/>
              </w:rPr>
              <w:t xml:space="preserve">  буквы немецкого алфавита. </w:t>
            </w:r>
          </w:p>
          <w:p w:rsidR="007E5954" w:rsidRPr="007E5954" w:rsidRDefault="007E5954" w:rsidP="00041E7E">
            <w:pPr>
              <w:rPr>
                <w:sz w:val="24"/>
                <w:szCs w:val="24"/>
              </w:rPr>
            </w:pPr>
            <w:r w:rsidRPr="007E5954">
              <w:rPr>
                <w:sz w:val="24"/>
                <w:szCs w:val="24"/>
              </w:rPr>
              <w:t xml:space="preserve">3. </w:t>
            </w:r>
            <w:r w:rsidRPr="007E5954">
              <w:rPr>
                <w:b/>
                <w:sz w:val="24"/>
                <w:szCs w:val="24"/>
              </w:rPr>
              <w:t xml:space="preserve">Соотносить </w:t>
            </w:r>
            <w:r w:rsidRPr="007E5954">
              <w:rPr>
                <w:sz w:val="24"/>
                <w:szCs w:val="24"/>
              </w:rPr>
              <w:t>графический образ с его звуковым образом.</w:t>
            </w:r>
          </w:p>
        </w:tc>
        <w:tc>
          <w:tcPr>
            <w:tcW w:w="2470" w:type="dxa"/>
          </w:tcPr>
          <w:p w:rsidR="007E5954" w:rsidRPr="007E5954" w:rsidRDefault="007E5954" w:rsidP="00041E7E">
            <w:pPr>
              <w:snapToGrid w:val="0"/>
              <w:rPr>
                <w:sz w:val="24"/>
                <w:szCs w:val="24"/>
              </w:rPr>
            </w:pPr>
            <w:r w:rsidRPr="007E5954">
              <w:rPr>
                <w:sz w:val="24"/>
                <w:szCs w:val="24"/>
              </w:rPr>
              <w:t>Изученный лексический материал и буквы и буквосочетания</w:t>
            </w:r>
          </w:p>
        </w:tc>
        <w:tc>
          <w:tcPr>
            <w:tcW w:w="1560" w:type="dxa"/>
          </w:tcPr>
          <w:p w:rsidR="007E5954" w:rsidRPr="00757AA4" w:rsidRDefault="007E5954" w:rsidP="00757AA4">
            <w:pPr>
              <w:rPr>
                <w:b/>
                <w:color w:val="000000"/>
                <w:sz w:val="24"/>
                <w:szCs w:val="24"/>
              </w:rPr>
            </w:pPr>
            <w:r w:rsidRPr="00757AA4">
              <w:rPr>
                <w:color w:val="000000"/>
                <w:sz w:val="24"/>
                <w:szCs w:val="24"/>
              </w:rPr>
              <w:t>Комбинированный урок</w:t>
            </w:r>
          </w:p>
        </w:tc>
        <w:tc>
          <w:tcPr>
            <w:tcW w:w="1535" w:type="dxa"/>
          </w:tcPr>
          <w:p w:rsidR="007E5954" w:rsidRPr="00757AA4" w:rsidRDefault="007E5954" w:rsidP="00757AA4">
            <w:pPr>
              <w:rPr>
                <w:color w:val="000000"/>
                <w:sz w:val="24"/>
                <w:szCs w:val="24"/>
              </w:rPr>
            </w:pPr>
            <w:r w:rsidRPr="00757AA4">
              <w:rPr>
                <w:color w:val="000000"/>
                <w:sz w:val="24"/>
                <w:szCs w:val="24"/>
              </w:rPr>
              <w:t>Решение коммуникативных задач</w:t>
            </w:r>
          </w:p>
        </w:tc>
        <w:tc>
          <w:tcPr>
            <w:tcW w:w="1823" w:type="dxa"/>
          </w:tcPr>
          <w:p w:rsidR="007E5954" w:rsidRDefault="007E5954" w:rsidP="00757AA4">
            <w:pPr>
              <w:rPr>
                <w:color w:val="000000"/>
                <w:sz w:val="24"/>
                <w:szCs w:val="24"/>
              </w:rPr>
            </w:pPr>
            <w:r w:rsidRPr="00757AA4">
              <w:rPr>
                <w:color w:val="000000"/>
                <w:sz w:val="24"/>
                <w:szCs w:val="24"/>
              </w:rPr>
              <w:t>Аудиокассета</w:t>
            </w:r>
          </w:p>
          <w:p w:rsidR="007E5954" w:rsidRPr="00757AA4" w:rsidRDefault="007E5954" w:rsidP="00757AA4">
            <w:pPr>
              <w:rPr>
                <w:b/>
                <w:color w:val="000000"/>
                <w:sz w:val="24"/>
                <w:szCs w:val="24"/>
              </w:rPr>
            </w:pPr>
            <w:r>
              <w:rPr>
                <w:color w:val="000000"/>
                <w:sz w:val="24"/>
                <w:szCs w:val="24"/>
              </w:rPr>
              <w:t>Презентация</w:t>
            </w:r>
          </w:p>
        </w:tc>
        <w:tc>
          <w:tcPr>
            <w:tcW w:w="759" w:type="dxa"/>
          </w:tcPr>
          <w:p w:rsidR="007E5954" w:rsidRPr="00757AA4" w:rsidRDefault="007E5954" w:rsidP="00757AA4">
            <w:pPr>
              <w:rPr>
                <w:b/>
                <w:color w:val="000000"/>
                <w:sz w:val="24"/>
                <w:szCs w:val="24"/>
              </w:rPr>
            </w:pPr>
          </w:p>
        </w:tc>
        <w:tc>
          <w:tcPr>
            <w:tcW w:w="779" w:type="dxa"/>
          </w:tcPr>
          <w:p w:rsidR="007E5954" w:rsidRPr="00757AA4" w:rsidRDefault="007E5954" w:rsidP="00757AA4">
            <w:pPr>
              <w:rPr>
                <w:b/>
                <w:color w:val="000000"/>
                <w:sz w:val="24"/>
                <w:szCs w:val="24"/>
              </w:rPr>
            </w:pPr>
          </w:p>
        </w:tc>
      </w:tr>
      <w:tr w:rsidR="007E5954" w:rsidRPr="00727E0B" w:rsidTr="007E5954">
        <w:tc>
          <w:tcPr>
            <w:tcW w:w="790" w:type="dxa"/>
          </w:tcPr>
          <w:p w:rsidR="007E5954" w:rsidRPr="00757AA4" w:rsidRDefault="007E5954" w:rsidP="00757AA4">
            <w:pPr>
              <w:rPr>
                <w:color w:val="000000"/>
                <w:sz w:val="24"/>
                <w:szCs w:val="24"/>
              </w:rPr>
            </w:pPr>
            <w:r w:rsidRPr="00757AA4">
              <w:rPr>
                <w:color w:val="000000"/>
                <w:sz w:val="24"/>
                <w:szCs w:val="24"/>
              </w:rPr>
              <w:lastRenderedPageBreak/>
              <w:t>7</w:t>
            </w:r>
          </w:p>
        </w:tc>
        <w:tc>
          <w:tcPr>
            <w:tcW w:w="2284" w:type="dxa"/>
          </w:tcPr>
          <w:p w:rsidR="007E5954" w:rsidRPr="00757AA4" w:rsidRDefault="007E5954" w:rsidP="00757AA4">
            <w:pPr>
              <w:rPr>
                <w:color w:val="000000"/>
                <w:sz w:val="24"/>
                <w:szCs w:val="24"/>
              </w:rPr>
            </w:pPr>
            <w:r w:rsidRPr="00757AA4">
              <w:rPr>
                <w:color w:val="000000"/>
                <w:sz w:val="24"/>
                <w:szCs w:val="24"/>
              </w:rPr>
              <w:t>Читаем и пишем. Повторение материала.</w:t>
            </w:r>
          </w:p>
        </w:tc>
        <w:tc>
          <w:tcPr>
            <w:tcW w:w="3069" w:type="dxa"/>
          </w:tcPr>
          <w:p w:rsidR="007E5954" w:rsidRPr="007E5954" w:rsidRDefault="007E5954" w:rsidP="00041E7E">
            <w:pPr>
              <w:snapToGrid w:val="0"/>
              <w:rPr>
                <w:sz w:val="24"/>
                <w:szCs w:val="24"/>
              </w:rPr>
            </w:pPr>
            <w:r w:rsidRPr="007E5954">
              <w:rPr>
                <w:sz w:val="24"/>
                <w:szCs w:val="24"/>
              </w:rPr>
              <w:t xml:space="preserve">1. </w:t>
            </w:r>
            <w:r w:rsidRPr="007E5954">
              <w:rPr>
                <w:b/>
                <w:sz w:val="24"/>
                <w:szCs w:val="24"/>
              </w:rPr>
              <w:t xml:space="preserve">Задавать </w:t>
            </w:r>
            <w:r w:rsidRPr="007E5954">
              <w:rPr>
                <w:sz w:val="24"/>
                <w:szCs w:val="24"/>
              </w:rPr>
              <w:t>вопросы,</w:t>
            </w:r>
            <w:r w:rsidRPr="007E5954">
              <w:rPr>
                <w:b/>
                <w:sz w:val="24"/>
                <w:szCs w:val="24"/>
              </w:rPr>
              <w:t xml:space="preserve"> отвечать </w:t>
            </w:r>
            <w:r w:rsidRPr="007E5954">
              <w:rPr>
                <w:sz w:val="24"/>
                <w:szCs w:val="24"/>
              </w:rPr>
              <w:t>на вопросы собеседника в ситуации «Знакомство».</w:t>
            </w:r>
          </w:p>
          <w:p w:rsidR="007E5954" w:rsidRPr="007E5954" w:rsidRDefault="007E5954" w:rsidP="00041E7E">
            <w:pPr>
              <w:rPr>
                <w:sz w:val="24"/>
                <w:szCs w:val="24"/>
              </w:rPr>
            </w:pPr>
            <w:r w:rsidRPr="007E5954">
              <w:rPr>
                <w:sz w:val="24"/>
                <w:szCs w:val="24"/>
              </w:rPr>
              <w:t xml:space="preserve">2. </w:t>
            </w:r>
            <w:r w:rsidRPr="007E5954">
              <w:rPr>
                <w:b/>
                <w:sz w:val="24"/>
                <w:szCs w:val="24"/>
              </w:rPr>
              <w:t>Воспроизводить</w:t>
            </w:r>
            <w:r w:rsidRPr="007E5954">
              <w:rPr>
                <w:sz w:val="24"/>
                <w:szCs w:val="24"/>
              </w:rPr>
              <w:t xml:space="preserve"> графически и каллиграфически корректно  буквы немецкого алфавита. </w:t>
            </w:r>
          </w:p>
          <w:p w:rsidR="007E5954" w:rsidRPr="007E5954" w:rsidRDefault="007E5954" w:rsidP="00041E7E">
            <w:pPr>
              <w:rPr>
                <w:sz w:val="24"/>
                <w:szCs w:val="24"/>
              </w:rPr>
            </w:pPr>
            <w:r w:rsidRPr="007E5954">
              <w:rPr>
                <w:sz w:val="24"/>
                <w:szCs w:val="24"/>
              </w:rPr>
              <w:t xml:space="preserve">3. </w:t>
            </w:r>
            <w:r w:rsidRPr="007E5954">
              <w:rPr>
                <w:b/>
                <w:sz w:val="24"/>
                <w:szCs w:val="24"/>
              </w:rPr>
              <w:t xml:space="preserve">Соотносить </w:t>
            </w:r>
            <w:r w:rsidRPr="007E5954">
              <w:rPr>
                <w:sz w:val="24"/>
                <w:szCs w:val="24"/>
              </w:rPr>
              <w:t>графический образ с его звуковым образом.</w:t>
            </w:r>
          </w:p>
          <w:p w:rsidR="007E5954" w:rsidRPr="007E5954" w:rsidRDefault="007E5954" w:rsidP="00041E7E">
            <w:pPr>
              <w:rPr>
                <w:sz w:val="24"/>
                <w:szCs w:val="24"/>
              </w:rPr>
            </w:pPr>
            <w:r w:rsidRPr="007E5954">
              <w:rPr>
                <w:sz w:val="24"/>
                <w:szCs w:val="24"/>
              </w:rPr>
              <w:t xml:space="preserve">4. </w:t>
            </w:r>
            <w:r w:rsidRPr="007E5954">
              <w:rPr>
                <w:b/>
                <w:sz w:val="24"/>
                <w:szCs w:val="24"/>
              </w:rPr>
              <w:t xml:space="preserve">Различать </w:t>
            </w:r>
            <w:r w:rsidRPr="007E5954">
              <w:rPr>
                <w:sz w:val="24"/>
                <w:szCs w:val="24"/>
              </w:rPr>
              <w:t xml:space="preserve">на слух и адекватно </w:t>
            </w:r>
            <w:r w:rsidRPr="007E5954">
              <w:rPr>
                <w:b/>
                <w:sz w:val="24"/>
                <w:szCs w:val="24"/>
              </w:rPr>
              <w:t xml:space="preserve">произносить </w:t>
            </w:r>
            <w:r w:rsidRPr="007E5954">
              <w:rPr>
                <w:sz w:val="24"/>
                <w:szCs w:val="24"/>
              </w:rPr>
              <w:t xml:space="preserve">звуки немецкого языка. </w:t>
            </w:r>
          </w:p>
        </w:tc>
        <w:tc>
          <w:tcPr>
            <w:tcW w:w="2470" w:type="dxa"/>
          </w:tcPr>
          <w:p w:rsidR="007E5954" w:rsidRPr="007E5954" w:rsidRDefault="007E5954" w:rsidP="00041E7E">
            <w:pPr>
              <w:snapToGrid w:val="0"/>
              <w:rPr>
                <w:sz w:val="24"/>
                <w:szCs w:val="24"/>
              </w:rPr>
            </w:pPr>
            <w:r w:rsidRPr="007E5954">
              <w:rPr>
                <w:sz w:val="24"/>
                <w:szCs w:val="24"/>
              </w:rPr>
              <w:t>Изученный лексический материал и буквы и буквосочетания</w:t>
            </w:r>
          </w:p>
        </w:tc>
        <w:tc>
          <w:tcPr>
            <w:tcW w:w="1560" w:type="dxa"/>
          </w:tcPr>
          <w:p w:rsidR="007E5954" w:rsidRPr="00757AA4" w:rsidRDefault="007E5954" w:rsidP="00757AA4">
            <w:pPr>
              <w:rPr>
                <w:b/>
                <w:color w:val="000000"/>
                <w:sz w:val="24"/>
                <w:szCs w:val="24"/>
              </w:rPr>
            </w:pPr>
          </w:p>
        </w:tc>
        <w:tc>
          <w:tcPr>
            <w:tcW w:w="1535" w:type="dxa"/>
          </w:tcPr>
          <w:p w:rsidR="007E5954" w:rsidRPr="00757AA4" w:rsidRDefault="007E5954" w:rsidP="00757AA4">
            <w:pPr>
              <w:rPr>
                <w:color w:val="000000"/>
                <w:sz w:val="24"/>
                <w:szCs w:val="24"/>
              </w:rPr>
            </w:pPr>
          </w:p>
        </w:tc>
        <w:tc>
          <w:tcPr>
            <w:tcW w:w="1823" w:type="dxa"/>
          </w:tcPr>
          <w:p w:rsidR="005E2A87" w:rsidRPr="005E2A87" w:rsidRDefault="005E2A87" w:rsidP="005E2A87">
            <w:pPr>
              <w:rPr>
                <w:sz w:val="24"/>
                <w:szCs w:val="24"/>
              </w:rPr>
            </w:pPr>
            <w:r w:rsidRPr="005E2A87">
              <w:rPr>
                <w:sz w:val="24"/>
                <w:szCs w:val="24"/>
              </w:rPr>
              <w:t xml:space="preserve">Фестиваль «Открытый урок» - </w:t>
            </w:r>
            <w:r w:rsidRPr="005E2A87">
              <w:rPr>
                <w:sz w:val="24"/>
                <w:szCs w:val="24"/>
                <w:lang w:val="en-US"/>
              </w:rPr>
              <w:t>http</w:t>
            </w:r>
            <w:r w:rsidRPr="005E2A87">
              <w:rPr>
                <w:sz w:val="24"/>
                <w:szCs w:val="24"/>
              </w:rPr>
              <w:t>://</w:t>
            </w:r>
            <w:r w:rsidRPr="005E2A87">
              <w:rPr>
                <w:sz w:val="24"/>
                <w:szCs w:val="24"/>
                <w:lang w:val="en-US"/>
              </w:rPr>
              <w:t>festival</w:t>
            </w:r>
            <w:r w:rsidRPr="005E2A87">
              <w:rPr>
                <w:sz w:val="24"/>
                <w:szCs w:val="24"/>
              </w:rPr>
              <w:t>./</w:t>
            </w:r>
            <w:r w:rsidRPr="005E2A87">
              <w:rPr>
                <w:sz w:val="24"/>
                <w:szCs w:val="24"/>
                <w:lang w:val="en-US"/>
              </w:rPr>
              <w:t>September</w:t>
            </w:r>
            <w:r w:rsidRPr="005E2A87">
              <w:rPr>
                <w:sz w:val="24"/>
                <w:szCs w:val="24"/>
              </w:rPr>
              <w:t>.</w:t>
            </w:r>
            <w:r w:rsidRPr="005E2A87">
              <w:rPr>
                <w:sz w:val="24"/>
                <w:szCs w:val="24"/>
                <w:lang w:val="en-US"/>
              </w:rPr>
              <w:t>ru</w:t>
            </w:r>
            <w:r w:rsidRPr="005E2A87">
              <w:rPr>
                <w:sz w:val="24"/>
                <w:szCs w:val="24"/>
              </w:rPr>
              <w:t>/</w:t>
            </w:r>
          </w:p>
          <w:p w:rsidR="007E5954" w:rsidRPr="00757AA4" w:rsidRDefault="007E5954" w:rsidP="00757AA4">
            <w:pPr>
              <w:rPr>
                <w:b/>
                <w:color w:val="000000"/>
                <w:sz w:val="24"/>
                <w:szCs w:val="24"/>
              </w:rPr>
            </w:pPr>
          </w:p>
        </w:tc>
        <w:tc>
          <w:tcPr>
            <w:tcW w:w="759" w:type="dxa"/>
          </w:tcPr>
          <w:p w:rsidR="007E5954" w:rsidRPr="00757AA4" w:rsidRDefault="007E5954" w:rsidP="00757AA4">
            <w:pPr>
              <w:rPr>
                <w:b/>
                <w:color w:val="000000"/>
                <w:sz w:val="24"/>
                <w:szCs w:val="24"/>
              </w:rPr>
            </w:pPr>
          </w:p>
        </w:tc>
        <w:tc>
          <w:tcPr>
            <w:tcW w:w="779" w:type="dxa"/>
          </w:tcPr>
          <w:p w:rsidR="007E5954" w:rsidRPr="00757AA4" w:rsidRDefault="007E5954" w:rsidP="00757AA4">
            <w:pPr>
              <w:rPr>
                <w:b/>
                <w:color w:val="000000"/>
                <w:sz w:val="24"/>
                <w:szCs w:val="24"/>
              </w:rPr>
            </w:pPr>
          </w:p>
        </w:tc>
      </w:tr>
      <w:tr w:rsidR="007E5954" w:rsidRPr="00727E0B" w:rsidTr="007E5954">
        <w:tc>
          <w:tcPr>
            <w:tcW w:w="790" w:type="dxa"/>
          </w:tcPr>
          <w:p w:rsidR="007E5954" w:rsidRPr="00757AA4" w:rsidRDefault="007E5954" w:rsidP="00757AA4">
            <w:pPr>
              <w:rPr>
                <w:color w:val="000000"/>
                <w:sz w:val="24"/>
                <w:szCs w:val="24"/>
              </w:rPr>
            </w:pPr>
            <w:r w:rsidRPr="00757AA4">
              <w:rPr>
                <w:color w:val="000000"/>
                <w:sz w:val="24"/>
                <w:szCs w:val="24"/>
              </w:rPr>
              <w:t>8</w:t>
            </w:r>
          </w:p>
        </w:tc>
        <w:tc>
          <w:tcPr>
            <w:tcW w:w="2284" w:type="dxa"/>
          </w:tcPr>
          <w:p w:rsidR="007E5954" w:rsidRPr="00757AA4" w:rsidRDefault="007E5954" w:rsidP="00757AA4">
            <w:pPr>
              <w:rPr>
                <w:color w:val="000000"/>
                <w:sz w:val="24"/>
                <w:szCs w:val="24"/>
              </w:rPr>
            </w:pPr>
            <w:r w:rsidRPr="00757AA4">
              <w:rPr>
                <w:color w:val="000000"/>
                <w:sz w:val="24"/>
                <w:szCs w:val="24"/>
              </w:rPr>
              <w:t>Отработка графики, техники чтения. Инсценирование диалогов.</w:t>
            </w:r>
          </w:p>
        </w:tc>
        <w:tc>
          <w:tcPr>
            <w:tcW w:w="3069" w:type="dxa"/>
          </w:tcPr>
          <w:p w:rsidR="007E5954" w:rsidRPr="007E5954" w:rsidRDefault="007E5954" w:rsidP="00041E7E">
            <w:pPr>
              <w:snapToGrid w:val="0"/>
              <w:rPr>
                <w:sz w:val="24"/>
                <w:szCs w:val="24"/>
              </w:rPr>
            </w:pPr>
            <w:r w:rsidRPr="007E5954">
              <w:rPr>
                <w:sz w:val="24"/>
                <w:szCs w:val="24"/>
              </w:rPr>
              <w:t xml:space="preserve">1. </w:t>
            </w:r>
            <w:r w:rsidRPr="007E5954">
              <w:rPr>
                <w:b/>
                <w:sz w:val="24"/>
                <w:szCs w:val="24"/>
              </w:rPr>
              <w:t xml:space="preserve">Задавать </w:t>
            </w:r>
            <w:r w:rsidRPr="007E5954">
              <w:rPr>
                <w:sz w:val="24"/>
                <w:szCs w:val="24"/>
              </w:rPr>
              <w:t>вопросы,</w:t>
            </w:r>
            <w:r w:rsidRPr="007E5954">
              <w:rPr>
                <w:b/>
                <w:sz w:val="24"/>
                <w:szCs w:val="24"/>
              </w:rPr>
              <w:t xml:space="preserve"> отвечать </w:t>
            </w:r>
            <w:r w:rsidRPr="007E5954">
              <w:rPr>
                <w:sz w:val="24"/>
                <w:szCs w:val="24"/>
              </w:rPr>
              <w:t xml:space="preserve">на вопросы собеседника в ситуации «Знакомство», </w:t>
            </w:r>
            <w:r w:rsidRPr="007E5954">
              <w:rPr>
                <w:b/>
                <w:sz w:val="24"/>
                <w:szCs w:val="24"/>
              </w:rPr>
              <w:t xml:space="preserve">представлять </w:t>
            </w:r>
            <w:r w:rsidRPr="007E5954">
              <w:rPr>
                <w:sz w:val="24"/>
                <w:szCs w:val="24"/>
              </w:rPr>
              <w:t xml:space="preserve"> при знакомстве других.</w:t>
            </w:r>
          </w:p>
          <w:p w:rsidR="007E5954" w:rsidRPr="007E5954" w:rsidRDefault="007E5954" w:rsidP="00041E7E">
            <w:pPr>
              <w:rPr>
                <w:sz w:val="24"/>
                <w:szCs w:val="24"/>
              </w:rPr>
            </w:pPr>
            <w:r w:rsidRPr="007E5954">
              <w:rPr>
                <w:sz w:val="24"/>
                <w:szCs w:val="24"/>
              </w:rPr>
              <w:t xml:space="preserve">2. </w:t>
            </w:r>
            <w:r w:rsidRPr="007E5954">
              <w:rPr>
                <w:b/>
                <w:sz w:val="24"/>
                <w:szCs w:val="24"/>
              </w:rPr>
              <w:t>Воспроизводить</w:t>
            </w:r>
            <w:r w:rsidRPr="007E5954">
              <w:rPr>
                <w:sz w:val="24"/>
                <w:szCs w:val="24"/>
              </w:rPr>
              <w:t xml:space="preserve"> графически и каллиграфически корректно  буквы немецкого алфавита. </w:t>
            </w:r>
          </w:p>
          <w:p w:rsidR="007E5954" w:rsidRPr="007E5954" w:rsidRDefault="007E5954" w:rsidP="00041E7E">
            <w:pPr>
              <w:rPr>
                <w:sz w:val="24"/>
                <w:szCs w:val="24"/>
              </w:rPr>
            </w:pPr>
            <w:r w:rsidRPr="007E5954">
              <w:rPr>
                <w:sz w:val="24"/>
                <w:szCs w:val="24"/>
              </w:rPr>
              <w:t xml:space="preserve">3. </w:t>
            </w:r>
            <w:r w:rsidRPr="007E5954">
              <w:rPr>
                <w:b/>
                <w:sz w:val="24"/>
                <w:szCs w:val="24"/>
              </w:rPr>
              <w:t xml:space="preserve">Соотносить </w:t>
            </w:r>
            <w:r w:rsidRPr="007E5954">
              <w:rPr>
                <w:sz w:val="24"/>
                <w:szCs w:val="24"/>
              </w:rPr>
              <w:t>графический образ с его звуковым образом.</w:t>
            </w:r>
          </w:p>
          <w:p w:rsidR="007E5954" w:rsidRPr="007E5954" w:rsidRDefault="007E5954" w:rsidP="00041E7E">
            <w:pPr>
              <w:rPr>
                <w:sz w:val="24"/>
                <w:szCs w:val="24"/>
              </w:rPr>
            </w:pPr>
            <w:r w:rsidRPr="007E5954">
              <w:rPr>
                <w:sz w:val="24"/>
                <w:szCs w:val="24"/>
              </w:rPr>
              <w:t xml:space="preserve">4. </w:t>
            </w:r>
            <w:r w:rsidRPr="007E5954">
              <w:rPr>
                <w:b/>
                <w:sz w:val="24"/>
                <w:szCs w:val="24"/>
              </w:rPr>
              <w:t xml:space="preserve">Различать </w:t>
            </w:r>
            <w:r w:rsidRPr="007E5954">
              <w:rPr>
                <w:sz w:val="24"/>
                <w:szCs w:val="24"/>
              </w:rPr>
              <w:t xml:space="preserve">на слух и адекватно </w:t>
            </w:r>
            <w:r w:rsidRPr="007E5954">
              <w:rPr>
                <w:b/>
                <w:sz w:val="24"/>
                <w:szCs w:val="24"/>
              </w:rPr>
              <w:t xml:space="preserve">произносить </w:t>
            </w:r>
            <w:r w:rsidRPr="007E5954">
              <w:rPr>
                <w:sz w:val="24"/>
                <w:szCs w:val="24"/>
              </w:rPr>
              <w:t>звуки немецкого языка..</w:t>
            </w:r>
          </w:p>
        </w:tc>
        <w:tc>
          <w:tcPr>
            <w:tcW w:w="2470" w:type="dxa"/>
          </w:tcPr>
          <w:p w:rsidR="007E5954" w:rsidRPr="007E5954" w:rsidRDefault="007E5954" w:rsidP="00041E7E">
            <w:pPr>
              <w:snapToGrid w:val="0"/>
              <w:rPr>
                <w:sz w:val="24"/>
                <w:szCs w:val="24"/>
                <w:lang w:val="de-DE"/>
              </w:rPr>
            </w:pPr>
            <w:r w:rsidRPr="007E5954">
              <w:rPr>
                <w:b/>
                <w:sz w:val="24"/>
                <w:szCs w:val="24"/>
              </w:rPr>
              <w:t>Лексический</w:t>
            </w:r>
            <w:r w:rsidRPr="007E5954">
              <w:rPr>
                <w:b/>
                <w:sz w:val="24"/>
                <w:szCs w:val="24"/>
                <w:lang w:val="de-DE"/>
              </w:rPr>
              <w:t xml:space="preserve"> </w:t>
            </w:r>
            <w:r w:rsidRPr="007E5954">
              <w:rPr>
                <w:b/>
                <w:sz w:val="24"/>
                <w:szCs w:val="24"/>
              </w:rPr>
              <w:t>материал</w:t>
            </w:r>
            <w:r w:rsidRPr="007E5954">
              <w:rPr>
                <w:b/>
                <w:sz w:val="24"/>
                <w:szCs w:val="24"/>
                <w:lang w:val="de-DE"/>
              </w:rPr>
              <w:t xml:space="preserve">: </w:t>
            </w:r>
            <w:r w:rsidRPr="007E5954">
              <w:rPr>
                <w:sz w:val="24"/>
                <w:szCs w:val="24"/>
                <w:lang w:val="de-DE"/>
              </w:rPr>
              <w:t>Das ist… . Das sind… .</w:t>
            </w:r>
          </w:p>
          <w:p w:rsidR="007E5954" w:rsidRPr="007E5954" w:rsidRDefault="007E5954" w:rsidP="00041E7E">
            <w:pPr>
              <w:rPr>
                <w:sz w:val="24"/>
                <w:szCs w:val="24"/>
                <w:lang w:val="de-DE"/>
              </w:rPr>
            </w:pPr>
            <w:r w:rsidRPr="007E5954">
              <w:rPr>
                <w:b/>
                <w:sz w:val="24"/>
                <w:szCs w:val="24"/>
              </w:rPr>
              <w:t>Алфавит</w:t>
            </w:r>
            <w:r w:rsidRPr="007E5954">
              <w:rPr>
                <w:sz w:val="24"/>
                <w:szCs w:val="24"/>
              </w:rPr>
              <w:t xml:space="preserve">:  </w:t>
            </w:r>
            <w:r w:rsidRPr="007E5954">
              <w:rPr>
                <w:sz w:val="24"/>
                <w:szCs w:val="24"/>
                <w:lang w:val="de-DE"/>
              </w:rPr>
              <w:t>Ff, Rr, Ww</w:t>
            </w:r>
          </w:p>
        </w:tc>
        <w:tc>
          <w:tcPr>
            <w:tcW w:w="1560" w:type="dxa"/>
          </w:tcPr>
          <w:p w:rsidR="007E5954" w:rsidRPr="00757AA4" w:rsidRDefault="007E5954" w:rsidP="00757AA4">
            <w:pPr>
              <w:rPr>
                <w:b/>
                <w:color w:val="000000"/>
                <w:sz w:val="24"/>
                <w:szCs w:val="24"/>
              </w:rPr>
            </w:pPr>
          </w:p>
        </w:tc>
        <w:tc>
          <w:tcPr>
            <w:tcW w:w="1535" w:type="dxa"/>
          </w:tcPr>
          <w:p w:rsidR="007E5954" w:rsidRPr="00757AA4" w:rsidRDefault="007E5954" w:rsidP="00757AA4">
            <w:pPr>
              <w:rPr>
                <w:color w:val="000000"/>
                <w:sz w:val="24"/>
                <w:szCs w:val="24"/>
              </w:rPr>
            </w:pPr>
            <w:r w:rsidRPr="00757AA4">
              <w:rPr>
                <w:color w:val="000000"/>
                <w:sz w:val="24"/>
                <w:szCs w:val="24"/>
              </w:rPr>
              <w:t>Решение коммуникативных задач</w:t>
            </w:r>
          </w:p>
        </w:tc>
        <w:tc>
          <w:tcPr>
            <w:tcW w:w="1823" w:type="dxa"/>
          </w:tcPr>
          <w:p w:rsidR="007E5954" w:rsidRPr="00DB0E06" w:rsidRDefault="007E5954" w:rsidP="00757AA4">
            <w:pPr>
              <w:rPr>
                <w:color w:val="000000"/>
                <w:sz w:val="24"/>
                <w:szCs w:val="24"/>
              </w:rPr>
            </w:pPr>
            <w:r w:rsidRPr="00DB0E06">
              <w:rPr>
                <w:color w:val="000000"/>
                <w:sz w:val="24"/>
                <w:szCs w:val="24"/>
              </w:rPr>
              <w:t>Презентация</w:t>
            </w:r>
          </w:p>
        </w:tc>
        <w:tc>
          <w:tcPr>
            <w:tcW w:w="759" w:type="dxa"/>
          </w:tcPr>
          <w:p w:rsidR="007E5954" w:rsidRPr="00757AA4" w:rsidRDefault="007E5954" w:rsidP="00757AA4">
            <w:pPr>
              <w:rPr>
                <w:b/>
                <w:color w:val="000000"/>
                <w:sz w:val="24"/>
                <w:szCs w:val="24"/>
              </w:rPr>
            </w:pPr>
          </w:p>
        </w:tc>
        <w:tc>
          <w:tcPr>
            <w:tcW w:w="779" w:type="dxa"/>
          </w:tcPr>
          <w:p w:rsidR="007E5954" w:rsidRPr="00757AA4" w:rsidRDefault="007E5954" w:rsidP="00757AA4">
            <w:pPr>
              <w:rPr>
                <w:b/>
                <w:color w:val="000000"/>
                <w:sz w:val="24"/>
                <w:szCs w:val="24"/>
              </w:rPr>
            </w:pPr>
          </w:p>
        </w:tc>
      </w:tr>
      <w:tr w:rsidR="007E5954" w:rsidRPr="00727E0B" w:rsidTr="007E5954">
        <w:tc>
          <w:tcPr>
            <w:tcW w:w="790" w:type="dxa"/>
          </w:tcPr>
          <w:p w:rsidR="007E5954" w:rsidRPr="00757AA4" w:rsidRDefault="007E5954" w:rsidP="00757AA4">
            <w:pPr>
              <w:rPr>
                <w:color w:val="000000"/>
                <w:sz w:val="24"/>
                <w:szCs w:val="24"/>
              </w:rPr>
            </w:pPr>
            <w:r w:rsidRPr="00757AA4">
              <w:rPr>
                <w:color w:val="000000"/>
                <w:sz w:val="24"/>
                <w:szCs w:val="24"/>
              </w:rPr>
              <w:t>9</w:t>
            </w:r>
          </w:p>
        </w:tc>
        <w:tc>
          <w:tcPr>
            <w:tcW w:w="2284" w:type="dxa"/>
          </w:tcPr>
          <w:p w:rsidR="007E5954" w:rsidRPr="00757AA4" w:rsidRDefault="007E5954" w:rsidP="00757AA4">
            <w:pPr>
              <w:rPr>
                <w:color w:val="000000"/>
                <w:sz w:val="24"/>
                <w:szCs w:val="24"/>
              </w:rPr>
            </w:pPr>
            <w:r w:rsidRPr="00757AA4">
              <w:rPr>
                <w:color w:val="000000"/>
                <w:sz w:val="24"/>
                <w:szCs w:val="24"/>
              </w:rPr>
              <w:t>Как при знакомстве представить других?</w:t>
            </w:r>
          </w:p>
        </w:tc>
        <w:tc>
          <w:tcPr>
            <w:tcW w:w="3069" w:type="dxa"/>
          </w:tcPr>
          <w:p w:rsidR="007E5954" w:rsidRPr="007E5954" w:rsidRDefault="007E5954" w:rsidP="00041E7E">
            <w:pPr>
              <w:snapToGrid w:val="0"/>
              <w:rPr>
                <w:sz w:val="24"/>
                <w:szCs w:val="24"/>
              </w:rPr>
            </w:pPr>
            <w:r w:rsidRPr="007E5954">
              <w:rPr>
                <w:sz w:val="24"/>
                <w:szCs w:val="24"/>
              </w:rPr>
              <w:t>1</w:t>
            </w:r>
            <w:r w:rsidRPr="007E5954">
              <w:rPr>
                <w:b/>
                <w:sz w:val="24"/>
                <w:szCs w:val="24"/>
              </w:rPr>
              <w:t>. Тренировать</w:t>
            </w:r>
            <w:r w:rsidRPr="007E5954">
              <w:rPr>
                <w:sz w:val="24"/>
                <w:szCs w:val="24"/>
              </w:rPr>
              <w:t xml:space="preserve">  в ведении диалога «Знакомства».</w:t>
            </w:r>
          </w:p>
          <w:p w:rsidR="007E5954" w:rsidRPr="007E5954" w:rsidRDefault="007E5954" w:rsidP="00041E7E">
            <w:pPr>
              <w:rPr>
                <w:b/>
                <w:sz w:val="24"/>
                <w:szCs w:val="24"/>
              </w:rPr>
            </w:pPr>
            <w:r w:rsidRPr="007E5954">
              <w:rPr>
                <w:sz w:val="24"/>
                <w:szCs w:val="24"/>
              </w:rPr>
              <w:t xml:space="preserve">2. </w:t>
            </w:r>
            <w:r w:rsidRPr="007E5954">
              <w:rPr>
                <w:b/>
                <w:sz w:val="24"/>
                <w:szCs w:val="24"/>
              </w:rPr>
              <w:t xml:space="preserve">Уметь  переспрашивать </w:t>
            </w:r>
            <w:r w:rsidRPr="007E5954">
              <w:rPr>
                <w:sz w:val="24"/>
                <w:szCs w:val="24"/>
              </w:rPr>
              <w:t xml:space="preserve">и </w:t>
            </w:r>
            <w:r w:rsidRPr="007E5954">
              <w:rPr>
                <w:b/>
                <w:sz w:val="24"/>
                <w:szCs w:val="24"/>
              </w:rPr>
              <w:t>давать</w:t>
            </w:r>
            <w:r w:rsidRPr="007E5954">
              <w:rPr>
                <w:sz w:val="24"/>
                <w:szCs w:val="24"/>
              </w:rPr>
              <w:t xml:space="preserve"> на вопрос-сомнение </w:t>
            </w:r>
            <w:r w:rsidRPr="007E5954">
              <w:rPr>
                <w:b/>
                <w:sz w:val="24"/>
                <w:szCs w:val="24"/>
              </w:rPr>
              <w:lastRenderedPageBreak/>
              <w:t>утвердительный ответ.</w:t>
            </w:r>
          </w:p>
          <w:p w:rsidR="007E5954" w:rsidRPr="007E5954" w:rsidRDefault="007E5954" w:rsidP="00041E7E">
            <w:pPr>
              <w:rPr>
                <w:sz w:val="24"/>
                <w:szCs w:val="24"/>
              </w:rPr>
            </w:pPr>
            <w:r w:rsidRPr="007E5954">
              <w:rPr>
                <w:sz w:val="24"/>
                <w:szCs w:val="24"/>
              </w:rPr>
              <w:t xml:space="preserve">3. </w:t>
            </w:r>
            <w:r w:rsidRPr="007E5954">
              <w:rPr>
                <w:b/>
                <w:sz w:val="24"/>
                <w:szCs w:val="24"/>
              </w:rPr>
              <w:t>Воспроизводить</w:t>
            </w:r>
            <w:r w:rsidRPr="007E5954">
              <w:rPr>
                <w:sz w:val="24"/>
                <w:szCs w:val="24"/>
              </w:rPr>
              <w:t xml:space="preserve"> графически и каллиграфически корректно  буквы немецкого алфавита. </w:t>
            </w:r>
          </w:p>
          <w:p w:rsidR="007E5954" w:rsidRPr="007E5954" w:rsidRDefault="007E5954" w:rsidP="00041E7E">
            <w:pPr>
              <w:rPr>
                <w:sz w:val="24"/>
                <w:szCs w:val="24"/>
              </w:rPr>
            </w:pPr>
            <w:r w:rsidRPr="007E5954">
              <w:rPr>
                <w:sz w:val="24"/>
                <w:szCs w:val="24"/>
              </w:rPr>
              <w:t xml:space="preserve">4. </w:t>
            </w:r>
            <w:r w:rsidRPr="007E5954">
              <w:rPr>
                <w:b/>
                <w:sz w:val="24"/>
                <w:szCs w:val="24"/>
              </w:rPr>
              <w:t xml:space="preserve">Соотносить </w:t>
            </w:r>
            <w:r w:rsidRPr="007E5954">
              <w:rPr>
                <w:sz w:val="24"/>
                <w:szCs w:val="24"/>
              </w:rPr>
              <w:t>графический образ с его звуковым образом.</w:t>
            </w:r>
          </w:p>
          <w:p w:rsidR="007E5954" w:rsidRPr="007E5954" w:rsidRDefault="007E5954" w:rsidP="00041E7E">
            <w:pPr>
              <w:rPr>
                <w:sz w:val="24"/>
                <w:szCs w:val="24"/>
              </w:rPr>
            </w:pPr>
            <w:r w:rsidRPr="007E5954">
              <w:rPr>
                <w:sz w:val="24"/>
                <w:szCs w:val="24"/>
              </w:rPr>
              <w:t xml:space="preserve">5. </w:t>
            </w:r>
            <w:r w:rsidRPr="007E5954">
              <w:rPr>
                <w:b/>
                <w:sz w:val="24"/>
                <w:szCs w:val="24"/>
              </w:rPr>
              <w:t xml:space="preserve">Различать </w:t>
            </w:r>
            <w:r w:rsidRPr="007E5954">
              <w:rPr>
                <w:sz w:val="24"/>
                <w:szCs w:val="24"/>
              </w:rPr>
              <w:t xml:space="preserve">на слух и адекватно </w:t>
            </w:r>
            <w:r w:rsidRPr="007E5954">
              <w:rPr>
                <w:b/>
                <w:sz w:val="24"/>
                <w:szCs w:val="24"/>
              </w:rPr>
              <w:t xml:space="preserve">произносить </w:t>
            </w:r>
            <w:r w:rsidRPr="007E5954">
              <w:rPr>
                <w:sz w:val="24"/>
                <w:szCs w:val="24"/>
              </w:rPr>
              <w:t>звуки немецкого языка.</w:t>
            </w:r>
          </w:p>
        </w:tc>
        <w:tc>
          <w:tcPr>
            <w:tcW w:w="2470" w:type="dxa"/>
          </w:tcPr>
          <w:p w:rsidR="007E5954" w:rsidRPr="007E5954" w:rsidRDefault="007E5954" w:rsidP="00041E7E">
            <w:pPr>
              <w:snapToGrid w:val="0"/>
              <w:rPr>
                <w:sz w:val="24"/>
                <w:szCs w:val="24"/>
              </w:rPr>
            </w:pPr>
            <w:r w:rsidRPr="007E5954">
              <w:rPr>
                <w:sz w:val="24"/>
                <w:szCs w:val="24"/>
              </w:rPr>
              <w:lastRenderedPageBreak/>
              <w:t>Изученная лексика</w:t>
            </w:r>
          </w:p>
          <w:p w:rsidR="007E5954" w:rsidRPr="007E5954" w:rsidRDefault="007E5954" w:rsidP="00041E7E">
            <w:pPr>
              <w:rPr>
                <w:sz w:val="24"/>
                <w:szCs w:val="24"/>
              </w:rPr>
            </w:pPr>
            <w:r w:rsidRPr="007E5954">
              <w:rPr>
                <w:b/>
                <w:sz w:val="24"/>
                <w:szCs w:val="24"/>
              </w:rPr>
              <w:t>Алфавит</w:t>
            </w:r>
            <w:r w:rsidRPr="007E5954">
              <w:rPr>
                <w:sz w:val="24"/>
                <w:szCs w:val="24"/>
              </w:rPr>
              <w:t xml:space="preserve">:  </w:t>
            </w:r>
            <w:r w:rsidRPr="007E5954">
              <w:rPr>
                <w:sz w:val="24"/>
                <w:szCs w:val="24"/>
                <w:lang w:val="de-DE"/>
              </w:rPr>
              <w:t>Mm</w:t>
            </w:r>
            <w:r w:rsidRPr="007E5954">
              <w:rPr>
                <w:sz w:val="24"/>
                <w:szCs w:val="24"/>
              </w:rPr>
              <w:t xml:space="preserve">, </w:t>
            </w:r>
            <w:r w:rsidRPr="007E5954">
              <w:rPr>
                <w:sz w:val="24"/>
                <w:szCs w:val="24"/>
                <w:lang w:val="de-DE"/>
              </w:rPr>
              <w:t>Ll</w:t>
            </w:r>
            <w:r w:rsidRPr="007E5954">
              <w:rPr>
                <w:sz w:val="24"/>
                <w:szCs w:val="24"/>
              </w:rPr>
              <w:t xml:space="preserve">, </w:t>
            </w:r>
            <w:r w:rsidRPr="007E5954">
              <w:rPr>
                <w:sz w:val="24"/>
                <w:szCs w:val="24"/>
                <w:lang w:val="de-DE"/>
              </w:rPr>
              <w:t>Jj</w:t>
            </w:r>
            <w:r w:rsidRPr="007E5954">
              <w:rPr>
                <w:sz w:val="24"/>
                <w:szCs w:val="24"/>
              </w:rPr>
              <w:t xml:space="preserve">, </w:t>
            </w:r>
            <w:r w:rsidRPr="007E5954">
              <w:rPr>
                <w:sz w:val="24"/>
                <w:szCs w:val="24"/>
                <w:lang w:val="de-DE"/>
              </w:rPr>
              <w:t>eu</w:t>
            </w:r>
            <w:r w:rsidRPr="007E5954">
              <w:rPr>
                <w:sz w:val="24"/>
                <w:szCs w:val="24"/>
              </w:rPr>
              <w:t xml:space="preserve">, </w:t>
            </w:r>
            <w:r w:rsidRPr="007E5954">
              <w:rPr>
                <w:sz w:val="24"/>
                <w:szCs w:val="24"/>
                <w:lang w:val="de-DE"/>
              </w:rPr>
              <w:t>au</w:t>
            </w:r>
          </w:p>
          <w:p w:rsidR="007E5954" w:rsidRPr="007E5954" w:rsidRDefault="007E5954" w:rsidP="00041E7E">
            <w:pPr>
              <w:rPr>
                <w:sz w:val="24"/>
                <w:szCs w:val="24"/>
              </w:rPr>
            </w:pPr>
            <w:r w:rsidRPr="007E5954">
              <w:rPr>
                <w:b/>
                <w:sz w:val="24"/>
                <w:szCs w:val="24"/>
              </w:rPr>
              <w:t xml:space="preserve">Грамматический материал: </w:t>
            </w:r>
            <w:r w:rsidRPr="007E5954">
              <w:rPr>
                <w:sz w:val="24"/>
                <w:szCs w:val="24"/>
              </w:rPr>
              <w:lastRenderedPageBreak/>
              <w:t>переспрос, положительный ответ</w:t>
            </w:r>
          </w:p>
        </w:tc>
        <w:tc>
          <w:tcPr>
            <w:tcW w:w="1560" w:type="dxa"/>
          </w:tcPr>
          <w:p w:rsidR="007E5954" w:rsidRPr="00757AA4" w:rsidRDefault="007E5954" w:rsidP="00757AA4">
            <w:pPr>
              <w:rPr>
                <w:b/>
                <w:color w:val="000000"/>
                <w:sz w:val="24"/>
                <w:szCs w:val="24"/>
              </w:rPr>
            </w:pPr>
            <w:r w:rsidRPr="00757AA4">
              <w:rPr>
                <w:color w:val="000000"/>
                <w:sz w:val="24"/>
                <w:szCs w:val="24"/>
              </w:rPr>
              <w:lastRenderedPageBreak/>
              <w:t>Комбинированный урок</w:t>
            </w:r>
          </w:p>
        </w:tc>
        <w:tc>
          <w:tcPr>
            <w:tcW w:w="1535" w:type="dxa"/>
          </w:tcPr>
          <w:p w:rsidR="007E5954" w:rsidRPr="00757AA4" w:rsidRDefault="007E5954" w:rsidP="00757AA4">
            <w:pPr>
              <w:rPr>
                <w:b/>
                <w:color w:val="000000"/>
                <w:sz w:val="24"/>
                <w:szCs w:val="24"/>
              </w:rPr>
            </w:pPr>
          </w:p>
        </w:tc>
        <w:tc>
          <w:tcPr>
            <w:tcW w:w="1823" w:type="dxa"/>
          </w:tcPr>
          <w:p w:rsidR="007E5954" w:rsidRPr="00757AA4" w:rsidRDefault="007E5954" w:rsidP="00757AA4">
            <w:pPr>
              <w:rPr>
                <w:color w:val="000000"/>
                <w:sz w:val="24"/>
                <w:szCs w:val="24"/>
              </w:rPr>
            </w:pPr>
            <w:r w:rsidRPr="00757AA4">
              <w:rPr>
                <w:color w:val="000000"/>
                <w:sz w:val="24"/>
                <w:szCs w:val="24"/>
              </w:rPr>
              <w:t>Аудиокассета</w:t>
            </w:r>
          </w:p>
          <w:p w:rsidR="007E5954" w:rsidRPr="00757AA4" w:rsidRDefault="007E5954" w:rsidP="00757AA4">
            <w:pPr>
              <w:rPr>
                <w:b/>
                <w:color w:val="000000"/>
                <w:sz w:val="24"/>
                <w:szCs w:val="24"/>
              </w:rPr>
            </w:pPr>
            <w:r w:rsidRPr="00757AA4">
              <w:rPr>
                <w:color w:val="000000"/>
                <w:sz w:val="24"/>
                <w:szCs w:val="24"/>
              </w:rPr>
              <w:t>Карточки для парной работы</w:t>
            </w:r>
          </w:p>
        </w:tc>
        <w:tc>
          <w:tcPr>
            <w:tcW w:w="759" w:type="dxa"/>
          </w:tcPr>
          <w:p w:rsidR="007E5954" w:rsidRPr="00757AA4" w:rsidRDefault="007E5954" w:rsidP="00757AA4">
            <w:pPr>
              <w:rPr>
                <w:b/>
                <w:color w:val="000000"/>
                <w:sz w:val="24"/>
                <w:szCs w:val="24"/>
              </w:rPr>
            </w:pPr>
          </w:p>
        </w:tc>
        <w:tc>
          <w:tcPr>
            <w:tcW w:w="779" w:type="dxa"/>
          </w:tcPr>
          <w:p w:rsidR="007E5954" w:rsidRPr="00757AA4" w:rsidRDefault="007E5954" w:rsidP="00757AA4">
            <w:pPr>
              <w:rPr>
                <w:b/>
                <w:color w:val="000000"/>
                <w:sz w:val="24"/>
                <w:szCs w:val="24"/>
              </w:rPr>
            </w:pPr>
          </w:p>
        </w:tc>
      </w:tr>
      <w:tr w:rsidR="007E5954" w:rsidRPr="00727E0B" w:rsidTr="007E5954">
        <w:tc>
          <w:tcPr>
            <w:tcW w:w="790" w:type="dxa"/>
          </w:tcPr>
          <w:p w:rsidR="007E5954" w:rsidRPr="00757AA4" w:rsidRDefault="007E5954" w:rsidP="00757AA4">
            <w:pPr>
              <w:rPr>
                <w:color w:val="000000"/>
                <w:sz w:val="24"/>
                <w:szCs w:val="24"/>
              </w:rPr>
            </w:pPr>
            <w:r w:rsidRPr="00757AA4">
              <w:rPr>
                <w:color w:val="000000"/>
                <w:sz w:val="24"/>
                <w:szCs w:val="24"/>
              </w:rPr>
              <w:lastRenderedPageBreak/>
              <w:t>10</w:t>
            </w:r>
          </w:p>
        </w:tc>
        <w:tc>
          <w:tcPr>
            <w:tcW w:w="2284" w:type="dxa"/>
          </w:tcPr>
          <w:p w:rsidR="007E5954" w:rsidRPr="00757AA4" w:rsidRDefault="007E5954" w:rsidP="00757AA4">
            <w:pPr>
              <w:rPr>
                <w:color w:val="000000"/>
                <w:sz w:val="24"/>
                <w:szCs w:val="24"/>
              </w:rPr>
            </w:pPr>
            <w:r w:rsidRPr="00757AA4">
              <w:rPr>
                <w:color w:val="000000"/>
                <w:sz w:val="24"/>
                <w:szCs w:val="24"/>
              </w:rPr>
              <w:t>Как уточнить, переспросить?</w:t>
            </w:r>
          </w:p>
        </w:tc>
        <w:tc>
          <w:tcPr>
            <w:tcW w:w="3069" w:type="dxa"/>
          </w:tcPr>
          <w:p w:rsidR="007E5954" w:rsidRPr="007E5954" w:rsidRDefault="007E5954" w:rsidP="00041E7E">
            <w:pPr>
              <w:snapToGrid w:val="0"/>
              <w:rPr>
                <w:b/>
                <w:sz w:val="24"/>
                <w:szCs w:val="24"/>
              </w:rPr>
            </w:pPr>
            <w:r w:rsidRPr="007E5954">
              <w:rPr>
                <w:sz w:val="24"/>
                <w:szCs w:val="24"/>
              </w:rPr>
              <w:t xml:space="preserve">1. </w:t>
            </w:r>
            <w:r w:rsidRPr="007E5954">
              <w:rPr>
                <w:b/>
                <w:sz w:val="24"/>
                <w:szCs w:val="24"/>
              </w:rPr>
              <w:t>Уметь переспрашивать и давать</w:t>
            </w:r>
            <w:r w:rsidRPr="007E5954">
              <w:rPr>
                <w:sz w:val="24"/>
                <w:szCs w:val="24"/>
              </w:rPr>
              <w:t xml:space="preserve"> на вопрос-сомнение </w:t>
            </w:r>
            <w:r w:rsidRPr="007E5954">
              <w:rPr>
                <w:b/>
                <w:sz w:val="24"/>
                <w:szCs w:val="24"/>
              </w:rPr>
              <w:t>утвердительный и отрицательный ответ.</w:t>
            </w:r>
          </w:p>
          <w:p w:rsidR="007E5954" w:rsidRPr="007E5954" w:rsidRDefault="007E5954" w:rsidP="00041E7E">
            <w:pPr>
              <w:rPr>
                <w:sz w:val="24"/>
                <w:szCs w:val="24"/>
              </w:rPr>
            </w:pPr>
            <w:r w:rsidRPr="007E5954">
              <w:rPr>
                <w:sz w:val="24"/>
                <w:szCs w:val="24"/>
              </w:rPr>
              <w:t xml:space="preserve">2. </w:t>
            </w:r>
            <w:r w:rsidRPr="007E5954">
              <w:rPr>
                <w:b/>
                <w:sz w:val="24"/>
                <w:szCs w:val="24"/>
              </w:rPr>
              <w:t>Тренировать</w:t>
            </w:r>
            <w:r w:rsidRPr="007E5954">
              <w:rPr>
                <w:sz w:val="24"/>
                <w:szCs w:val="24"/>
              </w:rPr>
              <w:t xml:space="preserve"> в ведении диалога «Знакомства» с представлением других людей.</w:t>
            </w:r>
          </w:p>
          <w:p w:rsidR="007E5954" w:rsidRPr="007E5954" w:rsidRDefault="007E5954" w:rsidP="00041E7E">
            <w:pPr>
              <w:rPr>
                <w:sz w:val="24"/>
                <w:szCs w:val="24"/>
              </w:rPr>
            </w:pPr>
            <w:r w:rsidRPr="007E5954">
              <w:rPr>
                <w:sz w:val="24"/>
                <w:szCs w:val="24"/>
              </w:rPr>
              <w:t xml:space="preserve">3. </w:t>
            </w:r>
            <w:r w:rsidRPr="007E5954">
              <w:rPr>
                <w:b/>
                <w:sz w:val="24"/>
                <w:szCs w:val="24"/>
              </w:rPr>
              <w:t>Воспроизводить</w:t>
            </w:r>
            <w:r w:rsidRPr="007E5954">
              <w:rPr>
                <w:sz w:val="24"/>
                <w:szCs w:val="24"/>
              </w:rPr>
              <w:t xml:space="preserve"> графически и каллиграфически корректно  буквы немецкого алфавита. </w:t>
            </w:r>
          </w:p>
          <w:p w:rsidR="007E5954" w:rsidRPr="007E5954" w:rsidRDefault="007E5954" w:rsidP="00041E7E">
            <w:pPr>
              <w:rPr>
                <w:sz w:val="24"/>
                <w:szCs w:val="24"/>
              </w:rPr>
            </w:pPr>
            <w:r w:rsidRPr="007E5954">
              <w:rPr>
                <w:sz w:val="24"/>
                <w:szCs w:val="24"/>
              </w:rPr>
              <w:t xml:space="preserve">4. </w:t>
            </w:r>
            <w:r w:rsidRPr="007E5954">
              <w:rPr>
                <w:b/>
                <w:sz w:val="24"/>
                <w:szCs w:val="24"/>
              </w:rPr>
              <w:t xml:space="preserve">Соотносить </w:t>
            </w:r>
            <w:r w:rsidRPr="007E5954">
              <w:rPr>
                <w:sz w:val="24"/>
                <w:szCs w:val="24"/>
              </w:rPr>
              <w:t>графический образ с его звуковым образом.</w:t>
            </w:r>
          </w:p>
          <w:p w:rsidR="007E5954" w:rsidRPr="007E5954" w:rsidRDefault="007E5954" w:rsidP="00041E7E">
            <w:pPr>
              <w:rPr>
                <w:sz w:val="24"/>
                <w:szCs w:val="24"/>
              </w:rPr>
            </w:pPr>
            <w:r w:rsidRPr="007E5954">
              <w:rPr>
                <w:sz w:val="24"/>
                <w:szCs w:val="24"/>
              </w:rPr>
              <w:t xml:space="preserve">5. </w:t>
            </w:r>
            <w:r w:rsidRPr="007E5954">
              <w:rPr>
                <w:b/>
                <w:sz w:val="24"/>
                <w:szCs w:val="24"/>
              </w:rPr>
              <w:t xml:space="preserve">Различать </w:t>
            </w:r>
            <w:r w:rsidRPr="007E5954">
              <w:rPr>
                <w:sz w:val="24"/>
                <w:szCs w:val="24"/>
              </w:rPr>
              <w:t xml:space="preserve">на слух и адекватно </w:t>
            </w:r>
            <w:r w:rsidRPr="007E5954">
              <w:rPr>
                <w:b/>
                <w:sz w:val="24"/>
                <w:szCs w:val="24"/>
              </w:rPr>
              <w:t xml:space="preserve">произносить </w:t>
            </w:r>
            <w:r w:rsidRPr="007E5954">
              <w:rPr>
                <w:sz w:val="24"/>
                <w:szCs w:val="24"/>
              </w:rPr>
              <w:t>звуки немецкого языка.</w:t>
            </w:r>
          </w:p>
        </w:tc>
        <w:tc>
          <w:tcPr>
            <w:tcW w:w="2470" w:type="dxa"/>
          </w:tcPr>
          <w:p w:rsidR="007E5954" w:rsidRPr="007E5954" w:rsidRDefault="007E5954" w:rsidP="00041E7E">
            <w:pPr>
              <w:snapToGrid w:val="0"/>
              <w:rPr>
                <w:sz w:val="24"/>
                <w:szCs w:val="24"/>
              </w:rPr>
            </w:pPr>
            <w:r w:rsidRPr="007E5954">
              <w:rPr>
                <w:sz w:val="24"/>
                <w:szCs w:val="24"/>
              </w:rPr>
              <w:t>Изученная лексика</w:t>
            </w:r>
          </w:p>
          <w:p w:rsidR="007E5954" w:rsidRPr="007E5954" w:rsidRDefault="007E5954" w:rsidP="00041E7E">
            <w:pPr>
              <w:rPr>
                <w:sz w:val="24"/>
                <w:szCs w:val="24"/>
              </w:rPr>
            </w:pPr>
            <w:r w:rsidRPr="007E5954">
              <w:rPr>
                <w:b/>
                <w:sz w:val="24"/>
                <w:szCs w:val="24"/>
              </w:rPr>
              <w:t>Алфавит</w:t>
            </w:r>
            <w:r w:rsidRPr="007E5954">
              <w:rPr>
                <w:sz w:val="24"/>
                <w:szCs w:val="24"/>
              </w:rPr>
              <w:t xml:space="preserve">: </w:t>
            </w:r>
            <w:r w:rsidRPr="007E5954">
              <w:rPr>
                <w:sz w:val="24"/>
                <w:szCs w:val="24"/>
                <w:lang w:val="de-DE"/>
              </w:rPr>
              <w:t>Bb</w:t>
            </w:r>
            <w:r w:rsidRPr="007E5954">
              <w:rPr>
                <w:sz w:val="24"/>
                <w:szCs w:val="24"/>
              </w:rPr>
              <w:t xml:space="preserve">, </w:t>
            </w:r>
            <w:r w:rsidRPr="007E5954">
              <w:rPr>
                <w:sz w:val="24"/>
                <w:szCs w:val="24"/>
                <w:lang w:val="de-DE"/>
              </w:rPr>
              <w:t>Kk</w:t>
            </w:r>
            <w:r w:rsidRPr="007E5954">
              <w:rPr>
                <w:sz w:val="24"/>
                <w:szCs w:val="24"/>
              </w:rPr>
              <w:t xml:space="preserve">, </w:t>
            </w:r>
            <w:r w:rsidRPr="007E5954">
              <w:rPr>
                <w:sz w:val="24"/>
                <w:szCs w:val="24"/>
                <w:lang w:val="de-DE"/>
              </w:rPr>
              <w:t>ck</w:t>
            </w:r>
          </w:p>
          <w:p w:rsidR="007E5954" w:rsidRPr="007E5954" w:rsidRDefault="007E5954" w:rsidP="00041E7E">
            <w:pPr>
              <w:rPr>
                <w:sz w:val="24"/>
                <w:szCs w:val="24"/>
              </w:rPr>
            </w:pPr>
            <w:r w:rsidRPr="007E5954">
              <w:rPr>
                <w:b/>
                <w:sz w:val="24"/>
                <w:szCs w:val="24"/>
              </w:rPr>
              <w:t xml:space="preserve">Грамматический материал: </w:t>
            </w:r>
            <w:r w:rsidRPr="007E5954">
              <w:rPr>
                <w:sz w:val="24"/>
                <w:szCs w:val="24"/>
              </w:rPr>
              <w:t>переспрос, положительный  и отрицательный ответ</w:t>
            </w:r>
          </w:p>
        </w:tc>
        <w:tc>
          <w:tcPr>
            <w:tcW w:w="1560" w:type="dxa"/>
          </w:tcPr>
          <w:p w:rsidR="007E5954" w:rsidRPr="00757AA4" w:rsidRDefault="007E5954" w:rsidP="00757AA4">
            <w:pPr>
              <w:rPr>
                <w:b/>
                <w:color w:val="000000"/>
                <w:sz w:val="24"/>
                <w:szCs w:val="24"/>
              </w:rPr>
            </w:pPr>
          </w:p>
        </w:tc>
        <w:tc>
          <w:tcPr>
            <w:tcW w:w="1535" w:type="dxa"/>
          </w:tcPr>
          <w:p w:rsidR="007E5954" w:rsidRPr="00757AA4" w:rsidRDefault="007E5954" w:rsidP="00757AA4">
            <w:pPr>
              <w:rPr>
                <w:b/>
                <w:color w:val="000000"/>
                <w:sz w:val="24"/>
                <w:szCs w:val="24"/>
              </w:rPr>
            </w:pPr>
          </w:p>
        </w:tc>
        <w:tc>
          <w:tcPr>
            <w:tcW w:w="1823" w:type="dxa"/>
          </w:tcPr>
          <w:p w:rsidR="007E5954" w:rsidRDefault="007E5954" w:rsidP="00DB0E06">
            <w:pPr>
              <w:rPr>
                <w:color w:val="000000"/>
                <w:sz w:val="24"/>
                <w:szCs w:val="24"/>
              </w:rPr>
            </w:pPr>
            <w:r w:rsidRPr="00757AA4">
              <w:rPr>
                <w:color w:val="000000"/>
                <w:sz w:val="24"/>
                <w:szCs w:val="24"/>
              </w:rPr>
              <w:t>Аудиокассета</w:t>
            </w:r>
          </w:p>
          <w:p w:rsidR="007E5954" w:rsidRPr="00757AA4" w:rsidRDefault="007E5954" w:rsidP="00DB0E06">
            <w:pPr>
              <w:rPr>
                <w:b/>
                <w:color w:val="000000"/>
                <w:sz w:val="24"/>
                <w:szCs w:val="24"/>
              </w:rPr>
            </w:pPr>
            <w:r>
              <w:rPr>
                <w:color w:val="000000"/>
                <w:sz w:val="24"/>
                <w:szCs w:val="24"/>
              </w:rPr>
              <w:t>Презентация</w:t>
            </w:r>
          </w:p>
        </w:tc>
        <w:tc>
          <w:tcPr>
            <w:tcW w:w="759" w:type="dxa"/>
          </w:tcPr>
          <w:p w:rsidR="007E5954" w:rsidRPr="00757AA4" w:rsidRDefault="007E5954" w:rsidP="00757AA4">
            <w:pPr>
              <w:rPr>
                <w:b/>
                <w:color w:val="000000"/>
                <w:sz w:val="24"/>
                <w:szCs w:val="24"/>
              </w:rPr>
            </w:pPr>
          </w:p>
        </w:tc>
        <w:tc>
          <w:tcPr>
            <w:tcW w:w="779" w:type="dxa"/>
          </w:tcPr>
          <w:p w:rsidR="007E5954" w:rsidRPr="00757AA4" w:rsidRDefault="007E5954" w:rsidP="00757AA4">
            <w:pPr>
              <w:rPr>
                <w:b/>
                <w:color w:val="000000"/>
                <w:sz w:val="24"/>
                <w:szCs w:val="24"/>
              </w:rPr>
            </w:pPr>
          </w:p>
        </w:tc>
      </w:tr>
      <w:tr w:rsidR="007E5954" w:rsidRPr="00727E0B" w:rsidTr="007E5954">
        <w:tc>
          <w:tcPr>
            <w:tcW w:w="790" w:type="dxa"/>
          </w:tcPr>
          <w:p w:rsidR="007E5954" w:rsidRPr="00757AA4" w:rsidRDefault="007E5954" w:rsidP="00757AA4">
            <w:pPr>
              <w:rPr>
                <w:color w:val="000000"/>
                <w:sz w:val="24"/>
                <w:szCs w:val="24"/>
              </w:rPr>
            </w:pPr>
            <w:r w:rsidRPr="00757AA4">
              <w:rPr>
                <w:color w:val="000000"/>
                <w:sz w:val="24"/>
                <w:szCs w:val="24"/>
              </w:rPr>
              <w:t>11</w:t>
            </w:r>
          </w:p>
        </w:tc>
        <w:tc>
          <w:tcPr>
            <w:tcW w:w="2284" w:type="dxa"/>
          </w:tcPr>
          <w:p w:rsidR="007E5954" w:rsidRPr="00757AA4" w:rsidRDefault="007E5954" w:rsidP="00757AA4">
            <w:pPr>
              <w:rPr>
                <w:color w:val="000000"/>
                <w:sz w:val="24"/>
                <w:szCs w:val="24"/>
              </w:rPr>
            </w:pPr>
            <w:r w:rsidRPr="00757AA4">
              <w:rPr>
                <w:color w:val="000000"/>
                <w:sz w:val="24"/>
                <w:szCs w:val="24"/>
              </w:rPr>
              <w:t>Как на вопрос-сомнение дать отрицательный ответ?</w:t>
            </w:r>
          </w:p>
        </w:tc>
        <w:tc>
          <w:tcPr>
            <w:tcW w:w="3069" w:type="dxa"/>
          </w:tcPr>
          <w:p w:rsidR="007E5954" w:rsidRPr="007E5954" w:rsidRDefault="007E5954" w:rsidP="00041E7E">
            <w:pPr>
              <w:snapToGrid w:val="0"/>
              <w:rPr>
                <w:sz w:val="24"/>
                <w:szCs w:val="24"/>
              </w:rPr>
            </w:pPr>
            <w:r w:rsidRPr="007E5954">
              <w:rPr>
                <w:sz w:val="24"/>
                <w:szCs w:val="24"/>
              </w:rPr>
              <w:t>1</w:t>
            </w:r>
            <w:r w:rsidRPr="007E5954">
              <w:rPr>
                <w:b/>
                <w:sz w:val="24"/>
                <w:szCs w:val="24"/>
              </w:rPr>
              <w:t>. Воспроизводить наизусть</w:t>
            </w:r>
            <w:r w:rsidRPr="007E5954">
              <w:rPr>
                <w:sz w:val="24"/>
                <w:szCs w:val="24"/>
              </w:rPr>
              <w:t xml:space="preserve"> рифмованный материал.</w:t>
            </w:r>
          </w:p>
          <w:p w:rsidR="007E5954" w:rsidRPr="007E5954" w:rsidRDefault="007E5954" w:rsidP="00041E7E">
            <w:pPr>
              <w:rPr>
                <w:sz w:val="24"/>
                <w:szCs w:val="24"/>
              </w:rPr>
            </w:pPr>
            <w:r w:rsidRPr="007E5954">
              <w:rPr>
                <w:sz w:val="24"/>
                <w:szCs w:val="24"/>
              </w:rPr>
              <w:t xml:space="preserve">2. </w:t>
            </w:r>
            <w:r w:rsidRPr="007E5954">
              <w:rPr>
                <w:b/>
                <w:sz w:val="24"/>
                <w:szCs w:val="24"/>
              </w:rPr>
              <w:t>Воспроизводить</w:t>
            </w:r>
            <w:r w:rsidRPr="007E5954">
              <w:rPr>
                <w:sz w:val="24"/>
                <w:szCs w:val="24"/>
              </w:rPr>
              <w:t xml:space="preserve"> графически и </w:t>
            </w:r>
            <w:r w:rsidRPr="007E5954">
              <w:rPr>
                <w:sz w:val="24"/>
                <w:szCs w:val="24"/>
              </w:rPr>
              <w:lastRenderedPageBreak/>
              <w:t xml:space="preserve">каллиграфически корректно  буквы немецкого алфавита. </w:t>
            </w:r>
          </w:p>
          <w:p w:rsidR="007E5954" w:rsidRPr="007E5954" w:rsidRDefault="007E5954" w:rsidP="00041E7E">
            <w:pPr>
              <w:rPr>
                <w:sz w:val="24"/>
                <w:szCs w:val="24"/>
              </w:rPr>
            </w:pPr>
            <w:r w:rsidRPr="007E5954">
              <w:rPr>
                <w:sz w:val="24"/>
                <w:szCs w:val="24"/>
              </w:rPr>
              <w:t xml:space="preserve">3. </w:t>
            </w:r>
            <w:r w:rsidRPr="007E5954">
              <w:rPr>
                <w:b/>
                <w:sz w:val="24"/>
                <w:szCs w:val="24"/>
              </w:rPr>
              <w:t xml:space="preserve">Соотносить </w:t>
            </w:r>
            <w:r w:rsidRPr="007E5954">
              <w:rPr>
                <w:sz w:val="24"/>
                <w:szCs w:val="24"/>
              </w:rPr>
              <w:t>графический образ с его звуковым образом.</w:t>
            </w:r>
          </w:p>
          <w:p w:rsidR="007E5954" w:rsidRPr="007E5954" w:rsidRDefault="007E5954" w:rsidP="00041E7E">
            <w:pPr>
              <w:rPr>
                <w:sz w:val="24"/>
                <w:szCs w:val="24"/>
              </w:rPr>
            </w:pPr>
            <w:r w:rsidRPr="007E5954">
              <w:rPr>
                <w:sz w:val="24"/>
                <w:szCs w:val="24"/>
              </w:rPr>
              <w:t xml:space="preserve">4. </w:t>
            </w:r>
            <w:r w:rsidRPr="007E5954">
              <w:rPr>
                <w:b/>
                <w:sz w:val="24"/>
                <w:szCs w:val="24"/>
              </w:rPr>
              <w:t xml:space="preserve">Различать </w:t>
            </w:r>
            <w:r w:rsidRPr="007E5954">
              <w:rPr>
                <w:sz w:val="24"/>
                <w:szCs w:val="24"/>
              </w:rPr>
              <w:t xml:space="preserve">на слух и адекватно </w:t>
            </w:r>
            <w:r w:rsidRPr="007E5954">
              <w:rPr>
                <w:b/>
                <w:sz w:val="24"/>
                <w:szCs w:val="24"/>
              </w:rPr>
              <w:t xml:space="preserve">произносить </w:t>
            </w:r>
            <w:r w:rsidRPr="007E5954">
              <w:rPr>
                <w:sz w:val="24"/>
                <w:szCs w:val="24"/>
              </w:rPr>
              <w:t>звуки немецкого языка</w:t>
            </w:r>
          </w:p>
          <w:p w:rsidR="007E5954" w:rsidRPr="007E5954" w:rsidRDefault="007E5954" w:rsidP="00041E7E">
            <w:pPr>
              <w:rPr>
                <w:sz w:val="24"/>
                <w:szCs w:val="24"/>
              </w:rPr>
            </w:pPr>
            <w:r w:rsidRPr="007E5954">
              <w:rPr>
                <w:sz w:val="24"/>
                <w:szCs w:val="24"/>
              </w:rPr>
              <w:t xml:space="preserve">5. </w:t>
            </w:r>
            <w:r w:rsidRPr="007E5954">
              <w:rPr>
                <w:b/>
                <w:sz w:val="24"/>
                <w:szCs w:val="24"/>
              </w:rPr>
              <w:t xml:space="preserve">Читать </w:t>
            </w:r>
            <w:r w:rsidRPr="007E5954">
              <w:rPr>
                <w:sz w:val="24"/>
                <w:szCs w:val="24"/>
              </w:rPr>
              <w:t xml:space="preserve"> диалоги.</w:t>
            </w:r>
          </w:p>
          <w:p w:rsidR="007E5954" w:rsidRPr="007E5954" w:rsidRDefault="007E5954" w:rsidP="00041E7E">
            <w:pPr>
              <w:rPr>
                <w:sz w:val="24"/>
                <w:szCs w:val="24"/>
              </w:rPr>
            </w:pPr>
            <w:r w:rsidRPr="007E5954">
              <w:rPr>
                <w:sz w:val="24"/>
                <w:szCs w:val="24"/>
              </w:rPr>
              <w:t xml:space="preserve">6. </w:t>
            </w:r>
            <w:r w:rsidRPr="007E5954">
              <w:rPr>
                <w:b/>
                <w:sz w:val="24"/>
                <w:szCs w:val="24"/>
              </w:rPr>
              <w:t xml:space="preserve">Воспроизводить </w:t>
            </w:r>
            <w:r w:rsidRPr="007E5954">
              <w:rPr>
                <w:sz w:val="24"/>
                <w:szCs w:val="24"/>
              </w:rPr>
              <w:t>коммуникативные типы  изученных предложений.</w:t>
            </w:r>
          </w:p>
        </w:tc>
        <w:tc>
          <w:tcPr>
            <w:tcW w:w="2470" w:type="dxa"/>
          </w:tcPr>
          <w:p w:rsidR="007E5954" w:rsidRPr="007E5954" w:rsidRDefault="007E5954" w:rsidP="00041E7E">
            <w:pPr>
              <w:snapToGrid w:val="0"/>
              <w:rPr>
                <w:sz w:val="24"/>
                <w:szCs w:val="24"/>
              </w:rPr>
            </w:pPr>
            <w:r w:rsidRPr="007E5954">
              <w:rPr>
                <w:sz w:val="24"/>
                <w:szCs w:val="24"/>
              </w:rPr>
              <w:lastRenderedPageBreak/>
              <w:t>Изученный лексический материал и буквы и буквосочетания</w:t>
            </w:r>
          </w:p>
        </w:tc>
        <w:tc>
          <w:tcPr>
            <w:tcW w:w="1560" w:type="dxa"/>
          </w:tcPr>
          <w:p w:rsidR="007E5954" w:rsidRPr="00757AA4" w:rsidRDefault="007E5954" w:rsidP="00757AA4">
            <w:pPr>
              <w:rPr>
                <w:b/>
                <w:color w:val="000000"/>
                <w:sz w:val="24"/>
                <w:szCs w:val="24"/>
              </w:rPr>
            </w:pPr>
          </w:p>
        </w:tc>
        <w:tc>
          <w:tcPr>
            <w:tcW w:w="1535" w:type="dxa"/>
          </w:tcPr>
          <w:p w:rsidR="007E5954" w:rsidRPr="00757AA4" w:rsidRDefault="007E5954" w:rsidP="00757AA4">
            <w:pPr>
              <w:rPr>
                <w:b/>
                <w:color w:val="000000"/>
                <w:sz w:val="24"/>
                <w:szCs w:val="24"/>
              </w:rPr>
            </w:pPr>
          </w:p>
        </w:tc>
        <w:tc>
          <w:tcPr>
            <w:tcW w:w="1823" w:type="dxa"/>
          </w:tcPr>
          <w:p w:rsidR="007E5954" w:rsidRPr="005E2A87" w:rsidRDefault="005E2A87" w:rsidP="00757AA4">
            <w:pPr>
              <w:rPr>
                <w:color w:val="000000"/>
                <w:sz w:val="24"/>
                <w:szCs w:val="24"/>
              </w:rPr>
            </w:pPr>
            <w:r w:rsidRPr="005E2A87">
              <w:rPr>
                <w:color w:val="000000"/>
                <w:sz w:val="24"/>
                <w:szCs w:val="24"/>
              </w:rPr>
              <w:t>Аудиокассета</w:t>
            </w:r>
          </w:p>
          <w:p w:rsidR="005E2A87" w:rsidRDefault="005E2A87" w:rsidP="00757AA4">
            <w:pPr>
              <w:rPr>
                <w:color w:val="000000"/>
                <w:sz w:val="24"/>
                <w:szCs w:val="24"/>
              </w:rPr>
            </w:pPr>
            <w:r w:rsidRPr="005E2A87">
              <w:rPr>
                <w:color w:val="000000"/>
                <w:sz w:val="24"/>
                <w:szCs w:val="24"/>
              </w:rPr>
              <w:t>Презентация</w:t>
            </w:r>
          </w:p>
          <w:p w:rsidR="005E2A87" w:rsidRPr="005E2A87" w:rsidRDefault="005E2A87" w:rsidP="005E2A87">
            <w:pPr>
              <w:rPr>
                <w:sz w:val="24"/>
                <w:szCs w:val="24"/>
              </w:rPr>
            </w:pPr>
            <w:r w:rsidRPr="005E2A87">
              <w:rPr>
                <w:sz w:val="24"/>
                <w:szCs w:val="24"/>
              </w:rPr>
              <w:t xml:space="preserve">Фестиваль «Открытый урок» - </w:t>
            </w:r>
            <w:r w:rsidRPr="005E2A87">
              <w:rPr>
                <w:sz w:val="24"/>
                <w:szCs w:val="24"/>
                <w:lang w:val="en-US"/>
              </w:rPr>
              <w:lastRenderedPageBreak/>
              <w:t>http</w:t>
            </w:r>
            <w:r w:rsidRPr="005E2A87">
              <w:rPr>
                <w:sz w:val="24"/>
                <w:szCs w:val="24"/>
              </w:rPr>
              <w:t>://</w:t>
            </w:r>
            <w:r w:rsidRPr="005E2A87">
              <w:rPr>
                <w:sz w:val="24"/>
                <w:szCs w:val="24"/>
                <w:lang w:val="en-US"/>
              </w:rPr>
              <w:t>festival</w:t>
            </w:r>
            <w:r w:rsidRPr="005E2A87">
              <w:rPr>
                <w:sz w:val="24"/>
                <w:szCs w:val="24"/>
              </w:rPr>
              <w:t>./</w:t>
            </w:r>
            <w:r w:rsidRPr="005E2A87">
              <w:rPr>
                <w:sz w:val="24"/>
                <w:szCs w:val="24"/>
                <w:lang w:val="en-US"/>
              </w:rPr>
              <w:t>September</w:t>
            </w:r>
            <w:r w:rsidRPr="005E2A87">
              <w:rPr>
                <w:sz w:val="24"/>
                <w:szCs w:val="24"/>
              </w:rPr>
              <w:t>.</w:t>
            </w:r>
            <w:r w:rsidRPr="005E2A87">
              <w:rPr>
                <w:sz w:val="24"/>
                <w:szCs w:val="24"/>
                <w:lang w:val="en-US"/>
              </w:rPr>
              <w:t>ru</w:t>
            </w:r>
            <w:r w:rsidRPr="005E2A87">
              <w:rPr>
                <w:sz w:val="24"/>
                <w:szCs w:val="24"/>
              </w:rPr>
              <w:t>/</w:t>
            </w:r>
          </w:p>
          <w:p w:rsidR="005E2A87" w:rsidRPr="00757AA4" w:rsidRDefault="005E2A87" w:rsidP="00757AA4">
            <w:pPr>
              <w:rPr>
                <w:b/>
                <w:color w:val="000000"/>
                <w:sz w:val="24"/>
                <w:szCs w:val="24"/>
              </w:rPr>
            </w:pPr>
          </w:p>
        </w:tc>
        <w:tc>
          <w:tcPr>
            <w:tcW w:w="759" w:type="dxa"/>
          </w:tcPr>
          <w:p w:rsidR="007E5954" w:rsidRPr="00757AA4" w:rsidRDefault="007E5954" w:rsidP="00757AA4">
            <w:pPr>
              <w:rPr>
                <w:b/>
                <w:color w:val="000000"/>
                <w:sz w:val="24"/>
                <w:szCs w:val="24"/>
              </w:rPr>
            </w:pPr>
          </w:p>
        </w:tc>
        <w:tc>
          <w:tcPr>
            <w:tcW w:w="779" w:type="dxa"/>
          </w:tcPr>
          <w:p w:rsidR="007E5954" w:rsidRPr="00757AA4" w:rsidRDefault="007E5954" w:rsidP="00757AA4">
            <w:pPr>
              <w:rPr>
                <w:b/>
                <w:color w:val="000000"/>
                <w:sz w:val="24"/>
                <w:szCs w:val="24"/>
              </w:rPr>
            </w:pPr>
          </w:p>
        </w:tc>
      </w:tr>
      <w:tr w:rsidR="007E5954" w:rsidRPr="00727E0B" w:rsidTr="007E5954">
        <w:tc>
          <w:tcPr>
            <w:tcW w:w="790" w:type="dxa"/>
          </w:tcPr>
          <w:p w:rsidR="007E5954" w:rsidRPr="00757AA4" w:rsidRDefault="007E5954" w:rsidP="00757AA4">
            <w:pPr>
              <w:rPr>
                <w:color w:val="000000"/>
                <w:sz w:val="24"/>
                <w:szCs w:val="24"/>
              </w:rPr>
            </w:pPr>
            <w:r w:rsidRPr="00757AA4">
              <w:rPr>
                <w:color w:val="000000"/>
                <w:sz w:val="24"/>
                <w:szCs w:val="24"/>
              </w:rPr>
              <w:lastRenderedPageBreak/>
              <w:t>12</w:t>
            </w:r>
          </w:p>
        </w:tc>
        <w:tc>
          <w:tcPr>
            <w:tcW w:w="2284" w:type="dxa"/>
          </w:tcPr>
          <w:p w:rsidR="007E5954" w:rsidRPr="00757AA4" w:rsidRDefault="007E5954" w:rsidP="00757AA4">
            <w:pPr>
              <w:rPr>
                <w:color w:val="000000"/>
                <w:sz w:val="24"/>
                <w:szCs w:val="24"/>
              </w:rPr>
            </w:pPr>
            <w:r w:rsidRPr="00757AA4">
              <w:rPr>
                <w:color w:val="000000"/>
                <w:sz w:val="24"/>
                <w:szCs w:val="24"/>
              </w:rPr>
              <w:t>Повторение рифмованного материала, написания имён, цифр.</w:t>
            </w:r>
          </w:p>
        </w:tc>
        <w:tc>
          <w:tcPr>
            <w:tcW w:w="3069" w:type="dxa"/>
          </w:tcPr>
          <w:p w:rsidR="007E5954" w:rsidRPr="007E5954" w:rsidRDefault="007E5954" w:rsidP="00041E7E">
            <w:pPr>
              <w:snapToGrid w:val="0"/>
              <w:rPr>
                <w:sz w:val="24"/>
                <w:szCs w:val="24"/>
              </w:rPr>
            </w:pPr>
            <w:r w:rsidRPr="007E5954">
              <w:rPr>
                <w:sz w:val="24"/>
                <w:szCs w:val="24"/>
              </w:rPr>
              <w:t>1</w:t>
            </w:r>
            <w:r w:rsidRPr="007E5954">
              <w:rPr>
                <w:b/>
                <w:sz w:val="24"/>
                <w:szCs w:val="24"/>
              </w:rPr>
              <w:t>. Воспроизводить наизусть</w:t>
            </w:r>
            <w:r w:rsidRPr="007E5954">
              <w:rPr>
                <w:sz w:val="24"/>
                <w:szCs w:val="24"/>
              </w:rPr>
              <w:t xml:space="preserve"> рифмованный материал.</w:t>
            </w:r>
          </w:p>
          <w:p w:rsidR="007E5954" w:rsidRPr="007E5954" w:rsidRDefault="007E5954" w:rsidP="00041E7E">
            <w:pPr>
              <w:rPr>
                <w:sz w:val="24"/>
                <w:szCs w:val="24"/>
              </w:rPr>
            </w:pPr>
            <w:r w:rsidRPr="007E5954">
              <w:rPr>
                <w:sz w:val="24"/>
                <w:szCs w:val="24"/>
              </w:rPr>
              <w:t xml:space="preserve">2. </w:t>
            </w:r>
            <w:r w:rsidRPr="007E5954">
              <w:rPr>
                <w:b/>
                <w:sz w:val="24"/>
                <w:szCs w:val="24"/>
              </w:rPr>
              <w:t>Воспроизводить</w:t>
            </w:r>
            <w:r w:rsidRPr="007E5954">
              <w:rPr>
                <w:sz w:val="24"/>
                <w:szCs w:val="24"/>
              </w:rPr>
              <w:t xml:space="preserve"> графически и каллиграфически корректно  буквы немецкого алфавита. </w:t>
            </w:r>
          </w:p>
          <w:p w:rsidR="007E5954" w:rsidRPr="007E5954" w:rsidRDefault="007E5954" w:rsidP="00041E7E">
            <w:pPr>
              <w:rPr>
                <w:sz w:val="24"/>
                <w:szCs w:val="24"/>
              </w:rPr>
            </w:pPr>
            <w:r w:rsidRPr="007E5954">
              <w:rPr>
                <w:sz w:val="24"/>
                <w:szCs w:val="24"/>
              </w:rPr>
              <w:t xml:space="preserve">3. </w:t>
            </w:r>
            <w:r w:rsidRPr="007E5954">
              <w:rPr>
                <w:b/>
                <w:sz w:val="24"/>
                <w:szCs w:val="24"/>
              </w:rPr>
              <w:t xml:space="preserve">Соотносить </w:t>
            </w:r>
            <w:r w:rsidRPr="007E5954">
              <w:rPr>
                <w:sz w:val="24"/>
                <w:szCs w:val="24"/>
              </w:rPr>
              <w:t>графический образ с его звуковым образом.</w:t>
            </w:r>
          </w:p>
          <w:p w:rsidR="007E5954" w:rsidRPr="007E5954" w:rsidRDefault="007E5954" w:rsidP="00041E7E">
            <w:pPr>
              <w:rPr>
                <w:sz w:val="24"/>
                <w:szCs w:val="24"/>
              </w:rPr>
            </w:pPr>
            <w:r w:rsidRPr="007E5954">
              <w:rPr>
                <w:sz w:val="24"/>
                <w:szCs w:val="24"/>
              </w:rPr>
              <w:t xml:space="preserve">4. </w:t>
            </w:r>
            <w:r w:rsidRPr="007E5954">
              <w:rPr>
                <w:b/>
                <w:sz w:val="24"/>
                <w:szCs w:val="24"/>
              </w:rPr>
              <w:t xml:space="preserve">Различать </w:t>
            </w:r>
            <w:r w:rsidRPr="007E5954">
              <w:rPr>
                <w:sz w:val="24"/>
                <w:szCs w:val="24"/>
              </w:rPr>
              <w:t xml:space="preserve">на слух и адекватно </w:t>
            </w:r>
            <w:r w:rsidRPr="007E5954">
              <w:rPr>
                <w:b/>
                <w:sz w:val="24"/>
                <w:szCs w:val="24"/>
              </w:rPr>
              <w:t xml:space="preserve">произносить </w:t>
            </w:r>
            <w:r w:rsidRPr="007E5954">
              <w:rPr>
                <w:sz w:val="24"/>
                <w:szCs w:val="24"/>
              </w:rPr>
              <w:t>звуки немецкого языка</w:t>
            </w:r>
          </w:p>
          <w:p w:rsidR="007E5954" w:rsidRPr="007E5954" w:rsidRDefault="007E5954" w:rsidP="00041E7E">
            <w:pPr>
              <w:rPr>
                <w:sz w:val="24"/>
                <w:szCs w:val="24"/>
              </w:rPr>
            </w:pPr>
            <w:r w:rsidRPr="007E5954">
              <w:rPr>
                <w:sz w:val="24"/>
                <w:szCs w:val="24"/>
              </w:rPr>
              <w:t xml:space="preserve">5. </w:t>
            </w:r>
            <w:r w:rsidRPr="007E5954">
              <w:rPr>
                <w:b/>
                <w:sz w:val="24"/>
                <w:szCs w:val="24"/>
              </w:rPr>
              <w:t xml:space="preserve">Читать </w:t>
            </w:r>
            <w:r w:rsidRPr="007E5954">
              <w:rPr>
                <w:sz w:val="24"/>
                <w:szCs w:val="24"/>
              </w:rPr>
              <w:t xml:space="preserve"> диалоги.</w:t>
            </w:r>
          </w:p>
          <w:p w:rsidR="007E5954" w:rsidRPr="007E5954" w:rsidRDefault="007E5954" w:rsidP="00041E7E">
            <w:pPr>
              <w:rPr>
                <w:sz w:val="24"/>
                <w:szCs w:val="24"/>
              </w:rPr>
            </w:pPr>
            <w:r w:rsidRPr="007E5954">
              <w:rPr>
                <w:sz w:val="24"/>
                <w:szCs w:val="24"/>
              </w:rPr>
              <w:t xml:space="preserve">6. </w:t>
            </w:r>
            <w:r w:rsidRPr="007E5954">
              <w:rPr>
                <w:b/>
                <w:sz w:val="24"/>
                <w:szCs w:val="24"/>
              </w:rPr>
              <w:t xml:space="preserve">Воспроизводить </w:t>
            </w:r>
            <w:r w:rsidRPr="007E5954">
              <w:rPr>
                <w:sz w:val="24"/>
                <w:szCs w:val="24"/>
              </w:rPr>
              <w:t>коммуникативные типы  изученных предложений.</w:t>
            </w:r>
          </w:p>
        </w:tc>
        <w:tc>
          <w:tcPr>
            <w:tcW w:w="2470" w:type="dxa"/>
          </w:tcPr>
          <w:p w:rsidR="007E5954" w:rsidRPr="007E5954" w:rsidRDefault="007E5954" w:rsidP="00041E7E">
            <w:pPr>
              <w:snapToGrid w:val="0"/>
              <w:rPr>
                <w:sz w:val="24"/>
                <w:szCs w:val="24"/>
              </w:rPr>
            </w:pPr>
            <w:r w:rsidRPr="007E5954">
              <w:rPr>
                <w:sz w:val="24"/>
                <w:szCs w:val="24"/>
              </w:rPr>
              <w:t>Изученный лексический материал и буквы и буквосочетания</w:t>
            </w:r>
          </w:p>
        </w:tc>
        <w:tc>
          <w:tcPr>
            <w:tcW w:w="1560" w:type="dxa"/>
          </w:tcPr>
          <w:p w:rsidR="007E5954" w:rsidRPr="00757AA4" w:rsidRDefault="007E5954" w:rsidP="00757AA4">
            <w:pPr>
              <w:rPr>
                <w:b/>
                <w:color w:val="000000"/>
                <w:sz w:val="24"/>
                <w:szCs w:val="24"/>
              </w:rPr>
            </w:pPr>
          </w:p>
        </w:tc>
        <w:tc>
          <w:tcPr>
            <w:tcW w:w="1535" w:type="dxa"/>
          </w:tcPr>
          <w:p w:rsidR="007E5954" w:rsidRPr="00757AA4" w:rsidRDefault="007E5954" w:rsidP="00757AA4">
            <w:pPr>
              <w:rPr>
                <w:color w:val="000000"/>
                <w:sz w:val="24"/>
                <w:szCs w:val="24"/>
              </w:rPr>
            </w:pPr>
            <w:r w:rsidRPr="00757AA4">
              <w:rPr>
                <w:color w:val="000000"/>
                <w:sz w:val="24"/>
                <w:szCs w:val="24"/>
              </w:rPr>
              <w:t>Игры «Поле чудес», «Эстафета»</w:t>
            </w:r>
          </w:p>
        </w:tc>
        <w:tc>
          <w:tcPr>
            <w:tcW w:w="1823" w:type="dxa"/>
          </w:tcPr>
          <w:p w:rsidR="005E2A87" w:rsidRPr="005E2A87" w:rsidRDefault="005E2A87" w:rsidP="005E2A87">
            <w:pPr>
              <w:rPr>
                <w:sz w:val="24"/>
                <w:szCs w:val="24"/>
              </w:rPr>
            </w:pPr>
            <w:r w:rsidRPr="005E2A87">
              <w:rPr>
                <w:sz w:val="24"/>
                <w:szCs w:val="24"/>
              </w:rPr>
              <w:t xml:space="preserve">Портал «Сеть творческих учителей» - </w:t>
            </w:r>
            <w:hyperlink r:id="rId15" w:history="1">
              <w:r w:rsidRPr="005E2A87">
                <w:rPr>
                  <w:rStyle w:val="a5"/>
                  <w:sz w:val="24"/>
                  <w:szCs w:val="24"/>
                  <w:lang w:val="en-US"/>
                </w:rPr>
                <w:t>www</w:t>
              </w:r>
              <w:r w:rsidRPr="005E2A87">
                <w:rPr>
                  <w:rStyle w:val="a5"/>
                  <w:sz w:val="24"/>
                  <w:szCs w:val="24"/>
                </w:rPr>
                <w:t>.</w:t>
              </w:r>
              <w:r w:rsidRPr="005E2A87">
                <w:rPr>
                  <w:rStyle w:val="a5"/>
                  <w:sz w:val="24"/>
                  <w:szCs w:val="24"/>
                  <w:lang w:val="en-US"/>
                </w:rPr>
                <w:t>it</w:t>
              </w:r>
              <w:r w:rsidRPr="005E2A87">
                <w:rPr>
                  <w:rStyle w:val="a5"/>
                  <w:sz w:val="24"/>
                  <w:szCs w:val="24"/>
                </w:rPr>
                <w:t>-</w:t>
              </w:r>
              <w:r w:rsidRPr="005E2A87">
                <w:rPr>
                  <w:rStyle w:val="a5"/>
                  <w:sz w:val="24"/>
                  <w:szCs w:val="24"/>
                  <w:lang w:val="en-US"/>
                </w:rPr>
                <w:t>n</w:t>
              </w:r>
              <w:r w:rsidRPr="005E2A87">
                <w:rPr>
                  <w:rStyle w:val="a5"/>
                  <w:sz w:val="24"/>
                  <w:szCs w:val="24"/>
                </w:rPr>
                <w:t>.</w:t>
              </w:r>
              <w:r w:rsidRPr="005E2A87">
                <w:rPr>
                  <w:rStyle w:val="a5"/>
                  <w:sz w:val="24"/>
                  <w:szCs w:val="24"/>
                  <w:lang w:val="en-US"/>
                </w:rPr>
                <w:t>ru</w:t>
              </w:r>
            </w:hyperlink>
          </w:p>
          <w:p w:rsidR="007E5954" w:rsidRPr="00757AA4" w:rsidRDefault="007E5954" w:rsidP="00757AA4">
            <w:pPr>
              <w:rPr>
                <w:b/>
                <w:color w:val="000000"/>
                <w:sz w:val="24"/>
                <w:szCs w:val="24"/>
              </w:rPr>
            </w:pPr>
          </w:p>
        </w:tc>
        <w:tc>
          <w:tcPr>
            <w:tcW w:w="759" w:type="dxa"/>
          </w:tcPr>
          <w:p w:rsidR="007E5954" w:rsidRPr="00757AA4" w:rsidRDefault="007E5954" w:rsidP="00757AA4">
            <w:pPr>
              <w:rPr>
                <w:b/>
                <w:color w:val="000000"/>
                <w:sz w:val="24"/>
                <w:szCs w:val="24"/>
              </w:rPr>
            </w:pPr>
          </w:p>
        </w:tc>
        <w:tc>
          <w:tcPr>
            <w:tcW w:w="779" w:type="dxa"/>
          </w:tcPr>
          <w:p w:rsidR="007E5954" w:rsidRPr="00757AA4" w:rsidRDefault="007E5954" w:rsidP="00757AA4">
            <w:pPr>
              <w:rPr>
                <w:b/>
                <w:color w:val="000000"/>
                <w:sz w:val="24"/>
                <w:szCs w:val="24"/>
              </w:rPr>
            </w:pPr>
          </w:p>
        </w:tc>
      </w:tr>
      <w:tr w:rsidR="007E5954" w:rsidRPr="00727E0B" w:rsidTr="007E5954">
        <w:tc>
          <w:tcPr>
            <w:tcW w:w="790" w:type="dxa"/>
          </w:tcPr>
          <w:p w:rsidR="007E5954" w:rsidRPr="00757AA4" w:rsidRDefault="007E5954" w:rsidP="00757AA4">
            <w:pPr>
              <w:rPr>
                <w:color w:val="000000"/>
                <w:sz w:val="24"/>
                <w:szCs w:val="24"/>
              </w:rPr>
            </w:pPr>
            <w:r w:rsidRPr="00757AA4">
              <w:rPr>
                <w:color w:val="000000"/>
                <w:sz w:val="24"/>
                <w:szCs w:val="24"/>
              </w:rPr>
              <w:t>13</w:t>
            </w:r>
          </w:p>
        </w:tc>
        <w:tc>
          <w:tcPr>
            <w:tcW w:w="2284" w:type="dxa"/>
          </w:tcPr>
          <w:p w:rsidR="007E5954" w:rsidRPr="00757AA4" w:rsidRDefault="007E5954" w:rsidP="00757AA4">
            <w:pPr>
              <w:rPr>
                <w:color w:val="000000"/>
                <w:sz w:val="24"/>
                <w:szCs w:val="24"/>
              </w:rPr>
            </w:pPr>
            <w:r w:rsidRPr="00757AA4">
              <w:rPr>
                <w:color w:val="000000"/>
                <w:sz w:val="24"/>
                <w:szCs w:val="24"/>
              </w:rPr>
              <w:t>Буквенный диктант. Закрепление грамматических навыков.</w:t>
            </w:r>
          </w:p>
        </w:tc>
        <w:tc>
          <w:tcPr>
            <w:tcW w:w="3069" w:type="dxa"/>
          </w:tcPr>
          <w:p w:rsidR="007E5954" w:rsidRPr="007E5954" w:rsidRDefault="007E5954" w:rsidP="00041E7E">
            <w:pPr>
              <w:snapToGrid w:val="0"/>
              <w:rPr>
                <w:sz w:val="24"/>
                <w:szCs w:val="24"/>
              </w:rPr>
            </w:pPr>
            <w:r w:rsidRPr="007E5954">
              <w:rPr>
                <w:sz w:val="24"/>
                <w:szCs w:val="24"/>
              </w:rPr>
              <w:t>1</w:t>
            </w:r>
            <w:r w:rsidRPr="007E5954">
              <w:rPr>
                <w:b/>
                <w:sz w:val="24"/>
                <w:szCs w:val="24"/>
              </w:rPr>
              <w:t>. Воспроизводить наизусть</w:t>
            </w:r>
            <w:r w:rsidRPr="007E5954">
              <w:rPr>
                <w:sz w:val="24"/>
                <w:szCs w:val="24"/>
              </w:rPr>
              <w:t xml:space="preserve"> рифмованный материал.</w:t>
            </w:r>
          </w:p>
          <w:p w:rsidR="007E5954" w:rsidRPr="007E5954" w:rsidRDefault="007E5954" w:rsidP="00041E7E">
            <w:pPr>
              <w:rPr>
                <w:sz w:val="24"/>
                <w:szCs w:val="24"/>
              </w:rPr>
            </w:pPr>
            <w:r w:rsidRPr="007E5954">
              <w:rPr>
                <w:sz w:val="24"/>
                <w:szCs w:val="24"/>
              </w:rPr>
              <w:t xml:space="preserve">2. </w:t>
            </w:r>
            <w:r w:rsidRPr="007E5954">
              <w:rPr>
                <w:b/>
                <w:sz w:val="24"/>
                <w:szCs w:val="24"/>
              </w:rPr>
              <w:t>Воспроизводить</w:t>
            </w:r>
            <w:r w:rsidRPr="007E5954">
              <w:rPr>
                <w:sz w:val="24"/>
                <w:szCs w:val="24"/>
              </w:rPr>
              <w:t xml:space="preserve"> графически и каллиграфически </w:t>
            </w:r>
            <w:r w:rsidRPr="007E5954">
              <w:rPr>
                <w:sz w:val="24"/>
                <w:szCs w:val="24"/>
              </w:rPr>
              <w:lastRenderedPageBreak/>
              <w:t xml:space="preserve">корректно  буквы немецкого алфавита. </w:t>
            </w:r>
          </w:p>
          <w:p w:rsidR="007E5954" w:rsidRPr="007E5954" w:rsidRDefault="007E5954" w:rsidP="00041E7E">
            <w:pPr>
              <w:rPr>
                <w:sz w:val="24"/>
                <w:szCs w:val="24"/>
              </w:rPr>
            </w:pPr>
            <w:r w:rsidRPr="007E5954">
              <w:rPr>
                <w:sz w:val="24"/>
                <w:szCs w:val="24"/>
              </w:rPr>
              <w:t xml:space="preserve">3. </w:t>
            </w:r>
            <w:r w:rsidRPr="007E5954">
              <w:rPr>
                <w:b/>
                <w:sz w:val="24"/>
                <w:szCs w:val="24"/>
              </w:rPr>
              <w:t xml:space="preserve">Соотносить </w:t>
            </w:r>
            <w:r w:rsidRPr="007E5954">
              <w:rPr>
                <w:sz w:val="24"/>
                <w:szCs w:val="24"/>
              </w:rPr>
              <w:t>графический образ с его звуковым образом.</w:t>
            </w:r>
          </w:p>
          <w:p w:rsidR="007E5954" w:rsidRPr="007E5954" w:rsidRDefault="007E5954" w:rsidP="00041E7E">
            <w:pPr>
              <w:rPr>
                <w:sz w:val="24"/>
                <w:szCs w:val="24"/>
              </w:rPr>
            </w:pPr>
            <w:r w:rsidRPr="007E5954">
              <w:rPr>
                <w:sz w:val="24"/>
                <w:szCs w:val="24"/>
              </w:rPr>
              <w:t xml:space="preserve">4. </w:t>
            </w:r>
            <w:r w:rsidRPr="007E5954">
              <w:rPr>
                <w:b/>
                <w:sz w:val="24"/>
                <w:szCs w:val="24"/>
              </w:rPr>
              <w:t xml:space="preserve">Различать </w:t>
            </w:r>
            <w:r w:rsidRPr="007E5954">
              <w:rPr>
                <w:sz w:val="24"/>
                <w:szCs w:val="24"/>
              </w:rPr>
              <w:t xml:space="preserve">на слух и адекватно </w:t>
            </w:r>
            <w:r w:rsidRPr="007E5954">
              <w:rPr>
                <w:b/>
                <w:sz w:val="24"/>
                <w:szCs w:val="24"/>
              </w:rPr>
              <w:t xml:space="preserve">произносить </w:t>
            </w:r>
            <w:r w:rsidRPr="007E5954">
              <w:rPr>
                <w:sz w:val="24"/>
                <w:szCs w:val="24"/>
              </w:rPr>
              <w:t>звуки немецкого языка</w:t>
            </w:r>
          </w:p>
          <w:p w:rsidR="007E5954" w:rsidRPr="007E5954" w:rsidRDefault="007E5954" w:rsidP="00041E7E">
            <w:pPr>
              <w:rPr>
                <w:sz w:val="24"/>
                <w:szCs w:val="24"/>
              </w:rPr>
            </w:pPr>
            <w:r w:rsidRPr="007E5954">
              <w:rPr>
                <w:sz w:val="24"/>
                <w:szCs w:val="24"/>
              </w:rPr>
              <w:t xml:space="preserve">5. </w:t>
            </w:r>
            <w:r w:rsidRPr="007E5954">
              <w:rPr>
                <w:b/>
                <w:sz w:val="24"/>
                <w:szCs w:val="24"/>
              </w:rPr>
              <w:t xml:space="preserve">Читать </w:t>
            </w:r>
            <w:r w:rsidRPr="007E5954">
              <w:rPr>
                <w:sz w:val="24"/>
                <w:szCs w:val="24"/>
              </w:rPr>
              <w:t xml:space="preserve"> диалоги.</w:t>
            </w:r>
          </w:p>
          <w:p w:rsidR="007E5954" w:rsidRPr="007E5954" w:rsidRDefault="007E5954" w:rsidP="00041E7E">
            <w:pPr>
              <w:rPr>
                <w:sz w:val="24"/>
                <w:szCs w:val="24"/>
              </w:rPr>
            </w:pPr>
            <w:r w:rsidRPr="007E5954">
              <w:rPr>
                <w:sz w:val="24"/>
                <w:szCs w:val="24"/>
              </w:rPr>
              <w:t xml:space="preserve">6. </w:t>
            </w:r>
            <w:r w:rsidRPr="007E5954">
              <w:rPr>
                <w:b/>
                <w:sz w:val="24"/>
                <w:szCs w:val="24"/>
              </w:rPr>
              <w:t xml:space="preserve">Воспроизводить </w:t>
            </w:r>
            <w:r w:rsidRPr="007E5954">
              <w:rPr>
                <w:sz w:val="24"/>
                <w:szCs w:val="24"/>
              </w:rPr>
              <w:t>коммуникативные типы  изученных предложений.</w:t>
            </w:r>
          </w:p>
        </w:tc>
        <w:tc>
          <w:tcPr>
            <w:tcW w:w="2470" w:type="dxa"/>
          </w:tcPr>
          <w:p w:rsidR="007E5954" w:rsidRPr="007E5954" w:rsidRDefault="007E5954" w:rsidP="00041E7E">
            <w:pPr>
              <w:snapToGrid w:val="0"/>
              <w:rPr>
                <w:sz w:val="24"/>
                <w:szCs w:val="24"/>
              </w:rPr>
            </w:pPr>
            <w:r w:rsidRPr="007E5954">
              <w:rPr>
                <w:sz w:val="24"/>
                <w:szCs w:val="24"/>
              </w:rPr>
              <w:lastRenderedPageBreak/>
              <w:t>Изученный лексический материал и буквы и буквосочетания</w:t>
            </w:r>
          </w:p>
        </w:tc>
        <w:tc>
          <w:tcPr>
            <w:tcW w:w="1560" w:type="dxa"/>
          </w:tcPr>
          <w:p w:rsidR="007E5954" w:rsidRPr="00757AA4" w:rsidRDefault="007E5954" w:rsidP="00757AA4">
            <w:pPr>
              <w:rPr>
                <w:b/>
                <w:color w:val="000000"/>
                <w:sz w:val="24"/>
                <w:szCs w:val="24"/>
              </w:rPr>
            </w:pPr>
            <w:r w:rsidRPr="00757AA4">
              <w:rPr>
                <w:color w:val="000000"/>
                <w:sz w:val="24"/>
                <w:szCs w:val="24"/>
              </w:rPr>
              <w:t>Урок контроля</w:t>
            </w:r>
          </w:p>
        </w:tc>
        <w:tc>
          <w:tcPr>
            <w:tcW w:w="1535" w:type="dxa"/>
          </w:tcPr>
          <w:p w:rsidR="007E5954" w:rsidRPr="00757AA4" w:rsidRDefault="007E5954" w:rsidP="00757AA4">
            <w:pPr>
              <w:rPr>
                <w:b/>
                <w:color w:val="000000"/>
                <w:sz w:val="24"/>
                <w:szCs w:val="24"/>
              </w:rPr>
            </w:pPr>
          </w:p>
        </w:tc>
        <w:tc>
          <w:tcPr>
            <w:tcW w:w="1823" w:type="dxa"/>
          </w:tcPr>
          <w:p w:rsidR="007E5954" w:rsidRPr="00757AA4" w:rsidRDefault="007E5954" w:rsidP="00757AA4">
            <w:pPr>
              <w:rPr>
                <w:color w:val="000000"/>
                <w:sz w:val="24"/>
                <w:szCs w:val="24"/>
              </w:rPr>
            </w:pPr>
            <w:r w:rsidRPr="00757AA4">
              <w:rPr>
                <w:color w:val="000000"/>
                <w:sz w:val="24"/>
                <w:szCs w:val="24"/>
              </w:rPr>
              <w:t>Аудиокассета</w:t>
            </w:r>
          </w:p>
          <w:p w:rsidR="007E5954" w:rsidRPr="00757AA4" w:rsidRDefault="007E5954" w:rsidP="00757AA4">
            <w:pPr>
              <w:rPr>
                <w:b/>
                <w:color w:val="000000"/>
                <w:sz w:val="24"/>
                <w:szCs w:val="24"/>
              </w:rPr>
            </w:pPr>
            <w:r w:rsidRPr="00757AA4">
              <w:rPr>
                <w:color w:val="000000"/>
                <w:sz w:val="24"/>
                <w:szCs w:val="24"/>
              </w:rPr>
              <w:t>Карточки для парной работы</w:t>
            </w:r>
          </w:p>
        </w:tc>
        <w:tc>
          <w:tcPr>
            <w:tcW w:w="759" w:type="dxa"/>
          </w:tcPr>
          <w:p w:rsidR="007E5954" w:rsidRPr="00757AA4" w:rsidRDefault="007E5954" w:rsidP="00757AA4">
            <w:pPr>
              <w:rPr>
                <w:b/>
                <w:color w:val="000000"/>
                <w:sz w:val="24"/>
                <w:szCs w:val="24"/>
              </w:rPr>
            </w:pPr>
          </w:p>
        </w:tc>
        <w:tc>
          <w:tcPr>
            <w:tcW w:w="779" w:type="dxa"/>
          </w:tcPr>
          <w:p w:rsidR="007E5954" w:rsidRPr="00757AA4" w:rsidRDefault="007E5954" w:rsidP="00757AA4">
            <w:pPr>
              <w:rPr>
                <w:b/>
                <w:color w:val="000000"/>
                <w:sz w:val="24"/>
                <w:szCs w:val="24"/>
              </w:rPr>
            </w:pPr>
          </w:p>
        </w:tc>
      </w:tr>
      <w:tr w:rsidR="007E5954" w:rsidRPr="00727E0B" w:rsidTr="007E5954">
        <w:tc>
          <w:tcPr>
            <w:tcW w:w="790" w:type="dxa"/>
          </w:tcPr>
          <w:p w:rsidR="007E5954" w:rsidRPr="00757AA4" w:rsidRDefault="007E5954" w:rsidP="00757AA4">
            <w:pPr>
              <w:rPr>
                <w:color w:val="000000"/>
                <w:sz w:val="24"/>
                <w:szCs w:val="24"/>
              </w:rPr>
            </w:pPr>
            <w:r w:rsidRPr="00757AA4">
              <w:rPr>
                <w:color w:val="000000"/>
                <w:sz w:val="24"/>
                <w:szCs w:val="24"/>
              </w:rPr>
              <w:lastRenderedPageBreak/>
              <w:t>14</w:t>
            </w:r>
          </w:p>
        </w:tc>
        <w:tc>
          <w:tcPr>
            <w:tcW w:w="2284" w:type="dxa"/>
          </w:tcPr>
          <w:p w:rsidR="007E5954" w:rsidRPr="00757AA4" w:rsidRDefault="007E5954" w:rsidP="00757AA4">
            <w:pPr>
              <w:rPr>
                <w:color w:val="000000"/>
                <w:sz w:val="24"/>
                <w:szCs w:val="24"/>
              </w:rPr>
            </w:pPr>
            <w:r w:rsidRPr="00757AA4">
              <w:rPr>
                <w:color w:val="000000"/>
                <w:sz w:val="24"/>
                <w:szCs w:val="24"/>
              </w:rPr>
              <w:t>Как выяснить, кто это?</w:t>
            </w:r>
            <w:r w:rsidR="00282B42">
              <w:rPr>
                <w:color w:val="000000"/>
                <w:sz w:val="24"/>
                <w:szCs w:val="24"/>
              </w:rPr>
              <w:t xml:space="preserve"> Знакомство с цифрами 1-7.</w:t>
            </w:r>
          </w:p>
        </w:tc>
        <w:tc>
          <w:tcPr>
            <w:tcW w:w="3069" w:type="dxa"/>
          </w:tcPr>
          <w:p w:rsidR="007E5954" w:rsidRPr="007E5954" w:rsidRDefault="007E5954" w:rsidP="00041E7E">
            <w:pPr>
              <w:snapToGrid w:val="0"/>
              <w:rPr>
                <w:b/>
                <w:sz w:val="24"/>
                <w:szCs w:val="24"/>
              </w:rPr>
            </w:pPr>
            <w:r w:rsidRPr="007E5954">
              <w:rPr>
                <w:sz w:val="24"/>
                <w:szCs w:val="24"/>
              </w:rPr>
              <w:t xml:space="preserve">1. </w:t>
            </w:r>
            <w:r w:rsidRPr="007E5954">
              <w:rPr>
                <w:b/>
                <w:sz w:val="24"/>
                <w:szCs w:val="24"/>
              </w:rPr>
              <w:t>Уметь переспрашивать и давать</w:t>
            </w:r>
            <w:r w:rsidRPr="007E5954">
              <w:rPr>
                <w:sz w:val="24"/>
                <w:szCs w:val="24"/>
              </w:rPr>
              <w:t xml:space="preserve"> на вопрос-сомнение </w:t>
            </w:r>
            <w:r w:rsidRPr="007E5954">
              <w:rPr>
                <w:b/>
                <w:sz w:val="24"/>
                <w:szCs w:val="24"/>
              </w:rPr>
              <w:t>утвердительный и отрицательный ответ.</w:t>
            </w:r>
          </w:p>
          <w:p w:rsidR="007E5954" w:rsidRPr="002743A4" w:rsidRDefault="007E5954" w:rsidP="00041E7E">
            <w:pPr>
              <w:rPr>
                <w:sz w:val="24"/>
                <w:szCs w:val="24"/>
              </w:rPr>
            </w:pPr>
            <w:r w:rsidRPr="002743A4">
              <w:rPr>
                <w:sz w:val="24"/>
                <w:szCs w:val="24"/>
              </w:rPr>
              <w:t xml:space="preserve">2. </w:t>
            </w:r>
            <w:r w:rsidRPr="002743A4">
              <w:rPr>
                <w:b/>
                <w:sz w:val="24"/>
                <w:szCs w:val="24"/>
              </w:rPr>
              <w:t>Тренировать</w:t>
            </w:r>
            <w:r w:rsidRPr="002743A4">
              <w:rPr>
                <w:sz w:val="24"/>
                <w:szCs w:val="24"/>
              </w:rPr>
              <w:t xml:space="preserve"> в ведении диалога «Знакомства» с представлением других людей.</w:t>
            </w:r>
          </w:p>
          <w:p w:rsidR="007E5954" w:rsidRPr="007E5954" w:rsidRDefault="002743A4" w:rsidP="002743A4">
            <w:pPr>
              <w:rPr>
                <w:sz w:val="24"/>
                <w:szCs w:val="24"/>
              </w:rPr>
            </w:pPr>
            <w:r w:rsidRPr="002743A4">
              <w:rPr>
                <w:sz w:val="24"/>
                <w:szCs w:val="24"/>
              </w:rPr>
              <w:t>3.Совершенствовать приёмы списывание, выписывание</w:t>
            </w:r>
            <w:r>
              <w:rPr>
                <w:sz w:val="24"/>
                <w:szCs w:val="24"/>
              </w:rPr>
              <w:t xml:space="preserve">. </w:t>
            </w:r>
          </w:p>
        </w:tc>
        <w:tc>
          <w:tcPr>
            <w:tcW w:w="2470" w:type="dxa"/>
          </w:tcPr>
          <w:p w:rsidR="007E5954" w:rsidRPr="007E5954" w:rsidRDefault="007E5954" w:rsidP="00041E7E">
            <w:pPr>
              <w:snapToGrid w:val="0"/>
              <w:rPr>
                <w:sz w:val="24"/>
                <w:szCs w:val="24"/>
              </w:rPr>
            </w:pPr>
            <w:r w:rsidRPr="007E5954">
              <w:rPr>
                <w:b/>
                <w:sz w:val="24"/>
                <w:szCs w:val="24"/>
              </w:rPr>
              <w:t xml:space="preserve">Лексический материал: </w:t>
            </w:r>
            <w:r w:rsidRPr="007E5954">
              <w:rPr>
                <w:sz w:val="24"/>
                <w:szCs w:val="24"/>
                <w:lang w:val="de-DE"/>
              </w:rPr>
              <w:t>Wer</w:t>
            </w:r>
            <w:r w:rsidRPr="007E5954">
              <w:rPr>
                <w:sz w:val="24"/>
                <w:szCs w:val="24"/>
              </w:rPr>
              <w:t xml:space="preserve"> </w:t>
            </w:r>
            <w:r w:rsidRPr="007E5954">
              <w:rPr>
                <w:sz w:val="24"/>
                <w:szCs w:val="24"/>
                <w:lang w:val="de-DE"/>
              </w:rPr>
              <w:t>ist</w:t>
            </w:r>
            <w:r w:rsidRPr="007E5954">
              <w:rPr>
                <w:sz w:val="24"/>
                <w:szCs w:val="24"/>
              </w:rPr>
              <w:t xml:space="preserve"> </w:t>
            </w:r>
            <w:r w:rsidRPr="007E5954">
              <w:rPr>
                <w:sz w:val="24"/>
                <w:szCs w:val="24"/>
                <w:lang w:val="de-DE"/>
              </w:rPr>
              <w:t>das</w:t>
            </w:r>
            <w:r w:rsidRPr="007E5954">
              <w:rPr>
                <w:sz w:val="24"/>
                <w:szCs w:val="24"/>
              </w:rPr>
              <w:t>?</w:t>
            </w:r>
          </w:p>
          <w:p w:rsidR="007E5954" w:rsidRPr="007E5954" w:rsidRDefault="007E5954" w:rsidP="00041E7E">
            <w:pPr>
              <w:rPr>
                <w:sz w:val="24"/>
                <w:szCs w:val="24"/>
              </w:rPr>
            </w:pPr>
            <w:r w:rsidRPr="007E5954">
              <w:rPr>
                <w:b/>
                <w:sz w:val="24"/>
                <w:szCs w:val="24"/>
              </w:rPr>
              <w:t>Алфавит</w:t>
            </w:r>
            <w:r w:rsidRPr="007E5954">
              <w:rPr>
                <w:sz w:val="24"/>
                <w:szCs w:val="24"/>
              </w:rPr>
              <w:t xml:space="preserve">: </w:t>
            </w:r>
            <w:r w:rsidRPr="007E5954">
              <w:rPr>
                <w:sz w:val="24"/>
                <w:szCs w:val="24"/>
                <w:lang w:val="de-DE"/>
              </w:rPr>
              <w:t>Zz</w:t>
            </w:r>
            <w:r w:rsidRPr="007E5954">
              <w:rPr>
                <w:sz w:val="24"/>
                <w:szCs w:val="24"/>
              </w:rPr>
              <w:t xml:space="preserve">, </w:t>
            </w:r>
            <w:r w:rsidRPr="007E5954">
              <w:rPr>
                <w:sz w:val="24"/>
                <w:szCs w:val="24"/>
                <w:lang w:val="de-DE"/>
              </w:rPr>
              <w:t>Vv</w:t>
            </w:r>
            <w:r w:rsidRPr="007E5954">
              <w:rPr>
                <w:sz w:val="24"/>
                <w:szCs w:val="24"/>
              </w:rPr>
              <w:t xml:space="preserve">, </w:t>
            </w:r>
            <w:r w:rsidRPr="007E5954">
              <w:rPr>
                <w:sz w:val="24"/>
                <w:szCs w:val="24"/>
                <w:lang w:val="de-DE"/>
              </w:rPr>
              <w:t>ie</w:t>
            </w:r>
          </w:p>
          <w:p w:rsidR="007E5954" w:rsidRPr="007E5954" w:rsidRDefault="007E5954" w:rsidP="00041E7E">
            <w:pPr>
              <w:rPr>
                <w:sz w:val="24"/>
                <w:szCs w:val="24"/>
              </w:rPr>
            </w:pPr>
            <w:r w:rsidRPr="007E5954">
              <w:rPr>
                <w:b/>
                <w:sz w:val="24"/>
                <w:szCs w:val="24"/>
              </w:rPr>
              <w:t xml:space="preserve">Грамматический материал: </w:t>
            </w:r>
            <w:r w:rsidRPr="007E5954">
              <w:rPr>
                <w:sz w:val="24"/>
                <w:szCs w:val="24"/>
              </w:rPr>
              <w:t xml:space="preserve">специальный вопрос  </w:t>
            </w:r>
            <w:r w:rsidRPr="007E5954">
              <w:rPr>
                <w:sz w:val="24"/>
                <w:szCs w:val="24"/>
                <w:lang w:val="de-DE"/>
              </w:rPr>
              <w:t>Wer</w:t>
            </w:r>
            <w:r w:rsidRPr="007E5954">
              <w:rPr>
                <w:sz w:val="24"/>
                <w:szCs w:val="24"/>
              </w:rPr>
              <w:t>?</w:t>
            </w:r>
          </w:p>
        </w:tc>
        <w:tc>
          <w:tcPr>
            <w:tcW w:w="1560" w:type="dxa"/>
          </w:tcPr>
          <w:p w:rsidR="007E5954" w:rsidRPr="00757AA4" w:rsidRDefault="007E5954" w:rsidP="00757AA4">
            <w:pPr>
              <w:rPr>
                <w:b/>
                <w:color w:val="000000"/>
                <w:sz w:val="24"/>
                <w:szCs w:val="24"/>
              </w:rPr>
            </w:pPr>
            <w:r w:rsidRPr="00757AA4">
              <w:rPr>
                <w:color w:val="000000"/>
                <w:sz w:val="24"/>
                <w:szCs w:val="24"/>
              </w:rPr>
              <w:t>Комбинированный урок</w:t>
            </w:r>
          </w:p>
        </w:tc>
        <w:tc>
          <w:tcPr>
            <w:tcW w:w="1535" w:type="dxa"/>
          </w:tcPr>
          <w:p w:rsidR="007E5954" w:rsidRPr="00757AA4" w:rsidRDefault="007E5954" w:rsidP="00757AA4">
            <w:pPr>
              <w:rPr>
                <w:b/>
                <w:color w:val="000000"/>
                <w:sz w:val="24"/>
                <w:szCs w:val="24"/>
              </w:rPr>
            </w:pPr>
          </w:p>
        </w:tc>
        <w:tc>
          <w:tcPr>
            <w:tcW w:w="1823" w:type="dxa"/>
          </w:tcPr>
          <w:p w:rsidR="007E5954" w:rsidRDefault="007E5954" w:rsidP="00DB0E06">
            <w:pPr>
              <w:rPr>
                <w:color w:val="000000"/>
                <w:sz w:val="24"/>
                <w:szCs w:val="24"/>
              </w:rPr>
            </w:pPr>
            <w:r w:rsidRPr="00757AA4">
              <w:rPr>
                <w:color w:val="000000"/>
                <w:sz w:val="24"/>
                <w:szCs w:val="24"/>
              </w:rPr>
              <w:t>Аудиокассета</w:t>
            </w:r>
          </w:p>
          <w:p w:rsidR="007E5954" w:rsidRPr="00757AA4" w:rsidRDefault="007E5954" w:rsidP="00DB0E06">
            <w:pPr>
              <w:rPr>
                <w:b/>
                <w:color w:val="000000"/>
                <w:sz w:val="24"/>
                <w:szCs w:val="24"/>
              </w:rPr>
            </w:pPr>
            <w:r>
              <w:rPr>
                <w:color w:val="000000"/>
                <w:sz w:val="24"/>
                <w:szCs w:val="24"/>
              </w:rPr>
              <w:t>Презентация</w:t>
            </w:r>
          </w:p>
        </w:tc>
        <w:tc>
          <w:tcPr>
            <w:tcW w:w="759" w:type="dxa"/>
          </w:tcPr>
          <w:p w:rsidR="007E5954" w:rsidRPr="00757AA4" w:rsidRDefault="007E5954" w:rsidP="00757AA4">
            <w:pPr>
              <w:rPr>
                <w:b/>
                <w:color w:val="000000"/>
                <w:sz w:val="24"/>
                <w:szCs w:val="24"/>
              </w:rPr>
            </w:pPr>
          </w:p>
        </w:tc>
        <w:tc>
          <w:tcPr>
            <w:tcW w:w="779" w:type="dxa"/>
          </w:tcPr>
          <w:p w:rsidR="007E5954" w:rsidRPr="00757AA4" w:rsidRDefault="007E5954" w:rsidP="00757AA4">
            <w:pPr>
              <w:rPr>
                <w:b/>
                <w:color w:val="000000"/>
                <w:sz w:val="24"/>
                <w:szCs w:val="24"/>
              </w:rPr>
            </w:pPr>
          </w:p>
        </w:tc>
      </w:tr>
      <w:tr w:rsidR="007E5954" w:rsidRPr="00727E0B" w:rsidTr="007E5954">
        <w:tc>
          <w:tcPr>
            <w:tcW w:w="790" w:type="dxa"/>
          </w:tcPr>
          <w:p w:rsidR="007E5954" w:rsidRPr="00757AA4" w:rsidRDefault="007E5954" w:rsidP="00757AA4">
            <w:pPr>
              <w:rPr>
                <w:color w:val="000000"/>
                <w:sz w:val="24"/>
                <w:szCs w:val="24"/>
              </w:rPr>
            </w:pPr>
            <w:r w:rsidRPr="00757AA4">
              <w:rPr>
                <w:color w:val="000000"/>
                <w:sz w:val="24"/>
                <w:szCs w:val="24"/>
              </w:rPr>
              <w:t>15</w:t>
            </w:r>
          </w:p>
        </w:tc>
        <w:tc>
          <w:tcPr>
            <w:tcW w:w="2284" w:type="dxa"/>
          </w:tcPr>
          <w:p w:rsidR="007E5954" w:rsidRPr="00757AA4" w:rsidRDefault="007E5954" w:rsidP="00757AA4">
            <w:pPr>
              <w:rPr>
                <w:color w:val="000000"/>
                <w:sz w:val="24"/>
                <w:szCs w:val="24"/>
              </w:rPr>
            </w:pPr>
            <w:r w:rsidRPr="00757AA4">
              <w:rPr>
                <w:color w:val="000000"/>
                <w:sz w:val="24"/>
                <w:szCs w:val="24"/>
              </w:rPr>
              <w:t xml:space="preserve">Как спросить, кто это? Знакомство с цифрами 8, 9, 10. </w:t>
            </w:r>
          </w:p>
        </w:tc>
        <w:tc>
          <w:tcPr>
            <w:tcW w:w="3069" w:type="dxa"/>
          </w:tcPr>
          <w:p w:rsidR="007E5954" w:rsidRPr="003425E4" w:rsidRDefault="007E5954" w:rsidP="00041E7E">
            <w:pPr>
              <w:snapToGrid w:val="0"/>
              <w:rPr>
                <w:sz w:val="24"/>
                <w:szCs w:val="24"/>
              </w:rPr>
            </w:pPr>
            <w:r w:rsidRPr="007E5954">
              <w:rPr>
                <w:sz w:val="24"/>
                <w:szCs w:val="24"/>
              </w:rPr>
              <w:t xml:space="preserve">1. </w:t>
            </w:r>
            <w:r w:rsidRPr="003425E4">
              <w:rPr>
                <w:b/>
                <w:sz w:val="24"/>
                <w:szCs w:val="24"/>
              </w:rPr>
              <w:t xml:space="preserve">Оперировать </w:t>
            </w:r>
            <w:r w:rsidRPr="003425E4">
              <w:rPr>
                <w:sz w:val="24"/>
                <w:szCs w:val="24"/>
              </w:rPr>
              <w:t>вопросительными словами в продуктивной речи.</w:t>
            </w:r>
          </w:p>
          <w:p w:rsidR="007E5954" w:rsidRPr="003425E4" w:rsidRDefault="007E5954" w:rsidP="00041E7E">
            <w:pPr>
              <w:rPr>
                <w:sz w:val="24"/>
                <w:szCs w:val="24"/>
              </w:rPr>
            </w:pPr>
            <w:r w:rsidRPr="003425E4">
              <w:rPr>
                <w:sz w:val="24"/>
                <w:szCs w:val="24"/>
              </w:rPr>
              <w:t xml:space="preserve">2. </w:t>
            </w:r>
            <w:r w:rsidRPr="003425E4">
              <w:rPr>
                <w:b/>
                <w:sz w:val="24"/>
                <w:szCs w:val="24"/>
              </w:rPr>
              <w:t xml:space="preserve">Читать </w:t>
            </w:r>
            <w:r w:rsidRPr="003425E4">
              <w:rPr>
                <w:sz w:val="24"/>
                <w:szCs w:val="24"/>
              </w:rPr>
              <w:t xml:space="preserve"> и </w:t>
            </w:r>
            <w:r w:rsidRPr="003425E4">
              <w:rPr>
                <w:b/>
                <w:sz w:val="24"/>
                <w:szCs w:val="24"/>
              </w:rPr>
              <w:t>разыгрывать</w:t>
            </w:r>
            <w:r w:rsidRPr="003425E4">
              <w:rPr>
                <w:sz w:val="24"/>
                <w:szCs w:val="24"/>
              </w:rPr>
              <w:t xml:space="preserve">  диалоги в ситуации «Знакомство»  с использованием специального вопроса.</w:t>
            </w:r>
          </w:p>
          <w:p w:rsidR="007E5954" w:rsidRPr="007E5954" w:rsidRDefault="002743A4" w:rsidP="00041E7E">
            <w:pPr>
              <w:rPr>
                <w:sz w:val="24"/>
                <w:szCs w:val="24"/>
              </w:rPr>
            </w:pPr>
            <w:r w:rsidRPr="003425E4">
              <w:rPr>
                <w:sz w:val="24"/>
                <w:szCs w:val="24"/>
              </w:rPr>
              <w:t>3. Совершенствов</w:t>
            </w:r>
            <w:r w:rsidR="003425E4" w:rsidRPr="003425E4">
              <w:rPr>
                <w:sz w:val="24"/>
                <w:szCs w:val="24"/>
              </w:rPr>
              <w:t xml:space="preserve">ать </w:t>
            </w:r>
            <w:r w:rsidRPr="003425E4">
              <w:rPr>
                <w:sz w:val="24"/>
                <w:szCs w:val="24"/>
              </w:rPr>
              <w:t xml:space="preserve"> работу с текстом, в том чис</w:t>
            </w:r>
            <w:r w:rsidR="003425E4" w:rsidRPr="003425E4">
              <w:rPr>
                <w:sz w:val="24"/>
                <w:szCs w:val="24"/>
              </w:rPr>
              <w:t>ле чтение по ролям диалогов.</w:t>
            </w:r>
          </w:p>
        </w:tc>
        <w:tc>
          <w:tcPr>
            <w:tcW w:w="2470" w:type="dxa"/>
          </w:tcPr>
          <w:p w:rsidR="007E5954" w:rsidRPr="007E5954" w:rsidRDefault="007E5954" w:rsidP="00041E7E">
            <w:pPr>
              <w:snapToGrid w:val="0"/>
              <w:rPr>
                <w:sz w:val="24"/>
                <w:szCs w:val="24"/>
              </w:rPr>
            </w:pPr>
            <w:r w:rsidRPr="007E5954">
              <w:rPr>
                <w:b/>
                <w:sz w:val="24"/>
                <w:szCs w:val="24"/>
              </w:rPr>
              <w:t xml:space="preserve">Лексический материал: </w:t>
            </w:r>
            <w:r w:rsidRPr="007E5954">
              <w:rPr>
                <w:sz w:val="24"/>
                <w:szCs w:val="24"/>
                <w:lang w:val="de-DE"/>
              </w:rPr>
              <w:t>Wer</w:t>
            </w:r>
            <w:r w:rsidRPr="007E5954">
              <w:rPr>
                <w:sz w:val="24"/>
                <w:szCs w:val="24"/>
              </w:rPr>
              <w:t xml:space="preserve"> </w:t>
            </w:r>
            <w:r w:rsidRPr="007E5954">
              <w:rPr>
                <w:sz w:val="24"/>
                <w:szCs w:val="24"/>
                <w:lang w:val="de-DE"/>
              </w:rPr>
              <w:t>ist</w:t>
            </w:r>
            <w:r w:rsidRPr="007E5954">
              <w:rPr>
                <w:sz w:val="24"/>
                <w:szCs w:val="24"/>
              </w:rPr>
              <w:t xml:space="preserve"> </w:t>
            </w:r>
            <w:r w:rsidRPr="007E5954">
              <w:rPr>
                <w:sz w:val="24"/>
                <w:szCs w:val="24"/>
                <w:lang w:val="de-DE"/>
              </w:rPr>
              <w:t>das</w:t>
            </w:r>
            <w:r w:rsidRPr="007E5954">
              <w:rPr>
                <w:sz w:val="24"/>
                <w:szCs w:val="24"/>
              </w:rPr>
              <w:t>?</w:t>
            </w:r>
          </w:p>
          <w:p w:rsidR="007E5954" w:rsidRPr="007E5954" w:rsidRDefault="007E5954" w:rsidP="00041E7E">
            <w:pPr>
              <w:rPr>
                <w:sz w:val="24"/>
                <w:szCs w:val="24"/>
              </w:rPr>
            </w:pPr>
            <w:r w:rsidRPr="007E5954">
              <w:rPr>
                <w:b/>
                <w:sz w:val="24"/>
                <w:szCs w:val="24"/>
              </w:rPr>
              <w:t>Алфавит</w:t>
            </w:r>
            <w:r w:rsidRPr="007E5954">
              <w:rPr>
                <w:sz w:val="24"/>
                <w:szCs w:val="24"/>
              </w:rPr>
              <w:t xml:space="preserve">: </w:t>
            </w:r>
            <w:r w:rsidRPr="007E5954">
              <w:rPr>
                <w:sz w:val="24"/>
                <w:szCs w:val="24"/>
                <w:lang w:val="de-DE"/>
              </w:rPr>
              <w:t>Pp</w:t>
            </w:r>
            <w:r w:rsidRPr="007E5954">
              <w:rPr>
                <w:sz w:val="24"/>
                <w:szCs w:val="24"/>
              </w:rPr>
              <w:t xml:space="preserve">, </w:t>
            </w:r>
            <w:r w:rsidRPr="007E5954">
              <w:rPr>
                <w:sz w:val="24"/>
                <w:szCs w:val="24"/>
                <w:lang w:val="de-DE"/>
              </w:rPr>
              <w:t>eh</w:t>
            </w:r>
            <w:r w:rsidRPr="007E5954">
              <w:rPr>
                <w:sz w:val="24"/>
                <w:szCs w:val="24"/>
              </w:rPr>
              <w:t xml:space="preserve">, </w:t>
            </w:r>
            <w:r w:rsidRPr="007E5954">
              <w:rPr>
                <w:sz w:val="24"/>
                <w:szCs w:val="24"/>
                <w:lang w:val="de-DE"/>
              </w:rPr>
              <w:t>ah</w:t>
            </w:r>
            <w:r w:rsidRPr="007E5954">
              <w:rPr>
                <w:sz w:val="24"/>
                <w:szCs w:val="24"/>
              </w:rPr>
              <w:t xml:space="preserve">, </w:t>
            </w:r>
            <w:r w:rsidRPr="007E5954">
              <w:rPr>
                <w:sz w:val="24"/>
                <w:szCs w:val="24"/>
                <w:lang w:val="de-DE"/>
              </w:rPr>
              <w:t>oh</w:t>
            </w:r>
          </w:p>
          <w:p w:rsidR="007E5954" w:rsidRPr="007E5954" w:rsidRDefault="007E5954" w:rsidP="00041E7E">
            <w:pPr>
              <w:rPr>
                <w:sz w:val="24"/>
                <w:szCs w:val="24"/>
              </w:rPr>
            </w:pPr>
            <w:r w:rsidRPr="007E5954">
              <w:rPr>
                <w:b/>
                <w:sz w:val="24"/>
                <w:szCs w:val="24"/>
              </w:rPr>
              <w:t xml:space="preserve">Грамматический материал: </w:t>
            </w:r>
            <w:r w:rsidRPr="007E5954">
              <w:rPr>
                <w:sz w:val="24"/>
                <w:szCs w:val="24"/>
              </w:rPr>
              <w:t xml:space="preserve">специальный вопрос  </w:t>
            </w:r>
            <w:r w:rsidRPr="007E5954">
              <w:rPr>
                <w:sz w:val="24"/>
                <w:szCs w:val="24"/>
                <w:lang w:val="de-DE"/>
              </w:rPr>
              <w:t>Wer</w:t>
            </w:r>
            <w:r w:rsidRPr="007E5954">
              <w:rPr>
                <w:sz w:val="24"/>
                <w:szCs w:val="24"/>
              </w:rPr>
              <w:t>?</w:t>
            </w:r>
          </w:p>
        </w:tc>
        <w:tc>
          <w:tcPr>
            <w:tcW w:w="1560" w:type="dxa"/>
          </w:tcPr>
          <w:p w:rsidR="007E5954" w:rsidRPr="00757AA4" w:rsidRDefault="007E5954" w:rsidP="00757AA4">
            <w:pPr>
              <w:rPr>
                <w:b/>
                <w:color w:val="000000"/>
                <w:sz w:val="24"/>
                <w:szCs w:val="24"/>
              </w:rPr>
            </w:pPr>
          </w:p>
        </w:tc>
        <w:tc>
          <w:tcPr>
            <w:tcW w:w="1535" w:type="dxa"/>
          </w:tcPr>
          <w:p w:rsidR="007E5954" w:rsidRPr="00757AA4" w:rsidRDefault="007E5954" w:rsidP="00757AA4">
            <w:pPr>
              <w:rPr>
                <w:b/>
                <w:color w:val="000000"/>
                <w:sz w:val="24"/>
                <w:szCs w:val="24"/>
              </w:rPr>
            </w:pPr>
          </w:p>
        </w:tc>
        <w:tc>
          <w:tcPr>
            <w:tcW w:w="1823" w:type="dxa"/>
          </w:tcPr>
          <w:p w:rsidR="005E2A87" w:rsidRDefault="005E2A87" w:rsidP="005E2A87">
            <w:pPr>
              <w:rPr>
                <w:sz w:val="24"/>
                <w:szCs w:val="24"/>
              </w:rPr>
            </w:pPr>
            <w:r w:rsidRPr="005E2A87">
              <w:rPr>
                <w:sz w:val="24"/>
                <w:szCs w:val="24"/>
              </w:rPr>
              <w:t xml:space="preserve">Портал «Сеть творческих учителей» - </w:t>
            </w:r>
            <w:hyperlink r:id="rId16" w:history="1">
              <w:r w:rsidRPr="005E2A87">
                <w:rPr>
                  <w:rStyle w:val="a5"/>
                  <w:sz w:val="24"/>
                  <w:szCs w:val="24"/>
                  <w:lang w:val="en-US"/>
                </w:rPr>
                <w:t>www</w:t>
              </w:r>
              <w:r w:rsidRPr="005E2A87">
                <w:rPr>
                  <w:rStyle w:val="a5"/>
                  <w:sz w:val="24"/>
                  <w:szCs w:val="24"/>
                </w:rPr>
                <w:t>.</w:t>
              </w:r>
              <w:r w:rsidRPr="005E2A87">
                <w:rPr>
                  <w:rStyle w:val="a5"/>
                  <w:sz w:val="24"/>
                  <w:szCs w:val="24"/>
                  <w:lang w:val="en-US"/>
                </w:rPr>
                <w:t>it</w:t>
              </w:r>
              <w:r w:rsidRPr="005E2A87">
                <w:rPr>
                  <w:rStyle w:val="a5"/>
                  <w:sz w:val="24"/>
                  <w:szCs w:val="24"/>
                </w:rPr>
                <w:t>-</w:t>
              </w:r>
              <w:r w:rsidRPr="005E2A87">
                <w:rPr>
                  <w:rStyle w:val="a5"/>
                  <w:sz w:val="24"/>
                  <w:szCs w:val="24"/>
                  <w:lang w:val="en-US"/>
                </w:rPr>
                <w:t>n</w:t>
              </w:r>
              <w:r w:rsidRPr="005E2A87">
                <w:rPr>
                  <w:rStyle w:val="a5"/>
                  <w:sz w:val="24"/>
                  <w:szCs w:val="24"/>
                </w:rPr>
                <w:t>.</w:t>
              </w:r>
              <w:r w:rsidRPr="005E2A87">
                <w:rPr>
                  <w:rStyle w:val="a5"/>
                  <w:sz w:val="24"/>
                  <w:szCs w:val="24"/>
                  <w:lang w:val="en-US"/>
                </w:rPr>
                <w:t>ru</w:t>
              </w:r>
            </w:hyperlink>
          </w:p>
          <w:p w:rsidR="005E2A87" w:rsidRDefault="005E2A87" w:rsidP="005E2A87">
            <w:pPr>
              <w:rPr>
                <w:sz w:val="24"/>
                <w:szCs w:val="24"/>
              </w:rPr>
            </w:pPr>
          </w:p>
          <w:p w:rsidR="005E2A87" w:rsidRPr="005E2A87" w:rsidRDefault="005E2A87" w:rsidP="005E2A87">
            <w:pPr>
              <w:rPr>
                <w:sz w:val="24"/>
                <w:szCs w:val="24"/>
              </w:rPr>
            </w:pPr>
            <w:r>
              <w:rPr>
                <w:sz w:val="24"/>
                <w:szCs w:val="24"/>
              </w:rPr>
              <w:t xml:space="preserve">Презентация </w:t>
            </w:r>
          </w:p>
          <w:p w:rsidR="007E5954" w:rsidRPr="00757AA4" w:rsidRDefault="007E5954" w:rsidP="00757AA4">
            <w:pPr>
              <w:rPr>
                <w:b/>
                <w:color w:val="000000"/>
                <w:sz w:val="24"/>
                <w:szCs w:val="24"/>
              </w:rPr>
            </w:pPr>
          </w:p>
        </w:tc>
        <w:tc>
          <w:tcPr>
            <w:tcW w:w="759" w:type="dxa"/>
          </w:tcPr>
          <w:p w:rsidR="007E5954" w:rsidRPr="00757AA4" w:rsidRDefault="007E5954" w:rsidP="00757AA4">
            <w:pPr>
              <w:rPr>
                <w:b/>
                <w:color w:val="000000"/>
                <w:sz w:val="24"/>
                <w:szCs w:val="24"/>
              </w:rPr>
            </w:pPr>
          </w:p>
        </w:tc>
        <w:tc>
          <w:tcPr>
            <w:tcW w:w="779" w:type="dxa"/>
          </w:tcPr>
          <w:p w:rsidR="007E5954" w:rsidRPr="00757AA4" w:rsidRDefault="007E5954" w:rsidP="00757AA4">
            <w:pPr>
              <w:rPr>
                <w:b/>
                <w:color w:val="000000"/>
                <w:sz w:val="24"/>
                <w:szCs w:val="24"/>
              </w:rPr>
            </w:pPr>
          </w:p>
        </w:tc>
      </w:tr>
      <w:tr w:rsidR="007E5954" w:rsidRPr="00727E0B" w:rsidTr="007E5954">
        <w:tc>
          <w:tcPr>
            <w:tcW w:w="790" w:type="dxa"/>
          </w:tcPr>
          <w:p w:rsidR="007E5954" w:rsidRPr="00757AA4" w:rsidRDefault="007E5954" w:rsidP="00757AA4">
            <w:pPr>
              <w:rPr>
                <w:color w:val="000000"/>
                <w:sz w:val="24"/>
                <w:szCs w:val="24"/>
              </w:rPr>
            </w:pPr>
            <w:r w:rsidRPr="00757AA4">
              <w:rPr>
                <w:color w:val="000000"/>
                <w:sz w:val="24"/>
                <w:szCs w:val="24"/>
              </w:rPr>
              <w:t>16</w:t>
            </w:r>
          </w:p>
        </w:tc>
        <w:tc>
          <w:tcPr>
            <w:tcW w:w="2284" w:type="dxa"/>
          </w:tcPr>
          <w:p w:rsidR="007E5954" w:rsidRPr="00757AA4" w:rsidRDefault="007E5954" w:rsidP="00757AA4">
            <w:pPr>
              <w:rPr>
                <w:color w:val="000000"/>
                <w:sz w:val="24"/>
                <w:szCs w:val="24"/>
              </w:rPr>
            </w:pPr>
            <w:r w:rsidRPr="00757AA4">
              <w:rPr>
                <w:color w:val="000000"/>
                <w:sz w:val="24"/>
                <w:szCs w:val="24"/>
              </w:rPr>
              <w:t xml:space="preserve">Спрашиваем, как </w:t>
            </w:r>
            <w:r w:rsidRPr="00757AA4">
              <w:rPr>
                <w:color w:val="000000"/>
                <w:sz w:val="24"/>
                <w:szCs w:val="24"/>
              </w:rPr>
              <w:lastRenderedPageBreak/>
              <w:t>зовут сверстников, как зовут взрослых.</w:t>
            </w:r>
          </w:p>
        </w:tc>
        <w:tc>
          <w:tcPr>
            <w:tcW w:w="3069" w:type="dxa"/>
          </w:tcPr>
          <w:p w:rsidR="007E5954" w:rsidRPr="007E5954" w:rsidRDefault="007E5954" w:rsidP="00041E7E">
            <w:pPr>
              <w:snapToGrid w:val="0"/>
              <w:rPr>
                <w:sz w:val="24"/>
                <w:szCs w:val="24"/>
              </w:rPr>
            </w:pPr>
            <w:r w:rsidRPr="007E5954">
              <w:rPr>
                <w:sz w:val="24"/>
                <w:szCs w:val="24"/>
              </w:rPr>
              <w:lastRenderedPageBreak/>
              <w:t xml:space="preserve">1. </w:t>
            </w:r>
            <w:r w:rsidRPr="007E5954">
              <w:rPr>
                <w:b/>
                <w:sz w:val="24"/>
                <w:szCs w:val="24"/>
              </w:rPr>
              <w:t xml:space="preserve">Оперировать </w:t>
            </w:r>
            <w:r w:rsidRPr="007E5954">
              <w:rPr>
                <w:sz w:val="24"/>
                <w:szCs w:val="24"/>
              </w:rPr>
              <w:lastRenderedPageBreak/>
              <w:t>вопросительными словами в продуктивной речи.</w:t>
            </w:r>
          </w:p>
          <w:p w:rsidR="007E5954" w:rsidRPr="007E5954" w:rsidRDefault="007E5954" w:rsidP="00041E7E">
            <w:pPr>
              <w:rPr>
                <w:sz w:val="24"/>
                <w:szCs w:val="24"/>
              </w:rPr>
            </w:pPr>
            <w:r w:rsidRPr="007E5954">
              <w:rPr>
                <w:sz w:val="24"/>
                <w:szCs w:val="24"/>
              </w:rPr>
              <w:t xml:space="preserve">2. </w:t>
            </w:r>
            <w:r w:rsidRPr="007E5954">
              <w:rPr>
                <w:b/>
                <w:sz w:val="24"/>
                <w:szCs w:val="24"/>
              </w:rPr>
              <w:t xml:space="preserve">Читать </w:t>
            </w:r>
            <w:r w:rsidRPr="007E5954">
              <w:rPr>
                <w:sz w:val="24"/>
                <w:szCs w:val="24"/>
              </w:rPr>
              <w:t xml:space="preserve"> и </w:t>
            </w:r>
            <w:r w:rsidRPr="007E5954">
              <w:rPr>
                <w:b/>
                <w:sz w:val="24"/>
                <w:szCs w:val="24"/>
              </w:rPr>
              <w:t>разыгрывать</w:t>
            </w:r>
            <w:r w:rsidRPr="007E5954">
              <w:rPr>
                <w:sz w:val="24"/>
                <w:szCs w:val="24"/>
              </w:rPr>
              <w:t xml:space="preserve">  диалоги в ситуации «Знакомство»  с использованием специального вопроса.</w:t>
            </w:r>
          </w:p>
          <w:p w:rsidR="003425E4" w:rsidRPr="007E5954" w:rsidRDefault="003425E4" w:rsidP="003425E4">
            <w:pPr>
              <w:rPr>
                <w:sz w:val="24"/>
                <w:szCs w:val="24"/>
              </w:rPr>
            </w:pPr>
          </w:p>
          <w:p w:rsidR="007E5954" w:rsidRPr="007E5954" w:rsidRDefault="007E5954" w:rsidP="00041E7E">
            <w:pPr>
              <w:rPr>
                <w:sz w:val="24"/>
                <w:szCs w:val="24"/>
              </w:rPr>
            </w:pPr>
          </w:p>
        </w:tc>
        <w:tc>
          <w:tcPr>
            <w:tcW w:w="2470" w:type="dxa"/>
          </w:tcPr>
          <w:p w:rsidR="007E5954" w:rsidRPr="007E5954" w:rsidRDefault="007E5954" w:rsidP="00041E7E">
            <w:pPr>
              <w:snapToGrid w:val="0"/>
              <w:rPr>
                <w:sz w:val="24"/>
                <w:szCs w:val="24"/>
              </w:rPr>
            </w:pPr>
            <w:r w:rsidRPr="007E5954">
              <w:rPr>
                <w:b/>
                <w:sz w:val="24"/>
                <w:szCs w:val="24"/>
              </w:rPr>
              <w:lastRenderedPageBreak/>
              <w:t xml:space="preserve">Лексический </w:t>
            </w:r>
            <w:r w:rsidRPr="007E5954">
              <w:rPr>
                <w:b/>
                <w:sz w:val="24"/>
                <w:szCs w:val="24"/>
              </w:rPr>
              <w:lastRenderedPageBreak/>
              <w:t xml:space="preserve">материал: </w:t>
            </w:r>
            <w:r w:rsidRPr="007E5954">
              <w:rPr>
                <w:sz w:val="24"/>
                <w:szCs w:val="24"/>
                <w:lang w:val="de-DE"/>
              </w:rPr>
              <w:t>Wer</w:t>
            </w:r>
            <w:r w:rsidRPr="007E5954">
              <w:rPr>
                <w:sz w:val="24"/>
                <w:szCs w:val="24"/>
              </w:rPr>
              <w:t xml:space="preserve"> </w:t>
            </w:r>
            <w:r w:rsidRPr="007E5954">
              <w:rPr>
                <w:sz w:val="24"/>
                <w:szCs w:val="24"/>
                <w:lang w:val="de-DE"/>
              </w:rPr>
              <w:t>ist</w:t>
            </w:r>
            <w:r w:rsidRPr="007E5954">
              <w:rPr>
                <w:sz w:val="24"/>
                <w:szCs w:val="24"/>
              </w:rPr>
              <w:t xml:space="preserve"> </w:t>
            </w:r>
            <w:r w:rsidRPr="007E5954">
              <w:rPr>
                <w:sz w:val="24"/>
                <w:szCs w:val="24"/>
                <w:lang w:val="de-DE"/>
              </w:rPr>
              <w:t>das</w:t>
            </w:r>
            <w:r w:rsidRPr="007E5954">
              <w:rPr>
                <w:sz w:val="24"/>
                <w:szCs w:val="24"/>
              </w:rPr>
              <w:t xml:space="preserve">? </w:t>
            </w:r>
            <w:r w:rsidRPr="007E5954">
              <w:rPr>
                <w:sz w:val="24"/>
                <w:szCs w:val="24"/>
                <w:lang w:val="de-DE"/>
              </w:rPr>
              <w:t>Wie heißt du? Wie heißen Sie? Bis</w:t>
            </w:r>
            <w:r w:rsidRPr="007E5954">
              <w:rPr>
                <w:sz w:val="24"/>
                <w:szCs w:val="24"/>
              </w:rPr>
              <w:t xml:space="preserve"> </w:t>
            </w:r>
            <w:r w:rsidRPr="007E5954">
              <w:rPr>
                <w:sz w:val="24"/>
                <w:szCs w:val="24"/>
                <w:lang w:val="de-DE"/>
              </w:rPr>
              <w:t>bald</w:t>
            </w:r>
            <w:r w:rsidRPr="007E5954">
              <w:rPr>
                <w:sz w:val="24"/>
                <w:szCs w:val="24"/>
              </w:rPr>
              <w:t>!</w:t>
            </w:r>
          </w:p>
          <w:p w:rsidR="007E5954" w:rsidRPr="007E5954" w:rsidRDefault="007E5954" w:rsidP="00041E7E">
            <w:pPr>
              <w:rPr>
                <w:sz w:val="24"/>
                <w:szCs w:val="24"/>
              </w:rPr>
            </w:pPr>
            <w:r w:rsidRPr="007E5954">
              <w:rPr>
                <w:b/>
                <w:sz w:val="24"/>
                <w:szCs w:val="24"/>
              </w:rPr>
              <w:t>Алфавит</w:t>
            </w:r>
            <w:r w:rsidRPr="007E5954">
              <w:rPr>
                <w:sz w:val="24"/>
                <w:szCs w:val="24"/>
              </w:rPr>
              <w:t xml:space="preserve">: </w:t>
            </w:r>
            <w:r w:rsidRPr="007E5954">
              <w:rPr>
                <w:sz w:val="24"/>
                <w:szCs w:val="24"/>
                <w:lang w:val="de-DE"/>
              </w:rPr>
              <w:t>Xx</w:t>
            </w:r>
            <w:r w:rsidRPr="007E5954">
              <w:rPr>
                <w:sz w:val="24"/>
                <w:szCs w:val="24"/>
              </w:rPr>
              <w:t xml:space="preserve">, Ää, Üü, Öö, </w:t>
            </w:r>
            <w:r w:rsidRPr="007E5954">
              <w:rPr>
                <w:sz w:val="24"/>
                <w:szCs w:val="24"/>
                <w:lang w:val="de-DE"/>
              </w:rPr>
              <w:t>chs</w:t>
            </w:r>
          </w:p>
          <w:p w:rsidR="007E5954" w:rsidRPr="007E5954" w:rsidRDefault="007E5954" w:rsidP="00041E7E">
            <w:pPr>
              <w:rPr>
                <w:sz w:val="24"/>
                <w:szCs w:val="24"/>
              </w:rPr>
            </w:pPr>
            <w:r w:rsidRPr="007E5954">
              <w:rPr>
                <w:b/>
                <w:sz w:val="24"/>
                <w:szCs w:val="24"/>
              </w:rPr>
              <w:t xml:space="preserve">Грамматический материал: </w:t>
            </w:r>
            <w:r w:rsidRPr="007E5954">
              <w:rPr>
                <w:sz w:val="24"/>
                <w:szCs w:val="24"/>
              </w:rPr>
              <w:t xml:space="preserve">специальный вопрос  </w:t>
            </w:r>
            <w:r w:rsidRPr="007E5954">
              <w:rPr>
                <w:sz w:val="24"/>
                <w:szCs w:val="24"/>
                <w:lang w:val="de-DE"/>
              </w:rPr>
              <w:t>Wer</w:t>
            </w:r>
            <w:r w:rsidRPr="007E5954">
              <w:rPr>
                <w:sz w:val="24"/>
                <w:szCs w:val="24"/>
              </w:rPr>
              <w:t>?</w:t>
            </w:r>
          </w:p>
        </w:tc>
        <w:tc>
          <w:tcPr>
            <w:tcW w:w="1560" w:type="dxa"/>
          </w:tcPr>
          <w:p w:rsidR="007E5954" w:rsidRPr="00757AA4" w:rsidRDefault="007E5954" w:rsidP="00757AA4">
            <w:pPr>
              <w:rPr>
                <w:b/>
                <w:color w:val="000000"/>
                <w:sz w:val="24"/>
                <w:szCs w:val="24"/>
              </w:rPr>
            </w:pPr>
            <w:r w:rsidRPr="00757AA4">
              <w:rPr>
                <w:color w:val="000000"/>
                <w:sz w:val="24"/>
                <w:szCs w:val="24"/>
              </w:rPr>
              <w:lastRenderedPageBreak/>
              <w:t>Комбиниров</w:t>
            </w:r>
            <w:r w:rsidRPr="00757AA4">
              <w:rPr>
                <w:color w:val="000000"/>
                <w:sz w:val="24"/>
                <w:szCs w:val="24"/>
              </w:rPr>
              <w:lastRenderedPageBreak/>
              <w:t>анный урок</w:t>
            </w:r>
          </w:p>
        </w:tc>
        <w:tc>
          <w:tcPr>
            <w:tcW w:w="1535" w:type="dxa"/>
          </w:tcPr>
          <w:p w:rsidR="007E5954" w:rsidRPr="00757AA4" w:rsidRDefault="007E5954" w:rsidP="00757AA4">
            <w:pPr>
              <w:rPr>
                <w:b/>
                <w:color w:val="000000"/>
                <w:sz w:val="24"/>
                <w:szCs w:val="24"/>
              </w:rPr>
            </w:pPr>
          </w:p>
        </w:tc>
        <w:tc>
          <w:tcPr>
            <w:tcW w:w="1823" w:type="dxa"/>
          </w:tcPr>
          <w:p w:rsidR="007E5954" w:rsidRDefault="007E5954" w:rsidP="00757AA4">
            <w:pPr>
              <w:rPr>
                <w:color w:val="000000"/>
                <w:sz w:val="24"/>
                <w:szCs w:val="24"/>
              </w:rPr>
            </w:pPr>
            <w:r w:rsidRPr="00757AA4">
              <w:rPr>
                <w:color w:val="000000"/>
                <w:sz w:val="24"/>
                <w:szCs w:val="24"/>
              </w:rPr>
              <w:t>Аудиокассета</w:t>
            </w:r>
          </w:p>
          <w:p w:rsidR="00631AD7" w:rsidRPr="005E2A87" w:rsidRDefault="00631AD7" w:rsidP="00631AD7">
            <w:pPr>
              <w:rPr>
                <w:sz w:val="24"/>
                <w:szCs w:val="24"/>
              </w:rPr>
            </w:pPr>
            <w:r w:rsidRPr="005E2A87">
              <w:rPr>
                <w:sz w:val="24"/>
                <w:szCs w:val="24"/>
              </w:rPr>
              <w:lastRenderedPageBreak/>
              <w:t xml:space="preserve">Фестиваль «Открытый урок» - </w:t>
            </w:r>
            <w:r w:rsidRPr="005E2A87">
              <w:rPr>
                <w:sz w:val="24"/>
                <w:szCs w:val="24"/>
                <w:lang w:val="en-US"/>
              </w:rPr>
              <w:t>http</w:t>
            </w:r>
            <w:r w:rsidRPr="005E2A87">
              <w:rPr>
                <w:sz w:val="24"/>
                <w:szCs w:val="24"/>
              </w:rPr>
              <w:t>://</w:t>
            </w:r>
            <w:r w:rsidRPr="005E2A87">
              <w:rPr>
                <w:sz w:val="24"/>
                <w:szCs w:val="24"/>
                <w:lang w:val="en-US"/>
              </w:rPr>
              <w:t>festival</w:t>
            </w:r>
            <w:r w:rsidRPr="005E2A87">
              <w:rPr>
                <w:sz w:val="24"/>
                <w:szCs w:val="24"/>
              </w:rPr>
              <w:t>./</w:t>
            </w:r>
            <w:r w:rsidRPr="005E2A87">
              <w:rPr>
                <w:sz w:val="24"/>
                <w:szCs w:val="24"/>
                <w:lang w:val="en-US"/>
              </w:rPr>
              <w:t>September</w:t>
            </w:r>
            <w:r w:rsidRPr="005E2A87">
              <w:rPr>
                <w:sz w:val="24"/>
                <w:szCs w:val="24"/>
              </w:rPr>
              <w:t>.</w:t>
            </w:r>
            <w:r w:rsidRPr="005E2A87">
              <w:rPr>
                <w:sz w:val="24"/>
                <w:szCs w:val="24"/>
                <w:lang w:val="en-US"/>
              </w:rPr>
              <w:t>ru</w:t>
            </w:r>
            <w:r w:rsidRPr="005E2A87">
              <w:rPr>
                <w:sz w:val="24"/>
                <w:szCs w:val="24"/>
              </w:rPr>
              <w:t>/</w:t>
            </w:r>
          </w:p>
          <w:p w:rsidR="00631AD7" w:rsidRPr="00757AA4" w:rsidRDefault="00631AD7" w:rsidP="00757AA4">
            <w:pPr>
              <w:rPr>
                <w:b/>
                <w:color w:val="000000"/>
                <w:sz w:val="24"/>
                <w:szCs w:val="24"/>
              </w:rPr>
            </w:pPr>
          </w:p>
        </w:tc>
        <w:tc>
          <w:tcPr>
            <w:tcW w:w="759" w:type="dxa"/>
          </w:tcPr>
          <w:p w:rsidR="007E5954" w:rsidRPr="00757AA4" w:rsidRDefault="007E5954" w:rsidP="00757AA4">
            <w:pPr>
              <w:rPr>
                <w:b/>
                <w:color w:val="000000"/>
                <w:sz w:val="24"/>
                <w:szCs w:val="24"/>
              </w:rPr>
            </w:pPr>
          </w:p>
        </w:tc>
        <w:tc>
          <w:tcPr>
            <w:tcW w:w="779" w:type="dxa"/>
          </w:tcPr>
          <w:p w:rsidR="007E5954" w:rsidRPr="00757AA4" w:rsidRDefault="007E5954" w:rsidP="00757AA4">
            <w:pPr>
              <w:rPr>
                <w:b/>
                <w:color w:val="000000"/>
                <w:sz w:val="24"/>
                <w:szCs w:val="24"/>
              </w:rPr>
            </w:pPr>
          </w:p>
        </w:tc>
      </w:tr>
      <w:tr w:rsidR="007E5954" w:rsidRPr="00727E0B" w:rsidTr="007E5954">
        <w:tc>
          <w:tcPr>
            <w:tcW w:w="790" w:type="dxa"/>
          </w:tcPr>
          <w:p w:rsidR="007E5954" w:rsidRPr="00757AA4" w:rsidRDefault="007E5954" w:rsidP="00757AA4">
            <w:pPr>
              <w:rPr>
                <w:color w:val="000000"/>
                <w:sz w:val="24"/>
                <w:szCs w:val="24"/>
              </w:rPr>
            </w:pPr>
            <w:r w:rsidRPr="00757AA4">
              <w:rPr>
                <w:color w:val="000000"/>
                <w:sz w:val="24"/>
                <w:szCs w:val="24"/>
              </w:rPr>
              <w:lastRenderedPageBreak/>
              <w:t>17</w:t>
            </w:r>
          </w:p>
        </w:tc>
        <w:tc>
          <w:tcPr>
            <w:tcW w:w="2284" w:type="dxa"/>
          </w:tcPr>
          <w:p w:rsidR="007E5954" w:rsidRPr="00757AA4" w:rsidRDefault="007E5954" w:rsidP="00757AA4">
            <w:pPr>
              <w:rPr>
                <w:color w:val="000000"/>
                <w:sz w:val="24"/>
                <w:szCs w:val="24"/>
              </w:rPr>
            </w:pPr>
            <w:r w:rsidRPr="00757AA4">
              <w:rPr>
                <w:color w:val="000000"/>
                <w:sz w:val="24"/>
                <w:szCs w:val="24"/>
              </w:rPr>
              <w:t>Обобщение и систе</w:t>
            </w:r>
            <w:r w:rsidR="00282B42">
              <w:rPr>
                <w:color w:val="000000"/>
                <w:sz w:val="24"/>
                <w:szCs w:val="24"/>
              </w:rPr>
              <w:t xml:space="preserve">матизация языкового  и грамматического </w:t>
            </w:r>
            <w:r w:rsidRPr="00757AA4">
              <w:rPr>
                <w:color w:val="000000"/>
                <w:sz w:val="24"/>
                <w:szCs w:val="24"/>
              </w:rPr>
              <w:t>материала.</w:t>
            </w:r>
          </w:p>
        </w:tc>
        <w:tc>
          <w:tcPr>
            <w:tcW w:w="3069" w:type="dxa"/>
          </w:tcPr>
          <w:p w:rsidR="007E5954" w:rsidRPr="007E5954" w:rsidRDefault="007E5954" w:rsidP="00041E7E">
            <w:pPr>
              <w:snapToGrid w:val="0"/>
              <w:rPr>
                <w:sz w:val="24"/>
                <w:szCs w:val="24"/>
              </w:rPr>
            </w:pPr>
            <w:r w:rsidRPr="007E5954">
              <w:rPr>
                <w:sz w:val="24"/>
                <w:szCs w:val="24"/>
              </w:rPr>
              <w:t>1</w:t>
            </w:r>
            <w:r w:rsidRPr="007E5954">
              <w:rPr>
                <w:b/>
                <w:sz w:val="24"/>
                <w:szCs w:val="24"/>
              </w:rPr>
              <w:t>. Воспроизводить наизусть</w:t>
            </w:r>
            <w:r w:rsidRPr="007E5954">
              <w:rPr>
                <w:sz w:val="24"/>
                <w:szCs w:val="24"/>
              </w:rPr>
              <w:t xml:space="preserve"> рифмованный материал.</w:t>
            </w:r>
          </w:p>
          <w:p w:rsidR="007E5954" w:rsidRPr="007E5954" w:rsidRDefault="007E5954" w:rsidP="002A7C32">
            <w:pPr>
              <w:rPr>
                <w:sz w:val="24"/>
                <w:szCs w:val="24"/>
              </w:rPr>
            </w:pPr>
            <w:r w:rsidRPr="007E5954">
              <w:rPr>
                <w:sz w:val="24"/>
                <w:szCs w:val="24"/>
              </w:rPr>
              <w:t xml:space="preserve">2. </w:t>
            </w:r>
            <w:r w:rsidRPr="007E5954">
              <w:rPr>
                <w:b/>
                <w:sz w:val="24"/>
                <w:szCs w:val="24"/>
              </w:rPr>
              <w:t>Воспроизводить</w:t>
            </w:r>
            <w:r w:rsidR="003425E4">
              <w:rPr>
                <w:sz w:val="24"/>
                <w:szCs w:val="24"/>
              </w:rPr>
              <w:t xml:space="preserve"> </w:t>
            </w:r>
            <w:r w:rsidRPr="007E5954">
              <w:rPr>
                <w:sz w:val="24"/>
                <w:szCs w:val="24"/>
              </w:rPr>
              <w:t xml:space="preserve"> буквы немецкого алфавита. </w:t>
            </w:r>
          </w:p>
          <w:p w:rsidR="007E5954" w:rsidRPr="007E5954" w:rsidRDefault="002A7C32" w:rsidP="00041E7E">
            <w:pPr>
              <w:rPr>
                <w:sz w:val="24"/>
                <w:szCs w:val="24"/>
              </w:rPr>
            </w:pPr>
            <w:r>
              <w:rPr>
                <w:sz w:val="24"/>
                <w:szCs w:val="24"/>
              </w:rPr>
              <w:t>3</w:t>
            </w:r>
            <w:r w:rsidR="007E5954" w:rsidRPr="007E5954">
              <w:rPr>
                <w:sz w:val="24"/>
                <w:szCs w:val="24"/>
              </w:rPr>
              <w:t xml:space="preserve">. </w:t>
            </w:r>
            <w:r w:rsidR="007E5954" w:rsidRPr="007E5954">
              <w:rPr>
                <w:b/>
                <w:sz w:val="24"/>
                <w:szCs w:val="24"/>
              </w:rPr>
              <w:t xml:space="preserve">Читать </w:t>
            </w:r>
            <w:r w:rsidR="007E5954" w:rsidRPr="007E5954">
              <w:rPr>
                <w:sz w:val="24"/>
                <w:szCs w:val="24"/>
              </w:rPr>
              <w:t xml:space="preserve"> диалоги.</w:t>
            </w:r>
          </w:p>
          <w:p w:rsidR="007E5954" w:rsidRPr="007E5954" w:rsidRDefault="002A7C32" w:rsidP="00041E7E">
            <w:pPr>
              <w:rPr>
                <w:sz w:val="24"/>
                <w:szCs w:val="24"/>
              </w:rPr>
            </w:pPr>
            <w:r>
              <w:rPr>
                <w:sz w:val="24"/>
                <w:szCs w:val="24"/>
              </w:rPr>
              <w:t>4</w:t>
            </w:r>
            <w:r w:rsidR="007E5954" w:rsidRPr="007E5954">
              <w:rPr>
                <w:sz w:val="24"/>
                <w:szCs w:val="24"/>
              </w:rPr>
              <w:t xml:space="preserve">. </w:t>
            </w:r>
            <w:r w:rsidR="007E5954" w:rsidRPr="007E5954">
              <w:rPr>
                <w:b/>
                <w:sz w:val="24"/>
                <w:szCs w:val="24"/>
              </w:rPr>
              <w:t xml:space="preserve">Воспроизводить </w:t>
            </w:r>
            <w:r w:rsidR="007E5954" w:rsidRPr="007E5954">
              <w:rPr>
                <w:sz w:val="24"/>
                <w:szCs w:val="24"/>
              </w:rPr>
              <w:t>коммуникативные типы  изученных предложений.</w:t>
            </w:r>
          </w:p>
        </w:tc>
        <w:tc>
          <w:tcPr>
            <w:tcW w:w="2470" w:type="dxa"/>
          </w:tcPr>
          <w:p w:rsidR="007E5954" w:rsidRPr="007E5954" w:rsidRDefault="007E5954" w:rsidP="00041E7E">
            <w:pPr>
              <w:snapToGrid w:val="0"/>
              <w:rPr>
                <w:sz w:val="24"/>
                <w:szCs w:val="24"/>
              </w:rPr>
            </w:pPr>
            <w:r w:rsidRPr="007E5954">
              <w:rPr>
                <w:sz w:val="24"/>
                <w:szCs w:val="24"/>
              </w:rPr>
              <w:t>Изученный лексический материал и буквы и буквосочетания</w:t>
            </w:r>
          </w:p>
        </w:tc>
        <w:tc>
          <w:tcPr>
            <w:tcW w:w="1560" w:type="dxa"/>
          </w:tcPr>
          <w:p w:rsidR="007E5954" w:rsidRPr="00757AA4" w:rsidRDefault="007E5954" w:rsidP="00757AA4">
            <w:pPr>
              <w:rPr>
                <w:b/>
                <w:color w:val="000000"/>
                <w:sz w:val="24"/>
                <w:szCs w:val="24"/>
              </w:rPr>
            </w:pPr>
          </w:p>
        </w:tc>
        <w:tc>
          <w:tcPr>
            <w:tcW w:w="1535" w:type="dxa"/>
          </w:tcPr>
          <w:p w:rsidR="007E5954" w:rsidRPr="00757AA4" w:rsidRDefault="007E5954" w:rsidP="00757AA4">
            <w:pPr>
              <w:rPr>
                <w:b/>
                <w:color w:val="000000"/>
                <w:sz w:val="24"/>
                <w:szCs w:val="24"/>
              </w:rPr>
            </w:pPr>
            <w:r w:rsidRPr="00757AA4">
              <w:rPr>
                <w:color w:val="000000"/>
                <w:sz w:val="24"/>
                <w:szCs w:val="24"/>
              </w:rPr>
              <w:t>Игра «Живое предложение</w:t>
            </w:r>
            <w:r w:rsidRPr="00757AA4">
              <w:rPr>
                <w:b/>
                <w:color w:val="000000"/>
                <w:sz w:val="24"/>
                <w:szCs w:val="24"/>
              </w:rPr>
              <w:t>»</w:t>
            </w:r>
          </w:p>
        </w:tc>
        <w:tc>
          <w:tcPr>
            <w:tcW w:w="1823" w:type="dxa"/>
          </w:tcPr>
          <w:p w:rsidR="007E5954" w:rsidRDefault="005E2A87" w:rsidP="00631AD7">
            <w:pPr>
              <w:rPr>
                <w:sz w:val="24"/>
                <w:szCs w:val="24"/>
              </w:rPr>
            </w:pPr>
            <w:r w:rsidRPr="005E2A87">
              <w:rPr>
                <w:sz w:val="24"/>
                <w:szCs w:val="24"/>
              </w:rPr>
              <w:t xml:space="preserve">Фестиваль «Открытый урок» - </w:t>
            </w:r>
            <w:hyperlink r:id="rId17" w:history="1">
              <w:r w:rsidR="00631AD7" w:rsidRPr="0068039A">
                <w:rPr>
                  <w:rStyle w:val="a5"/>
                  <w:sz w:val="24"/>
                  <w:szCs w:val="24"/>
                  <w:lang w:val="en-US"/>
                </w:rPr>
                <w:t>http</w:t>
              </w:r>
              <w:r w:rsidR="00631AD7" w:rsidRPr="0068039A">
                <w:rPr>
                  <w:rStyle w:val="a5"/>
                  <w:sz w:val="24"/>
                  <w:szCs w:val="24"/>
                </w:rPr>
                <w:t>://</w:t>
              </w:r>
              <w:r w:rsidR="00631AD7" w:rsidRPr="0068039A">
                <w:rPr>
                  <w:rStyle w:val="a5"/>
                  <w:sz w:val="24"/>
                  <w:szCs w:val="24"/>
                  <w:lang w:val="en-US"/>
                </w:rPr>
                <w:t>festival</w:t>
              </w:r>
              <w:r w:rsidR="00631AD7" w:rsidRPr="0068039A">
                <w:rPr>
                  <w:rStyle w:val="a5"/>
                  <w:sz w:val="24"/>
                  <w:szCs w:val="24"/>
                </w:rPr>
                <w:t>./</w:t>
              </w:r>
              <w:r w:rsidR="00631AD7" w:rsidRPr="0068039A">
                <w:rPr>
                  <w:rStyle w:val="a5"/>
                  <w:sz w:val="24"/>
                  <w:szCs w:val="24"/>
                  <w:lang w:val="en-US"/>
                </w:rPr>
                <w:t>September</w:t>
              </w:r>
              <w:r w:rsidR="00631AD7" w:rsidRPr="0068039A">
                <w:rPr>
                  <w:rStyle w:val="a5"/>
                  <w:sz w:val="24"/>
                  <w:szCs w:val="24"/>
                </w:rPr>
                <w:t>.</w:t>
              </w:r>
              <w:r w:rsidR="00631AD7" w:rsidRPr="0068039A">
                <w:rPr>
                  <w:rStyle w:val="a5"/>
                  <w:sz w:val="24"/>
                  <w:szCs w:val="24"/>
                  <w:lang w:val="en-US"/>
                </w:rPr>
                <w:t>ru</w:t>
              </w:r>
              <w:r w:rsidR="00631AD7" w:rsidRPr="0068039A">
                <w:rPr>
                  <w:rStyle w:val="a5"/>
                  <w:sz w:val="24"/>
                  <w:szCs w:val="24"/>
                </w:rPr>
                <w:t>/</w:t>
              </w:r>
            </w:hyperlink>
          </w:p>
          <w:p w:rsidR="00631AD7" w:rsidRDefault="00631AD7" w:rsidP="00631AD7">
            <w:pPr>
              <w:rPr>
                <w:sz w:val="24"/>
                <w:szCs w:val="24"/>
              </w:rPr>
            </w:pPr>
          </w:p>
          <w:p w:rsidR="00631AD7" w:rsidRPr="00757AA4" w:rsidRDefault="00631AD7" w:rsidP="00631AD7">
            <w:pPr>
              <w:rPr>
                <w:b/>
                <w:color w:val="000000"/>
                <w:sz w:val="24"/>
                <w:szCs w:val="24"/>
              </w:rPr>
            </w:pPr>
            <w:r>
              <w:rPr>
                <w:sz w:val="24"/>
                <w:szCs w:val="24"/>
              </w:rPr>
              <w:t>Презентация</w:t>
            </w:r>
          </w:p>
        </w:tc>
        <w:tc>
          <w:tcPr>
            <w:tcW w:w="759" w:type="dxa"/>
          </w:tcPr>
          <w:p w:rsidR="007E5954" w:rsidRPr="00757AA4" w:rsidRDefault="007E5954" w:rsidP="00757AA4">
            <w:pPr>
              <w:rPr>
                <w:b/>
                <w:color w:val="000000"/>
                <w:sz w:val="24"/>
                <w:szCs w:val="24"/>
              </w:rPr>
            </w:pPr>
          </w:p>
        </w:tc>
        <w:tc>
          <w:tcPr>
            <w:tcW w:w="779" w:type="dxa"/>
          </w:tcPr>
          <w:p w:rsidR="007E5954" w:rsidRPr="00757AA4" w:rsidRDefault="007E5954" w:rsidP="00757AA4">
            <w:pPr>
              <w:rPr>
                <w:b/>
                <w:color w:val="000000"/>
                <w:sz w:val="24"/>
                <w:szCs w:val="24"/>
              </w:rPr>
            </w:pPr>
          </w:p>
        </w:tc>
      </w:tr>
      <w:tr w:rsidR="007E5954" w:rsidRPr="00727E0B" w:rsidTr="007E5954">
        <w:tc>
          <w:tcPr>
            <w:tcW w:w="790" w:type="dxa"/>
          </w:tcPr>
          <w:p w:rsidR="007E5954" w:rsidRPr="00757AA4" w:rsidRDefault="007E5954" w:rsidP="00757AA4">
            <w:pPr>
              <w:rPr>
                <w:color w:val="000000"/>
                <w:sz w:val="24"/>
                <w:szCs w:val="24"/>
              </w:rPr>
            </w:pPr>
            <w:r w:rsidRPr="00757AA4">
              <w:rPr>
                <w:color w:val="000000"/>
                <w:sz w:val="24"/>
                <w:szCs w:val="24"/>
              </w:rPr>
              <w:t>18</w:t>
            </w:r>
          </w:p>
        </w:tc>
        <w:tc>
          <w:tcPr>
            <w:tcW w:w="2284" w:type="dxa"/>
          </w:tcPr>
          <w:p w:rsidR="007E5954" w:rsidRPr="00757AA4" w:rsidRDefault="007E5954" w:rsidP="00757AA4">
            <w:pPr>
              <w:rPr>
                <w:color w:val="000000"/>
                <w:sz w:val="24"/>
                <w:szCs w:val="24"/>
              </w:rPr>
            </w:pPr>
            <w:r w:rsidRPr="00757AA4">
              <w:rPr>
                <w:color w:val="000000"/>
                <w:sz w:val="24"/>
                <w:szCs w:val="24"/>
              </w:rPr>
              <w:t>Поиграем? Споём? Повторение материала.</w:t>
            </w:r>
          </w:p>
        </w:tc>
        <w:tc>
          <w:tcPr>
            <w:tcW w:w="3069" w:type="dxa"/>
          </w:tcPr>
          <w:p w:rsidR="007E5954" w:rsidRPr="007E5954" w:rsidRDefault="007E5954" w:rsidP="00041E7E">
            <w:pPr>
              <w:snapToGrid w:val="0"/>
              <w:rPr>
                <w:sz w:val="24"/>
                <w:szCs w:val="24"/>
              </w:rPr>
            </w:pPr>
            <w:r w:rsidRPr="007E5954">
              <w:rPr>
                <w:sz w:val="24"/>
                <w:szCs w:val="24"/>
              </w:rPr>
              <w:t>1</w:t>
            </w:r>
            <w:r w:rsidRPr="007E5954">
              <w:rPr>
                <w:b/>
                <w:sz w:val="24"/>
                <w:szCs w:val="24"/>
              </w:rPr>
              <w:t>. Воспроизводить наизусть</w:t>
            </w:r>
            <w:r w:rsidRPr="007E5954">
              <w:rPr>
                <w:sz w:val="24"/>
                <w:szCs w:val="24"/>
              </w:rPr>
              <w:t xml:space="preserve"> рифмованный материал.</w:t>
            </w:r>
          </w:p>
          <w:p w:rsidR="007E5954" w:rsidRPr="007E5954" w:rsidRDefault="007E5954" w:rsidP="00041E7E">
            <w:pPr>
              <w:rPr>
                <w:sz w:val="24"/>
                <w:szCs w:val="24"/>
              </w:rPr>
            </w:pPr>
            <w:r w:rsidRPr="007E5954">
              <w:rPr>
                <w:sz w:val="24"/>
                <w:szCs w:val="24"/>
              </w:rPr>
              <w:t xml:space="preserve">2. </w:t>
            </w:r>
            <w:r w:rsidRPr="007E5954">
              <w:rPr>
                <w:b/>
                <w:sz w:val="24"/>
                <w:szCs w:val="24"/>
              </w:rPr>
              <w:t>Воспроизводить</w:t>
            </w:r>
            <w:r w:rsidR="002A7C32">
              <w:rPr>
                <w:sz w:val="24"/>
                <w:szCs w:val="24"/>
              </w:rPr>
              <w:t xml:space="preserve"> </w:t>
            </w:r>
            <w:r w:rsidRPr="007E5954">
              <w:rPr>
                <w:sz w:val="24"/>
                <w:szCs w:val="24"/>
              </w:rPr>
              <w:t xml:space="preserve"> буквы немецкого алфавита. </w:t>
            </w:r>
          </w:p>
          <w:p w:rsidR="007E5954" w:rsidRPr="007E5954" w:rsidRDefault="002A7C32" w:rsidP="00041E7E">
            <w:pPr>
              <w:rPr>
                <w:sz w:val="24"/>
                <w:szCs w:val="24"/>
              </w:rPr>
            </w:pPr>
            <w:r>
              <w:rPr>
                <w:sz w:val="24"/>
                <w:szCs w:val="24"/>
              </w:rPr>
              <w:t>3</w:t>
            </w:r>
            <w:r w:rsidR="007E5954" w:rsidRPr="007E5954">
              <w:rPr>
                <w:sz w:val="24"/>
                <w:szCs w:val="24"/>
              </w:rPr>
              <w:t xml:space="preserve">. </w:t>
            </w:r>
            <w:r w:rsidR="007E5954" w:rsidRPr="007E5954">
              <w:rPr>
                <w:b/>
                <w:sz w:val="24"/>
                <w:szCs w:val="24"/>
              </w:rPr>
              <w:t xml:space="preserve">Читать </w:t>
            </w:r>
            <w:r w:rsidR="007E5954" w:rsidRPr="007E5954">
              <w:rPr>
                <w:sz w:val="24"/>
                <w:szCs w:val="24"/>
              </w:rPr>
              <w:t xml:space="preserve"> диалоги.</w:t>
            </w:r>
          </w:p>
          <w:p w:rsidR="007E5954" w:rsidRPr="007E5954" w:rsidRDefault="002A7C32" w:rsidP="00041E7E">
            <w:pPr>
              <w:rPr>
                <w:sz w:val="24"/>
                <w:szCs w:val="24"/>
              </w:rPr>
            </w:pPr>
            <w:r>
              <w:rPr>
                <w:sz w:val="24"/>
                <w:szCs w:val="24"/>
              </w:rPr>
              <w:t>4</w:t>
            </w:r>
            <w:r w:rsidR="007E5954" w:rsidRPr="007E5954">
              <w:rPr>
                <w:sz w:val="24"/>
                <w:szCs w:val="24"/>
              </w:rPr>
              <w:t xml:space="preserve">. </w:t>
            </w:r>
            <w:r w:rsidR="007E5954" w:rsidRPr="007E5954">
              <w:rPr>
                <w:b/>
                <w:sz w:val="24"/>
                <w:szCs w:val="24"/>
              </w:rPr>
              <w:t xml:space="preserve">Воспроизводить </w:t>
            </w:r>
            <w:r w:rsidR="007E5954" w:rsidRPr="007E5954">
              <w:rPr>
                <w:sz w:val="24"/>
                <w:szCs w:val="24"/>
              </w:rPr>
              <w:t>коммуникативные типы  изученных предложений.</w:t>
            </w:r>
          </w:p>
        </w:tc>
        <w:tc>
          <w:tcPr>
            <w:tcW w:w="2470" w:type="dxa"/>
          </w:tcPr>
          <w:p w:rsidR="007E5954" w:rsidRPr="007E5954" w:rsidRDefault="007E5954" w:rsidP="00041E7E">
            <w:pPr>
              <w:snapToGrid w:val="0"/>
              <w:rPr>
                <w:sz w:val="24"/>
                <w:szCs w:val="24"/>
              </w:rPr>
            </w:pPr>
            <w:r w:rsidRPr="007E5954">
              <w:rPr>
                <w:sz w:val="24"/>
                <w:szCs w:val="24"/>
              </w:rPr>
              <w:t>Изученный лексический материал и буквы и буквосочетания</w:t>
            </w:r>
          </w:p>
        </w:tc>
        <w:tc>
          <w:tcPr>
            <w:tcW w:w="1560" w:type="dxa"/>
          </w:tcPr>
          <w:p w:rsidR="007E5954" w:rsidRPr="00757AA4" w:rsidRDefault="007E5954" w:rsidP="00757AA4">
            <w:pPr>
              <w:rPr>
                <w:b/>
                <w:color w:val="000000"/>
                <w:sz w:val="24"/>
                <w:szCs w:val="24"/>
              </w:rPr>
            </w:pPr>
            <w:r w:rsidRPr="00757AA4">
              <w:rPr>
                <w:color w:val="000000"/>
                <w:sz w:val="24"/>
                <w:szCs w:val="24"/>
              </w:rPr>
              <w:t>Обобщающий урок</w:t>
            </w:r>
          </w:p>
        </w:tc>
        <w:tc>
          <w:tcPr>
            <w:tcW w:w="1535" w:type="dxa"/>
          </w:tcPr>
          <w:p w:rsidR="007E5954" w:rsidRPr="00757AA4" w:rsidRDefault="007E5954" w:rsidP="00757AA4">
            <w:pPr>
              <w:rPr>
                <w:b/>
                <w:color w:val="000000"/>
                <w:sz w:val="24"/>
                <w:szCs w:val="24"/>
              </w:rPr>
            </w:pPr>
          </w:p>
        </w:tc>
        <w:tc>
          <w:tcPr>
            <w:tcW w:w="1823" w:type="dxa"/>
          </w:tcPr>
          <w:p w:rsidR="007E5954" w:rsidRDefault="007E5954" w:rsidP="00DB0E06">
            <w:pPr>
              <w:rPr>
                <w:color w:val="000000"/>
                <w:sz w:val="24"/>
                <w:szCs w:val="24"/>
              </w:rPr>
            </w:pPr>
            <w:r w:rsidRPr="00757AA4">
              <w:rPr>
                <w:color w:val="000000"/>
                <w:sz w:val="24"/>
                <w:szCs w:val="24"/>
              </w:rPr>
              <w:t>Аудиокассета</w:t>
            </w:r>
          </w:p>
          <w:p w:rsidR="007E5954" w:rsidRPr="00757AA4" w:rsidRDefault="007E5954" w:rsidP="00DB0E06">
            <w:pPr>
              <w:rPr>
                <w:b/>
                <w:color w:val="000000"/>
                <w:sz w:val="24"/>
                <w:szCs w:val="24"/>
              </w:rPr>
            </w:pPr>
            <w:r>
              <w:rPr>
                <w:color w:val="000000"/>
                <w:sz w:val="24"/>
                <w:szCs w:val="24"/>
              </w:rPr>
              <w:t>Презентация</w:t>
            </w:r>
          </w:p>
        </w:tc>
        <w:tc>
          <w:tcPr>
            <w:tcW w:w="759" w:type="dxa"/>
          </w:tcPr>
          <w:p w:rsidR="007E5954" w:rsidRPr="00757AA4" w:rsidRDefault="007E5954" w:rsidP="00757AA4">
            <w:pPr>
              <w:rPr>
                <w:b/>
                <w:color w:val="000000"/>
                <w:sz w:val="24"/>
                <w:szCs w:val="24"/>
              </w:rPr>
            </w:pPr>
          </w:p>
        </w:tc>
        <w:tc>
          <w:tcPr>
            <w:tcW w:w="779" w:type="dxa"/>
          </w:tcPr>
          <w:p w:rsidR="007E5954" w:rsidRPr="00757AA4" w:rsidRDefault="007E5954" w:rsidP="00757AA4">
            <w:pPr>
              <w:rPr>
                <w:b/>
                <w:color w:val="000000"/>
                <w:sz w:val="24"/>
                <w:szCs w:val="24"/>
              </w:rPr>
            </w:pPr>
          </w:p>
        </w:tc>
      </w:tr>
      <w:tr w:rsidR="007E5954" w:rsidRPr="00727E0B" w:rsidTr="007E5954">
        <w:tc>
          <w:tcPr>
            <w:tcW w:w="790" w:type="dxa"/>
          </w:tcPr>
          <w:p w:rsidR="007E5954" w:rsidRPr="00757AA4" w:rsidRDefault="007E5954" w:rsidP="00757AA4">
            <w:pPr>
              <w:rPr>
                <w:color w:val="000000"/>
                <w:sz w:val="24"/>
                <w:szCs w:val="24"/>
              </w:rPr>
            </w:pPr>
            <w:r w:rsidRPr="00757AA4">
              <w:rPr>
                <w:color w:val="000000"/>
                <w:sz w:val="24"/>
                <w:szCs w:val="24"/>
              </w:rPr>
              <w:t>19</w:t>
            </w:r>
          </w:p>
        </w:tc>
        <w:tc>
          <w:tcPr>
            <w:tcW w:w="2284" w:type="dxa"/>
          </w:tcPr>
          <w:p w:rsidR="007E5954" w:rsidRPr="00757AA4" w:rsidRDefault="007E5954" w:rsidP="00757AA4">
            <w:pPr>
              <w:rPr>
                <w:color w:val="000000"/>
                <w:sz w:val="24"/>
                <w:szCs w:val="24"/>
              </w:rPr>
            </w:pPr>
            <w:r w:rsidRPr="00757AA4">
              <w:rPr>
                <w:color w:val="000000"/>
                <w:sz w:val="24"/>
                <w:szCs w:val="24"/>
              </w:rPr>
              <w:t>Спросим, кто откуда.</w:t>
            </w:r>
          </w:p>
        </w:tc>
        <w:tc>
          <w:tcPr>
            <w:tcW w:w="3069" w:type="dxa"/>
          </w:tcPr>
          <w:p w:rsidR="007E5954" w:rsidRPr="007E5954" w:rsidRDefault="002A7C32" w:rsidP="00041E7E">
            <w:pPr>
              <w:rPr>
                <w:sz w:val="24"/>
                <w:szCs w:val="24"/>
              </w:rPr>
            </w:pPr>
            <w:r>
              <w:rPr>
                <w:sz w:val="24"/>
                <w:szCs w:val="24"/>
              </w:rPr>
              <w:t>З</w:t>
            </w:r>
            <w:r w:rsidRPr="002A7C32">
              <w:rPr>
                <w:sz w:val="24"/>
                <w:szCs w:val="24"/>
              </w:rPr>
              <w:t xml:space="preserve">апрашивать информацию с помощью вопросительных предложений с вопросительными словами: </w:t>
            </w:r>
            <w:r w:rsidRPr="002A7C32">
              <w:rPr>
                <w:sz w:val="24"/>
                <w:szCs w:val="24"/>
                <w:lang w:val="de-DE"/>
              </w:rPr>
              <w:t>Wer</w:t>
            </w:r>
            <w:r>
              <w:rPr>
                <w:sz w:val="24"/>
                <w:szCs w:val="24"/>
              </w:rPr>
              <w:t>?</w:t>
            </w:r>
            <w:r w:rsidRPr="002A7C32">
              <w:rPr>
                <w:sz w:val="24"/>
                <w:szCs w:val="24"/>
              </w:rPr>
              <w:t xml:space="preserve"> </w:t>
            </w:r>
            <w:r w:rsidRPr="002A7C32">
              <w:rPr>
                <w:sz w:val="24"/>
                <w:szCs w:val="24"/>
                <w:lang w:val="de-DE"/>
              </w:rPr>
              <w:t>Woher</w:t>
            </w:r>
            <w:r w:rsidRPr="002A7C32">
              <w:rPr>
                <w:sz w:val="24"/>
                <w:szCs w:val="24"/>
              </w:rPr>
              <w:t>?</w:t>
            </w:r>
          </w:p>
        </w:tc>
        <w:tc>
          <w:tcPr>
            <w:tcW w:w="2470" w:type="dxa"/>
          </w:tcPr>
          <w:p w:rsidR="007E5954" w:rsidRPr="007E5954" w:rsidRDefault="007E5954" w:rsidP="00041E7E">
            <w:pPr>
              <w:snapToGrid w:val="0"/>
              <w:rPr>
                <w:sz w:val="24"/>
                <w:szCs w:val="24"/>
              </w:rPr>
            </w:pPr>
            <w:r w:rsidRPr="007E5954">
              <w:rPr>
                <w:sz w:val="24"/>
                <w:szCs w:val="24"/>
              </w:rPr>
              <w:t>Изученный лексический материал и буквы и буквосочетания</w:t>
            </w:r>
          </w:p>
        </w:tc>
        <w:tc>
          <w:tcPr>
            <w:tcW w:w="1560" w:type="dxa"/>
          </w:tcPr>
          <w:p w:rsidR="007E5954" w:rsidRPr="00757AA4" w:rsidRDefault="007E5954" w:rsidP="00757AA4">
            <w:pPr>
              <w:rPr>
                <w:b/>
                <w:color w:val="000000"/>
                <w:sz w:val="24"/>
                <w:szCs w:val="24"/>
              </w:rPr>
            </w:pPr>
          </w:p>
        </w:tc>
        <w:tc>
          <w:tcPr>
            <w:tcW w:w="1535" w:type="dxa"/>
          </w:tcPr>
          <w:p w:rsidR="007E5954" w:rsidRPr="00757AA4" w:rsidRDefault="007E5954" w:rsidP="00757AA4">
            <w:pPr>
              <w:rPr>
                <w:b/>
                <w:color w:val="000000"/>
                <w:sz w:val="24"/>
                <w:szCs w:val="24"/>
              </w:rPr>
            </w:pPr>
          </w:p>
        </w:tc>
        <w:tc>
          <w:tcPr>
            <w:tcW w:w="1823" w:type="dxa"/>
          </w:tcPr>
          <w:p w:rsidR="007E5954" w:rsidRDefault="007E5954" w:rsidP="00757AA4">
            <w:pPr>
              <w:rPr>
                <w:color w:val="000000"/>
                <w:sz w:val="24"/>
                <w:szCs w:val="24"/>
              </w:rPr>
            </w:pPr>
            <w:r w:rsidRPr="00757AA4">
              <w:rPr>
                <w:color w:val="000000"/>
                <w:sz w:val="24"/>
                <w:szCs w:val="24"/>
              </w:rPr>
              <w:t>Аудиокассета</w:t>
            </w:r>
          </w:p>
          <w:p w:rsidR="00631AD7" w:rsidRPr="00757AA4" w:rsidRDefault="00631AD7" w:rsidP="00757AA4">
            <w:pPr>
              <w:rPr>
                <w:b/>
                <w:color w:val="000000"/>
                <w:sz w:val="24"/>
                <w:szCs w:val="24"/>
              </w:rPr>
            </w:pPr>
            <w:r>
              <w:rPr>
                <w:color w:val="000000"/>
                <w:sz w:val="24"/>
                <w:szCs w:val="24"/>
              </w:rPr>
              <w:t>Презентация</w:t>
            </w:r>
          </w:p>
        </w:tc>
        <w:tc>
          <w:tcPr>
            <w:tcW w:w="759" w:type="dxa"/>
          </w:tcPr>
          <w:p w:rsidR="007E5954" w:rsidRPr="00757AA4" w:rsidRDefault="007E5954" w:rsidP="00757AA4">
            <w:pPr>
              <w:rPr>
                <w:b/>
                <w:color w:val="000000"/>
                <w:sz w:val="24"/>
                <w:szCs w:val="24"/>
              </w:rPr>
            </w:pPr>
          </w:p>
        </w:tc>
        <w:tc>
          <w:tcPr>
            <w:tcW w:w="779" w:type="dxa"/>
          </w:tcPr>
          <w:p w:rsidR="007E5954" w:rsidRPr="00757AA4" w:rsidRDefault="007E5954" w:rsidP="00757AA4">
            <w:pPr>
              <w:rPr>
                <w:b/>
                <w:color w:val="000000"/>
                <w:sz w:val="24"/>
                <w:szCs w:val="24"/>
              </w:rPr>
            </w:pPr>
          </w:p>
        </w:tc>
      </w:tr>
      <w:tr w:rsidR="007E5954" w:rsidRPr="00727E0B" w:rsidTr="007E5954">
        <w:tc>
          <w:tcPr>
            <w:tcW w:w="790" w:type="dxa"/>
          </w:tcPr>
          <w:p w:rsidR="007E5954" w:rsidRPr="00757AA4" w:rsidRDefault="007E5954" w:rsidP="00757AA4">
            <w:pPr>
              <w:rPr>
                <w:color w:val="000000"/>
                <w:sz w:val="24"/>
                <w:szCs w:val="24"/>
              </w:rPr>
            </w:pPr>
            <w:r w:rsidRPr="00757AA4">
              <w:rPr>
                <w:color w:val="000000"/>
                <w:sz w:val="24"/>
                <w:szCs w:val="24"/>
              </w:rPr>
              <w:t>20</w:t>
            </w:r>
          </w:p>
        </w:tc>
        <w:tc>
          <w:tcPr>
            <w:tcW w:w="2284" w:type="dxa"/>
          </w:tcPr>
          <w:p w:rsidR="007E5954" w:rsidRPr="00757AA4" w:rsidRDefault="007E5954" w:rsidP="00757AA4">
            <w:pPr>
              <w:rPr>
                <w:color w:val="000000"/>
                <w:sz w:val="24"/>
                <w:szCs w:val="24"/>
              </w:rPr>
            </w:pPr>
            <w:r w:rsidRPr="00757AA4">
              <w:rPr>
                <w:color w:val="000000"/>
                <w:sz w:val="24"/>
                <w:szCs w:val="24"/>
              </w:rPr>
              <w:t>Как спросить о возрасте? Работа с картинками.</w:t>
            </w:r>
          </w:p>
        </w:tc>
        <w:tc>
          <w:tcPr>
            <w:tcW w:w="3069" w:type="dxa"/>
          </w:tcPr>
          <w:p w:rsidR="007E5954" w:rsidRPr="007E5954" w:rsidRDefault="007E5954" w:rsidP="00041E7E">
            <w:pPr>
              <w:snapToGrid w:val="0"/>
              <w:rPr>
                <w:sz w:val="24"/>
                <w:szCs w:val="24"/>
              </w:rPr>
            </w:pPr>
            <w:r w:rsidRPr="007E5954">
              <w:rPr>
                <w:sz w:val="24"/>
                <w:szCs w:val="24"/>
              </w:rPr>
              <w:t xml:space="preserve">1. </w:t>
            </w:r>
            <w:r w:rsidRPr="007E5954">
              <w:rPr>
                <w:b/>
                <w:sz w:val="24"/>
                <w:szCs w:val="24"/>
              </w:rPr>
              <w:t xml:space="preserve">Оперировать </w:t>
            </w:r>
            <w:r w:rsidRPr="007E5954">
              <w:rPr>
                <w:sz w:val="24"/>
                <w:szCs w:val="24"/>
              </w:rPr>
              <w:t>вопросительными словами в продуктивной речи.</w:t>
            </w:r>
          </w:p>
          <w:p w:rsidR="002A7C32" w:rsidRPr="007E5954" w:rsidRDefault="007E5954" w:rsidP="002A7C32">
            <w:pPr>
              <w:rPr>
                <w:sz w:val="24"/>
                <w:szCs w:val="24"/>
              </w:rPr>
            </w:pPr>
            <w:r w:rsidRPr="007E5954">
              <w:rPr>
                <w:sz w:val="24"/>
                <w:szCs w:val="24"/>
              </w:rPr>
              <w:lastRenderedPageBreak/>
              <w:t xml:space="preserve">2. </w:t>
            </w:r>
            <w:r w:rsidRPr="007E5954">
              <w:rPr>
                <w:b/>
                <w:sz w:val="24"/>
                <w:szCs w:val="24"/>
              </w:rPr>
              <w:t xml:space="preserve">Читать </w:t>
            </w:r>
            <w:r w:rsidRPr="007E5954">
              <w:rPr>
                <w:sz w:val="24"/>
                <w:szCs w:val="24"/>
              </w:rPr>
              <w:t xml:space="preserve"> и </w:t>
            </w:r>
            <w:r w:rsidRPr="007E5954">
              <w:rPr>
                <w:b/>
                <w:sz w:val="24"/>
                <w:szCs w:val="24"/>
              </w:rPr>
              <w:t>разыгрывать</w:t>
            </w:r>
            <w:r w:rsidRPr="007E5954">
              <w:rPr>
                <w:sz w:val="24"/>
                <w:szCs w:val="24"/>
              </w:rPr>
              <w:t xml:space="preserve">  диалоги в ситуации «Знакомство»  с использованием специального вопроса.</w:t>
            </w:r>
          </w:p>
          <w:p w:rsidR="007E5954" w:rsidRPr="007E5954" w:rsidRDefault="007E5954" w:rsidP="00041E7E">
            <w:pPr>
              <w:rPr>
                <w:sz w:val="24"/>
                <w:szCs w:val="24"/>
              </w:rPr>
            </w:pPr>
          </w:p>
        </w:tc>
        <w:tc>
          <w:tcPr>
            <w:tcW w:w="2470" w:type="dxa"/>
          </w:tcPr>
          <w:p w:rsidR="007E5954" w:rsidRPr="007E5954" w:rsidRDefault="007E5954" w:rsidP="00041E7E">
            <w:pPr>
              <w:snapToGrid w:val="0"/>
              <w:rPr>
                <w:sz w:val="24"/>
                <w:szCs w:val="24"/>
                <w:lang w:val="de-DE"/>
              </w:rPr>
            </w:pPr>
            <w:r w:rsidRPr="007E5954">
              <w:rPr>
                <w:b/>
                <w:sz w:val="24"/>
                <w:szCs w:val="24"/>
              </w:rPr>
              <w:lastRenderedPageBreak/>
              <w:t xml:space="preserve">Лексический материал: </w:t>
            </w:r>
            <w:r w:rsidRPr="007E5954">
              <w:rPr>
                <w:sz w:val="24"/>
                <w:szCs w:val="24"/>
                <w:lang w:val="de-DE"/>
              </w:rPr>
              <w:t>Woher</w:t>
            </w:r>
            <w:r w:rsidRPr="007E5954">
              <w:rPr>
                <w:sz w:val="24"/>
                <w:szCs w:val="24"/>
              </w:rPr>
              <w:t xml:space="preserve"> </w:t>
            </w:r>
            <w:r w:rsidRPr="007E5954">
              <w:rPr>
                <w:sz w:val="24"/>
                <w:szCs w:val="24"/>
                <w:lang w:val="de-DE"/>
              </w:rPr>
              <w:t>kommst</w:t>
            </w:r>
            <w:r w:rsidRPr="007E5954">
              <w:rPr>
                <w:sz w:val="24"/>
                <w:szCs w:val="24"/>
              </w:rPr>
              <w:t xml:space="preserve"> </w:t>
            </w:r>
            <w:r w:rsidRPr="007E5954">
              <w:rPr>
                <w:sz w:val="24"/>
                <w:szCs w:val="24"/>
                <w:lang w:val="de-DE"/>
              </w:rPr>
              <w:t>du</w:t>
            </w:r>
            <w:r w:rsidRPr="007E5954">
              <w:rPr>
                <w:sz w:val="24"/>
                <w:szCs w:val="24"/>
              </w:rPr>
              <w:t xml:space="preserve">? </w:t>
            </w:r>
            <w:r w:rsidRPr="007E5954">
              <w:rPr>
                <w:sz w:val="24"/>
                <w:szCs w:val="24"/>
                <w:lang w:val="de-DE"/>
              </w:rPr>
              <w:t xml:space="preserve">Woher </w:t>
            </w:r>
            <w:r w:rsidRPr="007E5954">
              <w:rPr>
                <w:sz w:val="24"/>
                <w:szCs w:val="24"/>
                <w:lang w:val="de-DE"/>
              </w:rPr>
              <w:lastRenderedPageBreak/>
              <w:t>kommen Sie? Ich komme aus… .</w:t>
            </w:r>
          </w:p>
          <w:p w:rsidR="007E5954" w:rsidRPr="007E5954" w:rsidRDefault="007E5954" w:rsidP="00041E7E">
            <w:pPr>
              <w:rPr>
                <w:sz w:val="24"/>
                <w:szCs w:val="24"/>
              </w:rPr>
            </w:pPr>
            <w:r w:rsidRPr="007E5954">
              <w:rPr>
                <w:b/>
                <w:sz w:val="24"/>
                <w:szCs w:val="24"/>
              </w:rPr>
              <w:t>Алфавит</w:t>
            </w:r>
            <w:r w:rsidRPr="007E5954">
              <w:rPr>
                <w:sz w:val="24"/>
                <w:szCs w:val="24"/>
              </w:rPr>
              <w:t xml:space="preserve">: </w:t>
            </w:r>
            <w:r w:rsidRPr="007E5954">
              <w:rPr>
                <w:sz w:val="24"/>
                <w:szCs w:val="24"/>
                <w:lang w:val="de-DE"/>
              </w:rPr>
              <w:t>sch</w:t>
            </w:r>
            <w:r w:rsidRPr="007E5954">
              <w:rPr>
                <w:sz w:val="24"/>
                <w:szCs w:val="24"/>
              </w:rPr>
              <w:t xml:space="preserve">, </w:t>
            </w:r>
            <w:r w:rsidRPr="007E5954">
              <w:rPr>
                <w:sz w:val="24"/>
                <w:szCs w:val="24"/>
                <w:lang w:val="de-DE"/>
              </w:rPr>
              <w:t>sp</w:t>
            </w:r>
            <w:r w:rsidRPr="007E5954">
              <w:rPr>
                <w:sz w:val="24"/>
                <w:szCs w:val="24"/>
              </w:rPr>
              <w:t xml:space="preserve">, </w:t>
            </w:r>
            <w:r w:rsidRPr="007E5954">
              <w:rPr>
                <w:sz w:val="24"/>
                <w:szCs w:val="24"/>
                <w:lang w:val="de-DE"/>
              </w:rPr>
              <w:t>st</w:t>
            </w:r>
          </w:p>
          <w:p w:rsidR="007E5954" w:rsidRPr="007E5954" w:rsidRDefault="007E5954" w:rsidP="00041E7E">
            <w:pPr>
              <w:rPr>
                <w:sz w:val="24"/>
                <w:szCs w:val="24"/>
              </w:rPr>
            </w:pPr>
            <w:r w:rsidRPr="007E5954">
              <w:rPr>
                <w:b/>
                <w:sz w:val="24"/>
                <w:szCs w:val="24"/>
              </w:rPr>
              <w:t xml:space="preserve">Грамматический материал: </w:t>
            </w:r>
            <w:r w:rsidRPr="007E5954">
              <w:rPr>
                <w:sz w:val="24"/>
                <w:szCs w:val="24"/>
              </w:rPr>
              <w:t xml:space="preserve">специальный вопрос  </w:t>
            </w:r>
            <w:r w:rsidRPr="007E5954">
              <w:rPr>
                <w:sz w:val="24"/>
                <w:szCs w:val="24"/>
                <w:lang w:val="de-DE"/>
              </w:rPr>
              <w:t>Woher</w:t>
            </w:r>
            <w:r w:rsidRPr="007E5954">
              <w:rPr>
                <w:sz w:val="24"/>
                <w:szCs w:val="24"/>
              </w:rPr>
              <w:t>?</w:t>
            </w:r>
          </w:p>
        </w:tc>
        <w:tc>
          <w:tcPr>
            <w:tcW w:w="1560" w:type="dxa"/>
          </w:tcPr>
          <w:p w:rsidR="007E5954" w:rsidRPr="00757AA4" w:rsidRDefault="007E5954" w:rsidP="00757AA4">
            <w:pPr>
              <w:rPr>
                <w:b/>
                <w:color w:val="000000"/>
                <w:sz w:val="24"/>
                <w:szCs w:val="24"/>
              </w:rPr>
            </w:pPr>
            <w:r w:rsidRPr="00757AA4">
              <w:rPr>
                <w:color w:val="000000"/>
                <w:sz w:val="24"/>
                <w:szCs w:val="24"/>
              </w:rPr>
              <w:lastRenderedPageBreak/>
              <w:t>Комбинированный урок</w:t>
            </w:r>
          </w:p>
        </w:tc>
        <w:tc>
          <w:tcPr>
            <w:tcW w:w="1535" w:type="dxa"/>
          </w:tcPr>
          <w:p w:rsidR="007E5954" w:rsidRPr="00757AA4" w:rsidRDefault="007E5954" w:rsidP="00757AA4">
            <w:pPr>
              <w:rPr>
                <w:b/>
                <w:color w:val="000000"/>
                <w:sz w:val="24"/>
                <w:szCs w:val="24"/>
              </w:rPr>
            </w:pPr>
          </w:p>
        </w:tc>
        <w:tc>
          <w:tcPr>
            <w:tcW w:w="1823" w:type="dxa"/>
          </w:tcPr>
          <w:p w:rsidR="007E5954" w:rsidRPr="00757AA4" w:rsidRDefault="007E5954" w:rsidP="00757AA4">
            <w:pPr>
              <w:rPr>
                <w:b/>
                <w:color w:val="000000"/>
                <w:sz w:val="24"/>
                <w:szCs w:val="24"/>
              </w:rPr>
            </w:pPr>
            <w:r w:rsidRPr="00757AA4">
              <w:rPr>
                <w:color w:val="000000"/>
                <w:sz w:val="24"/>
                <w:szCs w:val="24"/>
              </w:rPr>
              <w:t>Аудиокассета</w:t>
            </w:r>
          </w:p>
        </w:tc>
        <w:tc>
          <w:tcPr>
            <w:tcW w:w="759" w:type="dxa"/>
          </w:tcPr>
          <w:p w:rsidR="007E5954" w:rsidRPr="00757AA4" w:rsidRDefault="007E5954" w:rsidP="00757AA4">
            <w:pPr>
              <w:rPr>
                <w:b/>
                <w:color w:val="000000"/>
                <w:sz w:val="24"/>
                <w:szCs w:val="24"/>
              </w:rPr>
            </w:pPr>
          </w:p>
        </w:tc>
        <w:tc>
          <w:tcPr>
            <w:tcW w:w="779" w:type="dxa"/>
          </w:tcPr>
          <w:p w:rsidR="007E5954" w:rsidRPr="00757AA4" w:rsidRDefault="007E5954" w:rsidP="00757AA4">
            <w:pPr>
              <w:rPr>
                <w:b/>
                <w:color w:val="000000"/>
                <w:sz w:val="24"/>
                <w:szCs w:val="24"/>
              </w:rPr>
            </w:pPr>
          </w:p>
        </w:tc>
      </w:tr>
      <w:tr w:rsidR="007E5954" w:rsidRPr="00727E0B" w:rsidTr="007E5954">
        <w:tc>
          <w:tcPr>
            <w:tcW w:w="790" w:type="dxa"/>
          </w:tcPr>
          <w:p w:rsidR="007E5954" w:rsidRPr="00757AA4" w:rsidRDefault="007E5954" w:rsidP="00757AA4">
            <w:pPr>
              <w:rPr>
                <w:color w:val="000000"/>
                <w:sz w:val="24"/>
                <w:szCs w:val="24"/>
              </w:rPr>
            </w:pPr>
            <w:r w:rsidRPr="00757AA4">
              <w:rPr>
                <w:color w:val="000000"/>
                <w:sz w:val="24"/>
                <w:szCs w:val="24"/>
              </w:rPr>
              <w:lastRenderedPageBreak/>
              <w:t>21</w:t>
            </w:r>
          </w:p>
        </w:tc>
        <w:tc>
          <w:tcPr>
            <w:tcW w:w="2284" w:type="dxa"/>
          </w:tcPr>
          <w:p w:rsidR="007E5954" w:rsidRPr="00757AA4" w:rsidRDefault="007E5954" w:rsidP="00757AA4">
            <w:pPr>
              <w:rPr>
                <w:color w:val="000000"/>
                <w:sz w:val="24"/>
                <w:szCs w:val="24"/>
              </w:rPr>
            </w:pPr>
            <w:r w:rsidRPr="00757AA4">
              <w:rPr>
                <w:color w:val="000000"/>
                <w:sz w:val="24"/>
                <w:szCs w:val="24"/>
              </w:rPr>
              <w:t>Краткое сообщение о себе. Знакомство с картой Германии.</w:t>
            </w:r>
          </w:p>
        </w:tc>
        <w:tc>
          <w:tcPr>
            <w:tcW w:w="3069" w:type="dxa"/>
          </w:tcPr>
          <w:p w:rsidR="007E5954" w:rsidRPr="007E5954" w:rsidRDefault="007E5954" w:rsidP="00041E7E">
            <w:pPr>
              <w:snapToGrid w:val="0"/>
              <w:rPr>
                <w:sz w:val="24"/>
                <w:szCs w:val="24"/>
              </w:rPr>
            </w:pPr>
            <w:r w:rsidRPr="007E5954">
              <w:rPr>
                <w:sz w:val="24"/>
                <w:szCs w:val="24"/>
              </w:rPr>
              <w:t xml:space="preserve">1. </w:t>
            </w:r>
            <w:r w:rsidRPr="007E5954">
              <w:rPr>
                <w:b/>
                <w:sz w:val="24"/>
                <w:szCs w:val="24"/>
              </w:rPr>
              <w:t xml:space="preserve">Оперировать </w:t>
            </w:r>
            <w:r w:rsidRPr="007E5954">
              <w:rPr>
                <w:sz w:val="24"/>
                <w:szCs w:val="24"/>
              </w:rPr>
              <w:t>вопросительными словами в продуктивной речи.</w:t>
            </w:r>
          </w:p>
          <w:p w:rsidR="007E5954" w:rsidRDefault="007E5954" w:rsidP="00041E7E">
            <w:pPr>
              <w:rPr>
                <w:sz w:val="24"/>
                <w:szCs w:val="24"/>
              </w:rPr>
            </w:pPr>
            <w:r w:rsidRPr="000D1D93">
              <w:rPr>
                <w:sz w:val="24"/>
                <w:szCs w:val="24"/>
              </w:rPr>
              <w:t xml:space="preserve">2. </w:t>
            </w:r>
            <w:r w:rsidR="002A7C32">
              <w:rPr>
                <w:b/>
                <w:sz w:val="24"/>
                <w:szCs w:val="24"/>
              </w:rPr>
              <w:t>Рассказывать</w:t>
            </w:r>
            <w:r w:rsidR="002A7C32" w:rsidRPr="000D1D93">
              <w:rPr>
                <w:b/>
                <w:sz w:val="24"/>
                <w:szCs w:val="24"/>
              </w:rPr>
              <w:t xml:space="preserve"> </w:t>
            </w:r>
            <w:r w:rsidR="002A7C32" w:rsidRPr="002A7C32">
              <w:rPr>
                <w:sz w:val="24"/>
                <w:szCs w:val="24"/>
              </w:rPr>
              <w:t>о</w:t>
            </w:r>
            <w:r w:rsidR="002A7C32" w:rsidRPr="000D1D93">
              <w:rPr>
                <w:sz w:val="24"/>
                <w:szCs w:val="24"/>
              </w:rPr>
              <w:t xml:space="preserve"> </w:t>
            </w:r>
            <w:r w:rsidR="002A7C32" w:rsidRPr="002A7C32">
              <w:rPr>
                <w:sz w:val="24"/>
                <w:szCs w:val="24"/>
              </w:rPr>
              <w:t>себе</w:t>
            </w:r>
            <w:r w:rsidR="002A7C32" w:rsidRPr="000D1D93">
              <w:rPr>
                <w:sz w:val="24"/>
                <w:szCs w:val="24"/>
              </w:rPr>
              <w:t>.</w:t>
            </w:r>
          </w:p>
          <w:p w:rsidR="002A7C32" w:rsidRPr="002A7C32" w:rsidRDefault="002A7C32" w:rsidP="00041E7E">
            <w:pPr>
              <w:rPr>
                <w:sz w:val="24"/>
                <w:szCs w:val="24"/>
              </w:rPr>
            </w:pPr>
            <w:r>
              <w:rPr>
                <w:sz w:val="24"/>
                <w:szCs w:val="24"/>
              </w:rPr>
              <w:t>3. Читать и переводить прочитанное</w:t>
            </w:r>
          </w:p>
          <w:p w:rsidR="002A7C32" w:rsidRPr="002A7C32" w:rsidRDefault="002A7C32" w:rsidP="002A7C32">
            <w:pPr>
              <w:rPr>
                <w:sz w:val="24"/>
                <w:szCs w:val="24"/>
              </w:rPr>
            </w:pPr>
            <w:r>
              <w:rPr>
                <w:sz w:val="24"/>
                <w:szCs w:val="24"/>
              </w:rPr>
              <w:t>4</w:t>
            </w:r>
            <w:r w:rsidR="007E5954" w:rsidRPr="002A7C32">
              <w:rPr>
                <w:sz w:val="24"/>
                <w:szCs w:val="24"/>
              </w:rPr>
              <w:t xml:space="preserve">. </w:t>
            </w:r>
            <w:r>
              <w:rPr>
                <w:b/>
                <w:sz w:val="24"/>
                <w:szCs w:val="24"/>
              </w:rPr>
              <w:t xml:space="preserve">Познакомиться с </w:t>
            </w:r>
            <w:r w:rsidRPr="002A7C32">
              <w:rPr>
                <w:sz w:val="24"/>
                <w:szCs w:val="24"/>
              </w:rPr>
              <w:t>картой Германии.</w:t>
            </w:r>
          </w:p>
          <w:p w:rsidR="007E5954" w:rsidRPr="002A7C32" w:rsidRDefault="007E5954" w:rsidP="00041E7E">
            <w:pPr>
              <w:rPr>
                <w:sz w:val="24"/>
                <w:szCs w:val="24"/>
              </w:rPr>
            </w:pPr>
          </w:p>
        </w:tc>
        <w:tc>
          <w:tcPr>
            <w:tcW w:w="2470" w:type="dxa"/>
          </w:tcPr>
          <w:p w:rsidR="007E5954" w:rsidRPr="000D1D93" w:rsidRDefault="007E5954" w:rsidP="00041E7E">
            <w:pPr>
              <w:snapToGrid w:val="0"/>
              <w:rPr>
                <w:sz w:val="24"/>
                <w:szCs w:val="24"/>
              </w:rPr>
            </w:pPr>
            <w:r w:rsidRPr="007E5954">
              <w:rPr>
                <w:b/>
                <w:sz w:val="24"/>
                <w:szCs w:val="24"/>
              </w:rPr>
              <w:t>Лексический</w:t>
            </w:r>
            <w:r w:rsidRPr="007E5954">
              <w:rPr>
                <w:b/>
                <w:sz w:val="24"/>
                <w:szCs w:val="24"/>
                <w:lang w:val="de-DE"/>
              </w:rPr>
              <w:t xml:space="preserve"> </w:t>
            </w:r>
            <w:r w:rsidRPr="007E5954">
              <w:rPr>
                <w:b/>
                <w:sz w:val="24"/>
                <w:szCs w:val="24"/>
              </w:rPr>
              <w:t>материал</w:t>
            </w:r>
            <w:r w:rsidRPr="007E5954">
              <w:rPr>
                <w:b/>
                <w:sz w:val="24"/>
                <w:szCs w:val="24"/>
                <w:lang w:val="de-DE"/>
              </w:rPr>
              <w:t xml:space="preserve">: </w:t>
            </w:r>
            <w:r w:rsidRPr="007E5954">
              <w:rPr>
                <w:sz w:val="24"/>
                <w:szCs w:val="24"/>
                <w:lang w:val="de-DE"/>
              </w:rPr>
              <w:t>Wie alt bist du? Wie alt sind Sie? Sagt bitte/ Sagen Sie bitte … . Ich</w:t>
            </w:r>
            <w:r w:rsidRPr="000D1D93">
              <w:rPr>
                <w:sz w:val="24"/>
                <w:szCs w:val="24"/>
              </w:rPr>
              <w:t xml:space="preserve"> </w:t>
            </w:r>
            <w:r w:rsidRPr="007E5954">
              <w:rPr>
                <w:sz w:val="24"/>
                <w:szCs w:val="24"/>
                <w:lang w:val="de-DE"/>
              </w:rPr>
              <w:t>bin</w:t>
            </w:r>
            <w:r w:rsidRPr="000D1D93">
              <w:rPr>
                <w:sz w:val="24"/>
                <w:szCs w:val="24"/>
              </w:rPr>
              <w:t xml:space="preserve"> … </w:t>
            </w:r>
            <w:r w:rsidRPr="007E5954">
              <w:rPr>
                <w:sz w:val="24"/>
                <w:szCs w:val="24"/>
                <w:lang w:val="de-DE"/>
              </w:rPr>
              <w:t>Jahre</w:t>
            </w:r>
            <w:r w:rsidRPr="000D1D93">
              <w:rPr>
                <w:sz w:val="24"/>
                <w:szCs w:val="24"/>
              </w:rPr>
              <w:t xml:space="preserve"> </w:t>
            </w:r>
            <w:r w:rsidRPr="007E5954">
              <w:rPr>
                <w:sz w:val="24"/>
                <w:szCs w:val="24"/>
                <w:lang w:val="de-DE"/>
              </w:rPr>
              <w:t>alt</w:t>
            </w:r>
            <w:r w:rsidRPr="000D1D93">
              <w:rPr>
                <w:sz w:val="24"/>
                <w:szCs w:val="24"/>
              </w:rPr>
              <w:t>.</w:t>
            </w:r>
          </w:p>
          <w:p w:rsidR="007E5954" w:rsidRPr="007E5954" w:rsidRDefault="007E5954" w:rsidP="00041E7E">
            <w:pPr>
              <w:rPr>
                <w:sz w:val="24"/>
                <w:szCs w:val="24"/>
              </w:rPr>
            </w:pPr>
            <w:r w:rsidRPr="007E5954">
              <w:rPr>
                <w:b/>
                <w:sz w:val="24"/>
                <w:szCs w:val="24"/>
              </w:rPr>
              <w:t>Алфавит</w:t>
            </w:r>
            <w:r w:rsidRPr="000D1D93">
              <w:rPr>
                <w:sz w:val="24"/>
                <w:szCs w:val="24"/>
              </w:rPr>
              <w:t xml:space="preserve">: </w:t>
            </w:r>
            <w:r w:rsidRPr="007E5954">
              <w:rPr>
                <w:sz w:val="24"/>
                <w:szCs w:val="24"/>
                <w:lang w:val="de-DE"/>
              </w:rPr>
              <w:t>tz</w:t>
            </w:r>
            <w:r w:rsidRPr="000D1D93">
              <w:rPr>
                <w:sz w:val="24"/>
                <w:szCs w:val="24"/>
              </w:rPr>
              <w:t xml:space="preserve">, </w:t>
            </w:r>
            <w:r w:rsidRPr="007E5954">
              <w:rPr>
                <w:sz w:val="24"/>
                <w:szCs w:val="24"/>
                <w:lang w:val="de-DE"/>
              </w:rPr>
              <w:t>th</w:t>
            </w:r>
            <w:r w:rsidRPr="000D1D93">
              <w:rPr>
                <w:sz w:val="24"/>
                <w:szCs w:val="24"/>
              </w:rPr>
              <w:t xml:space="preserve">, </w:t>
            </w:r>
            <w:r w:rsidRPr="007E5954">
              <w:rPr>
                <w:sz w:val="24"/>
                <w:szCs w:val="24"/>
                <w:lang w:val="de-DE"/>
              </w:rPr>
              <w:t>ph</w:t>
            </w:r>
          </w:p>
          <w:p w:rsidR="007E5954" w:rsidRPr="007E5954" w:rsidRDefault="007E5954" w:rsidP="00041E7E">
            <w:pPr>
              <w:rPr>
                <w:sz w:val="24"/>
                <w:szCs w:val="24"/>
              </w:rPr>
            </w:pPr>
            <w:r w:rsidRPr="007E5954">
              <w:rPr>
                <w:b/>
                <w:sz w:val="24"/>
                <w:szCs w:val="24"/>
              </w:rPr>
              <w:t xml:space="preserve">Грамматический материал: </w:t>
            </w:r>
            <w:r w:rsidRPr="007E5954">
              <w:rPr>
                <w:sz w:val="24"/>
                <w:szCs w:val="24"/>
              </w:rPr>
              <w:t xml:space="preserve">специальный вопрос  </w:t>
            </w:r>
            <w:r w:rsidRPr="007E5954">
              <w:rPr>
                <w:sz w:val="24"/>
                <w:szCs w:val="24"/>
                <w:lang w:val="de-DE"/>
              </w:rPr>
              <w:t>Wie</w:t>
            </w:r>
            <w:r w:rsidRPr="007E5954">
              <w:rPr>
                <w:sz w:val="24"/>
                <w:szCs w:val="24"/>
              </w:rPr>
              <w:t>?</w:t>
            </w:r>
          </w:p>
        </w:tc>
        <w:tc>
          <w:tcPr>
            <w:tcW w:w="1560" w:type="dxa"/>
          </w:tcPr>
          <w:p w:rsidR="007E5954" w:rsidRPr="00757AA4" w:rsidRDefault="007E5954" w:rsidP="00757AA4">
            <w:pPr>
              <w:rPr>
                <w:b/>
                <w:color w:val="000000"/>
                <w:sz w:val="24"/>
                <w:szCs w:val="24"/>
              </w:rPr>
            </w:pPr>
          </w:p>
        </w:tc>
        <w:tc>
          <w:tcPr>
            <w:tcW w:w="1535" w:type="dxa"/>
          </w:tcPr>
          <w:p w:rsidR="007E5954" w:rsidRPr="00757AA4" w:rsidRDefault="007E5954" w:rsidP="00757AA4">
            <w:pPr>
              <w:rPr>
                <w:color w:val="000000"/>
                <w:sz w:val="24"/>
                <w:szCs w:val="24"/>
              </w:rPr>
            </w:pPr>
            <w:r w:rsidRPr="00757AA4">
              <w:rPr>
                <w:color w:val="000000"/>
                <w:sz w:val="24"/>
                <w:szCs w:val="24"/>
              </w:rPr>
              <w:t>Заочное путешествие по Германии</w:t>
            </w:r>
          </w:p>
        </w:tc>
        <w:tc>
          <w:tcPr>
            <w:tcW w:w="1823" w:type="dxa"/>
          </w:tcPr>
          <w:p w:rsidR="007E5954" w:rsidRDefault="007E5954" w:rsidP="00DB0E06">
            <w:pPr>
              <w:rPr>
                <w:color w:val="000000"/>
                <w:sz w:val="24"/>
                <w:szCs w:val="24"/>
              </w:rPr>
            </w:pPr>
            <w:r w:rsidRPr="00757AA4">
              <w:rPr>
                <w:color w:val="000000"/>
                <w:sz w:val="24"/>
                <w:szCs w:val="24"/>
              </w:rPr>
              <w:t>Аудиокассета</w:t>
            </w:r>
          </w:p>
          <w:p w:rsidR="007E5954" w:rsidRPr="00757AA4" w:rsidRDefault="007E5954" w:rsidP="00DB0E06">
            <w:pPr>
              <w:rPr>
                <w:b/>
                <w:color w:val="000000"/>
                <w:sz w:val="24"/>
                <w:szCs w:val="24"/>
              </w:rPr>
            </w:pPr>
            <w:r>
              <w:rPr>
                <w:color w:val="000000"/>
                <w:sz w:val="24"/>
                <w:szCs w:val="24"/>
              </w:rPr>
              <w:t>Презентация</w:t>
            </w:r>
          </w:p>
        </w:tc>
        <w:tc>
          <w:tcPr>
            <w:tcW w:w="759" w:type="dxa"/>
          </w:tcPr>
          <w:p w:rsidR="007E5954" w:rsidRPr="00757AA4" w:rsidRDefault="007E5954" w:rsidP="00757AA4">
            <w:pPr>
              <w:rPr>
                <w:b/>
                <w:color w:val="000000"/>
                <w:sz w:val="24"/>
                <w:szCs w:val="24"/>
              </w:rPr>
            </w:pPr>
          </w:p>
        </w:tc>
        <w:tc>
          <w:tcPr>
            <w:tcW w:w="779" w:type="dxa"/>
          </w:tcPr>
          <w:p w:rsidR="007E5954" w:rsidRPr="00757AA4" w:rsidRDefault="007E5954" w:rsidP="00757AA4">
            <w:pPr>
              <w:rPr>
                <w:b/>
                <w:color w:val="000000"/>
                <w:sz w:val="24"/>
                <w:szCs w:val="24"/>
              </w:rPr>
            </w:pPr>
          </w:p>
        </w:tc>
      </w:tr>
      <w:tr w:rsidR="007E5954" w:rsidRPr="00727E0B" w:rsidTr="007E5954">
        <w:tc>
          <w:tcPr>
            <w:tcW w:w="790" w:type="dxa"/>
          </w:tcPr>
          <w:p w:rsidR="007E5954" w:rsidRPr="00757AA4" w:rsidRDefault="007E5954" w:rsidP="00757AA4">
            <w:pPr>
              <w:rPr>
                <w:color w:val="000000"/>
                <w:sz w:val="24"/>
                <w:szCs w:val="24"/>
              </w:rPr>
            </w:pPr>
            <w:r w:rsidRPr="00757AA4">
              <w:rPr>
                <w:color w:val="000000"/>
                <w:sz w:val="24"/>
                <w:szCs w:val="24"/>
              </w:rPr>
              <w:t>22</w:t>
            </w:r>
          </w:p>
        </w:tc>
        <w:tc>
          <w:tcPr>
            <w:tcW w:w="2284" w:type="dxa"/>
          </w:tcPr>
          <w:p w:rsidR="007E5954" w:rsidRPr="00757AA4" w:rsidRDefault="007E5954" w:rsidP="00757AA4">
            <w:pPr>
              <w:rPr>
                <w:color w:val="000000"/>
                <w:sz w:val="24"/>
                <w:szCs w:val="24"/>
              </w:rPr>
            </w:pPr>
            <w:r w:rsidRPr="00757AA4">
              <w:rPr>
                <w:color w:val="000000"/>
                <w:sz w:val="24"/>
                <w:szCs w:val="24"/>
              </w:rPr>
              <w:t>Поиграем? Споём? Повторение материала.</w:t>
            </w:r>
          </w:p>
        </w:tc>
        <w:tc>
          <w:tcPr>
            <w:tcW w:w="3069" w:type="dxa"/>
          </w:tcPr>
          <w:p w:rsidR="007E5954" w:rsidRPr="007E5954" w:rsidRDefault="007E5954" w:rsidP="00041E7E">
            <w:pPr>
              <w:snapToGrid w:val="0"/>
              <w:rPr>
                <w:sz w:val="24"/>
                <w:szCs w:val="24"/>
              </w:rPr>
            </w:pPr>
            <w:r w:rsidRPr="007E5954">
              <w:rPr>
                <w:sz w:val="24"/>
                <w:szCs w:val="24"/>
              </w:rPr>
              <w:t xml:space="preserve">1. </w:t>
            </w:r>
            <w:r w:rsidRPr="007E5954">
              <w:rPr>
                <w:b/>
                <w:sz w:val="24"/>
                <w:szCs w:val="24"/>
              </w:rPr>
              <w:t xml:space="preserve">Уметь </w:t>
            </w:r>
            <w:r w:rsidRPr="007E5954">
              <w:rPr>
                <w:sz w:val="24"/>
                <w:szCs w:val="24"/>
              </w:rPr>
              <w:t xml:space="preserve"> делать краткое сообщение о себе.</w:t>
            </w:r>
          </w:p>
          <w:p w:rsidR="007E5954" w:rsidRPr="007E5954" w:rsidRDefault="007E5954" w:rsidP="00041E7E">
            <w:pPr>
              <w:rPr>
                <w:sz w:val="24"/>
                <w:szCs w:val="24"/>
              </w:rPr>
            </w:pPr>
            <w:r w:rsidRPr="007E5954">
              <w:rPr>
                <w:sz w:val="24"/>
                <w:szCs w:val="24"/>
              </w:rPr>
              <w:t xml:space="preserve">2. </w:t>
            </w:r>
            <w:r w:rsidRPr="007E5954">
              <w:rPr>
                <w:b/>
                <w:sz w:val="24"/>
                <w:szCs w:val="24"/>
              </w:rPr>
              <w:t xml:space="preserve">Иметь представление </w:t>
            </w:r>
            <w:r w:rsidRPr="007E5954">
              <w:rPr>
                <w:sz w:val="24"/>
                <w:szCs w:val="24"/>
              </w:rPr>
              <w:t xml:space="preserve"> о карте Германии,  </w:t>
            </w:r>
            <w:r w:rsidRPr="007E5954">
              <w:rPr>
                <w:b/>
                <w:sz w:val="24"/>
                <w:szCs w:val="24"/>
              </w:rPr>
              <w:t xml:space="preserve">знать  </w:t>
            </w:r>
            <w:r w:rsidRPr="007E5954">
              <w:rPr>
                <w:sz w:val="24"/>
                <w:szCs w:val="24"/>
              </w:rPr>
              <w:t>название этой страны на немецком языке, названия немецких городов.</w:t>
            </w:r>
          </w:p>
          <w:p w:rsidR="007E5954" w:rsidRPr="007E5954" w:rsidRDefault="007E5954" w:rsidP="002A7C32">
            <w:pPr>
              <w:suppressAutoHyphens/>
              <w:rPr>
                <w:sz w:val="24"/>
                <w:szCs w:val="24"/>
              </w:rPr>
            </w:pPr>
            <w:r w:rsidRPr="002A7C32">
              <w:rPr>
                <w:sz w:val="24"/>
                <w:szCs w:val="24"/>
              </w:rPr>
              <w:t xml:space="preserve">3. </w:t>
            </w:r>
            <w:r w:rsidR="002A7C32" w:rsidRPr="002A7C32">
              <w:rPr>
                <w:sz w:val="24"/>
                <w:szCs w:val="24"/>
              </w:rPr>
              <w:t>Совершенствовать такие приёмы, как  списывание, выписывание,  работу с текстом.</w:t>
            </w:r>
          </w:p>
        </w:tc>
        <w:tc>
          <w:tcPr>
            <w:tcW w:w="2470" w:type="dxa"/>
          </w:tcPr>
          <w:p w:rsidR="007E5954" w:rsidRPr="007E5954" w:rsidRDefault="007E5954" w:rsidP="00041E7E">
            <w:pPr>
              <w:snapToGrid w:val="0"/>
              <w:rPr>
                <w:sz w:val="24"/>
                <w:szCs w:val="24"/>
                <w:lang w:val="de-DE"/>
              </w:rPr>
            </w:pPr>
            <w:r w:rsidRPr="007E5954">
              <w:rPr>
                <w:b/>
                <w:sz w:val="24"/>
                <w:szCs w:val="24"/>
              </w:rPr>
              <w:t>Лексический</w:t>
            </w:r>
            <w:r w:rsidRPr="007E5954">
              <w:rPr>
                <w:b/>
                <w:sz w:val="24"/>
                <w:szCs w:val="24"/>
                <w:lang w:val="de-DE"/>
              </w:rPr>
              <w:t xml:space="preserve"> </w:t>
            </w:r>
            <w:r w:rsidRPr="007E5954">
              <w:rPr>
                <w:b/>
                <w:sz w:val="24"/>
                <w:szCs w:val="24"/>
              </w:rPr>
              <w:t>материал</w:t>
            </w:r>
            <w:r w:rsidRPr="007E5954">
              <w:rPr>
                <w:b/>
                <w:sz w:val="24"/>
                <w:szCs w:val="24"/>
                <w:lang w:val="de-DE"/>
              </w:rPr>
              <w:t xml:space="preserve">: </w:t>
            </w:r>
            <w:r w:rsidRPr="007E5954">
              <w:rPr>
                <w:sz w:val="24"/>
                <w:szCs w:val="24"/>
                <w:lang w:val="de-DE"/>
              </w:rPr>
              <w:t>Ich heiße… . Ich komme aus… . Ich bin … Jahre alt.</w:t>
            </w:r>
          </w:p>
          <w:p w:rsidR="007E5954" w:rsidRPr="007E5954" w:rsidRDefault="007E5954" w:rsidP="00041E7E">
            <w:pPr>
              <w:rPr>
                <w:sz w:val="24"/>
                <w:szCs w:val="24"/>
                <w:lang w:val="de-DE"/>
              </w:rPr>
            </w:pPr>
            <w:r w:rsidRPr="007E5954">
              <w:rPr>
                <w:b/>
                <w:sz w:val="24"/>
                <w:szCs w:val="24"/>
              </w:rPr>
              <w:t>Алфавит</w:t>
            </w:r>
            <w:r w:rsidRPr="007E5954">
              <w:rPr>
                <w:sz w:val="24"/>
                <w:szCs w:val="24"/>
                <w:lang w:val="de-DE"/>
              </w:rPr>
              <w:t>: tsch, aa, äu</w:t>
            </w:r>
          </w:p>
        </w:tc>
        <w:tc>
          <w:tcPr>
            <w:tcW w:w="1560" w:type="dxa"/>
          </w:tcPr>
          <w:p w:rsidR="007E5954" w:rsidRPr="00757AA4" w:rsidRDefault="007E5954" w:rsidP="00757AA4">
            <w:pPr>
              <w:rPr>
                <w:b/>
                <w:color w:val="000000"/>
                <w:sz w:val="24"/>
                <w:szCs w:val="24"/>
              </w:rPr>
            </w:pPr>
            <w:r w:rsidRPr="00757AA4">
              <w:rPr>
                <w:color w:val="000000"/>
                <w:sz w:val="24"/>
                <w:szCs w:val="24"/>
              </w:rPr>
              <w:t>Комбинированный урок</w:t>
            </w:r>
          </w:p>
        </w:tc>
        <w:tc>
          <w:tcPr>
            <w:tcW w:w="1535" w:type="dxa"/>
          </w:tcPr>
          <w:p w:rsidR="007E5954" w:rsidRPr="00757AA4" w:rsidRDefault="007E5954" w:rsidP="00757AA4">
            <w:pPr>
              <w:rPr>
                <w:b/>
                <w:color w:val="000000"/>
                <w:sz w:val="24"/>
                <w:szCs w:val="24"/>
              </w:rPr>
            </w:pPr>
          </w:p>
        </w:tc>
        <w:tc>
          <w:tcPr>
            <w:tcW w:w="1823" w:type="dxa"/>
          </w:tcPr>
          <w:p w:rsidR="00631AD7" w:rsidRPr="005E2A87" w:rsidRDefault="00631AD7" w:rsidP="00631AD7">
            <w:pPr>
              <w:rPr>
                <w:sz w:val="24"/>
                <w:szCs w:val="24"/>
              </w:rPr>
            </w:pPr>
            <w:r w:rsidRPr="005E2A87">
              <w:rPr>
                <w:sz w:val="24"/>
                <w:szCs w:val="24"/>
              </w:rPr>
              <w:t xml:space="preserve">Фестиваль «Открытый урок» - </w:t>
            </w:r>
            <w:r w:rsidRPr="005E2A87">
              <w:rPr>
                <w:sz w:val="24"/>
                <w:szCs w:val="24"/>
                <w:lang w:val="en-US"/>
              </w:rPr>
              <w:t>http</w:t>
            </w:r>
            <w:r w:rsidRPr="005E2A87">
              <w:rPr>
                <w:sz w:val="24"/>
                <w:szCs w:val="24"/>
              </w:rPr>
              <w:t>://</w:t>
            </w:r>
            <w:r w:rsidRPr="005E2A87">
              <w:rPr>
                <w:sz w:val="24"/>
                <w:szCs w:val="24"/>
                <w:lang w:val="en-US"/>
              </w:rPr>
              <w:t>festival</w:t>
            </w:r>
            <w:r w:rsidRPr="005E2A87">
              <w:rPr>
                <w:sz w:val="24"/>
                <w:szCs w:val="24"/>
              </w:rPr>
              <w:t>./</w:t>
            </w:r>
            <w:r w:rsidRPr="005E2A87">
              <w:rPr>
                <w:sz w:val="24"/>
                <w:szCs w:val="24"/>
                <w:lang w:val="en-US"/>
              </w:rPr>
              <w:t>September</w:t>
            </w:r>
            <w:r w:rsidRPr="005E2A87">
              <w:rPr>
                <w:sz w:val="24"/>
                <w:szCs w:val="24"/>
              </w:rPr>
              <w:t>.</w:t>
            </w:r>
            <w:r w:rsidRPr="005E2A87">
              <w:rPr>
                <w:sz w:val="24"/>
                <w:szCs w:val="24"/>
                <w:lang w:val="en-US"/>
              </w:rPr>
              <w:t>ru</w:t>
            </w:r>
            <w:r w:rsidRPr="005E2A87">
              <w:rPr>
                <w:sz w:val="24"/>
                <w:szCs w:val="24"/>
              </w:rPr>
              <w:t>/</w:t>
            </w:r>
          </w:p>
          <w:p w:rsidR="007E5954" w:rsidRPr="00757AA4" w:rsidRDefault="007E5954" w:rsidP="00757AA4">
            <w:pPr>
              <w:rPr>
                <w:b/>
                <w:color w:val="000000"/>
                <w:sz w:val="24"/>
                <w:szCs w:val="24"/>
              </w:rPr>
            </w:pPr>
          </w:p>
        </w:tc>
        <w:tc>
          <w:tcPr>
            <w:tcW w:w="759" w:type="dxa"/>
          </w:tcPr>
          <w:p w:rsidR="007E5954" w:rsidRPr="00757AA4" w:rsidRDefault="007E5954" w:rsidP="00757AA4">
            <w:pPr>
              <w:rPr>
                <w:b/>
                <w:color w:val="000000"/>
                <w:sz w:val="24"/>
                <w:szCs w:val="24"/>
              </w:rPr>
            </w:pPr>
          </w:p>
        </w:tc>
        <w:tc>
          <w:tcPr>
            <w:tcW w:w="779" w:type="dxa"/>
          </w:tcPr>
          <w:p w:rsidR="007E5954" w:rsidRPr="00757AA4" w:rsidRDefault="007E5954" w:rsidP="00757AA4">
            <w:pPr>
              <w:rPr>
                <w:b/>
                <w:color w:val="000000"/>
                <w:sz w:val="24"/>
                <w:szCs w:val="24"/>
              </w:rPr>
            </w:pPr>
          </w:p>
        </w:tc>
      </w:tr>
      <w:tr w:rsidR="007E5954" w:rsidRPr="00727E0B" w:rsidTr="007E5954">
        <w:tc>
          <w:tcPr>
            <w:tcW w:w="790" w:type="dxa"/>
          </w:tcPr>
          <w:p w:rsidR="007E5954" w:rsidRPr="00757AA4" w:rsidRDefault="007E5954" w:rsidP="00757AA4">
            <w:pPr>
              <w:rPr>
                <w:color w:val="000000"/>
                <w:sz w:val="24"/>
                <w:szCs w:val="24"/>
              </w:rPr>
            </w:pPr>
            <w:r w:rsidRPr="00757AA4">
              <w:rPr>
                <w:color w:val="000000"/>
                <w:sz w:val="24"/>
                <w:szCs w:val="24"/>
              </w:rPr>
              <w:t>23</w:t>
            </w:r>
          </w:p>
        </w:tc>
        <w:tc>
          <w:tcPr>
            <w:tcW w:w="2284" w:type="dxa"/>
          </w:tcPr>
          <w:p w:rsidR="007E5954" w:rsidRPr="00757AA4" w:rsidRDefault="007E5954" w:rsidP="00757AA4">
            <w:pPr>
              <w:rPr>
                <w:color w:val="000000"/>
                <w:sz w:val="24"/>
                <w:szCs w:val="24"/>
              </w:rPr>
            </w:pPr>
            <w:r w:rsidRPr="00757AA4">
              <w:rPr>
                <w:color w:val="000000"/>
                <w:sz w:val="24"/>
                <w:szCs w:val="24"/>
              </w:rPr>
              <w:t>Подготовка  к «Празднику алфавита».</w:t>
            </w:r>
          </w:p>
        </w:tc>
        <w:tc>
          <w:tcPr>
            <w:tcW w:w="3069" w:type="dxa"/>
          </w:tcPr>
          <w:p w:rsidR="007E5954" w:rsidRPr="007E5954" w:rsidRDefault="007E5954" w:rsidP="00041E7E">
            <w:pPr>
              <w:snapToGrid w:val="0"/>
              <w:rPr>
                <w:sz w:val="24"/>
                <w:szCs w:val="24"/>
              </w:rPr>
            </w:pPr>
            <w:r w:rsidRPr="007E5954">
              <w:rPr>
                <w:sz w:val="24"/>
                <w:szCs w:val="24"/>
              </w:rPr>
              <w:t>1</w:t>
            </w:r>
            <w:r w:rsidRPr="007E5954">
              <w:rPr>
                <w:b/>
                <w:sz w:val="24"/>
                <w:szCs w:val="24"/>
              </w:rPr>
              <w:t>. Воспроизводить наизусть</w:t>
            </w:r>
            <w:r w:rsidRPr="007E5954">
              <w:rPr>
                <w:sz w:val="24"/>
                <w:szCs w:val="24"/>
              </w:rPr>
              <w:t xml:space="preserve"> рифмованный материал.</w:t>
            </w:r>
          </w:p>
          <w:p w:rsidR="007E5954" w:rsidRPr="007E5954" w:rsidRDefault="007E5954" w:rsidP="00AE2464">
            <w:pPr>
              <w:rPr>
                <w:sz w:val="24"/>
                <w:szCs w:val="24"/>
              </w:rPr>
            </w:pPr>
            <w:r w:rsidRPr="007E5954">
              <w:rPr>
                <w:sz w:val="24"/>
                <w:szCs w:val="24"/>
              </w:rPr>
              <w:t xml:space="preserve">2. </w:t>
            </w:r>
            <w:r w:rsidR="00AE2464">
              <w:rPr>
                <w:b/>
                <w:sz w:val="24"/>
                <w:szCs w:val="24"/>
              </w:rPr>
              <w:t xml:space="preserve">Отрабатывать </w:t>
            </w:r>
            <w:r w:rsidR="00AE2464" w:rsidRPr="00AE2464">
              <w:rPr>
                <w:sz w:val="24"/>
                <w:szCs w:val="24"/>
              </w:rPr>
              <w:t>приемы инсценирование, ролевая игра</w:t>
            </w:r>
          </w:p>
          <w:p w:rsidR="007E5954" w:rsidRPr="007E5954" w:rsidRDefault="00AE2464" w:rsidP="00041E7E">
            <w:pPr>
              <w:rPr>
                <w:sz w:val="24"/>
                <w:szCs w:val="24"/>
              </w:rPr>
            </w:pPr>
            <w:r>
              <w:rPr>
                <w:sz w:val="24"/>
                <w:szCs w:val="24"/>
              </w:rPr>
              <w:t>3</w:t>
            </w:r>
            <w:r w:rsidR="007E5954" w:rsidRPr="007E5954">
              <w:rPr>
                <w:sz w:val="24"/>
                <w:szCs w:val="24"/>
              </w:rPr>
              <w:t xml:space="preserve">. </w:t>
            </w:r>
            <w:r w:rsidR="007E5954" w:rsidRPr="007E5954">
              <w:rPr>
                <w:b/>
                <w:sz w:val="24"/>
                <w:szCs w:val="24"/>
              </w:rPr>
              <w:t xml:space="preserve">Читать </w:t>
            </w:r>
            <w:r w:rsidR="007E5954" w:rsidRPr="007E5954">
              <w:rPr>
                <w:sz w:val="24"/>
                <w:szCs w:val="24"/>
              </w:rPr>
              <w:t xml:space="preserve"> диалоги.</w:t>
            </w:r>
          </w:p>
          <w:p w:rsidR="007E5954" w:rsidRPr="007E5954" w:rsidRDefault="00AE2464" w:rsidP="00041E7E">
            <w:pPr>
              <w:rPr>
                <w:sz w:val="24"/>
                <w:szCs w:val="24"/>
              </w:rPr>
            </w:pPr>
            <w:r>
              <w:rPr>
                <w:sz w:val="24"/>
                <w:szCs w:val="24"/>
              </w:rPr>
              <w:t>4</w:t>
            </w:r>
            <w:r w:rsidR="007E5954" w:rsidRPr="007E5954">
              <w:rPr>
                <w:sz w:val="24"/>
                <w:szCs w:val="24"/>
              </w:rPr>
              <w:t xml:space="preserve">. </w:t>
            </w:r>
            <w:r w:rsidR="007E5954" w:rsidRPr="007E5954">
              <w:rPr>
                <w:b/>
                <w:sz w:val="24"/>
                <w:szCs w:val="24"/>
              </w:rPr>
              <w:t>Воспроизводить</w:t>
            </w:r>
            <w:r>
              <w:rPr>
                <w:b/>
                <w:sz w:val="24"/>
                <w:szCs w:val="24"/>
              </w:rPr>
              <w:t xml:space="preserve"> </w:t>
            </w:r>
            <w:r w:rsidRPr="00AE2464">
              <w:rPr>
                <w:sz w:val="24"/>
                <w:szCs w:val="24"/>
              </w:rPr>
              <w:t>текст.</w:t>
            </w:r>
          </w:p>
        </w:tc>
        <w:tc>
          <w:tcPr>
            <w:tcW w:w="2470" w:type="dxa"/>
          </w:tcPr>
          <w:p w:rsidR="007E5954" w:rsidRPr="007E5954" w:rsidRDefault="007E5954" w:rsidP="00041E7E">
            <w:pPr>
              <w:snapToGrid w:val="0"/>
              <w:rPr>
                <w:sz w:val="24"/>
                <w:szCs w:val="24"/>
              </w:rPr>
            </w:pPr>
            <w:r w:rsidRPr="007E5954">
              <w:rPr>
                <w:sz w:val="24"/>
                <w:szCs w:val="24"/>
              </w:rPr>
              <w:t>Изученный лексический и грамматический материал и буквы и буквосочетания</w:t>
            </w:r>
          </w:p>
        </w:tc>
        <w:tc>
          <w:tcPr>
            <w:tcW w:w="1560" w:type="dxa"/>
          </w:tcPr>
          <w:p w:rsidR="007E5954" w:rsidRPr="00757AA4" w:rsidRDefault="007E5954" w:rsidP="00757AA4">
            <w:pPr>
              <w:rPr>
                <w:b/>
                <w:color w:val="000000"/>
                <w:sz w:val="24"/>
                <w:szCs w:val="24"/>
              </w:rPr>
            </w:pPr>
          </w:p>
        </w:tc>
        <w:tc>
          <w:tcPr>
            <w:tcW w:w="1535" w:type="dxa"/>
          </w:tcPr>
          <w:p w:rsidR="007E5954" w:rsidRPr="00757AA4" w:rsidRDefault="007E5954" w:rsidP="00757AA4">
            <w:pPr>
              <w:rPr>
                <w:b/>
                <w:color w:val="000000"/>
                <w:sz w:val="24"/>
                <w:szCs w:val="24"/>
              </w:rPr>
            </w:pPr>
          </w:p>
        </w:tc>
        <w:tc>
          <w:tcPr>
            <w:tcW w:w="1823" w:type="dxa"/>
          </w:tcPr>
          <w:p w:rsidR="007E5954" w:rsidRPr="00757AA4" w:rsidRDefault="007E5954" w:rsidP="00757AA4">
            <w:pPr>
              <w:rPr>
                <w:b/>
                <w:color w:val="000000"/>
                <w:sz w:val="24"/>
                <w:szCs w:val="24"/>
              </w:rPr>
            </w:pPr>
            <w:r w:rsidRPr="00757AA4">
              <w:rPr>
                <w:color w:val="000000"/>
                <w:sz w:val="24"/>
                <w:szCs w:val="24"/>
              </w:rPr>
              <w:t>Аудиокассета</w:t>
            </w:r>
          </w:p>
        </w:tc>
        <w:tc>
          <w:tcPr>
            <w:tcW w:w="759" w:type="dxa"/>
          </w:tcPr>
          <w:p w:rsidR="007E5954" w:rsidRPr="00757AA4" w:rsidRDefault="007E5954" w:rsidP="00757AA4">
            <w:pPr>
              <w:rPr>
                <w:b/>
                <w:color w:val="000000"/>
                <w:sz w:val="24"/>
                <w:szCs w:val="24"/>
              </w:rPr>
            </w:pPr>
          </w:p>
        </w:tc>
        <w:tc>
          <w:tcPr>
            <w:tcW w:w="779" w:type="dxa"/>
          </w:tcPr>
          <w:p w:rsidR="007E5954" w:rsidRPr="00757AA4" w:rsidRDefault="007E5954" w:rsidP="00757AA4">
            <w:pPr>
              <w:rPr>
                <w:b/>
                <w:color w:val="000000"/>
                <w:sz w:val="24"/>
                <w:szCs w:val="24"/>
              </w:rPr>
            </w:pPr>
          </w:p>
        </w:tc>
      </w:tr>
      <w:tr w:rsidR="007E5954" w:rsidRPr="00727E0B" w:rsidTr="007E5954">
        <w:tc>
          <w:tcPr>
            <w:tcW w:w="790" w:type="dxa"/>
          </w:tcPr>
          <w:p w:rsidR="007E5954" w:rsidRPr="00757AA4" w:rsidRDefault="007E5954" w:rsidP="00757AA4">
            <w:pPr>
              <w:rPr>
                <w:color w:val="000000"/>
                <w:sz w:val="24"/>
                <w:szCs w:val="24"/>
              </w:rPr>
            </w:pPr>
            <w:r w:rsidRPr="00757AA4">
              <w:rPr>
                <w:color w:val="000000"/>
                <w:sz w:val="24"/>
                <w:szCs w:val="24"/>
              </w:rPr>
              <w:lastRenderedPageBreak/>
              <w:t>24</w:t>
            </w:r>
          </w:p>
        </w:tc>
        <w:tc>
          <w:tcPr>
            <w:tcW w:w="2284" w:type="dxa"/>
          </w:tcPr>
          <w:p w:rsidR="007E5954" w:rsidRPr="00757AA4" w:rsidRDefault="007E5954" w:rsidP="00757AA4">
            <w:pPr>
              <w:rPr>
                <w:color w:val="000000"/>
                <w:sz w:val="24"/>
                <w:szCs w:val="24"/>
              </w:rPr>
            </w:pPr>
            <w:r w:rsidRPr="00757AA4">
              <w:rPr>
                <w:color w:val="000000"/>
                <w:sz w:val="24"/>
                <w:szCs w:val="24"/>
              </w:rPr>
              <w:t>Кто придёт на «Праздник  алфавита»? Определённый и неопределённый артикль.</w:t>
            </w:r>
          </w:p>
        </w:tc>
        <w:tc>
          <w:tcPr>
            <w:tcW w:w="3069" w:type="dxa"/>
          </w:tcPr>
          <w:p w:rsidR="007E5954" w:rsidRPr="007E5954" w:rsidRDefault="007E5954" w:rsidP="00041E7E">
            <w:pPr>
              <w:snapToGrid w:val="0"/>
              <w:rPr>
                <w:sz w:val="24"/>
                <w:szCs w:val="24"/>
              </w:rPr>
            </w:pPr>
            <w:r w:rsidRPr="007E5954">
              <w:rPr>
                <w:sz w:val="24"/>
                <w:szCs w:val="24"/>
              </w:rPr>
              <w:t>1</w:t>
            </w:r>
            <w:r w:rsidRPr="007E5954">
              <w:rPr>
                <w:b/>
                <w:sz w:val="24"/>
                <w:szCs w:val="24"/>
              </w:rPr>
              <w:t>. Воспроизводить наизусть</w:t>
            </w:r>
            <w:r w:rsidRPr="007E5954">
              <w:rPr>
                <w:sz w:val="24"/>
                <w:szCs w:val="24"/>
              </w:rPr>
              <w:t xml:space="preserve"> рифмованный материал.</w:t>
            </w:r>
          </w:p>
          <w:p w:rsidR="007E5954" w:rsidRDefault="007E5954" w:rsidP="00AE2464">
            <w:pPr>
              <w:rPr>
                <w:sz w:val="24"/>
                <w:szCs w:val="24"/>
              </w:rPr>
            </w:pPr>
            <w:r w:rsidRPr="007E5954">
              <w:rPr>
                <w:sz w:val="24"/>
                <w:szCs w:val="24"/>
              </w:rPr>
              <w:t xml:space="preserve">2. </w:t>
            </w:r>
            <w:r w:rsidR="00AE2464">
              <w:rPr>
                <w:b/>
                <w:sz w:val="24"/>
                <w:szCs w:val="24"/>
              </w:rPr>
              <w:t xml:space="preserve">Различать </w:t>
            </w:r>
            <w:r w:rsidR="00AE2464" w:rsidRPr="00AE2464">
              <w:rPr>
                <w:sz w:val="24"/>
                <w:szCs w:val="24"/>
              </w:rPr>
              <w:t>артикли, уметь определить род существительного по артиклю</w:t>
            </w:r>
            <w:r w:rsidR="00AE2464">
              <w:rPr>
                <w:sz w:val="24"/>
                <w:szCs w:val="24"/>
              </w:rPr>
              <w:t>.</w:t>
            </w:r>
          </w:p>
          <w:p w:rsidR="00AE2464" w:rsidRPr="007E5954" w:rsidRDefault="00AE2464" w:rsidP="00AE2464">
            <w:pPr>
              <w:rPr>
                <w:sz w:val="24"/>
                <w:szCs w:val="24"/>
              </w:rPr>
            </w:pPr>
            <w:r>
              <w:rPr>
                <w:sz w:val="24"/>
                <w:szCs w:val="24"/>
              </w:rPr>
              <w:t>3. Работать над проектом «Праздник алфавита»</w:t>
            </w:r>
          </w:p>
        </w:tc>
        <w:tc>
          <w:tcPr>
            <w:tcW w:w="2470" w:type="dxa"/>
          </w:tcPr>
          <w:p w:rsidR="007E5954" w:rsidRPr="007E5954" w:rsidRDefault="007E5954" w:rsidP="00041E7E">
            <w:pPr>
              <w:snapToGrid w:val="0"/>
              <w:rPr>
                <w:sz w:val="24"/>
                <w:szCs w:val="24"/>
              </w:rPr>
            </w:pPr>
            <w:r w:rsidRPr="007E5954">
              <w:rPr>
                <w:sz w:val="24"/>
                <w:szCs w:val="24"/>
              </w:rPr>
              <w:t>Изученный лексический и грамматический материал и буквы и буквосочетания</w:t>
            </w:r>
          </w:p>
        </w:tc>
        <w:tc>
          <w:tcPr>
            <w:tcW w:w="1560" w:type="dxa"/>
          </w:tcPr>
          <w:p w:rsidR="007E5954" w:rsidRPr="00757AA4" w:rsidRDefault="007E5954" w:rsidP="00757AA4">
            <w:pPr>
              <w:rPr>
                <w:b/>
                <w:color w:val="000000"/>
                <w:sz w:val="24"/>
                <w:szCs w:val="24"/>
              </w:rPr>
            </w:pPr>
            <w:r w:rsidRPr="00757AA4">
              <w:rPr>
                <w:color w:val="000000"/>
                <w:sz w:val="24"/>
                <w:szCs w:val="24"/>
              </w:rPr>
              <w:t>Комбинированный урок</w:t>
            </w:r>
          </w:p>
        </w:tc>
        <w:tc>
          <w:tcPr>
            <w:tcW w:w="1535" w:type="dxa"/>
          </w:tcPr>
          <w:p w:rsidR="007E5954" w:rsidRPr="00757AA4" w:rsidRDefault="007E5954" w:rsidP="00757AA4">
            <w:pPr>
              <w:rPr>
                <w:b/>
                <w:color w:val="000000"/>
                <w:sz w:val="24"/>
                <w:szCs w:val="24"/>
              </w:rPr>
            </w:pPr>
          </w:p>
        </w:tc>
        <w:tc>
          <w:tcPr>
            <w:tcW w:w="1823" w:type="dxa"/>
          </w:tcPr>
          <w:p w:rsidR="007E5954" w:rsidRPr="00757AA4" w:rsidRDefault="007E5954" w:rsidP="00757AA4">
            <w:pPr>
              <w:rPr>
                <w:sz w:val="24"/>
                <w:szCs w:val="24"/>
              </w:rPr>
            </w:pPr>
            <w:r w:rsidRPr="00757AA4">
              <w:rPr>
                <w:sz w:val="24"/>
                <w:szCs w:val="24"/>
              </w:rPr>
              <w:t>Аудиокассета, таблицы, иллюстрации</w:t>
            </w:r>
          </w:p>
        </w:tc>
        <w:tc>
          <w:tcPr>
            <w:tcW w:w="759" w:type="dxa"/>
          </w:tcPr>
          <w:p w:rsidR="007E5954" w:rsidRPr="00757AA4" w:rsidRDefault="007E5954" w:rsidP="00757AA4">
            <w:pPr>
              <w:rPr>
                <w:b/>
                <w:color w:val="000000"/>
                <w:sz w:val="24"/>
                <w:szCs w:val="24"/>
              </w:rPr>
            </w:pPr>
          </w:p>
        </w:tc>
        <w:tc>
          <w:tcPr>
            <w:tcW w:w="779" w:type="dxa"/>
          </w:tcPr>
          <w:p w:rsidR="007E5954" w:rsidRPr="00757AA4" w:rsidRDefault="007E5954" w:rsidP="00757AA4">
            <w:pPr>
              <w:rPr>
                <w:b/>
                <w:color w:val="000000"/>
                <w:sz w:val="24"/>
                <w:szCs w:val="24"/>
              </w:rPr>
            </w:pPr>
          </w:p>
        </w:tc>
      </w:tr>
      <w:tr w:rsidR="007E5954" w:rsidRPr="00727E0B" w:rsidTr="007E5954">
        <w:tc>
          <w:tcPr>
            <w:tcW w:w="790" w:type="dxa"/>
          </w:tcPr>
          <w:p w:rsidR="007E5954" w:rsidRPr="00757AA4" w:rsidRDefault="007E5954" w:rsidP="00757AA4">
            <w:pPr>
              <w:rPr>
                <w:color w:val="000000"/>
                <w:sz w:val="24"/>
                <w:szCs w:val="24"/>
              </w:rPr>
            </w:pPr>
            <w:r w:rsidRPr="00757AA4">
              <w:rPr>
                <w:color w:val="000000"/>
                <w:sz w:val="24"/>
                <w:szCs w:val="24"/>
              </w:rPr>
              <w:t>25</w:t>
            </w:r>
          </w:p>
        </w:tc>
        <w:tc>
          <w:tcPr>
            <w:tcW w:w="2284" w:type="dxa"/>
          </w:tcPr>
          <w:p w:rsidR="007E5954" w:rsidRPr="00757AA4" w:rsidRDefault="007E5954" w:rsidP="00757AA4">
            <w:pPr>
              <w:rPr>
                <w:color w:val="000000"/>
                <w:sz w:val="24"/>
                <w:szCs w:val="24"/>
              </w:rPr>
            </w:pPr>
            <w:r w:rsidRPr="00757AA4">
              <w:rPr>
                <w:color w:val="000000"/>
                <w:sz w:val="24"/>
                <w:szCs w:val="24"/>
              </w:rPr>
              <w:t>Как сказать, кто какой? Повторение немецкого алфавита. Буквенный диктант.</w:t>
            </w:r>
          </w:p>
        </w:tc>
        <w:tc>
          <w:tcPr>
            <w:tcW w:w="3069" w:type="dxa"/>
          </w:tcPr>
          <w:p w:rsidR="007E5954" w:rsidRPr="007E5954" w:rsidRDefault="007E5954" w:rsidP="00041E7E">
            <w:pPr>
              <w:snapToGrid w:val="0"/>
              <w:rPr>
                <w:sz w:val="24"/>
                <w:szCs w:val="24"/>
              </w:rPr>
            </w:pPr>
            <w:r w:rsidRPr="007E5954">
              <w:rPr>
                <w:sz w:val="24"/>
                <w:szCs w:val="24"/>
              </w:rPr>
              <w:t>1</w:t>
            </w:r>
            <w:r w:rsidRPr="007E5954">
              <w:rPr>
                <w:b/>
                <w:sz w:val="24"/>
                <w:szCs w:val="24"/>
              </w:rPr>
              <w:t>. Воспроизводить наизусть</w:t>
            </w:r>
            <w:r w:rsidRPr="007E5954">
              <w:rPr>
                <w:sz w:val="24"/>
                <w:szCs w:val="24"/>
              </w:rPr>
              <w:t xml:space="preserve"> </w:t>
            </w:r>
            <w:r w:rsidR="00AE2464">
              <w:rPr>
                <w:sz w:val="24"/>
                <w:szCs w:val="24"/>
              </w:rPr>
              <w:t>алфавит.</w:t>
            </w:r>
          </w:p>
          <w:p w:rsidR="00AE2464" w:rsidRDefault="007E5954" w:rsidP="00041E7E">
            <w:pPr>
              <w:rPr>
                <w:sz w:val="24"/>
                <w:szCs w:val="24"/>
              </w:rPr>
            </w:pPr>
            <w:r w:rsidRPr="007E5954">
              <w:rPr>
                <w:sz w:val="24"/>
                <w:szCs w:val="24"/>
              </w:rPr>
              <w:t xml:space="preserve">2. </w:t>
            </w:r>
            <w:r w:rsidRPr="007E5954">
              <w:rPr>
                <w:b/>
                <w:sz w:val="24"/>
                <w:szCs w:val="24"/>
              </w:rPr>
              <w:t>Воспроизводить</w:t>
            </w:r>
            <w:r w:rsidRPr="007E5954">
              <w:rPr>
                <w:sz w:val="24"/>
                <w:szCs w:val="24"/>
              </w:rPr>
              <w:t xml:space="preserve"> </w:t>
            </w:r>
            <w:r w:rsidR="00AE2464">
              <w:rPr>
                <w:sz w:val="24"/>
                <w:szCs w:val="24"/>
              </w:rPr>
              <w:t>письменно немецкий алфавит</w:t>
            </w:r>
          </w:p>
          <w:p w:rsidR="007E5954" w:rsidRPr="007E5954" w:rsidRDefault="007E5954" w:rsidP="00AE2464">
            <w:pPr>
              <w:suppressAutoHyphens/>
              <w:rPr>
                <w:sz w:val="24"/>
                <w:szCs w:val="24"/>
              </w:rPr>
            </w:pPr>
            <w:r w:rsidRPr="00AE2464">
              <w:rPr>
                <w:sz w:val="24"/>
                <w:szCs w:val="24"/>
              </w:rPr>
              <w:t xml:space="preserve">3. </w:t>
            </w:r>
            <w:r w:rsidR="00AE2464">
              <w:rPr>
                <w:sz w:val="24"/>
                <w:szCs w:val="24"/>
              </w:rPr>
              <w:t xml:space="preserve">Овладевать </w:t>
            </w:r>
            <w:r w:rsidR="00AE2464" w:rsidRPr="00AE2464">
              <w:rPr>
                <w:sz w:val="24"/>
                <w:szCs w:val="24"/>
              </w:rPr>
              <w:t>элементарным переводом с н</w:t>
            </w:r>
            <w:r w:rsidR="00AE2464">
              <w:rPr>
                <w:sz w:val="24"/>
                <w:szCs w:val="24"/>
              </w:rPr>
              <w:t xml:space="preserve">емецкого языка на русский язык </w:t>
            </w:r>
            <w:r w:rsidR="00AE2464" w:rsidRPr="00AE2464">
              <w:rPr>
                <w:sz w:val="24"/>
                <w:szCs w:val="24"/>
              </w:rPr>
              <w:t>отдельных предложений, а также умением использовать языковую догадку.</w:t>
            </w:r>
          </w:p>
        </w:tc>
        <w:tc>
          <w:tcPr>
            <w:tcW w:w="2470" w:type="dxa"/>
          </w:tcPr>
          <w:p w:rsidR="007E5954" w:rsidRPr="007E5954" w:rsidRDefault="007E5954" w:rsidP="00041E7E">
            <w:pPr>
              <w:snapToGrid w:val="0"/>
              <w:rPr>
                <w:sz w:val="24"/>
                <w:szCs w:val="24"/>
              </w:rPr>
            </w:pPr>
            <w:r w:rsidRPr="007E5954">
              <w:rPr>
                <w:sz w:val="24"/>
                <w:szCs w:val="24"/>
              </w:rPr>
              <w:t>Изученный лексический и грамматический материал и буквы и буквосочетания</w:t>
            </w:r>
          </w:p>
        </w:tc>
        <w:tc>
          <w:tcPr>
            <w:tcW w:w="1560" w:type="dxa"/>
          </w:tcPr>
          <w:p w:rsidR="007E5954" w:rsidRPr="00757AA4" w:rsidRDefault="007E5954" w:rsidP="00757AA4">
            <w:pPr>
              <w:rPr>
                <w:b/>
                <w:color w:val="000000"/>
                <w:sz w:val="24"/>
                <w:szCs w:val="24"/>
              </w:rPr>
            </w:pPr>
          </w:p>
        </w:tc>
        <w:tc>
          <w:tcPr>
            <w:tcW w:w="1535" w:type="dxa"/>
          </w:tcPr>
          <w:p w:rsidR="007E5954" w:rsidRPr="00757AA4" w:rsidRDefault="007E5954" w:rsidP="00757AA4">
            <w:pPr>
              <w:rPr>
                <w:b/>
                <w:color w:val="000000"/>
                <w:sz w:val="24"/>
                <w:szCs w:val="24"/>
              </w:rPr>
            </w:pPr>
          </w:p>
        </w:tc>
        <w:tc>
          <w:tcPr>
            <w:tcW w:w="1823" w:type="dxa"/>
          </w:tcPr>
          <w:p w:rsidR="00631AD7" w:rsidRPr="005E2A87" w:rsidRDefault="00631AD7" w:rsidP="00631AD7">
            <w:pPr>
              <w:rPr>
                <w:sz w:val="24"/>
                <w:szCs w:val="24"/>
              </w:rPr>
            </w:pPr>
            <w:r w:rsidRPr="005E2A87">
              <w:rPr>
                <w:sz w:val="24"/>
                <w:szCs w:val="24"/>
              </w:rPr>
              <w:t xml:space="preserve">Фестиваль «Открытый урок» - </w:t>
            </w:r>
            <w:r w:rsidRPr="005E2A87">
              <w:rPr>
                <w:sz w:val="24"/>
                <w:szCs w:val="24"/>
                <w:lang w:val="en-US"/>
              </w:rPr>
              <w:t>http</w:t>
            </w:r>
            <w:r w:rsidRPr="005E2A87">
              <w:rPr>
                <w:sz w:val="24"/>
                <w:szCs w:val="24"/>
              </w:rPr>
              <w:t>://</w:t>
            </w:r>
            <w:r w:rsidRPr="005E2A87">
              <w:rPr>
                <w:sz w:val="24"/>
                <w:szCs w:val="24"/>
                <w:lang w:val="en-US"/>
              </w:rPr>
              <w:t>festival</w:t>
            </w:r>
            <w:r w:rsidRPr="005E2A87">
              <w:rPr>
                <w:sz w:val="24"/>
                <w:szCs w:val="24"/>
              </w:rPr>
              <w:t>./</w:t>
            </w:r>
            <w:r w:rsidRPr="005E2A87">
              <w:rPr>
                <w:sz w:val="24"/>
                <w:szCs w:val="24"/>
                <w:lang w:val="en-US"/>
              </w:rPr>
              <w:t>September</w:t>
            </w:r>
            <w:r w:rsidRPr="005E2A87">
              <w:rPr>
                <w:sz w:val="24"/>
                <w:szCs w:val="24"/>
              </w:rPr>
              <w:t>.</w:t>
            </w:r>
            <w:r w:rsidRPr="005E2A87">
              <w:rPr>
                <w:sz w:val="24"/>
                <w:szCs w:val="24"/>
                <w:lang w:val="en-US"/>
              </w:rPr>
              <w:t>ru</w:t>
            </w:r>
            <w:r w:rsidRPr="005E2A87">
              <w:rPr>
                <w:sz w:val="24"/>
                <w:szCs w:val="24"/>
              </w:rPr>
              <w:t>/</w:t>
            </w:r>
          </w:p>
          <w:p w:rsidR="007E5954" w:rsidRPr="00757AA4" w:rsidRDefault="007E5954" w:rsidP="00757AA4">
            <w:pPr>
              <w:rPr>
                <w:b/>
                <w:color w:val="000000"/>
                <w:sz w:val="24"/>
                <w:szCs w:val="24"/>
              </w:rPr>
            </w:pPr>
          </w:p>
        </w:tc>
        <w:tc>
          <w:tcPr>
            <w:tcW w:w="759" w:type="dxa"/>
          </w:tcPr>
          <w:p w:rsidR="007E5954" w:rsidRPr="00757AA4" w:rsidRDefault="007E5954" w:rsidP="00757AA4">
            <w:pPr>
              <w:rPr>
                <w:b/>
                <w:color w:val="000000"/>
                <w:sz w:val="24"/>
                <w:szCs w:val="24"/>
              </w:rPr>
            </w:pPr>
          </w:p>
        </w:tc>
        <w:tc>
          <w:tcPr>
            <w:tcW w:w="779" w:type="dxa"/>
          </w:tcPr>
          <w:p w:rsidR="007E5954" w:rsidRPr="00757AA4" w:rsidRDefault="007E5954" w:rsidP="00757AA4">
            <w:pPr>
              <w:rPr>
                <w:b/>
                <w:color w:val="000000"/>
                <w:sz w:val="24"/>
                <w:szCs w:val="24"/>
              </w:rPr>
            </w:pPr>
          </w:p>
        </w:tc>
      </w:tr>
      <w:tr w:rsidR="007E5954" w:rsidRPr="00727E0B" w:rsidTr="007E5954">
        <w:tc>
          <w:tcPr>
            <w:tcW w:w="790" w:type="dxa"/>
          </w:tcPr>
          <w:p w:rsidR="007E5954" w:rsidRPr="00757AA4" w:rsidRDefault="007E5954" w:rsidP="00757AA4">
            <w:pPr>
              <w:rPr>
                <w:color w:val="000000"/>
                <w:sz w:val="24"/>
                <w:szCs w:val="24"/>
              </w:rPr>
            </w:pPr>
            <w:r w:rsidRPr="00757AA4">
              <w:rPr>
                <w:color w:val="000000"/>
                <w:sz w:val="24"/>
                <w:szCs w:val="24"/>
              </w:rPr>
              <w:t>26</w:t>
            </w:r>
          </w:p>
        </w:tc>
        <w:tc>
          <w:tcPr>
            <w:tcW w:w="2284" w:type="dxa"/>
          </w:tcPr>
          <w:p w:rsidR="007E5954" w:rsidRPr="00757AA4" w:rsidRDefault="007E5954" w:rsidP="00757AA4">
            <w:pPr>
              <w:rPr>
                <w:color w:val="000000"/>
                <w:sz w:val="24"/>
                <w:szCs w:val="24"/>
              </w:rPr>
            </w:pPr>
            <w:r w:rsidRPr="00757AA4">
              <w:rPr>
                <w:color w:val="000000"/>
                <w:sz w:val="24"/>
                <w:szCs w:val="24"/>
              </w:rPr>
              <w:t>Кто это? Характеристика литературных героев.</w:t>
            </w:r>
          </w:p>
        </w:tc>
        <w:tc>
          <w:tcPr>
            <w:tcW w:w="3069" w:type="dxa"/>
          </w:tcPr>
          <w:p w:rsidR="007E5954" w:rsidRPr="007E5954" w:rsidRDefault="007E5954" w:rsidP="00041E7E">
            <w:pPr>
              <w:snapToGrid w:val="0"/>
              <w:rPr>
                <w:sz w:val="24"/>
                <w:szCs w:val="24"/>
              </w:rPr>
            </w:pPr>
            <w:r w:rsidRPr="007E5954">
              <w:rPr>
                <w:sz w:val="24"/>
                <w:szCs w:val="24"/>
              </w:rPr>
              <w:t xml:space="preserve">1. </w:t>
            </w:r>
            <w:r w:rsidRPr="007E5954">
              <w:rPr>
                <w:b/>
                <w:sz w:val="24"/>
                <w:szCs w:val="24"/>
              </w:rPr>
              <w:t>Употреблять</w:t>
            </w:r>
            <w:r w:rsidRPr="007E5954">
              <w:rPr>
                <w:sz w:val="24"/>
                <w:szCs w:val="24"/>
              </w:rPr>
              <w:t xml:space="preserve"> в речевом образце 1 имена существительные нарицательные.</w:t>
            </w:r>
          </w:p>
          <w:p w:rsidR="007E5954" w:rsidRPr="00AE2464" w:rsidRDefault="007E5954" w:rsidP="00041E7E">
            <w:pPr>
              <w:rPr>
                <w:sz w:val="24"/>
                <w:szCs w:val="24"/>
              </w:rPr>
            </w:pPr>
            <w:r w:rsidRPr="007E5954">
              <w:rPr>
                <w:sz w:val="24"/>
                <w:szCs w:val="24"/>
              </w:rPr>
              <w:t>2</w:t>
            </w:r>
            <w:r w:rsidRPr="007E5954">
              <w:rPr>
                <w:b/>
                <w:sz w:val="24"/>
                <w:szCs w:val="24"/>
              </w:rPr>
              <w:t xml:space="preserve">. </w:t>
            </w:r>
            <w:r w:rsidR="00AE2464">
              <w:rPr>
                <w:b/>
                <w:sz w:val="24"/>
                <w:szCs w:val="24"/>
              </w:rPr>
              <w:t xml:space="preserve">Уметь охарактеризовать </w:t>
            </w:r>
            <w:r w:rsidR="00AE2464" w:rsidRPr="00AE2464">
              <w:rPr>
                <w:sz w:val="24"/>
                <w:szCs w:val="24"/>
              </w:rPr>
              <w:t>литературного героя</w:t>
            </w:r>
            <w:r w:rsidRPr="00AE2464">
              <w:rPr>
                <w:sz w:val="24"/>
                <w:szCs w:val="24"/>
              </w:rPr>
              <w:t>.</w:t>
            </w:r>
          </w:p>
          <w:p w:rsidR="007E5954" w:rsidRPr="007E5954" w:rsidRDefault="007E5954" w:rsidP="002B210D">
            <w:pPr>
              <w:rPr>
                <w:sz w:val="24"/>
                <w:szCs w:val="24"/>
              </w:rPr>
            </w:pPr>
            <w:r w:rsidRPr="007E5954">
              <w:rPr>
                <w:sz w:val="24"/>
                <w:szCs w:val="24"/>
              </w:rPr>
              <w:t xml:space="preserve">3. </w:t>
            </w:r>
            <w:r w:rsidRPr="007E5954">
              <w:rPr>
                <w:b/>
                <w:sz w:val="24"/>
                <w:szCs w:val="24"/>
              </w:rPr>
              <w:t>Уметь</w:t>
            </w:r>
            <w:r w:rsidRPr="007E5954">
              <w:rPr>
                <w:sz w:val="24"/>
                <w:szCs w:val="24"/>
              </w:rPr>
              <w:t xml:space="preserve"> заменять существительные всех трёх родов в единственном числе личными местоимениями.</w:t>
            </w:r>
          </w:p>
        </w:tc>
        <w:tc>
          <w:tcPr>
            <w:tcW w:w="2470" w:type="dxa"/>
          </w:tcPr>
          <w:p w:rsidR="007E5954" w:rsidRPr="007E5954" w:rsidRDefault="007E5954" w:rsidP="00041E7E">
            <w:pPr>
              <w:snapToGrid w:val="0"/>
              <w:rPr>
                <w:sz w:val="24"/>
                <w:szCs w:val="24"/>
                <w:lang w:val="de-DE"/>
              </w:rPr>
            </w:pPr>
            <w:r w:rsidRPr="007E5954">
              <w:rPr>
                <w:b/>
                <w:sz w:val="24"/>
                <w:szCs w:val="24"/>
              </w:rPr>
              <w:t>Лексический</w:t>
            </w:r>
            <w:r w:rsidRPr="007E5954">
              <w:rPr>
                <w:b/>
                <w:sz w:val="24"/>
                <w:szCs w:val="24"/>
                <w:lang w:val="de-DE"/>
              </w:rPr>
              <w:t xml:space="preserve"> </w:t>
            </w:r>
            <w:r w:rsidRPr="007E5954">
              <w:rPr>
                <w:b/>
                <w:sz w:val="24"/>
                <w:szCs w:val="24"/>
              </w:rPr>
              <w:t>материал</w:t>
            </w:r>
            <w:r w:rsidRPr="007E5954">
              <w:rPr>
                <w:b/>
                <w:sz w:val="24"/>
                <w:szCs w:val="24"/>
                <w:lang w:val="de-DE"/>
              </w:rPr>
              <w:t xml:space="preserve">: </w:t>
            </w:r>
            <w:r w:rsidRPr="007E5954">
              <w:rPr>
                <w:sz w:val="24"/>
                <w:szCs w:val="24"/>
                <w:lang w:val="de-DE"/>
              </w:rPr>
              <w:t xml:space="preserve">der Mann, die Frau, das Mädchen, auch, aus einem Märchen, er, es, sie </w:t>
            </w:r>
          </w:p>
          <w:p w:rsidR="007E5954" w:rsidRPr="007E5954" w:rsidRDefault="007E5954" w:rsidP="00041E7E">
            <w:pPr>
              <w:rPr>
                <w:sz w:val="24"/>
                <w:szCs w:val="24"/>
              </w:rPr>
            </w:pPr>
            <w:r w:rsidRPr="007E5954">
              <w:rPr>
                <w:b/>
                <w:sz w:val="24"/>
                <w:szCs w:val="24"/>
              </w:rPr>
              <w:t>Алфавит</w:t>
            </w:r>
            <w:r w:rsidRPr="007E5954">
              <w:rPr>
                <w:sz w:val="24"/>
                <w:szCs w:val="24"/>
              </w:rPr>
              <w:t xml:space="preserve">: </w:t>
            </w:r>
            <w:r w:rsidRPr="007E5954">
              <w:rPr>
                <w:sz w:val="24"/>
                <w:szCs w:val="24"/>
                <w:lang w:val="de-DE"/>
              </w:rPr>
              <w:t>Qq</w:t>
            </w:r>
            <w:r w:rsidRPr="007E5954">
              <w:rPr>
                <w:sz w:val="24"/>
                <w:szCs w:val="24"/>
              </w:rPr>
              <w:t xml:space="preserve">, </w:t>
            </w:r>
            <w:r w:rsidRPr="007E5954">
              <w:rPr>
                <w:sz w:val="24"/>
                <w:szCs w:val="24"/>
                <w:lang w:val="de-DE"/>
              </w:rPr>
              <w:t>Yy</w:t>
            </w:r>
            <w:r w:rsidRPr="007E5954">
              <w:rPr>
                <w:sz w:val="24"/>
                <w:szCs w:val="24"/>
              </w:rPr>
              <w:t xml:space="preserve">, </w:t>
            </w:r>
            <w:r w:rsidRPr="007E5954">
              <w:rPr>
                <w:sz w:val="24"/>
                <w:szCs w:val="24"/>
                <w:lang w:val="de-DE"/>
              </w:rPr>
              <w:t>qu</w:t>
            </w:r>
          </w:p>
          <w:p w:rsidR="007E5954" w:rsidRPr="007E5954" w:rsidRDefault="007E5954" w:rsidP="00041E7E">
            <w:pPr>
              <w:rPr>
                <w:sz w:val="24"/>
                <w:szCs w:val="24"/>
              </w:rPr>
            </w:pPr>
            <w:r w:rsidRPr="007E5954">
              <w:rPr>
                <w:b/>
                <w:sz w:val="24"/>
                <w:szCs w:val="24"/>
              </w:rPr>
              <w:t xml:space="preserve">Грамматический материал: </w:t>
            </w:r>
            <w:r w:rsidRPr="007E5954">
              <w:rPr>
                <w:sz w:val="24"/>
                <w:szCs w:val="24"/>
              </w:rPr>
              <w:t>РО 1, личные местоимения единственного числа 3-го лица</w:t>
            </w:r>
          </w:p>
        </w:tc>
        <w:tc>
          <w:tcPr>
            <w:tcW w:w="1560" w:type="dxa"/>
          </w:tcPr>
          <w:p w:rsidR="007E5954" w:rsidRPr="00757AA4" w:rsidRDefault="007E5954" w:rsidP="00757AA4">
            <w:pPr>
              <w:rPr>
                <w:b/>
                <w:color w:val="000000"/>
                <w:sz w:val="24"/>
                <w:szCs w:val="24"/>
              </w:rPr>
            </w:pPr>
          </w:p>
        </w:tc>
        <w:tc>
          <w:tcPr>
            <w:tcW w:w="1535" w:type="dxa"/>
          </w:tcPr>
          <w:p w:rsidR="007E5954" w:rsidRPr="00757AA4" w:rsidRDefault="007E5954" w:rsidP="00757AA4">
            <w:pPr>
              <w:rPr>
                <w:b/>
                <w:color w:val="000000"/>
                <w:sz w:val="24"/>
                <w:szCs w:val="24"/>
              </w:rPr>
            </w:pPr>
            <w:r w:rsidRPr="00757AA4">
              <w:rPr>
                <w:color w:val="000000"/>
                <w:sz w:val="24"/>
                <w:szCs w:val="24"/>
              </w:rPr>
              <w:t>Решение коммуникативных задач</w:t>
            </w:r>
          </w:p>
        </w:tc>
        <w:tc>
          <w:tcPr>
            <w:tcW w:w="1823" w:type="dxa"/>
          </w:tcPr>
          <w:p w:rsidR="007E5954" w:rsidRPr="00757AA4" w:rsidRDefault="007E5954" w:rsidP="00757AA4">
            <w:pPr>
              <w:rPr>
                <w:b/>
                <w:color w:val="000000"/>
                <w:sz w:val="24"/>
                <w:szCs w:val="24"/>
              </w:rPr>
            </w:pPr>
            <w:r w:rsidRPr="00757AA4">
              <w:rPr>
                <w:color w:val="000000"/>
                <w:sz w:val="24"/>
                <w:szCs w:val="24"/>
              </w:rPr>
              <w:t>Аудиокассета</w:t>
            </w:r>
          </w:p>
        </w:tc>
        <w:tc>
          <w:tcPr>
            <w:tcW w:w="759" w:type="dxa"/>
          </w:tcPr>
          <w:p w:rsidR="007E5954" w:rsidRPr="00757AA4" w:rsidRDefault="007E5954" w:rsidP="00757AA4">
            <w:pPr>
              <w:rPr>
                <w:b/>
                <w:color w:val="000000"/>
                <w:sz w:val="24"/>
                <w:szCs w:val="24"/>
              </w:rPr>
            </w:pPr>
          </w:p>
        </w:tc>
        <w:tc>
          <w:tcPr>
            <w:tcW w:w="779" w:type="dxa"/>
          </w:tcPr>
          <w:p w:rsidR="007E5954" w:rsidRPr="00757AA4" w:rsidRDefault="007E5954" w:rsidP="00757AA4">
            <w:pPr>
              <w:rPr>
                <w:b/>
                <w:color w:val="000000"/>
                <w:sz w:val="24"/>
                <w:szCs w:val="24"/>
              </w:rPr>
            </w:pPr>
          </w:p>
        </w:tc>
      </w:tr>
      <w:tr w:rsidR="007E5954" w:rsidRPr="00727E0B" w:rsidTr="007E5954">
        <w:tc>
          <w:tcPr>
            <w:tcW w:w="790" w:type="dxa"/>
          </w:tcPr>
          <w:p w:rsidR="007E5954" w:rsidRPr="00757AA4" w:rsidRDefault="007E5954" w:rsidP="00757AA4">
            <w:pPr>
              <w:rPr>
                <w:color w:val="000000"/>
                <w:sz w:val="24"/>
                <w:szCs w:val="24"/>
              </w:rPr>
            </w:pPr>
            <w:r w:rsidRPr="00757AA4">
              <w:rPr>
                <w:color w:val="000000"/>
                <w:sz w:val="24"/>
                <w:szCs w:val="24"/>
              </w:rPr>
              <w:t>27</w:t>
            </w:r>
          </w:p>
        </w:tc>
        <w:tc>
          <w:tcPr>
            <w:tcW w:w="2284" w:type="dxa"/>
          </w:tcPr>
          <w:p w:rsidR="007E5954" w:rsidRPr="00757AA4" w:rsidRDefault="007E5954" w:rsidP="00757AA4">
            <w:pPr>
              <w:rPr>
                <w:color w:val="000000"/>
                <w:sz w:val="24"/>
                <w:szCs w:val="24"/>
              </w:rPr>
            </w:pPr>
            <w:r w:rsidRPr="00757AA4">
              <w:rPr>
                <w:color w:val="000000"/>
                <w:sz w:val="24"/>
                <w:szCs w:val="24"/>
              </w:rPr>
              <w:t>Ко</w:t>
            </w:r>
            <w:r w:rsidR="00282B42">
              <w:rPr>
                <w:color w:val="000000"/>
                <w:sz w:val="24"/>
                <w:szCs w:val="24"/>
              </w:rPr>
              <w:t>мплимент друг другу. Алфавит (к</w:t>
            </w:r>
            <w:r w:rsidRPr="00757AA4">
              <w:rPr>
                <w:color w:val="000000"/>
                <w:sz w:val="24"/>
                <w:szCs w:val="24"/>
              </w:rPr>
              <w:t>)</w:t>
            </w:r>
          </w:p>
        </w:tc>
        <w:tc>
          <w:tcPr>
            <w:tcW w:w="3069" w:type="dxa"/>
          </w:tcPr>
          <w:p w:rsidR="007E5954" w:rsidRPr="007E5954" w:rsidRDefault="007E5954" w:rsidP="00041E7E">
            <w:pPr>
              <w:snapToGrid w:val="0"/>
              <w:rPr>
                <w:sz w:val="24"/>
                <w:szCs w:val="24"/>
              </w:rPr>
            </w:pPr>
            <w:r w:rsidRPr="007E5954">
              <w:rPr>
                <w:sz w:val="24"/>
                <w:szCs w:val="24"/>
              </w:rPr>
              <w:t xml:space="preserve">1. </w:t>
            </w:r>
            <w:r w:rsidRPr="007E5954">
              <w:rPr>
                <w:b/>
                <w:sz w:val="24"/>
                <w:szCs w:val="24"/>
              </w:rPr>
              <w:t xml:space="preserve">Знать </w:t>
            </w:r>
            <w:r w:rsidRPr="007E5954">
              <w:rPr>
                <w:sz w:val="24"/>
                <w:szCs w:val="24"/>
              </w:rPr>
              <w:t>алфавит и известные буквосочетания.</w:t>
            </w:r>
          </w:p>
          <w:p w:rsidR="007E5954" w:rsidRPr="007E5954" w:rsidRDefault="007E5954" w:rsidP="00041E7E">
            <w:pPr>
              <w:rPr>
                <w:sz w:val="24"/>
                <w:szCs w:val="24"/>
              </w:rPr>
            </w:pPr>
            <w:r w:rsidRPr="007E5954">
              <w:rPr>
                <w:sz w:val="24"/>
                <w:szCs w:val="24"/>
              </w:rPr>
              <w:t>2.</w:t>
            </w:r>
            <w:r w:rsidR="00A1566D">
              <w:rPr>
                <w:b/>
                <w:sz w:val="24"/>
                <w:szCs w:val="24"/>
              </w:rPr>
              <w:t>Уметь сказать комплимент</w:t>
            </w:r>
            <w:r w:rsidRPr="007E5954">
              <w:rPr>
                <w:sz w:val="24"/>
                <w:szCs w:val="24"/>
              </w:rPr>
              <w:t>.</w:t>
            </w:r>
          </w:p>
          <w:p w:rsidR="007E5954" w:rsidRPr="007E5954" w:rsidRDefault="00A1566D" w:rsidP="00041E7E">
            <w:pPr>
              <w:rPr>
                <w:sz w:val="24"/>
                <w:szCs w:val="24"/>
              </w:rPr>
            </w:pPr>
            <w:r>
              <w:rPr>
                <w:sz w:val="24"/>
                <w:szCs w:val="24"/>
              </w:rPr>
              <w:lastRenderedPageBreak/>
              <w:t xml:space="preserve">3. </w:t>
            </w:r>
            <w:r w:rsidR="007E5954" w:rsidRPr="007E5954">
              <w:rPr>
                <w:sz w:val="24"/>
                <w:szCs w:val="24"/>
              </w:rPr>
              <w:t xml:space="preserve"> </w:t>
            </w:r>
            <w:r w:rsidR="007E5954" w:rsidRPr="007E5954">
              <w:rPr>
                <w:b/>
                <w:sz w:val="24"/>
                <w:szCs w:val="24"/>
              </w:rPr>
              <w:t>Характеризовать</w:t>
            </w:r>
            <w:r w:rsidR="007E5954" w:rsidRPr="007E5954">
              <w:rPr>
                <w:sz w:val="24"/>
                <w:szCs w:val="24"/>
              </w:rPr>
              <w:t xml:space="preserve"> персонажей учебника, героев детских книг, используя речевой образец 2 с прилагательными.</w:t>
            </w:r>
          </w:p>
          <w:p w:rsidR="007E5954" w:rsidRPr="007E5954" w:rsidRDefault="00A1566D" w:rsidP="00041E7E">
            <w:pPr>
              <w:rPr>
                <w:sz w:val="24"/>
                <w:szCs w:val="24"/>
              </w:rPr>
            </w:pPr>
            <w:r>
              <w:rPr>
                <w:sz w:val="24"/>
                <w:szCs w:val="24"/>
              </w:rPr>
              <w:t>4</w:t>
            </w:r>
            <w:r w:rsidR="007E5954" w:rsidRPr="007E5954">
              <w:rPr>
                <w:sz w:val="24"/>
                <w:szCs w:val="24"/>
              </w:rPr>
              <w:t xml:space="preserve">. </w:t>
            </w:r>
            <w:r w:rsidR="007E5954" w:rsidRPr="007E5954">
              <w:rPr>
                <w:b/>
                <w:sz w:val="24"/>
                <w:szCs w:val="24"/>
              </w:rPr>
              <w:t xml:space="preserve">Читать </w:t>
            </w:r>
            <w:r w:rsidR="007E5954" w:rsidRPr="007E5954">
              <w:rPr>
                <w:sz w:val="24"/>
                <w:szCs w:val="24"/>
              </w:rPr>
              <w:t xml:space="preserve"> мини-тексты.</w:t>
            </w:r>
          </w:p>
        </w:tc>
        <w:tc>
          <w:tcPr>
            <w:tcW w:w="2470" w:type="dxa"/>
          </w:tcPr>
          <w:p w:rsidR="007E5954" w:rsidRPr="000D1D93" w:rsidRDefault="007E5954" w:rsidP="00041E7E">
            <w:pPr>
              <w:snapToGrid w:val="0"/>
              <w:rPr>
                <w:sz w:val="24"/>
                <w:szCs w:val="24"/>
                <w:lang w:val="de-DE"/>
              </w:rPr>
            </w:pPr>
            <w:r w:rsidRPr="007E5954">
              <w:rPr>
                <w:b/>
                <w:sz w:val="24"/>
                <w:szCs w:val="24"/>
              </w:rPr>
              <w:lastRenderedPageBreak/>
              <w:t>Лексический</w:t>
            </w:r>
            <w:r w:rsidRPr="000D1D93">
              <w:rPr>
                <w:b/>
                <w:sz w:val="24"/>
                <w:szCs w:val="24"/>
                <w:lang w:val="de-DE"/>
              </w:rPr>
              <w:t xml:space="preserve"> </w:t>
            </w:r>
            <w:r w:rsidRPr="007E5954">
              <w:rPr>
                <w:b/>
                <w:sz w:val="24"/>
                <w:szCs w:val="24"/>
              </w:rPr>
              <w:t>материал</w:t>
            </w:r>
            <w:r w:rsidRPr="000D1D93">
              <w:rPr>
                <w:b/>
                <w:sz w:val="24"/>
                <w:szCs w:val="24"/>
                <w:lang w:val="de-DE"/>
              </w:rPr>
              <w:t xml:space="preserve">: </w:t>
            </w:r>
            <w:r w:rsidRPr="007E5954">
              <w:rPr>
                <w:sz w:val="24"/>
                <w:szCs w:val="24"/>
                <w:lang w:val="de-DE"/>
              </w:rPr>
              <w:t>das</w:t>
            </w:r>
            <w:r w:rsidRPr="000D1D93">
              <w:rPr>
                <w:sz w:val="24"/>
                <w:szCs w:val="24"/>
                <w:lang w:val="de-DE"/>
              </w:rPr>
              <w:t xml:space="preserve"> </w:t>
            </w:r>
            <w:r w:rsidRPr="007E5954">
              <w:rPr>
                <w:sz w:val="24"/>
                <w:szCs w:val="24"/>
                <w:lang w:val="de-DE"/>
              </w:rPr>
              <w:t>ABC</w:t>
            </w:r>
            <w:r w:rsidRPr="000D1D93">
              <w:rPr>
                <w:sz w:val="24"/>
                <w:szCs w:val="24"/>
                <w:lang w:val="de-DE"/>
              </w:rPr>
              <w:t xml:space="preserve">, </w:t>
            </w:r>
            <w:r w:rsidRPr="007E5954">
              <w:rPr>
                <w:sz w:val="24"/>
                <w:szCs w:val="24"/>
                <w:lang w:val="de-DE"/>
              </w:rPr>
              <w:t>der</w:t>
            </w:r>
            <w:r w:rsidRPr="000D1D93">
              <w:rPr>
                <w:sz w:val="24"/>
                <w:szCs w:val="24"/>
                <w:lang w:val="de-DE"/>
              </w:rPr>
              <w:t xml:space="preserve"> </w:t>
            </w:r>
            <w:r w:rsidRPr="007E5954">
              <w:rPr>
                <w:sz w:val="24"/>
                <w:szCs w:val="24"/>
                <w:lang w:val="de-DE"/>
              </w:rPr>
              <w:t>Junge</w:t>
            </w:r>
            <w:r w:rsidRPr="000D1D93">
              <w:rPr>
                <w:sz w:val="24"/>
                <w:szCs w:val="24"/>
                <w:lang w:val="de-DE"/>
              </w:rPr>
              <w:t xml:space="preserve">, </w:t>
            </w:r>
            <w:r w:rsidRPr="007E5954">
              <w:rPr>
                <w:sz w:val="24"/>
                <w:szCs w:val="24"/>
                <w:lang w:val="de-DE"/>
              </w:rPr>
              <w:t>die</w:t>
            </w:r>
            <w:r w:rsidRPr="000D1D93">
              <w:rPr>
                <w:sz w:val="24"/>
                <w:szCs w:val="24"/>
                <w:lang w:val="de-DE"/>
              </w:rPr>
              <w:t xml:space="preserve"> </w:t>
            </w:r>
            <w:r w:rsidRPr="007E5954">
              <w:rPr>
                <w:sz w:val="24"/>
                <w:szCs w:val="24"/>
                <w:lang w:val="de-DE"/>
              </w:rPr>
              <w:t>Hexe</w:t>
            </w:r>
            <w:r w:rsidRPr="000D1D93">
              <w:rPr>
                <w:sz w:val="24"/>
                <w:szCs w:val="24"/>
                <w:lang w:val="de-DE"/>
              </w:rPr>
              <w:t xml:space="preserve">, </w:t>
            </w:r>
            <w:r w:rsidRPr="007E5954">
              <w:rPr>
                <w:sz w:val="24"/>
                <w:szCs w:val="24"/>
                <w:lang w:val="de-DE"/>
              </w:rPr>
              <w:t>Wie</w:t>
            </w:r>
            <w:r w:rsidRPr="000D1D93">
              <w:rPr>
                <w:sz w:val="24"/>
                <w:szCs w:val="24"/>
                <w:lang w:val="de-DE"/>
              </w:rPr>
              <w:t xml:space="preserve"> </w:t>
            </w:r>
            <w:r w:rsidRPr="007E5954">
              <w:rPr>
                <w:sz w:val="24"/>
                <w:szCs w:val="24"/>
                <w:lang w:val="de-DE"/>
              </w:rPr>
              <w:t>ist</w:t>
            </w:r>
            <w:r w:rsidRPr="000D1D93">
              <w:rPr>
                <w:sz w:val="24"/>
                <w:szCs w:val="24"/>
                <w:lang w:val="de-DE"/>
              </w:rPr>
              <w:t xml:space="preserve"> …?, </w:t>
            </w:r>
            <w:r w:rsidRPr="007E5954">
              <w:rPr>
                <w:sz w:val="24"/>
                <w:szCs w:val="24"/>
                <w:lang w:val="de-DE"/>
              </w:rPr>
              <w:t>jung</w:t>
            </w:r>
            <w:r w:rsidRPr="000D1D93">
              <w:rPr>
                <w:sz w:val="24"/>
                <w:szCs w:val="24"/>
                <w:lang w:val="de-DE"/>
              </w:rPr>
              <w:t xml:space="preserve">, </w:t>
            </w:r>
            <w:r w:rsidRPr="007E5954">
              <w:rPr>
                <w:sz w:val="24"/>
                <w:szCs w:val="24"/>
                <w:lang w:val="de-DE"/>
              </w:rPr>
              <w:lastRenderedPageBreak/>
              <w:t>lustig</w:t>
            </w:r>
            <w:r w:rsidRPr="000D1D93">
              <w:rPr>
                <w:sz w:val="24"/>
                <w:szCs w:val="24"/>
                <w:lang w:val="de-DE"/>
              </w:rPr>
              <w:t xml:space="preserve">, </w:t>
            </w:r>
            <w:r w:rsidRPr="007E5954">
              <w:rPr>
                <w:sz w:val="24"/>
                <w:szCs w:val="24"/>
                <w:lang w:val="de-DE"/>
              </w:rPr>
              <w:t>gro</w:t>
            </w:r>
            <w:r w:rsidRPr="000D1D93">
              <w:rPr>
                <w:sz w:val="24"/>
                <w:szCs w:val="24"/>
                <w:lang w:val="de-DE"/>
              </w:rPr>
              <w:t xml:space="preserve">ß, </w:t>
            </w:r>
            <w:r w:rsidRPr="007E5954">
              <w:rPr>
                <w:sz w:val="24"/>
                <w:szCs w:val="24"/>
                <w:lang w:val="de-DE"/>
              </w:rPr>
              <w:t>gut</w:t>
            </w:r>
            <w:r w:rsidRPr="000D1D93">
              <w:rPr>
                <w:sz w:val="24"/>
                <w:szCs w:val="24"/>
                <w:lang w:val="de-DE"/>
              </w:rPr>
              <w:t xml:space="preserve">, </w:t>
            </w:r>
            <w:r w:rsidRPr="007E5954">
              <w:rPr>
                <w:sz w:val="24"/>
                <w:szCs w:val="24"/>
                <w:lang w:val="de-DE"/>
              </w:rPr>
              <w:t>alt</w:t>
            </w:r>
            <w:r w:rsidRPr="000D1D93">
              <w:rPr>
                <w:sz w:val="24"/>
                <w:szCs w:val="24"/>
                <w:lang w:val="de-DE"/>
              </w:rPr>
              <w:t xml:space="preserve">, </w:t>
            </w:r>
            <w:r w:rsidRPr="007E5954">
              <w:rPr>
                <w:sz w:val="24"/>
                <w:szCs w:val="24"/>
                <w:lang w:val="de-DE"/>
              </w:rPr>
              <w:t>traurig</w:t>
            </w:r>
            <w:r w:rsidRPr="000D1D93">
              <w:rPr>
                <w:sz w:val="24"/>
                <w:szCs w:val="24"/>
                <w:lang w:val="de-DE"/>
              </w:rPr>
              <w:t xml:space="preserve">, </w:t>
            </w:r>
            <w:r w:rsidRPr="007E5954">
              <w:rPr>
                <w:sz w:val="24"/>
                <w:szCs w:val="24"/>
                <w:lang w:val="de-DE"/>
              </w:rPr>
              <w:t>klein</w:t>
            </w:r>
            <w:r w:rsidRPr="000D1D93">
              <w:rPr>
                <w:sz w:val="24"/>
                <w:szCs w:val="24"/>
                <w:lang w:val="de-DE"/>
              </w:rPr>
              <w:t xml:space="preserve">, </w:t>
            </w:r>
            <w:r w:rsidRPr="007E5954">
              <w:rPr>
                <w:sz w:val="24"/>
                <w:szCs w:val="24"/>
                <w:lang w:val="de-DE"/>
              </w:rPr>
              <w:t>sie</w:t>
            </w:r>
          </w:p>
          <w:p w:rsidR="007E5954" w:rsidRPr="007E5954" w:rsidRDefault="007E5954" w:rsidP="00041E7E">
            <w:pPr>
              <w:rPr>
                <w:sz w:val="24"/>
                <w:szCs w:val="24"/>
              </w:rPr>
            </w:pPr>
            <w:r w:rsidRPr="007E5954">
              <w:rPr>
                <w:b/>
                <w:sz w:val="24"/>
                <w:szCs w:val="24"/>
              </w:rPr>
              <w:t>Алфавит</w:t>
            </w:r>
            <w:r w:rsidRPr="007E5954">
              <w:rPr>
                <w:sz w:val="24"/>
                <w:szCs w:val="24"/>
              </w:rPr>
              <w:t xml:space="preserve">: </w:t>
            </w:r>
            <w:r w:rsidRPr="007E5954">
              <w:rPr>
                <w:sz w:val="24"/>
                <w:szCs w:val="24"/>
                <w:lang w:val="de-DE"/>
              </w:rPr>
              <w:t>ng</w:t>
            </w:r>
            <w:r w:rsidRPr="007E5954">
              <w:rPr>
                <w:sz w:val="24"/>
                <w:szCs w:val="24"/>
              </w:rPr>
              <w:t>, -</w:t>
            </w:r>
            <w:r w:rsidRPr="007E5954">
              <w:rPr>
                <w:sz w:val="24"/>
                <w:szCs w:val="24"/>
                <w:lang w:val="de-DE"/>
              </w:rPr>
              <w:t>ig</w:t>
            </w:r>
          </w:p>
          <w:p w:rsidR="007E5954" w:rsidRPr="007E5954" w:rsidRDefault="007E5954" w:rsidP="00041E7E">
            <w:pPr>
              <w:rPr>
                <w:sz w:val="24"/>
                <w:szCs w:val="24"/>
              </w:rPr>
            </w:pPr>
            <w:r w:rsidRPr="007E5954">
              <w:rPr>
                <w:b/>
                <w:sz w:val="24"/>
                <w:szCs w:val="24"/>
              </w:rPr>
              <w:t xml:space="preserve">Грамматический материал: </w:t>
            </w:r>
            <w:r w:rsidRPr="007E5954">
              <w:rPr>
                <w:sz w:val="24"/>
                <w:szCs w:val="24"/>
              </w:rPr>
              <w:t>РО 2, ли</w:t>
            </w:r>
            <w:r w:rsidR="00A1566D">
              <w:rPr>
                <w:sz w:val="24"/>
                <w:szCs w:val="24"/>
              </w:rPr>
              <w:t xml:space="preserve">чное местоимение мн </w:t>
            </w:r>
            <w:r w:rsidRPr="007E5954">
              <w:rPr>
                <w:sz w:val="24"/>
                <w:szCs w:val="24"/>
              </w:rPr>
              <w:t>числа 3-го лица</w:t>
            </w:r>
          </w:p>
        </w:tc>
        <w:tc>
          <w:tcPr>
            <w:tcW w:w="1560" w:type="dxa"/>
          </w:tcPr>
          <w:p w:rsidR="007E5954" w:rsidRPr="00757AA4" w:rsidRDefault="007E5954" w:rsidP="00757AA4">
            <w:pPr>
              <w:rPr>
                <w:b/>
                <w:color w:val="000000"/>
                <w:sz w:val="24"/>
                <w:szCs w:val="24"/>
              </w:rPr>
            </w:pPr>
          </w:p>
        </w:tc>
        <w:tc>
          <w:tcPr>
            <w:tcW w:w="1535" w:type="dxa"/>
          </w:tcPr>
          <w:p w:rsidR="007E5954" w:rsidRPr="00757AA4" w:rsidRDefault="007E5954" w:rsidP="00757AA4">
            <w:pPr>
              <w:rPr>
                <w:b/>
                <w:color w:val="000000"/>
                <w:sz w:val="24"/>
                <w:szCs w:val="24"/>
              </w:rPr>
            </w:pPr>
          </w:p>
        </w:tc>
        <w:tc>
          <w:tcPr>
            <w:tcW w:w="1823" w:type="dxa"/>
          </w:tcPr>
          <w:p w:rsidR="007E5954" w:rsidRDefault="007E5954" w:rsidP="00DB0E06">
            <w:pPr>
              <w:rPr>
                <w:color w:val="000000"/>
                <w:sz w:val="24"/>
                <w:szCs w:val="24"/>
              </w:rPr>
            </w:pPr>
            <w:r w:rsidRPr="00757AA4">
              <w:rPr>
                <w:color w:val="000000"/>
                <w:sz w:val="24"/>
                <w:szCs w:val="24"/>
              </w:rPr>
              <w:t>Аудиокассета</w:t>
            </w:r>
          </w:p>
          <w:p w:rsidR="007E5954" w:rsidRPr="00757AA4" w:rsidRDefault="007E5954" w:rsidP="00DB0E06">
            <w:pPr>
              <w:rPr>
                <w:b/>
                <w:color w:val="000000"/>
                <w:sz w:val="24"/>
                <w:szCs w:val="24"/>
              </w:rPr>
            </w:pPr>
            <w:r>
              <w:rPr>
                <w:color w:val="000000"/>
                <w:sz w:val="24"/>
                <w:szCs w:val="24"/>
              </w:rPr>
              <w:t>Презентация</w:t>
            </w:r>
          </w:p>
        </w:tc>
        <w:tc>
          <w:tcPr>
            <w:tcW w:w="759" w:type="dxa"/>
          </w:tcPr>
          <w:p w:rsidR="007E5954" w:rsidRPr="00757AA4" w:rsidRDefault="007E5954" w:rsidP="00757AA4">
            <w:pPr>
              <w:rPr>
                <w:b/>
                <w:color w:val="000000"/>
                <w:sz w:val="24"/>
                <w:szCs w:val="24"/>
              </w:rPr>
            </w:pPr>
          </w:p>
        </w:tc>
        <w:tc>
          <w:tcPr>
            <w:tcW w:w="779" w:type="dxa"/>
          </w:tcPr>
          <w:p w:rsidR="007E5954" w:rsidRPr="00757AA4" w:rsidRDefault="007E5954" w:rsidP="00757AA4">
            <w:pPr>
              <w:rPr>
                <w:b/>
                <w:color w:val="000000"/>
                <w:sz w:val="24"/>
                <w:szCs w:val="24"/>
              </w:rPr>
            </w:pPr>
          </w:p>
        </w:tc>
      </w:tr>
      <w:tr w:rsidR="007E5954" w:rsidRPr="00727E0B" w:rsidTr="007E5954">
        <w:tc>
          <w:tcPr>
            <w:tcW w:w="790" w:type="dxa"/>
          </w:tcPr>
          <w:p w:rsidR="007E5954" w:rsidRPr="00757AA4" w:rsidRDefault="007E5954" w:rsidP="00757AA4">
            <w:pPr>
              <w:rPr>
                <w:color w:val="000000"/>
                <w:sz w:val="24"/>
                <w:szCs w:val="24"/>
              </w:rPr>
            </w:pPr>
            <w:r w:rsidRPr="00757AA4">
              <w:rPr>
                <w:color w:val="000000"/>
                <w:sz w:val="24"/>
                <w:szCs w:val="24"/>
              </w:rPr>
              <w:lastRenderedPageBreak/>
              <w:t>28</w:t>
            </w:r>
          </w:p>
        </w:tc>
        <w:tc>
          <w:tcPr>
            <w:tcW w:w="2284" w:type="dxa"/>
          </w:tcPr>
          <w:p w:rsidR="007E5954" w:rsidRPr="00757AA4" w:rsidRDefault="007E5954" w:rsidP="00757AA4">
            <w:pPr>
              <w:rPr>
                <w:color w:val="000000"/>
                <w:sz w:val="24"/>
                <w:szCs w:val="24"/>
              </w:rPr>
            </w:pPr>
            <w:r w:rsidRPr="00757AA4">
              <w:rPr>
                <w:color w:val="000000"/>
                <w:sz w:val="24"/>
                <w:szCs w:val="24"/>
              </w:rPr>
              <w:t>Рассказ о себе</w:t>
            </w:r>
            <w:r w:rsidR="00282B42">
              <w:rPr>
                <w:color w:val="000000"/>
                <w:sz w:val="24"/>
                <w:szCs w:val="24"/>
              </w:rPr>
              <w:t xml:space="preserve"> в роли сказочных персонажей (к</w:t>
            </w:r>
            <w:r w:rsidRPr="00757AA4">
              <w:rPr>
                <w:color w:val="000000"/>
                <w:sz w:val="24"/>
                <w:szCs w:val="24"/>
              </w:rPr>
              <w:t>)</w:t>
            </w:r>
          </w:p>
        </w:tc>
        <w:tc>
          <w:tcPr>
            <w:tcW w:w="3069" w:type="dxa"/>
          </w:tcPr>
          <w:p w:rsidR="007E5954" w:rsidRPr="00A1566D" w:rsidRDefault="007E5954" w:rsidP="00041E7E">
            <w:pPr>
              <w:snapToGrid w:val="0"/>
              <w:rPr>
                <w:sz w:val="24"/>
                <w:szCs w:val="24"/>
              </w:rPr>
            </w:pPr>
            <w:r w:rsidRPr="007E5954">
              <w:rPr>
                <w:sz w:val="24"/>
                <w:szCs w:val="24"/>
              </w:rPr>
              <w:t xml:space="preserve">1. </w:t>
            </w:r>
            <w:r w:rsidR="00A1566D" w:rsidRPr="00A1566D">
              <w:rPr>
                <w:sz w:val="24"/>
                <w:szCs w:val="24"/>
              </w:rPr>
              <w:t>Уметь рассказывать о себе в роли сказочных персонажей.</w:t>
            </w:r>
            <w:r w:rsidRPr="00A1566D">
              <w:rPr>
                <w:sz w:val="24"/>
                <w:szCs w:val="24"/>
              </w:rPr>
              <w:t>.</w:t>
            </w:r>
          </w:p>
          <w:p w:rsidR="007E5954" w:rsidRPr="007E5954" w:rsidRDefault="007E5954" w:rsidP="00041E7E">
            <w:pPr>
              <w:rPr>
                <w:sz w:val="24"/>
                <w:szCs w:val="24"/>
              </w:rPr>
            </w:pPr>
            <w:r w:rsidRPr="007E5954">
              <w:rPr>
                <w:sz w:val="24"/>
                <w:szCs w:val="24"/>
              </w:rPr>
              <w:t xml:space="preserve">2. </w:t>
            </w:r>
            <w:r w:rsidRPr="007E5954">
              <w:rPr>
                <w:b/>
                <w:sz w:val="24"/>
                <w:szCs w:val="24"/>
              </w:rPr>
              <w:t xml:space="preserve">Читать </w:t>
            </w:r>
            <w:r w:rsidRPr="007E5954">
              <w:rPr>
                <w:sz w:val="24"/>
                <w:szCs w:val="24"/>
              </w:rPr>
              <w:t>мини-тексты.</w:t>
            </w:r>
          </w:p>
          <w:p w:rsidR="007E5954" w:rsidRPr="007E5954" w:rsidRDefault="007E5954" w:rsidP="00041E7E">
            <w:pPr>
              <w:rPr>
                <w:sz w:val="24"/>
                <w:szCs w:val="24"/>
              </w:rPr>
            </w:pPr>
            <w:r w:rsidRPr="007E5954">
              <w:rPr>
                <w:sz w:val="24"/>
                <w:szCs w:val="24"/>
              </w:rPr>
              <w:t xml:space="preserve">3. </w:t>
            </w:r>
            <w:r w:rsidRPr="007E5954">
              <w:rPr>
                <w:b/>
                <w:sz w:val="24"/>
                <w:szCs w:val="24"/>
              </w:rPr>
              <w:t xml:space="preserve">Уметь </w:t>
            </w:r>
            <w:r w:rsidRPr="007E5954">
              <w:rPr>
                <w:sz w:val="24"/>
                <w:szCs w:val="24"/>
              </w:rPr>
              <w:t xml:space="preserve"> характеризовать людей и животных.</w:t>
            </w:r>
          </w:p>
        </w:tc>
        <w:tc>
          <w:tcPr>
            <w:tcW w:w="2470" w:type="dxa"/>
          </w:tcPr>
          <w:p w:rsidR="007E5954" w:rsidRPr="007E5954" w:rsidRDefault="007E5954" w:rsidP="00041E7E">
            <w:pPr>
              <w:snapToGrid w:val="0"/>
              <w:rPr>
                <w:sz w:val="24"/>
                <w:szCs w:val="24"/>
                <w:lang w:val="de-DE"/>
              </w:rPr>
            </w:pPr>
            <w:r w:rsidRPr="007E5954">
              <w:rPr>
                <w:b/>
                <w:sz w:val="24"/>
                <w:szCs w:val="24"/>
              </w:rPr>
              <w:t>Лексический</w:t>
            </w:r>
            <w:r w:rsidRPr="007E5954">
              <w:rPr>
                <w:b/>
                <w:sz w:val="24"/>
                <w:szCs w:val="24"/>
                <w:lang w:val="de-DE"/>
              </w:rPr>
              <w:t xml:space="preserve"> </w:t>
            </w:r>
            <w:r w:rsidRPr="007E5954">
              <w:rPr>
                <w:b/>
                <w:sz w:val="24"/>
                <w:szCs w:val="24"/>
              </w:rPr>
              <w:t>материал</w:t>
            </w:r>
            <w:r w:rsidRPr="007E5954">
              <w:rPr>
                <w:b/>
                <w:sz w:val="24"/>
                <w:szCs w:val="24"/>
                <w:lang w:val="de-DE"/>
              </w:rPr>
              <w:t xml:space="preserve">: </w:t>
            </w:r>
            <w:r w:rsidRPr="007E5954">
              <w:rPr>
                <w:sz w:val="24"/>
                <w:szCs w:val="24"/>
                <w:lang w:val="de-DE"/>
              </w:rPr>
              <w:t>böse, schön, klug, dumm, fleißig, nicht besonders, nett, Nicht wahr?, stimmt, richtig</w:t>
            </w:r>
          </w:p>
          <w:p w:rsidR="007E5954" w:rsidRPr="007E5954" w:rsidRDefault="007E5954" w:rsidP="00041E7E">
            <w:pPr>
              <w:rPr>
                <w:sz w:val="24"/>
                <w:szCs w:val="24"/>
              </w:rPr>
            </w:pPr>
            <w:r w:rsidRPr="007E5954">
              <w:rPr>
                <w:b/>
                <w:sz w:val="24"/>
                <w:szCs w:val="24"/>
              </w:rPr>
              <w:t xml:space="preserve">Грамматический материал: </w:t>
            </w:r>
            <w:r w:rsidRPr="007E5954">
              <w:rPr>
                <w:sz w:val="24"/>
                <w:szCs w:val="24"/>
              </w:rPr>
              <w:t>РО 2, личное местоимение множественного числа 3-го лица</w:t>
            </w:r>
          </w:p>
        </w:tc>
        <w:tc>
          <w:tcPr>
            <w:tcW w:w="1560" w:type="dxa"/>
          </w:tcPr>
          <w:p w:rsidR="007E5954" w:rsidRPr="00757AA4" w:rsidRDefault="007E5954" w:rsidP="00757AA4">
            <w:pPr>
              <w:rPr>
                <w:b/>
                <w:color w:val="000000"/>
                <w:sz w:val="24"/>
                <w:szCs w:val="24"/>
              </w:rPr>
            </w:pPr>
            <w:r w:rsidRPr="00757AA4">
              <w:rPr>
                <w:color w:val="000000"/>
                <w:sz w:val="24"/>
                <w:szCs w:val="24"/>
              </w:rPr>
              <w:t>Урок контроля</w:t>
            </w:r>
          </w:p>
        </w:tc>
        <w:tc>
          <w:tcPr>
            <w:tcW w:w="1535" w:type="dxa"/>
          </w:tcPr>
          <w:p w:rsidR="007E5954" w:rsidRPr="00757AA4" w:rsidRDefault="007E5954" w:rsidP="00757AA4">
            <w:pPr>
              <w:rPr>
                <w:b/>
                <w:color w:val="000000"/>
                <w:sz w:val="24"/>
                <w:szCs w:val="24"/>
              </w:rPr>
            </w:pPr>
          </w:p>
        </w:tc>
        <w:tc>
          <w:tcPr>
            <w:tcW w:w="1823" w:type="dxa"/>
          </w:tcPr>
          <w:p w:rsidR="007E5954" w:rsidRDefault="007E5954" w:rsidP="00757AA4">
            <w:pPr>
              <w:rPr>
                <w:color w:val="000000"/>
                <w:sz w:val="24"/>
                <w:szCs w:val="24"/>
              </w:rPr>
            </w:pPr>
            <w:r w:rsidRPr="00757AA4">
              <w:rPr>
                <w:color w:val="000000"/>
                <w:sz w:val="24"/>
                <w:szCs w:val="24"/>
              </w:rPr>
              <w:t>Аудиокассета</w:t>
            </w:r>
          </w:p>
          <w:p w:rsidR="00631AD7" w:rsidRPr="00757AA4" w:rsidRDefault="00631AD7" w:rsidP="00757AA4">
            <w:pPr>
              <w:rPr>
                <w:b/>
                <w:color w:val="000000"/>
                <w:sz w:val="24"/>
                <w:szCs w:val="24"/>
              </w:rPr>
            </w:pPr>
            <w:r>
              <w:rPr>
                <w:color w:val="000000"/>
                <w:sz w:val="24"/>
                <w:szCs w:val="24"/>
              </w:rPr>
              <w:t>Презентация</w:t>
            </w:r>
          </w:p>
        </w:tc>
        <w:tc>
          <w:tcPr>
            <w:tcW w:w="759" w:type="dxa"/>
          </w:tcPr>
          <w:p w:rsidR="007E5954" w:rsidRPr="00757AA4" w:rsidRDefault="007E5954" w:rsidP="00757AA4">
            <w:pPr>
              <w:rPr>
                <w:b/>
                <w:color w:val="000000"/>
                <w:sz w:val="24"/>
                <w:szCs w:val="24"/>
              </w:rPr>
            </w:pPr>
          </w:p>
        </w:tc>
        <w:tc>
          <w:tcPr>
            <w:tcW w:w="779" w:type="dxa"/>
          </w:tcPr>
          <w:p w:rsidR="007E5954" w:rsidRPr="00757AA4" w:rsidRDefault="007E5954" w:rsidP="00757AA4">
            <w:pPr>
              <w:rPr>
                <w:b/>
                <w:color w:val="000000"/>
                <w:sz w:val="24"/>
                <w:szCs w:val="24"/>
              </w:rPr>
            </w:pPr>
          </w:p>
        </w:tc>
      </w:tr>
      <w:tr w:rsidR="007E5954" w:rsidRPr="00727E0B" w:rsidTr="007E5954">
        <w:tc>
          <w:tcPr>
            <w:tcW w:w="790" w:type="dxa"/>
          </w:tcPr>
          <w:p w:rsidR="007E5954" w:rsidRPr="00757AA4" w:rsidRDefault="007E5954" w:rsidP="00757AA4">
            <w:pPr>
              <w:rPr>
                <w:color w:val="000000"/>
                <w:sz w:val="24"/>
                <w:szCs w:val="24"/>
              </w:rPr>
            </w:pPr>
            <w:r w:rsidRPr="00757AA4">
              <w:rPr>
                <w:color w:val="000000"/>
                <w:sz w:val="24"/>
                <w:szCs w:val="24"/>
              </w:rPr>
              <w:t>29</w:t>
            </w:r>
          </w:p>
        </w:tc>
        <w:tc>
          <w:tcPr>
            <w:tcW w:w="2284" w:type="dxa"/>
          </w:tcPr>
          <w:p w:rsidR="007E5954" w:rsidRPr="00757AA4" w:rsidRDefault="007E5954" w:rsidP="00684A18">
            <w:pPr>
              <w:rPr>
                <w:color w:val="000000"/>
                <w:sz w:val="24"/>
                <w:szCs w:val="24"/>
              </w:rPr>
            </w:pPr>
            <w:r w:rsidRPr="00757AA4">
              <w:rPr>
                <w:color w:val="000000"/>
                <w:sz w:val="24"/>
                <w:szCs w:val="24"/>
              </w:rPr>
              <w:t xml:space="preserve">Поиграем? Споём? </w:t>
            </w:r>
            <w:r>
              <w:rPr>
                <w:color w:val="000000"/>
                <w:sz w:val="24"/>
                <w:szCs w:val="24"/>
              </w:rPr>
              <w:t>Контрольная работа № 1</w:t>
            </w:r>
          </w:p>
        </w:tc>
        <w:tc>
          <w:tcPr>
            <w:tcW w:w="3069" w:type="dxa"/>
          </w:tcPr>
          <w:p w:rsidR="007E5954" w:rsidRPr="007E5954" w:rsidRDefault="007E5954" w:rsidP="00041E7E">
            <w:pPr>
              <w:snapToGrid w:val="0"/>
              <w:rPr>
                <w:sz w:val="24"/>
                <w:szCs w:val="24"/>
              </w:rPr>
            </w:pPr>
            <w:r w:rsidRPr="007E5954">
              <w:rPr>
                <w:sz w:val="24"/>
                <w:szCs w:val="24"/>
              </w:rPr>
              <w:t xml:space="preserve">1. </w:t>
            </w:r>
            <w:r w:rsidRPr="007E5954">
              <w:rPr>
                <w:b/>
                <w:sz w:val="24"/>
                <w:szCs w:val="24"/>
              </w:rPr>
              <w:t>Уметь</w:t>
            </w:r>
            <w:r w:rsidRPr="007E5954">
              <w:rPr>
                <w:sz w:val="24"/>
                <w:szCs w:val="24"/>
              </w:rPr>
              <w:t xml:space="preserve">  характеризовать персонажей учебника, героев детских книг, используя речевой образец 2 с прилагательными.</w:t>
            </w:r>
          </w:p>
          <w:p w:rsidR="007E5954" w:rsidRPr="007E5954" w:rsidRDefault="007E5954" w:rsidP="00041E7E">
            <w:pPr>
              <w:rPr>
                <w:sz w:val="24"/>
                <w:szCs w:val="24"/>
              </w:rPr>
            </w:pPr>
            <w:r w:rsidRPr="007E5954">
              <w:rPr>
                <w:sz w:val="24"/>
                <w:szCs w:val="24"/>
              </w:rPr>
              <w:t>2.</w:t>
            </w:r>
            <w:r w:rsidRPr="007E5954">
              <w:rPr>
                <w:b/>
                <w:sz w:val="24"/>
                <w:szCs w:val="24"/>
              </w:rPr>
              <w:t xml:space="preserve">Говорить </w:t>
            </w:r>
            <w:r w:rsidRPr="007E5954">
              <w:rPr>
                <w:sz w:val="24"/>
                <w:szCs w:val="24"/>
              </w:rPr>
              <w:t>друг другу комплименты.</w:t>
            </w:r>
          </w:p>
          <w:p w:rsidR="007E5954" w:rsidRPr="007E5954" w:rsidRDefault="007E5954" w:rsidP="00041E7E">
            <w:pPr>
              <w:rPr>
                <w:sz w:val="24"/>
                <w:szCs w:val="24"/>
              </w:rPr>
            </w:pPr>
            <w:r w:rsidRPr="007E5954">
              <w:rPr>
                <w:sz w:val="24"/>
                <w:szCs w:val="24"/>
              </w:rPr>
              <w:t xml:space="preserve">3. </w:t>
            </w:r>
            <w:r w:rsidRPr="007E5954">
              <w:rPr>
                <w:b/>
                <w:sz w:val="24"/>
                <w:szCs w:val="24"/>
              </w:rPr>
              <w:t>Читать</w:t>
            </w:r>
            <w:r w:rsidRPr="007E5954">
              <w:rPr>
                <w:sz w:val="24"/>
                <w:szCs w:val="24"/>
              </w:rPr>
              <w:t xml:space="preserve"> </w:t>
            </w:r>
            <w:r w:rsidR="00A1566D">
              <w:rPr>
                <w:sz w:val="24"/>
                <w:szCs w:val="24"/>
              </w:rPr>
              <w:t xml:space="preserve">и понимать </w:t>
            </w:r>
            <w:r w:rsidRPr="007E5954">
              <w:rPr>
                <w:sz w:val="24"/>
                <w:szCs w:val="24"/>
              </w:rPr>
              <w:t xml:space="preserve"> краткие сообщения.</w:t>
            </w:r>
          </w:p>
          <w:p w:rsidR="007E5954" w:rsidRPr="007E5954" w:rsidRDefault="007E5954" w:rsidP="00041E7E">
            <w:pPr>
              <w:rPr>
                <w:sz w:val="24"/>
                <w:szCs w:val="24"/>
              </w:rPr>
            </w:pPr>
            <w:r w:rsidRPr="007E5954">
              <w:rPr>
                <w:sz w:val="24"/>
                <w:szCs w:val="24"/>
              </w:rPr>
              <w:t xml:space="preserve">4. </w:t>
            </w:r>
            <w:r w:rsidRPr="007E5954">
              <w:rPr>
                <w:b/>
                <w:sz w:val="24"/>
                <w:szCs w:val="24"/>
              </w:rPr>
              <w:t xml:space="preserve">Представлять </w:t>
            </w:r>
            <w:r w:rsidRPr="007E5954">
              <w:rPr>
                <w:sz w:val="24"/>
                <w:szCs w:val="24"/>
              </w:rPr>
              <w:t xml:space="preserve"> себя в роли сказочных персонажей.</w:t>
            </w:r>
          </w:p>
        </w:tc>
        <w:tc>
          <w:tcPr>
            <w:tcW w:w="2470" w:type="dxa"/>
          </w:tcPr>
          <w:p w:rsidR="007E5954" w:rsidRPr="007E5954" w:rsidRDefault="007E5954" w:rsidP="00041E7E">
            <w:pPr>
              <w:snapToGrid w:val="0"/>
              <w:rPr>
                <w:sz w:val="24"/>
                <w:szCs w:val="24"/>
                <w:lang w:val="de-DE"/>
              </w:rPr>
            </w:pPr>
            <w:r w:rsidRPr="007E5954">
              <w:rPr>
                <w:b/>
                <w:sz w:val="24"/>
                <w:szCs w:val="24"/>
              </w:rPr>
              <w:t>Лексический</w:t>
            </w:r>
            <w:r w:rsidRPr="007E5954">
              <w:rPr>
                <w:b/>
                <w:sz w:val="24"/>
                <w:szCs w:val="24"/>
                <w:lang w:val="de-DE"/>
              </w:rPr>
              <w:t xml:space="preserve"> </w:t>
            </w:r>
            <w:r w:rsidRPr="007E5954">
              <w:rPr>
                <w:b/>
                <w:sz w:val="24"/>
                <w:szCs w:val="24"/>
              </w:rPr>
              <w:t>материал</w:t>
            </w:r>
            <w:r w:rsidRPr="007E5954">
              <w:rPr>
                <w:b/>
                <w:sz w:val="24"/>
                <w:szCs w:val="24"/>
                <w:lang w:val="de-DE"/>
              </w:rPr>
              <w:t xml:space="preserve">: </w:t>
            </w:r>
            <w:r w:rsidRPr="007E5954">
              <w:rPr>
                <w:sz w:val="24"/>
                <w:szCs w:val="24"/>
                <w:lang w:val="de-DE"/>
              </w:rPr>
              <w:t xml:space="preserve">Wir feiern alle heute. Das macht uns allen Freude. Du bist so schön! Sie sind sehr  nett! Ich liebe dich! </w:t>
            </w:r>
          </w:p>
        </w:tc>
        <w:tc>
          <w:tcPr>
            <w:tcW w:w="1560" w:type="dxa"/>
          </w:tcPr>
          <w:p w:rsidR="007E5954" w:rsidRPr="00757AA4" w:rsidRDefault="007E5954" w:rsidP="00757AA4">
            <w:pPr>
              <w:rPr>
                <w:b/>
                <w:color w:val="000000"/>
                <w:sz w:val="24"/>
                <w:szCs w:val="24"/>
              </w:rPr>
            </w:pPr>
            <w:r w:rsidRPr="00757AA4">
              <w:rPr>
                <w:color w:val="000000"/>
                <w:sz w:val="24"/>
                <w:szCs w:val="24"/>
              </w:rPr>
              <w:t>Обобщающий урок</w:t>
            </w:r>
          </w:p>
        </w:tc>
        <w:tc>
          <w:tcPr>
            <w:tcW w:w="1535" w:type="dxa"/>
          </w:tcPr>
          <w:p w:rsidR="007E5954" w:rsidRPr="00757AA4" w:rsidRDefault="007E5954" w:rsidP="00757AA4">
            <w:pPr>
              <w:rPr>
                <w:b/>
                <w:color w:val="000000"/>
                <w:sz w:val="24"/>
                <w:szCs w:val="24"/>
              </w:rPr>
            </w:pPr>
          </w:p>
        </w:tc>
        <w:tc>
          <w:tcPr>
            <w:tcW w:w="1823" w:type="dxa"/>
          </w:tcPr>
          <w:p w:rsidR="00631AD7" w:rsidRPr="005E2A87" w:rsidRDefault="00631AD7" w:rsidP="00631AD7">
            <w:pPr>
              <w:rPr>
                <w:sz w:val="24"/>
                <w:szCs w:val="24"/>
              </w:rPr>
            </w:pPr>
            <w:r w:rsidRPr="005E2A87">
              <w:rPr>
                <w:sz w:val="24"/>
                <w:szCs w:val="24"/>
              </w:rPr>
              <w:t xml:space="preserve">Фестиваль «Открытый урок» - </w:t>
            </w:r>
            <w:r w:rsidRPr="005E2A87">
              <w:rPr>
                <w:sz w:val="24"/>
                <w:szCs w:val="24"/>
                <w:lang w:val="en-US"/>
              </w:rPr>
              <w:t>http</w:t>
            </w:r>
            <w:r w:rsidRPr="005E2A87">
              <w:rPr>
                <w:sz w:val="24"/>
                <w:szCs w:val="24"/>
              </w:rPr>
              <w:t>://</w:t>
            </w:r>
            <w:r w:rsidRPr="005E2A87">
              <w:rPr>
                <w:sz w:val="24"/>
                <w:szCs w:val="24"/>
                <w:lang w:val="en-US"/>
              </w:rPr>
              <w:t>festival</w:t>
            </w:r>
            <w:r w:rsidRPr="005E2A87">
              <w:rPr>
                <w:sz w:val="24"/>
                <w:szCs w:val="24"/>
              </w:rPr>
              <w:t>./</w:t>
            </w:r>
            <w:r w:rsidRPr="005E2A87">
              <w:rPr>
                <w:sz w:val="24"/>
                <w:szCs w:val="24"/>
                <w:lang w:val="en-US"/>
              </w:rPr>
              <w:t>September</w:t>
            </w:r>
            <w:r w:rsidRPr="005E2A87">
              <w:rPr>
                <w:sz w:val="24"/>
                <w:szCs w:val="24"/>
              </w:rPr>
              <w:t>.</w:t>
            </w:r>
            <w:r w:rsidRPr="005E2A87">
              <w:rPr>
                <w:sz w:val="24"/>
                <w:szCs w:val="24"/>
                <w:lang w:val="en-US"/>
              </w:rPr>
              <w:t>ru</w:t>
            </w:r>
            <w:r w:rsidRPr="005E2A87">
              <w:rPr>
                <w:sz w:val="24"/>
                <w:szCs w:val="24"/>
              </w:rPr>
              <w:t>/</w:t>
            </w:r>
          </w:p>
          <w:p w:rsidR="007E5954" w:rsidRPr="00757AA4" w:rsidRDefault="007E5954" w:rsidP="00757AA4">
            <w:pPr>
              <w:rPr>
                <w:b/>
                <w:color w:val="000000"/>
                <w:sz w:val="24"/>
                <w:szCs w:val="24"/>
              </w:rPr>
            </w:pPr>
          </w:p>
        </w:tc>
        <w:tc>
          <w:tcPr>
            <w:tcW w:w="759" w:type="dxa"/>
          </w:tcPr>
          <w:p w:rsidR="007E5954" w:rsidRPr="00757AA4" w:rsidRDefault="007E5954" w:rsidP="00757AA4">
            <w:pPr>
              <w:rPr>
                <w:b/>
                <w:color w:val="000000"/>
                <w:sz w:val="24"/>
                <w:szCs w:val="24"/>
              </w:rPr>
            </w:pPr>
          </w:p>
        </w:tc>
        <w:tc>
          <w:tcPr>
            <w:tcW w:w="779" w:type="dxa"/>
          </w:tcPr>
          <w:p w:rsidR="007E5954" w:rsidRPr="00757AA4" w:rsidRDefault="007E5954" w:rsidP="00757AA4">
            <w:pPr>
              <w:rPr>
                <w:b/>
                <w:color w:val="000000"/>
                <w:sz w:val="24"/>
                <w:szCs w:val="24"/>
              </w:rPr>
            </w:pPr>
          </w:p>
        </w:tc>
      </w:tr>
      <w:tr w:rsidR="007E5954" w:rsidRPr="00727E0B" w:rsidTr="007E5954">
        <w:tc>
          <w:tcPr>
            <w:tcW w:w="790" w:type="dxa"/>
          </w:tcPr>
          <w:p w:rsidR="007E5954" w:rsidRPr="00757AA4" w:rsidRDefault="007E5954" w:rsidP="00757AA4">
            <w:pPr>
              <w:rPr>
                <w:color w:val="000000"/>
                <w:sz w:val="24"/>
                <w:szCs w:val="24"/>
              </w:rPr>
            </w:pPr>
            <w:r w:rsidRPr="00757AA4">
              <w:rPr>
                <w:color w:val="000000"/>
                <w:sz w:val="24"/>
                <w:szCs w:val="24"/>
              </w:rPr>
              <w:t>30</w:t>
            </w:r>
          </w:p>
        </w:tc>
        <w:tc>
          <w:tcPr>
            <w:tcW w:w="2284" w:type="dxa"/>
          </w:tcPr>
          <w:p w:rsidR="007E5954" w:rsidRPr="00757AA4" w:rsidRDefault="007E5954" w:rsidP="00757AA4">
            <w:pPr>
              <w:rPr>
                <w:color w:val="000000"/>
                <w:sz w:val="24"/>
                <w:szCs w:val="24"/>
              </w:rPr>
            </w:pPr>
            <w:r>
              <w:rPr>
                <w:color w:val="000000"/>
                <w:sz w:val="24"/>
                <w:szCs w:val="24"/>
              </w:rPr>
              <w:t xml:space="preserve">Анализ контрольной работы. </w:t>
            </w:r>
            <w:r w:rsidRPr="00757AA4">
              <w:rPr>
                <w:color w:val="000000"/>
                <w:sz w:val="24"/>
                <w:szCs w:val="24"/>
              </w:rPr>
              <w:t>Подготовка  к «Празднику алфавита».</w:t>
            </w:r>
          </w:p>
        </w:tc>
        <w:tc>
          <w:tcPr>
            <w:tcW w:w="3069" w:type="dxa"/>
          </w:tcPr>
          <w:p w:rsidR="007E5954" w:rsidRPr="007E5954" w:rsidRDefault="007E5954" w:rsidP="00041E7E">
            <w:pPr>
              <w:snapToGrid w:val="0"/>
              <w:rPr>
                <w:sz w:val="24"/>
                <w:szCs w:val="24"/>
              </w:rPr>
            </w:pPr>
            <w:r w:rsidRPr="007E5954">
              <w:rPr>
                <w:sz w:val="24"/>
                <w:szCs w:val="24"/>
              </w:rPr>
              <w:t xml:space="preserve">1. </w:t>
            </w:r>
            <w:r w:rsidR="00A1566D">
              <w:rPr>
                <w:b/>
                <w:sz w:val="24"/>
                <w:szCs w:val="24"/>
              </w:rPr>
              <w:t xml:space="preserve">Отработать </w:t>
            </w:r>
            <w:r w:rsidR="00A1566D" w:rsidRPr="00A1566D">
              <w:rPr>
                <w:sz w:val="24"/>
                <w:szCs w:val="24"/>
              </w:rPr>
              <w:t>ошибки</w:t>
            </w:r>
            <w:r w:rsidR="00A1566D">
              <w:rPr>
                <w:b/>
                <w:sz w:val="24"/>
                <w:szCs w:val="24"/>
              </w:rPr>
              <w:t>.</w:t>
            </w:r>
          </w:p>
          <w:p w:rsidR="007E5954" w:rsidRPr="007E5954" w:rsidRDefault="007E5954" w:rsidP="00041E7E">
            <w:pPr>
              <w:rPr>
                <w:sz w:val="24"/>
                <w:szCs w:val="24"/>
              </w:rPr>
            </w:pPr>
            <w:r w:rsidRPr="007E5954">
              <w:rPr>
                <w:sz w:val="24"/>
                <w:szCs w:val="24"/>
              </w:rPr>
              <w:t xml:space="preserve">2. </w:t>
            </w:r>
            <w:r w:rsidRPr="007E5954">
              <w:rPr>
                <w:b/>
                <w:sz w:val="24"/>
                <w:szCs w:val="24"/>
              </w:rPr>
              <w:t xml:space="preserve">Воспроизводить </w:t>
            </w:r>
            <w:r w:rsidRPr="007E5954">
              <w:rPr>
                <w:sz w:val="24"/>
                <w:szCs w:val="24"/>
              </w:rPr>
              <w:t xml:space="preserve"> основные коммуникативные типы предложений на основе  речевых образцов.</w:t>
            </w:r>
          </w:p>
        </w:tc>
        <w:tc>
          <w:tcPr>
            <w:tcW w:w="2470" w:type="dxa"/>
          </w:tcPr>
          <w:p w:rsidR="007E5954" w:rsidRPr="007E5954" w:rsidRDefault="007E5954" w:rsidP="00041E7E">
            <w:pPr>
              <w:snapToGrid w:val="0"/>
              <w:rPr>
                <w:sz w:val="24"/>
                <w:szCs w:val="24"/>
              </w:rPr>
            </w:pPr>
            <w:r w:rsidRPr="007E5954">
              <w:rPr>
                <w:sz w:val="24"/>
                <w:szCs w:val="24"/>
              </w:rPr>
              <w:t>Изученный лексический и грамматический материал и буквы и буквосочетания</w:t>
            </w:r>
          </w:p>
        </w:tc>
        <w:tc>
          <w:tcPr>
            <w:tcW w:w="1560" w:type="dxa"/>
          </w:tcPr>
          <w:p w:rsidR="007E5954" w:rsidRPr="00757AA4" w:rsidRDefault="007E5954" w:rsidP="00757AA4">
            <w:pPr>
              <w:rPr>
                <w:b/>
                <w:color w:val="000000"/>
                <w:sz w:val="24"/>
                <w:szCs w:val="24"/>
              </w:rPr>
            </w:pPr>
          </w:p>
        </w:tc>
        <w:tc>
          <w:tcPr>
            <w:tcW w:w="1535" w:type="dxa"/>
          </w:tcPr>
          <w:p w:rsidR="007E5954" w:rsidRPr="00757AA4" w:rsidRDefault="007E5954" w:rsidP="00757AA4">
            <w:pPr>
              <w:rPr>
                <w:b/>
                <w:color w:val="000000"/>
                <w:sz w:val="24"/>
                <w:szCs w:val="24"/>
              </w:rPr>
            </w:pPr>
          </w:p>
        </w:tc>
        <w:tc>
          <w:tcPr>
            <w:tcW w:w="1823" w:type="dxa"/>
          </w:tcPr>
          <w:p w:rsidR="007E5954" w:rsidRPr="00757AA4" w:rsidRDefault="007E5954" w:rsidP="00757AA4">
            <w:pPr>
              <w:rPr>
                <w:b/>
                <w:color w:val="000000"/>
                <w:sz w:val="24"/>
                <w:szCs w:val="24"/>
              </w:rPr>
            </w:pPr>
            <w:r w:rsidRPr="00757AA4">
              <w:rPr>
                <w:color w:val="000000"/>
                <w:sz w:val="24"/>
                <w:szCs w:val="24"/>
              </w:rPr>
              <w:t>Аудиокассета</w:t>
            </w:r>
          </w:p>
        </w:tc>
        <w:tc>
          <w:tcPr>
            <w:tcW w:w="759" w:type="dxa"/>
          </w:tcPr>
          <w:p w:rsidR="007E5954" w:rsidRPr="00757AA4" w:rsidRDefault="007E5954" w:rsidP="00757AA4">
            <w:pPr>
              <w:rPr>
                <w:b/>
                <w:color w:val="000000"/>
                <w:sz w:val="24"/>
                <w:szCs w:val="24"/>
              </w:rPr>
            </w:pPr>
          </w:p>
        </w:tc>
        <w:tc>
          <w:tcPr>
            <w:tcW w:w="779" w:type="dxa"/>
          </w:tcPr>
          <w:p w:rsidR="007E5954" w:rsidRPr="00757AA4" w:rsidRDefault="007E5954" w:rsidP="00757AA4">
            <w:pPr>
              <w:rPr>
                <w:b/>
                <w:color w:val="000000"/>
                <w:sz w:val="24"/>
                <w:szCs w:val="24"/>
              </w:rPr>
            </w:pPr>
          </w:p>
        </w:tc>
      </w:tr>
      <w:tr w:rsidR="007E5954" w:rsidRPr="00727E0B" w:rsidTr="007E5954">
        <w:tc>
          <w:tcPr>
            <w:tcW w:w="790" w:type="dxa"/>
          </w:tcPr>
          <w:p w:rsidR="007E5954" w:rsidRPr="00757AA4" w:rsidRDefault="007E5954" w:rsidP="00757AA4">
            <w:pPr>
              <w:rPr>
                <w:color w:val="000000"/>
                <w:sz w:val="24"/>
                <w:szCs w:val="24"/>
              </w:rPr>
            </w:pPr>
            <w:r w:rsidRPr="00757AA4">
              <w:rPr>
                <w:color w:val="000000"/>
                <w:sz w:val="24"/>
                <w:szCs w:val="24"/>
              </w:rPr>
              <w:t>31</w:t>
            </w:r>
          </w:p>
        </w:tc>
        <w:tc>
          <w:tcPr>
            <w:tcW w:w="2284" w:type="dxa"/>
          </w:tcPr>
          <w:p w:rsidR="007E5954" w:rsidRPr="00757AA4" w:rsidRDefault="007E5954" w:rsidP="00757AA4">
            <w:pPr>
              <w:rPr>
                <w:color w:val="000000"/>
                <w:sz w:val="24"/>
                <w:szCs w:val="24"/>
              </w:rPr>
            </w:pPr>
            <w:r w:rsidRPr="00757AA4">
              <w:rPr>
                <w:color w:val="000000"/>
                <w:sz w:val="24"/>
                <w:szCs w:val="24"/>
              </w:rPr>
              <w:t xml:space="preserve">Защита проекта </w:t>
            </w:r>
            <w:r w:rsidRPr="00757AA4">
              <w:rPr>
                <w:color w:val="000000"/>
                <w:sz w:val="24"/>
                <w:szCs w:val="24"/>
              </w:rPr>
              <w:lastRenderedPageBreak/>
              <w:t>«Праздник алфавита».</w:t>
            </w:r>
          </w:p>
        </w:tc>
        <w:tc>
          <w:tcPr>
            <w:tcW w:w="3069" w:type="dxa"/>
          </w:tcPr>
          <w:p w:rsidR="007E5954" w:rsidRPr="007E5954" w:rsidRDefault="007E5954" w:rsidP="00041E7E">
            <w:pPr>
              <w:snapToGrid w:val="0"/>
              <w:rPr>
                <w:sz w:val="24"/>
                <w:szCs w:val="24"/>
              </w:rPr>
            </w:pPr>
            <w:r w:rsidRPr="007E5954">
              <w:rPr>
                <w:sz w:val="24"/>
                <w:szCs w:val="24"/>
              </w:rPr>
              <w:lastRenderedPageBreak/>
              <w:t xml:space="preserve">1. </w:t>
            </w:r>
            <w:r w:rsidRPr="007E5954">
              <w:rPr>
                <w:b/>
                <w:sz w:val="24"/>
                <w:szCs w:val="24"/>
              </w:rPr>
              <w:t xml:space="preserve">Воспроизводить </w:t>
            </w:r>
            <w:r w:rsidRPr="007E5954">
              <w:rPr>
                <w:b/>
                <w:sz w:val="24"/>
                <w:szCs w:val="24"/>
              </w:rPr>
              <w:lastRenderedPageBreak/>
              <w:t>наизусть</w:t>
            </w:r>
            <w:r w:rsidRPr="007E5954">
              <w:rPr>
                <w:sz w:val="24"/>
                <w:szCs w:val="24"/>
              </w:rPr>
              <w:t xml:space="preserve"> рифмованный материал, песни.</w:t>
            </w:r>
          </w:p>
          <w:p w:rsidR="007E5954" w:rsidRPr="007E5954" w:rsidRDefault="007E5954" w:rsidP="00041E7E">
            <w:pPr>
              <w:rPr>
                <w:sz w:val="24"/>
                <w:szCs w:val="24"/>
              </w:rPr>
            </w:pPr>
            <w:r w:rsidRPr="007E5954">
              <w:rPr>
                <w:sz w:val="24"/>
                <w:szCs w:val="24"/>
              </w:rPr>
              <w:t xml:space="preserve">2. </w:t>
            </w:r>
            <w:r w:rsidRPr="007E5954">
              <w:rPr>
                <w:b/>
                <w:sz w:val="24"/>
                <w:szCs w:val="24"/>
              </w:rPr>
              <w:t xml:space="preserve">Воспроизводить </w:t>
            </w:r>
            <w:r w:rsidRPr="007E5954">
              <w:rPr>
                <w:sz w:val="24"/>
                <w:szCs w:val="24"/>
              </w:rPr>
              <w:t xml:space="preserve"> основные коммуникативные типы предложений на основе  речевых образцов.</w:t>
            </w:r>
          </w:p>
        </w:tc>
        <w:tc>
          <w:tcPr>
            <w:tcW w:w="2470" w:type="dxa"/>
          </w:tcPr>
          <w:p w:rsidR="007E5954" w:rsidRPr="007E5954" w:rsidRDefault="007E5954" w:rsidP="00041E7E">
            <w:pPr>
              <w:snapToGrid w:val="0"/>
              <w:rPr>
                <w:sz w:val="24"/>
                <w:szCs w:val="24"/>
              </w:rPr>
            </w:pPr>
            <w:r w:rsidRPr="007E5954">
              <w:rPr>
                <w:sz w:val="24"/>
                <w:szCs w:val="24"/>
              </w:rPr>
              <w:lastRenderedPageBreak/>
              <w:t xml:space="preserve">Изученный </w:t>
            </w:r>
            <w:r w:rsidRPr="007E5954">
              <w:rPr>
                <w:sz w:val="24"/>
                <w:szCs w:val="24"/>
              </w:rPr>
              <w:lastRenderedPageBreak/>
              <w:t>лексический и грамматический материал и буквы и буквосочетания</w:t>
            </w:r>
          </w:p>
        </w:tc>
        <w:tc>
          <w:tcPr>
            <w:tcW w:w="1560" w:type="dxa"/>
          </w:tcPr>
          <w:p w:rsidR="007E5954" w:rsidRPr="00757AA4" w:rsidRDefault="007E5954" w:rsidP="00757AA4">
            <w:pPr>
              <w:rPr>
                <w:b/>
                <w:color w:val="000000"/>
                <w:sz w:val="24"/>
                <w:szCs w:val="24"/>
              </w:rPr>
            </w:pPr>
            <w:r w:rsidRPr="00757AA4">
              <w:rPr>
                <w:color w:val="000000"/>
                <w:sz w:val="24"/>
                <w:szCs w:val="24"/>
              </w:rPr>
              <w:lastRenderedPageBreak/>
              <w:t xml:space="preserve">Урок </w:t>
            </w:r>
            <w:r w:rsidRPr="00757AA4">
              <w:rPr>
                <w:color w:val="000000"/>
                <w:sz w:val="24"/>
                <w:szCs w:val="24"/>
              </w:rPr>
              <w:lastRenderedPageBreak/>
              <w:t>контроля</w:t>
            </w:r>
          </w:p>
        </w:tc>
        <w:tc>
          <w:tcPr>
            <w:tcW w:w="1535" w:type="dxa"/>
          </w:tcPr>
          <w:p w:rsidR="007E5954" w:rsidRPr="00757AA4" w:rsidRDefault="007E5954" w:rsidP="00757AA4">
            <w:pPr>
              <w:rPr>
                <w:color w:val="000000"/>
                <w:sz w:val="24"/>
                <w:szCs w:val="24"/>
              </w:rPr>
            </w:pPr>
            <w:r w:rsidRPr="00757AA4">
              <w:rPr>
                <w:color w:val="000000"/>
                <w:sz w:val="24"/>
                <w:szCs w:val="24"/>
              </w:rPr>
              <w:lastRenderedPageBreak/>
              <w:t>Урок-</w:t>
            </w:r>
            <w:r w:rsidRPr="00757AA4">
              <w:rPr>
                <w:color w:val="000000"/>
                <w:sz w:val="24"/>
                <w:szCs w:val="24"/>
              </w:rPr>
              <w:lastRenderedPageBreak/>
              <w:t>концерт</w:t>
            </w:r>
          </w:p>
        </w:tc>
        <w:tc>
          <w:tcPr>
            <w:tcW w:w="1823" w:type="dxa"/>
          </w:tcPr>
          <w:p w:rsidR="007E5954" w:rsidRPr="00757AA4" w:rsidRDefault="007E5954" w:rsidP="00757AA4">
            <w:pPr>
              <w:rPr>
                <w:b/>
                <w:color w:val="000000"/>
                <w:sz w:val="24"/>
                <w:szCs w:val="24"/>
              </w:rPr>
            </w:pPr>
            <w:r w:rsidRPr="00757AA4">
              <w:rPr>
                <w:color w:val="000000"/>
                <w:sz w:val="24"/>
                <w:szCs w:val="24"/>
              </w:rPr>
              <w:lastRenderedPageBreak/>
              <w:t>Аудиокассета</w:t>
            </w:r>
          </w:p>
        </w:tc>
        <w:tc>
          <w:tcPr>
            <w:tcW w:w="759" w:type="dxa"/>
          </w:tcPr>
          <w:p w:rsidR="007E5954" w:rsidRPr="00757AA4" w:rsidRDefault="007E5954" w:rsidP="00757AA4">
            <w:pPr>
              <w:rPr>
                <w:b/>
                <w:color w:val="000000"/>
                <w:sz w:val="24"/>
                <w:szCs w:val="24"/>
              </w:rPr>
            </w:pPr>
          </w:p>
        </w:tc>
        <w:tc>
          <w:tcPr>
            <w:tcW w:w="779" w:type="dxa"/>
          </w:tcPr>
          <w:p w:rsidR="007E5954" w:rsidRPr="00757AA4" w:rsidRDefault="007E5954" w:rsidP="00757AA4">
            <w:pPr>
              <w:rPr>
                <w:b/>
                <w:color w:val="000000"/>
                <w:sz w:val="24"/>
                <w:szCs w:val="24"/>
              </w:rPr>
            </w:pPr>
          </w:p>
        </w:tc>
      </w:tr>
      <w:tr w:rsidR="00FD7F08" w:rsidRPr="00727E0B" w:rsidTr="007E5954">
        <w:tc>
          <w:tcPr>
            <w:tcW w:w="15069" w:type="dxa"/>
            <w:gridSpan w:val="9"/>
          </w:tcPr>
          <w:p w:rsidR="00FD7F08" w:rsidRPr="00757AA4" w:rsidRDefault="00FD7F08" w:rsidP="00FD7F08">
            <w:pPr>
              <w:jc w:val="center"/>
              <w:rPr>
                <w:b/>
                <w:color w:val="000000"/>
                <w:sz w:val="24"/>
                <w:szCs w:val="24"/>
              </w:rPr>
            </w:pPr>
            <w:r w:rsidRPr="00757AA4">
              <w:rPr>
                <w:b/>
                <w:color w:val="000000"/>
                <w:sz w:val="24"/>
                <w:szCs w:val="24"/>
              </w:rPr>
              <w:lastRenderedPageBreak/>
              <w:t>Основной курс. Наши новые герои учебника. Кто они? Какие они?  (6 часов)</w:t>
            </w:r>
          </w:p>
        </w:tc>
      </w:tr>
      <w:tr w:rsidR="00223515" w:rsidRPr="00727E0B" w:rsidTr="007E5954">
        <w:tc>
          <w:tcPr>
            <w:tcW w:w="790" w:type="dxa"/>
          </w:tcPr>
          <w:p w:rsidR="00223515" w:rsidRPr="00757AA4" w:rsidRDefault="00223515" w:rsidP="00757AA4">
            <w:pPr>
              <w:rPr>
                <w:color w:val="000000"/>
                <w:sz w:val="24"/>
                <w:szCs w:val="24"/>
              </w:rPr>
            </w:pPr>
            <w:r w:rsidRPr="00757AA4">
              <w:rPr>
                <w:color w:val="000000"/>
                <w:sz w:val="24"/>
                <w:szCs w:val="24"/>
              </w:rPr>
              <w:t>32</w:t>
            </w:r>
          </w:p>
        </w:tc>
        <w:tc>
          <w:tcPr>
            <w:tcW w:w="2284" w:type="dxa"/>
          </w:tcPr>
          <w:p w:rsidR="00223515" w:rsidRPr="00757AA4" w:rsidRDefault="00223515" w:rsidP="00757AA4">
            <w:pPr>
              <w:rPr>
                <w:color w:val="000000"/>
                <w:sz w:val="24"/>
                <w:szCs w:val="24"/>
              </w:rPr>
            </w:pPr>
            <w:r w:rsidRPr="00757AA4">
              <w:rPr>
                <w:color w:val="000000"/>
                <w:sz w:val="24"/>
                <w:szCs w:val="24"/>
              </w:rPr>
              <w:t xml:space="preserve">Мы знаем некоторых персонажей немецких книжек. Рассказ о них. </w:t>
            </w:r>
          </w:p>
        </w:tc>
        <w:tc>
          <w:tcPr>
            <w:tcW w:w="3069" w:type="dxa"/>
          </w:tcPr>
          <w:p w:rsidR="00223515" w:rsidRPr="00223515" w:rsidRDefault="00223515" w:rsidP="00041E7E">
            <w:pPr>
              <w:snapToGrid w:val="0"/>
              <w:rPr>
                <w:sz w:val="24"/>
                <w:szCs w:val="24"/>
              </w:rPr>
            </w:pPr>
            <w:r w:rsidRPr="00223515">
              <w:rPr>
                <w:sz w:val="24"/>
                <w:szCs w:val="24"/>
              </w:rPr>
              <w:t xml:space="preserve">1. </w:t>
            </w:r>
            <w:r w:rsidRPr="00223515">
              <w:rPr>
                <w:b/>
                <w:sz w:val="24"/>
                <w:szCs w:val="24"/>
              </w:rPr>
              <w:t>Читать</w:t>
            </w:r>
            <w:r w:rsidRPr="00223515">
              <w:rPr>
                <w:sz w:val="24"/>
                <w:szCs w:val="24"/>
              </w:rPr>
              <w:t xml:space="preserve">  в группах небольшие тексты о персонажах немецких сказок с определением значений новых слов по контексту, с помощью сносок.</w:t>
            </w:r>
          </w:p>
          <w:p w:rsidR="00223515" w:rsidRPr="00223515" w:rsidRDefault="00223515" w:rsidP="00041E7E">
            <w:pPr>
              <w:rPr>
                <w:sz w:val="24"/>
                <w:szCs w:val="24"/>
              </w:rPr>
            </w:pPr>
            <w:r w:rsidRPr="00223515">
              <w:rPr>
                <w:sz w:val="24"/>
                <w:szCs w:val="24"/>
              </w:rPr>
              <w:t xml:space="preserve">2. </w:t>
            </w:r>
            <w:r w:rsidRPr="00223515">
              <w:rPr>
                <w:b/>
                <w:sz w:val="24"/>
                <w:szCs w:val="24"/>
              </w:rPr>
              <w:t>Рассказывать</w:t>
            </w:r>
            <w:r w:rsidRPr="00223515">
              <w:rPr>
                <w:sz w:val="24"/>
                <w:szCs w:val="24"/>
              </w:rPr>
              <w:t xml:space="preserve"> о персонажах немецких книг.</w:t>
            </w:r>
          </w:p>
        </w:tc>
        <w:tc>
          <w:tcPr>
            <w:tcW w:w="2470" w:type="dxa"/>
          </w:tcPr>
          <w:p w:rsidR="00223515" w:rsidRPr="00223515" w:rsidRDefault="00223515" w:rsidP="00041E7E">
            <w:pPr>
              <w:snapToGrid w:val="0"/>
              <w:rPr>
                <w:sz w:val="24"/>
                <w:szCs w:val="24"/>
                <w:lang w:val="de-DE"/>
              </w:rPr>
            </w:pPr>
            <w:r w:rsidRPr="00223515">
              <w:rPr>
                <w:b/>
                <w:sz w:val="24"/>
                <w:szCs w:val="24"/>
              </w:rPr>
              <w:t>Лексический</w:t>
            </w:r>
            <w:r w:rsidRPr="00223515">
              <w:rPr>
                <w:b/>
                <w:sz w:val="24"/>
                <w:szCs w:val="24"/>
                <w:lang w:val="de-DE"/>
              </w:rPr>
              <w:t xml:space="preserve"> </w:t>
            </w:r>
            <w:r w:rsidRPr="00223515">
              <w:rPr>
                <w:b/>
                <w:sz w:val="24"/>
                <w:szCs w:val="24"/>
              </w:rPr>
              <w:t>материал</w:t>
            </w:r>
            <w:r w:rsidRPr="00223515">
              <w:rPr>
                <w:b/>
                <w:sz w:val="24"/>
                <w:szCs w:val="24"/>
                <w:lang w:val="de-DE"/>
              </w:rPr>
              <w:t xml:space="preserve">: </w:t>
            </w:r>
            <w:r w:rsidRPr="00223515">
              <w:rPr>
                <w:sz w:val="24"/>
                <w:szCs w:val="24"/>
                <w:lang w:val="de-DE"/>
              </w:rPr>
              <w:t>interessant, die Sage, gern, lachen über andere, hilfsbereit, hässlich</w:t>
            </w:r>
          </w:p>
        </w:tc>
        <w:tc>
          <w:tcPr>
            <w:tcW w:w="1560" w:type="dxa"/>
          </w:tcPr>
          <w:p w:rsidR="00223515" w:rsidRPr="00223515" w:rsidRDefault="00223515" w:rsidP="00757AA4">
            <w:pPr>
              <w:rPr>
                <w:b/>
                <w:color w:val="000000"/>
                <w:sz w:val="24"/>
                <w:szCs w:val="24"/>
                <w:lang w:val="de-DE"/>
              </w:rPr>
            </w:pPr>
          </w:p>
        </w:tc>
        <w:tc>
          <w:tcPr>
            <w:tcW w:w="1535" w:type="dxa"/>
          </w:tcPr>
          <w:p w:rsidR="00223515" w:rsidRPr="00223515" w:rsidRDefault="00223515" w:rsidP="00757AA4">
            <w:pPr>
              <w:rPr>
                <w:b/>
                <w:color w:val="000000"/>
                <w:sz w:val="24"/>
                <w:szCs w:val="24"/>
                <w:lang w:val="de-DE"/>
              </w:rPr>
            </w:pPr>
          </w:p>
        </w:tc>
        <w:tc>
          <w:tcPr>
            <w:tcW w:w="1823" w:type="dxa"/>
          </w:tcPr>
          <w:p w:rsidR="00223515" w:rsidRDefault="00223515" w:rsidP="00757AA4">
            <w:pPr>
              <w:rPr>
                <w:color w:val="000000"/>
                <w:sz w:val="24"/>
                <w:szCs w:val="24"/>
              </w:rPr>
            </w:pPr>
            <w:r w:rsidRPr="00757AA4">
              <w:rPr>
                <w:color w:val="000000"/>
                <w:sz w:val="24"/>
                <w:szCs w:val="24"/>
              </w:rPr>
              <w:t>Аудиокассета</w:t>
            </w:r>
          </w:p>
          <w:p w:rsidR="00631AD7" w:rsidRPr="005E2A87" w:rsidRDefault="00631AD7" w:rsidP="00631AD7">
            <w:pPr>
              <w:rPr>
                <w:sz w:val="24"/>
                <w:szCs w:val="24"/>
              </w:rPr>
            </w:pPr>
            <w:r w:rsidRPr="005E2A87">
              <w:rPr>
                <w:sz w:val="24"/>
                <w:szCs w:val="24"/>
              </w:rPr>
              <w:t xml:space="preserve">Фестиваль «Открытый урок» - </w:t>
            </w:r>
            <w:r w:rsidRPr="005E2A87">
              <w:rPr>
                <w:sz w:val="24"/>
                <w:szCs w:val="24"/>
                <w:lang w:val="en-US"/>
              </w:rPr>
              <w:t>http</w:t>
            </w:r>
            <w:r w:rsidRPr="005E2A87">
              <w:rPr>
                <w:sz w:val="24"/>
                <w:szCs w:val="24"/>
              </w:rPr>
              <w:t>://</w:t>
            </w:r>
            <w:r w:rsidRPr="005E2A87">
              <w:rPr>
                <w:sz w:val="24"/>
                <w:szCs w:val="24"/>
                <w:lang w:val="en-US"/>
              </w:rPr>
              <w:t>festival</w:t>
            </w:r>
            <w:r w:rsidRPr="005E2A87">
              <w:rPr>
                <w:sz w:val="24"/>
                <w:szCs w:val="24"/>
              </w:rPr>
              <w:t>./</w:t>
            </w:r>
            <w:r w:rsidRPr="005E2A87">
              <w:rPr>
                <w:sz w:val="24"/>
                <w:szCs w:val="24"/>
                <w:lang w:val="en-US"/>
              </w:rPr>
              <w:t>September</w:t>
            </w:r>
            <w:r w:rsidRPr="005E2A87">
              <w:rPr>
                <w:sz w:val="24"/>
                <w:szCs w:val="24"/>
              </w:rPr>
              <w:t>.</w:t>
            </w:r>
            <w:r w:rsidRPr="005E2A87">
              <w:rPr>
                <w:sz w:val="24"/>
                <w:szCs w:val="24"/>
                <w:lang w:val="en-US"/>
              </w:rPr>
              <w:t>ru</w:t>
            </w:r>
            <w:r w:rsidRPr="005E2A87">
              <w:rPr>
                <w:sz w:val="24"/>
                <w:szCs w:val="24"/>
              </w:rPr>
              <w:t>/</w:t>
            </w:r>
          </w:p>
          <w:p w:rsidR="00631AD7" w:rsidRPr="00757AA4" w:rsidRDefault="00631AD7" w:rsidP="00757AA4">
            <w:pPr>
              <w:rPr>
                <w:b/>
                <w:color w:val="000000"/>
                <w:sz w:val="24"/>
                <w:szCs w:val="24"/>
              </w:rPr>
            </w:pPr>
          </w:p>
        </w:tc>
        <w:tc>
          <w:tcPr>
            <w:tcW w:w="759" w:type="dxa"/>
          </w:tcPr>
          <w:p w:rsidR="00223515" w:rsidRPr="00757AA4" w:rsidRDefault="00223515" w:rsidP="00757AA4">
            <w:pPr>
              <w:rPr>
                <w:b/>
                <w:color w:val="000000"/>
                <w:sz w:val="24"/>
                <w:szCs w:val="24"/>
              </w:rPr>
            </w:pPr>
          </w:p>
        </w:tc>
        <w:tc>
          <w:tcPr>
            <w:tcW w:w="779" w:type="dxa"/>
          </w:tcPr>
          <w:p w:rsidR="00223515" w:rsidRPr="00757AA4" w:rsidRDefault="00223515" w:rsidP="00757AA4">
            <w:pPr>
              <w:rPr>
                <w:b/>
                <w:color w:val="000000"/>
                <w:sz w:val="24"/>
                <w:szCs w:val="24"/>
              </w:rPr>
            </w:pPr>
          </w:p>
        </w:tc>
      </w:tr>
      <w:tr w:rsidR="00223515" w:rsidRPr="00727E0B" w:rsidTr="007E5954">
        <w:tc>
          <w:tcPr>
            <w:tcW w:w="790" w:type="dxa"/>
          </w:tcPr>
          <w:p w:rsidR="00223515" w:rsidRPr="00757AA4" w:rsidRDefault="00223515" w:rsidP="00757AA4">
            <w:pPr>
              <w:rPr>
                <w:color w:val="000000"/>
                <w:sz w:val="24"/>
                <w:szCs w:val="24"/>
              </w:rPr>
            </w:pPr>
            <w:r w:rsidRPr="00757AA4">
              <w:rPr>
                <w:color w:val="000000"/>
                <w:sz w:val="24"/>
                <w:szCs w:val="24"/>
              </w:rPr>
              <w:t>33</w:t>
            </w:r>
          </w:p>
        </w:tc>
        <w:tc>
          <w:tcPr>
            <w:tcW w:w="2284" w:type="dxa"/>
          </w:tcPr>
          <w:p w:rsidR="00223515" w:rsidRPr="00757AA4" w:rsidRDefault="00223515" w:rsidP="00757AA4">
            <w:pPr>
              <w:rPr>
                <w:color w:val="000000"/>
                <w:sz w:val="24"/>
                <w:szCs w:val="24"/>
              </w:rPr>
            </w:pPr>
            <w:r w:rsidRPr="00757AA4">
              <w:rPr>
                <w:color w:val="000000"/>
                <w:sz w:val="24"/>
                <w:szCs w:val="24"/>
              </w:rPr>
              <w:t xml:space="preserve">Знакомство с новыми персонажами. Спряжение глагола-связки  </w:t>
            </w:r>
            <w:r w:rsidRPr="00757AA4">
              <w:rPr>
                <w:color w:val="000000"/>
                <w:sz w:val="24"/>
                <w:szCs w:val="24"/>
                <w:lang w:val="en-US"/>
              </w:rPr>
              <w:t>sein</w:t>
            </w:r>
            <w:r w:rsidRPr="00757AA4">
              <w:rPr>
                <w:color w:val="000000"/>
                <w:sz w:val="24"/>
                <w:szCs w:val="24"/>
              </w:rPr>
              <w:t xml:space="preserve"> в </w:t>
            </w:r>
            <w:r w:rsidR="00282B42" w:rsidRPr="00757AA4">
              <w:rPr>
                <w:color w:val="000000"/>
                <w:sz w:val="24"/>
                <w:szCs w:val="24"/>
                <w:lang w:val="de-AT"/>
              </w:rPr>
              <w:t>Pr</w:t>
            </w:r>
            <w:r w:rsidR="00282B42" w:rsidRPr="00872E8D">
              <w:rPr>
                <w:color w:val="000000"/>
                <w:sz w:val="24"/>
                <w:szCs w:val="24"/>
              </w:rPr>
              <w:t>ä</w:t>
            </w:r>
            <w:r w:rsidR="00282B42" w:rsidRPr="00757AA4">
              <w:rPr>
                <w:color w:val="000000"/>
                <w:sz w:val="24"/>
                <w:szCs w:val="24"/>
                <w:lang w:val="de-AT"/>
              </w:rPr>
              <w:t>sens</w:t>
            </w:r>
            <w:r w:rsidRPr="00757AA4">
              <w:rPr>
                <w:color w:val="000000"/>
                <w:sz w:val="24"/>
                <w:szCs w:val="24"/>
              </w:rPr>
              <w:t>.</w:t>
            </w:r>
          </w:p>
        </w:tc>
        <w:tc>
          <w:tcPr>
            <w:tcW w:w="3069" w:type="dxa"/>
          </w:tcPr>
          <w:p w:rsidR="00223515" w:rsidRPr="00223515" w:rsidRDefault="00223515" w:rsidP="00041E7E">
            <w:pPr>
              <w:snapToGrid w:val="0"/>
              <w:rPr>
                <w:sz w:val="24"/>
                <w:szCs w:val="24"/>
              </w:rPr>
            </w:pPr>
            <w:r w:rsidRPr="00223515">
              <w:rPr>
                <w:sz w:val="24"/>
                <w:szCs w:val="24"/>
              </w:rPr>
              <w:t xml:space="preserve">1. </w:t>
            </w:r>
            <w:r w:rsidRPr="00223515">
              <w:rPr>
                <w:b/>
                <w:sz w:val="24"/>
                <w:szCs w:val="24"/>
              </w:rPr>
              <w:t>Понимать со слуха</w:t>
            </w:r>
            <w:r w:rsidRPr="00223515">
              <w:rPr>
                <w:sz w:val="24"/>
                <w:szCs w:val="24"/>
              </w:rPr>
              <w:t xml:space="preserve"> </w:t>
            </w:r>
            <w:r w:rsidRPr="00223515">
              <w:rPr>
                <w:b/>
                <w:sz w:val="24"/>
                <w:szCs w:val="24"/>
              </w:rPr>
              <w:t>и читать</w:t>
            </w:r>
            <w:r w:rsidRPr="00223515">
              <w:rPr>
                <w:sz w:val="24"/>
                <w:szCs w:val="24"/>
              </w:rPr>
              <w:t xml:space="preserve"> рифмовки.</w:t>
            </w:r>
          </w:p>
          <w:p w:rsidR="00223515" w:rsidRPr="00223515" w:rsidRDefault="00223515" w:rsidP="00041E7E">
            <w:pPr>
              <w:rPr>
                <w:sz w:val="24"/>
                <w:szCs w:val="24"/>
              </w:rPr>
            </w:pPr>
            <w:r w:rsidRPr="00223515">
              <w:rPr>
                <w:sz w:val="24"/>
                <w:szCs w:val="24"/>
              </w:rPr>
              <w:t xml:space="preserve">2. </w:t>
            </w:r>
            <w:r w:rsidRPr="00223515">
              <w:rPr>
                <w:b/>
                <w:sz w:val="24"/>
                <w:szCs w:val="24"/>
              </w:rPr>
              <w:t xml:space="preserve">Употреблять в речи </w:t>
            </w:r>
            <w:r w:rsidRPr="00223515">
              <w:rPr>
                <w:sz w:val="24"/>
                <w:szCs w:val="24"/>
              </w:rPr>
              <w:t xml:space="preserve"> глагол-связку </w:t>
            </w:r>
            <w:r w:rsidRPr="00223515">
              <w:rPr>
                <w:sz w:val="24"/>
                <w:szCs w:val="24"/>
                <w:lang w:val="de-DE"/>
              </w:rPr>
              <w:t>sein</w:t>
            </w:r>
            <w:r w:rsidRPr="00223515">
              <w:rPr>
                <w:sz w:val="24"/>
                <w:szCs w:val="24"/>
              </w:rPr>
              <w:t xml:space="preserve"> в настоящем времени.</w:t>
            </w:r>
          </w:p>
          <w:p w:rsidR="00223515" w:rsidRPr="00223515" w:rsidRDefault="00223515" w:rsidP="00041E7E">
            <w:pPr>
              <w:rPr>
                <w:sz w:val="24"/>
                <w:szCs w:val="24"/>
              </w:rPr>
            </w:pPr>
            <w:r w:rsidRPr="00223515">
              <w:rPr>
                <w:sz w:val="24"/>
                <w:szCs w:val="24"/>
              </w:rPr>
              <w:t xml:space="preserve">3. </w:t>
            </w:r>
            <w:r w:rsidRPr="00223515">
              <w:rPr>
                <w:b/>
                <w:sz w:val="24"/>
                <w:szCs w:val="24"/>
              </w:rPr>
              <w:t>Читать</w:t>
            </w:r>
            <w:r w:rsidRPr="00223515">
              <w:rPr>
                <w:sz w:val="24"/>
                <w:szCs w:val="24"/>
              </w:rPr>
              <w:t xml:space="preserve">  письма сверстников из Германии.</w:t>
            </w:r>
          </w:p>
          <w:p w:rsidR="00223515" w:rsidRPr="00223515" w:rsidRDefault="00223515" w:rsidP="00041E7E">
            <w:pPr>
              <w:rPr>
                <w:sz w:val="24"/>
                <w:szCs w:val="24"/>
              </w:rPr>
            </w:pPr>
          </w:p>
        </w:tc>
        <w:tc>
          <w:tcPr>
            <w:tcW w:w="2470" w:type="dxa"/>
          </w:tcPr>
          <w:p w:rsidR="00223515" w:rsidRPr="00223515" w:rsidRDefault="00223515" w:rsidP="00041E7E">
            <w:pPr>
              <w:snapToGrid w:val="0"/>
              <w:rPr>
                <w:sz w:val="24"/>
                <w:szCs w:val="24"/>
                <w:lang w:val="de-DE"/>
              </w:rPr>
            </w:pPr>
            <w:r w:rsidRPr="00223515">
              <w:rPr>
                <w:b/>
                <w:sz w:val="24"/>
                <w:szCs w:val="24"/>
              </w:rPr>
              <w:t>Лексический</w:t>
            </w:r>
            <w:r w:rsidRPr="00223515">
              <w:rPr>
                <w:b/>
                <w:sz w:val="24"/>
                <w:szCs w:val="24"/>
                <w:lang w:val="de-DE"/>
              </w:rPr>
              <w:t xml:space="preserve"> </w:t>
            </w:r>
            <w:r w:rsidRPr="00223515">
              <w:rPr>
                <w:b/>
                <w:sz w:val="24"/>
                <w:szCs w:val="24"/>
              </w:rPr>
              <w:t>материал</w:t>
            </w:r>
            <w:r w:rsidRPr="00223515">
              <w:rPr>
                <w:b/>
                <w:sz w:val="24"/>
                <w:szCs w:val="24"/>
                <w:lang w:val="de-DE"/>
              </w:rPr>
              <w:t xml:space="preserve">: </w:t>
            </w:r>
            <w:r w:rsidRPr="00223515">
              <w:rPr>
                <w:sz w:val="24"/>
                <w:szCs w:val="24"/>
                <w:lang w:val="de-DE"/>
              </w:rPr>
              <w:t>wir, sie, Sie, faul, Was machen sie?,  Briefe schreiben, Freunde suchen, aus Russland, der Brieffreund</w:t>
            </w:r>
          </w:p>
          <w:p w:rsidR="00223515" w:rsidRPr="00223515" w:rsidRDefault="00223515" w:rsidP="00041E7E">
            <w:pPr>
              <w:rPr>
                <w:sz w:val="24"/>
                <w:szCs w:val="24"/>
              </w:rPr>
            </w:pPr>
            <w:r w:rsidRPr="00223515">
              <w:rPr>
                <w:b/>
                <w:sz w:val="24"/>
                <w:szCs w:val="24"/>
              </w:rPr>
              <w:t xml:space="preserve">Грамматический материал: </w:t>
            </w:r>
            <w:r w:rsidRPr="00223515">
              <w:rPr>
                <w:sz w:val="24"/>
                <w:szCs w:val="24"/>
              </w:rPr>
              <w:t xml:space="preserve">спряжение глагола-связки </w:t>
            </w:r>
            <w:r w:rsidRPr="00223515">
              <w:rPr>
                <w:sz w:val="24"/>
                <w:szCs w:val="24"/>
                <w:lang w:val="de-DE"/>
              </w:rPr>
              <w:t>sein</w:t>
            </w:r>
            <w:r w:rsidRPr="00223515">
              <w:rPr>
                <w:sz w:val="24"/>
                <w:szCs w:val="24"/>
              </w:rPr>
              <w:t xml:space="preserve"> в </w:t>
            </w:r>
            <w:r w:rsidRPr="00223515">
              <w:rPr>
                <w:sz w:val="24"/>
                <w:szCs w:val="24"/>
                <w:lang w:val="de-DE"/>
              </w:rPr>
              <w:t>Pr</w:t>
            </w:r>
            <w:r w:rsidRPr="00223515">
              <w:rPr>
                <w:sz w:val="24"/>
                <w:szCs w:val="24"/>
              </w:rPr>
              <w:t>ä</w:t>
            </w:r>
            <w:r w:rsidRPr="00223515">
              <w:rPr>
                <w:sz w:val="24"/>
                <w:szCs w:val="24"/>
                <w:lang w:val="de-DE"/>
              </w:rPr>
              <w:t>sens</w:t>
            </w:r>
          </w:p>
        </w:tc>
        <w:tc>
          <w:tcPr>
            <w:tcW w:w="1560" w:type="dxa"/>
          </w:tcPr>
          <w:p w:rsidR="00223515" w:rsidRPr="00757AA4" w:rsidRDefault="00223515" w:rsidP="00757AA4">
            <w:pPr>
              <w:rPr>
                <w:b/>
                <w:color w:val="000000"/>
                <w:sz w:val="24"/>
                <w:szCs w:val="24"/>
              </w:rPr>
            </w:pPr>
          </w:p>
        </w:tc>
        <w:tc>
          <w:tcPr>
            <w:tcW w:w="1535" w:type="dxa"/>
          </w:tcPr>
          <w:p w:rsidR="00223515" w:rsidRPr="00757AA4" w:rsidRDefault="00223515" w:rsidP="00757AA4">
            <w:pPr>
              <w:rPr>
                <w:b/>
                <w:color w:val="000000"/>
                <w:sz w:val="24"/>
                <w:szCs w:val="24"/>
              </w:rPr>
            </w:pPr>
          </w:p>
        </w:tc>
        <w:tc>
          <w:tcPr>
            <w:tcW w:w="1823" w:type="dxa"/>
          </w:tcPr>
          <w:p w:rsidR="00223515" w:rsidRPr="00757AA4" w:rsidRDefault="00223515" w:rsidP="00757AA4">
            <w:pPr>
              <w:rPr>
                <w:b/>
                <w:color w:val="000000"/>
                <w:sz w:val="24"/>
                <w:szCs w:val="24"/>
              </w:rPr>
            </w:pPr>
            <w:r w:rsidRPr="00757AA4">
              <w:rPr>
                <w:color w:val="000000"/>
                <w:sz w:val="24"/>
                <w:szCs w:val="24"/>
              </w:rPr>
              <w:t>Аудиокассета</w:t>
            </w:r>
          </w:p>
        </w:tc>
        <w:tc>
          <w:tcPr>
            <w:tcW w:w="759" w:type="dxa"/>
          </w:tcPr>
          <w:p w:rsidR="00223515" w:rsidRPr="00757AA4" w:rsidRDefault="00223515" w:rsidP="00757AA4">
            <w:pPr>
              <w:rPr>
                <w:b/>
                <w:color w:val="000000"/>
                <w:sz w:val="24"/>
                <w:szCs w:val="24"/>
              </w:rPr>
            </w:pPr>
          </w:p>
        </w:tc>
        <w:tc>
          <w:tcPr>
            <w:tcW w:w="779" w:type="dxa"/>
          </w:tcPr>
          <w:p w:rsidR="00223515" w:rsidRPr="00757AA4" w:rsidRDefault="00223515" w:rsidP="00757AA4">
            <w:pPr>
              <w:rPr>
                <w:b/>
                <w:color w:val="000000"/>
                <w:sz w:val="24"/>
                <w:szCs w:val="24"/>
              </w:rPr>
            </w:pPr>
          </w:p>
        </w:tc>
      </w:tr>
      <w:tr w:rsidR="00223515" w:rsidRPr="00727E0B" w:rsidTr="007E5954">
        <w:tc>
          <w:tcPr>
            <w:tcW w:w="790" w:type="dxa"/>
          </w:tcPr>
          <w:p w:rsidR="00223515" w:rsidRPr="00757AA4" w:rsidRDefault="00223515" w:rsidP="00757AA4">
            <w:pPr>
              <w:rPr>
                <w:color w:val="000000"/>
                <w:sz w:val="24"/>
                <w:szCs w:val="24"/>
              </w:rPr>
            </w:pPr>
            <w:r w:rsidRPr="00757AA4">
              <w:rPr>
                <w:color w:val="000000"/>
                <w:sz w:val="24"/>
                <w:szCs w:val="24"/>
              </w:rPr>
              <w:t>34</w:t>
            </w:r>
          </w:p>
        </w:tc>
        <w:tc>
          <w:tcPr>
            <w:tcW w:w="2284" w:type="dxa"/>
          </w:tcPr>
          <w:p w:rsidR="00223515" w:rsidRPr="00757AA4" w:rsidRDefault="00223515" w:rsidP="00757AA4">
            <w:pPr>
              <w:rPr>
                <w:color w:val="000000"/>
                <w:sz w:val="24"/>
                <w:szCs w:val="24"/>
              </w:rPr>
            </w:pPr>
            <w:r w:rsidRPr="00757AA4">
              <w:rPr>
                <w:color w:val="000000"/>
                <w:sz w:val="24"/>
                <w:szCs w:val="24"/>
              </w:rPr>
              <w:t>Почта пришла. Письмо поздравительной открытки.</w:t>
            </w:r>
          </w:p>
        </w:tc>
        <w:tc>
          <w:tcPr>
            <w:tcW w:w="3069" w:type="dxa"/>
          </w:tcPr>
          <w:p w:rsidR="00223515" w:rsidRPr="00223515" w:rsidRDefault="00223515" w:rsidP="00041E7E">
            <w:pPr>
              <w:snapToGrid w:val="0"/>
              <w:rPr>
                <w:sz w:val="24"/>
                <w:szCs w:val="24"/>
              </w:rPr>
            </w:pPr>
            <w:r w:rsidRPr="00223515">
              <w:rPr>
                <w:sz w:val="24"/>
                <w:szCs w:val="24"/>
              </w:rPr>
              <w:t xml:space="preserve">1. </w:t>
            </w:r>
            <w:r w:rsidRPr="00223515">
              <w:rPr>
                <w:b/>
                <w:sz w:val="24"/>
                <w:szCs w:val="24"/>
              </w:rPr>
              <w:t>Употреблять в речи</w:t>
            </w:r>
            <w:r w:rsidRPr="00223515">
              <w:rPr>
                <w:sz w:val="24"/>
                <w:szCs w:val="24"/>
              </w:rPr>
              <w:t xml:space="preserve"> глагол-связку </w:t>
            </w:r>
            <w:r w:rsidRPr="00223515">
              <w:rPr>
                <w:sz w:val="24"/>
                <w:szCs w:val="24"/>
                <w:lang w:val="de-DE"/>
              </w:rPr>
              <w:t>sein</w:t>
            </w:r>
            <w:r w:rsidRPr="00223515">
              <w:rPr>
                <w:sz w:val="24"/>
                <w:szCs w:val="24"/>
              </w:rPr>
              <w:t xml:space="preserve"> в </w:t>
            </w:r>
            <w:r w:rsidRPr="00223515">
              <w:rPr>
                <w:sz w:val="24"/>
                <w:szCs w:val="24"/>
                <w:lang w:val="de-DE"/>
              </w:rPr>
              <w:t>Pr</w:t>
            </w:r>
            <w:r w:rsidRPr="00223515">
              <w:rPr>
                <w:sz w:val="24"/>
                <w:szCs w:val="24"/>
              </w:rPr>
              <w:t>ä</w:t>
            </w:r>
            <w:r w:rsidRPr="00223515">
              <w:rPr>
                <w:sz w:val="24"/>
                <w:szCs w:val="24"/>
                <w:lang w:val="de-DE"/>
              </w:rPr>
              <w:t>sens</w:t>
            </w:r>
            <w:r w:rsidRPr="00223515">
              <w:rPr>
                <w:sz w:val="24"/>
                <w:szCs w:val="24"/>
              </w:rPr>
              <w:t>.</w:t>
            </w:r>
          </w:p>
          <w:p w:rsidR="00223515" w:rsidRPr="00223515" w:rsidRDefault="00223515" w:rsidP="00041E7E">
            <w:pPr>
              <w:rPr>
                <w:sz w:val="24"/>
                <w:szCs w:val="24"/>
              </w:rPr>
            </w:pPr>
            <w:r w:rsidRPr="00223515">
              <w:rPr>
                <w:sz w:val="24"/>
                <w:szCs w:val="24"/>
              </w:rPr>
              <w:t xml:space="preserve">2. </w:t>
            </w:r>
            <w:r w:rsidRPr="00223515">
              <w:rPr>
                <w:b/>
                <w:sz w:val="24"/>
                <w:szCs w:val="24"/>
              </w:rPr>
              <w:t xml:space="preserve">Узнавать, воспроизводить и употреблять </w:t>
            </w:r>
            <w:r w:rsidRPr="00223515">
              <w:rPr>
                <w:sz w:val="24"/>
                <w:szCs w:val="24"/>
              </w:rPr>
              <w:t xml:space="preserve">в речи    новые  лексические  единицы  по подтеме «Почта», а также  названия </w:t>
            </w:r>
            <w:r w:rsidRPr="00223515">
              <w:rPr>
                <w:sz w:val="24"/>
                <w:szCs w:val="24"/>
              </w:rPr>
              <w:lastRenderedPageBreak/>
              <w:t>красок.</w:t>
            </w:r>
          </w:p>
          <w:p w:rsidR="00223515" w:rsidRPr="00223515" w:rsidRDefault="00223515" w:rsidP="00041E7E">
            <w:pPr>
              <w:rPr>
                <w:sz w:val="24"/>
                <w:szCs w:val="24"/>
              </w:rPr>
            </w:pPr>
            <w:r w:rsidRPr="00223515">
              <w:rPr>
                <w:sz w:val="24"/>
                <w:szCs w:val="24"/>
              </w:rPr>
              <w:t xml:space="preserve">3. </w:t>
            </w:r>
            <w:r w:rsidRPr="00223515">
              <w:rPr>
                <w:b/>
                <w:sz w:val="24"/>
                <w:szCs w:val="24"/>
              </w:rPr>
              <w:t>Читать</w:t>
            </w:r>
            <w:r w:rsidRPr="00223515">
              <w:rPr>
                <w:sz w:val="24"/>
                <w:szCs w:val="24"/>
              </w:rPr>
              <w:t xml:space="preserve">  небольшие по объёму тексты вслух.</w:t>
            </w:r>
          </w:p>
          <w:p w:rsidR="00223515" w:rsidRPr="00223515" w:rsidRDefault="00223515" w:rsidP="00041E7E">
            <w:pPr>
              <w:rPr>
                <w:sz w:val="24"/>
                <w:szCs w:val="24"/>
              </w:rPr>
            </w:pPr>
            <w:r w:rsidRPr="00223515">
              <w:rPr>
                <w:sz w:val="24"/>
                <w:szCs w:val="24"/>
              </w:rPr>
              <w:t xml:space="preserve">4. </w:t>
            </w:r>
            <w:r w:rsidRPr="00223515">
              <w:rPr>
                <w:b/>
                <w:sz w:val="24"/>
                <w:szCs w:val="24"/>
              </w:rPr>
              <w:t>Писать</w:t>
            </w:r>
            <w:r w:rsidRPr="00223515">
              <w:rPr>
                <w:sz w:val="24"/>
                <w:szCs w:val="24"/>
              </w:rPr>
              <w:t xml:space="preserve">  поздравительную открытку.</w:t>
            </w:r>
          </w:p>
        </w:tc>
        <w:tc>
          <w:tcPr>
            <w:tcW w:w="2470" w:type="dxa"/>
          </w:tcPr>
          <w:p w:rsidR="00223515" w:rsidRPr="00223515" w:rsidRDefault="00223515" w:rsidP="00041E7E">
            <w:pPr>
              <w:snapToGrid w:val="0"/>
              <w:rPr>
                <w:b/>
                <w:sz w:val="24"/>
                <w:szCs w:val="24"/>
                <w:lang w:val="de-DE"/>
              </w:rPr>
            </w:pPr>
            <w:r w:rsidRPr="00223515">
              <w:rPr>
                <w:b/>
                <w:sz w:val="24"/>
                <w:szCs w:val="24"/>
              </w:rPr>
              <w:lastRenderedPageBreak/>
              <w:t>Лексический</w:t>
            </w:r>
            <w:r w:rsidRPr="00223515">
              <w:rPr>
                <w:b/>
                <w:sz w:val="24"/>
                <w:szCs w:val="24"/>
                <w:lang w:val="de-DE"/>
              </w:rPr>
              <w:t xml:space="preserve"> </w:t>
            </w:r>
            <w:r w:rsidRPr="00223515">
              <w:rPr>
                <w:b/>
                <w:sz w:val="24"/>
                <w:szCs w:val="24"/>
              </w:rPr>
              <w:t>материал</w:t>
            </w:r>
            <w:r w:rsidRPr="00223515">
              <w:rPr>
                <w:b/>
                <w:sz w:val="24"/>
                <w:szCs w:val="24"/>
                <w:lang w:val="de-DE"/>
              </w:rPr>
              <w:t xml:space="preserve">: </w:t>
            </w:r>
            <w:r w:rsidRPr="00223515">
              <w:rPr>
                <w:sz w:val="24"/>
                <w:szCs w:val="24"/>
                <w:lang w:val="de-DE"/>
              </w:rPr>
              <w:t>die Post, die Postkarte, das Paket, das Päckchen, der Luftballon, die Farbe, schwarz, grau, weiß, gelb, rot, braun, blau, grün, bunt</w:t>
            </w:r>
            <w:r w:rsidRPr="00223515">
              <w:rPr>
                <w:b/>
                <w:sz w:val="24"/>
                <w:szCs w:val="24"/>
                <w:lang w:val="de-DE"/>
              </w:rPr>
              <w:t xml:space="preserve"> </w:t>
            </w:r>
          </w:p>
          <w:p w:rsidR="00223515" w:rsidRPr="00223515" w:rsidRDefault="00223515" w:rsidP="00041E7E">
            <w:pPr>
              <w:rPr>
                <w:sz w:val="24"/>
                <w:szCs w:val="24"/>
              </w:rPr>
            </w:pPr>
            <w:r w:rsidRPr="00223515">
              <w:rPr>
                <w:b/>
                <w:sz w:val="24"/>
                <w:szCs w:val="24"/>
              </w:rPr>
              <w:t xml:space="preserve">Грамматический </w:t>
            </w:r>
            <w:r w:rsidRPr="00223515">
              <w:rPr>
                <w:b/>
                <w:sz w:val="24"/>
                <w:szCs w:val="24"/>
              </w:rPr>
              <w:lastRenderedPageBreak/>
              <w:t xml:space="preserve">материал: </w:t>
            </w:r>
            <w:r w:rsidRPr="00223515">
              <w:rPr>
                <w:sz w:val="24"/>
                <w:szCs w:val="24"/>
              </w:rPr>
              <w:t xml:space="preserve">спряжение глагола-связки </w:t>
            </w:r>
            <w:r w:rsidRPr="00223515">
              <w:rPr>
                <w:sz w:val="24"/>
                <w:szCs w:val="24"/>
                <w:lang w:val="de-DE"/>
              </w:rPr>
              <w:t>sein</w:t>
            </w:r>
            <w:r w:rsidRPr="00223515">
              <w:rPr>
                <w:sz w:val="24"/>
                <w:szCs w:val="24"/>
              </w:rPr>
              <w:t xml:space="preserve"> в </w:t>
            </w:r>
            <w:r w:rsidRPr="00223515">
              <w:rPr>
                <w:sz w:val="24"/>
                <w:szCs w:val="24"/>
                <w:lang w:val="de-DE"/>
              </w:rPr>
              <w:t>Pr</w:t>
            </w:r>
            <w:r w:rsidRPr="00223515">
              <w:rPr>
                <w:sz w:val="24"/>
                <w:szCs w:val="24"/>
              </w:rPr>
              <w:t>ä</w:t>
            </w:r>
            <w:r w:rsidRPr="00223515">
              <w:rPr>
                <w:sz w:val="24"/>
                <w:szCs w:val="24"/>
                <w:lang w:val="de-DE"/>
              </w:rPr>
              <w:t>sens</w:t>
            </w:r>
          </w:p>
        </w:tc>
        <w:tc>
          <w:tcPr>
            <w:tcW w:w="1560" w:type="dxa"/>
          </w:tcPr>
          <w:p w:rsidR="00223515" w:rsidRPr="00757AA4" w:rsidRDefault="00223515" w:rsidP="00757AA4">
            <w:pPr>
              <w:rPr>
                <w:b/>
                <w:color w:val="000000"/>
                <w:sz w:val="24"/>
                <w:szCs w:val="24"/>
              </w:rPr>
            </w:pPr>
          </w:p>
        </w:tc>
        <w:tc>
          <w:tcPr>
            <w:tcW w:w="1535" w:type="dxa"/>
          </w:tcPr>
          <w:p w:rsidR="00223515" w:rsidRPr="00757AA4" w:rsidRDefault="00223515" w:rsidP="00757AA4">
            <w:pPr>
              <w:rPr>
                <w:b/>
                <w:color w:val="000000"/>
                <w:sz w:val="24"/>
                <w:szCs w:val="24"/>
              </w:rPr>
            </w:pPr>
          </w:p>
        </w:tc>
        <w:tc>
          <w:tcPr>
            <w:tcW w:w="1823" w:type="dxa"/>
          </w:tcPr>
          <w:p w:rsidR="00223515" w:rsidRDefault="00223515" w:rsidP="00757AA4">
            <w:pPr>
              <w:rPr>
                <w:color w:val="000000"/>
                <w:sz w:val="24"/>
                <w:szCs w:val="24"/>
              </w:rPr>
            </w:pPr>
            <w:r w:rsidRPr="00757AA4">
              <w:rPr>
                <w:color w:val="000000"/>
                <w:sz w:val="24"/>
                <w:szCs w:val="24"/>
              </w:rPr>
              <w:t>Аудиокассета</w:t>
            </w:r>
          </w:p>
          <w:p w:rsidR="00631AD7" w:rsidRPr="00757AA4" w:rsidRDefault="00631AD7" w:rsidP="00757AA4">
            <w:pPr>
              <w:rPr>
                <w:b/>
                <w:color w:val="000000"/>
                <w:sz w:val="24"/>
                <w:szCs w:val="24"/>
              </w:rPr>
            </w:pPr>
            <w:r>
              <w:rPr>
                <w:color w:val="000000"/>
                <w:sz w:val="24"/>
                <w:szCs w:val="24"/>
              </w:rPr>
              <w:t>Презентация</w:t>
            </w:r>
          </w:p>
        </w:tc>
        <w:tc>
          <w:tcPr>
            <w:tcW w:w="759" w:type="dxa"/>
          </w:tcPr>
          <w:p w:rsidR="00223515" w:rsidRPr="00757AA4" w:rsidRDefault="00223515" w:rsidP="00757AA4">
            <w:pPr>
              <w:rPr>
                <w:b/>
                <w:color w:val="000000"/>
                <w:sz w:val="24"/>
                <w:szCs w:val="24"/>
              </w:rPr>
            </w:pPr>
          </w:p>
        </w:tc>
        <w:tc>
          <w:tcPr>
            <w:tcW w:w="779" w:type="dxa"/>
          </w:tcPr>
          <w:p w:rsidR="00223515" w:rsidRPr="00757AA4" w:rsidRDefault="00223515" w:rsidP="00757AA4">
            <w:pPr>
              <w:rPr>
                <w:b/>
                <w:color w:val="000000"/>
                <w:sz w:val="24"/>
                <w:szCs w:val="24"/>
              </w:rPr>
            </w:pPr>
          </w:p>
        </w:tc>
      </w:tr>
      <w:tr w:rsidR="00223515" w:rsidRPr="00727E0B" w:rsidTr="007E5954">
        <w:tc>
          <w:tcPr>
            <w:tcW w:w="790" w:type="dxa"/>
          </w:tcPr>
          <w:p w:rsidR="00223515" w:rsidRPr="00757AA4" w:rsidRDefault="00223515" w:rsidP="00757AA4">
            <w:pPr>
              <w:rPr>
                <w:color w:val="000000"/>
                <w:sz w:val="24"/>
                <w:szCs w:val="24"/>
              </w:rPr>
            </w:pPr>
            <w:r w:rsidRPr="00757AA4">
              <w:rPr>
                <w:color w:val="000000"/>
                <w:sz w:val="24"/>
                <w:szCs w:val="24"/>
              </w:rPr>
              <w:lastRenderedPageBreak/>
              <w:t>35</w:t>
            </w:r>
          </w:p>
        </w:tc>
        <w:tc>
          <w:tcPr>
            <w:tcW w:w="2284" w:type="dxa"/>
          </w:tcPr>
          <w:p w:rsidR="00223515" w:rsidRPr="00757AA4" w:rsidRDefault="00223515" w:rsidP="00757AA4">
            <w:pPr>
              <w:rPr>
                <w:color w:val="000000"/>
                <w:sz w:val="24"/>
                <w:szCs w:val="24"/>
              </w:rPr>
            </w:pPr>
            <w:r w:rsidRPr="00757AA4">
              <w:rPr>
                <w:color w:val="000000"/>
                <w:sz w:val="24"/>
                <w:szCs w:val="24"/>
              </w:rPr>
              <w:t>Чтение рассказов-загадок и составление своих по аналогии.</w:t>
            </w:r>
          </w:p>
        </w:tc>
        <w:tc>
          <w:tcPr>
            <w:tcW w:w="3069" w:type="dxa"/>
          </w:tcPr>
          <w:p w:rsidR="00223515" w:rsidRPr="00223515" w:rsidRDefault="00223515" w:rsidP="00041E7E">
            <w:pPr>
              <w:snapToGrid w:val="0"/>
              <w:rPr>
                <w:sz w:val="24"/>
                <w:szCs w:val="24"/>
              </w:rPr>
            </w:pPr>
            <w:r w:rsidRPr="00223515">
              <w:rPr>
                <w:sz w:val="24"/>
                <w:szCs w:val="24"/>
              </w:rPr>
              <w:t xml:space="preserve">1. </w:t>
            </w:r>
            <w:r w:rsidRPr="00223515">
              <w:rPr>
                <w:b/>
                <w:sz w:val="24"/>
                <w:szCs w:val="24"/>
              </w:rPr>
              <w:t>Употреблять</w:t>
            </w:r>
            <w:r w:rsidRPr="00223515">
              <w:rPr>
                <w:sz w:val="24"/>
                <w:szCs w:val="24"/>
              </w:rPr>
              <w:t xml:space="preserve">  изученную  лексику по подтеме.</w:t>
            </w:r>
          </w:p>
          <w:p w:rsidR="00223515" w:rsidRPr="00223515" w:rsidRDefault="00223515" w:rsidP="00041E7E">
            <w:pPr>
              <w:rPr>
                <w:sz w:val="24"/>
                <w:szCs w:val="24"/>
              </w:rPr>
            </w:pPr>
            <w:r w:rsidRPr="00223515">
              <w:rPr>
                <w:sz w:val="24"/>
                <w:szCs w:val="24"/>
              </w:rPr>
              <w:t xml:space="preserve">2. </w:t>
            </w:r>
            <w:r w:rsidRPr="00223515">
              <w:rPr>
                <w:b/>
                <w:sz w:val="24"/>
                <w:szCs w:val="24"/>
              </w:rPr>
              <w:t>Употреблять</w:t>
            </w:r>
            <w:r w:rsidRPr="00223515">
              <w:rPr>
                <w:sz w:val="24"/>
                <w:szCs w:val="24"/>
              </w:rPr>
              <w:t xml:space="preserve">  глагол-связку </w:t>
            </w:r>
            <w:r w:rsidRPr="00223515">
              <w:rPr>
                <w:sz w:val="24"/>
                <w:szCs w:val="24"/>
                <w:lang w:val="de-DE"/>
              </w:rPr>
              <w:t>sein</w:t>
            </w:r>
            <w:r w:rsidRPr="00223515">
              <w:rPr>
                <w:sz w:val="24"/>
                <w:szCs w:val="24"/>
              </w:rPr>
              <w:t xml:space="preserve"> в </w:t>
            </w:r>
            <w:r w:rsidRPr="00223515">
              <w:rPr>
                <w:sz w:val="24"/>
                <w:szCs w:val="24"/>
                <w:lang w:val="de-DE"/>
              </w:rPr>
              <w:t>Pr</w:t>
            </w:r>
            <w:r w:rsidRPr="00223515">
              <w:rPr>
                <w:sz w:val="24"/>
                <w:szCs w:val="24"/>
              </w:rPr>
              <w:t>ä</w:t>
            </w:r>
            <w:r w:rsidRPr="00223515">
              <w:rPr>
                <w:sz w:val="24"/>
                <w:szCs w:val="24"/>
                <w:lang w:val="de-DE"/>
              </w:rPr>
              <w:t>sens</w:t>
            </w:r>
            <w:r w:rsidRPr="00223515">
              <w:rPr>
                <w:sz w:val="24"/>
                <w:szCs w:val="24"/>
              </w:rPr>
              <w:t>.</w:t>
            </w:r>
          </w:p>
        </w:tc>
        <w:tc>
          <w:tcPr>
            <w:tcW w:w="2470" w:type="dxa"/>
          </w:tcPr>
          <w:p w:rsidR="00223515" w:rsidRPr="00223515" w:rsidRDefault="00223515" w:rsidP="00041E7E">
            <w:pPr>
              <w:snapToGrid w:val="0"/>
              <w:rPr>
                <w:b/>
                <w:sz w:val="24"/>
                <w:szCs w:val="24"/>
                <w:lang w:val="de-DE"/>
              </w:rPr>
            </w:pPr>
            <w:r w:rsidRPr="00223515">
              <w:rPr>
                <w:sz w:val="24"/>
                <w:szCs w:val="24"/>
                <w:lang w:val="de-DE"/>
              </w:rPr>
              <w:t>die Post, die Postkarte, das Paket, das Päckchen, der Luftballon, die Farbe, schwarz, grau, weiß, gelb, rot, braun, blau, grün, bunt</w:t>
            </w:r>
            <w:r w:rsidRPr="00223515">
              <w:rPr>
                <w:b/>
                <w:sz w:val="24"/>
                <w:szCs w:val="24"/>
                <w:lang w:val="de-DE"/>
              </w:rPr>
              <w:t xml:space="preserve"> </w:t>
            </w:r>
          </w:p>
          <w:p w:rsidR="00223515" w:rsidRPr="00223515" w:rsidRDefault="00223515" w:rsidP="00041E7E">
            <w:pPr>
              <w:rPr>
                <w:sz w:val="24"/>
                <w:szCs w:val="24"/>
              </w:rPr>
            </w:pPr>
            <w:r w:rsidRPr="00223515">
              <w:rPr>
                <w:b/>
                <w:sz w:val="24"/>
                <w:szCs w:val="24"/>
              </w:rPr>
              <w:t xml:space="preserve">Грамматический материал: </w:t>
            </w:r>
            <w:r w:rsidRPr="00223515">
              <w:rPr>
                <w:sz w:val="24"/>
                <w:szCs w:val="24"/>
              </w:rPr>
              <w:t xml:space="preserve">спряжение глагола-связки </w:t>
            </w:r>
            <w:r w:rsidRPr="00223515">
              <w:rPr>
                <w:sz w:val="24"/>
                <w:szCs w:val="24"/>
                <w:lang w:val="de-DE"/>
              </w:rPr>
              <w:t>sein</w:t>
            </w:r>
            <w:r w:rsidRPr="00223515">
              <w:rPr>
                <w:sz w:val="24"/>
                <w:szCs w:val="24"/>
              </w:rPr>
              <w:t xml:space="preserve"> в </w:t>
            </w:r>
            <w:r w:rsidRPr="00223515">
              <w:rPr>
                <w:sz w:val="24"/>
                <w:szCs w:val="24"/>
                <w:lang w:val="de-DE"/>
              </w:rPr>
              <w:t>Pr</w:t>
            </w:r>
            <w:r w:rsidRPr="00223515">
              <w:rPr>
                <w:sz w:val="24"/>
                <w:szCs w:val="24"/>
              </w:rPr>
              <w:t>ä</w:t>
            </w:r>
            <w:r w:rsidRPr="00223515">
              <w:rPr>
                <w:sz w:val="24"/>
                <w:szCs w:val="24"/>
                <w:lang w:val="de-DE"/>
              </w:rPr>
              <w:t>sens</w:t>
            </w:r>
          </w:p>
        </w:tc>
        <w:tc>
          <w:tcPr>
            <w:tcW w:w="1560" w:type="dxa"/>
          </w:tcPr>
          <w:p w:rsidR="00223515" w:rsidRPr="00757AA4" w:rsidRDefault="00223515" w:rsidP="00757AA4">
            <w:pPr>
              <w:rPr>
                <w:color w:val="000000"/>
                <w:sz w:val="24"/>
                <w:szCs w:val="24"/>
              </w:rPr>
            </w:pPr>
            <w:r w:rsidRPr="00757AA4">
              <w:rPr>
                <w:color w:val="000000"/>
                <w:sz w:val="24"/>
                <w:szCs w:val="24"/>
              </w:rPr>
              <w:t>Обобщающий урок</w:t>
            </w:r>
          </w:p>
        </w:tc>
        <w:tc>
          <w:tcPr>
            <w:tcW w:w="1535" w:type="dxa"/>
          </w:tcPr>
          <w:p w:rsidR="00223515" w:rsidRPr="00757AA4" w:rsidRDefault="00223515" w:rsidP="00757AA4">
            <w:pPr>
              <w:rPr>
                <w:color w:val="000000"/>
                <w:sz w:val="24"/>
                <w:szCs w:val="24"/>
              </w:rPr>
            </w:pPr>
            <w:r w:rsidRPr="00757AA4">
              <w:rPr>
                <w:color w:val="000000"/>
                <w:sz w:val="24"/>
                <w:szCs w:val="24"/>
              </w:rPr>
              <w:t>Практикум в устной речи</w:t>
            </w:r>
          </w:p>
        </w:tc>
        <w:tc>
          <w:tcPr>
            <w:tcW w:w="1823" w:type="dxa"/>
          </w:tcPr>
          <w:p w:rsidR="00631AD7" w:rsidRPr="005E2A87" w:rsidRDefault="00631AD7" w:rsidP="00631AD7">
            <w:pPr>
              <w:rPr>
                <w:sz w:val="24"/>
                <w:szCs w:val="24"/>
              </w:rPr>
            </w:pPr>
            <w:r w:rsidRPr="005E2A87">
              <w:rPr>
                <w:sz w:val="24"/>
                <w:szCs w:val="24"/>
              </w:rPr>
              <w:t xml:space="preserve">Фестиваль «Открытый урок» - </w:t>
            </w:r>
            <w:r w:rsidRPr="005E2A87">
              <w:rPr>
                <w:sz w:val="24"/>
                <w:szCs w:val="24"/>
                <w:lang w:val="en-US"/>
              </w:rPr>
              <w:t>http</w:t>
            </w:r>
            <w:r w:rsidRPr="005E2A87">
              <w:rPr>
                <w:sz w:val="24"/>
                <w:szCs w:val="24"/>
              </w:rPr>
              <w:t>://</w:t>
            </w:r>
            <w:r w:rsidRPr="005E2A87">
              <w:rPr>
                <w:sz w:val="24"/>
                <w:szCs w:val="24"/>
                <w:lang w:val="en-US"/>
              </w:rPr>
              <w:t>festival</w:t>
            </w:r>
            <w:r w:rsidRPr="005E2A87">
              <w:rPr>
                <w:sz w:val="24"/>
                <w:szCs w:val="24"/>
              </w:rPr>
              <w:t>./</w:t>
            </w:r>
            <w:r w:rsidRPr="005E2A87">
              <w:rPr>
                <w:sz w:val="24"/>
                <w:szCs w:val="24"/>
                <w:lang w:val="en-US"/>
              </w:rPr>
              <w:t>September</w:t>
            </w:r>
            <w:r w:rsidRPr="005E2A87">
              <w:rPr>
                <w:sz w:val="24"/>
                <w:szCs w:val="24"/>
              </w:rPr>
              <w:t>.</w:t>
            </w:r>
            <w:r w:rsidRPr="005E2A87">
              <w:rPr>
                <w:sz w:val="24"/>
                <w:szCs w:val="24"/>
                <w:lang w:val="en-US"/>
              </w:rPr>
              <w:t>ru</w:t>
            </w:r>
            <w:r w:rsidRPr="005E2A87">
              <w:rPr>
                <w:sz w:val="24"/>
                <w:szCs w:val="24"/>
              </w:rPr>
              <w:t>/</w:t>
            </w:r>
          </w:p>
          <w:p w:rsidR="00223515" w:rsidRPr="00631AD7" w:rsidRDefault="00223515" w:rsidP="00631AD7">
            <w:pPr>
              <w:jc w:val="center"/>
              <w:rPr>
                <w:sz w:val="24"/>
                <w:szCs w:val="24"/>
              </w:rPr>
            </w:pPr>
          </w:p>
        </w:tc>
        <w:tc>
          <w:tcPr>
            <w:tcW w:w="759" w:type="dxa"/>
          </w:tcPr>
          <w:p w:rsidR="00223515" w:rsidRPr="00757AA4" w:rsidRDefault="00223515" w:rsidP="00757AA4">
            <w:pPr>
              <w:rPr>
                <w:b/>
                <w:color w:val="000000"/>
                <w:sz w:val="24"/>
                <w:szCs w:val="24"/>
              </w:rPr>
            </w:pPr>
          </w:p>
        </w:tc>
        <w:tc>
          <w:tcPr>
            <w:tcW w:w="779" w:type="dxa"/>
          </w:tcPr>
          <w:p w:rsidR="00223515" w:rsidRPr="00757AA4" w:rsidRDefault="00223515" w:rsidP="00757AA4">
            <w:pPr>
              <w:rPr>
                <w:b/>
                <w:color w:val="000000"/>
                <w:sz w:val="24"/>
                <w:szCs w:val="24"/>
              </w:rPr>
            </w:pPr>
          </w:p>
        </w:tc>
      </w:tr>
      <w:tr w:rsidR="00223515" w:rsidRPr="00727E0B" w:rsidTr="007E5954">
        <w:tc>
          <w:tcPr>
            <w:tcW w:w="790" w:type="dxa"/>
          </w:tcPr>
          <w:p w:rsidR="00223515" w:rsidRPr="00757AA4" w:rsidRDefault="00223515" w:rsidP="00757AA4">
            <w:pPr>
              <w:rPr>
                <w:color w:val="000000"/>
                <w:sz w:val="24"/>
                <w:szCs w:val="24"/>
              </w:rPr>
            </w:pPr>
            <w:r w:rsidRPr="00757AA4">
              <w:rPr>
                <w:color w:val="000000"/>
                <w:sz w:val="24"/>
                <w:szCs w:val="24"/>
              </w:rPr>
              <w:t>36</w:t>
            </w:r>
          </w:p>
        </w:tc>
        <w:tc>
          <w:tcPr>
            <w:tcW w:w="2284" w:type="dxa"/>
          </w:tcPr>
          <w:p w:rsidR="00223515" w:rsidRPr="00757AA4" w:rsidRDefault="00223515" w:rsidP="00757AA4">
            <w:pPr>
              <w:rPr>
                <w:color w:val="000000"/>
                <w:sz w:val="24"/>
                <w:szCs w:val="24"/>
              </w:rPr>
            </w:pPr>
            <w:r w:rsidRPr="00757AA4">
              <w:rPr>
                <w:color w:val="000000"/>
                <w:sz w:val="24"/>
                <w:szCs w:val="24"/>
              </w:rPr>
              <w:t>Повторение. Контроль орфографических навыков  и техники чтения.</w:t>
            </w:r>
          </w:p>
        </w:tc>
        <w:tc>
          <w:tcPr>
            <w:tcW w:w="3069" w:type="dxa"/>
          </w:tcPr>
          <w:p w:rsidR="00223515" w:rsidRPr="00223515" w:rsidRDefault="00223515" w:rsidP="00041E7E">
            <w:pPr>
              <w:snapToGrid w:val="0"/>
              <w:rPr>
                <w:sz w:val="24"/>
                <w:szCs w:val="24"/>
              </w:rPr>
            </w:pPr>
            <w:r w:rsidRPr="00223515">
              <w:rPr>
                <w:sz w:val="24"/>
                <w:szCs w:val="24"/>
              </w:rPr>
              <w:t xml:space="preserve">1. </w:t>
            </w:r>
            <w:r w:rsidRPr="00223515">
              <w:rPr>
                <w:b/>
                <w:sz w:val="24"/>
                <w:szCs w:val="24"/>
              </w:rPr>
              <w:t>Употреблять в речи</w:t>
            </w:r>
            <w:r w:rsidRPr="00223515">
              <w:rPr>
                <w:sz w:val="24"/>
                <w:szCs w:val="24"/>
              </w:rPr>
              <w:t xml:space="preserve"> глагол-связку </w:t>
            </w:r>
            <w:r w:rsidRPr="00223515">
              <w:rPr>
                <w:sz w:val="24"/>
                <w:szCs w:val="24"/>
                <w:lang w:val="de-DE"/>
              </w:rPr>
              <w:t>sein</w:t>
            </w:r>
            <w:r w:rsidRPr="00223515">
              <w:rPr>
                <w:sz w:val="24"/>
                <w:szCs w:val="24"/>
              </w:rPr>
              <w:t xml:space="preserve"> в </w:t>
            </w:r>
            <w:r w:rsidRPr="00223515">
              <w:rPr>
                <w:sz w:val="24"/>
                <w:szCs w:val="24"/>
                <w:lang w:val="de-DE"/>
              </w:rPr>
              <w:t>Pr</w:t>
            </w:r>
            <w:r w:rsidRPr="00223515">
              <w:rPr>
                <w:sz w:val="24"/>
                <w:szCs w:val="24"/>
              </w:rPr>
              <w:t>ä</w:t>
            </w:r>
            <w:r w:rsidRPr="00223515">
              <w:rPr>
                <w:sz w:val="24"/>
                <w:szCs w:val="24"/>
                <w:lang w:val="de-DE"/>
              </w:rPr>
              <w:t>sens</w:t>
            </w:r>
            <w:r w:rsidRPr="00223515">
              <w:rPr>
                <w:sz w:val="24"/>
                <w:szCs w:val="24"/>
              </w:rPr>
              <w:t>.</w:t>
            </w:r>
          </w:p>
          <w:p w:rsidR="00223515" w:rsidRPr="00223515" w:rsidRDefault="00223515" w:rsidP="00041E7E">
            <w:pPr>
              <w:rPr>
                <w:sz w:val="24"/>
                <w:szCs w:val="24"/>
              </w:rPr>
            </w:pPr>
            <w:r w:rsidRPr="00223515">
              <w:rPr>
                <w:sz w:val="24"/>
                <w:szCs w:val="24"/>
              </w:rPr>
              <w:t xml:space="preserve">2. </w:t>
            </w:r>
            <w:r w:rsidRPr="00223515">
              <w:rPr>
                <w:b/>
                <w:sz w:val="24"/>
                <w:szCs w:val="24"/>
              </w:rPr>
              <w:t xml:space="preserve">Узнавать, воспроизводить и употреблять </w:t>
            </w:r>
            <w:r w:rsidRPr="00223515">
              <w:rPr>
                <w:sz w:val="24"/>
                <w:szCs w:val="24"/>
              </w:rPr>
              <w:t>в речи    новые  лексические  единицы  по подтеме.</w:t>
            </w:r>
          </w:p>
          <w:p w:rsidR="00223515" w:rsidRPr="00223515" w:rsidRDefault="00223515" w:rsidP="00041E7E">
            <w:pPr>
              <w:rPr>
                <w:sz w:val="24"/>
                <w:szCs w:val="24"/>
              </w:rPr>
            </w:pPr>
            <w:r w:rsidRPr="00223515">
              <w:rPr>
                <w:sz w:val="24"/>
                <w:szCs w:val="24"/>
              </w:rPr>
              <w:t xml:space="preserve">3. </w:t>
            </w:r>
            <w:r w:rsidRPr="00223515">
              <w:rPr>
                <w:b/>
                <w:sz w:val="24"/>
                <w:szCs w:val="24"/>
              </w:rPr>
              <w:t>Читать</w:t>
            </w:r>
            <w:r w:rsidRPr="00223515">
              <w:rPr>
                <w:sz w:val="24"/>
                <w:szCs w:val="24"/>
              </w:rPr>
              <w:t xml:space="preserve"> «рассказы-загадки» и </w:t>
            </w:r>
            <w:r w:rsidRPr="00223515">
              <w:rPr>
                <w:b/>
                <w:sz w:val="24"/>
                <w:szCs w:val="24"/>
              </w:rPr>
              <w:t xml:space="preserve">составлять </w:t>
            </w:r>
            <w:r w:rsidRPr="00223515">
              <w:rPr>
                <w:sz w:val="24"/>
                <w:szCs w:val="24"/>
              </w:rPr>
              <w:t>свои по аналогии.</w:t>
            </w:r>
          </w:p>
        </w:tc>
        <w:tc>
          <w:tcPr>
            <w:tcW w:w="2470" w:type="dxa"/>
          </w:tcPr>
          <w:p w:rsidR="00223515" w:rsidRPr="00223515" w:rsidRDefault="00223515" w:rsidP="00041E7E">
            <w:pPr>
              <w:snapToGrid w:val="0"/>
              <w:rPr>
                <w:sz w:val="24"/>
                <w:szCs w:val="24"/>
              </w:rPr>
            </w:pPr>
            <w:r w:rsidRPr="00223515">
              <w:rPr>
                <w:sz w:val="24"/>
                <w:szCs w:val="24"/>
              </w:rPr>
              <w:t>Изученный лексический и грамматический материал и буквы и буквосочетания</w:t>
            </w:r>
          </w:p>
        </w:tc>
        <w:tc>
          <w:tcPr>
            <w:tcW w:w="1560" w:type="dxa"/>
          </w:tcPr>
          <w:p w:rsidR="00223515" w:rsidRPr="00757AA4" w:rsidRDefault="00223515" w:rsidP="00757AA4">
            <w:pPr>
              <w:rPr>
                <w:b/>
                <w:color w:val="000000"/>
                <w:sz w:val="24"/>
                <w:szCs w:val="24"/>
              </w:rPr>
            </w:pPr>
          </w:p>
        </w:tc>
        <w:tc>
          <w:tcPr>
            <w:tcW w:w="1535" w:type="dxa"/>
          </w:tcPr>
          <w:p w:rsidR="00223515" w:rsidRPr="00757AA4" w:rsidRDefault="00223515" w:rsidP="00757AA4">
            <w:pPr>
              <w:rPr>
                <w:b/>
                <w:color w:val="000000"/>
                <w:sz w:val="24"/>
                <w:szCs w:val="24"/>
              </w:rPr>
            </w:pPr>
          </w:p>
        </w:tc>
        <w:tc>
          <w:tcPr>
            <w:tcW w:w="1823" w:type="dxa"/>
          </w:tcPr>
          <w:p w:rsidR="00631AD7" w:rsidRPr="005E2A87" w:rsidRDefault="00631AD7" w:rsidP="00631AD7">
            <w:pPr>
              <w:rPr>
                <w:sz w:val="24"/>
                <w:szCs w:val="24"/>
              </w:rPr>
            </w:pPr>
            <w:r w:rsidRPr="005E2A87">
              <w:rPr>
                <w:sz w:val="24"/>
                <w:szCs w:val="24"/>
              </w:rPr>
              <w:t xml:space="preserve">Фестиваль «Открытый урок» - </w:t>
            </w:r>
            <w:r w:rsidRPr="005E2A87">
              <w:rPr>
                <w:sz w:val="24"/>
                <w:szCs w:val="24"/>
                <w:lang w:val="en-US"/>
              </w:rPr>
              <w:t>http</w:t>
            </w:r>
            <w:r w:rsidRPr="005E2A87">
              <w:rPr>
                <w:sz w:val="24"/>
                <w:szCs w:val="24"/>
              </w:rPr>
              <w:t>://</w:t>
            </w:r>
            <w:r w:rsidRPr="005E2A87">
              <w:rPr>
                <w:sz w:val="24"/>
                <w:szCs w:val="24"/>
                <w:lang w:val="en-US"/>
              </w:rPr>
              <w:t>festival</w:t>
            </w:r>
            <w:r w:rsidRPr="005E2A87">
              <w:rPr>
                <w:sz w:val="24"/>
                <w:szCs w:val="24"/>
              </w:rPr>
              <w:t>./</w:t>
            </w:r>
            <w:r w:rsidRPr="005E2A87">
              <w:rPr>
                <w:sz w:val="24"/>
                <w:szCs w:val="24"/>
                <w:lang w:val="en-US"/>
              </w:rPr>
              <w:t>September</w:t>
            </w:r>
            <w:r w:rsidRPr="005E2A87">
              <w:rPr>
                <w:sz w:val="24"/>
                <w:szCs w:val="24"/>
              </w:rPr>
              <w:t>.</w:t>
            </w:r>
            <w:r w:rsidRPr="005E2A87">
              <w:rPr>
                <w:sz w:val="24"/>
                <w:szCs w:val="24"/>
                <w:lang w:val="en-US"/>
              </w:rPr>
              <w:t>ru</w:t>
            </w:r>
            <w:r w:rsidRPr="005E2A87">
              <w:rPr>
                <w:sz w:val="24"/>
                <w:szCs w:val="24"/>
              </w:rPr>
              <w:t>/</w:t>
            </w:r>
          </w:p>
          <w:p w:rsidR="00223515" w:rsidRPr="00757AA4" w:rsidRDefault="00223515" w:rsidP="00757AA4">
            <w:pPr>
              <w:rPr>
                <w:b/>
                <w:color w:val="000000"/>
                <w:sz w:val="24"/>
                <w:szCs w:val="24"/>
              </w:rPr>
            </w:pPr>
          </w:p>
        </w:tc>
        <w:tc>
          <w:tcPr>
            <w:tcW w:w="759" w:type="dxa"/>
          </w:tcPr>
          <w:p w:rsidR="00223515" w:rsidRPr="00757AA4" w:rsidRDefault="00223515" w:rsidP="00757AA4">
            <w:pPr>
              <w:rPr>
                <w:b/>
                <w:color w:val="000000"/>
                <w:sz w:val="24"/>
                <w:szCs w:val="24"/>
              </w:rPr>
            </w:pPr>
          </w:p>
        </w:tc>
        <w:tc>
          <w:tcPr>
            <w:tcW w:w="779" w:type="dxa"/>
          </w:tcPr>
          <w:p w:rsidR="00223515" w:rsidRPr="00757AA4" w:rsidRDefault="00223515" w:rsidP="00757AA4">
            <w:pPr>
              <w:rPr>
                <w:b/>
                <w:color w:val="000000"/>
                <w:sz w:val="24"/>
                <w:szCs w:val="24"/>
              </w:rPr>
            </w:pPr>
          </w:p>
        </w:tc>
      </w:tr>
      <w:tr w:rsidR="00223515" w:rsidRPr="00727E0B" w:rsidTr="007E5954">
        <w:tc>
          <w:tcPr>
            <w:tcW w:w="790" w:type="dxa"/>
          </w:tcPr>
          <w:p w:rsidR="00223515" w:rsidRPr="00757AA4" w:rsidRDefault="00223515" w:rsidP="00757AA4">
            <w:pPr>
              <w:rPr>
                <w:color w:val="000000"/>
                <w:sz w:val="24"/>
                <w:szCs w:val="24"/>
              </w:rPr>
            </w:pPr>
            <w:r w:rsidRPr="00757AA4">
              <w:rPr>
                <w:color w:val="000000"/>
                <w:sz w:val="24"/>
                <w:szCs w:val="24"/>
              </w:rPr>
              <w:t>37</w:t>
            </w:r>
          </w:p>
        </w:tc>
        <w:tc>
          <w:tcPr>
            <w:tcW w:w="2284" w:type="dxa"/>
          </w:tcPr>
          <w:p w:rsidR="00223515" w:rsidRPr="00757AA4" w:rsidRDefault="00223515" w:rsidP="00757AA4">
            <w:pPr>
              <w:rPr>
                <w:color w:val="000000"/>
                <w:sz w:val="24"/>
                <w:szCs w:val="24"/>
              </w:rPr>
            </w:pPr>
            <w:r w:rsidRPr="00757AA4">
              <w:rPr>
                <w:color w:val="000000"/>
                <w:sz w:val="24"/>
                <w:szCs w:val="24"/>
              </w:rPr>
              <w:t>Повторение. Описание персонажей  книг, людей (к)</w:t>
            </w:r>
          </w:p>
        </w:tc>
        <w:tc>
          <w:tcPr>
            <w:tcW w:w="3069" w:type="dxa"/>
          </w:tcPr>
          <w:p w:rsidR="00223515" w:rsidRPr="00223515" w:rsidRDefault="00223515" w:rsidP="00041E7E">
            <w:pPr>
              <w:snapToGrid w:val="0"/>
              <w:rPr>
                <w:sz w:val="24"/>
                <w:szCs w:val="24"/>
              </w:rPr>
            </w:pPr>
            <w:r w:rsidRPr="00223515">
              <w:rPr>
                <w:sz w:val="24"/>
                <w:szCs w:val="24"/>
              </w:rPr>
              <w:t xml:space="preserve">1. </w:t>
            </w:r>
            <w:r w:rsidRPr="00223515">
              <w:rPr>
                <w:b/>
                <w:sz w:val="24"/>
                <w:szCs w:val="24"/>
              </w:rPr>
              <w:t>Употреблять в речи</w:t>
            </w:r>
            <w:r w:rsidRPr="00223515">
              <w:rPr>
                <w:sz w:val="24"/>
                <w:szCs w:val="24"/>
              </w:rPr>
              <w:t xml:space="preserve"> глагол-связку </w:t>
            </w:r>
            <w:r w:rsidRPr="00223515">
              <w:rPr>
                <w:sz w:val="24"/>
                <w:szCs w:val="24"/>
                <w:lang w:val="de-DE"/>
              </w:rPr>
              <w:t>sein</w:t>
            </w:r>
            <w:r w:rsidRPr="00223515">
              <w:rPr>
                <w:sz w:val="24"/>
                <w:szCs w:val="24"/>
              </w:rPr>
              <w:t xml:space="preserve"> в </w:t>
            </w:r>
            <w:r w:rsidRPr="00223515">
              <w:rPr>
                <w:sz w:val="24"/>
                <w:szCs w:val="24"/>
                <w:lang w:val="de-DE"/>
              </w:rPr>
              <w:t>Pr</w:t>
            </w:r>
            <w:r w:rsidRPr="00223515">
              <w:rPr>
                <w:sz w:val="24"/>
                <w:szCs w:val="24"/>
              </w:rPr>
              <w:t>ä</w:t>
            </w:r>
            <w:r w:rsidRPr="00223515">
              <w:rPr>
                <w:sz w:val="24"/>
                <w:szCs w:val="24"/>
                <w:lang w:val="de-DE"/>
              </w:rPr>
              <w:t>sens</w:t>
            </w:r>
            <w:r w:rsidRPr="00223515">
              <w:rPr>
                <w:sz w:val="24"/>
                <w:szCs w:val="24"/>
              </w:rPr>
              <w:t>.</w:t>
            </w:r>
          </w:p>
          <w:p w:rsidR="00223515" w:rsidRPr="00223515" w:rsidRDefault="00223515" w:rsidP="00A1566D">
            <w:pPr>
              <w:rPr>
                <w:sz w:val="24"/>
                <w:szCs w:val="24"/>
              </w:rPr>
            </w:pPr>
            <w:r w:rsidRPr="00223515">
              <w:rPr>
                <w:sz w:val="24"/>
                <w:szCs w:val="24"/>
              </w:rPr>
              <w:t xml:space="preserve">2. </w:t>
            </w:r>
            <w:r w:rsidR="00A1566D" w:rsidRPr="00A1566D">
              <w:rPr>
                <w:sz w:val="24"/>
                <w:szCs w:val="24"/>
              </w:rPr>
              <w:t>Описывать персонажей книг, одноклассников.</w:t>
            </w:r>
          </w:p>
        </w:tc>
        <w:tc>
          <w:tcPr>
            <w:tcW w:w="2470" w:type="dxa"/>
          </w:tcPr>
          <w:p w:rsidR="00223515" w:rsidRPr="00223515" w:rsidRDefault="00223515" w:rsidP="00041E7E">
            <w:pPr>
              <w:snapToGrid w:val="0"/>
              <w:rPr>
                <w:sz w:val="24"/>
                <w:szCs w:val="24"/>
              </w:rPr>
            </w:pPr>
            <w:r w:rsidRPr="00223515">
              <w:rPr>
                <w:sz w:val="24"/>
                <w:szCs w:val="24"/>
              </w:rPr>
              <w:t>Изученный лексический и грамматический материал и буквы и буквосочетания</w:t>
            </w:r>
          </w:p>
        </w:tc>
        <w:tc>
          <w:tcPr>
            <w:tcW w:w="1560" w:type="dxa"/>
          </w:tcPr>
          <w:p w:rsidR="00223515" w:rsidRPr="00757AA4" w:rsidRDefault="00223515" w:rsidP="00757AA4">
            <w:pPr>
              <w:rPr>
                <w:b/>
                <w:color w:val="000000"/>
                <w:sz w:val="24"/>
                <w:szCs w:val="24"/>
              </w:rPr>
            </w:pPr>
            <w:r w:rsidRPr="00757AA4">
              <w:rPr>
                <w:color w:val="000000"/>
                <w:sz w:val="24"/>
                <w:szCs w:val="24"/>
              </w:rPr>
              <w:t>Урок контроля</w:t>
            </w:r>
          </w:p>
        </w:tc>
        <w:tc>
          <w:tcPr>
            <w:tcW w:w="1535" w:type="dxa"/>
          </w:tcPr>
          <w:p w:rsidR="00223515" w:rsidRPr="00757AA4" w:rsidRDefault="00223515" w:rsidP="00757AA4">
            <w:pPr>
              <w:rPr>
                <w:b/>
                <w:color w:val="000000"/>
                <w:sz w:val="24"/>
                <w:szCs w:val="24"/>
              </w:rPr>
            </w:pPr>
          </w:p>
        </w:tc>
        <w:tc>
          <w:tcPr>
            <w:tcW w:w="1823" w:type="dxa"/>
          </w:tcPr>
          <w:p w:rsidR="00223515" w:rsidRDefault="00223515" w:rsidP="00DB0E06">
            <w:pPr>
              <w:rPr>
                <w:color w:val="000000"/>
                <w:sz w:val="24"/>
                <w:szCs w:val="24"/>
              </w:rPr>
            </w:pPr>
            <w:r w:rsidRPr="00757AA4">
              <w:rPr>
                <w:color w:val="000000"/>
                <w:sz w:val="24"/>
                <w:szCs w:val="24"/>
              </w:rPr>
              <w:t>Аудиокассета</w:t>
            </w:r>
          </w:p>
          <w:p w:rsidR="00223515" w:rsidRPr="00757AA4" w:rsidRDefault="00223515" w:rsidP="00DB0E06">
            <w:pPr>
              <w:rPr>
                <w:b/>
                <w:color w:val="000000"/>
                <w:sz w:val="24"/>
                <w:szCs w:val="24"/>
              </w:rPr>
            </w:pPr>
            <w:r>
              <w:rPr>
                <w:color w:val="000000"/>
                <w:sz w:val="24"/>
                <w:szCs w:val="24"/>
              </w:rPr>
              <w:t>Презентация</w:t>
            </w:r>
          </w:p>
        </w:tc>
        <w:tc>
          <w:tcPr>
            <w:tcW w:w="759" w:type="dxa"/>
          </w:tcPr>
          <w:p w:rsidR="00223515" w:rsidRPr="00757AA4" w:rsidRDefault="00223515" w:rsidP="00757AA4">
            <w:pPr>
              <w:rPr>
                <w:b/>
                <w:color w:val="000000"/>
                <w:sz w:val="24"/>
                <w:szCs w:val="24"/>
              </w:rPr>
            </w:pPr>
          </w:p>
        </w:tc>
        <w:tc>
          <w:tcPr>
            <w:tcW w:w="779" w:type="dxa"/>
          </w:tcPr>
          <w:p w:rsidR="00223515" w:rsidRPr="00757AA4" w:rsidRDefault="00223515" w:rsidP="00757AA4">
            <w:pPr>
              <w:rPr>
                <w:b/>
                <w:color w:val="000000"/>
                <w:sz w:val="24"/>
                <w:szCs w:val="24"/>
              </w:rPr>
            </w:pPr>
          </w:p>
        </w:tc>
      </w:tr>
      <w:tr w:rsidR="00FD7F08" w:rsidRPr="00727E0B" w:rsidTr="007E5954">
        <w:tc>
          <w:tcPr>
            <w:tcW w:w="15069" w:type="dxa"/>
            <w:gridSpan w:val="9"/>
          </w:tcPr>
          <w:p w:rsidR="00FD7F08" w:rsidRPr="00757AA4" w:rsidRDefault="00FD7F08" w:rsidP="00FD7F08">
            <w:pPr>
              <w:jc w:val="center"/>
              <w:rPr>
                <w:b/>
                <w:color w:val="000000"/>
                <w:sz w:val="24"/>
                <w:szCs w:val="24"/>
              </w:rPr>
            </w:pPr>
            <w:r w:rsidRPr="00757AA4">
              <w:rPr>
                <w:b/>
                <w:color w:val="000000"/>
                <w:sz w:val="24"/>
                <w:szCs w:val="24"/>
              </w:rPr>
              <w:t>Чьи здесь фотографии?  О ком рассказывают они? (7 часов)</w:t>
            </w:r>
          </w:p>
        </w:tc>
      </w:tr>
      <w:tr w:rsidR="00223515" w:rsidRPr="00727E0B" w:rsidTr="00223515">
        <w:tc>
          <w:tcPr>
            <w:tcW w:w="790" w:type="dxa"/>
          </w:tcPr>
          <w:p w:rsidR="00223515" w:rsidRPr="00757AA4" w:rsidRDefault="00223515" w:rsidP="00757AA4">
            <w:pPr>
              <w:rPr>
                <w:color w:val="000000"/>
                <w:sz w:val="24"/>
                <w:szCs w:val="24"/>
              </w:rPr>
            </w:pPr>
            <w:r w:rsidRPr="00757AA4">
              <w:rPr>
                <w:color w:val="000000"/>
                <w:sz w:val="24"/>
                <w:szCs w:val="24"/>
              </w:rPr>
              <w:t>38</w:t>
            </w:r>
          </w:p>
        </w:tc>
        <w:tc>
          <w:tcPr>
            <w:tcW w:w="2284" w:type="dxa"/>
          </w:tcPr>
          <w:p w:rsidR="00223515" w:rsidRPr="00757AA4" w:rsidRDefault="00223515" w:rsidP="00757AA4">
            <w:pPr>
              <w:rPr>
                <w:color w:val="000000"/>
                <w:sz w:val="24"/>
                <w:szCs w:val="24"/>
              </w:rPr>
            </w:pPr>
            <w:r w:rsidRPr="00757AA4">
              <w:rPr>
                <w:color w:val="000000"/>
                <w:sz w:val="24"/>
                <w:szCs w:val="24"/>
              </w:rPr>
              <w:t xml:space="preserve">Семейные фотографии Сабины. Введение </w:t>
            </w:r>
            <w:r w:rsidRPr="00757AA4">
              <w:rPr>
                <w:color w:val="000000"/>
                <w:sz w:val="24"/>
                <w:szCs w:val="24"/>
              </w:rPr>
              <w:lastRenderedPageBreak/>
              <w:t>лексики по теме.</w:t>
            </w:r>
          </w:p>
        </w:tc>
        <w:tc>
          <w:tcPr>
            <w:tcW w:w="3069" w:type="dxa"/>
            <w:tcBorders>
              <w:top w:val="nil"/>
            </w:tcBorders>
          </w:tcPr>
          <w:p w:rsidR="00223515" w:rsidRPr="00223515" w:rsidRDefault="00223515" w:rsidP="00041E7E">
            <w:pPr>
              <w:snapToGrid w:val="0"/>
              <w:rPr>
                <w:sz w:val="24"/>
                <w:szCs w:val="24"/>
              </w:rPr>
            </w:pPr>
            <w:r w:rsidRPr="00223515">
              <w:rPr>
                <w:sz w:val="24"/>
                <w:szCs w:val="24"/>
              </w:rPr>
              <w:lastRenderedPageBreak/>
              <w:t>1</w:t>
            </w:r>
            <w:r w:rsidR="00A1566D">
              <w:rPr>
                <w:sz w:val="24"/>
                <w:szCs w:val="24"/>
              </w:rPr>
              <w:t xml:space="preserve">Овладеть лексикой </w:t>
            </w:r>
            <w:r w:rsidRPr="00223515">
              <w:rPr>
                <w:sz w:val="24"/>
                <w:szCs w:val="24"/>
              </w:rPr>
              <w:t xml:space="preserve">  по теме «Семья».</w:t>
            </w:r>
          </w:p>
          <w:p w:rsidR="00223515" w:rsidRPr="00223515" w:rsidRDefault="00223515" w:rsidP="00041E7E">
            <w:pPr>
              <w:rPr>
                <w:sz w:val="24"/>
                <w:szCs w:val="24"/>
              </w:rPr>
            </w:pPr>
            <w:r w:rsidRPr="00223515">
              <w:rPr>
                <w:sz w:val="24"/>
                <w:szCs w:val="24"/>
              </w:rPr>
              <w:t xml:space="preserve">2. </w:t>
            </w:r>
            <w:r w:rsidRPr="00223515">
              <w:rPr>
                <w:b/>
                <w:sz w:val="24"/>
                <w:szCs w:val="24"/>
              </w:rPr>
              <w:t>Читать</w:t>
            </w:r>
            <w:r w:rsidRPr="00223515">
              <w:rPr>
                <w:sz w:val="24"/>
                <w:szCs w:val="24"/>
              </w:rPr>
              <w:t xml:space="preserve"> небольшие </w:t>
            </w:r>
            <w:r w:rsidRPr="00223515">
              <w:rPr>
                <w:sz w:val="24"/>
                <w:szCs w:val="24"/>
              </w:rPr>
              <w:lastRenderedPageBreak/>
              <w:t>тексты с полным пониманием.</w:t>
            </w:r>
          </w:p>
          <w:p w:rsidR="00223515" w:rsidRPr="00223515" w:rsidRDefault="00223515" w:rsidP="00041E7E">
            <w:pPr>
              <w:rPr>
                <w:sz w:val="24"/>
                <w:szCs w:val="24"/>
              </w:rPr>
            </w:pPr>
            <w:r w:rsidRPr="00223515">
              <w:rPr>
                <w:sz w:val="24"/>
                <w:szCs w:val="24"/>
              </w:rPr>
              <w:t xml:space="preserve">3. </w:t>
            </w:r>
            <w:r w:rsidRPr="00223515">
              <w:rPr>
                <w:b/>
                <w:sz w:val="24"/>
                <w:szCs w:val="24"/>
              </w:rPr>
              <w:t>Вести диалоги</w:t>
            </w:r>
            <w:r w:rsidRPr="00223515">
              <w:rPr>
                <w:sz w:val="24"/>
                <w:szCs w:val="24"/>
              </w:rPr>
              <w:t xml:space="preserve"> по телефону в ситуации «Номер набран неправильно»</w:t>
            </w:r>
          </w:p>
        </w:tc>
        <w:tc>
          <w:tcPr>
            <w:tcW w:w="2470" w:type="dxa"/>
            <w:tcBorders>
              <w:top w:val="nil"/>
            </w:tcBorders>
          </w:tcPr>
          <w:p w:rsidR="00223515" w:rsidRPr="00223515" w:rsidRDefault="00223515" w:rsidP="00041E7E">
            <w:pPr>
              <w:snapToGrid w:val="0"/>
              <w:rPr>
                <w:sz w:val="24"/>
                <w:szCs w:val="24"/>
                <w:lang w:val="de-DE"/>
              </w:rPr>
            </w:pPr>
            <w:r w:rsidRPr="00223515">
              <w:rPr>
                <w:sz w:val="24"/>
                <w:szCs w:val="24"/>
                <w:lang w:val="de-DE"/>
              </w:rPr>
              <w:lastRenderedPageBreak/>
              <w:t xml:space="preserve">der Vater, der Bruder, die Mutter, die Schwester, die </w:t>
            </w:r>
            <w:r w:rsidRPr="00223515">
              <w:rPr>
                <w:sz w:val="24"/>
                <w:szCs w:val="24"/>
                <w:lang w:val="de-DE"/>
              </w:rPr>
              <w:lastRenderedPageBreak/>
              <w:t>Geschwister, Entschuldigung!, der Junge, das Kind, fragen, antworten, wessen?, Sabines</w:t>
            </w:r>
          </w:p>
        </w:tc>
        <w:tc>
          <w:tcPr>
            <w:tcW w:w="1560" w:type="dxa"/>
          </w:tcPr>
          <w:p w:rsidR="00223515" w:rsidRPr="00223515" w:rsidRDefault="00223515" w:rsidP="00757AA4">
            <w:pPr>
              <w:rPr>
                <w:b/>
                <w:color w:val="000000"/>
                <w:sz w:val="24"/>
                <w:szCs w:val="24"/>
                <w:lang w:val="de-DE"/>
              </w:rPr>
            </w:pPr>
          </w:p>
        </w:tc>
        <w:tc>
          <w:tcPr>
            <w:tcW w:w="1535" w:type="dxa"/>
          </w:tcPr>
          <w:p w:rsidR="00223515" w:rsidRPr="00223515" w:rsidRDefault="00223515" w:rsidP="00757AA4">
            <w:pPr>
              <w:rPr>
                <w:b/>
                <w:color w:val="000000"/>
                <w:sz w:val="24"/>
                <w:szCs w:val="24"/>
                <w:lang w:val="de-DE"/>
              </w:rPr>
            </w:pPr>
          </w:p>
        </w:tc>
        <w:tc>
          <w:tcPr>
            <w:tcW w:w="1823" w:type="dxa"/>
          </w:tcPr>
          <w:p w:rsidR="00223515" w:rsidRPr="00757AA4" w:rsidRDefault="00223515" w:rsidP="00757AA4">
            <w:pPr>
              <w:rPr>
                <w:b/>
                <w:color w:val="000000"/>
                <w:sz w:val="24"/>
                <w:szCs w:val="24"/>
              </w:rPr>
            </w:pPr>
            <w:r w:rsidRPr="00757AA4">
              <w:rPr>
                <w:color w:val="000000"/>
                <w:sz w:val="24"/>
                <w:szCs w:val="24"/>
              </w:rPr>
              <w:t>Аудиокассета</w:t>
            </w:r>
          </w:p>
        </w:tc>
        <w:tc>
          <w:tcPr>
            <w:tcW w:w="759" w:type="dxa"/>
            <w:tcBorders>
              <w:top w:val="nil"/>
            </w:tcBorders>
          </w:tcPr>
          <w:p w:rsidR="00223515" w:rsidRPr="00757AA4" w:rsidRDefault="00223515" w:rsidP="00757AA4">
            <w:pPr>
              <w:rPr>
                <w:b/>
                <w:color w:val="000000"/>
                <w:sz w:val="24"/>
                <w:szCs w:val="24"/>
              </w:rPr>
            </w:pPr>
          </w:p>
        </w:tc>
        <w:tc>
          <w:tcPr>
            <w:tcW w:w="779" w:type="dxa"/>
            <w:tcBorders>
              <w:top w:val="nil"/>
            </w:tcBorders>
          </w:tcPr>
          <w:p w:rsidR="00223515" w:rsidRPr="00757AA4" w:rsidRDefault="00223515" w:rsidP="00757AA4">
            <w:pPr>
              <w:rPr>
                <w:b/>
                <w:color w:val="000000"/>
                <w:sz w:val="24"/>
                <w:szCs w:val="24"/>
              </w:rPr>
            </w:pPr>
          </w:p>
        </w:tc>
      </w:tr>
      <w:tr w:rsidR="00223515" w:rsidRPr="00727E0B" w:rsidTr="00223515">
        <w:tc>
          <w:tcPr>
            <w:tcW w:w="790" w:type="dxa"/>
          </w:tcPr>
          <w:p w:rsidR="00223515" w:rsidRPr="00757AA4" w:rsidRDefault="00223515" w:rsidP="00757AA4">
            <w:pPr>
              <w:rPr>
                <w:color w:val="000000"/>
                <w:sz w:val="24"/>
                <w:szCs w:val="24"/>
              </w:rPr>
            </w:pPr>
            <w:r w:rsidRPr="00757AA4">
              <w:rPr>
                <w:color w:val="000000"/>
                <w:sz w:val="24"/>
                <w:szCs w:val="24"/>
              </w:rPr>
              <w:lastRenderedPageBreak/>
              <w:t>39</w:t>
            </w:r>
          </w:p>
        </w:tc>
        <w:tc>
          <w:tcPr>
            <w:tcW w:w="2284" w:type="dxa"/>
          </w:tcPr>
          <w:p w:rsidR="00223515" w:rsidRPr="00757AA4" w:rsidRDefault="00223515" w:rsidP="00757AA4">
            <w:pPr>
              <w:rPr>
                <w:color w:val="000000"/>
                <w:sz w:val="24"/>
                <w:szCs w:val="24"/>
              </w:rPr>
            </w:pPr>
            <w:r w:rsidRPr="00757AA4">
              <w:rPr>
                <w:color w:val="000000"/>
                <w:sz w:val="24"/>
                <w:szCs w:val="24"/>
              </w:rPr>
              <w:t xml:space="preserve">Чьи это фотографии? Описание картинок. Притяжательные местоимения </w:t>
            </w:r>
            <w:r w:rsidRPr="00757AA4">
              <w:rPr>
                <w:color w:val="000000"/>
                <w:sz w:val="24"/>
                <w:szCs w:val="24"/>
                <w:lang w:val="en-US"/>
              </w:rPr>
              <w:t>mein, dein.</w:t>
            </w:r>
          </w:p>
        </w:tc>
        <w:tc>
          <w:tcPr>
            <w:tcW w:w="3069" w:type="dxa"/>
          </w:tcPr>
          <w:p w:rsidR="00223515" w:rsidRPr="00223515" w:rsidRDefault="00223515" w:rsidP="00041E7E">
            <w:pPr>
              <w:snapToGrid w:val="0"/>
              <w:rPr>
                <w:sz w:val="24"/>
                <w:szCs w:val="24"/>
              </w:rPr>
            </w:pPr>
            <w:r w:rsidRPr="00223515">
              <w:rPr>
                <w:sz w:val="24"/>
                <w:szCs w:val="24"/>
              </w:rPr>
              <w:t xml:space="preserve">1. </w:t>
            </w:r>
            <w:r w:rsidRPr="00223515">
              <w:rPr>
                <w:b/>
                <w:sz w:val="24"/>
                <w:szCs w:val="24"/>
              </w:rPr>
              <w:t>Тренировать</w:t>
            </w:r>
            <w:r w:rsidRPr="00223515">
              <w:rPr>
                <w:sz w:val="24"/>
                <w:szCs w:val="24"/>
              </w:rPr>
              <w:t xml:space="preserve"> в употреблении известной лексики по теме «Семья», знакомство с новой.</w:t>
            </w:r>
          </w:p>
          <w:p w:rsidR="00223515" w:rsidRPr="00223515" w:rsidRDefault="00223515" w:rsidP="00041E7E">
            <w:pPr>
              <w:rPr>
                <w:sz w:val="24"/>
                <w:szCs w:val="24"/>
              </w:rPr>
            </w:pPr>
            <w:r w:rsidRPr="00223515">
              <w:rPr>
                <w:sz w:val="24"/>
                <w:szCs w:val="24"/>
              </w:rPr>
              <w:t>2</w:t>
            </w:r>
            <w:r w:rsidRPr="00223515">
              <w:rPr>
                <w:b/>
                <w:sz w:val="24"/>
                <w:szCs w:val="24"/>
              </w:rPr>
              <w:t>. Работать</w:t>
            </w:r>
            <w:r w:rsidRPr="00223515">
              <w:rPr>
                <w:sz w:val="24"/>
                <w:szCs w:val="24"/>
              </w:rPr>
              <w:t xml:space="preserve"> с картинкой: высказывать предположения о её содержании, используя речевые клише.</w:t>
            </w:r>
          </w:p>
          <w:p w:rsidR="00223515" w:rsidRPr="00223515" w:rsidRDefault="00223515" w:rsidP="00041E7E">
            <w:pPr>
              <w:rPr>
                <w:sz w:val="24"/>
                <w:szCs w:val="24"/>
              </w:rPr>
            </w:pPr>
            <w:r w:rsidRPr="00223515">
              <w:rPr>
                <w:sz w:val="24"/>
                <w:szCs w:val="24"/>
              </w:rPr>
              <w:t xml:space="preserve">3. </w:t>
            </w:r>
            <w:r w:rsidRPr="00223515">
              <w:rPr>
                <w:b/>
                <w:sz w:val="24"/>
                <w:szCs w:val="24"/>
              </w:rPr>
              <w:t>Воспринимать на слух и читать</w:t>
            </w:r>
            <w:r w:rsidRPr="00223515">
              <w:rPr>
                <w:sz w:val="24"/>
                <w:szCs w:val="24"/>
              </w:rPr>
              <w:t xml:space="preserve"> тексты.</w:t>
            </w:r>
          </w:p>
          <w:p w:rsidR="00223515" w:rsidRPr="00223515" w:rsidRDefault="00223515" w:rsidP="00041E7E">
            <w:pPr>
              <w:rPr>
                <w:sz w:val="24"/>
                <w:szCs w:val="24"/>
              </w:rPr>
            </w:pPr>
            <w:r w:rsidRPr="00223515">
              <w:rPr>
                <w:sz w:val="24"/>
                <w:szCs w:val="24"/>
              </w:rPr>
              <w:t xml:space="preserve">4. </w:t>
            </w:r>
            <w:r w:rsidRPr="00223515">
              <w:rPr>
                <w:b/>
                <w:sz w:val="24"/>
                <w:szCs w:val="24"/>
              </w:rPr>
              <w:t xml:space="preserve">Иметь представление </w:t>
            </w:r>
            <w:r w:rsidRPr="00223515">
              <w:rPr>
                <w:sz w:val="24"/>
                <w:szCs w:val="24"/>
              </w:rPr>
              <w:t xml:space="preserve">о притяжательных местоимениях. </w:t>
            </w:r>
          </w:p>
        </w:tc>
        <w:tc>
          <w:tcPr>
            <w:tcW w:w="2470" w:type="dxa"/>
          </w:tcPr>
          <w:p w:rsidR="00223515" w:rsidRPr="00223515" w:rsidRDefault="00223515" w:rsidP="00041E7E">
            <w:pPr>
              <w:snapToGrid w:val="0"/>
              <w:rPr>
                <w:sz w:val="24"/>
                <w:szCs w:val="24"/>
                <w:lang w:val="de-DE"/>
              </w:rPr>
            </w:pPr>
            <w:r w:rsidRPr="00223515">
              <w:rPr>
                <w:b/>
                <w:sz w:val="24"/>
                <w:szCs w:val="24"/>
              </w:rPr>
              <w:t>Лексический</w:t>
            </w:r>
            <w:r w:rsidRPr="00223515">
              <w:rPr>
                <w:b/>
                <w:sz w:val="24"/>
                <w:szCs w:val="24"/>
                <w:lang w:val="de-DE"/>
              </w:rPr>
              <w:t xml:space="preserve"> </w:t>
            </w:r>
            <w:r w:rsidRPr="00223515">
              <w:rPr>
                <w:b/>
                <w:sz w:val="24"/>
                <w:szCs w:val="24"/>
              </w:rPr>
              <w:t>материал</w:t>
            </w:r>
            <w:r w:rsidRPr="00223515">
              <w:rPr>
                <w:b/>
                <w:sz w:val="24"/>
                <w:szCs w:val="24"/>
                <w:lang w:val="de-DE"/>
              </w:rPr>
              <w:t xml:space="preserve">: </w:t>
            </w:r>
            <w:r w:rsidRPr="00223515">
              <w:rPr>
                <w:sz w:val="24"/>
                <w:szCs w:val="24"/>
                <w:lang w:val="de-DE"/>
              </w:rPr>
              <w:t>die Kinder, die Oma, der Opa, die Tante, der Onkel, der Sohn; Ich glaube… . Ich weiß nicht … .</w:t>
            </w:r>
          </w:p>
          <w:p w:rsidR="00223515" w:rsidRPr="00E21A38" w:rsidRDefault="00223515" w:rsidP="00041E7E">
            <w:pPr>
              <w:rPr>
                <w:sz w:val="24"/>
                <w:szCs w:val="24"/>
              </w:rPr>
            </w:pPr>
            <w:r w:rsidRPr="00223515">
              <w:rPr>
                <w:b/>
                <w:sz w:val="24"/>
                <w:szCs w:val="24"/>
              </w:rPr>
              <w:t>Грамматический</w:t>
            </w:r>
            <w:r w:rsidRPr="00E21A38">
              <w:rPr>
                <w:b/>
                <w:sz w:val="24"/>
                <w:szCs w:val="24"/>
              </w:rPr>
              <w:t xml:space="preserve"> </w:t>
            </w:r>
            <w:r w:rsidRPr="00223515">
              <w:rPr>
                <w:b/>
                <w:sz w:val="24"/>
                <w:szCs w:val="24"/>
              </w:rPr>
              <w:t>материал</w:t>
            </w:r>
            <w:r w:rsidRPr="00E21A38">
              <w:rPr>
                <w:b/>
                <w:sz w:val="24"/>
                <w:szCs w:val="24"/>
              </w:rPr>
              <w:t xml:space="preserve">:  </w:t>
            </w:r>
            <w:r w:rsidRPr="00223515">
              <w:rPr>
                <w:sz w:val="24"/>
                <w:szCs w:val="24"/>
              </w:rPr>
              <w:t>притяжательные</w:t>
            </w:r>
            <w:r w:rsidRPr="00E21A38">
              <w:rPr>
                <w:sz w:val="24"/>
                <w:szCs w:val="24"/>
              </w:rPr>
              <w:t xml:space="preserve"> </w:t>
            </w:r>
            <w:r w:rsidRPr="00223515">
              <w:rPr>
                <w:sz w:val="24"/>
                <w:szCs w:val="24"/>
              </w:rPr>
              <w:t>местоимения</w:t>
            </w:r>
            <w:r w:rsidRPr="00E21A38">
              <w:rPr>
                <w:sz w:val="24"/>
                <w:szCs w:val="24"/>
              </w:rPr>
              <w:t xml:space="preserve"> </w:t>
            </w:r>
            <w:r w:rsidRPr="00E21A38">
              <w:rPr>
                <w:b/>
                <w:sz w:val="24"/>
                <w:szCs w:val="24"/>
              </w:rPr>
              <w:t xml:space="preserve"> </w:t>
            </w:r>
            <w:r w:rsidRPr="00223515">
              <w:rPr>
                <w:sz w:val="24"/>
                <w:szCs w:val="24"/>
                <w:lang w:val="de-DE"/>
              </w:rPr>
              <w:t>mein</w:t>
            </w:r>
            <w:r w:rsidRPr="00E21A38">
              <w:rPr>
                <w:sz w:val="24"/>
                <w:szCs w:val="24"/>
              </w:rPr>
              <w:t xml:space="preserve">, </w:t>
            </w:r>
            <w:r w:rsidRPr="00223515">
              <w:rPr>
                <w:sz w:val="24"/>
                <w:szCs w:val="24"/>
                <w:lang w:val="de-DE"/>
              </w:rPr>
              <w:t>dein</w:t>
            </w:r>
          </w:p>
        </w:tc>
        <w:tc>
          <w:tcPr>
            <w:tcW w:w="1560" w:type="dxa"/>
          </w:tcPr>
          <w:p w:rsidR="00223515" w:rsidRPr="00E21A38" w:rsidRDefault="00223515" w:rsidP="00757AA4">
            <w:pPr>
              <w:rPr>
                <w:b/>
                <w:color w:val="000000"/>
                <w:sz w:val="24"/>
                <w:szCs w:val="24"/>
              </w:rPr>
            </w:pPr>
          </w:p>
        </w:tc>
        <w:tc>
          <w:tcPr>
            <w:tcW w:w="1535" w:type="dxa"/>
          </w:tcPr>
          <w:p w:rsidR="00223515" w:rsidRPr="00E21A38" w:rsidRDefault="00223515" w:rsidP="00757AA4">
            <w:pPr>
              <w:rPr>
                <w:b/>
                <w:color w:val="000000"/>
                <w:sz w:val="24"/>
                <w:szCs w:val="24"/>
              </w:rPr>
            </w:pPr>
          </w:p>
        </w:tc>
        <w:tc>
          <w:tcPr>
            <w:tcW w:w="1823" w:type="dxa"/>
          </w:tcPr>
          <w:p w:rsidR="00223515" w:rsidRDefault="00223515" w:rsidP="00DB0E06">
            <w:pPr>
              <w:rPr>
                <w:color w:val="000000"/>
                <w:sz w:val="24"/>
                <w:szCs w:val="24"/>
              </w:rPr>
            </w:pPr>
            <w:r w:rsidRPr="00757AA4">
              <w:rPr>
                <w:color w:val="000000"/>
                <w:sz w:val="24"/>
                <w:szCs w:val="24"/>
              </w:rPr>
              <w:t>Аудиокассета</w:t>
            </w:r>
          </w:p>
          <w:p w:rsidR="00223515" w:rsidRPr="00757AA4" w:rsidRDefault="00223515" w:rsidP="00DB0E06">
            <w:pPr>
              <w:rPr>
                <w:b/>
                <w:color w:val="000000"/>
                <w:sz w:val="24"/>
                <w:szCs w:val="24"/>
              </w:rPr>
            </w:pPr>
            <w:r>
              <w:rPr>
                <w:color w:val="000000"/>
                <w:sz w:val="24"/>
                <w:szCs w:val="24"/>
              </w:rPr>
              <w:t>Презентация</w:t>
            </w:r>
          </w:p>
        </w:tc>
        <w:tc>
          <w:tcPr>
            <w:tcW w:w="759" w:type="dxa"/>
          </w:tcPr>
          <w:p w:rsidR="00223515" w:rsidRPr="00757AA4" w:rsidRDefault="00223515" w:rsidP="00757AA4">
            <w:pPr>
              <w:rPr>
                <w:b/>
                <w:color w:val="000000"/>
                <w:sz w:val="24"/>
                <w:szCs w:val="24"/>
              </w:rPr>
            </w:pPr>
          </w:p>
        </w:tc>
        <w:tc>
          <w:tcPr>
            <w:tcW w:w="779" w:type="dxa"/>
          </w:tcPr>
          <w:p w:rsidR="00223515" w:rsidRPr="00757AA4" w:rsidRDefault="00223515" w:rsidP="00757AA4">
            <w:pPr>
              <w:rPr>
                <w:b/>
                <w:color w:val="000000"/>
                <w:sz w:val="24"/>
                <w:szCs w:val="24"/>
              </w:rPr>
            </w:pPr>
          </w:p>
        </w:tc>
      </w:tr>
      <w:tr w:rsidR="00223515" w:rsidRPr="00727E0B" w:rsidTr="00223515">
        <w:tc>
          <w:tcPr>
            <w:tcW w:w="790" w:type="dxa"/>
          </w:tcPr>
          <w:p w:rsidR="00223515" w:rsidRPr="00757AA4" w:rsidRDefault="00223515" w:rsidP="00757AA4">
            <w:pPr>
              <w:rPr>
                <w:color w:val="000000"/>
                <w:sz w:val="24"/>
                <w:szCs w:val="24"/>
              </w:rPr>
            </w:pPr>
            <w:r w:rsidRPr="00757AA4">
              <w:rPr>
                <w:color w:val="000000"/>
                <w:sz w:val="24"/>
                <w:szCs w:val="24"/>
              </w:rPr>
              <w:t>40</w:t>
            </w:r>
          </w:p>
        </w:tc>
        <w:tc>
          <w:tcPr>
            <w:tcW w:w="2284" w:type="dxa"/>
          </w:tcPr>
          <w:p w:rsidR="00223515" w:rsidRPr="00757AA4" w:rsidRDefault="00223515" w:rsidP="00757AA4">
            <w:pPr>
              <w:rPr>
                <w:color w:val="000000"/>
                <w:sz w:val="24"/>
                <w:szCs w:val="24"/>
              </w:rPr>
            </w:pPr>
            <w:r w:rsidRPr="00757AA4">
              <w:rPr>
                <w:color w:val="000000"/>
                <w:sz w:val="24"/>
                <w:szCs w:val="24"/>
              </w:rPr>
              <w:t>Письмо от Свена. Написание письма зарубежному сверстнику.</w:t>
            </w:r>
          </w:p>
        </w:tc>
        <w:tc>
          <w:tcPr>
            <w:tcW w:w="3069" w:type="dxa"/>
          </w:tcPr>
          <w:p w:rsidR="00223515" w:rsidRPr="00223515" w:rsidRDefault="00223515" w:rsidP="00041E7E">
            <w:pPr>
              <w:snapToGrid w:val="0"/>
              <w:rPr>
                <w:sz w:val="24"/>
                <w:szCs w:val="24"/>
              </w:rPr>
            </w:pPr>
            <w:r w:rsidRPr="00223515">
              <w:rPr>
                <w:sz w:val="24"/>
                <w:szCs w:val="24"/>
              </w:rPr>
              <w:t xml:space="preserve">1. </w:t>
            </w:r>
            <w:r w:rsidRPr="00223515">
              <w:rPr>
                <w:b/>
                <w:sz w:val="24"/>
                <w:szCs w:val="24"/>
              </w:rPr>
              <w:t>Систематизировать</w:t>
            </w:r>
            <w:r w:rsidRPr="00223515">
              <w:rPr>
                <w:sz w:val="24"/>
                <w:szCs w:val="24"/>
              </w:rPr>
              <w:t xml:space="preserve">  лексику по теме «Семья».</w:t>
            </w:r>
          </w:p>
          <w:p w:rsidR="00223515" w:rsidRPr="00223515" w:rsidRDefault="00223515" w:rsidP="00041E7E">
            <w:pPr>
              <w:rPr>
                <w:sz w:val="24"/>
                <w:szCs w:val="24"/>
              </w:rPr>
            </w:pPr>
            <w:r w:rsidRPr="00223515">
              <w:rPr>
                <w:sz w:val="24"/>
                <w:szCs w:val="24"/>
              </w:rPr>
              <w:t xml:space="preserve">2. </w:t>
            </w:r>
            <w:r w:rsidRPr="00223515">
              <w:rPr>
                <w:b/>
                <w:sz w:val="24"/>
                <w:szCs w:val="24"/>
              </w:rPr>
              <w:t xml:space="preserve">Писать </w:t>
            </w:r>
            <w:r w:rsidRPr="00223515">
              <w:rPr>
                <w:sz w:val="24"/>
                <w:szCs w:val="24"/>
              </w:rPr>
              <w:t>по образцу краткое  письмо зарубежному сверстнику.</w:t>
            </w:r>
          </w:p>
          <w:p w:rsidR="00223515" w:rsidRPr="00223515" w:rsidRDefault="00223515" w:rsidP="00041E7E">
            <w:pPr>
              <w:rPr>
                <w:sz w:val="24"/>
                <w:szCs w:val="24"/>
              </w:rPr>
            </w:pPr>
            <w:r w:rsidRPr="00223515">
              <w:rPr>
                <w:sz w:val="24"/>
                <w:szCs w:val="24"/>
              </w:rPr>
              <w:t xml:space="preserve">3. </w:t>
            </w:r>
            <w:r w:rsidRPr="00223515">
              <w:rPr>
                <w:b/>
                <w:sz w:val="24"/>
                <w:szCs w:val="24"/>
              </w:rPr>
              <w:t xml:space="preserve">Употреблять </w:t>
            </w:r>
            <w:r w:rsidRPr="00223515">
              <w:rPr>
                <w:sz w:val="24"/>
                <w:szCs w:val="24"/>
              </w:rPr>
              <w:t xml:space="preserve"> вопросительные слова. </w:t>
            </w:r>
          </w:p>
        </w:tc>
        <w:tc>
          <w:tcPr>
            <w:tcW w:w="2470" w:type="dxa"/>
          </w:tcPr>
          <w:p w:rsidR="00223515" w:rsidRPr="00223515" w:rsidRDefault="00223515" w:rsidP="00041E7E">
            <w:pPr>
              <w:snapToGrid w:val="0"/>
              <w:rPr>
                <w:sz w:val="24"/>
                <w:szCs w:val="24"/>
                <w:lang w:val="de-DE"/>
              </w:rPr>
            </w:pPr>
            <w:r w:rsidRPr="00223515">
              <w:rPr>
                <w:b/>
                <w:sz w:val="24"/>
                <w:szCs w:val="24"/>
                <w:lang w:val="de-DE"/>
              </w:rPr>
              <w:t xml:space="preserve"> </w:t>
            </w:r>
            <w:r w:rsidRPr="00223515">
              <w:rPr>
                <w:sz w:val="24"/>
                <w:szCs w:val="24"/>
                <w:lang w:val="de-DE"/>
              </w:rPr>
              <w:t>die 2. (zweite) Klasse, wohnen, Tschüs!, He, Leute!, will, lernen, zusammen, Ich will … sein.</w:t>
            </w:r>
          </w:p>
          <w:p w:rsidR="00223515" w:rsidRPr="00223515" w:rsidRDefault="00223515" w:rsidP="00041E7E">
            <w:pPr>
              <w:rPr>
                <w:sz w:val="24"/>
                <w:szCs w:val="24"/>
              </w:rPr>
            </w:pPr>
            <w:r w:rsidRPr="00223515">
              <w:rPr>
                <w:b/>
                <w:sz w:val="24"/>
                <w:szCs w:val="24"/>
              </w:rPr>
              <w:t xml:space="preserve">Грамматический материал:  </w:t>
            </w:r>
            <w:r w:rsidRPr="00223515">
              <w:rPr>
                <w:sz w:val="24"/>
                <w:szCs w:val="24"/>
              </w:rPr>
              <w:t xml:space="preserve">специальные вопросы </w:t>
            </w:r>
            <w:r w:rsidRPr="00223515">
              <w:rPr>
                <w:b/>
                <w:sz w:val="24"/>
                <w:szCs w:val="24"/>
              </w:rPr>
              <w:t xml:space="preserve"> </w:t>
            </w:r>
            <w:r w:rsidRPr="00223515">
              <w:rPr>
                <w:sz w:val="24"/>
                <w:szCs w:val="24"/>
                <w:lang w:val="de-DE"/>
              </w:rPr>
              <w:t>Wo</w:t>
            </w:r>
            <w:r w:rsidRPr="00223515">
              <w:rPr>
                <w:sz w:val="24"/>
                <w:szCs w:val="24"/>
              </w:rPr>
              <w:t xml:space="preserve">? </w:t>
            </w:r>
            <w:r w:rsidRPr="00223515">
              <w:rPr>
                <w:sz w:val="24"/>
                <w:szCs w:val="24"/>
                <w:lang w:val="de-DE"/>
              </w:rPr>
              <w:t>Warum</w:t>
            </w:r>
            <w:r w:rsidRPr="00223515">
              <w:rPr>
                <w:sz w:val="24"/>
                <w:szCs w:val="24"/>
              </w:rPr>
              <w:t>?</w:t>
            </w:r>
          </w:p>
        </w:tc>
        <w:tc>
          <w:tcPr>
            <w:tcW w:w="1560" w:type="dxa"/>
          </w:tcPr>
          <w:p w:rsidR="00223515" w:rsidRPr="00757AA4" w:rsidRDefault="00223515" w:rsidP="00757AA4">
            <w:pPr>
              <w:rPr>
                <w:b/>
                <w:color w:val="000000"/>
                <w:sz w:val="24"/>
                <w:szCs w:val="24"/>
              </w:rPr>
            </w:pPr>
          </w:p>
        </w:tc>
        <w:tc>
          <w:tcPr>
            <w:tcW w:w="1535" w:type="dxa"/>
          </w:tcPr>
          <w:p w:rsidR="00223515" w:rsidRPr="00757AA4" w:rsidRDefault="00223515" w:rsidP="00757AA4">
            <w:pPr>
              <w:rPr>
                <w:b/>
                <w:color w:val="000000"/>
                <w:sz w:val="24"/>
                <w:szCs w:val="24"/>
              </w:rPr>
            </w:pPr>
          </w:p>
        </w:tc>
        <w:tc>
          <w:tcPr>
            <w:tcW w:w="1823" w:type="dxa"/>
          </w:tcPr>
          <w:p w:rsidR="00631AD7" w:rsidRPr="005E2A87" w:rsidRDefault="00631AD7" w:rsidP="00631AD7">
            <w:pPr>
              <w:rPr>
                <w:sz w:val="24"/>
                <w:szCs w:val="24"/>
              </w:rPr>
            </w:pPr>
            <w:r w:rsidRPr="005E2A87">
              <w:rPr>
                <w:sz w:val="24"/>
                <w:szCs w:val="24"/>
              </w:rPr>
              <w:t xml:space="preserve">Фестиваль «Открытый урок» - </w:t>
            </w:r>
            <w:r w:rsidRPr="005E2A87">
              <w:rPr>
                <w:sz w:val="24"/>
                <w:szCs w:val="24"/>
                <w:lang w:val="en-US"/>
              </w:rPr>
              <w:t>http</w:t>
            </w:r>
            <w:r w:rsidRPr="005E2A87">
              <w:rPr>
                <w:sz w:val="24"/>
                <w:szCs w:val="24"/>
              </w:rPr>
              <w:t>://</w:t>
            </w:r>
            <w:r w:rsidRPr="005E2A87">
              <w:rPr>
                <w:sz w:val="24"/>
                <w:szCs w:val="24"/>
                <w:lang w:val="en-US"/>
              </w:rPr>
              <w:t>festival</w:t>
            </w:r>
            <w:r w:rsidRPr="005E2A87">
              <w:rPr>
                <w:sz w:val="24"/>
                <w:szCs w:val="24"/>
              </w:rPr>
              <w:t>./</w:t>
            </w:r>
            <w:r w:rsidRPr="005E2A87">
              <w:rPr>
                <w:sz w:val="24"/>
                <w:szCs w:val="24"/>
                <w:lang w:val="en-US"/>
              </w:rPr>
              <w:t>September</w:t>
            </w:r>
            <w:r w:rsidRPr="005E2A87">
              <w:rPr>
                <w:sz w:val="24"/>
                <w:szCs w:val="24"/>
              </w:rPr>
              <w:t>.</w:t>
            </w:r>
            <w:r w:rsidRPr="005E2A87">
              <w:rPr>
                <w:sz w:val="24"/>
                <w:szCs w:val="24"/>
                <w:lang w:val="en-US"/>
              </w:rPr>
              <w:t>ru</w:t>
            </w:r>
            <w:r w:rsidRPr="005E2A87">
              <w:rPr>
                <w:sz w:val="24"/>
                <w:szCs w:val="24"/>
              </w:rPr>
              <w:t>/</w:t>
            </w:r>
          </w:p>
          <w:p w:rsidR="00223515" w:rsidRPr="00631AD7" w:rsidRDefault="00223515" w:rsidP="00631AD7">
            <w:pPr>
              <w:jc w:val="center"/>
              <w:rPr>
                <w:sz w:val="24"/>
                <w:szCs w:val="24"/>
              </w:rPr>
            </w:pPr>
          </w:p>
        </w:tc>
        <w:tc>
          <w:tcPr>
            <w:tcW w:w="759" w:type="dxa"/>
          </w:tcPr>
          <w:p w:rsidR="00223515" w:rsidRPr="00757AA4" w:rsidRDefault="00223515" w:rsidP="00757AA4">
            <w:pPr>
              <w:rPr>
                <w:b/>
                <w:color w:val="000000"/>
                <w:sz w:val="24"/>
                <w:szCs w:val="24"/>
              </w:rPr>
            </w:pPr>
          </w:p>
        </w:tc>
        <w:tc>
          <w:tcPr>
            <w:tcW w:w="779" w:type="dxa"/>
          </w:tcPr>
          <w:p w:rsidR="00223515" w:rsidRPr="00757AA4" w:rsidRDefault="00223515" w:rsidP="00757AA4">
            <w:pPr>
              <w:rPr>
                <w:b/>
                <w:color w:val="000000"/>
                <w:sz w:val="24"/>
                <w:szCs w:val="24"/>
              </w:rPr>
            </w:pPr>
          </w:p>
        </w:tc>
      </w:tr>
      <w:tr w:rsidR="00223515" w:rsidRPr="00727E0B" w:rsidTr="00223515">
        <w:tc>
          <w:tcPr>
            <w:tcW w:w="790" w:type="dxa"/>
          </w:tcPr>
          <w:p w:rsidR="00223515" w:rsidRPr="00757AA4" w:rsidRDefault="00223515" w:rsidP="00757AA4">
            <w:pPr>
              <w:rPr>
                <w:color w:val="000000"/>
                <w:sz w:val="24"/>
                <w:szCs w:val="24"/>
              </w:rPr>
            </w:pPr>
            <w:r w:rsidRPr="00757AA4">
              <w:rPr>
                <w:color w:val="000000"/>
                <w:sz w:val="24"/>
                <w:szCs w:val="24"/>
              </w:rPr>
              <w:t>41</w:t>
            </w:r>
          </w:p>
        </w:tc>
        <w:tc>
          <w:tcPr>
            <w:tcW w:w="2284" w:type="dxa"/>
          </w:tcPr>
          <w:p w:rsidR="00223515" w:rsidRPr="00757AA4" w:rsidRDefault="00223515" w:rsidP="00757AA4">
            <w:pPr>
              <w:rPr>
                <w:color w:val="000000"/>
                <w:sz w:val="24"/>
                <w:szCs w:val="24"/>
              </w:rPr>
            </w:pPr>
            <w:r w:rsidRPr="00757AA4">
              <w:rPr>
                <w:color w:val="000000"/>
                <w:sz w:val="24"/>
                <w:szCs w:val="24"/>
              </w:rPr>
              <w:t>Это я. Это моя семья.</w:t>
            </w:r>
          </w:p>
        </w:tc>
        <w:tc>
          <w:tcPr>
            <w:tcW w:w="3069" w:type="dxa"/>
          </w:tcPr>
          <w:p w:rsidR="00223515" w:rsidRPr="00223515" w:rsidRDefault="00223515" w:rsidP="00041E7E">
            <w:pPr>
              <w:snapToGrid w:val="0"/>
              <w:rPr>
                <w:sz w:val="24"/>
                <w:szCs w:val="24"/>
              </w:rPr>
            </w:pPr>
            <w:r w:rsidRPr="00223515">
              <w:rPr>
                <w:sz w:val="24"/>
                <w:szCs w:val="24"/>
              </w:rPr>
              <w:t xml:space="preserve">1. </w:t>
            </w:r>
            <w:r w:rsidRPr="00223515">
              <w:rPr>
                <w:b/>
                <w:sz w:val="24"/>
                <w:szCs w:val="24"/>
              </w:rPr>
              <w:t>Воспроизводить наизусть</w:t>
            </w:r>
            <w:r w:rsidRPr="00223515">
              <w:rPr>
                <w:sz w:val="24"/>
                <w:szCs w:val="24"/>
              </w:rPr>
              <w:t xml:space="preserve"> рифмованный материал, песни.</w:t>
            </w:r>
          </w:p>
          <w:p w:rsidR="00223515" w:rsidRPr="00223515" w:rsidRDefault="00223515" w:rsidP="00041E7E">
            <w:pPr>
              <w:rPr>
                <w:sz w:val="24"/>
                <w:szCs w:val="24"/>
              </w:rPr>
            </w:pPr>
            <w:r w:rsidRPr="00223515">
              <w:rPr>
                <w:sz w:val="24"/>
                <w:szCs w:val="24"/>
              </w:rPr>
              <w:t xml:space="preserve">2. </w:t>
            </w:r>
            <w:r w:rsidRPr="00223515">
              <w:rPr>
                <w:b/>
                <w:sz w:val="24"/>
                <w:szCs w:val="24"/>
              </w:rPr>
              <w:t>Употреблять</w:t>
            </w:r>
            <w:r w:rsidRPr="00223515">
              <w:rPr>
                <w:sz w:val="24"/>
                <w:szCs w:val="24"/>
              </w:rPr>
              <w:t xml:space="preserve">  притяжательные местоимения.</w:t>
            </w:r>
          </w:p>
          <w:p w:rsidR="00223515" w:rsidRPr="00223515" w:rsidRDefault="00223515" w:rsidP="00041E7E">
            <w:pPr>
              <w:rPr>
                <w:sz w:val="24"/>
                <w:szCs w:val="24"/>
              </w:rPr>
            </w:pPr>
            <w:r w:rsidRPr="00223515">
              <w:rPr>
                <w:sz w:val="24"/>
                <w:szCs w:val="24"/>
              </w:rPr>
              <w:t xml:space="preserve">3. </w:t>
            </w:r>
            <w:r w:rsidRPr="00223515">
              <w:rPr>
                <w:b/>
                <w:sz w:val="24"/>
                <w:szCs w:val="24"/>
              </w:rPr>
              <w:t xml:space="preserve">Рассказывать </w:t>
            </w:r>
            <w:r w:rsidRPr="00223515">
              <w:rPr>
                <w:sz w:val="24"/>
                <w:szCs w:val="24"/>
              </w:rPr>
              <w:t xml:space="preserve">о своей </w:t>
            </w:r>
            <w:r w:rsidRPr="00223515">
              <w:rPr>
                <w:sz w:val="24"/>
                <w:szCs w:val="24"/>
              </w:rPr>
              <w:lastRenderedPageBreak/>
              <w:t xml:space="preserve">семье, </w:t>
            </w:r>
            <w:r w:rsidRPr="00223515">
              <w:rPr>
                <w:b/>
                <w:sz w:val="24"/>
                <w:szCs w:val="24"/>
              </w:rPr>
              <w:t>писать</w:t>
            </w:r>
            <w:r w:rsidRPr="00223515">
              <w:rPr>
                <w:sz w:val="24"/>
                <w:szCs w:val="24"/>
              </w:rPr>
              <w:t xml:space="preserve"> о ней в «Книгу о себе».</w:t>
            </w:r>
          </w:p>
        </w:tc>
        <w:tc>
          <w:tcPr>
            <w:tcW w:w="2470" w:type="dxa"/>
          </w:tcPr>
          <w:p w:rsidR="00223515" w:rsidRPr="00223515" w:rsidRDefault="00223515" w:rsidP="00041E7E">
            <w:pPr>
              <w:snapToGrid w:val="0"/>
              <w:rPr>
                <w:sz w:val="24"/>
                <w:szCs w:val="24"/>
              </w:rPr>
            </w:pPr>
            <w:r w:rsidRPr="00223515">
              <w:rPr>
                <w:sz w:val="24"/>
                <w:szCs w:val="24"/>
              </w:rPr>
              <w:lastRenderedPageBreak/>
              <w:t>Изученный лексический и грамматический материал и буквы и буквосочетания</w:t>
            </w:r>
          </w:p>
        </w:tc>
        <w:tc>
          <w:tcPr>
            <w:tcW w:w="1560" w:type="dxa"/>
          </w:tcPr>
          <w:p w:rsidR="00223515" w:rsidRPr="00757AA4" w:rsidRDefault="00223515" w:rsidP="00757AA4">
            <w:pPr>
              <w:rPr>
                <w:b/>
                <w:color w:val="000000"/>
                <w:sz w:val="24"/>
                <w:szCs w:val="24"/>
              </w:rPr>
            </w:pPr>
          </w:p>
        </w:tc>
        <w:tc>
          <w:tcPr>
            <w:tcW w:w="1535" w:type="dxa"/>
          </w:tcPr>
          <w:p w:rsidR="00223515" w:rsidRPr="00757AA4" w:rsidRDefault="00223515" w:rsidP="00757AA4">
            <w:pPr>
              <w:rPr>
                <w:b/>
                <w:color w:val="000000"/>
                <w:sz w:val="24"/>
                <w:szCs w:val="24"/>
              </w:rPr>
            </w:pPr>
            <w:r w:rsidRPr="00757AA4">
              <w:rPr>
                <w:color w:val="000000"/>
                <w:sz w:val="24"/>
                <w:szCs w:val="24"/>
              </w:rPr>
              <w:t>Решение коммуникативных задач</w:t>
            </w:r>
          </w:p>
        </w:tc>
        <w:tc>
          <w:tcPr>
            <w:tcW w:w="1823" w:type="dxa"/>
          </w:tcPr>
          <w:p w:rsidR="00223515" w:rsidRPr="00757AA4" w:rsidRDefault="00223515" w:rsidP="00757AA4">
            <w:pPr>
              <w:rPr>
                <w:b/>
                <w:color w:val="000000"/>
                <w:sz w:val="24"/>
                <w:szCs w:val="24"/>
              </w:rPr>
            </w:pPr>
            <w:r w:rsidRPr="00757AA4">
              <w:rPr>
                <w:color w:val="000000"/>
                <w:sz w:val="24"/>
                <w:szCs w:val="24"/>
              </w:rPr>
              <w:t>Аудиокассета</w:t>
            </w:r>
          </w:p>
        </w:tc>
        <w:tc>
          <w:tcPr>
            <w:tcW w:w="759" w:type="dxa"/>
          </w:tcPr>
          <w:p w:rsidR="00223515" w:rsidRPr="00757AA4" w:rsidRDefault="00223515" w:rsidP="00757AA4">
            <w:pPr>
              <w:rPr>
                <w:b/>
                <w:color w:val="000000"/>
                <w:sz w:val="24"/>
                <w:szCs w:val="24"/>
              </w:rPr>
            </w:pPr>
          </w:p>
        </w:tc>
        <w:tc>
          <w:tcPr>
            <w:tcW w:w="779" w:type="dxa"/>
          </w:tcPr>
          <w:p w:rsidR="00223515" w:rsidRPr="00757AA4" w:rsidRDefault="00223515" w:rsidP="00757AA4">
            <w:pPr>
              <w:rPr>
                <w:b/>
                <w:color w:val="000000"/>
                <w:sz w:val="24"/>
                <w:szCs w:val="24"/>
              </w:rPr>
            </w:pPr>
          </w:p>
        </w:tc>
      </w:tr>
      <w:tr w:rsidR="00223515" w:rsidRPr="00727E0B" w:rsidTr="00223515">
        <w:tc>
          <w:tcPr>
            <w:tcW w:w="790" w:type="dxa"/>
          </w:tcPr>
          <w:p w:rsidR="00223515" w:rsidRPr="00757AA4" w:rsidRDefault="00223515" w:rsidP="00757AA4">
            <w:pPr>
              <w:rPr>
                <w:color w:val="000000"/>
                <w:sz w:val="24"/>
                <w:szCs w:val="24"/>
              </w:rPr>
            </w:pPr>
            <w:r w:rsidRPr="00757AA4">
              <w:rPr>
                <w:color w:val="000000"/>
                <w:sz w:val="24"/>
                <w:szCs w:val="24"/>
              </w:rPr>
              <w:lastRenderedPageBreak/>
              <w:t>42</w:t>
            </w:r>
          </w:p>
        </w:tc>
        <w:tc>
          <w:tcPr>
            <w:tcW w:w="2284" w:type="dxa"/>
          </w:tcPr>
          <w:p w:rsidR="00223515" w:rsidRPr="00757AA4" w:rsidRDefault="00223515" w:rsidP="00757AA4">
            <w:pPr>
              <w:rPr>
                <w:color w:val="000000"/>
                <w:sz w:val="24"/>
                <w:szCs w:val="24"/>
              </w:rPr>
            </w:pPr>
            <w:r w:rsidRPr="00757AA4">
              <w:rPr>
                <w:color w:val="000000"/>
                <w:sz w:val="24"/>
                <w:szCs w:val="24"/>
              </w:rPr>
              <w:t>Контроль лексических навыков. Повторение материала.</w:t>
            </w:r>
          </w:p>
        </w:tc>
        <w:tc>
          <w:tcPr>
            <w:tcW w:w="3069" w:type="dxa"/>
          </w:tcPr>
          <w:p w:rsidR="00223515" w:rsidRPr="00223515" w:rsidRDefault="00223515" w:rsidP="00041E7E">
            <w:pPr>
              <w:snapToGrid w:val="0"/>
              <w:rPr>
                <w:sz w:val="24"/>
                <w:szCs w:val="24"/>
              </w:rPr>
            </w:pPr>
            <w:r w:rsidRPr="00223515">
              <w:rPr>
                <w:sz w:val="24"/>
                <w:szCs w:val="24"/>
              </w:rPr>
              <w:t xml:space="preserve">1. </w:t>
            </w:r>
            <w:r w:rsidRPr="00223515">
              <w:rPr>
                <w:b/>
                <w:sz w:val="24"/>
                <w:szCs w:val="24"/>
              </w:rPr>
              <w:t>Воспроизводить наизусть</w:t>
            </w:r>
            <w:r w:rsidRPr="00223515">
              <w:rPr>
                <w:sz w:val="24"/>
                <w:szCs w:val="24"/>
              </w:rPr>
              <w:t xml:space="preserve"> рифмованный материал, песни.</w:t>
            </w:r>
          </w:p>
          <w:p w:rsidR="00223515" w:rsidRPr="00223515" w:rsidRDefault="00223515" w:rsidP="00041E7E">
            <w:pPr>
              <w:rPr>
                <w:sz w:val="24"/>
                <w:szCs w:val="24"/>
              </w:rPr>
            </w:pPr>
            <w:r w:rsidRPr="00223515">
              <w:rPr>
                <w:sz w:val="24"/>
                <w:szCs w:val="24"/>
              </w:rPr>
              <w:t xml:space="preserve">2. </w:t>
            </w:r>
            <w:r w:rsidRPr="00223515">
              <w:rPr>
                <w:b/>
                <w:sz w:val="24"/>
                <w:szCs w:val="24"/>
              </w:rPr>
              <w:t>Употреблять</w:t>
            </w:r>
            <w:r w:rsidRPr="00223515">
              <w:rPr>
                <w:sz w:val="24"/>
                <w:szCs w:val="24"/>
              </w:rPr>
              <w:t xml:space="preserve">  притяжательные местоимения.</w:t>
            </w:r>
          </w:p>
          <w:p w:rsidR="00223515" w:rsidRPr="00223515" w:rsidRDefault="00223515" w:rsidP="00041E7E">
            <w:pPr>
              <w:rPr>
                <w:sz w:val="24"/>
                <w:szCs w:val="24"/>
              </w:rPr>
            </w:pPr>
            <w:r w:rsidRPr="00223515">
              <w:rPr>
                <w:sz w:val="24"/>
                <w:szCs w:val="24"/>
              </w:rPr>
              <w:t xml:space="preserve">3. </w:t>
            </w:r>
            <w:r w:rsidRPr="00223515">
              <w:rPr>
                <w:b/>
                <w:sz w:val="24"/>
                <w:szCs w:val="24"/>
              </w:rPr>
              <w:t xml:space="preserve">Рассказывать </w:t>
            </w:r>
            <w:r w:rsidRPr="00223515">
              <w:rPr>
                <w:sz w:val="24"/>
                <w:szCs w:val="24"/>
              </w:rPr>
              <w:t xml:space="preserve">о своей семье, </w:t>
            </w:r>
            <w:r w:rsidRPr="00223515">
              <w:rPr>
                <w:b/>
                <w:sz w:val="24"/>
                <w:szCs w:val="24"/>
              </w:rPr>
              <w:t>писать</w:t>
            </w:r>
            <w:r w:rsidRPr="00223515">
              <w:rPr>
                <w:sz w:val="24"/>
                <w:szCs w:val="24"/>
              </w:rPr>
              <w:t xml:space="preserve"> о ней в «Книгу о себе».</w:t>
            </w:r>
          </w:p>
        </w:tc>
        <w:tc>
          <w:tcPr>
            <w:tcW w:w="2470" w:type="dxa"/>
          </w:tcPr>
          <w:p w:rsidR="00223515" w:rsidRPr="00223515" w:rsidRDefault="00223515" w:rsidP="00041E7E">
            <w:pPr>
              <w:snapToGrid w:val="0"/>
              <w:rPr>
                <w:sz w:val="24"/>
                <w:szCs w:val="24"/>
              </w:rPr>
            </w:pPr>
            <w:r w:rsidRPr="00223515">
              <w:rPr>
                <w:sz w:val="24"/>
                <w:szCs w:val="24"/>
              </w:rPr>
              <w:t>Изученный лексический и грамматический материал и буквы и буквосочетания</w:t>
            </w:r>
          </w:p>
        </w:tc>
        <w:tc>
          <w:tcPr>
            <w:tcW w:w="1560" w:type="dxa"/>
          </w:tcPr>
          <w:p w:rsidR="00223515" w:rsidRPr="00757AA4" w:rsidRDefault="00223515" w:rsidP="00757AA4">
            <w:pPr>
              <w:rPr>
                <w:b/>
                <w:color w:val="000000"/>
                <w:sz w:val="24"/>
                <w:szCs w:val="24"/>
              </w:rPr>
            </w:pPr>
          </w:p>
        </w:tc>
        <w:tc>
          <w:tcPr>
            <w:tcW w:w="1535" w:type="dxa"/>
          </w:tcPr>
          <w:p w:rsidR="00223515" w:rsidRPr="00757AA4" w:rsidRDefault="00223515" w:rsidP="00757AA4">
            <w:pPr>
              <w:rPr>
                <w:b/>
                <w:color w:val="000000"/>
                <w:sz w:val="24"/>
                <w:szCs w:val="24"/>
              </w:rPr>
            </w:pPr>
          </w:p>
        </w:tc>
        <w:tc>
          <w:tcPr>
            <w:tcW w:w="1823" w:type="dxa"/>
          </w:tcPr>
          <w:p w:rsidR="00223515" w:rsidRDefault="00223515" w:rsidP="00DB0E06">
            <w:pPr>
              <w:rPr>
                <w:color w:val="000000"/>
                <w:sz w:val="24"/>
                <w:szCs w:val="24"/>
              </w:rPr>
            </w:pPr>
            <w:r w:rsidRPr="00757AA4">
              <w:rPr>
                <w:color w:val="000000"/>
                <w:sz w:val="24"/>
                <w:szCs w:val="24"/>
              </w:rPr>
              <w:t>Аудиокассета</w:t>
            </w:r>
          </w:p>
          <w:p w:rsidR="00223515" w:rsidRPr="00757AA4" w:rsidRDefault="00223515" w:rsidP="00DB0E06">
            <w:pPr>
              <w:rPr>
                <w:b/>
                <w:color w:val="000000"/>
                <w:sz w:val="24"/>
                <w:szCs w:val="24"/>
              </w:rPr>
            </w:pPr>
            <w:r>
              <w:rPr>
                <w:color w:val="000000"/>
                <w:sz w:val="24"/>
                <w:szCs w:val="24"/>
              </w:rPr>
              <w:t>Презентация</w:t>
            </w:r>
          </w:p>
        </w:tc>
        <w:tc>
          <w:tcPr>
            <w:tcW w:w="759" w:type="dxa"/>
          </w:tcPr>
          <w:p w:rsidR="00223515" w:rsidRPr="00757AA4" w:rsidRDefault="00223515" w:rsidP="00757AA4">
            <w:pPr>
              <w:rPr>
                <w:b/>
                <w:color w:val="000000"/>
                <w:sz w:val="24"/>
                <w:szCs w:val="24"/>
              </w:rPr>
            </w:pPr>
          </w:p>
        </w:tc>
        <w:tc>
          <w:tcPr>
            <w:tcW w:w="779" w:type="dxa"/>
          </w:tcPr>
          <w:p w:rsidR="00223515" w:rsidRPr="00757AA4" w:rsidRDefault="00223515" w:rsidP="00757AA4">
            <w:pPr>
              <w:rPr>
                <w:b/>
                <w:color w:val="000000"/>
                <w:sz w:val="24"/>
                <w:szCs w:val="24"/>
              </w:rPr>
            </w:pPr>
          </w:p>
        </w:tc>
      </w:tr>
      <w:tr w:rsidR="00223515" w:rsidRPr="00727E0B" w:rsidTr="00223515">
        <w:tc>
          <w:tcPr>
            <w:tcW w:w="790" w:type="dxa"/>
          </w:tcPr>
          <w:p w:rsidR="00223515" w:rsidRPr="00757AA4" w:rsidRDefault="00223515" w:rsidP="00757AA4">
            <w:pPr>
              <w:rPr>
                <w:color w:val="000000"/>
                <w:sz w:val="24"/>
                <w:szCs w:val="24"/>
              </w:rPr>
            </w:pPr>
            <w:r w:rsidRPr="00757AA4">
              <w:rPr>
                <w:color w:val="000000"/>
                <w:sz w:val="24"/>
                <w:szCs w:val="24"/>
              </w:rPr>
              <w:t>43</w:t>
            </w:r>
          </w:p>
        </w:tc>
        <w:tc>
          <w:tcPr>
            <w:tcW w:w="2284" w:type="dxa"/>
          </w:tcPr>
          <w:p w:rsidR="00223515" w:rsidRPr="00757AA4" w:rsidRDefault="00223515" w:rsidP="00757AA4">
            <w:pPr>
              <w:rPr>
                <w:color w:val="000000"/>
                <w:sz w:val="24"/>
                <w:szCs w:val="24"/>
              </w:rPr>
            </w:pPr>
            <w:r w:rsidRPr="00757AA4">
              <w:rPr>
                <w:color w:val="000000"/>
                <w:sz w:val="24"/>
                <w:szCs w:val="24"/>
              </w:rPr>
              <w:t>Рассказ о семье Сабины и своей семье (к). Подготовка к контрольной работе.</w:t>
            </w:r>
          </w:p>
        </w:tc>
        <w:tc>
          <w:tcPr>
            <w:tcW w:w="3069" w:type="dxa"/>
          </w:tcPr>
          <w:p w:rsidR="00223515" w:rsidRPr="00223515" w:rsidRDefault="00223515" w:rsidP="00041E7E">
            <w:pPr>
              <w:snapToGrid w:val="0"/>
              <w:rPr>
                <w:sz w:val="24"/>
                <w:szCs w:val="24"/>
              </w:rPr>
            </w:pPr>
            <w:r w:rsidRPr="00223515">
              <w:rPr>
                <w:sz w:val="24"/>
                <w:szCs w:val="24"/>
              </w:rPr>
              <w:t xml:space="preserve">1. </w:t>
            </w:r>
            <w:r w:rsidRPr="00223515">
              <w:rPr>
                <w:b/>
                <w:sz w:val="24"/>
                <w:szCs w:val="24"/>
              </w:rPr>
              <w:t>Воспроизводить наизусть</w:t>
            </w:r>
            <w:r w:rsidRPr="00223515">
              <w:rPr>
                <w:sz w:val="24"/>
                <w:szCs w:val="24"/>
              </w:rPr>
              <w:t xml:space="preserve"> рифмованный материал, песни.</w:t>
            </w:r>
          </w:p>
          <w:p w:rsidR="00223515" w:rsidRPr="00223515" w:rsidRDefault="00223515" w:rsidP="00041E7E">
            <w:pPr>
              <w:rPr>
                <w:sz w:val="24"/>
                <w:szCs w:val="24"/>
              </w:rPr>
            </w:pPr>
            <w:r w:rsidRPr="00223515">
              <w:rPr>
                <w:sz w:val="24"/>
                <w:szCs w:val="24"/>
              </w:rPr>
              <w:t xml:space="preserve">2. </w:t>
            </w:r>
            <w:r w:rsidRPr="00223515">
              <w:rPr>
                <w:b/>
                <w:sz w:val="24"/>
                <w:szCs w:val="24"/>
              </w:rPr>
              <w:t>Употреблять</w:t>
            </w:r>
            <w:r w:rsidRPr="00223515">
              <w:rPr>
                <w:sz w:val="24"/>
                <w:szCs w:val="24"/>
              </w:rPr>
              <w:t xml:space="preserve">  притяжательные местоимения.</w:t>
            </w:r>
          </w:p>
          <w:p w:rsidR="00223515" w:rsidRPr="00223515" w:rsidRDefault="00223515" w:rsidP="00041E7E">
            <w:pPr>
              <w:rPr>
                <w:sz w:val="24"/>
                <w:szCs w:val="24"/>
              </w:rPr>
            </w:pPr>
            <w:r w:rsidRPr="00223515">
              <w:rPr>
                <w:sz w:val="24"/>
                <w:szCs w:val="24"/>
              </w:rPr>
              <w:t xml:space="preserve">3. </w:t>
            </w:r>
            <w:r w:rsidRPr="00223515">
              <w:rPr>
                <w:b/>
                <w:sz w:val="24"/>
                <w:szCs w:val="24"/>
              </w:rPr>
              <w:t xml:space="preserve">Рассказывать </w:t>
            </w:r>
            <w:r w:rsidRPr="00223515">
              <w:rPr>
                <w:sz w:val="24"/>
                <w:szCs w:val="24"/>
              </w:rPr>
              <w:t xml:space="preserve">о своей семье, </w:t>
            </w:r>
            <w:r w:rsidRPr="00223515">
              <w:rPr>
                <w:b/>
                <w:sz w:val="24"/>
                <w:szCs w:val="24"/>
              </w:rPr>
              <w:t>писать</w:t>
            </w:r>
            <w:r w:rsidRPr="00223515">
              <w:rPr>
                <w:sz w:val="24"/>
                <w:szCs w:val="24"/>
              </w:rPr>
              <w:t xml:space="preserve"> о ней в «Книгу о себе».</w:t>
            </w:r>
          </w:p>
        </w:tc>
        <w:tc>
          <w:tcPr>
            <w:tcW w:w="2470" w:type="dxa"/>
          </w:tcPr>
          <w:p w:rsidR="00223515" w:rsidRPr="00223515" w:rsidRDefault="00223515" w:rsidP="00041E7E">
            <w:pPr>
              <w:snapToGrid w:val="0"/>
              <w:rPr>
                <w:sz w:val="24"/>
                <w:szCs w:val="24"/>
              </w:rPr>
            </w:pPr>
            <w:r w:rsidRPr="00223515">
              <w:rPr>
                <w:sz w:val="24"/>
                <w:szCs w:val="24"/>
              </w:rPr>
              <w:t>Изученный лексический и грамматический материал и буквы и буквосочетания</w:t>
            </w:r>
          </w:p>
        </w:tc>
        <w:tc>
          <w:tcPr>
            <w:tcW w:w="1560" w:type="dxa"/>
          </w:tcPr>
          <w:p w:rsidR="00223515" w:rsidRPr="00757AA4" w:rsidRDefault="00223515" w:rsidP="00757AA4">
            <w:pPr>
              <w:rPr>
                <w:color w:val="000000"/>
                <w:sz w:val="24"/>
                <w:szCs w:val="24"/>
              </w:rPr>
            </w:pPr>
            <w:r w:rsidRPr="00757AA4">
              <w:rPr>
                <w:color w:val="000000"/>
                <w:sz w:val="24"/>
                <w:szCs w:val="24"/>
              </w:rPr>
              <w:t>Обобщающий урок</w:t>
            </w:r>
          </w:p>
        </w:tc>
        <w:tc>
          <w:tcPr>
            <w:tcW w:w="1535" w:type="dxa"/>
          </w:tcPr>
          <w:p w:rsidR="00223515" w:rsidRPr="00757AA4" w:rsidRDefault="00223515" w:rsidP="00757AA4">
            <w:pPr>
              <w:rPr>
                <w:b/>
                <w:color w:val="000000"/>
                <w:sz w:val="24"/>
                <w:szCs w:val="24"/>
              </w:rPr>
            </w:pPr>
          </w:p>
        </w:tc>
        <w:tc>
          <w:tcPr>
            <w:tcW w:w="1823" w:type="dxa"/>
          </w:tcPr>
          <w:p w:rsidR="00631AD7" w:rsidRPr="005E2A87" w:rsidRDefault="00631AD7" w:rsidP="00631AD7">
            <w:pPr>
              <w:rPr>
                <w:sz w:val="24"/>
                <w:szCs w:val="24"/>
              </w:rPr>
            </w:pPr>
            <w:r w:rsidRPr="005E2A87">
              <w:rPr>
                <w:sz w:val="24"/>
                <w:szCs w:val="24"/>
              </w:rPr>
              <w:t xml:space="preserve">Фестиваль «Открытый урок» - </w:t>
            </w:r>
            <w:r w:rsidRPr="005E2A87">
              <w:rPr>
                <w:sz w:val="24"/>
                <w:szCs w:val="24"/>
                <w:lang w:val="en-US"/>
              </w:rPr>
              <w:t>http</w:t>
            </w:r>
            <w:r w:rsidRPr="005E2A87">
              <w:rPr>
                <w:sz w:val="24"/>
                <w:szCs w:val="24"/>
              </w:rPr>
              <w:t>://</w:t>
            </w:r>
            <w:r w:rsidRPr="005E2A87">
              <w:rPr>
                <w:sz w:val="24"/>
                <w:szCs w:val="24"/>
                <w:lang w:val="en-US"/>
              </w:rPr>
              <w:t>festival</w:t>
            </w:r>
            <w:r w:rsidRPr="005E2A87">
              <w:rPr>
                <w:sz w:val="24"/>
                <w:szCs w:val="24"/>
              </w:rPr>
              <w:t>./</w:t>
            </w:r>
            <w:r w:rsidRPr="005E2A87">
              <w:rPr>
                <w:sz w:val="24"/>
                <w:szCs w:val="24"/>
                <w:lang w:val="en-US"/>
              </w:rPr>
              <w:t>September</w:t>
            </w:r>
            <w:r w:rsidRPr="005E2A87">
              <w:rPr>
                <w:sz w:val="24"/>
                <w:szCs w:val="24"/>
              </w:rPr>
              <w:t>.</w:t>
            </w:r>
            <w:r w:rsidRPr="005E2A87">
              <w:rPr>
                <w:sz w:val="24"/>
                <w:szCs w:val="24"/>
                <w:lang w:val="en-US"/>
              </w:rPr>
              <w:t>ru</w:t>
            </w:r>
            <w:r w:rsidRPr="005E2A87">
              <w:rPr>
                <w:sz w:val="24"/>
                <w:szCs w:val="24"/>
              </w:rPr>
              <w:t>/</w:t>
            </w:r>
          </w:p>
          <w:p w:rsidR="00223515" w:rsidRPr="00757AA4" w:rsidRDefault="00223515" w:rsidP="00757AA4">
            <w:pPr>
              <w:rPr>
                <w:b/>
                <w:color w:val="000000"/>
                <w:sz w:val="24"/>
                <w:szCs w:val="24"/>
              </w:rPr>
            </w:pPr>
          </w:p>
        </w:tc>
        <w:tc>
          <w:tcPr>
            <w:tcW w:w="759" w:type="dxa"/>
          </w:tcPr>
          <w:p w:rsidR="00223515" w:rsidRPr="00757AA4" w:rsidRDefault="00223515" w:rsidP="00757AA4">
            <w:pPr>
              <w:rPr>
                <w:b/>
                <w:color w:val="000000"/>
                <w:sz w:val="24"/>
                <w:szCs w:val="24"/>
              </w:rPr>
            </w:pPr>
          </w:p>
        </w:tc>
        <w:tc>
          <w:tcPr>
            <w:tcW w:w="779" w:type="dxa"/>
          </w:tcPr>
          <w:p w:rsidR="00223515" w:rsidRPr="00757AA4" w:rsidRDefault="00223515" w:rsidP="00757AA4">
            <w:pPr>
              <w:rPr>
                <w:b/>
                <w:color w:val="000000"/>
                <w:sz w:val="24"/>
                <w:szCs w:val="24"/>
              </w:rPr>
            </w:pPr>
          </w:p>
        </w:tc>
      </w:tr>
      <w:tr w:rsidR="00223515" w:rsidRPr="00727E0B" w:rsidTr="00223515">
        <w:tc>
          <w:tcPr>
            <w:tcW w:w="790" w:type="dxa"/>
          </w:tcPr>
          <w:p w:rsidR="00223515" w:rsidRPr="00757AA4" w:rsidRDefault="00223515" w:rsidP="00757AA4">
            <w:pPr>
              <w:rPr>
                <w:color w:val="000000"/>
                <w:sz w:val="24"/>
                <w:szCs w:val="24"/>
              </w:rPr>
            </w:pPr>
            <w:r w:rsidRPr="00757AA4">
              <w:rPr>
                <w:color w:val="000000"/>
                <w:sz w:val="24"/>
                <w:szCs w:val="24"/>
              </w:rPr>
              <w:t>44</w:t>
            </w:r>
          </w:p>
        </w:tc>
        <w:tc>
          <w:tcPr>
            <w:tcW w:w="2284" w:type="dxa"/>
          </w:tcPr>
          <w:p w:rsidR="00223515" w:rsidRPr="00757AA4" w:rsidRDefault="00223515" w:rsidP="00757AA4">
            <w:pPr>
              <w:rPr>
                <w:color w:val="000000"/>
                <w:sz w:val="24"/>
                <w:szCs w:val="24"/>
              </w:rPr>
            </w:pPr>
            <w:r>
              <w:rPr>
                <w:color w:val="000000"/>
                <w:sz w:val="24"/>
                <w:szCs w:val="24"/>
              </w:rPr>
              <w:t>Контрольная работа № 2</w:t>
            </w:r>
          </w:p>
        </w:tc>
        <w:tc>
          <w:tcPr>
            <w:tcW w:w="3069" w:type="dxa"/>
          </w:tcPr>
          <w:p w:rsidR="00223515" w:rsidRPr="00223515" w:rsidRDefault="00223515" w:rsidP="00041E7E">
            <w:pPr>
              <w:snapToGrid w:val="0"/>
              <w:rPr>
                <w:sz w:val="24"/>
                <w:szCs w:val="24"/>
              </w:rPr>
            </w:pPr>
            <w:r w:rsidRPr="00223515">
              <w:rPr>
                <w:sz w:val="24"/>
                <w:szCs w:val="24"/>
              </w:rPr>
              <w:t xml:space="preserve">1. </w:t>
            </w:r>
            <w:r w:rsidRPr="00223515">
              <w:rPr>
                <w:b/>
                <w:sz w:val="24"/>
                <w:szCs w:val="24"/>
              </w:rPr>
              <w:t>Воспроизводить наизусть</w:t>
            </w:r>
            <w:r w:rsidRPr="00223515">
              <w:rPr>
                <w:sz w:val="24"/>
                <w:szCs w:val="24"/>
              </w:rPr>
              <w:t xml:space="preserve"> рифмованный материал, песни.</w:t>
            </w:r>
          </w:p>
          <w:p w:rsidR="00223515" w:rsidRPr="00223515" w:rsidRDefault="00223515" w:rsidP="00041E7E">
            <w:pPr>
              <w:rPr>
                <w:sz w:val="24"/>
                <w:szCs w:val="24"/>
              </w:rPr>
            </w:pPr>
            <w:r w:rsidRPr="00223515">
              <w:rPr>
                <w:sz w:val="24"/>
                <w:szCs w:val="24"/>
              </w:rPr>
              <w:t xml:space="preserve">2. </w:t>
            </w:r>
            <w:r w:rsidRPr="00223515">
              <w:rPr>
                <w:b/>
                <w:sz w:val="24"/>
                <w:szCs w:val="24"/>
              </w:rPr>
              <w:t>Употреблять</w:t>
            </w:r>
            <w:r w:rsidRPr="00223515">
              <w:rPr>
                <w:sz w:val="24"/>
                <w:szCs w:val="24"/>
              </w:rPr>
              <w:t xml:space="preserve">  притяжательные местоимения.</w:t>
            </w:r>
          </w:p>
          <w:p w:rsidR="00223515" w:rsidRPr="00223515" w:rsidRDefault="00223515" w:rsidP="00041E7E">
            <w:pPr>
              <w:rPr>
                <w:sz w:val="24"/>
                <w:szCs w:val="24"/>
              </w:rPr>
            </w:pPr>
            <w:r w:rsidRPr="00223515">
              <w:rPr>
                <w:sz w:val="24"/>
                <w:szCs w:val="24"/>
              </w:rPr>
              <w:t xml:space="preserve">3. </w:t>
            </w:r>
            <w:r w:rsidRPr="00223515">
              <w:rPr>
                <w:b/>
                <w:sz w:val="24"/>
                <w:szCs w:val="24"/>
              </w:rPr>
              <w:t xml:space="preserve">Рассказывать </w:t>
            </w:r>
            <w:r w:rsidRPr="00223515">
              <w:rPr>
                <w:sz w:val="24"/>
                <w:szCs w:val="24"/>
              </w:rPr>
              <w:t xml:space="preserve">о своей семье, </w:t>
            </w:r>
            <w:r w:rsidRPr="00223515">
              <w:rPr>
                <w:b/>
                <w:sz w:val="24"/>
                <w:szCs w:val="24"/>
              </w:rPr>
              <w:t>писать</w:t>
            </w:r>
            <w:r w:rsidRPr="00223515">
              <w:rPr>
                <w:sz w:val="24"/>
                <w:szCs w:val="24"/>
              </w:rPr>
              <w:t xml:space="preserve"> о ней в «Книгу о себе».</w:t>
            </w:r>
          </w:p>
        </w:tc>
        <w:tc>
          <w:tcPr>
            <w:tcW w:w="2470" w:type="dxa"/>
          </w:tcPr>
          <w:p w:rsidR="00223515" w:rsidRPr="00223515" w:rsidRDefault="00223515" w:rsidP="00041E7E">
            <w:pPr>
              <w:snapToGrid w:val="0"/>
              <w:rPr>
                <w:sz w:val="24"/>
                <w:szCs w:val="24"/>
              </w:rPr>
            </w:pPr>
            <w:r w:rsidRPr="00223515">
              <w:rPr>
                <w:sz w:val="24"/>
                <w:szCs w:val="24"/>
              </w:rPr>
              <w:t>Изученный лексический и грамматический материал и буквы и буквосочетания</w:t>
            </w:r>
          </w:p>
        </w:tc>
        <w:tc>
          <w:tcPr>
            <w:tcW w:w="1560" w:type="dxa"/>
          </w:tcPr>
          <w:p w:rsidR="00223515" w:rsidRPr="00757AA4" w:rsidRDefault="00223515" w:rsidP="00757AA4">
            <w:pPr>
              <w:rPr>
                <w:b/>
                <w:color w:val="000000"/>
                <w:sz w:val="24"/>
                <w:szCs w:val="24"/>
              </w:rPr>
            </w:pPr>
            <w:r w:rsidRPr="00757AA4">
              <w:rPr>
                <w:color w:val="000000"/>
                <w:sz w:val="24"/>
                <w:szCs w:val="24"/>
              </w:rPr>
              <w:t>Урок контроля</w:t>
            </w:r>
          </w:p>
        </w:tc>
        <w:tc>
          <w:tcPr>
            <w:tcW w:w="1535" w:type="dxa"/>
          </w:tcPr>
          <w:p w:rsidR="00223515" w:rsidRPr="00757AA4" w:rsidRDefault="00223515" w:rsidP="00757AA4">
            <w:pPr>
              <w:rPr>
                <w:b/>
                <w:color w:val="000000"/>
                <w:sz w:val="24"/>
                <w:szCs w:val="24"/>
              </w:rPr>
            </w:pPr>
          </w:p>
        </w:tc>
        <w:tc>
          <w:tcPr>
            <w:tcW w:w="1823" w:type="dxa"/>
          </w:tcPr>
          <w:p w:rsidR="00223515" w:rsidRPr="00757AA4" w:rsidRDefault="00223515" w:rsidP="00757AA4">
            <w:pPr>
              <w:rPr>
                <w:b/>
                <w:color w:val="000000"/>
                <w:sz w:val="24"/>
                <w:szCs w:val="24"/>
              </w:rPr>
            </w:pPr>
          </w:p>
        </w:tc>
        <w:tc>
          <w:tcPr>
            <w:tcW w:w="759" w:type="dxa"/>
          </w:tcPr>
          <w:p w:rsidR="00223515" w:rsidRPr="00757AA4" w:rsidRDefault="00223515" w:rsidP="00757AA4">
            <w:pPr>
              <w:rPr>
                <w:b/>
                <w:color w:val="000000"/>
                <w:sz w:val="24"/>
                <w:szCs w:val="24"/>
              </w:rPr>
            </w:pPr>
          </w:p>
        </w:tc>
        <w:tc>
          <w:tcPr>
            <w:tcW w:w="779" w:type="dxa"/>
          </w:tcPr>
          <w:p w:rsidR="00223515" w:rsidRPr="00757AA4" w:rsidRDefault="00223515" w:rsidP="00757AA4">
            <w:pPr>
              <w:rPr>
                <w:b/>
                <w:color w:val="000000"/>
                <w:sz w:val="24"/>
                <w:szCs w:val="24"/>
              </w:rPr>
            </w:pPr>
          </w:p>
        </w:tc>
      </w:tr>
      <w:tr w:rsidR="00FD7F08" w:rsidRPr="00727E0B" w:rsidTr="007E5954">
        <w:tc>
          <w:tcPr>
            <w:tcW w:w="15069" w:type="dxa"/>
            <w:gridSpan w:val="9"/>
          </w:tcPr>
          <w:p w:rsidR="00FD7F08" w:rsidRPr="00757AA4" w:rsidRDefault="00FD7F08" w:rsidP="00FD7F08">
            <w:pPr>
              <w:jc w:val="center"/>
              <w:rPr>
                <w:b/>
                <w:color w:val="000000"/>
                <w:sz w:val="24"/>
                <w:szCs w:val="24"/>
              </w:rPr>
            </w:pPr>
            <w:r w:rsidRPr="00757AA4">
              <w:rPr>
                <w:b/>
                <w:color w:val="000000"/>
                <w:sz w:val="24"/>
                <w:szCs w:val="24"/>
              </w:rPr>
              <w:t>Что делают Сабина и Свен  дома?  А мы?  ( 7 часов )</w:t>
            </w:r>
          </w:p>
        </w:tc>
      </w:tr>
      <w:tr w:rsidR="00223515" w:rsidRPr="00727E0B" w:rsidTr="00223515">
        <w:tc>
          <w:tcPr>
            <w:tcW w:w="790" w:type="dxa"/>
          </w:tcPr>
          <w:p w:rsidR="00223515" w:rsidRPr="00757AA4" w:rsidRDefault="00223515" w:rsidP="00757AA4">
            <w:pPr>
              <w:rPr>
                <w:color w:val="000000"/>
                <w:sz w:val="24"/>
                <w:szCs w:val="24"/>
              </w:rPr>
            </w:pPr>
            <w:r w:rsidRPr="00757AA4">
              <w:rPr>
                <w:color w:val="000000"/>
                <w:sz w:val="24"/>
                <w:szCs w:val="24"/>
              </w:rPr>
              <w:t>45</w:t>
            </w:r>
          </w:p>
        </w:tc>
        <w:tc>
          <w:tcPr>
            <w:tcW w:w="2284" w:type="dxa"/>
          </w:tcPr>
          <w:p w:rsidR="00223515" w:rsidRPr="00757AA4" w:rsidRDefault="00223515" w:rsidP="00757AA4">
            <w:pPr>
              <w:rPr>
                <w:color w:val="000000"/>
                <w:sz w:val="24"/>
                <w:szCs w:val="24"/>
              </w:rPr>
            </w:pPr>
            <w:r w:rsidRPr="00757AA4">
              <w:rPr>
                <w:color w:val="000000"/>
                <w:sz w:val="24"/>
                <w:szCs w:val="24"/>
              </w:rPr>
              <w:t xml:space="preserve">Анализ контрольной работы. Знакомство с новой лексикой. Рассказ о семье Свена с опорой на вопросы и рисунки. </w:t>
            </w:r>
          </w:p>
        </w:tc>
        <w:tc>
          <w:tcPr>
            <w:tcW w:w="3069" w:type="dxa"/>
            <w:tcBorders>
              <w:top w:val="nil"/>
            </w:tcBorders>
          </w:tcPr>
          <w:p w:rsidR="00223515" w:rsidRPr="00223515" w:rsidRDefault="00223515" w:rsidP="00041E7E">
            <w:pPr>
              <w:snapToGrid w:val="0"/>
              <w:rPr>
                <w:sz w:val="24"/>
                <w:szCs w:val="24"/>
              </w:rPr>
            </w:pPr>
            <w:r w:rsidRPr="00223515">
              <w:rPr>
                <w:sz w:val="24"/>
                <w:szCs w:val="24"/>
              </w:rPr>
              <w:t xml:space="preserve">1. </w:t>
            </w:r>
            <w:r w:rsidRPr="00223515">
              <w:rPr>
                <w:b/>
                <w:sz w:val="24"/>
                <w:szCs w:val="24"/>
              </w:rPr>
              <w:t>Понимат</w:t>
            </w:r>
            <w:r w:rsidRPr="00223515">
              <w:rPr>
                <w:sz w:val="24"/>
                <w:szCs w:val="24"/>
              </w:rPr>
              <w:t>ь  со слуха небольшие тексты.</w:t>
            </w:r>
          </w:p>
          <w:p w:rsidR="00223515" w:rsidRPr="00223515" w:rsidRDefault="00223515" w:rsidP="00041E7E">
            <w:pPr>
              <w:rPr>
                <w:sz w:val="24"/>
                <w:szCs w:val="24"/>
              </w:rPr>
            </w:pPr>
            <w:r w:rsidRPr="00223515">
              <w:rPr>
                <w:sz w:val="24"/>
                <w:szCs w:val="24"/>
              </w:rPr>
              <w:t xml:space="preserve">2. </w:t>
            </w:r>
            <w:r w:rsidRPr="00223515">
              <w:rPr>
                <w:b/>
                <w:sz w:val="24"/>
                <w:szCs w:val="24"/>
              </w:rPr>
              <w:t>Читать</w:t>
            </w:r>
            <w:r w:rsidRPr="00223515">
              <w:rPr>
                <w:sz w:val="24"/>
                <w:szCs w:val="24"/>
              </w:rPr>
              <w:t>, семантизируя новую  лексику по контексту и с опорой на сноски.</w:t>
            </w:r>
          </w:p>
          <w:p w:rsidR="00223515" w:rsidRPr="00223515" w:rsidRDefault="00223515" w:rsidP="00041E7E">
            <w:pPr>
              <w:rPr>
                <w:sz w:val="24"/>
                <w:szCs w:val="24"/>
              </w:rPr>
            </w:pPr>
            <w:r w:rsidRPr="00223515">
              <w:rPr>
                <w:sz w:val="24"/>
                <w:szCs w:val="24"/>
              </w:rPr>
              <w:t xml:space="preserve">3. </w:t>
            </w:r>
            <w:r w:rsidRPr="00223515">
              <w:rPr>
                <w:b/>
                <w:sz w:val="24"/>
                <w:szCs w:val="24"/>
              </w:rPr>
              <w:t>Рассказывать</w:t>
            </w:r>
            <w:r w:rsidRPr="00223515">
              <w:rPr>
                <w:sz w:val="24"/>
                <w:szCs w:val="24"/>
              </w:rPr>
              <w:t xml:space="preserve"> о семье с </w:t>
            </w:r>
            <w:r w:rsidRPr="00223515">
              <w:rPr>
                <w:sz w:val="24"/>
                <w:szCs w:val="24"/>
              </w:rPr>
              <w:lastRenderedPageBreak/>
              <w:t>опорой на вопросы и рисунки.</w:t>
            </w:r>
          </w:p>
          <w:p w:rsidR="00223515" w:rsidRPr="00223515" w:rsidRDefault="00223515" w:rsidP="00041E7E">
            <w:pPr>
              <w:rPr>
                <w:sz w:val="24"/>
                <w:szCs w:val="24"/>
              </w:rPr>
            </w:pPr>
            <w:r w:rsidRPr="00223515">
              <w:rPr>
                <w:sz w:val="24"/>
                <w:szCs w:val="24"/>
              </w:rPr>
              <w:t xml:space="preserve">4. </w:t>
            </w:r>
            <w:r w:rsidRPr="00223515">
              <w:rPr>
                <w:b/>
                <w:sz w:val="24"/>
                <w:szCs w:val="24"/>
              </w:rPr>
              <w:t>Употреблять</w:t>
            </w:r>
            <w:r w:rsidRPr="00223515">
              <w:rPr>
                <w:sz w:val="24"/>
                <w:szCs w:val="24"/>
              </w:rPr>
              <w:t xml:space="preserve">   притяжательные местоимения и специальные вопросы «Чей? Чья? Чьё? Чьи?».</w:t>
            </w:r>
          </w:p>
        </w:tc>
        <w:tc>
          <w:tcPr>
            <w:tcW w:w="2470" w:type="dxa"/>
            <w:tcBorders>
              <w:top w:val="nil"/>
            </w:tcBorders>
          </w:tcPr>
          <w:p w:rsidR="00223515" w:rsidRPr="00223515" w:rsidRDefault="00223515" w:rsidP="00041E7E">
            <w:pPr>
              <w:snapToGrid w:val="0"/>
              <w:rPr>
                <w:sz w:val="24"/>
                <w:szCs w:val="24"/>
                <w:lang w:val="de-DE"/>
              </w:rPr>
            </w:pPr>
            <w:r w:rsidRPr="00223515">
              <w:rPr>
                <w:b/>
                <w:sz w:val="24"/>
                <w:szCs w:val="24"/>
              </w:rPr>
              <w:lastRenderedPageBreak/>
              <w:t>Лексический</w:t>
            </w:r>
            <w:r w:rsidRPr="00223515">
              <w:rPr>
                <w:b/>
                <w:sz w:val="24"/>
                <w:szCs w:val="24"/>
                <w:lang w:val="de-DE"/>
              </w:rPr>
              <w:t xml:space="preserve"> </w:t>
            </w:r>
            <w:r w:rsidRPr="00223515">
              <w:rPr>
                <w:b/>
                <w:sz w:val="24"/>
                <w:szCs w:val="24"/>
              </w:rPr>
              <w:t>материал</w:t>
            </w:r>
            <w:r w:rsidRPr="00223515">
              <w:rPr>
                <w:b/>
                <w:sz w:val="24"/>
                <w:szCs w:val="24"/>
                <w:lang w:val="de-DE"/>
              </w:rPr>
              <w:t xml:space="preserve">: </w:t>
            </w:r>
            <w:r w:rsidRPr="00223515">
              <w:rPr>
                <w:sz w:val="24"/>
                <w:szCs w:val="24"/>
                <w:lang w:val="de-DE"/>
              </w:rPr>
              <w:t xml:space="preserve">der Autofahrer, die Apothekerin, spielen, wiederholen, malen, wissen, Gute Nacht!, viel, sein, ihr, der </w:t>
            </w:r>
            <w:r w:rsidRPr="00223515">
              <w:rPr>
                <w:sz w:val="24"/>
                <w:szCs w:val="24"/>
                <w:lang w:val="de-DE"/>
              </w:rPr>
              <w:lastRenderedPageBreak/>
              <w:t xml:space="preserve">Papagei, die Katze, das Kätzchen </w:t>
            </w:r>
          </w:p>
          <w:p w:rsidR="00223515" w:rsidRPr="00223515" w:rsidRDefault="00223515" w:rsidP="00041E7E">
            <w:pPr>
              <w:rPr>
                <w:sz w:val="24"/>
                <w:szCs w:val="24"/>
              </w:rPr>
            </w:pPr>
            <w:r w:rsidRPr="00223515">
              <w:rPr>
                <w:b/>
                <w:sz w:val="24"/>
                <w:szCs w:val="24"/>
              </w:rPr>
              <w:t>Гра</w:t>
            </w:r>
            <w:r w:rsidR="00A1566D">
              <w:rPr>
                <w:b/>
                <w:sz w:val="24"/>
                <w:szCs w:val="24"/>
              </w:rPr>
              <w:t>мматика</w:t>
            </w:r>
            <w:r w:rsidRPr="00223515">
              <w:rPr>
                <w:b/>
                <w:sz w:val="24"/>
                <w:szCs w:val="24"/>
              </w:rPr>
              <w:t xml:space="preserve">: </w:t>
            </w:r>
            <w:r w:rsidRPr="00223515">
              <w:rPr>
                <w:sz w:val="24"/>
                <w:szCs w:val="24"/>
              </w:rPr>
              <w:t xml:space="preserve">притяжательные местоимения </w:t>
            </w:r>
            <w:r w:rsidRPr="00223515">
              <w:rPr>
                <w:sz w:val="24"/>
                <w:szCs w:val="24"/>
                <w:lang w:val="de-DE"/>
              </w:rPr>
              <w:t>sein</w:t>
            </w:r>
            <w:r w:rsidRPr="00223515">
              <w:rPr>
                <w:sz w:val="24"/>
                <w:szCs w:val="24"/>
              </w:rPr>
              <w:t xml:space="preserve">, </w:t>
            </w:r>
            <w:r w:rsidRPr="00223515">
              <w:rPr>
                <w:sz w:val="24"/>
                <w:szCs w:val="24"/>
                <w:lang w:val="de-DE"/>
              </w:rPr>
              <w:t>ihr</w:t>
            </w:r>
            <w:r w:rsidRPr="00223515">
              <w:rPr>
                <w:sz w:val="24"/>
                <w:szCs w:val="24"/>
              </w:rPr>
              <w:t xml:space="preserve">, </w:t>
            </w:r>
            <w:r w:rsidRPr="00223515">
              <w:rPr>
                <w:b/>
                <w:sz w:val="24"/>
                <w:szCs w:val="24"/>
              </w:rPr>
              <w:t xml:space="preserve">  </w:t>
            </w:r>
            <w:r w:rsidRPr="00223515">
              <w:rPr>
                <w:sz w:val="24"/>
                <w:szCs w:val="24"/>
              </w:rPr>
              <w:t xml:space="preserve">специальный вопрос </w:t>
            </w:r>
            <w:r w:rsidRPr="00223515">
              <w:rPr>
                <w:b/>
                <w:sz w:val="24"/>
                <w:szCs w:val="24"/>
              </w:rPr>
              <w:t xml:space="preserve"> </w:t>
            </w:r>
            <w:r w:rsidRPr="00223515">
              <w:rPr>
                <w:sz w:val="24"/>
                <w:szCs w:val="24"/>
                <w:lang w:val="de-DE"/>
              </w:rPr>
              <w:t>Wessen</w:t>
            </w:r>
            <w:r w:rsidRPr="00223515">
              <w:rPr>
                <w:sz w:val="24"/>
                <w:szCs w:val="24"/>
              </w:rPr>
              <w:t>?</w:t>
            </w:r>
          </w:p>
        </w:tc>
        <w:tc>
          <w:tcPr>
            <w:tcW w:w="1560" w:type="dxa"/>
            <w:tcBorders>
              <w:top w:val="nil"/>
            </w:tcBorders>
          </w:tcPr>
          <w:p w:rsidR="00223515" w:rsidRPr="00757AA4" w:rsidRDefault="00223515" w:rsidP="00757AA4">
            <w:pPr>
              <w:rPr>
                <w:b/>
                <w:color w:val="000000"/>
                <w:sz w:val="24"/>
                <w:szCs w:val="24"/>
              </w:rPr>
            </w:pPr>
          </w:p>
        </w:tc>
        <w:tc>
          <w:tcPr>
            <w:tcW w:w="1535" w:type="dxa"/>
            <w:tcBorders>
              <w:top w:val="nil"/>
            </w:tcBorders>
          </w:tcPr>
          <w:p w:rsidR="00223515" w:rsidRPr="00757AA4" w:rsidRDefault="00223515" w:rsidP="00757AA4">
            <w:pPr>
              <w:rPr>
                <w:b/>
                <w:color w:val="000000"/>
                <w:sz w:val="24"/>
                <w:szCs w:val="24"/>
              </w:rPr>
            </w:pPr>
          </w:p>
        </w:tc>
        <w:tc>
          <w:tcPr>
            <w:tcW w:w="1823" w:type="dxa"/>
            <w:tcBorders>
              <w:top w:val="nil"/>
            </w:tcBorders>
          </w:tcPr>
          <w:p w:rsidR="00223515" w:rsidRPr="00757AA4" w:rsidRDefault="00223515" w:rsidP="00757AA4">
            <w:pPr>
              <w:rPr>
                <w:b/>
                <w:color w:val="000000"/>
                <w:sz w:val="24"/>
                <w:szCs w:val="24"/>
              </w:rPr>
            </w:pPr>
            <w:r w:rsidRPr="00757AA4">
              <w:rPr>
                <w:color w:val="000000"/>
                <w:sz w:val="24"/>
                <w:szCs w:val="24"/>
              </w:rPr>
              <w:t>Аудиокассета</w:t>
            </w:r>
          </w:p>
        </w:tc>
        <w:tc>
          <w:tcPr>
            <w:tcW w:w="759" w:type="dxa"/>
            <w:tcBorders>
              <w:top w:val="nil"/>
            </w:tcBorders>
          </w:tcPr>
          <w:p w:rsidR="00223515" w:rsidRPr="00757AA4" w:rsidRDefault="00223515" w:rsidP="00757AA4">
            <w:pPr>
              <w:rPr>
                <w:b/>
                <w:color w:val="000000"/>
                <w:sz w:val="24"/>
                <w:szCs w:val="24"/>
              </w:rPr>
            </w:pPr>
          </w:p>
        </w:tc>
        <w:tc>
          <w:tcPr>
            <w:tcW w:w="779" w:type="dxa"/>
            <w:tcBorders>
              <w:top w:val="nil"/>
            </w:tcBorders>
          </w:tcPr>
          <w:p w:rsidR="00223515" w:rsidRPr="00757AA4" w:rsidRDefault="00223515" w:rsidP="00757AA4">
            <w:pPr>
              <w:rPr>
                <w:b/>
                <w:color w:val="000000"/>
                <w:sz w:val="24"/>
                <w:szCs w:val="24"/>
              </w:rPr>
            </w:pPr>
          </w:p>
        </w:tc>
      </w:tr>
      <w:tr w:rsidR="00223515" w:rsidRPr="00727E0B" w:rsidTr="00223515">
        <w:tc>
          <w:tcPr>
            <w:tcW w:w="790" w:type="dxa"/>
          </w:tcPr>
          <w:p w:rsidR="00223515" w:rsidRPr="00757AA4" w:rsidRDefault="00223515" w:rsidP="00757AA4">
            <w:pPr>
              <w:rPr>
                <w:color w:val="000000"/>
                <w:sz w:val="24"/>
                <w:szCs w:val="24"/>
              </w:rPr>
            </w:pPr>
            <w:r w:rsidRPr="00757AA4">
              <w:rPr>
                <w:color w:val="000000"/>
                <w:sz w:val="24"/>
                <w:szCs w:val="24"/>
              </w:rPr>
              <w:lastRenderedPageBreak/>
              <w:t>46</w:t>
            </w:r>
          </w:p>
        </w:tc>
        <w:tc>
          <w:tcPr>
            <w:tcW w:w="2284" w:type="dxa"/>
          </w:tcPr>
          <w:p w:rsidR="00223515" w:rsidRPr="00757AA4" w:rsidRDefault="00223515" w:rsidP="00757AA4">
            <w:pPr>
              <w:rPr>
                <w:color w:val="000000"/>
                <w:sz w:val="24"/>
                <w:szCs w:val="24"/>
              </w:rPr>
            </w:pPr>
            <w:r w:rsidRPr="00757AA4">
              <w:rPr>
                <w:color w:val="000000"/>
                <w:sz w:val="24"/>
                <w:szCs w:val="24"/>
              </w:rPr>
              <w:t>Чем любят заниматься Сабина и Свен? А вы?</w:t>
            </w:r>
          </w:p>
        </w:tc>
        <w:tc>
          <w:tcPr>
            <w:tcW w:w="3069" w:type="dxa"/>
          </w:tcPr>
          <w:p w:rsidR="00223515" w:rsidRPr="00223515" w:rsidRDefault="00223515" w:rsidP="00041E7E">
            <w:pPr>
              <w:snapToGrid w:val="0"/>
              <w:rPr>
                <w:sz w:val="24"/>
                <w:szCs w:val="24"/>
              </w:rPr>
            </w:pPr>
            <w:r w:rsidRPr="00223515">
              <w:rPr>
                <w:sz w:val="24"/>
                <w:szCs w:val="24"/>
              </w:rPr>
              <w:t xml:space="preserve">1. </w:t>
            </w:r>
            <w:r w:rsidRPr="00223515">
              <w:rPr>
                <w:b/>
                <w:sz w:val="24"/>
                <w:szCs w:val="24"/>
              </w:rPr>
              <w:t xml:space="preserve">Читать </w:t>
            </w:r>
            <w:r w:rsidRPr="00223515">
              <w:rPr>
                <w:sz w:val="24"/>
                <w:szCs w:val="24"/>
              </w:rPr>
              <w:t>мини-тексты.</w:t>
            </w:r>
          </w:p>
          <w:p w:rsidR="00223515" w:rsidRPr="00223515" w:rsidRDefault="00223515" w:rsidP="00041E7E">
            <w:pPr>
              <w:rPr>
                <w:sz w:val="24"/>
                <w:szCs w:val="24"/>
              </w:rPr>
            </w:pPr>
            <w:r w:rsidRPr="00223515">
              <w:rPr>
                <w:sz w:val="24"/>
                <w:szCs w:val="24"/>
              </w:rPr>
              <w:t xml:space="preserve">2. </w:t>
            </w:r>
            <w:r w:rsidRPr="00223515">
              <w:rPr>
                <w:b/>
                <w:sz w:val="24"/>
                <w:szCs w:val="24"/>
              </w:rPr>
              <w:t>Называть</w:t>
            </w:r>
            <w:r w:rsidRPr="00223515">
              <w:rPr>
                <w:sz w:val="24"/>
                <w:szCs w:val="24"/>
              </w:rPr>
              <w:t xml:space="preserve"> различные действия, используя глагол в 3-м лице единственного числа в настоящем времени.</w:t>
            </w:r>
          </w:p>
          <w:p w:rsidR="00223515" w:rsidRPr="00223515" w:rsidRDefault="00223515" w:rsidP="00041E7E">
            <w:pPr>
              <w:rPr>
                <w:sz w:val="24"/>
                <w:szCs w:val="24"/>
              </w:rPr>
            </w:pPr>
            <w:r w:rsidRPr="00223515">
              <w:rPr>
                <w:sz w:val="24"/>
                <w:szCs w:val="24"/>
              </w:rPr>
              <w:t xml:space="preserve">3. </w:t>
            </w:r>
            <w:r w:rsidRPr="00223515">
              <w:rPr>
                <w:b/>
                <w:sz w:val="24"/>
                <w:szCs w:val="24"/>
              </w:rPr>
              <w:t>Употреблять</w:t>
            </w:r>
            <w:r w:rsidRPr="00223515">
              <w:rPr>
                <w:sz w:val="24"/>
                <w:szCs w:val="24"/>
              </w:rPr>
              <w:t xml:space="preserve">   притяжательные местоимения и специальные вопросы «Чей? Чья? Чьё? Чьи?».</w:t>
            </w:r>
          </w:p>
        </w:tc>
        <w:tc>
          <w:tcPr>
            <w:tcW w:w="2470" w:type="dxa"/>
          </w:tcPr>
          <w:p w:rsidR="00223515" w:rsidRPr="00223515" w:rsidRDefault="00223515" w:rsidP="00041E7E">
            <w:pPr>
              <w:snapToGrid w:val="0"/>
              <w:rPr>
                <w:sz w:val="24"/>
                <w:szCs w:val="24"/>
                <w:lang w:val="de-DE"/>
              </w:rPr>
            </w:pPr>
            <w:r w:rsidRPr="00223515">
              <w:rPr>
                <w:b/>
                <w:sz w:val="24"/>
                <w:szCs w:val="24"/>
                <w:lang w:val="de-DE"/>
              </w:rPr>
              <w:t xml:space="preserve"> </w:t>
            </w:r>
            <w:r w:rsidRPr="00223515">
              <w:rPr>
                <w:sz w:val="24"/>
                <w:szCs w:val="24"/>
                <w:lang w:val="de-DE"/>
              </w:rPr>
              <w:t xml:space="preserve">singen, Gitarre spielen, sammeln, die Briefmarke, am Computer spielen, vieles machen, faulenzen, zu Hause, die Tochter </w:t>
            </w:r>
          </w:p>
          <w:p w:rsidR="00223515" w:rsidRPr="00223515" w:rsidRDefault="00223515" w:rsidP="00041E7E">
            <w:pPr>
              <w:rPr>
                <w:sz w:val="24"/>
                <w:szCs w:val="24"/>
              </w:rPr>
            </w:pPr>
            <w:r w:rsidRPr="00223515">
              <w:rPr>
                <w:b/>
                <w:sz w:val="24"/>
                <w:szCs w:val="24"/>
              </w:rPr>
              <w:t>Грам</w:t>
            </w:r>
            <w:r w:rsidR="00A1566D">
              <w:rPr>
                <w:b/>
                <w:sz w:val="24"/>
                <w:szCs w:val="24"/>
              </w:rPr>
              <w:t>матика</w:t>
            </w:r>
            <w:r w:rsidRPr="00223515">
              <w:rPr>
                <w:b/>
                <w:sz w:val="24"/>
                <w:szCs w:val="24"/>
              </w:rPr>
              <w:t xml:space="preserve">: </w:t>
            </w:r>
            <w:r w:rsidRPr="00223515">
              <w:rPr>
                <w:sz w:val="24"/>
                <w:szCs w:val="24"/>
              </w:rPr>
              <w:t xml:space="preserve">притяжательные местоимения </w:t>
            </w:r>
            <w:r w:rsidRPr="00223515">
              <w:rPr>
                <w:sz w:val="24"/>
                <w:szCs w:val="24"/>
                <w:lang w:val="de-DE"/>
              </w:rPr>
              <w:t>unser</w:t>
            </w:r>
            <w:r w:rsidRPr="00223515">
              <w:rPr>
                <w:sz w:val="24"/>
                <w:szCs w:val="24"/>
              </w:rPr>
              <w:t xml:space="preserve">, </w:t>
            </w:r>
            <w:r w:rsidRPr="00223515">
              <w:rPr>
                <w:sz w:val="24"/>
                <w:szCs w:val="24"/>
                <w:lang w:val="de-DE"/>
              </w:rPr>
              <w:t>euer</w:t>
            </w:r>
            <w:r w:rsidRPr="00223515">
              <w:rPr>
                <w:sz w:val="24"/>
                <w:szCs w:val="24"/>
              </w:rPr>
              <w:t xml:space="preserve">, </w:t>
            </w:r>
            <w:r w:rsidRPr="00223515">
              <w:rPr>
                <w:b/>
                <w:sz w:val="24"/>
                <w:szCs w:val="24"/>
              </w:rPr>
              <w:t xml:space="preserve">  </w:t>
            </w:r>
            <w:r w:rsidRPr="00223515">
              <w:rPr>
                <w:sz w:val="24"/>
                <w:szCs w:val="24"/>
              </w:rPr>
              <w:t xml:space="preserve">специальный вопрос </w:t>
            </w:r>
            <w:r w:rsidRPr="00223515">
              <w:rPr>
                <w:b/>
                <w:sz w:val="24"/>
                <w:szCs w:val="24"/>
              </w:rPr>
              <w:t xml:space="preserve"> </w:t>
            </w:r>
            <w:r w:rsidRPr="00223515">
              <w:rPr>
                <w:sz w:val="24"/>
                <w:szCs w:val="24"/>
                <w:lang w:val="de-DE"/>
              </w:rPr>
              <w:t>Wessen</w:t>
            </w:r>
            <w:r w:rsidRPr="00223515">
              <w:rPr>
                <w:sz w:val="24"/>
                <w:szCs w:val="24"/>
              </w:rPr>
              <w:t>?; спряжение гл</w:t>
            </w:r>
            <w:r w:rsidR="00A1566D">
              <w:rPr>
                <w:sz w:val="24"/>
                <w:szCs w:val="24"/>
              </w:rPr>
              <w:t>аголов в 3-м лице ед числа настоящего</w:t>
            </w:r>
            <w:r w:rsidRPr="00223515">
              <w:rPr>
                <w:sz w:val="24"/>
                <w:szCs w:val="24"/>
              </w:rPr>
              <w:t xml:space="preserve"> времени</w:t>
            </w:r>
          </w:p>
        </w:tc>
        <w:tc>
          <w:tcPr>
            <w:tcW w:w="1560" w:type="dxa"/>
          </w:tcPr>
          <w:p w:rsidR="00223515" w:rsidRPr="00757AA4" w:rsidRDefault="00223515" w:rsidP="00757AA4">
            <w:pPr>
              <w:rPr>
                <w:b/>
                <w:color w:val="000000"/>
                <w:sz w:val="24"/>
                <w:szCs w:val="24"/>
              </w:rPr>
            </w:pPr>
          </w:p>
        </w:tc>
        <w:tc>
          <w:tcPr>
            <w:tcW w:w="1535" w:type="dxa"/>
          </w:tcPr>
          <w:p w:rsidR="00223515" w:rsidRPr="00757AA4" w:rsidRDefault="00223515" w:rsidP="00757AA4">
            <w:pPr>
              <w:rPr>
                <w:b/>
                <w:color w:val="000000"/>
                <w:sz w:val="24"/>
                <w:szCs w:val="24"/>
              </w:rPr>
            </w:pPr>
          </w:p>
        </w:tc>
        <w:tc>
          <w:tcPr>
            <w:tcW w:w="1823" w:type="dxa"/>
          </w:tcPr>
          <w:p w:rsidR="00631AD7" w:rsidRPr="005E2A87" w:rsidRDefault="00631AD7" w:rsidP="00631AD7">
            <w:pPr>
              <w:rPr>
                <w:sz w:val="24"/>
                <w:szCs w:val="24"/>
              </w:rPr>
            </w:pPr>
            <w:r w:rsidRPr="005E2A87">
              <w:rPr>
                <w:sz w:val="24"/>
                <w:szCs w:val="24"/>
              </w:rPr>
              <w:t xml:space="preserve">Фестиваль «Открытый урок» - </w:t>
            </w:r>
            <w:r w:rsidRPr="005E2A87">
              <w:rPr>
                <w:sz w:val="24"/>
                <w:szCs w:val="24"/>
                <w:lang w:val="en-US"/>
              </w:rPr>
              <w:t>http</w:t>
            </w:r>
            <w:r w:rsidRPr="005E2A87">
              <w:rPr>
                <w:sz w:val="24"/>
                <w:szCs w:val="24"/>
              </w:rPr>
              <w:t>://</w:t>
            </w:r>
            <w:r w:rsidRPr="005E2A87">
              <w:rPr>
                <w:sz w:val="24"/>
                <w:szCs w:val="24"/>
                <w:lang w:val="en-US"/>
              </w:rPr>
              <w:t>festival</w:t>
            </w:r>
            <w:r w:rsidRPr="005E2A87">
              <w:rPr>
                <w:sz w:val="24"/>
                <w:szCs w:val="24"/>
              </w:rPr>
              <w:t>./</w:t>
            </w:r>
            <w:r w:rsidRPr="005E2A87">
              <w:rPr>
                <w:sz w:val="24"/>
                <w:szCs w:val="24"/>
                <w:lang w:val="en-US"/>
              </w:rPr>
              <w:t>September</w:t>
            </w:r>
            <w:r w:rsidRPr="005E2A87">
              <w:rPr>
                <w:sz w:val="24"/>
                <w:szCs w:val="24"/>
              </w:rPr>
              <w:t>.</w:t>
            </w:r>
            <w:r w:rsidRPr="005E2A87">
              <w:rPr>
                <w:sz w:val="24"/>
                <w:szCs w:val="24"/>
                <w:lang w:val="en-US"/>
              </w:rPr>
              <w:t>ru</w:t>
            </w:r>
            <w:r w:rsidRPr="005E2A87">
              <w:rPr>
                <w:sz w:val="24"/>
                <w:szCs w:val="24"/>
              </w:rPr>
              <w:t>/</w:t>
            </w:r>
          </w:p>
          <w:p w:rsidR="00223515" w:rsidRPr="00757AA4" w:rsidRDefault="00223515" w:rsidP="00757AA4">
            <w:pPr>
              <w:rPr>
                <w:b/>
                <w:color w:val="000000"/>
                <w:sz w:val="24"/>
                <w:szCs w:val="24"/>
              </w:rPr>
            </w:pPr>
          </w:p>
        </w:tc>
        <w:tc>
          <w:tcPr>
            <w:tcW w:w="759" w:type="dxa"/>
          </w:tcPr>
          <w:p w:rsidR="00223515" w:rsidRPr="00757AA4" w:rsidRDefault="00223515" w:rsidP="00757AA4">
            <w:pPr>
              <w:rPr>
                <w:b/>
                <w:color w:val="000000"/>
                <w:sz w:val="24"/>
                <w:szCs w:val="24"/>
              </w:rPr>
            </w:pPr>
          </w:p>
        </w:tc>
        <w:tc>
          <w:tcPr>
            <w:tcW w:w="779" w:type="dxa"/>
          </w:tcPr>
          <w:p w:rsidR="00223515" w:rsidRPr="00757AA4" w:rsidRDefault="00223515" w:rsidP="00757AA4">
            <w:pPr>
              <w:rPr>
                <w:b/>
                <w:color w:val="000000"/>
                <w:sz w:val="24"/>
                <w:szCs w:val="24"/>
              </w:rPr>
            </w:pPr>
          </w:p>
        </w:tc>
      </w:tr>
      <w:tr w:rsidR="00223515" w:rsidRPr="00727E0B" w:rsidTr="00223515">
        <w:tc>
          <w:tcPr>
            <w:tcW w:w="790" w:type="dxa"/>
          </w:tcPr>
          <w:p w:rsidR="00223515" w:rsidRPr="00757AA4" w:rsidRDefault="00223515" w:rsidP="00757AA4">
            <w:pPr>
              <w:rPr>
                <w:color w:val="000000"/>
                <w:sz w:val="24"/>
                <w:szCs w:val="24"/>
              </w:rPr>
            </w:pPr>
            <w:r w:rsidRPr="00757AA4">
              <w:rPr>
                <w:color w:val="000000"/>
                <w:sz w:val="24"/>
                <w:szCs w:val="24"/>
              </w:rPr>
              <w:t>47</w:t>
            </w:r>
          </w:p>
        </w:tc>
        <w:tc>
          <w:tcPr>
            <w:tcW w:w="2284" w:type="dxa"/>
          </w:tcPr>
          <w:p w:rsidR="00223515" w:rsidRPr="00757AA4" w:rsidRDefault="00223515" w:rsidP="00757AA4">
            <w:pPr>
              <w:rPr>
                <w:color w:val="000000"/>
                <w:sz w:val="24"/>
                <w:szCs w:val="24"/>
              </w:rPr>
            </w:pPr>
            <w:r w:rsidRPr="00757AA4">
              <w:rPr>
                <w:color w:val="000000"/>
                <w:sz w:val="24"/>
                <w:szCs w:val="24"/>
              </w:rPr>
              <w:t>Аудирование. Чтение по ролям, обмен информацией по прочитанному.</w:t>
            </w:r>
          </w:p>
        </w:tc>
        <w:tc>
          <w:tcPr>
            <w:tcW w:w="3069" w:type="dxa"/>
          </w:tcPr>
          <w:p w:rsidR="00223515" w:rsidRPr="00223515" w:rsidRDefault="00223515" w:rsidP="00041E7E">
            <w:pPr>
              <w:snapToGrid w:val="0"/>
              <w:rPr>
                <w:sz w:val="24"/>
                <w:szCs w:val="24"/>
              </w:rPr>
            </w:pPr>
            <w:r w:rsidRPr="00223515">
              <w:rPr>
                <w:sz w:val="24"/>
                <w:szCs w:val="24"/>
              </w:rPr>
              <w:t xml:space="preserve">1. </w:t>
            </w:r>
            <w:r w:rsidRPr="00223515">
              <w:rPr>
                <w:b/>
                <w:sz w:val="24"/>
                <w:szCs w:val="24"/>
              </w:rPr>
              <w:t xml:space="preserve">Читать </w:t>
            </w:r>
            <w:r w:rsidRPr="00223515">
              <w:rPr>
                <w:sz w:val="24"/>
                <w:szCs w:val="24"/>
              </w:rPr>
              <w:t>мини-тексты.</w:t>
            </w:r>
          </w:p>
          <w:p w:rsidR="00223515" w:rsidRPr="00223515" w:rsidRDefault="00223515" w:rsidP="00041E7E">
            <w:pPr>
              <w:rPr>
                <w:sz w:val="24"/>
                <w:szCs w:val="24"/>
              </w:rPr>
            </w:pPr>
            <w:r w:rsidRPr="00223515">
              <w:rPr>
                <w:sz w:val="24"/>
                <w:szCs w:val="24"/>
              </w:rPr>
              <w:t xml:space="preserve">2. </w:t>
            </w:r>
            <w:r w:rsidRPr="00223515">
              <w:rPr>
                <w:b/>
                <w:sz w:val="24"/>
                <w:szCs w:val="24"/>
              </w:rPr>
              <w:t>Возражать,</w:t>
            </w:r>
            <w:r w:rsidRPr="00223515">
              <w:rPr>
                <w:sz w:val="24"/>
                <w:szCs w:val="24"/>
              </w:rPr>
              <w:t xml:space="preserve"> употребляя отрицание «не» с глаголом.</w:t>
            </w:r>
          </w:p>
          <w:p w:rsidR="00223515" w:rsidRPr="00223515" w:rsidRDefault="00223515" w:rsidP="00041E7E">
            <w:pPr>
              <w:rPr>
                <w:sz w:val="24"/>
                <w:szCs w:val="24"/>
              </w:rPr>
            </w:pPr>
            <w:r w:rsidRPr="00223515">
              <w:rPr>
                <w:sz w:val="24"/>
                <w:szCs w:val="24"/>
              </w:rPr>
              <w:t xml:space="preserve">3. </w:t>
            </w:r>
            <w:r w:rsidRPr="00223515">
              <w:rPr>
                <w:b/>
                <w:sz w:val="24"/>
                <w:szCs w:val="24"/>
              </w:rPr>
              <w:t>Называть</w:t>
            </w:r>
            <w:r w:rsidRPr="00223515">
              <w:rPr>
                <w:sz w:val="24"/>
                <w:szCs w:val="24"/>
              </w:rPr>
              <w:t xml:space="preserve"> различные действия, используя глагол в 3-м лице единственного числа в настоящем времени.</w:t>
            </w:r>
          </w:p>
          <w:p w:rsidR="00223515" w:rsidRPr="00223515" w:rsidRDefault="00223515" w:rsidP="00041E7E">
            <w:pPr>
              <w:rPr>
                <w:sz w:val="24"/>
                <w:szCs w:val="24"/>
              </w:rPr>
            </w:pPr>
          </w:p>
        </w:tc>
        <w:tc>
          <w:tcPr>
            <w:tcW w:w="2470" w:type="dxa"/>
          </w:tcPr>
          <w:p w:rsidR="00223515" w:rsidRPr="00223515" w:rsidRDefault="00223515" w:rsidP="00041E7E">
            <w:pPr>
              <w:snapToGrid w:val="0"/>
              <w:rPr>
                <w:sz w:val="24"/>
                <w:szCs w:val="24"/>
                <w:lang w:val="de-DE"/>
              </w:rPr>
            </w:pPr>
            <w:r w:rsidRPr="000D1D93">
              <w:rPr>
                <w:b/>
                <w:sz w:val="24"/>
                <w:szCs w:val="24"/>
              </w:rPr>
              <w:t xml:space="preserve"> </w:t>
            </w:r>
            <w:r w:rsidRPr="00223515">
              <w:rPr>
                <w:sz w:val="24"/>
                <w:szCs w:val="24"/>
                <w:lang w:val="de-DE"/>
              </w:rPr>
              <w:t>sitzen, springen, stehen, kommen, gehen, rechnen</w:t>
            </w:r>
          </w:p>
          <w:p w:rsidR="00223515" w:rsidRPr="00223515" w:rsidRDefault="00223515" w:rsidP="00041E7E">
            <w:pPr>
              <w:rPr>
                <w:sz w:val="24"/>
                <w:szCs w:val="24"/>
              </w:rPr>
            </w:pPr>
            <w:r w:rsidRPr="00223515">
              <w:rPr>
                <w:b/>
                <w:sz w:val="24"/>
                <w:szCs w:val="24"/>
              </w:rPr>
              <w:t xml:space="preserve">Грамматический материал: </w:t>
            </w:r>
            <w:r w:rsidRPr="00223515">
              <w:rPr>
                <w:sz w:val="24"/>
                <w:szCs w:val="24"/>
              </w:rPr>
              <w:t>спряжение глаголов в 3-м лице единственного числа в настоящем времени;  речевой образец 3</w:t>
            </w:r>
          </w:p>
        </w:tc>
        <w:tc>
          <w:tcPr>
            <w:tcW w:w="1560" w:type="dxa"/>
          </w:tcPr>
          <w:p w:rsidR="00223515" w:rsidRPr="00757AA4" w:rsidRDefault="00223515" w:rsidP="00757AA4">
            <w:pPr>
              <w:rPr>
                <w:b/>
                <w:color w:val="000000"/>
                <w:sz w:val="24"/>
                <w:szCs w:val="24"/>
              </w:rPr>
            </w:pPr>
          </w:p>
        </w:tc>
        <w:tc>
          <w:tcPr>
            <w:tcW w:w="1535" w:type="dxa"/>
          </w:tcPr>
          <w:p w:rsidR="00223515" w:rsidRPr="00757AA4" w:rsidRDefault="00223515" w:rsidP="00757AA4">
            <w:pPr>
              <w:rPr>
                <w:b/>
                <w:color w:val="000000"/>
                <w:sz w:val="24"/>
                <w:szCs w:val="24"/>
              </w:rPr>
            </w:pPr>
          </w:p>
        </w:tc>
        <w:tc>
          <w:tcPr>
            <w:tcW w:w="1823" w:type="dxa"/>
          </w:tcPr>
          <w:p w:rsidR="00223515" w:rsidRPr="00757AA4" w:rsidRDefault="00223515" w:rsidP="00757AA4">
            <w:pPr>
              <w:rPr>
                <w:b/>
                <w:color w:val="000000"/>
                <w:sz w:val="24"/>
                <w:szCs w:val="24"/>
              </w:rPr>
            </w:pPr>
            <w:r w:rsidRPr="00757AA4">
              <w:rPr>
                <w:color w:val="000000"/>
                <w:sz w:val="24"/>
                <w:szCs w:val="24"/>
              </w:rPr>
              <w:t>Аудиокассета</w:t>
            </w:r>
          </w:p>
        </w:tc>
        <w:tc>
          <w:tcPr>
            <w:tcW w:w="759" w:type="dxa"/>
          </w:tcPr>
          <w:p w:rsidR="00223515" w:rsidRPr="00757AA4" w:rsidRDefault="00223515" w:rsidP="00757AA4">
            <w:pPr>
              <w:rPr>
                <w:b/>
                <w:color w:val="000000"/>
                <w:sz w:val="24"/>
                <w:szCs w:val="24"/>
              </w:rPr>
            </w:pPr>
          </w:p>
        </w:tc>
        <w:tc>
          <w:tcPr>
            <w:tcW w:w="779" w:type="dxa"/>
          </w:tcPr>
          <w:p w:rsidR="00223515" w:rsidRPr="00757AA4" w:rsidRDefault="00223515" w:rsidP="00757AA4">
            <w:pPr>
              <w:rPr>
                <w:b/>
                <w:color w:val="000000"/>
                <w:sz w:val="24"/>
                <w:szCs w:val="24"/>
              </w:rPr>
            </w:pPr>
          </w:p>
        </w:tc>
      </w:tr>
      <w:tr w:rsidR="00223515" w:rsidRPr="00727E0B" w:rsidTr="00223515">
        <w:tc>
          <w:tcPr>
            <w:tcW w:w="790" w:type="dxa"/>
          </w:tcPr>
          <w:p w:rsidR="00223515" w:rsidRPr="00757AA4" w:rsidRDefault="00223515" w:rsidP="00757AA4">
            <w:pPr>
              <w:rPr>
                <w:color w:val="000000"/>
                <w:sz w:val="24"/>
                <w:szCs w:val="24"/>
              </w:rPr>
            </w:pPr>
            <w:r w:rsidRPr="00757AA4">
              <w:rPr>
                <w:color w:val="000000"/>
                <w:sz w:val="24"/>
                <w:szCs w:val="24"/>
              </w:rPr>
              <w:t>48</w:t>
            </w:r>
          </w:p>
        </w:tc>
        <w:tc>
          <w:tcPr>
            <w:tcW w:w="2284" w:type="dxa"/>
          </w:tcPr>
          <w:p w:rsidR="00223515" w:rsidRPr="00757AA4" w:rsidRDefault="00223515" w:rsidP="00757AA4">
            <w:pPr>
              <w:rPr>
                <w:color w:val="000000"/>
                <w:sz w:val="24"/>
                <w:szCs w:val="24"/>
              </w:rPr>
            </w:pPr>
            <w:r w:rsidRPr="00757AA4">
              <w:rPr>
                <w:color w:val="000000"/>
                <w:sz w:val="24"/>
                <w:szCs w:val="24"/>
              </w:rPr>
              <w:t xml:space="preserve">Чтение с извлечением нужной информации. </w:t>
            </w:r>
            <w:r w:rsidRPr="00757AA4">
              <w:rPr>
                <w:color w:val="000000"/>
                <w:sz w:val="24"/>
                <w:szCs w:val="24"/>
              </w:rPr>
              <w:lastRenderedPageBreak/>
              <w:t>Контроль орфографических навыков.</w:t>
            </w:r>
          </w:p>
        </w:tc>
        <w:tc>
          <w:tcPr>
            <w:tcW w:w="3069" w:type="dxa"/>
          </w:tcPr>
          <w:p w:rsidR="00223515" w:rsidRDefault="00A1566D" w:rsidP="00DB2C96">
            <w:pPr>
              <w:snapToGrid w:val="0"/>
              <w:rPr>
                <w:sz w:val="24"/>
                <w:szCs w:val="24"/>
              </w:rPr>
            </w:pPr>
            <w:r>
              <w:rPr>
                <w:sz w:val="24"/>
                <w:szCs w:val="24"/>
              </w:rPr>
              <w:lastRenderedPageBreak/>
              <w:t xml:space="preserve">1 </w:t>
            </w:r>
            <w:r w:rsidR="00DB2C96" w:rsidRPr="00DB2C96">
              <w:rPr>
                <w:sz w:val="24"/>
                <w:szCs w:val="24"/>
              </w:rPr>
              <w:t>Уметь читать и извлекать информацию  из  текста.</w:t>
            </w:r>
          </w:p>
          <w:p w:rsidR="00DB2C96" w:rsidRPr="00A1566D" w:rsidRDefault="00A1566D" w:rsidP="00A1566D">
            <w:pPr>
              <w:snapToGrid w:val="0"/>
              <w:rPr>
                <w:sz w:val="24"/>
                <w:szCs w:val="24"/>
              </w:rPr>
            </w:pPr>
            <w:r>
              <w:rPr>
                <w:sz w:val="24"/>
                <w:szCs w:val="24"/>
              </w:rPr>
              <w:t xml:space="preserve">2 </w:t>
            </w:r>
            <w:r w:rsidR="00DB2C96" w:rsidRPr="00A1566D">
              <w:rPr>
                <w:sz w:val="24"/>
                <w:szCs w:val="24"/>
              </w:rPr>
              <w:t xml:space="preserve">Знать и уметь писать лексику по теме. </w:t>
            </w:r>
          </w:p>
        </w:tc>
        <w:tc>
          <w:tcPr>
            <w:tcW w:w="2470" w:type="dxa"/>
          </w:tcPr>
          <w:p w:rsidR="00223515" w:rsidRPr="00223515" w:rsidRDefault="00223515" w:rsidP="00041E7E">
            <w:pPr>
              <w:snapToGrid w:val="0"/>
              <w:rPr>
                <w:sz w:val="24"/>
                <w:szCs w:val="24"/>
              </w:rPr>
            </w:pPr>
            <w:r w:rsidRPr="00223515">
              <w:rPr>
                <w:sz w:val="24"/>
                <w:szCs w:val="24"/>
              </w:rPr>
              <w:t xml:space="preserve">Изученный лексический и грамматический материал и буквы и </w:t>
            </w:r>
            <w:r w:rsidRPr="00223515">
              <w:rPr>
                <w:sz w:val="24"/>
                <w:szCs w:val="24"/>
              </w:rPr>
              <w:lastRenderedPageBreak/>
              <w:t>буквосочетания</w:t>
            </w:r>
          </w:p>
        </w:tc>
        <w:tc>
          <w:tcPr>
            <w:tcW w:w="1560" w:type="dxa"/>
          </w:tcPr>
          <w:p w:rsidR="00223515" w:rsidRPr="00757AA4" w:rsidRDefault="00223515" w:rsidP="00757AA4">
            <w:pPr>
              <w:rPr>
                <w:b/>
                <w:color w:val="000000"/>
                <w:sz w:val="24"/>
                <w:szCs w:val="24"/>
              </w:rPr>
            </w:pPr>
          </w:p>
        </w:tc>
        <w:tc>
          <w:tcPr>
            <w:tcW w:w="1535" w:type="dxa"/>
          </w:tcPr>
          <w:p w:rsidR="00223515" w:rsidRPr="00757AA4" w:rsidRDefault="00223515" w:rsidP="00757AA4">
            <w:pPr>
              <w:rPr>
                <w:b/>
                <w:color w:val="000000"/>
                <w:sz w:val="24"/>
                <w:szCs w:val="24"/>
              </w:rPr>
            </w:pPr>
          </w:p>
        </w:tc>
        <w:tc>
          <w:tcPr>
            <w:tcW w:w="1823" w:type="dxa"/>
          </w:tcPr>
          <w:p w:rsidR="00223515" w:rsidRPr="00757AA4" w:rsidRDefault="00223515" w:rsidP="00757AA4">
            <w:pPr>
              <w:rPr>
                <w:b/>
                <w:color w:val="000000"/>
                <w:sz w:val="24"/>
                <w:szCs w:val="24"/>
              </w:rPr>
            </w:pPr>
            <w:r w:rsidRPr="00757AA4">
              <w:rPr>
                <w:color w:val="000000"/>
                <w:sz w:val="24"/>
                <w:szCs w:val="24"/>
              </w:rPr>
              <w:t>Аудиокассета</w:t>
            </w:r>
          </w:p>
        </w:tc>
        <w:tc>
          <w:tcPr>
            <w:tcW w:w="759" w:type="dxa"/>
          </w:tcPr>
          <w:p w:rsidR="00223515" w:rsidRPr="00757AA4" w:rsidRDefault="00223515" w:rsidP="00757AA4">
            <w:pPr>
              <w:rPr>
                <w:b/>
                <w:color w:val="000000"/>
                <w:sz w:val="24"/>
                <w:szCs w:val="24"/>
              </w:rPr>
            </w:pPr>
          </w:p>
        </w:tc>
        <w:tc>
          <w:tcPr>
            <w:tcW w:w="779" w:type="dxa"/>
          </w:tcPr>
          <w:p w:rsidR="00223515" w:rsidRPr="00757AA4" w:rsidRDefault="00223515" w:rsidP="00757AA4">
            <w:pPr>
              <w:rPr>
                <w:b/>
                <w:color w:val="000000"/>
                <w:sz w:val="24"/>
                <w:szCs w:val="24"/>
              </w:rPr>
            </w:pPr>
          </w:p>
        </w:tc>
      </w:tr>
      <w:tr w:rsidR="00223515" w:rsidRPr="00727E0B" w:rsidTr="00223515">
        <w:tc>
          <w:tcPr>
            <w:tcW w:w="790" w:type="dxa"/>
          </w:tcPr>
          <w:p w:rsidR="00223515" w:rsidRPr="00757AA4" w:rsidRDefault="00223515" w:rsidP="00757AA4">
            <w:pPr>
              <w:rPr>
                <w:color w:val="000000"/>
                <w:sz w:val="24"/>
                <w:szCs w:val="24"/>
              </w:rPr>
            </w:pPr>
            <w:r w:rsidRPr="00757AA4">
              <w:rPr>
                <w:color w:val="000000"/>
                <w:sz w:val="24"/>
                <w:szCs w:val="24"/>
              </w:rPr>
              <w:lastRenderedPageBreak/>
              <w:t>49</w:t>
            </w:r>
          </w:p>
        </w:tc>
        <w:tc>
          <w:tcPr>
            <w:tcW w:w="2284" w:type="dxa"/>
          </w:tcPr>
          <w:p w:rsidR="00223515" w:rsidRPr="00757AA4" w:rsidRDefault="00223515" w:rsidP="00757AA4">
            <w:pPr>
              <w:rPr>
                <w:color w:val="000000"/>
                <w:sz w:val="24"/>
                <w:szCs w:val="24"/>
              </w:rPr>
            </w:pPr>
            <w:r w:rsidRPr="00757AA4">
              <w:rPr>
                <w:color w:val="000000"/>
                <w:sz w:val="24"/>
                <w:szCs w:val="24"/>
              </w:rPr>
              <w:t>Рассказ о своей семье и семье друга (к). Повторение материала.</w:t>
            </w:r>
          </w:p>
        </w:tc>
        <w:tc>
          <w:tcPr>
            <w:tcW w:w="3069" w:type="dxa"/>
          </w:tcPr>
          <w:p w:rsidR="00223515" w:rsidRPr="00223515" w:rsidRDefault="00223515" w:rsidP="00041E7E">
            <w:pPr>
              <w:snapToGrid w:val="0"/>
              <w:rPr>
                <w:sz w:val="24"/>
                <w:szCs w:val="24"/>
              </w:rPr>
            </w:pPr>
            <w:r w:rsidRPr="00223515">
              <w:rPr>
                <w:sz w:val="24"/>
                <w:szCs w:val="24"/>
              </w:rPr>
              <w:t xml:space="preserve">1.  </w:t>
            </w:r>
            <w:r w:rsidRPr="00223515">
              <w:rPr>
                <w:b/>
                <w:sz w:val="24"/>
                <w:szCs w:val="24"/>
              </w:rPr>
              <w:t>Воспроизводить наизусть</w:t>
            </w:r>
            <w:r w:rsidRPr="00223515">
              <w:rPr>
                <w:sz w:val="24"/>
                <w:szCs w:val="24"/>
              </w:rPr>
              <w:t xml:space="preserve"> рифмованный материал, песни.</w:t>
            </w:r>
          </w:p>
          <w:p w:rsidR="00223515" w:rsidRPr="00223515" w:rsidRDefault="00223515" w:rsidP="00041E7E">
            <w:pPr>
              <w:rPr>
                <w:sz w:val="24"/>
                <w:szCs w:val="24"/>
              </w:rPr>
            </w:pPr>
            <w:r w:rsidRPr="00223515">
              <w:rPr>
                <w:sz w:val="24"/>
                <w:szCs w:val="24"/>
              </w:rPr>
              <w:t xml:space="preserve">2. </w:t>
            </w:r>
            <w:r w:rsidRPr="00223515">
              <w:rPr>
                <w:b/>
                <w:sz w:val="24"/>
                <w:szCs w:val="24"/>
              </w:rPr>
              <w:t>Уметь</w:t>
            </w:r>
            <w:r w:rsidRPr="00223515">
              <w:rPr>
                <w:sz w:val="24"/>
                <w:szCs w:val="24"/>
              </w:rPr>
              <w:t xml:space="preserve"> называть свои действия и действия других лиц.</w:t>
            </w:r>
          </w:p>
          <w:p w:rsidR="00223515" w:rsidRPr="00223515" w:rsidRDefault="00223515" w:rsidP="00041E7E">
            <w:pPr>
              <w:rPr>
                <w:sz w:val="24"/>
                <w:szCs w:val="24"/>
              </w:rPr>
            </w:pPr>
            <w:r w:rsidRPr="00223515">
              <w:rPr>
                <w:sz w:val="24"/>
                <w:szCs w:val="24"/>
              </w:rPr>
              <w:t xml:space="preserve">3. </w:t>
            </w:r>
            <w:r w:rsidRPr="00223515">
              <w:rPr>
                <w:b/>
                <w:sz w:val="24"/>
                <w:szCs w:val="24"/>
              </w:rPr>
              <w:t>Рассказывать</w:t>
            </w:r>
            <w:r w:rsidR="00DB2C96">
              <w:rPr>
                <w:sz w:val="24"/>
                <w:szCs w:val="24"/>
              </w:rPr>
              <w:t xml:space="preserve"> </w:t>
            </w:r>
            <w:r w:rsidRPr="00223515">
              <w:rPr>
                <w:sz w:val="24"/>
                <w:szCs w:val="24"/>
              </w:rPr>
              <w:t>о себе и своей семье.</w:t>
            </w:r>
          </w:p>
          <w:p w:rsidR="00223515" w:rsidRPr="00223515" w:rsidRDefault="00223515" w:rsidP="00041E7E">
            <w:pPr>
              <w:rPr>
                <w:sz w:val="24"/>
                <w:szCs w:val="24"/>
              </w:rPr>
            </w:pPr>
            <w:r w:rsidRPr="00223515">
              <w:rPr>
                <w:sz w:val="24"/>
                <w:szCs w:val="24"/>
              </w:rPr>
              <w:t xml:space="preserve">5. </w:t>
            </w:r>
            <w:r w:rsidRPr="00223515">
              <w:rPr>
                <w:b/>
                <w:sz w:val="24"/>
                <w:szCs w:val="24"/>
              </w:rPr>
              <w:t>Беседовать</w:t>
            </w:r>
            <w:r w:rsidRPr="00223515">
              <w:rPr>
                <w:sz w:val="24"/>
                <w:szCs w:val="24"/>
              </w:rPr>
              <w:t xml:space="preserve"> по телефону.</w:t>
            </w:r>
          </w:p>
        </w:tc>
        <w:tc>
          <w:tcPr>
            <w:tcW w:w="2470" w:type="dxa"/>
          </w:tcPr>
          <w:p w:rsidR="00223515" w:rsidRPr="00223515" w:rsidRDefault="00223515" w:rsidP="00041E7E">
            <w:pPr>
              <w:snapToGrid w:val="0"/>
              <w:rPr>
                <w:sz w:val="24"/>
                <w:szCs w:val="24"/>
              </w:rPr>
            </w:pPr>
            <w:r w:rsidRPr="00223515">
              <w:rPr>
                <w:sz w:val="24"/>
                <w:szCs w:val="24"/>
              </w:rPr>
              <w:t>Изученный лексический и грамматический материал и буквы и буквосочетания</w:t>
            </w:r>
          </w:p>
        </w:tc>
        <w:tc>
          <w:tcPr>
            <w:tcW w:w="1560" w:type="dxa"/>
          </w:tcPr>
          <w:p w:rsidR="00223515" w:rsidRPr="00757AA4" w:rsidRDefault="00223515" w:rsidP="00757AA4">
            <w:pPr>
              <w:rPr>
                <w:b/>
                <w:color w:val="000000"/>
                <w:sz w:val="24"/>
                <w:szCs w:val="24"/>
              </w:rPr>
            </w:pPr>
            <w:r w:rsidRPr="00757AA4">
              <w:rPr>
                <w:color w:val="000000"/>
                <w:sz w:val="24"/>
                <w:szCs w:val="24"/>
              </w:rPr>
              <w:t>Урок контроля</w:t>
            </w:r>
          </w:p>
        </w:tc>
        <w:tc>
          <w:tcPr>
            <w:tcW w:w="1535" w:type="dxa"/>
          </w:tcPr>
          <w:p w:rsidR="00223515" w:rsidRPr="00757AA4" w:rsidRDefault="00223515" w:rsidP="00757AA4">
            <w:pPr>
              <w:rPr>
                <w:b/>
                <w:color w:val="000000"/>
                <w:sz w:val="24"/>
                <w:szCs w:val="24"/>
              </w:rPr>
            </w:pPr>
          </w:p>
        </w:tc>
        <w:tc>
          <w:tcPr>
            <w:tcW w:w="1823" w:type="dxa"/>
          </w:tcPr>
          <w:p w:rsidR="00631AD7" w:rsidRPr="005E2A87" w:rsidRDefault="00631AD7" w:rsidP="00631AD7">
            <w:pPr>
              <w:rPr>
                <w:sz w:val="24"/>
                <w:szCs w:val="24"/>
              </w:rPr>
            </w:pPr>
            <w:r w:rsidRPr="005E2A87">
              <w:rPr>
                <w:sz w:val="24"/>
                <w:szCs w:val="24"/>
              </w:rPr>
              <w:t xml:space="preserve">Фестиваль «Открытый урок» - </w:t>
            </w:r>
            <w:r w:rsidRPr="005E2A87">
              <w:rPr>
                <w:sz w:val="24"/>
                <w:szCs w:val="24"/>
                <w:lang w:val="en-US"/>
              </w:rPr>
              <w:t>http</w:t>
            </w:r>
            <w:r w:rsidRPr="005E2A87">
              <w:rPr>
                <w:sz w:val="24"/>
                <w:szCs w:val="24"/>
              </w:rPr>
              <w:t>://</w:t>
            </w:r>
            <w:r w:rsidRPr="005E2A87">
              <w:rPr>
                <w:sz w:val="24"/>
                <w:szCs w:val="24"/>
                <w:lang w:val="en-US"/>
              </w:rPr>
              <w:t>festival</w:t>
            </w:r>
            <w:r w:rsidRPr="005E2A87">
              <w:rPr>
                <w:sz w:val="24"/>
                <w:szCs w:val="24"/>
              </w:rPr>
              <w:t>./</w:t>
            </w:r>
            <w:r w:rsidRPr="005E2A87">
              <w:rPr>
                <w:sz w:val="24"/>
                <w:szCs w:val="24"/>
                <w:lang w:val="en-US"/>
              </w:rPr>
              <w:t>September</w:t>
            </w:r>
            <w:r w:rsidRPr="005E2A87">
              <w:rPr>
                <w:sz w:val="24"/>
                <w:szCs w:val="24"/>
              </w:rPr>
              <w:t>.</w:t>
            </w:r>
            <w:r w:rsidRPr="005E2A87">
              <w:rPr>
                <w:sz w:val="24"/>
                <w:szCs w:val="24"/>
                <w:lang w:val="en-US"/>
              </w:rPr>
              <w:t>ru</w:t>
            </w:r>
            <w:r w:rsidRPr="005E2A87">
              <w:rPr>
                <w:sz w:val="24"/>
                <w:szCs w:val="24"/>
              </w:rPr>
              <w:t>/</w:t>
            </w:r>
          </w:p>
          <w:p w:rsidR="00223515" w:rsidRPr="00757AA4" w:rsidRDefault="00223515" w:rsidP="00757AA4">
            <w:pPr>
              <w:rPr>
                <w:b/>
                <w:color w:val="000000"/>
                <w:sz w:val="24"/>
                <w:szCs w:val="24"/>
              </w:rPr>
            </w:pPr>
          </w:p>
        </w:tc>
        <w:tc>
          <w:tcPr>
            <w:tcW w:w="759" w:type="dxa"/>
          </w:tcPr>
          <w:p w:rsidR="00223515" w:rsidRPr="00757AA4" w:rsidRDefault="00223515" w:rsidP="00757AA4">
            <w:pPr>
              <w:rPr>
                <w:b/>
                <w:color w:val="000000"/>
                <w:sz w:val="24"/>
                <w:szCs w:val="24"/>
              </w:rPr>
            </w:pPr>
          </w:p>
        </w:tc>
        <w:tc>
          <w:tcPr>
            <w:tcW w:w="779" w:type="dxa"/>
          </w:tcPr>
          <w:p w:rsidR="00223515" w:rsidRPr="00757AA4" w:rsidRDefault="00223515" w:rsidP="00757AA4">
            <w:pPr>
              <w:rPr>
                <w:b/>
                <w:color w:val="000000"/>
                <w:sz w:val="24"/>
                <w:szCs w:val="24"/>
              </w:rPr>
            </w:pPr>
          </w:p>
        </w:tc>
      </w:tr>
      <w:tr w:rsidR="00223515" w:rsidRPr="00727E0B" w:rsidTr="00223515">
        <w:tc>
          <w:tcPr>
            <w:tcW w:w="790" w:type="dxa"/>
          </w:tcPr>
          <w:p w:rsidR="00223515" w:rsidRPr="00757AA4" w:rsidRDefault="00223515" w:rsidP="00757AA4">
            <w:pPr>
              <w:rPr>
                <w:color w:val="000000"/>
                <w:sz w:val="24"/>
                <w:szCs w:val="24"/>
              </w:rPr>
            </w:pPr>
            <w:r w:rsidRPr="00757AA4">
              <w:rPr>
                <w:color w:val="000000"/>
                <w:sz w:val="24"/>
                <w:szCs w:val="24"/>
              </w:rPr>
              <w:t>50</w:t>
            </w:r>
          </w:p>
        </w:tc>
        <w:tc>
          <w:tcPr>
            <w:tcW w:w="2284" w:type="dxa"/>
          </w:tcPr>
          <w:p w:rsidR="00223515" w:rsidRPr="00757AA4" w:rsidRDefault="00223515" w:rsidP="00757AA4">
            <w:pPr>
              <w:rPr>
                <w:color w:val="000000"/>
                <w:sz w:val="24"/>
                <w:szCs w:val="24"/>
              </w:rPr>
            </w:pPr>
            <w:r w:rsidRPr="00757AA4">
              <w:rPr>
                <w:color w:val="000000"/>
                <w:sz w:val="24"/>
                <w:szCs w:val="24"/>
              </w:rPr>
              <w:t>Ведение диалога по телефону, используя формы речевого этикета.</w:t>
            </w:r>
          </w:p>
        </w:tc>
        <w:tc>
          <w:tcPr>
            <w:tcW w:w="3069" w:type="dxa"/>
          </w:tcPr>
          <w:p w:rsidR="00223515" w:rsidRPr="00223515" w:rsidRDefault="00223515" w:rsidP="00041E7E">
            <w:pPr>
              <w:snapToGrid w:val="0"/>
              <w:rPr>
                <w:sz w:val="24"/>
                <w:szCs w:val="24"/>
              </w:rPr>
            </w:pPr>
            <w:r w:rsidRPr="00223515">
              <w:rPr>
                <w:sz w:val="24"/>
                <w:szCs w:val="24"/>
              </w:rPr>
              <w:t xml:space="preserve">1.  </w:t>
            </w:r>
            <w:r w:rsidRPr="00223515">
              <w:rPr>
                <w:b/>
                <w:sz w:val="24"/>
                <w:szCs w:val="24"/>
              </w:rPr>
              <w:t>Воспроизводить наизусть</w:t>
            </w:r>
            <w:r w:rsidRPr="00223515">
              <w:rPr>
                <w:sz w:val="24"/>
                <w:szCs w:val="24"/>
              </w:rPr>
              <w:t xml:space="preserve"> рифмованный материал, песни.</w:t>
            </w:r>
          </w:p>
          <w:p w:rsidR="00223515" w:rsidRPr="00223515" w:rsidRDefault="00223515" w:rsidP="00041E7E">
            <w:pPr>
              <w:rPr>
                <w:sz w:val="24"/>
                <w:szCs w:val="24"/>
              </w:rPr>
            </w:pPr>
            <w:r w:rsidRPr="00223515">
              <w:rPr>
                <w:sz w:val="24"/>
                <w:szCs w:val="24"/>
              </w:rPr>
              <w:t xml:space="preserve">2. </w:t>
            </w:r>
            <w:r w:rsidRPr="00223515">
              <w:rPr>
                <w:b/>
                <w:sz w:val="24"/>
                <w:szCs w:val="24"/>
              </w:rPr>
              <w:t>Уметь</w:t>
            </w:r>
            <w:r w:rsidRPr="00223515">
              <w:rPr>
                <w:sz w:val="24"/>
                <w:szCs w:val="24"/>
              </w:rPr>
              <w:t xml:space="preserve"> называть свои действия и действия других лиц.</w:t>
            </w:r>
          </w:p>
          <w:p w:rsidR="00223515" w:rsidRPr="00223515" w:rsidRDefault="00223515" w:rsidP="00041E7E">
            <w:pPr>
              <w:rPr>
                <w:sz w:val="24"/>
                <w:szCs w:val="24"/>
              </w:rPr>
            </w:pPr>
            <w:r w:rsidRPr="00223515">
              <w:rPr>
                <w:sz w:val="24"/>
                <w:szCs w:val="24"/>
              </w:rPr>
              <w:t xml:space="preserve">3. </w:t>
            </w:r>
            <w:r w:rsidRPr="00223515">
              <w:rPr>
                <w:b/>
                <w:sz w:val="24"/>
                <w:szCs w:val="24"/>
              </w:rPr>
              <w:t>Рассказывать</w:t>
            </w:r>
            <w:r w:rsidRPr="00223515">
              <w:rPr>
                <w:sz w:val="24"/>
                <w:szCs w:val="24"/>
              </w:rPr>
              <w:t xml:space="preserve"> о Сабине и Свене</w:t>
            </w:r>
            <w:r w:rsidR="00DB2C96">
              <w:rPr>
                <w:sz w:val="24"/>
                <w:szCs w:val="24"/>
              </w:rPr>
              <w:t xml:space="preserve">, </w:t>
            </w:r>
            <w:r w:rsidRPr="00223515">
              <w:rPr>
                <w:sz w:val="24"/>
                <w:szCs w:val="24"/>
              </w:rPr>
              <w:t xml:space="preserve"> о себе и своей семье.</w:t>
            </w:r>
          </w:p>
          <w:p w:rsidR="00223515" w:rsidRPr="00223515" w:rsidRDefault="00223515" w:rsidP="00041E7E">
            <w:pPr>
              <w:rPr>
                <w:sz w:val="24"/>
                <w:szCs w:val="24"/>
              </w:rPr>
            </w:pPr>
            <w:r w:rsidRPr="00223515">
              <w:rPr>
                <w:sz w:val="24"/>
                <w:szCs w:val="24"/>
              </w:rPr>
              <w:t xml:space="preserve">5. </w:t>
            </w:r>
            <w:r w:rsidRPr="00223515">
              <w:rPr>
                <w:b/>
                <w:sz w:val="24"/>
                <w:szCs w:val="24"/>
              </w:rPr>
              <w:t>Беседовать</w:t>
            </w:r>
            <w:r w:rsidRPr="00223515">
              <w:rPr>
                <w:sz w:val="24"/>
                <w:szCs w:val="24"/>
              </w:rPr>
              <w:t xml:space="preserve"> по телефону.</w:t>
            </w:r>
          </w:p>
        </w:tc>
        <w:tc>
          <w:tcPr>
            <w:tcW w:w="2470" w:type="dxa"/>
          </w:tcPr>
          <w:p w:rsidR="00223515" w:rsidRPr="00223515" w:rsidRDefault="00223515" w:rsidP="00041E7E">
            <w:pPr>
              <w:snapToGrid w:val="0"/>
              <w:rPr>
                <w:sz w:val="24"/>
                <w:szCs w:val="24"/>
              </w:rPr>
            </w:pPr>
            <w:r w:rsidRPr="00223515">
              <w:rPr>
                <w:sz w:val="24"/>
                <w:szCs w:val="24"/>
              </w:rPr>
              <w:t>Изученный лексический и грамматический материал и буквы и буквосочетания</w:t>
            </w:r>
          </w:p>
        </w:tc>
        <w:tc>
          <w:tcPr>
            <w:tcW w:w="1560" w:type="dxa"/>
          </w:tcPr>
          <w:p w:rsidR="00223515" w:rsidRPr="00757AA4" w:rsidRDefault="00223515" w:rsidP="00757AA4">
            <w:pPr>
              <w:rPr>
                <w:b/>
                <w:color w:val="000000"/>
                <w:sz w:val="24"/>
                <w:szCs w:val="24"/>
              </w:rPr>
            </w:pPr>
          </w:p>
        </w:tc>
        <w:tc>
          <w:tcPr>
            <w:tcW w:w="1535" w:type="dxa"/>
          </w:tcPr>
          <w:p w:rsidR="00223515" w:rsidRPr="00757AA4" w:rsidRDefault="00223515" w:rsidP="00757AA4">
            <w:pPr>
              <w:rPr>
                <w:b/>
                <w:color w:val="000000"/>
                <w:sz w:val="24"/>
                <w:szCs w:val="24"/>
              </w:rPr>
            </w:pPr>
          </w:p>
        </w:tc>
        <w:tc>
          <w:tcPr>
            <w:tcW w:w="1823" w:type="dxa"/>
          </w:tcPr>
          <w:p w:rsidR="00223515" w:rsidRPr="00757AA4" w:rsidRDefault="00223515" w:rsidP="00757AA4">
            <w:pPr>
              <w:rPr>
                <w:b/>
                <w:color w:val="000000"/>
                <w:sz w:val="24"/>
                <w:szCs w:val="24"/>
              </w:rPr>
            </w:pPr>
            <w:r w:rsidRPr="00757AA4">
              <w:rPr>
                <w:color w:val="000000"/>
                <w:sz w:val="24"/>
                <w:szCs w:val="24"/>
              </w:rPr>
              <w:t>Аудиокассета</w:t>
            </w:r>
          </w:p>
        </w:tc>
        <w:tc>
          <w:tcPr>
            <w:tcW w:w="759" w:type="dxa"/>
          </w:tcPr>
          <w:p w:rsidR="00223515" w:rsidRPr="00757AA4" w:rsidRDefault="00223515" w:rsidP="00757AA4">
            <w:pPr>
              <w:rPr>
                <w:b/>
                <w:color w:val="000000"/>
                <w:sz w:val="24"/>
                <w:szCs w:val="24"/>
              </w:rPr>
            </w:pPr>
          </w:p>
        </w:tc>
        <w:tc>
          <w:tcPr>
            <w:tcW w:w="779" w:type="dxa"/>
          </w:tcPr>
          <w:p w:rsidR="00223515" w:rsidRPr="00757AA4" w:rsidRDefault="00223515" w:rsidP="00757AA4">
            <w:pPr>
              <w:rPr>
                <w:b/>
                <w:color w:val="000000"/>
                <w:sz w:val="24"/>
                <w:szCs w:val="24"/>
              </w:rPr>
            </w:pPr>
          </w:p>
        </w:tc>
      </w:tr>
      <w:tr w:rsidR="00CD28B5" w:rsidRPr="00727E0B" w:rsidTr="00223515">
        <w:tc>
          <w:tcPr>
            <w:tcW w:w="790" w:type="dxa"/>
          </w:tcPr>
          <w:p w:rsidR="00CD28B5" w:rsidRPr="00757AA4" w:rsidRDefault="00CD28B5" w:rsidP="00757AA4">
            <w:pPr>
              <w:rPr>
                <w:color w:val="000000"/>
                <w:sz w:val="24"/>
                <w:szCs w:val="24"/>
              </w:rPr>
            </w:pPr>
            <w:r w:rsidRPr="00757AA4">
              <w:rPr>
                <w:color w:val="000000"/>
                <w:sz w:val="24"/>
                <w:szCs w:val="24"/>
              </w:rPr>
              <w:t>51</w:t>
            </w:r>
          </w:p>
        </w:tc>
        <w:tc>
          <w:tcPr>
            <w:tcW w:w="2284" w:type="dxa"/>
          </w:tcPr>
          <w:p w:rsidR="00CD28B5" w:rsidRDefault="00CD28B5" w:rsidP="00757AA4">
            <w:pPr>
              <w:rPr>
                <w:color w:val="000000"/>
                <w:sz w:val="24"/>
                <w:szCs w:val="24"/>
              </w:rPr>
            </w:pPr>
            <w:r w:rsidRPr="00757AA4">
              <w:rPr>
                <w:color w:val="000000"/>
                <w:sz w:val="24"/>
                <w:szCs w:val="24"/>
              </w:rPr>
              <w:t>Систематизация материала по теме.</w:t>
            </w:r>
          </w:p>
          <w:p w:rsidR="00684A18" w:rsidRPr="00684A18" w:rsidRDefault="00684A18" w:rsidP="00757AA4">
            <w:pPr>
              <w:rPr>
                <w:color w:val="000000"/>
                <w:sz w:val="24"/>
                <w:szCs w:val="24"/>
              </w:rPr>
            </w:pPr>
            <w:r w:rsidRPr="00684A18">
              <w:rPr>
                <w:sz w:val="24"/>
                <w:szCs w:val="24"/>
              </w:rPr>
              <w:t>Контрольная работа №</w:t>
            </w:r>
            <w:r>
              <w:rPr>
                <w:sz w:val="24"/>
                <w:szCs w:val="24"/>
              </w:rPr>
              <w:t xml:space="preserve"> 3</w:t>
            </w:r>
          </w:p>
        </w:tc>
        <w:tc>
          <w:tcPr>
            <w:tcW w:w="3069" w:type="dxa"/>
          </w:tcPr>
          <w:p w:rsidR="00DB2C96" w:rsidRPr="00757AA4" w:rsidRDefault="00DB2C96" w:rsidP="00DB2C96">
            <w:pPr>
              <w:snapToGrid w:val="0"/>
              <w:rPr>
                <w:color w:val="000000"/>
                <w:sz w:val="24"/>
                <w:szCs w:val="24"/>
              </w:rPr>
            </w:pPr>
            <w:r>
              <w:rPr>
                <w:sz w:val="24"/>
                <w:szCs w:val="24"/>
              </w:rPr>
              <w:t>Контроль умения читать и извлекать информацию из прочитанного, знать лексику и изучаемый грамматический материал.</w:t>
            </w:r>
          </w:p>
          <w:p w:rsidR="00CD28B5" w:rsidRPr="00757AA4" w:rsidRDefault="00CD28B5" w:rsidP="00223515">
            <w:pPr>
              <w:rPr>
                <w:color w:val="000000"/>
                <w:sz w:val="24"/>
                <w:szCs w:val="24"/>
              </w:rPr>
            </w:pPr>
          </w:p>
        </w:tc>
        <w:tc>
          <w:tcPr>
            <w:tcW w:w="2470" w:type="dxa"/>
          </w:tcPr>
          <w:p w:rsidR="00CD28B5" w:rsidRPr="00757AA4" w:rsidRDefault="00223515" w:rsidP="00757AA4">
            <w:pPr>
              <w:rPr>
                <w:b/>
                <w:color w:val="000000"/>
                <w:sz w:val="24"/>
                <w:szCs w:val="24"/>
              </w:rPr>
            </w:pPr>
            <w:r w:rsidRPr="00757AA4">
              <w:rPr>
                <w:color w:val="000000"/>
                <w:sz w:val="24"/>
                <w:szCs w:val="24"/>
              </w:rPr>
              <w:t>Ликвидировать пробелы в усвоении языкового и речевого материала, в развитии речевых умений</w:t>
            </w:r>
          </w:p>
        </w:tc>
        <w:tc>
          <w:tcPr>
            <w:tcW w:w="1560" w:type="dxa"/>
          </w:tcPr>
          <w:p w:rsidR="00CD28B5" w:rsidRPr="00757AA4" w:rsidRDefault="00CD28B5" w:rsidP="00757AA4">
            <w:pPr>
              <w:rPr>
                <w:color w:val="000000"/>
                <w:sz w:val="24"/>
                <w:szCs w:val="24"/>
              </w:rPr>
            </w:pPr>
            <w:r w:rsidRPr="00757AA4">
              <w:rPr>
                <w:color w:val="000000"/>
                <w:sz w:val="24"/>
                <w:szCs w:val="24"/>
              </w:rPr>
              <w:t>Обобщающий урок</w:t>
            </w:r>
          </w:p>
        </w:tc>
        <w:tc>
          <w:tcPr>
            <w:tcW w:w="1535" w:type="dxa"/>
          </w:tcPr>
          <w:p w:rsidR="00CD28B5" w:rsidRPr="00757AA4" w:rsidRDefault="00CD28B5" w:rsidP="00757AA4">
            <w:pPr>
              <w:rPr>
                <w:b/>
                <w:color w:val="000000"/>
                <w:sz w:val="24"/>
                <w:szCs w:val="24"/>
              </w:rPr>
            </w:pPr>
          </w:p>
        </w:tc>
        <w:tc>
          <w:tcPr>
            <w:tcW w:w="1823" w:type="dxa"/>
          </w:tcPr>
          <w:p w:rsidR="00CD28B5" w:rsidRPr="00757AA4" w:rsidRDefault="00CD28B5" w:rsidP="00757AA4">
            <w:pPr>
              <w:rPr>
                <w:b/>
                <w:color w:val="000000"/>
                <w:sz w:val="24"/>
                <w:szCs w:val="24"/>
              </w:rPr>
            </w:pPr>
          </w:p>
        </w:tc>
        <w:tc>
          <w:tcPr>
            <w:tcW w:w="759" w:type="dxa"/>
          </w:tcPr>
          <w:p w:rsidR="00CD28B5" w:rsidRPr="00757AA4" w:rsidRDefault="00CD28B5" w:rsidP="00757AA4">
            <w:pPr>
              <w:rPr>
                <w:b/>
                <w:color w:val="000000"/>
                <w:sz w:val="24"/>
                <w:szCs w:val="24"/>
              </w:rPr>
            </w:pPr>
          </w:p>
        </w:tc>
        <w:tc>
          <w:tcPr>
            <w:tcW w:w="779" w:type="dxa"/>
          </w:tcPr>
          <w:p w:rsidR="00CD28B5" w:rsidRPr="00757AA4" w:rsidRDefault="00CD28B5" w:rsidP="00757AA4">
            <w:pPr>
              <w:rPr>
                <w:b/>
                <w:color w:val="000000"/>
                <w:sz w:val="24"/>
                <w:szCs w:val="24"/>
              </w:rPr>
            </w:pPr>
          </w:p>
        </w:tc>
      </w:tr>
      <w:tr w:rsidR="00FD7F08" w:rsidRPr="00727E0B" w:rsidTr="007E5954">
        <w:tc>
          <w:tcPr>
            <w:tcW w:w="15069" w:type="dxa"/>
            <w:gridSpan w:val="9"/>
          </w:tcPr>
          <w:p w:rsidR="00FD7F08" w:rsidRPr="00757AA4" w:rsidRDefault="00FD7F08" w:rsidP="00FD7F08">
            <w:pPr>
              <w:jc w:val="center"/>
              <w:rPr>
                <w:b/>
                <w:color w:val="000000"/>
                <w:sz w:val="24"/>
                <w:szCs w:val="24"/>
              </w:rPr>
            </w:pPr>
            <w:r w:rsidRPr="00757AA4">
              <w:rPr>
                <w:b/>
                <w:color w:val="000000"/>
                <w:sz w:val="24"/>
                <w:szCs w:val="24"/>
              </w:rPr>
              <w:t>И чего мы только не делаем? ( 5 часов)</w:t>
            </w:r>
          </w:p>
        </w:tc>
      </w:tr>
      <w:tr w:rsidR="00223515" w:rsidRPr="00727E0B" w:rsidTr="00223515">
        <w:tc>
          <w:tcPr>
            <w:tcW w:w="790" w:type="dxa"/>
          </w:tcPr>
          <w:p w:rsidR="00223515" w:rsidRPr="00757AA4" w:rsidRDefault="00223515" w:rsidP="00757AA4">
            <w:pPr>
              <w:rPr>
                <w:color w:val="000000"/>
                <w:sz w:val="24"/>
                <w:szCs w:val="24"/>
              </w:rPr>
            </w:pPr>
            <w:r w:rsidRPr="00757AA4">
              <w:rPr>
                <w:color w:val="000000"/>
                <w:sz w:val="24"/>
                <w:szCs w:val="24"/>
              </w:rPr>
              <w:t>52</w:t>
            </w:r>
          </w:p>
        </w:tc>
        <w:tc>
          <w:tcPr>
            <w:tcW w:w="2284" w:type="dxa"/>
          </w:tcPr>
          <w:p w:rsidR="00223515" w:rsidRPr="00757AA4" w:rsidRDefault="00223515" w:rsidP="00757AA4">
            <w:pPr>
              <w:rPr>
                <w:color w:val="000000"/>
                <w:sz w:val="24"/>
                <w:szCs w:val="24"/>
              </w:rPr>
            </w:pPr>
            <w:r w:rsidRPr="00757AA4">
              <w:rPr>
                <w:color w:val="000000"/>
                <w:sz w:val="24"/>
                <w:szCs w:val="24"/>
              </w:rPr>
              <w:t>Аня и Саша играют в репортёров. Спряжение глаголов в</w:t>
            </w:r>
            <w:r w:rsidRPr="00757AA4">
              <w:rPr>
                <w:color w:val="000000"/>
                <w:sz w:val="24"/>
                <w:szCs w:val="24"/>
                <w:lang w:val="de-DE"/>
              </w:rPr>
              <w:t xml:space="preserve"> Präsens</w:t>
            </w:r>
            <w:r w:rsidRPr="00757AA4">
              <w:rPr>
                <w:color w:val="000000"/>
                <w:sz w:val="24"/>
                <w:szCs w:val="24"/>
              </w:rPr>
              <w:t>.</w:t>
            </w:r>
          </w:p>
        </w:tc>
        <w:tc>
          <w:tcPr>
            <w:tcW w:w="3069" w:type="dxa"/>
          </w:tcPr>
          <w:p w:rsidR="00223515" w:rsidRPr="00223515" w:rsidRDefault="00223515" w:rsidP="00041E7E">
            <w:pPr>
              <w:snapToGrid w:val="0"/>
              <w:rPr>
                <w:sz w:val="24"/>
                <w:szCs w:val="24"/>
              </w:rPr>
            </w:pPr>
            <w:r w:rsidRPr="00223515">
              <w:rPr>
                <w:sz w:val="24"/>
                <w:szCs w:val="24"/>
              </w:rPr>
              <w:t>1</w:t>
            </w:r>
            <w:r w:rsidRPr="00223515">
              <w:rPr>
                <w:b/>
                <w:sz w:val="24"/>
                <w:szCs w:val="24"/>
              </w:rPr>
              <w:t xml:space="preserve"> Называть</w:t>
            </w:r>
            <w:r w:rsidRPr="00223515">
              <w:rPr>
                <w:sz w:val="24"/>
                <w:szCs w:val="24"/>
              </w:rPr>
              <w:t xml:space="preserve"> различные действия, используя глаголы в 1-м и 2-м лице единственного числа настоящего времени.</w:t>
            </w:r>
          </w:p>
          <w:p w:rsidR="00223515" w:rsidRPr="00223515" w:rsidRDefault="00223515" w:rsidP="00041E7E">
            <w:pPr>
              <w:rPr>
                <w:sz w:val="24"/>
                <w:szCs w:val="24"/>
              </w:rPr>
            </w:pPr>
            <w:r w:rsidRPr="00223515">
              <w:rPr>
                <w:sz w:val="24"/>
                <w:szCs w:val="24"/>
              </w:rPr>
              <w:t xml:space="preserve">2. </w:t>
            </w:r>
            <w:r w:rsidRPr="00223515">
              <w:rPr>
                <w:b/>
                <w:sz w:val="24"/>
                <w:szCs w:val="24"/>
              </w:rPr>
              <w:t xml:space="preserve">Иметь представление </w:t>
            </w:r>
            <w:r w:rsidRPr="00223515">
              <w:rPr>
                <w:sz w:val="24"/>
                <w:szCs w:val="24"/>
              </w:rPr>
              <w:t xml:space="preserve"> о парадигме спряжения глаголов в настоящем </w:t>
            </w:r>
            <w:r w:rsidRPr="00223515">
              <w:rPr>
                <w:sz w:val="24"/>
                <w:szCs w:val="24"/>
              </w:rPr>
              <w:lastRenderedPageBreak/>
              <w:t>времени.</w:t>
            </w:r>
          </w:p>
          <w:p w:rsidR="00223515" w:rsidRPr="00223515" w:rsidRDefault="00223515" w:rsidP="00041E7E">
            <w:pPr>
              <w:rPr>
                <w:sz w:val="24"/>
                <w:szCs w:val="24"/>
              </w:rPr>
            </w:pPr>
            <w:r w:rsidRPr="00223515">
              <w:rPr>
                <w:sz w:val="24"/>
                <w:szCs w:val="24"/>
              </w:rPr>
              <w:t xml:space="preserve">3. </w:t>
            </w:r>
            <w:r w:rsidRPr="00223515">
              <w:rPr>
                <w:b/>
                <w:sz w:val="24"/>
                <w:szCs w:val="24"/>
              </w:rPr>
              <w:t>Выступать</w:t>
            </w:r>
            <w:r w:rsidRPr="00223515">
              <w:rPr>
                <w:sz w:val="24"/>
                <w:szCs w:val="24"/>
              </w:rPr>
              <w:t xml:space="preserve"> в роли репортёров и брать интервью у своих товарищей.</w:t>
            </w:r>
          </w:p>
          <w:p w:rsidR="00223515" w:rsidRPr="00223515" w:rsidRDefault="00223515" w:rsidP="00041E7E">
            <w:pPr>
              <w:rPr>
                <w:sz w:val="24"/>
                <w:szCs w:val="24"/>
              </w:rPr>
            </w:pPr>
          </w:p>
        </w:tc>
        <w:tc>
          <w:tcPr>
            <w:tcW w:w="2470" w:type="dxa"/>
          </w:tcPr>
          <w:p w:rsidR="00223515" w:rsidRPr="00223515" w:rsidRDefault="00223515" w:rsidP="00041E7E">
            <w:pPr>
              <w:snapToGrid w:val="0"/>
              <w:rPr>
                <w:sz w:val="24"/>
                <w:szCs w:val="24"/>
                <w:lang w:val="de-DE"/>
              </w:rPr>
            </w:pPr>
            <w:r w:rsidRPr="000D1D93">
              <w:rPr>
                <w:b/>
                <w:sz w:val="24"/>
                <w:szCs w:val="24"/>
              </w:rPr>
              <w:lastRenderedPageBreak/>
              <w:t xml:space="preserve"> </w:t>
            </w:r>
            <w:r w:rsidRPr="00223515">
              <w:rPr>
                <w:sz w:val="24"/>
                <w:szCs w:val="24"/>
                <w:lang w:val="de-DE"/>
              </w:rPr>
              <w:t xml:space="preserve">Reporter spielen, zu unserem Fest, Kassetten hören, Deutsch sprechen, mit, einige, der Videofilm, über den Sport in unserer Klasse, laufen, Rad fahren, zeigen, im </w:t>
            </w:r>
            <w:r w:rsidRPr="00223515">
              <w:rPr>
                <w:sz w:val="24"/>
                <w:szCs w:val="24"/>
                <w:lang w:val="de-DE"/>
              </w:rPr>
              <w:lastRenderedPageBreak/>
              <w:t>Mai, den Film kommentieren</w:t>
            </w:r>
          </w:p>
          <w:p w:rsidR="00223515" w:rsidRPr="00223515" w:rsidRDefault="00223515" w:rsidP="00041E7E">
            <w:pPr>
              <w:rPr>
                <w:sz w:val="24"/>
                <w:szCs w:val="24"/>
              </w:rPr>
            </w:pPr>
            <w:r w:rsidRPr="00223515">
              <w:rPr>
                <w:b/>
                <w:sz w:val="24"/>
                <w:szCs w:val="24"/>
              </w:rPr>
              <w:t>Граммати</w:t>
            </w:r>
            <w:r w:rsidR="00A1566D">
              <w:rPr>
                <w:b/>
                <w:sz w:val="24"/>
                <w:szCs w:val="24"/>
              </w:rPr>
              <w:t xml:space="preserve">ка: </w:t>
            </w:r>
            <w:r w:rsidRPr="00223515">
              <w:rPr>
                <w:sz w:val="24"/>
                <w:szCs w:val="24"/>
              </w:rPr>
              <w:t xml:space="preserve">спряжение глаголов </w:t>
            </w:r>
            <w:r w:rsidR="00DB2C96">
              <w:rPr>
                <w:sz w:val="24"/>
                <w:szCs w:val="24"/>
              </w:rPr>
              <w:t xml:space="preserve">в 1-м  и 2-м лице ед </w:t>
            </w:r>
            <w:r w:rsidRPr="00223515">
              <w:rPr>
                <w:sz w:val="24"/>
                <w:szCs w:val="24"/>
              </w:rPr>
              <w:t>числа в настоящем времени;  речевой образец 3; парадигма спряжения глаголов в  Präsens</w:t>
            </w:r>
          </w:p>
        </w:tc>
        <w:tc>
          <w:tcPr>
            <w:tcW w:w="1560" w:type="dxa"/>
          </w:tcPr>
          <w:p w:rsidR="00223515" w:rsidRPr="00757AA4" w:rsidRDefault="00223515" w:rsidP="00757AA4">
            <w:pPr>
              <w:rPr>
                <w:b/>
                <w:color w:val="000000"/>
                <w:sz w:val="24"/>
                <w:szCs w:val="24"/>
              </w:rPr>
            </w:pPr>
            <w:r w:rsidRPr="00757AA4">
              <w:rPr>
                <w:color w:val="000000"/>
                <w:sz w:val="24"/>
                <w:szCs w:val="24"/>
              </w:rPr>
              <w:lastRenderedPageBreak/>
              <w:t>Комбинированный урок</w:t>
            </w:r>
          </w:p>
        </w:tc>
        <w:tc>
          <w:tcPr>
            <w:tcW w:w="1535" w:type="dxa"/>
          </w:tcPr>
          <w:p w:rsidR="00223515" w:rsidRPr="00757AA4" w:rsidRDefault="00223515" w:rsidP="00757AA4">
            <w:pPr>
              <w:rPr>
                <w:color w:val="000000"/>
                <w:sz w:val="24"/>
                <w:szCs w:val="24"/>
              </w:rPr>
            </w:pPr>
            <w:r w:rsidRPr="00757AA4">
              <w:rPr>
                <w:color w:val="000000"/>
                <w:sz w:val="24"/>
                <w:szCs w:val="24"/>
              </w:rPr>
              <w:t>Ролевая игра</w:t>
            </w:r>
          </w:p>
        </w:tc>
        <w:tc>
          <w:tcPr>
            <w:tcW w:w="1823" w:type="dxa"/>
          </w:tcPr>
          <w:p w:rsidR="00223515" w:rsidRPr="00757AA4" w:rsidRDefault="00223515" w:rsidP="00757AA4">
            <w:pPr>
              <w:rPr>
                <w:b/>
                <w:color w:val="000000"/>
                <w:sz w:val="24"/>
                <w:szCs w:val="24"/>
              </w:rPr>
            </w:pPr>
            <w:r w:rsidRPr="00757AA4">
              <w:rPr>
                <w:color w:val="000000"/>
                <w:sz w:val="24"/>
                <w:szCs w:val="24"/>
              </w:rPr>
              <w:t>Аудиокассета</w:t>
            </w:r>
          </w:p>
        </w:tc>
        <w:tc>
          <w:tcPr>
            <w:tcW w:w="759" w:type="dxa"/>
          </w:tcPr>
          <w:p w:rsidR="00223515" w:rsidRPr="00757AA4" w:rsidRDefault="00223515" w:rsidP="00757AA4">
            <w:pPr>
              <w:rPr>
                <w:b/>
                <w:color w:val="000000"/>
                <w:sz w:val="24"/>
                <w:szCs w:val="24"/>
              </w:rPr>
            </w:pPr>
          </w:p>
        </w:tc>
        <w:tc>
          <w:tcPr>
            <w:tcW w:w="779" w:type="dxa"/>
          </w:tcPr>
          <w:p w:rsidR="00223515" w:rsidRPr="00757AA4" w:rsidRDefault="00223515" w:rsidP="00757AA4">
            <w:pPr>
              <w:rPr>
                <w:b/>
                <w:color w:val="000000"/>
                <w:sz w:val="24"/>
                <w:szCs w:val="24"/>
              </w:rPr>
            </w:pPr>
          </w:p>
        </w:tc>
      </w:tr>
      <w:tr w:rsidR="00223515" w:rsidRPr="00727E0B" w:rsidTr="00223515">
        <w:tc>
          <w:tcPr>
            <w:tcW w:w="790" w:type="dxa"/>
          </w:tcPr>
          <w:p w:rsidR="00223515" w:rsidRPr="00757AA4" w:rsidRDefault="00223515" w:rsidP="00757AA4">
            <w:pPr>
              <w:rPr>
                <w:color w:val="000000"/>
                <w:sz w:val="24"/>
                <w:szCs w:val="24"/>
              </w:rPr>
            </w:pPr>
            <w:r w:rsidRPr="00757AA4">
              <w:rPr>
                <w:color w:val="000000"/>
                <w:sz w:val="24"/>
                <w:szCs w:val="24"/>
              </w:rPr>
              <w:lastRenderedPageBreak/>
              <w:t>53</w:t>
            </w:r>
          </w:p>
        </w:tc>
        <w:tc>
          <w:tcPr>
            <w:tcW w:w="2284" w:type="dxa"/>
          </w:tcPr>
          <w:p w:rsidR="00223515" w:rsidRPr="00757AA4" w:rsidRDefault="00223515" w:rsidP="00757AA4">
            <w:pPr>
              <w:rPr>
                <w:color w:val="000000"/>
                <w:sz w:val="24"/>
                <w:szCs w:val="24"/>
              </w:rPr>
            </w:pPr>
            <w:r w:rsidRPr="00757AA4">
              <w:rPr>
                <w:color w:val="000000"/>
                <w:sz w:val="24"/>
                <w:szCs w:val="24"/>
              </w:rPr>
              <w:t>О чём говорят дети на уроке немецкого языка?  Особенности спряжения сильных глаголов. Диалог-расспрос типа интервью (к)</w:t>
            </w:r>
          </w:p>
        </w:tc>
        <w:tc>
          <w:tcPr>
            <w:tcW w:w="3069" w:type="dxa"/>
          </w:tcPr>
          <w:p w:rsidR="00223515" w:rsidRPr="00223515" w:rsidRDefault="00223515" w:rsidP="00041E7E">
            <w:pPr>
              <w:snapToGrid w:val="0"/>
              <w:rPr>
                <w:sz w:val="24"/>
                <w:szCs w:val="24"/>
              </w:rPr>
            </w:pPr>
            <w:r w:rsidRPr="00223515">
              <w:rPr>
                <w:sz w:val="24"/>
                <w:szCs w:val="24"/>
              </w:rPr>
              <w:t xml:space="preserve">1. </w:t>
            </w:r>
            <w:r w:rsidRPr="00223515">
              <w:rPr>
                <w:b/>
                <w:sz w:val="24"/>
                <w:szCs w:val="24"/>
              </w:rPr>
              <w:t>Использоват</w:t>
            </w:r>
            <w:r w:rsidRPr="00223515">
              <w:rPr>
                <w:sz w:val="24"/>
                <w:szCs w:val="24"/>
              </w:rPr>
              <w:t>ь известные глаголы в настоящем времени.</w:t>
            </w:r>
          </w:p>
          <w:p w:rsidR="00223515" w:rsidRPr="00223515" w:rsidRDefault="00223515" w:rsidP="00041E7E">
            <w:pPr>
              <w:rPr>
                <w:sz w:val="24"/>
                <w:szCs w:val="24"/>
              </w:rPr>
            </w:pPr>
            <w:r w:rsidRPr="00223515">
              <w:rPr>
                <w:sz w:val="24"/>
                <w:szCs w:val="24"/>
              </w:rPr>
              <w:t>2</w:t>
            </w:r>
            <w:r w:rsidRPr="00223515">
              <w:rPr>
                <w:b/>
                <w:sz w:val="24"/>
                <w:szCs w:val="24"/>
              </w:rPr>
              <w:t>. Иметь  представление</w:t>
            </w:r>
            <w:r w:rsidRPr="00223515">
              <w:rPr>
                <w:sz w:val="24"/>
                <w:szCs w:val="24"/>
              </w:rPr>
              <w:t xml:space="preserve"> об особенностях спряжения сильных глаголов с корневой гласной «е».</w:t>
            </w:r>
          </w:p>
          <w:p w:rsidR="00223515" w:rsidRPr="00223515" w:rsidRDefault="00223515" w:rsidP="00041E7E">
            <w:pPr>
              <w:rPr>
                <w:sz w:val="24"/>
                <w:szCs w:val="24"/>
              </w:rPr>
            </w:pPr>
            <w:r w:rsidRPr="00223515">
              <w:rPr>
                <w:sz w:val="24"/>
                <w:szCs w:val="24"/>
              </w:rPr>
              <w:t xml:space="preserve">3. </w:t>
            </w:r>
            <w:r w:rsidRPr="00223515">
              <w:rPr>
                <w:b/>
                <w:sz w:val="24"/>
                <w:szCs w:val="24"/>
              </w:rPr>
              <w:t>Обсуждать</w:t>
            </w:r>
            <w:r w:rsidRPr="00223515">
              <w:rPr>
                <w:sz w:val="24"/>
                <w:szCs w:val="24"/>
              </w:rPr>
              <w:t xml:space="preserve">  программу проведения праздника.</w:t>
            </w:r>
          </w:p>
        </w:tc>
        <w:tc>
          <w:tcPr>
            <w:tcW w:w="2470" w:type="dxa"/>
          </w:tcPr>
          <w:p w:rsidR="00223515" w:rsidRPr="00223515" w:rsidRDefault="00223515" w:rsidP="00041E7E">
            <w:pPr>
              <w:snapToGrid w:val="0"/>
              <w:rPr>
                <w:sz w:val="24"/>
                <w:szCs w:val="24"/>
                <w:lang w:val="de-DE"/>
              </w:rPr>
            </w:pPr>
            <w:r w:rsidRPr="00223515">
              <w:rPr>
                <w:b/>
                <w:sz w:val="24"/>
                <w:szCs w:val="24"/>
                <w:lang w:val="de-DE"/>
              </w:rPr>
              <w:t xml:space="preserve"> </w:t>
            </w:r>
            <w:r w:rsidRPr="00223515">
              <w:rPr>
                <w:sz w:val="24"/>
                <w:szCs w:val="24"/>
                <w:lang w:val="de-DE"/>
              </w:rPr>
              <w:t>sehen, fernsehen, finden, bald, wichtig, schnell, richtig, toll, die Lehrerin, der Ansager, in der Deutschstunde, Klavier spielen, das Programm, helfen, Ich finde das wichtig!</w:t>
            </w:r>
          </w:p>
          <w:p w:rsidR="00223515" w:rsidRPr="00223515" w:rsidRDefault="00223515" w:rsidP="00041E7E">
            <w:pPr>
              <w:rPr>
                <w:sz w:val="24"/>
                <w:szCs w:val="24"/>
              </w:rPr>
            </w:pPr>
            <w:r w:rsidRPr="00223515">
              <w:rPr>
                <w:b/>
                <w:sz w:val="24"/>
                <w:szCs w:val="24"/>
              </w:rPr>
              <w:t>Граммати</w:t>
            </w:r>
            <w:r w:rsidR="00A1566D">
              <w:rPr>
                <w:b/>
                <w:sz w:val="24"/>
                <w:szCs w:val="24"/>
              </w:rPr>
              <w:t xml:space="preserve">ка: </w:t>
            </w:r>
            <w:r w:rsidRPr="00223515">
              <w:rPr>
                <w:sz w:val="24"/>
                <w:szCs w:val="24"/>
              </w:rPr>
              <w:t>спряжение глаголов  в настоящем времени;  речевой образец 3; спряжение сильных  глаголов в  Präsens с корневой гласной «е»</w:t>
            </w:r>
          </w:p>
        </w:tc>
        <w:tc>
          <w:tcPr>
            <w:tcW w:w="1560" w:type="dxa"/>
          </w:tcPr>
          <w:p w:rsidR="00223515" w:rsidRPr="00757AA4" w:rsidRDefault="00223515" w:rsidP="00757AA4">
            <w:pPr>
              <w:rPr>
                <w:b/>
                <w:color w:val="000000"/>
                <w:sz w:val="24"/>
                <w:szCs w:val="24"/>
              </w:rPr>
            </w:pPr>
            <w:r w:rsidRPr="00757AA4">
              <w:rPr>
                <w:color w:val="000000"/>
                <w:sz w:val="24"/>
                <w:szCs w:val="24"/>
              </w:rPr>
              <w:t>Комбинированный урок</w:t>
            </w:r>
          </w:p>
        </w:tc>
        <w:tc>
          <w:tcPr>
            <w:tcW w:w="1535" w:type="dxa"/>
          </w:tcPr>
          <w:p w:rsidR="00223515" w:rsidRPr="00757AA4" w:rsidRDefault="00223515" w:rsidP="00757AA4">
            <w:pPr>
              <w:rPr>
                <w:color w:val="000000"/>
                <w:sz w:val="24"/>
                <w:szCs w:val="24"/>
              </w:rPr>
            </w:pPr>
            <w:r w:rsidRPr="00757AA4">
              <w:rPr>
                <w:color w:val="000000"/>
                <w:sz w:val="24"/>
                <w:szCs w:val="24"/>
              </w:rPr>
              <w:t>Ролевая игра</w:t>
            </w:r>
          </w:p>
          <w:p w:rsidR="00223515" w:rsidRPr="00757AA4" w:rsidRDefault="00223515" w:rsidP="00757AA4">
            <w:pPr>
              <w:rPr>
                <w:b/>
                <w:color w:val="000000"/>
                <w:sz w:val="24"/>
                <w:szCs w:val="24"/>
              </w:rPr>
            </w:pPr>
            <w:r w:rsidRPr="00757AA4">
              <w:rPr>
                <w:color w:val="000000"/>
                <w:sz w:val="24"/>
                <w:szCs w:val="24"/>
              </w:rPr>
              <w:t>«Репортёр»</w:t>
            </w:r>
          </w:p>
        </w:tc>
        <w:tc>
          <w:tcPr>
            <w:tcW w:w="1823" w:type="dxa"/>
          </w:tcPr>
          <w:p w:rsidR="00223515" w:rsidRPr="00757AA4" w:rsidRDefault="00223515" w:rsidP="00757AA4">
            <w:pPr>
              <w:rPr>
                <w:color w:val="000000"/>
                <w:sz w:val="24"/>
                <w:szCs w:val="24"/>
              </w:rPr>
            </w:pPr>
            <w:r w:rsidRPr="00757AA4">
              <w:rPr>
                <w:color w:val="000000"/>
                <w:sz w:val="24"/>
                <w:szCs w:val="24"/>
              </w:rPr>
              <w:t>Аудиокассета</w:t>
            </w:r>
          </w:p>
          <w:p w:rsidR="00223515" w:rsidRPr="00757AA4" w:rsidRDefault="00223515" w:rsidP="00757AA4">
            <w:pPr>
              <w:rPr>
                <w:b/>
                <w:color w:val="000000"/>
                <w:sz w:val="24"/>
                <w:szCs w:val="24"/>
              </w:rPr>
            </w:pPr>
            <w:r w:rsidRPr="00757AA4">
              <w:rPr>
                <w:color w:val="000000"/>
                <w:sz w:val="24"/>
                <w:szCs w:val="24"/>
              </w:rPr>
              <w:t>Таблица «Спряжение сильных глаголов»</w:t>
            </w:r>
          </w:p>
        </w:tc>
        <w:tc>
          <w:tcPr>
            <w:tcW w:w="759" w:type="dxa"/>
          </w:tcPr>
          <w:p w:rsidR="00223515" w:rsidRPr="00757AA4" w:rsidRDefault="00223515" w:rsidP="00757AA4">
            <w:pPr>
              <w:rPr>
                <w:b/>
                <w:color w:val="000000"/>
                <w:sz w:val="24"/>
                <w:szCs w:val="24"/>
              </w:rPr>
            </w:pPr>
          </w:p>
        </w:tc>
        <w:tc>
          <w:tcPr>
            <w:tcW w:w="779" w:type="dxa"/>
          </w:tcPr>
          <w:p w:rsidR="00223515" w:rsidRPr="00757AA4" w:rsidRDefault="00223515" w:rsidP="00757AA4">
            <w:pPr>
              <w:rPr>
                <w:b/>
                <w:color w:val="000000"/>
                <w:sz w:val="24"/>
                <w:szCs w:val="24"/>
              </w:rPr>
            </w:pPr>
          </w:p>
        </w:tc>
      </w:tr>
      <w:tr w:rsidR="00223515" w:rsidRPr="00727E0B" w:rsidTr="00223515">
        <w:tc>
          <w:tcPr>
            <w:tcW w:w="790" w:type="dxa"/>
          </w:tcPr>
          <w:p w:rsidR="00223515" w:rsidRPr="00757AA4" w:rsidRDefault="00223515" w:rsidP="00757AA4">
            <w:pPr>
              <w:rPr>
                <w:color w:val="000000"/>
                <w:sz w:val="24"/>
                <w:szCs w:val="24"/>
              </w:rPr>
            </w:pPr>
            <w:r w:rsidRPr="00757AA4">
              <w:rPr>
                <w:color w:val="000000"/>
                <w:sz w:val="24"/>
                <w:szCs w:val="24"/>
              </w:rPr>
              <w:t>54</w:t>
            </w:r>
          </w:p>
        </w:tc>
        <w:tc>
          <w:tcPr>
            <w:tcW w:w="2284" w:type="dxa"/>
          </w:tcPr>
          <w:p w:rsidR="00223515" w:rsidRPr="00757AA4" w:rsidRDefault="00223515" w:rsidP="00757AA4">
            <w:pPr>
              <w:rPr>
                <w:color w:val="000000"/>
                <w:sz w:val="24"/>
                <w:szCs w:val="24"/>
              </w:rPr>
            </w:pPr>
            <w:r w:rsidRPr="00757AA4">
              <w:rPr>
                <w:color w:val="000000"/>
                <w:sz w:val="24"/>
                <w:szCs w:val="24"/>
              </w:rPr>
              <w:t>Аня и Саша пишут письма. Оформление письма на немецком языке.</w:t>
            </w:r>
          </w:p>
        </w:tc>
        <w:tc>
          <w:tcPr>
            <w:tcW w:w="3069" w:type="dxa"/>
          </w:tcPr>
          <w:p w:rsidR="00223515" w:rsidRPr="00223515" w:rsidRDefault="00223515" w:rsidP="00041E7E">
            <w:pPr>
              <w:snapToGrid w:val="0"/>
              <w:rPr>
                <w:sz w:val="24"/>
                <w:szCs w:val="24"/>
              </w:rPr>
            </w:pPr>
            <w:r w:rsidRPr="00223515">
              <w:rPr>
                <w:sz w:val="24"/>
                <w:szCs w:val="24"/>
              </w:rPr>
              <w:t>1</w:t>
            </w:r>
            <w:r w:rsidRPr="00223515">
              <w:rPr>
                <w:b/>
                <w:sz w:val="24"/>
                <w:szCs w:val="24"/>
              </w:rPr>
              <w:t>. Называть</w:t>
            </w:r>
            <w:r w:rsidRPr="00223515">
              <w:rPr>
                <w:sz w:val="24"/>
                <w:szCs w:val="24"/>
              </w:rPr>
              <w:t xml:space="preserve"> различные действия, используя глаголы в 1-м и 2-м лице единственного числа настоящего времени.</w:t>
            </w:r>
          </w:p>
          <w:p w:rsidR="00223515" w:rsidRPr="00223515" w:rsidRDefault="00223515" w:rsidP="00041E7E">
            <w:pPr>
              <w:rPr>
                <w:sz w:val="24"/>
                <w:szCs w:val="24"/>
              </w:rPr>
            </w:pPr>
            <w:r w:rsidRPr="00223515">
              <w:rPr>
                <w:sz w:val="24"/>
                <w:szCs w:val="24"/>
              </w:rPr>
              <w:t xml:space="preserve">2. </w:t>
            </w:r>
            <w:r w:rsidRPr="00223515">
              <w:rPr>
                <w:b/>
                <w:sz w:val="24"/>
                <w:szCs w:val="24"/>
              </w:rPr>
              <w:t xml:space="preserve">Иметь представление </w:t>
            </w:r>
            <w:r w:rsidRPr="00223515">
              <w:rPr>
                <w:sz w:val="24"/>
                <w:szCs w:val="24"/>
              </w:rPr>
              <w:t xml:space="preserve"> о парадигме спряжения глаголов в настоящем времени.</w:t>
            </w:r>
          </w:p>
          <w:p w:rsidR="00223515" w:rsidRPr="00223515" w:rsidRDefault="00223515" w:rsidP="00041E7E">
            <w:pPr>
              <w:rPr>
                <w:sz w:val="24"/>
                <w:szCs w:val="24"/>
              </w:rPr>
            </w:pPr>
            <w:r w:rsidRPr="00223515">
              <w:rPr>
                <w:sz w:val="24"/>
                <w:szCs w:val="24"/>
              </w:rPr>
              <w:t xml:space="preserve">3. </w:t>
            </w:r>
            <w:r w:rsidRPr="00223515">
              <w:rPr>
                <w:b/>
                <w:sz w:val="24"/>
                <w:szCs w:val="24"/>
              </w:rPr>
              <w:t>Выступать</w:t>
            </w:r>
            <w:r w:rsidRPr="00223515">
              <w:rPr>
                <w:sz w:val="24"/>
                <w:szCs w:val="24"/>
              </w:rPr>
              <w:t xml:space="preserve"> в роли </w:t>
            </w:r>
            <w:r w:rsidRPr="00223515">
              <w:rPr>
                <w:sz w:val="24"/>
                <w:szCs w:val="24"/>
              </w:rPr>
              <w:lastRenderedPageBreak/>
              <w:t>репортёров и брать интервью у своих товарищей.</w:t>
            </w:r>
          </w:p>
          <w:p w:rsidR="00223515" w:rsidRPr="00223515" w:rsidRDefault="00223515" w:rsidP="00041E7E">
            <w:pPr>
              <w:rPr>
                <w:sz w:val="24"/>
                <w:szCs w:val="24"/>
              </w:rPr>
            </w:pPr>
          </w:p>
        </w:tc>
        <w:tc>
          <w:tcPr>
            <w:tcW w:w="2470" w:type="dxa"/>
          </w:tcPr>
          <w:p w:rsidR="00223515" w:rsidRPr="00223515" w:rsidRDefault="00223515" w:rsidP="00041E7E">
            <w:pPr>
              <w:snapToGrid w:val="0"/>
              <w:rPr>
                <w:sz w:val="24"/>
                <w:szCs w:val="24"/>
                <w:lang w:val="de-DE"/>
              </w:rPr>
            </w:pPr>
            <w:r w:rsidRPr="00223515">
              <w:rPr>
                <w:b/>
                <w:sz w:val="24"/>
                <w:szCs w:val="24"/>
              </w:rPr>
              <w:lastRenderedPageBreak/>
              <w:t>Лекси</w:t>
            </w:r>
            <w:r w:rsidR="002B210D">
              <w:rPr>
                <w:b/>
                <w:sz w:val="24"/>
                <w:szCs w:val="24"/>
              </w:rPr>
              <w:t>ка</w:t>
            </w:r>
            <w:r w:rsidR="002B210D" w:rsidRPr="002B210D">
              <w:rPr>
                <w:b/>
                <w:sz w:val="24"/>
                <w:szCs w:val="24"/>
                <w:lang w:val="de-DE"/>
              </w:rPr>
              <w:t xml:space="preserve">: </w:t>
            </w:r>
            <w:r w:rsidRPr="00223515">
              <w:rPr>
                <w:sz w:val="24"/>
                <w:szCs w:val="24"/>
                <w:lang w:val="de-DE"/>
              </w:rPr>
              <w:t>Reporter spielen, zu unserem Fest, Kassetten hören, Deutsch sprechen, mit, einige, der Videofilm, über den Sport in unserer Klasse, laufen, Rad fahren, zeigen, im Mai, den Film kommentieren</w:t>
            </w:r>
          </w:p>
          <w:p w:rsidR="00223515" w:rsidRPr="00223515" w:rsidRDefault="00DB2C96" w:rsidP="00041E7E">
            <w:pPr>
              <w:rPr>
                <w:sz w:val="24"/>
                <w:szCs w:val="24"/>
              </w:rPr>
            </w:pPr>
            <w:r>
              <w:rPr>
                <w:b/>
                <w:sz w:val="24"/>
                <w:szCs w:val="24"/>
              </w:rPr>
              <w:lastRenderedPageBreak/>
              <w:t>Грамматика:</w:t>
            </w:r>
            <w:r w:rsidR="00223515" w:rsidRPr="00223515">
              <w:rPr>
                <w:b/>
                <w:sz w:val="24"/>
                <w:szCs w:val="24"/>
              </w:rPr>
              <w:t xml:space="preserve"> </w:t>
            </w:r>
            <w:r w:rsidR="00223515" w:rsidRPr="00223515">
              <w:rPr>
                <w:sz w:val="24"/>
                <w:szCs w:val="24"/>
              </w:rPr>
              <w:t>спряжение глаголов в 1-м  и 2</w:t>
            </w:r>
            <w:r>
              <w:rPr>
                <w:sz w:val="24"/>
                <w:szCs w:val="24"/>
              </w:rPr>
              <w:t>-м лице ед</w:t>
            </w:r>
            <w:r w:rsidR="00223515" w:rsidRPr="00223515">
              <w:rPr>
                <w:sz w:val="24"/>
                <w:szCs w:val="24"/>
              </w:rPr>
              <w:t xml:space="preserve"> числа в настоящем времени;  речевой образец 3; парадигма спряжения глаголов в  Präsens</w:t>
            </w:r>
          </w:p>
        </w:tc>
        <w:tc>
          <w:tcPr>
            <w:tcW w:w="1560" w:type="dxa"/>
          </w:tcPr>
          <w:p w:rsidR="00223515" w:rsidRPr="00757AA4" w:rsidRDefault="00223515" w:rsidP="00757AA4">
            <w:pPr>
              <w:rPr>
                <w:b/>
                <w:color w:val="000000"/>
                <w:sz w:val="24"/>
                <w:szCs w:val="24"/>
              </w:rPr>
            </w:pPr>
            <w:r w:rsidRPr="00757AA4">
              <w:rPr>
                <w:color w:val="000000"/>
                <w:sz w:val="24"/>
                <w:szCs w:val="24"/>
              </w:rPr>
              <w:lastRenderedPageBreak/>
              <w:t>Комбинированный урок</w:t>
            </w:r>
          </w:p>
        </w:tc>
        <w:tc>
          <w:tcPr>
            <w:tcW w:w="1535" w:type="dxa"/>
          </w:tcPr>
          <w:p w:rsidR="00223515" w:rsidRPr="00757AA4" w:rsidRDefault="00223515" w:rsidP="00757AA4">
            <w:pPr>
              <w:rPr>
                <w:color w:val="000000"/>
                <w:sz w:val="24"/>
                <w:szCs w:val="24"/>
              </w:rPr>
            </w:pPr>
            <w:r w:rsidRPr="00757AA4">
              <w:rPr>
                <w:color w:val="000000"/>
                <w:sz w:val="24"/>
                <w:szCs w:val="24"/>
              </w:rPr>
              <w:t>Практикум в письменной речи</w:t>
            </w:r>
          </w:p>
        </w:tc>
        <w:tc>
          <w:tcPr>
            <w:tcW w:w="1823" w:type="dxa"/>
          </w:tcPr>
          <w:p w:rsidR="00223515" w:rsidRPr="00757AA4" w:rsidRDefault="00223515" w:rsidP="00757AA4">
            <w:pPr>
              <w:rPr>
                <w:b/>
                <w:color w:val="000000"/>
                <w:sz w:val="24"/>
                <w:szCs w:val="24"/>
              </w:rPr>
            </w:pPr>
            <w:r w:rsidRPr="00757AA4">
              <w:rPr>
                <w:color w:val="000000"/>
                <w:sz w:val="24"/>
                <w:szCs w:val="24"/>
              </w:rPr>
              <w:t>Аудиокассета</w:t>
            </w:r>
          </w:p>
        </w:tc>
        <w:tc>
          <w:tcPr>
            <w:tcW w:w="759" w:type="dxa"/>
          </w:tcPr>
          <w:p w:rsidR="00223515" w:rsidRPr="00757AA4" w:rsidRDefault="00223515" w:rsidP="00757AA4">
            <w:pPr>
              <w:rPr>
                <w:b/>
                <w:color w:val="000000"/>
                <w:sz w:val="24"/>
                <w:szCs w:val="24"/>
              </w:rPr>
            </w:pPr>
          </w:p>
        </w:tc>
        <w:tc>
          <w:tcPr>
            <w:tcW w:w="779" w:type="dxa"/>
          </w:tcPr>
          <w:p w:rsidR="00223515" w:rsidRPr="00757AA4" w:rsidRDefault="00223515" w:rsidP="00757AA4">
            <w:pPr>
              <w:rPr>
                <w:b/>
                <w:color w:val="000000"/>
                <w:sz w:val="24"/>
                <w:szCs w:val="24"/>
              </w:rPr>
            </w:pPr>
          </w:p>
        </w:tc>
      </w:tr>
      <w:tr w:rsidR="00223515" w:rsidRPr="00727E0B" w:rsidTr="00223515">
        <w:tc>
          <w:tcPr>
            <w:tcW w:w="790" w:type="dxa"/>
          </w:tcPr>
          <w:p w:rsidR="00223515" w:rsidRPr="00757AA4" w:rsidRDefault="00223515" w:rsidP="00757AA4">
            <w:pPr>
              <w:rPr>
                <w:color w:val="000000"/>
                <w:sz w:val="24"/>
                <w:szCs w:val="24"/>
              </w:rPr>
            </w:pPr>
            <w:r w:rsidRPr="00757AA4">
              <w:rPr>
                <w:color w:val="000000"/>
                <w:sz w:val="24"/>
                <w:szCs w:val="24"/>
              </w:rPr>
              <w:lastRenderedPageBreak/>
              <w:t>55</w:t>
            </w:r>
          </w:p>
        </w:tc>
        <w:tc>
          <w:tcPr>
            <w:tcW w:w="2284" w:type="dxa"/>
          </w:tcPr>
          <w:p w:rsidR="00223515" w:rsidRPr="00757AA4" w:rsidRDefault="00223515" w:rsidP="00757AA4">
            <w:pPr>
              <w:rPr>
                <w:color w:val="000000"/>
                <w:sz w:val="24"/>
                <w:szCs w:val="24"/>
              </w:rPr>
            </w:pPr>
            <w:r w:rsidRPr="00757AA4">
              <w:rPr>
                <w:color w:val="000000"/>
                <w:sz w:val="24"/>
                <w:szCs w:val="24"/>
              </w:rPr>
              <w:t>Мы играем и поём. Повторение материала.</w:t>
            </w:r>
          </w:p>
        </w:tc>
        <w:tc>
          <w:tcPr>
            <w:tcW w:w="3069" w:type="dxa"/>
          </w:tcPr>
          <w:p w:rsidR="00223515" w:rsidRPr="00223515" w:rsidRDefault="00223515" w:rsidP="00041E7E">
            <w:pPr>
              <w:snapToGrid w:val="0"/>
              <w:rPr>
                <w:sz w:val="24"/>
                <w:szCs w:val="24"/>
              </w:rPr>
            </w:pPr>
            <w:r w:rsidRPr="00223515">
              <w:rPr>
                <w:sz w:val="24"/>
                <w:szCs w:val="24"/>
              </w:rPr>
              <w:t xml:space="preserve">1. </w:t>
            </w:r>
            <w:r w:rsidRPr="00223515">
              <w:rPr>
                <w:b/>
                <w:sz w:val="24"/>
                <w:szCs w:val="24"/>
              </w:rPr>
              <w:t>Воспроизводить наизусть</w:t>
            </w:r>
            <w:r w:rsidRPr="00223515">
              <w:rPr>
                <w:sz w:val="24"/>
                <w:szCs w:val="24"/>
              </w:rPr>
              <w:t xml:space="preserve"> рифмованный материал, песни.</w:t>
            </w:r>
          </w:p>
          <w:p w:rsidR="00223515" w:rsidRPr="00223515" w:rsidRDefault="00223515" w:rsidP="00041E7E">
            <w:pPr>
              <w:rPr>
                <w:sz w:val="24"/>
                <w:szCs w:val="24"/>
              </w:rPr>
            </w:pPr>
            <w:r w:rsidRPr="00223515">
              <w:rPr>
                <w:sz w:val="24"/>
                <w:szCs w:val="24"/>
              </w:rPr>
              <w:t xml:space="preserve">2. </w:t>
            </w:r>
            <w:r w:rsidRPr="00223515">
              <w:rPr>
                <w:b/>
                <w:sz w:val="24"/>
                <w:szCs w:val="24"/>
              </w:rPr>
              <w:t>Иметь  представление</w:t>
            </w:r>
            <w:r w:rsidRPr="00223515">
              <w:rPr>
                <w:sz w:val="24"/>
                <w:szCs w:val="24"/>
              </w:rPr>
              <w:t xml:space="preserve"> об особенностях спряжения сильных глаголов с корневой гласной «а», «а», «а</w:t>
            </w:r>
            <w:r w:rsidRPr="00223515">
              <w:rPr>
                <w:sz w:val="24"/>
                <w:szCs w:val="24"/>
                <w:lang w:val="de-DE"/>
              </w:rPr>
              <w:t>u</w:t>
            </w:r>
            <w:r w:rsidRPr="00223515">
              <w:rPr>
                <w:sz w:val="24"/>
                <w:szCs w:val="24"/>
              </w:rPr>
              <w:t>“.</w:t>
            </w:r>
          </w:p>
          <w:p w:rsidR="00223515" w:rsidRPr="00223515" w:rsidRDefault="00223515" w:rsidP="00041E7E">
            <w:pPr>
              <w:rPr>
                <w:sz w:val="24"/>
                <w:szCs w:val="24"/>
              </w:rPr>
            </w:pPr>
            <w:r w:rsidRPr="00223515">
              <w:rPr>
                <w:sz w:val="24"/>
                <w:szCs w:val="24"/>
              </w:rPr>
              <w:t>3</w:t>
            </w:r>
            <w:r w:rsidRPr="00223515">
              <w:rPr>
                <w:b/>
                <w:sz w:val="24"/>
                <w:szCs w:val="24"/>
              </w:rPr>
              <w:t>. Рассказывать</w:t>
            </w:r>
            <w:r w:rsidRPr="00223515">
              <w:rPr>
                <w:sz w:val="24"/>
                <w:szCs w:val="24"/>
              </w:rPr>
              <w:t xml:space="preserve"> о своем друге или подруге.</w:t>
            </w:r>
          </w:p>
          <w:p w:rsidR="00223515" w:rsidRPr="00223515" w:rsidRDefault="00223515" w:rsidP="00041E7E">
            <w:pPr>
              <w:rPr>
                <w:sz w:val="24"/>
                <w:szCs w:val="24"/>
              </w:rPr>
            </w:pPr>
            <w:r w:rsidRPr="00223515">
              <w:rPr>
                <w:sz w:val="24"/>
                <w:szCs w:val="24"/>
              </w:rPr>
              <w:t>4. Ч</w:t>
            </w:r>
            <w:r w:rsidRPr="00223515">
              <w:rPr>
                <w:b/>
                <w:sz w:val="24"/>
                <w:szCs w:val="24"/>
              </w:rPr>
              <w:t>итать</w:t>
            </w:r>
            <w:r>
              <w:rPr>
                <w:sz w:val="24"/>
                <w:szCs w:val="24"/>
              </w:rPr>
              <w:t xml:space="preserve"> сказку</w:t>
            </w:r>
            <w:r w:rsidRPr="00223515">
              <w:rPr>
                <w:sz w:val="24"/>
                <w:szCs w:val="24"/>
              </w:rPr>
              <w:t xml:space="preserve"> по ролям.</w:t>
            </w:r>
          </w:p>
        </w:tc>
        <w:tc>
          <w:tcPr>
            <w:tcW w:w="2470" w:type="dxa"/>
          </w:tcPr>
          <w:p w:rsidR="00223515" w:rsidRPr="00757AA4" w:rsidRDefault="00223515" w:rsidP="00757AA4">
            <w:pPr>
              <w:rPr>
                <w:b/>
                <w:color w:val="000000"/>
                <w:sz w:val="24"/>
                <w:szCs w:val="24"/>
              </w:rPr>
            </w:pPr>
            <w:r w:rsidRPr="00757AA4">
              <w:rPr>
                <w:color w:val="000000"/>
                <w:sz w:val="24"/>
                <w:szCs w:val="24"/>
              </w:rPr>
              <w:t>Повторить лексико-грамматический материал параграфа</w:t>
            </w:r>
          </w:p>
        </w:tc>
        <w:tc>
          <w:tcPr>
            <w:tcW w:w="1560" w:type="dxa"/>
          </w:tcPr>
          <w:p w:rsidR="00223515" w:rsidRPr="00757AA4" w:rsidRDefault="00223515" w:rsidP="00757AA4">
            <w:pPr>
              <w:rPr>
                <w:color w:val="000000"/>
                <w:sz w:val="24"/>
                <w:szCs w:val="24"/>
              </w:rPr>
            </w:pPr>
            <w:r w:rsidRPr="00757AA4">
              <w:rPr>
                <w:color w:val="000000"/>
                <w:sz w:val="24"/>
                <w:szCs w:val="24"/>
              </w:rPr>
              <w:t>Обобщающий урок</w:t>
            </w:r>
          </w:p>
        </w:tc>
        <w:tc>
          <w:tcPr>
            <w:tcW w:w="1535" w:type="dxa"/>
          </w:tcPr>
          <w:p w:rsidR="00223515" w:rsidRPr="00757AA4" w:rsidRDefault="00223515" w:rsidP="00757AA4">
            <w:pPr>
              <w:rPr>
                <w:b/>
                <w:color w:val="000000"/>
                <w:sz w:val="24"/>
                <w:szCs w:val="24"/>
              </w:rPr>
            </w:pPr>
          </w:p>
        </w:tc>
        <w:tc>
          <w:tcPr>
            <w:tcW w:w="1823" w:type="dxa"/>
          </w:tcPr>
          <w:p w:rsidR="00223515" w:rsidRPr="00757AA4" w:rsidRDefault="00223515" w:rsidP="00757AA4">
            <w:pPr>
              <w:rPr>
                <w:b/>
                <w:color w:val="000000"/>
                <w:sz w:val="24"/>
                <w:szCs w:val="24"/>
              </w:rPr>
            </w:pPr>
          </w:p>
        </w:tc>
        <w:tc>
          <w:tcPr>
            <w:tcW w:w="759" w:type="dxa"/>
          </w:tcPr>
          <w:p w:rsidR="00223515" w:rsidRPr="00757AA4" w:rsidRDefault="00223515" w:rsidP="00757AA4">
            <w:pPr>
              <w:rPr>
                <w:b/>
                <w:color w:val="000000"/>
                <w:sz w:val="24"/>
                <w:szCs w:val="24"/>
              </w:rPr>
            </w:pPr>
          </w:p>
        </w:tc>
        <w:tc>
          <w:tcPr>
            <w:tcW w:w="779" w:type="dxa"/>
          </w:tcPr>
          <w:p w:rsidR="00223515" w:rsidRPr="00757AA4" w:rsidRDefault="00223515" w:rsidP="00757AA4">
            <w:pPr>
              <w:rPr>
                <w:b/>
                <w:color w:val="000000"/>
                <w:sz w:val="24"/>
                <w:szCs w:val="24"/>
              </w:rPr>
            </w:pPr>
          </w:p>
        </w:tc>
      </w:tr>
      <w:tr w:rsidR="00223515" w:rsidRPr="00631AD7" w:rsidTr="00223515">
        <w:tc>
          <w:tcPr>
            <w:tcW w:w="790" w:type="dxa"/>
          </w:tcPr>
          <w:p w:rsidR="00223515" w:rsidRPr="00757AA4" w:rsidRDefault="00223515" w:rsidP="00757AA4">
            <w:pPr>
              <w:rPr>
                <w:color w:val="000000"/>
                <w:sz w:val="24"/>
                <w:szCs w:val="24"/>
              </w:rPr>
            </w:pPr>
            <w:r w:rsidRPr="00757AA4">
              <w:rPr>
                <w:color w:val="000000"/>
                <w:sz w:val="24"/>
                <w:szCs w:val="24"/>
              </w:rPr>
              <w:t>56</w:t>
            </w:r>
          </w:p>
        </w:tc>
        <w:tc>
          <w:tcPr>
            <w:tcW w:w="2284" w:type="dxa"/>
          </w:tcPr>
          <w:p w:rsidR="00223515" w:rsidRPr="00757AA4" w:rsidRDefault="00223515" w:rsidP="00757AA4">
            <w:pPr>
              <w:rPr>
                <w:color w:val="000000"/>
                <w:sz w:val="24"/>
                <w:szCs w:val="24"/>
              </w:rPr>
            </w:pPr>
            <w:r w:rsidRPr="00757AA4">
              <w:rPr>
                <w:color w:val="000000"/>
                <w:sz w:val="24"/>
                <w:szCs w:val="24"/>
              </w:rPr>
              <w:t>Контроль орфографических навыков и техники чтения.</w:t>
            </w:r>
          </w:p>
        </w:tc>
        <w:tc>
          <w:tcPr>
            <w:tcW w:w="3069" w:type="dxa"/>
          </w:tcPr>
          <w:p w:rsidR="00223515" w:rsidRPr="00223515" w:rsidRDefault="00223515" w:rsidP="00041E7E">
            <w:pPr>
              <w:snapToGrid w:val="0"/>
              <w:rPr>
                <w:sz w:val="24"/>
                <w:szCs w:val="24"/>
              </w:rPr>
            </w:pPr>
            <w:r w:rsidRPr="00223515">
              <w:rPr>
                <w:sz w:val="24"/>
                <w:szCs w:val="24"/>
              </w:rPr>
              <w:t xml:space="preserve">1. </w:t>
            </w:r>
            <w:r w:rsidRPr="00223515">
              <w:rPr>
                <w:b/>
                <w:sz w:val="24"/>
                <w:szCs w:val="24"/>
              </w:rPr>
              <w:t>Воспроизводить наизусть</w:t>
            </w:r>
            <w:r w:rsidRPr="00223515">
              <w:rPr>
                <w:sz w:val="24"/>
                <w:szCs w:val="24"/>
              </w:rPr>
              <w:t xml:space="preserve"> рифмованный материал, песни.</w:t>
            </w:r>
          </w:p>
          <w:p w:rsidR="00223515" w:rsidRPr="00223515" w:rsidRDefault="00223515" w:rsidP="00041E7E">
            <w:pPr>
              <w:rPr>
                <w:sz w:val="24"/>
                <w:szCs w:val="24"/>
              </w:rPr>
            </w:pPr>
            <w:r w:rsidRPr="00223515">
              <w:rPr>
                <w:sz w:val="24"/>
                <w:szCs w:val="24"/>
              </w:rPr>
              <w:t xml:space="preserve">2. </w:t>
            </w:r>
            <w:r w:rsidRPr="00223515">
              <w:rPr>
                <w:b/>
                <w:sz w:val="24"/>
                <w:szCs w:val="24"/>
              </w:rPr>
              <w:t>Иметь  представление</w:t>
            </w:r>
            <w:r w:rsidRPr="00223515">
              <w:rPr>
                <w:sz w:val="24"/>
                <w:szCs w:val="24"/>
              </w:rPr>
              <w:t xml:space="preserve"> об особенностях спряжения сильных глаголов с корневой гласной «а», «а», «а</w:t>
            </w:r>
            <w:r w:rsidRPr="00223515">
              <w:rPr>
                <w:sz w:val="24"/>
                <w:szCs w:val="24"/>
                <w:lang w:val="de-DE"/>
              </w:rPr>
              <w:t>u</w:t>
            </w:r>
            <w:r w:rsidRPr="00223515">
              <w:rPr>
                <w:sz w:val="24"/>
                <w:szCs w:val="24"/>
              </w:rPr>
              <w:t>“.</w:t>
            </w:r>
          </w:p>
          <w:p w:rsidR="00223515" w:rsidRPr="00223515" w:rsidRDefault="00223515" w:rsidP="00041E7E">
            <w:pPr>
              <w:rPr>
                <w:sz w:val="24"/>
                <w:szCs w:val="24"/>
              </w:rPr>
            </w:pPr>
            <w:r w:rsidRPr="00223515">
              <w:rPr>
                <w:sz w:val="24"/>
                <w:szCs w:val="24"/>
              </w:rPr>
              <w:t>3</w:t>
            </w:r>
            <w:r w:rsidRPr="00223515">
              <w:rPr>
                <w:b/>
                <w:sz w:val="24"/>
                <w:szCs w:val="24"/>
              </w:rPr>
              <w:t>. Рассказывать</w:t>
            </w:r>
            <w:r w:rsidRPr="00223515">
              <w:rPr>
                <w:sz w:val="24"/>
                <w:szCs w:val="24"/>
              </w:rPr>
              <w:t xml:space="preserve"> о своем друге или подруге.</w:t>
            </w:r>
          </w:p>
          <w:p w:rsidR="00223515" w:rsidRPr="00223515" w:rsidRDefault="00223515" w:rsidP="00041E7E">
            <w:pPr>
              <w:rPr>
                <w:sz w:val="24"/>
                <w:szCs w:val="24"/>
              </w:rPr>
            </w:pPr>
            <w:r w:rsidRPr="00223515">
              <w:rPr>
                <w:sz w:val="24"/>
                <w:szCs w:val="24"/>
              </w:rPr>
              <w:t>4. Ч</w:t>
            </w:r>
            <w:r w:rsidRPr="00223515">
              <w:rPr>
                <w:b/>
                <w:sz w:val="24"/>
                <w:szCs w:val="24"/>
              </w:rPr>
              <w:t>итать</w:t>
            </w:r>
            <w:r>
              <w:rPr>
                <w:sz w:val="24"/>
                <w:szCs w:val="24"/>
              </w:rPr>
              <w:t xml:space="preserve"> сказку</w:t>
            </w:r>
            <w:r w:rsidRPr="00223515">
              <w:rPr>
                <w:sz w:val="24"/>
                <w:szCs w:val="24"/>
              </w:rPr>
              <w:t xml:space="preserve"> по ролям.</w:t>
            </w:r>
          </w:p>
        </w:tc>
        <w:tc>
          <w:tcPr>
            <w:tcW w:w="2470" w:type="dxa"/>
          </w:tcPr>
          <w:p w:rsidR="00223515" w:rsidRPr="00113ED5" w:rsidRDefault="00113ED5" w:rsidP="00757AA4">
            <w:pPr>
              <w:rPr>
                <w:color w:val="000000"/>
                <w:sz w:val="24"/>
                <w:szCs w:val="24"/>
              </w:rPr>
            </w:pPr>
            <w:r w:rsidRPr="00113ED5">
              <w:rPr>
                <w:color w:val="000000"/>
                <w:sz w:val="24"/>
                <w:szCs w:val="24"/>
              </w:rPr>
              <w:t xml:space="preserve">Проверить </w:t>
            </w:r>
            <w:r>
              <w:rPr>
                <w:color w:val="000000"/>
                <w:sz w:val="24"/>
                <w:szCs w:val="24"/>
              </w:rPr>
              <w:t>технику чтения и орфографические навыки</w:t>
            </w:r>
          </w:p>
        </w:tc>
        <w:tc>
          <w:tcPr>
            <w:tcW w:w="1560" w:type="dxa"/>
          </w:tcPr>
          <w:p w:rsidR="00223515" w:rsidRPr="00757AA4" w:rsidRDefault="00223515" w:rsidP="00757AA4">
            <w:pPr>
              <w:rPr>
                <w:color w:val="000000"/>
                <w:sz w:val="24"/>
                <w:szCs w:val="24"/>
              </w:rPr>
            </w:pPr>
            <w:r w:rsidRPr="00757AA4">
              <w:rPr>
                <w:color w:val="000000"/>
                <w:sz w:val="24"/>
                <w:szCs w:val="24"/>
              </w:rPr>
              <w:t>Урок контроля</w:t>
            </w:r>
          </w:p>
        </w:tc>
        <w:tc>
          <w:tcPr>
            <w:tcW w:w="1535" w:type="dxa"/>
          </w:tcPr>
          <w:p w:rsidR="00223515" w:rsidRPr="00757AA4" w:rsidRDefault="00223515" w:rsidP="00757AA4">
            <w:pPr>
              <w:rPr>
                <w:b/>
                <w:color w:val="000000"/>
                <w:sz w:val="24"/>
                <w:szCs w:val="24"/>
              </w:rPr>
            </w:pPr>
          </w:p>
        </w:tc>
        <w:tc>
          <w:tcPr>
            <w:tcW w:w="1823" w:type="dxa"/>
          </w:tcPr>
          <w:p w:rsidR="00631AD7" w:rsidRDefault="00631AD7" w:rsidP="00631AD7"/>
          <w:p w:rsidR="00631AD7" w:rsidRPr="00631AD7" w:rsidRDefault="00631AD7" w:rsidP="00631AD7">
            <w:pPr>
              <w:rPr>
                <w:sz w:val="24"/>
                <w:szCs w:val="24"/>
                <w:lang w:val="en-US"/>
              </w:rPr>
            </w:pPr>
            <w:r w:rsidRPr="00631AD7">
              <w:rPr>
                <w:sz w:val="24"/>
                <w:szCs w:val="24"/>
                <w:lang w:val="en-US"/>
              </w:rPr>
              <w:t>http: llschool–collection.edu.ru</w:t>
            </w:r>
          </w:p>
          <w:p w:rsidR="00223515" w:rsidRPr="00631AD7" w:rsidRDefault="00223515" w:rsidP="00757AA4">
            <w:pPr>
              <w:rPr>
                <w:b/>
                <w:color w:val="000000"/>
                <w:sz w:val="24"/>
                <w:szCs w:val="24"/>
                <w:lang w:val="en-US"/>
              </w:rPr>
            </w:pPr>
          </w:p>
        </w:tc>
        <w:tc>
          <w:tcPr>
            <w:tcW w:w="759" w:type="dxa"/>
          </w:tcPr>
          <w:p w:rsidR="00223515" w:rsidRPr="00631AD7" w:rsidRDefault="00223515" w:rsidP="00757AA4">
            <w:pPr>
              <w:rPr>
                <w:b/>
                <w:color w:val="000000"/>
                <w:sz w:val="24"/>
                <w:szCs w:val="24"/>
                <w:lang w:val="en-US"/>
              </w:rPr>
            </w:pPr>
          </w:p>
        </w:tc>
        <w:tc>
          <w:tcPr>
            <w:tcW w:w="779" w:type="dxa"/>
          </w:tcPr>
          <w:p w:rsidR="00223515" w:rsidRPr="00631AD7" w:rsidRDefault="00223515" w:rsidP="00757AA4">
            <w:pPr>
              <w:rPr>
                <w:b/>
                <w:color w:val="000000"/>
                <w:sz w:val="24"/>
                <w:szCs w:val="24"/>
                <w:lang w:val="en-US"/>
              </w:rPr>
            </w:pPr>
          </w:p>
        </w:tc>
      </w:tr>
      <w:tr w:rsidR="00FD7F08" w:rsidRPr="00727E0B" w:rsidTr="007E5954">
        <w:tc>
          <w:tcPr>
            <w:tcW w:w="15069" w:type="dxa"/>
            <w:gridSpan w:val="9"/>
          </w:tcPr>
          <w:p w:rsidR="00FD7F08" w:rsidRPr="00757AA4" w:rsidRDefault="00FD7F08" w:rsidP="00FD7F08">
            <w:pPr>
              <w:jc w:val="center"/>
              <w:rPr>
                <w:b/>
                <w:color w:val="000000"/>
                <w:sz w:val="24"/>
                <w:szCs w:val="24"/>
              </w:rPr>
            </w:pPr>
            <w:r w:rsidRPr="00757AA4">
              <w:rPr>
                <w:b/>
                <w:color w:val="000000"/>
                <w:sz w:val="24"/>
                <w:szCs w:val="24"/>
              </w:rPr>
              <w:t>Мы играем на празднике сценки из сказок. Или это слишком сложно? (6 часов)</w:t>
            </w:r>
          </w:p>
        </w:tc>
      </w:tr>
      <w:tr w:rsidR="00113ED5" w:rsidRPr="00727E0B" w:rsidTr="00223515">
        <w:tc>
          <w:tcPr>
            <w:tcW w:w="790" w:type="dxa"/>
          </w:tcPr>
          <w:p w:rsidR="00113ED5" w:rsidRPr="00757AA4" w:rsidRDefault="00113ED5" w:rsidP="00757AA4">
            <w:pPr>
              <w:rPr>
                <w:color w:val="000000"/>
                <w:sz w:val="24"/>
                <w:szCs w:val="24"/>
              </w:rPr>
            </w:pPr>
            <w:r w:rsidRPr="00757AA4">
              <w:rPr>
                <w:color w:val="000000"/>
                <w:sz w:val="24"/>
                <w:szCs w:val="24"/>
              </w:rPr>
              <w:t>57</w:t>
            </w:r>
          </w:p>
        </w:tc>
        <w:tc>
          <w:tcPr>
            <w:tcW w:w="2284" w:type="dxa"/>
          </w:tcPr>
          <w:p w:rsidR="00113ED5" w:rsidRPr="00757AA4" w:rsidRDefault="00113ED5" w:rsidP="00757AA4">
            <w:pPr>
              <w:rPr>
                <w:color w:val="000000"/>
                <w:sz w:val="24"/>
                <w:szCs w:val="24"/>
              </w:rPr>
            </w:pPr>
            <w:r w:rsidRPr="00757AA4">
              <w:rPr>
                <w:color w:val="000000"/>
                <w:sz w:val="24"/>
                <w:szCs w:val="24"/>
              </w:rPr>
              <w:t xml:space="preserve">Употребление глаголов </w:t>
            </w:r>
            <w:r w:rsidR="00CD28D8" w:rsidRPr="00CD28D8">
              <w:rPr>
                <w:color w:val="000000"/>
                <w:sz w:val="24"/>
                <w:szCs w:val="24"/>
                <w:lang w:val="de-DE"/>
              </w:rPr>
              <w:t>k</w:t>
            </w:r>
            <w:r w:rsidR="00CD28D8" w:rsidRPr="00872E8D">
              <w:rPr>
                <w:color w:val="000000"/>
                <w:sz w:val="24"/>
                <w:szCs w:val="24"/>
              </w:rPr>
              <w:t>ö</w:t>
            </w:r>
            <w:r w:rsidR="00CD28D8" w:rsidRPr="00CD28D8">
              <w:rPr>
                <w:color w:val="000000"/>
                <w:sz w:val="24"/>
                <w:szCs w:val="24"/>
                <w:lang w:val="de-DE"/>
              </w:rPr>
              <w:t>nnen</w:t>
            </w:r>
            <w:r w:rsidRPr="00757AA4">
              <w:rPr>
                <w:color w:val="000000"/>
                <w:sz w:val="24"/>
                <w:szCs w:val="24"/>
              </w:rPr>
              <w:t xml:space="preserve">, </w:t>
            </w:r>
            <w:r w:rsidRPr="00757AA4">
              <w:rPr>
                <w:color w:val="000000"/>
                <w:sz w:val="24"/>
                <w:szCs w:val="24"/>
                <w:lang w:val="en-US"/>
              </w:rPr>
              <w:t>wollen</w:t>
            </w:r>
            <w:r w:rsidRPr="00757AA4">
              <w:rPr>
                <w:color w:val="000000"/>
                <w:sz w:val="24"/>
                <w:szCs w:val="24"/>
              </w:rPr>
              <w:t xml:space="preserve">. Чтение сказки по ролям. </w:t>
            </w:r>
          </w:p>
        </w:tc>
        <w:tc>
          <w:tcPr>
            <w:tcW w:w="3069" w:type="dxa"/>
          </w:tcPr>
          <w:p w:rsidR="00113ED5" w:rsidRPr="00113ED5" w:rsidRDefault="00113ED5" w:rsidP="00041E7E">
            <w:pPr>
              <w:snapToGrid w:val="0"/>
              <w:rPr>
                <w:sz w:val="24"/>
                <w:szCs w:val="24"/>
              </w:rPr>
            </w:pPr>
            <w:r w:rsidRPr="00113ED5">
              <w:rPr>
                <w:sz w:val="24"/>
                <w:szCs w:val="24"/>
              </w:rPr>
              <w:t xml:space="preserve">1. </w:t>
            </w:r>
            <w:r w:rsidRPr="00113ED5">
              <w:rPr>
                <w:b/>
                <w:sz w:val="24"/>
                <w:szCs w:val="24"/>
              </w:rPr>
              <w:t>Рассказывать</w:t>
            </w:r>
            <w:r w:rsidRPr="00113ED5">
              <w:rPr>
                <w:sz w:val="24"/>
                <w:szCs w:val="24"/>
              </w:rPr>
              <w:t xml:space="preserve">  о том, кто что может и хочет делать.</w:t>
            </w:r>
          </w:p>
          <w:p w:rsidR="00113ED5" w:rsidRPr="00113ED5" w:rsidRDefault="00113ED5" w:rsidP="00041E7E">
            <w:pPr>
              <w:rPr>
                <w:sz w:val="24"/>
                <w:szCs w:val="24"/>
              </w:rPr>
            </w:pPr>
            <w:r w:rsidRPr="00113ED5">
              <w:rPr>
                <w:sz w:val="24"/>
                <w:szCs w:val="24"/>
              </w:rPr>
              <w:t xml:space="preserve">2. </w:t>
            </w:r>
            <w:r w:rsidRPr="00113ED5">
              <w:rPr>
                <w:b/>
                <w:sz w:val="24"/>
                <w:szCs w:val="24"/>
              </w:rPr>
              <w:t>Иметь представление об</w:t>
            </w:r>
            <w:r w:rsidRPr="00113ED5">
              <w:rPr>
                <w:sz w:val="24"/>
                <w:szCs w:val="24"/>
              </w:rPr>
              <w:t xml:space="preserve"> особенностях  употребления модальных </w:t>
            </w:r>
            <w:r w:rsidRPr="00113ED5">
              <w:rPr>
                <w:sz w:val="24"/>
                <w:szCs w:val="24"/>
              </w:rPr>
              <w:lastRenderedPageBreak/>
              <w:t>глаголов.</w:t>
            </w:r>
          </w:p>
          <w:p w:rsidR="00113ED5" w:rsidRPr="00113ED5" w:rsidRDefault="00113ED5" w:rsidP="00041E7E">
            <w:pPr>
              <w:rPr>
                <w:sz w:val="24"/>
                <w:szCs w:val="24"/>
              </w:rPr>
            </w:pPr>
            <w:r w:rsidRPr="00113ED5">
              <w:rPr>
                <w:sz w:val="24"/>
                <w:szCs w:val="24"/>
              </w:rPr>
              <w:t xml:space="preserve">3. </w:t>
            </w:r>
            <w:r w:rsidRPr="00113ED5">
              <w:rPr>
                <w:b/>
                <w:sz w:val="24"/>
                <w:szCs w:val="24"/>
              </w:rPr>
              <w:t>Читать</w:t>
            </w:r>
            <w:r w:rsidRPr="00113ED5">
              <w:rPr>
                <w:sz w:val="24"/>
                <w:szCs w:val="24"/>
              </w:rPr>
              <w:t xml:space="preserve">  сказку по ролям, используя сноски для понимания.</w:t>
            </w:r>
          </w:p>
        </w:tc>
        <w:tc>
          <w:tcPr>
            <w:tcW w:w="2470" w:type="dxa"/>
          </w:tcPr>
          <w:p w:rsidR="00113ED5" w:rsidRPr="00113ED5" w:rsidRDefault="002B210D" w:rsidP="00041E7E">
            <w:pPr>
              <w:snapToGrid w:val="0"/>
              <w:rPr>
                <w:sz w:val="24"/>
                <w:szCs w:val="24"/>
                <w:lang w:val="de-DE"/>
              </w:rPr>
            </w:pPr>
            <w:r>
              <w:rPr>
                <w:b/>
                <w:sz w:val="24"/>
                <w:szCs w:val="24"/>
              </w:rPr>
              <w:lastRenderedPageBreak/>
              <w:t>Лексика</w:t>
            </w:r>
            <w:r w:rsidRPr="002B210D">
              <w:rPr>
                <w:b/>
                <w:sz w:val="24"/>
                <w:szCs w:val="24"/>
                <w:lang w:val="de-DE"/>
              </w:rPr>
              <w:t xml:space="preserve">: </w:t>
            </w:r>
            <w:r w:rsidR="00113ED5" w:rsidRPr="00113ED5">
              <w:rPr>
                <w:b/>
                <w:sz w:val="24"/>
                <w:szCs w:val="24"/>
                <w:lang w:val="de-DE"/>
              </w:rPr>
              <w:t xml:space="preserve"> </w:t>
            </w:r>
            <w:r w:rsidR="00113ED5" w:rsidRPr="00113ED5">
              <w:rPr>
                <w:sz w:val="24"/>
                <w:szCs w:val="24"/>
                <w:lang w:val="de-DE"/>
              </w:rPr>
              <w:t xml:space="preserve">können, wollen, jonglieren, Tiere dressieren, schwer, weinen, allein, der Mensch, Was soll ich machen?, Sei nicht </w:t>
            </w:r>
            <w:r w:rsidR="00113ED5" w:rsidRPr="00113ED5">
              <w:rPr>
                <w:sz w:val="24"/>
                <w:szCs w:val="24"/>
                <w:lang w:val="de-DE"/>
              </w:rPr>
              <w:lastRenderedPageBreak/>
              <w:t>so traurig!, nur</w:t>
            </w:r>
          </w:p>
          <w:p w:rsidR="00113ED5" w:rsidRPr="00113ED5" w:rsidRDefault="00113ED5" w:rsidP="00041E7E">
            <w:pPr>
              <w:rPr>
                <w:sz w:val="24"/>
                <w:szCs w:val="24"/>
              </w:rPr>
            </w:pPr>
            <w:r w:rsidRPr="00113ED5">
              <w:rPr>
                <w:b/>
                <w:sz w:val="24"/>
                <w:szCs w:val="24"/>
              </w:rPr>
              <w:t xml:space="preserve">Грамматический материал </w:t>
            </w:r>
            <w:r w:rsidRPr="00113ED5">
              <w:rPr>
                <w:sz w:val="24"/>
                <w:szCs w:val="24"/>
              </w:rPr>
              <w:t xml:space="preserve">спряжение модальных глаголов </w:t>
            </w:r>
            <w:r w:rsidRPr="00113ED5">
              <w:rPr>
                <w:sz w:val="24"/>
                <w:szCs w:val="24"/>
                <w:lang w:val="de-DE"/>
              </w:rPr>
              <w:t>k</w:t>
            </w:r>
            <w:r w:rsidRPr="00113ED5">
              <w:rPr>
                <w:sz w:val="24"/>
                <w:szCs w:val="24"/>
              </w:rPr>
              <w:t>ö</w:t>
            </w:r>
            <w:r w:rsidRPr="00113ED5">
              <w:rPr>
                <w:sz w:val="24"/>
                <w:szCs w:val="24"/>
                <w:lang w:val="de-DE"/>
              </w:rPr>
              <w:t>nnen</w:t>
            </w:r>
            <w:r w:rsidRPr="00113ED5">
              <w:rPr>
                <w:sz w:val="24"/>
                <w:szCs w:val="24"/>
              </w:rPr>
              <w:t xml:space="preserve">, </w:t>
            </w:r>
            <w:r w:rsidRPr="00113ED5">
              <w:rPr>
                <w:sz w:val="24"/>
                <w:szCs w:val="24"/>
                <w:lang w:val="de-DE"/>
              </w:rPr>
              <w:t>wollen</w:t>
            </w:r>
            <w:r w:rsidRPr="00113ED5">
              <w:rPr>
                <w:sz w:val="24"/>
                <w:szCs w:val="24"/>
              </w:rPr>
              <w:t xml:space="preserve"> в настоящем времени</w:t>
            </w:r>
          </w:p>
        </w:tc>
        <w:tc>
          <w:tcPr>
            <w:tcW w:w="1560" w:type="dxa"/>
          </w:tcPr>
          <w:p w:rsidR="00113ED5" w:rsidRPr="00757AA4" w:rsidRDefault="00113ED5" w:rsidP="00757AA4">
            <w:pPr>
              <w:rPr>
                <w:color w:val="000000"/>
                <w:sz w:val="24"/>
                <w:szCs w:val="24"/>
              </w:rPr>
            </w:pPr>
            <w:r w:rsidRPr="00757AA4">
              <w:rPr>
                <w:color w:val="000000"/>
                <w:sz w:val="24"/>
                <w:szCs w:val="24"/>
              </w:rPr>
              <w:lastRenderedPageBreak/>
              <w:t>Комбинированный урок</w:t>
            </w:r>
          </w:p>
        </w:tc>
        <w:tc>
          <w:tcPr>
            <w:tcW w:w="1535" w:type="dxa"/>
          </w:tcPr>
          <w:p w:rsidR="00113ED5" w:rsidRPr="00757AA4" w:rsidRDefault="00113ED5" w:rsidP="00757AA4">
            <w:pPr>
              <w:rPr>
                <w:b/>
                <w:color w:val="000000"/>
                <w:sz w:val="24"/>
                <w:szCs w:val="24"/>
              </w:rPr>
            </w:pPr>
          </w:p>
        </w:tc>
        <w:tc>
          <w:tcPr>
            <w:tcW w:w="1823" w:type="dxa"/>
          </w:tcPr>
          <w:p w:rsidR="00113ED5" w:rsidRPr="00757AA4" w:rsidRDefault="00113ED5" w:rsidP="00757AA4">
            <w:pPr>
              <w:rPr>
                <w:b/>
                <w:color w:val="000000"/>
                <w:sz w:val="24"/>
                <w:szCs w:val="24"/>
              </w:rPr>
            </w:pPr>
            <w:r w:rsidRPr="00757AA4">
              <w:rPr>
                <w:color w:val="000000"/>
                <w:sz w:val="24"/>
                <w:szCs w:val="24"/>
              </w:rPr>
              <w:t>Аудиокассета</w:t>
            </w:r>
          </w:p>
        </w:tc>
        <w:tc>
          <w:tcPr>
            <w:tcW w:w="759" w:type="dxa"/>
          </w:tcPr>
          <w:p w:rsidR="00113ED5" w:rsidRPr="00757AA4" w:rsidRDefault="00113ED5" w:rsidP="00757AA4">
            <w:pPr>
              <w:rPr>
                <w:b/>
                <w:color w:val="000000"/>
                <w:sz w:val="24"/>
                <w:szCs w:val="24"/>
              </w:rPr>
            </w:pPr>
          </w:p>
        </w:tc>
        <w:tc>
          <w:tcPr>
            <w:tcW w:w="779" w:type="dxa"/>
          </w:tcPr>
          <w:p w:rsidR="00113ED5" w:rsidRPr="00757AA4" w:rsidRDefault="00113ED5" w:rsidP="00757AA4">
            <w:pPr>
              <w:rPr>
                <w:b/>
                <w:color w:val="000000"/>
                <w:sz w:val="24"/>
                <w:szCs w:val="24"/>
              </w:rPr>
            </w:pPr>
          </w:p>
        </w:tc>
      </w:tr>
      <w:tr w:rsidR="00113ED5" w:rsidRPr="00727E0B" w:rsidTr="00223515">
        <w:tc>
          <w:tcPr>
            <w:tcW w:w="790" w:type="dxa"/>
          </w:tcPr>
          <w:p w:rsidR="00113ED5" w:rsidRPr="00757AA4" w:rsidRDefault="00113ED5" w:rsidP="00757AA4">
            <w:pPr>
              <w:rPr>
                <w:color w:val="000000"/>
                <w:sz w:val="24"/>
                <w:szCs w:val="24"/>
              </w:rPr>
            </w:pPr>
            <w:r w:rsidRPr="00757AA4">
              <w:rPr>
                <w:color w:val="000000"/>
                <w:sz w:val="24"/>
                <w:szCs w:val="24"/>
              </w:rPr>
              <w:lastRenderedPageBreak/>
              <w:t>58</w:t>
            </w:r>
          </w:p>
        </w:tc>
        <w:tc>
          <w:tcPr>
            <w:tcW w:w="2284" w:type="dxa"/>
          </w:tcPr>
          <w:p w:rsidR="00113ED5" w:rsidRPr="00757AA4" w:rsidRDefault="00113ED5" w:rsidP="00757AA4">
            <w:pPr>
              <w:rPr>
                <w:color w:val="000000"/>
                <w:sz w:val="24"/>
                <w:szCs w:val="24"/>
              </w:rPr>
            </w:pPr>
            <w:r w:rsidRPr="00757AA4">
              <w:rPr>
                <w:color w:val="000000"/>
                <w:sz w:val="24"/>
                <w:szCs w:val="24"/>
              </w:rPr>
              <w:t>Как  Касперле хочет развеселить принцессу.</w:t>
            </w:r>
          </w:p>
        </w:tc>
        <w:tc>
          <w:tcPr>
            <w:tcW w:w="3069" w:type="dxa"/>
          </w:tcPr>
          <w:p w:rsidR="00113ED5" w:rsidRPr="00113ED5" w:rsidRDefault="00113ED5" w:rsidP="00041E7E">
            <w:pPr>
              <w:snapToGrid w:val="0"/>
              <w:rPr>
                <w:sz w:val="24"/>
                <w:szCs w:val="24"/>
              </w:rPr>
            </w:pPr>
            <w:r w:rsidRPr="00113ED5">
              <w:rPr>
                <w:sz w:val="24"/>
                <w:szCs w:val="24"/>
              </w:rPr>
              <w:t xml:space="preserve">1. </w:t>
            </w:r>
            <w:r w:rsidRPr="00113ED5">
              <w:rPr>
                <w:b/>
                <w:sz w:val="24"/>
                <w:szCs w:val="24"/>
              </w:rPr>
              <w:t>Выражать желание и уметь</w:t>
            </w:r>
            <w:r w:rsidRPr="00113ED5">
              <w:rPr>
                <w:sz w:val="24"/>
                <w:szCs w:val="24"/>
              </w:rPr>
              <w:t xml:space="preserve"> рассказывать о том, кто что умеет делать с помощью модальных глаголов.</w:t>
            </w:r>
          </w:p>
          <w:p w:rsidR="00113ED5" w:rsidRPr="00113ED5" w:rsidRDefault="00113ED5" w:rsidP="00041E7E">
            <w:pPr>
              <w:rPr>
                <w:sz w:val="24"/>
                <w:szCs w:val="24"/>
              </w:rPr>
            </w:pPr>
            <w:r w:rsidRPr="00113ED5">
              <w:rPr>
                <w:sz w:val="24"/>
                <w:szCs w:val="24"/>
              </w:rPr>
              <w:t xml:space="preserve">2. </w:t>
            </w:r>
            <w:r w:rsidRPr="00113ED5">
              <w:rPr>
                <w:b/>
                <w:sz w:val="24"/>
                <w:szCs w:val="24"/>
              </w:rPr>
              <w:t xml:space="preserve">Отдавать </w:t>
            </w:r>
            <w:r w:rsidRPr="00113ED5">
              <w:rPr>
                <w:sz w:val="24"/>
                <w:szCs w:val="24"/>
              </w:rPr>
              <w:t xml:space="preserve">команды, </w:t>
            </w:r>
            <w:r w:rsidRPr="00113ED5">
              <w:rPr>
                <w:b/>
                <w:sz w:val="24"/>
                <w:szCs w:val="24"/>
              </w:rPr>
              <w:t xml:space="preserve">выражать </w:t>
            </w:r>
            <w:r w:rsidR="00DB2C96">
              <w:rPr>
                <w:sz w:val="24"/>
                <w:szCs w:val="24"/>
              </w:rPr>
              <w:t xml:space="preserve">просьбу, </w:t>
            </w:r>
            <w:r w:rsidRPr="00113ED5">
              <w:rPr>
                <w:sz w:val="24"/>
                <w:szCs w:val="24"/>
              </w:rPr>
              <w:t>приказание.</w:t>
            </w:r>
          </w:p>
          <w:p w:rsidR="00113ED5" w:rsidRPr="00113ED5" w:rsidRDefault="00113ED5" w:rsidP="00041E7E">
            <w:pPr>
              <w:rPr>
                <w:sz w:val="24"/>
                <w:szCs w:val="24"/>
              </w:rPr>
            </w:pPr>
            <w:r w:rsidRPr="00113ED5">
              <w:rPr>
                <w:sz w:val="24"/>
                <w:szCs w:val="24"/>
              </w:rPr>
              <w:t xml:space="preserve">3. </w:t>
            </w:r>
            <w:r w:rsidRPr="00113ED5">
              <w:rPr>
                <w:b/>
                <w:sz w:val="24"/>
                <w:szCs w:val="24"/>
              </w:rPr>
              <w:t>Читать</w:t>
            </w:r>
            <w:r w:rsidRPr="00113ED5">
              <w:rPr>
                <w:sz w:val="24"/>
                <w:szCs w:val="24"/>
              </w:rPr>
              <w:t xml:space="preserve">  сказку по ролям с полным пониманием содержания.</w:t>
            </w:r>
          </w:p>
        </w:tc>
        <w:tc>
          <w:tcPr>
            <w:tcW w:w="2470" w:type="dxa"/>
          </w:tcPr>
          <w:p w:rsidR="00113ED5" w:rsidRPr="00113ED5" w:rsidRDefault="00113ED5" w:rsidP="00041E7E">
            <w:pPr>
              <w:snapToGrid w:val="0"/>
              <w:rPr>
                <w:sz w:val="24"/>
                <w:szCs w:val="24"/>
                <w:lang w:val="de-DE"/>
              </w:rPr>
            </w:pPr>
            <w:r w:rsidRPr="00113ED5">
              <w:rPr>
                <w:b/>
                <w:sz w:val="24"/>
                <w:szCs w:val="24"/>
              </w:rPr>
              <w:t>Лексический</w:t>
            </w:r>
            <w:r w:rsidRPr="00113ED5">
              <w:rPr>
                <w:b/>
                <w:sz w:val="24"/>
                <w:szCs w:val="24"/>
                <w:lang w:val="de-DE"/>
              </w:rPr>
              <w:t xml:space="preserve"> </w:t>
            </w:r>
            <w:r w:rsidRPr="00113ED5">
              <w:rPr>
                <w:b/>
                <w:sz w:val="24"/>
                <w:szCs w:val="24"/>
              </w:rPr>
              <w:t>материал</w:t>
            </w:r>
            <w:r w:rsidRPr="00113ED5">
              <w:rPr>
                <w:b/>
                <w:sz w:val="24"/>
                <w:szCs w:val="24"/>
                <w:lang w:val="de-DE"/>
              </w:rPr>
              <w:t xml:space="preserve">: </w:t>
            </w:r>
            <w:r w:rsidRPr="00113ED5">
              <w:rPr>
                <w:sz w:val="24"/>
                <w:szCs w:val="24"/>
                <w:lang w:val="de-DE"/>
              </w:rPr>
              <w:t>Ich habe eine Idee!, niemand, die Männer</w:t>
            </w:r>
          </w:p>
          <w:p w:rsidR="00113ED5" w:rsidRPr="00113ED5" w:rsidRDefault="00113ED5" w:rsidP="00041E7E">
            <w:pPr>
              <w:rPr>
                <w:sz w:val="24"/>
                <w:szCs w:val="24"/>
              </w:rPr>
            </w:pPr>
            <w:r w:rsidRPr="00113ED5">
              <w:rPr>
                <w:b/>
                <w:sz w:val="24"/>
                <w:szCs w:val="24"/>
              </w:rPr>
              <w:t xml:space="preserve">Грамматический материал </w:t>
            </w:r>
            <w:r w:rsidRPr="00113ED5">
              <w:rPr>
                <w:sz w:val="24"/>
                <w:szCs w:val="24"/>
              </w:rPr>
              <w:t xml:space="preserve">спряжение модальных глаголов </w:t>
            </w:r>
            <w:r w:rsidRPr="00113ED5">
              <w:rPr>
                <w:sz w:val="24"/>
                <w:szCs w:val="24"/>
                <w:lang w:val="de-DE"/>
              </w:rPr>
              <w:t>k</w:t>
            </w:r>
            <w:r w:rsidRPr="00113ED5">
              <w:rPr>
                <w:sz w:val="24"/>
                <w:szCs w:val="24"/>
              </w:rPr>
              <w:t>ö</w:t>
            </w:r>
            <w:r w:rsidRPr="00113ED5">
              <w:rPr>
                <w:sz w:val="24"/>
                <w:szCs w:val="24"/>
                <w:lang w:val="de-DE"/>
              </w:rPr>
              <w:t>nnen</w:t>
            </w:r>
            <w:r w:rsidRPr="00113ED5">
              <w:rPr>
                <w:sz w:val="24"/>
                <w:szCs w:val="24"/>
              </w:rPr>
              <w:t xml:space="preserve">, </w:t>
            </w:r>
            <w:r w:rsidRPr="00113ED5">
              <w:rPr>
                <w:sz w:val="24"/>
                <w:szCs w:val="24"/>
                <w:lang w:val="de-DE"/>
              </w:rPr>
              <w:t>wollen</w:t>
            </w:r>
            <w:r w:rsidRPr="00113ED5">
              <w:rPr>
                <w:sz w:val="24"/>
                <w:szCs w:val="24"/>
              </w:rPr>
              <w:t xml:space="preserve"> в настоящем времени</w:t>
            </w:r>
          </w:p>
        </w:tc>
        <w:tc>
          <w:tcPr>
            <w:tcW w:w="1560" w:type="dxa"/>
          </w:tcPr>
          <w:p w:rsidR="00113ED5" w:rsidRPr="00757AA4" w:rsidRDefault="00113ED5" w:rsidP="00757AA4">
            <w:pPr>
              <w:rPr>
                <w:color w:val="000000"/>
                <w:sz w:val="24"/>
                <w:szCs w:val="24"/>
              </w:rPr>
            </w:pPr>
            <w:r w:rsidRPr="00757AA4">
              <w:rPr>
                <w:color w:val="000000"/>
                <w:sz w:val="24"/>
                <w:szCs w:val="24"/>
              </w:rPr>
              <w:t>Комбинированный урок</w:t>
            </w:r>
          </w:p>
        </w:tc>
        <w:tc>
          <w:tcPr>
            <w:tcW w:w="1535" w:type="dxa"/>
          </w:tcPr>
          <w:p w:rsidR="00113ED5" w:rsidRPr="00757AA4" w:rsidRDefault="00113ED5" w:rsidP="00757AA4">
            <w:pPr>
              <w:rPr>
                <w:color w:val="000000"/>
                <w:sz w:val="24"/>
                <w:szCs w:val="24"/>
              </w:rPr>
            </w:pPr>
            <w:r w:rsidRPr="00757AA4">
              <w:rPr>
                <w:color w:val="000000"/>
                <w:sz w:val="24"/>
                <w:szCs w:val="24"/>
              </w:rPr>
              <w:t>Театр-экспромт</w:t>
            </w:r>
          </w:p>
        </w:tc>
        <w:tc>
          <w:tcPr>
            <w:tcW w:w="1823" w:type="dxa"/>
          </w:tcPr>
          <w:p w:rsidR="00113ED5" w:rsidRPr="00757AA4" w:rsidRDefault="00113ED5" w:rsidP="00757AA4">
            <w:pPr>
              <w:rPr>
                <w:b/>
                <w:color w:val="000000"/>
                <w:sz w:val="24"/>
                <w:szCs w:val="24"/>
              </w:rPr>
            </w:pPr>
            <w:r w:rsidRPr="00757AA4">
              <w:rPr>
                <w:color w:val="000000"/>
                <w:sz w:val="24"/>
                <w:szCs w:val="24"/>
              </w:rPr>
              <w:t>Аудиокассета</w:t>
            </w:r>
          </w:p>
        </w:tc>
        <w:tc>
          <w:tcPr>
            <w:tcW w:w="759" w:type="dxa"/>
          </w:tcPr>
          <w:p w:rsidR="00113ED5" w:rsidRPr="00757AA4" w:rsidRDefault="00113ED5" w:rsidP="00757AA4">
            <w:pPr>
              <w:rPr>
                <w:b/>
                <w:color w:val="000000"/>
                <w:sz w:val="24"/>
                <w:szCs w:val="24"/>
              </w:rPr>
            </w:pPr>
          </w:p>
        </w:tc>
        <w:tc>
          <w:tcPr>
            <w:tcW w:w="779" w:type="dxa"/>
          </w:tcPr>
          <w:p w:rsidR="00113ED5" w:rsidRPr="00757AA4" w:rsidRDefault="00113ED5" w:rsidP="00757AA4">
            <w:pPr>
              <w:rPr>
                <w:b/>
                <w:color w:val="000000"/>
                <w:sz w:val="24"/>
                <w:szCs w:val="24"/>
              </w:rPr>
            </w:pPr>
          </w:p>
        </w:tc>
      </w:tr>
      <w:tr w:rsidR="00113ED5" w:rsidRPr="00727E0B" w:rsidTr="00223515">
        <w:tc>
          <w:tcPr>
            <w:tcW w:w="790" w:type="dxa"/>
          </w:tcPr>
          <w:p w:rsidR="00113ED5" w:rsidRPr="00757AA4" w:rsidRDefault="00113ED5" w:rsidP="00757AA4">
            <w:pPr>
              <w:rPr>
                <w:color w:val="000000"/>
                <w:sz w:val="24"/>
                <w:szCs w:val="24"/>
              </w:rPr>
            </w:pPr>
            <w:r w:rsidRPr="00757AA4">
              <w:rPr>
                <w:color w:val="000000"/>
                <w:sz w:val="24"/>
                <w:szCs w:val="24"/>
              </w:rPr>
              <w:t>59</w:t>
            </w:r>
          </w:p>
        </w:tc>
        <w:tc>
          <w:tcPr>
            <w:tcW w:w="2284" w:type="dxa"/>
          </w:tcPr>
          <w:p w:rsidR="00113ED5" w:rsidRPr="00757AA4" w:rsidRDefault="00113ED5" w:rsidP="00757AA4">
            <w:pPr>
              <w:rPr>
                <w:color w:val="000000"/>
                <w:sz w:val="24"/>
                <w:szCs w:val="24"/>
              </w:rPr>
            </w:pPr>
            <w:r w:rsidRPr="00757AA4">
              <w:rPr>
                <w:color w:val="000000"/>
                <w:sz w:val="24"/>
                <w:szCs w:val="24"/>
              </w:rPr>
              <w:t>Чтение и инсценирование сказки братьев Гримм «Золотой гусь»</w:t>
            </w:r>
          </w:p>
        </w:tc>
        <w:tc>
          <w:tcPr>
            <w:tcW w:w="3069" w:type="dxa"/>
          </w:tcPr>
          <w:p w:rsidR="00113ED5" w:rsidRPr="00113ED5" w:rsidRDefault="00113ED5" w:rsidP="00041E7E">
            <w:pPr>
              <w:snapToGrid w:val="0"/>
              <w:rPr>
                <w:b/>
                <w:sz w:val="24"/>
                <w:szCs w:val="24"/>
              </w:rPr>
            </w:pPr>
            <w:r w:rsidRPr="00113ED5">
              <w:rPr>
                <w:sz w:val="24"/>
                <w:szCs w:val="24"/>
              </w:rPr>
              <w:t xml:space="preserve">1. </w:t>
            </w:r>
            <w:r w:rsidRPr="00113ED5">
              <w:rPr>
                <w:b/>
                <w:sz w:val="24"/>
                <w:szCs w:val="24"/>
              </w:rPr>
              <w:t xml:space="preserve">Отдавать </w:t>
            </w:r>
            <w:r w:rsidRPr="00113ED5">
              <w:rPr>
                <w:sz w:val="24"/>
                <w:szCs w:val="24"/>
              </w:rPr>
              <w:t xml:space="preserve">команды, </w:t>
            </w:r>
            <w:r w:rsidRPr="00113ED5">
              <w:rPr>
                <w:b/>
                <w:sz w:val="24"/>
                <w:szCs w:val="24"/>
              </w:rPr>
              <w:t xml:space="preserve">выражать </w:t>
            </w:r>
            <w:r w:rsidR="00DB2C96">
              <w:rPr>
                <w:sz w:val="24"/>
                <w:szCs w:val="24"/>
              </w:rPr>
              <w:t xml:space="preserve">просьбу, </w:t>
            </w:r>
            <w:r w:rsidRPr="00113ED5">
              <w:rPr>
                <w:sz w:val="24"/>
                <w:szCs w:val="24"/>
              </w:rPr>
              <w:t>приказание</w:t>
            </w:r>
            <w:r w:rsidRPr="00113ED5">
              <w:rPr>
                <w:b/>
                <w:sz w:val="24"/>
                <w:szCs w:val="24"/>
              </w:rPr>
              <w:t xml:space="preserve"> и выполнять.</w:t>
            </w:r>
          </w:p>
          <w:p w:rsidR="00113ED5" w:rsidRPr="00113ED5" w:rsidRDefault="00113ED5" w:rsidP="00041E7E">
            <w:pPr>
              <w:rPr>
                <w:sz w:val="24"/>
                <w:szCs w:val="24"/>
              </w:rPr>
            </w:pPr>
            <w:r w:rsidRPr="00113ED5">
              <w:rPr>
                <w:sz w:val="24"/>
                <w:szCs w:val="24"/>
              </w:rPr>
              <w:t xml:space="preserve">2. </w:t>
            </w:r>
            <w:r w:rsidRPr="00113ED5">
              <w:rPr>
                <w:b/>
                <w:sz w:val="24"/>
                <w:szCs w:val="24"/>
              </w:rPr>
              <w:t xml:space="preserve">Читать </w:t>
            </w:r>
            <w:r w:rsidRPr="00113ED5">
              <w:rPr>
                <w:sz w:val="24"/>
                <w:szCs w:val="24"/>
              </w:rPr>
              <w:t xml:space="preserve"> сказку по ролям с полным пониманием содержания.</w:t>
            </w:r>
          </w:p>
          <w:p w:rsidR="00113ED5" w:rsidRPr="00113ED5" w:rsidRDefault="00113ED5" w:rsidP="00041E7E">
            <w:pPr>
              <w:rPr>
                <w:sz w:val="24"/>
                <w:szCs w:val="24"/>
              </w:rPr>
            </w:pPr>
            <w:r w:rsidRPr="00113ED5">
              <w:rPr>
                <w:sz w:val="24"/>
                <w:szCs w:val="24"/>
              </w:rPr>
              <w:t xml:space="preserve">3. </w:t>
            </w:r>
            <w:r w:rsidRPr="00113ED5">
              <w:rPr>
                <w:b/>
                <w:sz w:val="24"/>
                <w:szCs w:val="24"/>
              </w:rPr>
              <w:t>Инсценировать</w:t>
            </w:r>
            <w:r w:rsidRPr="00113ED5">
              <w:rPr>
                <w:sz w:val="24"/>
                <w:szCs w:val="24"/>
              </w:rPr>
              <w:t xml:space="preserve">  сказку.</w:t>
            </w:r>
          </w:p>
        </w:tc>
        <w:tc>
          <w:tcPr>
            <w:tcW w:w="2470" w:type="dxa"/>
          </w:tcPr>
          <w:p w:rsidR="00113ED5" w:rsidRPr="00113ED5" w:rsidRDefault="00113ED5" w:rsidP="00041E7E">
            <w:pPr>
              <w:snapToGrid w:val="0"/>
              <w:rPr>
                <w:sz w:val="24"/>
                <w:szCs w:val="24"/>
                <w:lang w:val="de-DE"/>
              </w:rPr>
            </w:pPr>
            <w:r w:rsidRPr="00113ED5">
              <w:rPr>
                <w:b/>
                <w:sz w:val="24"/>
                <w:szCs w:val="24"/>
                <w:lang w:val="de-DE"/>
              </w:rPr>
              <w:t xml:space="preserve"> </w:t>
            </w:r>
            <w:r w:rsidRPr="00113ED5">
              <w:rPr>
                <w:sz w:val="24"/>
                <w:szCs w:val="24"/>
                <w:lang w:val="de-DE"/>
              </w:rPr>
              <w:t>eines Tages, bringen, das Wasser, das Holz</w:t>
            </w:r>
          </w:p>
          <w:p w:rsidR="00113ED5" w:rsidRPr="00113ED5" w:rsidRDefault="00113ED5" w:rsidP="00041E7E">
            <w:pPr>
              <w:rPr>
                <w:sz w:val="24"/>
                <w:szCs w:val="24"/>
              </w:rPr>
            </w:pPr>
            <w:r w:rsidRPr="00113ED5">
              <w:rPr>
                <w:b/>
                <w:sz w:val="24"/>
                <w:szCs w:val="24"/>
              </w:rPr>
              <w:t xml:space="preserve">Грамматический материал </w:t>
            </w:r>
            <w:r w:rsidRPr="00113ED5">
              <w:rPr>
                <w:sz w:val="24"/>
                <w:szCs w:val="24"/>
              </w:rPr>
              <w:t xml:space="preserve">спряжение модальных глаголов </w:t>
            </w:r>
            <w:r w:rsidRPr="00113ED5">
              <w:rPr>
                <w:sz w:val="24"/>
                <w:szCs w:val="24"/>
                <w:lang w:val="de-DE"/>
              </w:rPr>
              <w:t>k</w:t>
            </w:r>
            <w:r w:rsidRPr="00113ED5">
              <w:rPr>
                <w:sz w:val="24"/>
                <w:szCs w:val="24"/>
              </w:rPr>
              <w:t>ö</w:t>
            </w:r>
            <w:r w:rsidRPr="00113ED5">
              <w:rPr>
                <w:sz w:val="24"/>
                <w:szCs w:val="24"/>
                <w:lang w:val="de-DE"/>
              </w:rPr>
              <w:t>nnen</w:t>
            </w:r>
            <w:r w:rsidRPr="00113ED5">
              <w:rPr>
                <w:sz w:val="24"/>
                <w:szCs w:val="24"/>
              </w:rPr>
              <w:t xml:space="preserve">, </w:t>
            </w:r>
            <w:r w:rsidRPr="00113ED5">
              <w:rPr>
                <w:sz w:val="24"/>
                <w:szCs w:val="24"/>
                <w:lang w:val="de-DE"/>
              </w:rPr>
              <w:t>wollen</w:t>
            </w:r>
            <w:r w:rsidRPr="00113ED5">
              <w:rPr>
                <w:sz w:val="24"/>
                <w:szCs w:val="24"/>
              </w:rPr>
              <w:t xml:space="preserve"> в настоящем времени</w:t>
            </w:r>
          </w:p>
        </w:tc>
        <w:tc>
          <w:tcPr>
            <w:tcW w:w="1560" w:type="dxa"/>
          </w:tcPr>
          <w:p w:rsidR="00113ED5" w:rsidRPr="00757AA4" w:rsidRDefault="00113ED5" w:rsidP="00757AA4">
            <w:pPr>
              <w:rPr>
                <w:color w:val="000000"/>
                <w:sz w:val="24"/>
                <w:szCs w:val="24"/>
              </w:rPr>
            </w:pPr>
            <w:r w:rsidRPr="00757AA4">
              <w:rPr>
                <w:color w:val="000000"/>
                <w:sz w:val="24"/>
                <w:szCs w:val="24"/>
              </w:rPr>
              <w:t>Комбинированный урок</w:t>
            </w:r>
          </w:p>
        </w:tc>
        <w:tc>
          <w:tcPr>
            <w:tcW w:w="1535" w:type="dxa"/>
          </w:tcPr>
          <w:p w:rsidR="00113ED5" w:rsidRPr="00757AA4" w:rsidRDefault="00113ED5" w:rsidP="00757AA4">
            <w:pPr>
              <w:rPr>
                <w:color w:val="000000"/>
                <w:sz w:val="24"/>
                <w:szCs w:val="24"/>
              </w:rPr>
            </w:pPr>
            <w:r w:rsidRPr="00757AA4">
              <w:rPr>
                <w:color w:val="000000"/>
                <w:sz w:val="24"/>
                <w:szCs w:val="24"/>
              </w:rPr>
              <w:t>Театр-экспромт</w:t>
            </w:r>
          </w:p>
        </w:tc>
        <w:tc>
          <w:tcPr>
            <w:tcW w:w="1823" w:type="dxa"/>
          </w:tcPr>
          <w:p w:rsidR="00113ED5" w:rsidRPr="00757AA4" w:rsidRDefault="00113ED5" w:rsidP="00757AA4">
            <w:pPr>
              <w:rPr>
                <w:b/>
                <w:color w:val="000000"/>
                <w:sz w:val="24"/>
                <w:szCs w:val="24"/>
              </w:rPr>
            </w:pPr>
            <w:r w:rsidRPr="00757AA4">
              <w:rPr>
                <w:color w:val="000000"/>
                <w:sz w:val="24"/>
                <w:szCs w:val="24"/>
              </w:rPr>
              <w:t>Аудиокассета</w:t>
            </w:r>
          </w:p>
        </w:tc>
        <w:tc>
          <w:tcPr>
            <w:tcW w:w="759" w:type="dxa"/>
          </w:tcPr>
          <w:p w:rsidR="00113ED5" w:rsidRPr="00757AA4" w:rsidRDefault="00113ED5" w:rsidP="00757AA4">
            <w:pPr>
              <w:rPr>
                <w:b/>
                <w:color w:val="000000"/>
                <w:sz w:val="24"/>
                <w:szCs w:val="24"/>
              </w:rPr>
            </w:pPr>
          </w:p>
        </w:tc>
        <w:tc>
          <w:tcPr>
            <w:tcW w:w="779" w:type="dxa"/>
          </w:tcPr>
          <w:p w:rsidR="00113ED5" w:rsidRPr="00757AA4" w:rsidRDefault="00113ED5" w:rsidP="00757AA4">
            <w:pPr>
              <w:rPr>
                <w:b/>
                <w:color w:val="000000"/>
                <w:sz w:val="24"/>
                <w:szCs w:val="24"/>
              </w:rPr>
            </w:pPr>
          </w:p>
        </w:tc>
      </w:tr>
      <w:tr w:rsidR="00113ED5" w:rsidRPr="00727E0B" w:rsidTr="00223515">
        <w:tc>
          <w:tcPr>
            <w:tcW w:w="790" w:type="dxa"/>
          </w:tcPr>
          <w:p w:rsidR="00113ED5" w:rsidRPr="00757AA4" w:rsidRDefault="00113ED5" w:rsidP="00757AA4">
            <w:pPr>
              <w:rPr>
                <w:color w:val="000000"/>
                <w:sz w:val="24"/>
                <w:szCs w:val="24"/>
              </w:rPr>
            </w:pPr>
            <w:r w:rsidRPr="00757AA4">
              <w:rPr>
                <w:color w:val="000000"/>
                <w:sz w:val="24"/>
                <w:szCs w:val="24"/>
              </w:rPr>
              <w:t>60</w:t>
            </w:r>
          </w:p>
        </w:tc>
        <w:tc>
          <w:tcPr>
            <w:tcW w:w="2284" w:type="dxa"/>
          </w:tcPr>
          <w:p w:rsidR="00113ED5" w:rsidRPr="00757AA4" w:rsidRDefault="00113ED5" w:rsidP="00757AA4">
            <w:pPr>
              <w:rPr>
                <w:color w:val="000000"/>
                <w:sz w:val="24"/>
                <w:szCs w:val="24"/>
              </w:rPr>
            </w:pPr>
            <w:r w:rsidRPr="00757AA4">
              <w:rPr>
                <w:color w:val="000000"/>
                <w:sz w:val="24"/>
                <w:szCs w:val="24"/>
              </w:rPr>
              <w:t xml:space="preserve">Мы играем и поём. Повторение. </w:t>
            </w:r>
          </w:p>
        </w:tc>
        <w:tc>
          <w:tcPr>
            <w:tcW w:w="3069" w:type="dxa"/>
          </w:tcPr>
          <w:p w:rsidR="00113ED5" w:rsidRPr="00113ED5" w:rsidRDefault="00113ED5" w:rsidP="00041E7E">
            <w:pPr>
              <w:snapToGrid w:val="0"/>
              <w:rPr>
                <w:sz w:val="24"/>
                <w:szCs w:val="24"/>
              </w:rPr>
            </w:pPr>
            <w:r w:rsidRPr="00113ED5">
              <w:rPr>
                <w:sz w:val="24"/>
                <w:szCs w:val="24"/>
              </w:rPr>
              <w:t xml:space="preserve">1. </w:t>
            </w:r>
            <w:r w:rsidRPr="00113ED5">
              <w:rPr>
                <w:b/>
                <w:sz w:val="24"/>
                <w:szCs w:val="24"/>
              </w:rPr>
              <w:t>Знать</w:t>
            </w:r>
            <w:r w:rsidRPr="00113ED5">
              <w:rPr>
                <w:sz w:val="24"/>
                <w:szCs w:val="24"/>
              </w:rPr>
              <w:t xml:space="preserve">  содержание сцен из сказки «Золотой гусь».</w:t>
            </w:r>
          </w:p>
          <w:p w:rsidR="00113ED5" w:rsidRPr="00113ED5" w:rsidRDefault="00113ED5" w:rsidP="00041E7E">
            <w:pPr>
              <w:rPr>
                <w:sz w:val="24"/>
                <w:szCs w:val="24"/>
              </w:rPr>
            </w:pPr>
            <w:r w:rsidRPr="00113ED5">
              <w:rPr>
                <w:sz w:val="24"/>
                <w:szCs w:val="24"/>
              </w:rPr>
              <w:t xml:space="preserve">2. </w:t>
            </w:r>
            <w:r w:rsidRPr="00113ED5">
              <w:rPr>
                <w:b/>
                <w:sz w:val="24"/>
                <w:szCs w:val="24"/>
              </w:rPr>
              <w:t>Читать</w:t>
            </w:r>
            <w:r w:rsidRPr="00113ED5">
              <w:rPr>
                <w:sz w:val="24"/>
                <w:szCs w:val="24"/>
              </w:rPr>
              <w:t xml:space="preserve">  текст с полным пониманием, </w:t>
            </w:r>
            <w:r w:rsidRPr="00113ED5">
              <w:rPr>
                <w:b/>
                <w:sz w:val="24"/>
                <w:szCs w:val="24"/>
              </w:rPr>
              <w:t>находить</w:t>
            </w:r>
            <w:r w:rsidRPr="00113ED5">
              <w:rPr>
                <w:sz w:val="24"/>
                <w:szCs w:val="24"/>
              </w:rPr>
              <w:t xml:space="preserve">  ответы на вопросы.</w:t>
            </w:r>
          </w:p>
        </w:tc>
        <w:tc>
          <w:tcPr>
            <w:tcW w:w="2470" w:type="dxa"/>
          </w:tcPr>
          <w:p w:rsidR="00113ED5" w:rsidRPr="00113ED5" w:rsidRDefault="00113ED5" w:rsidP="00041E7E">
            <w:pPr>
              <w:snapToGrid w:val="0"/>
              <w:rPr>
                <w:sz w:val="24"/>
                <w:szCs w:val="24"/>
              </w:rPr>
            </w:pPr>
            <w:r w:rsidRPr="00113ED5">
              <w:rPr>
                <w:sz w:val="24"/>
                <w:szCs w:val="24"/>
              </w:rPr>
              <w:t>Изученный лексический и грамматический материал и буквы и буквосочетания</w:t>
            </w:r>
          </w:p>
        </w:tc>
        <w:tc>
          <w:tcPr>
            <w:tcW w:w="1560" w:type="dxa"/>
          </w:tcPr>
          <w:p w:rsidR="00113ED5" w:rsidRPr="00757AA4" w:rsidRDefault="00113ED5" w:rsidP="00757AA4">
            <w:pPr>
              <w:rPr>
                <w:color w:val="000000"/>
                <w:sz w:val="24"/>
                <w:szCs w:val="24"/>
              </w:rPr>
            </w:pPr>
            <w:r w:rsidRPr="00757AA4">
              <w:rPr>
                <w:color w:val="000000"/>
                <w:sz w:val="24"/>
                <w:szCs w:val="24"/>
              </w:rPr>
              <w:t>Обобщающий урок</w:t>
            </w:r>
          </w:p>
        </w:tc>
        <w:tc>
          <w:tcPr>
            <w:tcW w:w="1535" w:type="dxa"/>
          </w:tcPr>
          <w:p w:rsidR="00113ED5" w:rsidRPr="00757AA4" w:rsidRDefault="00113ED5" w:rsidP="00757AA4">
            <w:pPr>
              <w:rPr>
                <w:b/>
                <w:color w:val="000000"/>
                <w:sz w:val="24"/>
                <w:szCs w:val="24"/>
              </w:rPr>
            </w:pPr>
          </w:p>
        </w:tc>
        <w:tc>
          <w:tcPr>
            <w:tcW w:w="1823" w:type="dxa"/>
          </w:tcPr>
          <w:p w:rsidR="00113ED5" w:rsidRPr="00757AA4" w:rsidRDefault="00113ED5" w:rsidP="00757AA4">
            <w:pPr>
              <w:rPr>
                <w:b/>
                <w:color w:val="000000"/>
                <w:sz w:val="24"/>
                <w:szCs w:val="24"/>
              </w:rPr>
            </w:pPr>
            <w:r w:rsidRPr="00757AA4">
              <w:rPr>
                <w:color w:val="000000"/>
                <w:sz w:val="24"/>
                <w:szCs w:val="24"/>
              </w:rPr>
              <w:t>Аудиокассета</w:t>
            </w:r>
          </w:p>
        </w:tc>
        <w:tc>
          <w:tcPr>
            <w:tcW w:w="759" w:type="dxa"/>
          </w:tcPr>
          <w:p w:rsidR="00113ED5" w:rsidRPr="00757AA4" w:rsidRDefault="00113ED5" w:rsidP="00757AA4">
            <w:pPr>
              <w:rPr>
                <w:b/>
                <w:color w:val="000000"/>
                <w:sz w:val="24"/>
                <w:szCs w:val="24"/>
              </w:rPr>
            </w:pPr>
          </w:p>
        </w:tc>
        <w:tc>
          <w:tcPr>
            <w:tcW w:w="779" w:type="dxa"/>
          </w:tcPr>
          <w:p w:rsidR="00113ED5" w:rsidRPr="00757AA4" w:rsidRDefault="00113ED5" w:rsidP="00757AA4">
            <w:pPr>
              <w:rPr>
                <w:b/>
                <w:color w:val="000000"/>
                <w:sz w:val="24"/>
                <w:szCs w:val="24"/>
              </w:rPr>
            </w:pPr>
          </w:p>
        </w:tc>
      </w:tr>
      <w:tr w:rsidR="00113ED5" w:rsidRPr="004C6A5F" w:rsidTr="00223515">
        <w:tc>
          <w:tcPr>
            <w:tcW w:w="790" w:type="dxa"/>
          </w:tcPr>
          <w:p w:rsidR="00113ED5" w:rsidRPr="00757AA4" w:rsidRDefault="00113ED5" w:rsidP="00757AA4">
            <w:pPr>
              <w:rPr>
                <w:color w:val="000000"/>
                <w:sz w:val="24"/>
                <w:szCs w:val="24"/>
              </w:rPr>
            </w:pPr>
            <w:r w:rsidRPr="00757AA4">
              <w:rPr>
                <w:color w:val="000000"/>
                <w:sz w:val="24"/>
                <w:szCs w:val="24"/>
              </w:rPr>
              <w:t>61</w:t>
            </w:r>
          </w:p>
        </w:tc>
        <w:tc>
          <w:tcPr>
            <w:tcW w:w="2284" w:type="dxa"/>
          </w:tcPr>
          <w:p w:rsidR="00113ED5" w:rsidRPr="00757AA4" w:rsidRDefault="00113ED5" w:rsidP="00757AA4">
            <w:pPr>
              <w:rPr>
                <w:color w:val="000000"/>
                <w:sz w:val="24"/>
                <w:szCs w:val="24"/>
              </w:rPr>
            </w:pPr>
            <w:r w:rsidRPr="00757AA4">
              <w:rPr>
                <w:color w:val="000000"/>
                <w:sz w:val="24"/>
                <w:szCs w:val="24"/>
              </w:rPr>
              <w:t xml:space="preserve">Контроль орфографических навыков и техники чтения. </w:t>
            </w:r>
          </w:p>
        </w:tc>
        <w:tc>
          <w:tcPr>
            <w:tcW w:w="3069" w:type="dxa"/>
          </w:tcPr>
          <w:p w:rsidR="00113ED5" w:rsidRPr="00113ED5" w:rsidRDefault="00113ED5" w:rsidP="00041E7E">
            <w:pPr>
              <w:snapToGrid w:val="0"/>
              <w:rPr>
                <w:sz w:val="24"/>
                <w:szCs w:val="24"/>
              </w:rPr>
            </w:pPr>
            <w:r w:rsidRPr="00113ED5">
              <w:rPr>
                <w:sz w:val="24"/>
                <w:szCs w:val="24"/>
              </w:rPr>
              <w:t xml:space="preserve">1. </w:t>
            </w:r>
            <w:r w:rsidRPr="00113ED5">
              <w:rPr>
                <w:b/>
                <w:sz w:val="24"/>
                <w:szCs w:val="24"/>
              </w:rPr>
              <w:t>Знать</w:t>
            </w:r>
            <w:r w:rsidRPr="00113ED5">
              <w:rPr>
                <w:sz w:val="24"/>
                <w:szCs w:val="24"/>
              </w:rPr>
              <w:t xml:space="preserve">  содержание сцен из сказки «Золотой гусь».</w:t>
            </w:r>
          </w:p>
          <w:p w:rsidR="00113ED5" w:rsidRPr="00113ED5" w:rsidRDefault="00113ED5" w:rsidP="00041E7E">
            <w:pPr>
              <w:rPr>
                <w:sz w:val="24"/>
                <w:szCs w:val="24"/>
              </w:rPr>
            </w:pPr>
            <w:r w:rsidRPr="00113ED5">
              <w:rPr>
                <w:sz w:val="24"/>
                <w:szCs w:val="24"/>
              </w:rPr>
              <w:t xml:space="preserve">2. </w:t>
            </w:r>
            <w:r w:rsidRPr="00113ED5">
              <w:rPr>
                <w:b/>
                <w:sz w:val="24"/>
                <w:szCs w:val="24"/>
              </w:rPr>
              <w:t>Читать</w:t>
            </w:r>
            <w:r w:rsidRPr="00113ED5">
              <w:rPr>
                <w:sz w:val="24"/>
                <w:szCs w:val="24"/>
              </w:rPr>
              <w:t xml:space="preserve">  текст с полным пониманием, </w:t>
            </w:r>
            <w:r w:rsidRPr="00113ED5">
              <w:rPr>
                <w:b/>
                <w:sz w:val="24"/>
                <w:szCs w:val="24"/>
              </w:rPr>
              <w:t>находить</w:t>
            </w:r>
            <w:r w:rsidRPr="00113ED5">
              <w:rPr>
                <w:sz w:val="24"/>
                <w:szCs w:val="24"/>
              </w:rPr>
              <w:t xml:space="preserve">  ответы на вопросы.</w:t>
            </w:r>
          </w:p>
        </w:tc>
        <w:tc>
          <w:tcPr>
            <w:tcW w:w="2470" w:type="dxa"/>
          </w:tcPr>
          <w:p w:rsidR="00113ED5" w:rsidRPr="00113ED5" w:rsidRDefault="00113ED5" w:rsidP="00041E7E">
            <w:pPr>
              <w:snapToGrid w:val="0"/>
              <w:rPr>
                <w:sz w:val="24"/>
                <w:szCs w:val="24"/>
              </w:rPr>
            </w:pPr>
            <w:r w:rsidRPr="00113ED5">
              <w:rPr>
                <w:sz w:val="24"/>
                <w:szCs w:val="24"/>
              </w:rPr>
              <w:t>Изученный лексический и грамматический материал и буквы и буквосочетания</w:t>
            </w:r>
          </w:p>
        </w:tc>
        <w:tc>
          <w:tcPr>
            <w:tcW w:w="1560" w:type="dxa"/>
          </w:tcPr>
          <w:p w:rsidR="00113ED5" w:rsidRPr="00757AA4" w:rsidRDefault="00113ED5" w:rsidP="00757AA4">
            <w:pPr>
              <w:rPr>
                <w:color w:val="000000"/>
                <w:sz w:val="24"/>
                <w:szCs w:val="24"/>
              </w:rPr>
            </w:pPr>
            <w:r w:rsidRPr="00757AA4">
              <w:rPr>
                <w:color w:val="000000"/>
                <w:sz w:val="24"/>
                <w:szCs w:val="24"/>
              </w:rPr>
              <w:t>Урок контроля</w:t>
            </w:r>
          </w:p>
        </w:tc>
        <w:tc>
          <w:tcPr>
            <w:tcW w:w="1535" w:type="dxa"/>
          </w:tcPr>
          <w:p w:rsidR="00113ED5" w:rsidRPr="00757AA4" w:rsidRDefault="00113ED5" w:rsidP="00757AA4">
            <w:pPr>
              <w:rPr>
                <w:b/>
                <w:color w:val="000000"/>
                <w:sz w:val="24"/>
                <w:szCs w:val="24"/>
              </w:rPr>
            </w:pPr>
          </w:p>
        </w:tc>
        <w:tc>
          <w:tcPr>
            <w:tcW w:w="1823" w:type="dxa"/>
          </w:tcPr>
          <w:p w:rsidR="00631AD7" w:rsidRPr="004C6A5F" w:rsidRDefault="00631AD7" w:rsidP="00631AD7">
            <w:pPr>
              <w:rPr>
                <w:sz w:val="24"/>
                <w:szCs w:val="24"/>
                <w:lang w:val="en-US"/>
              </w:rPr>
            </w:pPr>
            <w:r w:rsidRPr="004C6A5F">
              <w:rPr>
                <w:sz w:val="24"/>
                <w:szCs w:val="24"/>
                <w:lang w:val="en-US"/>
              </w:rPr>
              <w:t>http: llschool–collection.edu.ru</w:t>
            </w:r>
          </w:p>
          <w:p w:rsidR="00113ED5" w:rsidRPr="004C6A5F" w:rsidRDefault="00113ED5" w:rsidP="00757AA4">
            <w:pPr>
              <w:rPr>
                <w:b/>
                <w:color w:val="000000"/>
                <w:sz w:val="24"/>
                <w:szCs w:val="24"/>
                <w:lang w:val="en-US"/>
              </w:rPr>
            </w:pPr>
          </w:p>
        </w:tc>
        <w:tc>
          <w:tcPr>
            <w:tcW w:w="759" w:type="dxa"/>
          </w:tcPr>
          <w:p w:rsidR="00113ED5" w:rsidRPr="004C6A5F" w:rsidRDefault="00113ED5" w:rsidP="00757AA4">
            <w:pPr>
              <w:rPr>
                <w:b/>
                <w:color w:val="000000"/>
                <w:sz w:val="24"/>
                <w:szCs w:val="24"/>
                <w:lang w:val="en-US"/>
              </w:rPr>
            </w:pPr>
          </w:p>
        </w:tc>
        <w:tc>
          <w:tcPr>
            <w:tcW w:w="779" w:type="dxa"/>
          </w:tcPr>
          <w:p w:rsidR="00113ED5" w:rsidRPr="004C6A5F" w:rsidRDefault="00113ED5" w:rsidP="00757AA4">
            <w:pPr>
              <w:rPr>
                <w:b/>
                <w:color w:val="000000"/>
                <w:sz w:val="24"/>
                <w:szCs w:val="24"/>
                <w:lang w:val="en-US"/>
              </w:rPr>
            </w:pPr>
          </w:p>
        </w:tc>
      </w:tr>
      <w:tr w:rsidR="00113ED5" w:rsidRPr="00727E0B" w:rsidTr="00223515">
        <w:tc>
          <w:tcPr>
            <w:tcW w:w="790" w:type="dxa"/>
          </w:tcPr>
          <w:p w:rsidR="00113ED5" w:rsidRPr="00757AA4" w:rsidRDefault="00113ED5" w:rsidP="00757AA4">
            <w:pPr>
              <w:rPr>
                <w:color w:val="000000"/>
                <w:sz w:val="24"/>
                <w:szCs w:val="24"/>
              </w:rPr>
            </w:pPr>
            <w:r w:rsidRPr="00757AA4">
              <w:rPr>
                <w:color w:val="000000"/>
                <w:sz w:val="24"/>
                <w:szCs w:val="24"/>
              </w:rPr>
              <w:t>62</w:t>
            </w:r>
          </w:p>
        </w:tc>
        <w:tc>
          <w:tcPr>
            <w:tcW w:w="2284" w:type="dxa"/>
          </w:tcPr>
          <w:p w:rsidR="00113ED5" w:rsidRPr="00757AA4" w:rsidRDefault="00113ED5" w:rsidP="00757AA4">
            <w:pPr>
              <w:rPr>
                <w:color w:val="000000"/>
                <w:sz w:val="24"/>
                <w:szCs w:val="24"/>
              </w:rPr>
            </w:pPr>
            <w:r w:rsidRPr="00757AA4">
              <w:rPr>
                <w:color w:val="000000"/>
                <w:sz w:val="24"/>
                <w:szCs w:val="24"/>
              </w:rPr>
              <w:t>Инсценирование</w:t>
            </w:r>
            <w:r>
              <w:rPr>
                <w:color w:val="000000"/>
                <w:sz w:val="24"/>
                <w:szCs w:val="24"/>
              </w:rPr>
              <w:t xml:space="preserve"> текста сказки</w:t>
            </w:r>
            <w:r w:rsidRPr="00757AA4">
              <w:rPr>
                <w:color w:val="000000"/>
                <w:sz w:val="24"/>
                <w:szCs w:val="24"/>
              </w:rPr>
              <w:t>.</w:t>
            </w:r>
            <w:r>
              <w:rPr>
                <w:color w:val="000000"/>
                <w:sz w:val="24"/>
                <w:szCs w:val="24"/>
              </w:rPr>
              <w:t xml:space="preserve"> </w:t>
            </w:r>
            <w:r w:rsidRPr="00757AA4">
              <w:rPr>
                <w:color w:val="000000"/>
                <w:sz w:val="24"/>
                <w:szCs w:val="24"/>
              </w:rPr>
              <w:t xml:space="preserve">Аудирование, </w:t>
            </w:r>
            <w:r w:rsidRPr="00757AA4">
              <w:rPr>
                <w:color w:val="000000"/>
                <w:sz w:val="24"/>
                <w:szCs w:val="24"/>
              </w:rPr>
              <w:lastRenderedPageBreak/>
              <w:t>выражение мнения об услышанном.</w:t>
            </w:r>
          </w:p>
        </w:tc>
        <w:tc>
          <w:tcPr>
            <w:tcW w:w="3069" w:type="dxa"/>
          </w:tcPr>
          <w:p w:rsidR="00113ED5" w:rsidRPr="00113ED5" w:rsidRDefault="00113ED5" w:rsidP="00041E7E">
            <w:pPr>
              <w:snapToGrid w:val="0"/>
              <w:rPr>
                <w:sz w:val="24"/>
                <w:szCs w:val="24"/>
              </w:rPr>
            </w:pPr>
            <w:r w:rsidRPr="00113ED5">
              <w:rPr>
                <w:sz w:val="24"/>
                <w:szCs w:val="24"/>
              </w:rPr>
              <w:lastRenderedPageBreak/>
              <w:t xml:space="preserve">1. </w:t>
            </w:r>
            <w:r w:rsidRPr="00113ED5">
              <w:rPr>
                <w:b/>
                <w:sz w:val="24"/>
                <w:szCs w:val="24"/>
              </w:rPr>
              <w:t>Знать</w:t>
            </w:r>
            <w:r w:rsidRPr="00113ED5">
              <w:rPr>
                <w:sz w:val="24"/>
                <w:szCs w:val="24"/>
              </w:rPr>
              <w:t xml:space="preserve">  содержание сцен из сказки «Золотой гусь».</w:t>
            </w:r>
          </w:p>
          <w:p w:rsidR="00113ED5" w:rsidRPr="00113ED5" w:rsidRDefault="00113ED5" w:rsidP="00041E7E">
            <w:pPr>
              <w:rPr>
                <w:sz w:val="24"/>
                <w:szCs w:val="24"/>
              </w:rPr>
            </w:pPr>
            <w:r w:rsidRPr="00113ED5">
              <w:rPr>
                <w:sz w:val="24"/>
                <w:szCs w:val="24"/>
              </w:rPr>
              <w:t xml:space="preserve">2. </w:t>
            </w:r>
            <w:r w:rsidRPr="00113ED5">
              <w:rPr>
                <w:b/>
                <w:sz w:val="24"/>
                <w:szCs w:val="24"/>
              </w:rPr>
              <w:t>Читать</w:t>
            </w:r>
            <w:r w:rsidRPr="00113ED5">
              <w:rPr>
                <w:sz w:val="24"/>
                <w:szCs w:val="24"/>
              </w:rPr>
              <w:t xml:space="preserve">  текст с полным </w:t>
            </w:r>
            <w:r w:rsidRPr="00113ED5">
              <w:rPr>
                <w:sz w:val="24"/>
                <w:szCs w:val="24"/>
              </w:rPr>
              <w:lastRenderedPageBreak/>
              <w:t xml:space="preserve">пониманием, </w:t>
            </w:r>
            <w:r w:rsidRPr="00113ED5">
              <w:rPr>
                <w:b/>
                <w:sz w:val="24"/>
                <w:szCs w:val="24"/>
              </w:rPr>
              <w:t>находить</w:t>
            </w:r>
            <w:r w:rsidRPr="00113ED5">
              <w:rPr>
                <w:sz w:val="24"/>
                <w:szCs w:val="24"/>
              </w:rPr>
              <w:t xml:space="preserve">  ответы на вопросы.</w:t>
            </w:r>
          </w:p>
        </w:tc>
        <w:tc>
          <w:tcPr>
            <w:tcW w:w="2470" w:type="dxa"/>
          </w:tcPr>
          <w:p w:rsidR="00113ED5" w:rsidRPr="00113ED5" w:rsidRDefault="00113ED5" w:rsidP="00041E7E">
            <w:pPr>
              <w:snapToGrid w:val="0"/>
              <w:rPr>
                <w:sz w:val="24"/>
                <w:szCs w:val="24"/>
              </w:rPr>
            </w:pPr>
            <w:r w:rsidRPr="00113ED5">
              <w:rPr>
                <w:sz w:val="24"/>
                <w:szCs w:val="24"/>
              </w:rPr>
              <w:lastRenderedPageBreak/>
              <w:t xml:space="preserve">Изученный лексический и грамматический </w:t>
            </w:r>
            <w:r w:rsidRPr="00113ED5">
              <w:rPr>
                <w:sz w:val="24"/>
                <w:szCs w:val="24"/>
              </w:rPr>
              <w:lastRenderedPageBreak/>
              <w:t>материал и буквы и буквосочетания</w:t>
            </w:r>
          </w:p>
        </w:tc>
        <w:tc>
          <w:tcPr>
            <w:tcW w:w="1560" w:type="dxa"/>
          </w:tcPr>
          <w:p w:rsidR="00113ED5" w:rsidRPr="00757AA4" w:rsidRDefault="00113ED5" w:rsidP="00757AA4">
            <w:pPr>
              <w:rPr>
                <w:color w:val="000000"/>
                <w:sz w:val="24"/>
                <w:szCs w:val="24"/>
              </w:rPr>
            </w:pPr>
            <w:r w:rsidRPr="00757AA4">
              <w:rPr>
                <w:color w:val="000000"/>
                <w:sz w:val="24"/>
                <w:szCs w:val="24"/>
              </w:rPr>
              <w:lastRenderedPageBreak/>
              <w:t>Комбинированный урок</w:t>
            </w:r>
          </w:p>
        </w:tc>
        <w:tc>
          <w:tcPr>
            <w:tcW w:w="1535" w:type="dxa"/>
          </w:tcPr>
          <w:p w:rsidR="00113ED5" w:rsidRPr="00757AA4" w:rsidRDefault="00113ED5" w:rsidP="00757AA4">
            <w:pPr>
              <w:rPr>
                <w:b/>
                <w:color w:val="000000"/>
                <w:sz w:val="24"/>
                <w:szCs w:val="24"/>
              </w:rPr>
            </w:pPr>
          </w:p>
        </w:tc>
        <w:tc>
          <w:tcPr>
            <w:tcW w:w="1823" w:type="dxa"/>
          </w:tcPr>
          <w:p w:rsidR="00113ED5" w:rsidRPr="00757AA4" w:rsidRDefault="00113ED5" w:rsidP="00757AA4">
            <w:pPr>
              <w:rPr>
                <w:b/>
                <w:color w:val="000000"/>
                <w:sz w:val="24"/>
                <w:szCs w:val="24"/>
              </w:rPr>
            </w:pPr>
          </w:p>
        </w:tc>
        <w:tc>
          <w:tcPr>
            <w:tcW w:w="759" w:type="dxa"/>
          </w:tcPr>
          <w:p w:rsidR="00113ED5" w:rsidRPr="00757AA4" w:rsidRDefault="00113ED5" w:rsidP="00757AA4">
            <w:pPr>
              <w:rPr>
                <w:b/>
                <w:color w:val="000000"/>
                <w:sz w:val="24"/>
                <w:szCs w:val="24"/>
              </w:rPr>
            </w:pPr>
          </w:p>
        </w:tc>
        <w:tc>
          <w:tcPr>
            <w:tcW w:w="779" w:type="dxa"/>
          </w:tcPr>
          <w:p w:rsidR="00113ED5" w:rsidRPr="00757AA4" w:rsidRDefault="00113ED5" w:rsidP="00757AA4">
            <w:pPr>
              <w:rPr>
                <w:b/>
                <w:color w:val="000000"/>
                <w:sz w:val="24"/>
                <w:szCs w:val="24"/>
              </w:rPr>
            </w:pPr>
          </w:p>
        </w:tc>
      </w:tr>
      <w:tr w:rsidR="00CD28B5" w:rsidRPr="00727E0B" w:rsidTr="007E5954">
        <w:tc>
          <w:tcPr>
            <w:tcW w:w="15069" w:type="dxa"/>
            <w:gridSpan w:val="9"/>
          </w:tcPr>
          <w:p w:rsidR="00CD28B5" w:rsidRPr="00757AA4" w:rsidRDefault="00CD28B5" w:rsidP="00FD7F08">
            <w:pPr>
              <w:jc w:val="center"/>
              <w:rPr>
                <w:b/>
                <w:color w:val="000000"/>
                <w:sz w:val="24"/>
                <w:szCs w:val="24"/>
              </w:rPr>
            </w:pPr>
            <w:r w:rsidRPr="00757AA4">
              <w:rPr>
                <w:b/>
                <w:color w:val="000000"/>
                <w:sz w:val="24"/>
                <w:szCs w:val="24"/>
              </w:rPr>
              <w:lastRenderedPageBreak/>
              <w:t>Добро пожаловать на наш праздник! (4 часа)</w:t>
            </w:r>
          </w:p>
        </w:tc>
      </w:tr>
      <w:tr w:rsidR="00113ED5" w:rsidRPr="00727E0B" w:rsidTr="00223515">
        <w:tc>
          <w:tcPr>
            <w:tcW w:w="790" w:type="dxa"/>
          </w:tcPr>
          <w:p w:rsidR="00113ED5" w:rsidRPr="00757AA4" w:rsidRDefault="00113ED5" w:rsidP="00757AA4">
            <w:pPr>
              <w:rPr>
                <w:color w:val="000000"/>
                <w:sz w:val="24"/>
                <w:szCs w:val="24"/>
              </w:rPr>
            </w:pPr>
            <w:r w:rsidRPr="00757AA4">
              <w:rPr>
                <w:color w:val="000000"/>
                <w:sz w:val="24"/>
                <w:szCs w:val="24"/>
              </w:rPr>
              <w:t>63</w:t>
            </w:r>
          </w:p>
        </w:tc>
        <w:tc>
          <w:tcPr>
            <w:tcW w:w="2284" w:type="dxa"/>
          </w:tcPr>
          <w:p w:rsidR="00113ED5" w:rsidRPr="00757AA4" w:rsidRDefault="00113ED5" w:rsidP="00757AA4">
            <w:pPr>
              <w:rPr>
                <w:color w:val="000000"/>
                <w:sz w:val="24"/>
                <w:szCs w:val="24"/>
              </w:rPr>
            </w:pPr>
            <w:r w:rsidRPr="00757AA4">
              <w:rPr>
                <w:color w:val="000000"/>
                <w:sz w:val="24"/>
                <w:szCs w:val="24"/>
              </w:rPr>
              <w:t>Скоро праздник. Чтение объявления о празднике и обсуждение его.</w:t>
            </w:r>
          </w:p>
        </w:tc>
        <w:tc>
          <w:tcPr>
            <w:tcW w:w="3069" w:type="dxa"/>
          </w:tcPr>
          <w:p w:rsidR="00113ED5" w:rsidRPr="00113ED5" w:rsidRDefault="00113ED5" w:rsidP="00041E7E">
            <w:pPr>
              <w:snapToGrid w:val="0"/>
              <w:rPr>
                <w:sz w:val="24"/>
                <w:szCs w:val="24"/>
              </w:rPr>
            </w:pPr>
            <w:r w:rsidRPr="00113ED5">
              <w:rPr>
                <w:sz w:val="24"/>
                <w:szCs w:val="24"/>
              </w:rPr>
              <w:t>1.</w:t>
            </w:r>
            <w:r w:rsidRPr="00113ED5">
              <w:rPr>
                <w:b/>
                <w:sz w:val="24"/>
                <w:szCs w:val="24"/>
              </w:rPr>
              <w:t>Читать</w:t>
            </w:r>
            <w:r w:rsidRPr="00113ED5">
              <w:rPr>
                <w:sz w:val="24"/>
                <w:szCs w:val="24"/>
              </w:rPr>
              <w:t xml:space="preserve"> объявление о празднике и </w:t>
            </w:r>
            <w:r w:rsidRPr="00113ED5">
              <w:rPr>
                <w:b/>
                <w:sz w:val="24"/>
                <w:szCs w:val="24"/>
              </w:rPr>
              <w:t>обсуждат</w:t>
            </w:r>
            <w:r w:rsidRPr="00113ED5">
              <w:rPr>
                <w:sz w:val="24"/>
                <w:szCs w:val="24"/>
              </w:rPr>
              <w:t>ь его.</w:t>
            </w:r>
          </w:p>
          <w:p w:rsidR="00113ED5" w:rsidRPr="00113ED5" w:rsidRDefault="00113ED5" w:rsidP="00041E7E">
            <w:pPr>
              <w:rPr>
                <w:sz w:val="24"/>
                <w:szCs w:val="24"/>
              </w:rPr>
            </w:pPr>
            <w:r w:rsidRPr="00113ED5">
              <w:rPr>
                <w:sz w:val="24"/>
                <w:szCs w:val="24"/>
              </w:rPr>
              <w:t xml:space="preserve">2. </w:t>
            </w:r>
            <w:r w:rsidRPr="00113ED5">
              <w:rPr>
                <w:b/>
                <w:sz w:val="24"/>
                <w:szCs w:val="24"/>
              </w:rPr>
              <w:t xml:space="preserve">Читать </w:t>
            </w:r>
            <w:r w:rsidRPr="00113ED5">
              <w:rPr>
                <w:sz w:val="24"/>
                <w:szCs w:val="24"/>
              </w:rPr>
              <w:t>текст с полным пониманием  содержания.</w:t>
            </w:r>
          </w:p>
        </w:tc>
        <w:tc>
          <w:tcPr>
            <w:tcW w:w="2470" w:type="dxa"/>
          </w:tcPr>
          <w:p w:rsidR="00113ED5" w:rsidRPr="00113ED5" w:rsidRDefault="00113ED5" w:rsidP="00041E7E">
            <w:pPr>
              <w:snapToGrid w:val="0"/>
              <w:rPr>
                <w:sz w:val="24"/>
                <w:szCs w:val="24"/>
              </w:rPr>
            </w:pPr>
            <w:r w:rsidRPr="00113ED5">
              <w:rPr>
                <w:sz w:val="24"/>
                <w:szCs w:val="24"/>
              </w:rPr>
              <w:t>Изученный лексический и грамматический материал и буквы и буквосочетания</w:t>
            </w:r>
          </w:p>
        </w:tc>
        <w:tc>
          <w:tcPr>
            <w:tcW w:w="1560" w:type="dxa"/>
          </w:tcPr>
          <w:p w:rsidR="00113ED5" w:rsidRPr="00757AA4" w:rsidRDefault="00113ED5" w:rsidP="00757AA4">
            <w:pPr>
              <w:rPr>
                <w:color w:val="000000"/>
                <w:sz w:val="24"/>
                <w:szCs w:val="24"/>
              </w:rPr>
            </w:pPr>
            <w:r w:rsidRPr="00757AA4">
              <w:rPr>
                <w:color w:val="000000"/>
                <w:sz w:val="24"/>
                <w:szCs w:val="24"/>
              </w:rPr>
              <w:t>Комбинированный урок</w:t>
            </w:r>
          </w:p>
        </w:tc>
        <w:tc>
          <w:tcPr>
            <w:tcW w:w="1535" w:type="dxa"/>
          </w:tcPr>
          <w:p w:rsidR="00113ED5" w:rsidRPr="00757AA4" w:rsidRDefault="00113ED5" w:rsidP="00757AA4">
            <w:pPr>
              <w:rPr>
                <w:b/>
                <w:color w:val="000000"/>
                <w:sz w:val="24"/>
                <w:szCs w:val="24"/>
              </w:rPr>
            </w:pPr>
          </w:p>
        </w:tc>
        <w:tc>
          <w:tcPr>
            <w:tcW w:w="1823" w:type="dxa"/>
          </w:tcPr>
          <w:p w:rsidR="00113ED5" w:rsidRPr="00757AA4" w:rsidRDefault="00113ED5" w:rsidP="00757AA4">
            <w:pPr>
              <w:rPr>
                <w:b/>
                <w:color w:val="000000"/>
                <w:sz w:val="24"/>
                <w:szCs w:val="24"/>
              </w:rPr>
            </w:pPr>
            <w:r w:rsidRPr="00757AA4">
              <w:rPr>
                <w:color w:val="000000"/>
                <w:sz w:val="24"/>
                <w:szCs w:val="24"/>
              </w:rPr>
              <w:t>Аудиокассета</w:t>
            </w:r>
          </w:p>
        </w:tc>
        <w:tc>
          <w:tcPr>
            <w:tcW w:w="759" w:type="dxa"/>
          </w:tcPr>
          <w:p w:rsidR="00113ED5" w:rsidRPr="00757AA4" w:rsidRDefault="00113ED5" w:rsidP="00757AA4">
            <w:pPr>
              <w:rPr>
                <w:b/>
                <w:color w:val="000000"/>
                <w:sz w:val="24"/>
                <w:szCs w:val="24"/>
              </w:rPr>
            </w:pPr>
          </w:p>
        </w:tc>
        <w:tc>
          <w:tcPr>
            <w:tcW w:w="779" w:type="dxa"/>
          </w:tcPr>
          <w:p w:rsidR="00113ED5" w:rsidRPr="00757AA4" w:rsidRDefault="00113ED5" w:rsidP="00757AA4">
            <w:pPr>
              <w:rPr>
                <w:b/>
                <w:color w:val="000000"/>
                <w:sz w:val="24"/>
                <w:szCs w:val="24"/>
              </w:rPr>
            </w:pPr>
          </w:p>
        </w:tc>
      </w:tr>
      <w:tr w:rsidR="00113ED5" w:rsidRPr="00727E0B" w:rsidTr="00223515">
        <w:tc>
          <w:tcPr>
            <w:tcW w:w="790" w:type="dxa"/>
          </w:tcPr>
          <w:p w:rsidR="00113ED5" w:rsidRPr="00757AA4" w:rsidRDefault="00113ED5" w:rsidP="00757AA4">
            <w:pPr>
              <w:rPr>
                <w:color w:val="000000"/>
                <w:sz w:val="24"/>
                <w:szCs w:val="24"/>
              </w:rPr>
            </w:pPr>
            <w:r w:rsidRPr="00757AA4">
              <w:rPr>
                <w:color w:val="000000"/>
                <w:sz w:val="24"/>
                <w:szCs w:val="24"/>
              </w:rPr>
              <w:t>64</w:t>
            </w:r>
          </w:p>
        </w:tc>
        <w:tc>
          <w:tcPr>
            <w:tcW w:w="2284" w:type="dxa"/>
          </w:tcPr>
          <w:p w:rsidR="00113ED5" w:rsidRPr="00757AA4" w:rsidRDefault="00113ED5" w:rsidP="00757AA4">
            <w:pPr>
              <w:rPr>
                <w:color w:val="000000"/>
                <w:sz w:val="24"/>
                <w:szCs w:val="24"/>
              </w:rPr>
            </w:pPr>
            <w:r w:rsidRPr="00757AA4">
              <w:rPr>
                <w:color w:val="000000"/>
                <w:sz w:val="24"/>
                <w:szCs w:val="24"/>
              </w:rPr>
              <w:t>Как закончилась сказка? Пересказ текста  по опорам.</w:t>
            </w:r>
          </w:p>
        </w:tc>
        <w:tc>
          <w:tcPr>
            <w:tcW w:w="3069" w:type="dxa"/>
          </w:tcPr>
          <w:p w:rsidR="00113ED5" w:rsidRPr="00113ED5" w:rsidRDefault="00113ED5" w:rsidP="00041E7E">
            <w:pPr>
              <w:snapToGrid w:val="0"/>
              <w:rPr>
                <w:sz w:val="24"/>
                <w:szCs w:val="24"/>
              </w:rPr>
            </w:pPr>
            <w:r w:rsidRPr="00113ED5">
              <w:rPr>
                <w:sz w:val="24"/>
                <w:szCs w:val="24"/>
              </w:rPr>
              <w:t xml:space="preserve">1. </w:t>
            </w:r>
            <w:r w:rsidRPr="00113ED5">
              <w:rPr>
                <w:b/>
                <w:sz w:val="24"/>
                <w:szCs w:val="24"/>
              </w:rPr>
              <w:t>Проверить</w:t>
            </w:r>
            <w:r w:rsidRPr="00113ED5">
              <w:rPr>
                <w:sz w:val="24"/>
                <w:szCs w:val="24"/>
              </w:rPr>
              <w:t xml:space="preserve"> уровень сформированности знаний и умений по изученному материалу</w:t>
            </w:r>
          </w:p>
        </w:tc>
        <w:tc>
          <w:tcPr>
            <w:tcW w:w="2470" w:type="dxa"/>
          </w:tcPr>
          <w:p w:rsidR="00113ED5" w:rsidRPr="00113ED5" w:rsidRDefault="00113ED5" w:rsidP="00041E7E">
            <w:pPr>
              <w:snapToGrid w:val="0"/>
              <w:rPr>
                <w:sz w:val="24"/>
                <w:szCs w:val="24"/>
              </w:rPr>
            </w:pPr>
            <w:r w:rsidRPr="00113ED5">
              <w:rPr>
                <w:sz w:val="24"/>
                <w:szCs w:val="24"/>
              </w:rPr>
              <w:t>Изученный лексический и грамматический материал и буквы и буквосочетания</w:t>
            </w:r>
          </w:p>
        </w:tc>
        <w:tc>
          <w:tcPr>
            <w:tcW w:w="1560" w:type="dxa"/>
          </w:tcPr>
          <w:p w:rsidR="00113ED5" w:rsidRPr="00757AA4" w:rsidRDefault="00113ED5" w:rsidP="00757AA4">
            <w:pPr>
              <w:rPr>
                <w:color w:val="000000"/>
                <w:sz w:val="24"/>
                <w:szCs w:val="24"/>
              </w:rPr>
            </w:pPr>
            <w:r w:rsidRPr="00757AA4">
              <w:rPr>
                <w:color w:val="000000"/>
                <w:sz w:val="24"/>
                <w:szCs w:val="24"/>
              </w:rPr>
              <w:t>Комбинированный урок</w:t>
            </w:r>
          </w:p>
        </w:tc>
        <w:tc>
          <w:tcPr>
            <w:tcW w:w="1535" w:type="dxa"/>
          </w:tcPr>
          <w:p w:rsidR="00113ED5" w:rsidRPr="00757AA4" w:rsidRDefault="00113ED5" w:rsidP="00757AA4">
            <w:pPr>
              <w:rPr>
                <w:b/>
                <w:color w:val="000000"/>
                <w:sz w:val="24"/>
                <w:szCs w:val="24"/>
              </w:rPr>
            </w:pPr>
          </w:p>
        </w:tc>
        <w:tc>
          <w:tcPr>
            <w:tcW w:w="1823" w:type="dxa"/>
          </w:tcPr>
          <w:p w:rsidR="00113ED5" w:rsidRPr="00757AA4" w:rsidRDefault="00113ED5" w:rsidP="00757AA4">
            <w:pPr>
              <w:rPr>
                <w:color w:val="000000"/>
                <w:sz w:val="24"/>
                <w:szCs w:val="24"/>
              </w:rPr>
            </w:pPr>
            <w:r w:rsidRPr="00757AA4">
              <w:rPr>
                <w:color w:val="000000"/>
                <w:sz w:val="24"/>
                <w:szCs w:val="24"/>
              </w:rPr>
              <w:t>Аудиокассета</w:t>
            </w:r>
          </w:p>
          <w:p w:rsidR="00113ED5" w:rsidRPr="00757AA4" w:rsidRDefault="00113ED5" w:rsidP="00757AA4">
            <w:pPr>
              <w:rPr>
                <w:b/>
                <w:color w:val="000000"/>
                <w:sz w:val="24"/>
                <w:szCs w:val="24"/>
              </w:rPr>
            </w:pPr>
            <w:r w:rsidRPr="00757AA4">
              <w:rPr>
                <w:color w:val="000000"/>
                <w:sz w:val="24"/>
                <w:szCs w:val="24"/>
              </w:rPr>
              <w:t>Карточки-опоры</w:t>
            </w:r>
          </w:p>
        </w:tc>
        <w:tc>
          <w:tcPr>
            <w:tcW w:w="759" w:type="dxa"/>
          </w:tcPr>
          <w:p w:rsidR="00113ED5" w:rsidRPr="00757AA4" w:rsidRDefault="00113ED5" w:rsidP="00757AA4">
            <w:pPr>
              <w:rPr>
                <w:b/>
                <w:color w:val="000000"/>
                <w:sz w:val="24"/>
                <w:szCs w:val="24"/>
              </w:rPr>
            </w:pPr>
          </w:p>
        </w:tc>
        <w:tc>
          <w:tcPr>
            <w:tcW w:w="779" w:type="dxa"/>
          </w:tcPr>
          <w:p w:rsidR="00113ED5" w:rsidRPr="00757AA4" w:rsidRDefault="00113ED5" w:rsidP="00757AA4">
            <w:pPr>
              <w:rPr>
                <w:b/>
                <w:color w:val="000000"/>
                <w:sz w:val="24"/>
                <w:szCs w:val="24"/>
              </w:rPr>
            </w:pPr>
          </w:p>
        </w:tc>
      </w:tr>
      <w:tr w:rsidR="00113ED5" w:rsidRPr="00727E0B" w:rsidTr="00223515">
        <w:tc>
          <w:tcPr>
            <w:tcW w:w="790" w:type="dxa"/>
          </w:tcPr>
          <w:p w:rsidR="00113ED5" w:rsidRPr="00757AA4" w:rsidRDefault="00113ED5" w:rsidP="00757AA4">
            <w:pPr>
              <w:rPr>
                <w:color w:val="000000"/>
                <w:sz w:val="24"/>
                <w:szCs w:val="24"/>
              </w:rPr>
            </w:pPr>
            <w:r w:rsidRPr="00757AA4">
              <w:rPr>
                <w:color w:val="000000"/>
                <w:sz w:val="24"/>
                <w:szCs w:val="24"/>
              </w:rPr>
              <w:t>65</w:t>
            </w:r>
          </w:p>
        </w:tc>
        <w:tc>
          <w:tcPr>
            <w:tcW w:w="2284" w:type="dxa"/>
          </w:tcPr>
          <w:p w:rsidR="00113ED5" w:rsidRPr="00757AA4" w:rsidRDefault="00113ED5" w:rsidP="00757AA4">
            <w:pPr>
              <w:rPr>
                <w:color w:val="000000"/>
                <w:sz w:val="24"/>
                <w:szCs w:val="24"/>
              </w:rPr>
            </w:pPr>
            <w:r w:rsidRPr="00757AA4">
              <w:rPr>
                <w:color w:val="000000"/>
                <w:sz w:val="24"/>
                <w:szCs w:val="24"/>
              </w:rPr>
              <w:t>Подготовка к празднику «Прощай, 2 класс!»</w:t>
            </w:r>
          </w:p>
        </w:tc>
        <w:tc>
          <w:tcPr>
            <w:tcW w:w="3069" w:type="dxa"/>
          </w:tcPr>
          <w:p w:rsidR="00113ED5" w:rsidRPr="00113ED5" w:rsidRDefault="00113ED5" w:rsidP="00041E7E">
            <w:pPr>
              <w:snapToGrid w:val="0"/>
              <w:rPr>
                <w:sz w:val="24"/>
                <w:szCs w:val="24"/>
              </w:rPr>
            </w:pPr>
            <w:r w:rsidRPr="00113ED5">
              <w:rPr>
                <w:sz w:val="24"/>
                <w:szCs w:val="24"/>
              </w:rPr>
              <w:t xml:space="preserve">1. Кратко </w:t>
            </w:r>
            <w:r w:rsidRPr="00113ED5">
              <w:rPr>
                <w:b/>
                <w:sz w:val="24"/>
                <w:szCs w:val="24"/>
              </w:rPr>
              <w:t>передавать</w:t>
            </w:r>
            <w:r w:rsidRPr="00113ED5">
              <w:rPr>
                <w:sz w:val="24"/>
                <w:szCs w:val="24"/>
              </w:rPr>
              <w:t xml:space="preserve"> содержание прочитанного с опорой на текст с пропусками.</w:t>
            </w:r>
          </w:p>
          <w:p w:rsidR="00113ED5" w:rsidRPr="00113ED5" w:rsidRDefault="00113ED5" w:rsidP="00041E7E">
            <w:pPr>
              <w:rPr>
                <w:sz w:val="24"/>
                <w:szCs w:val="24"/>
              </w:rPr>
            </w:pPr>
            <w:r w:rsidRPr="00113ED5">
              <w:rPr>
                <w:sz w:val="24"/>
                <w:szCs w:val="24"/>
              </w:rPr>
              <w:t xml:space="preserve">2. </w:t>
            </w:r>
            <w:r w:rsidRPr="00113ED5">
              <w:rPr>
                <w:b/>
                <w:sz w:val="24"/>
                <w:szCs w:val="24"/>
              </w:rPr>
              <w:t xml:space="preserve">Воспринимать </w:t>
            </w:r>
            <w:r w:rsidRPr="00113ED5">
              <w:rPr>
                <w:sz w:val="24"/>
                <w:szCs w:val="24"/>
              </w:rPr>
              <w:t>текст на слух.</w:t>
            </w:r>
          </w:p>
          <w:p w:rsidR="00113ED5" w:rsidRPr="00113ED5" w:rsidRDefault="00113ED5" w:rsidP="00041E7E">
            <w:pPr>
              <w:rPr>
                <w:sz w:val="24"/>
                <w:szCs w:val="24"/>
              </w:rPr>
            </w:pPr>
            <w:r w:rsidRPr="00113ED5">
              <w:rPr>
                <w:sz w:val="24"/>
                <w:szCs w:val="24"/>
              </w:rPr>
              <w:t xml:space="preserve">3. </w:t>
            </w:r>
            <w:r w:rsidRPr="00113ED5">
              <w:rPr>
                <w:b/>
                <w:sz w:val="24"/>
                <w:szCs w:val="24"/>
              </w:rPr>
              <w:t>Читать</w:t>
            </w:r>
            <w:r w:rsidRPr="00113ED5">
              <w:rPr>
                <w:sz w:val="24"/>
                <w:szCs w:val="24"/>
              </w:rPr>
              <w:t xml:space="preserve">  с полным пониманием содержания.</w:t>
            </w:r>
          </w:p>
        </w:tc>
        <w:tc>
          <w:tcPr>
            <w:tcW w:w="2470" w:type="dxa"/>
          </w:tcPr>
          <w:p w:rsidR="00113ED5" w:rsidRPr="00113ED5" w:rsidRDefault="00113ED5" w:rsidP="00041E7E">
            <w:pPr>
              <w:snapToGrid w:val="0"/>
              <w:rPr>
                <w:sz w:val="24"/>
                <w:szCs w:val="24"/>
              </w:rPr>
            </w:pPr>
            <w:r w:rsidRPr="00113ED5">
              <w:rPr>
                <w:sz w:val="24"/>
                <w:szCs w:val="24"/>
              </w:rPr>
              <w:t>Изученный лексический и грамматический материал и буквы и буквосочетания</w:t>
            </w:r>
          </w:p>
        </w:tc>
        <w:tc>
          <w:tcPr>
            <w:tcW w:w="1560" w:type="dxa"/>
          </w:tcPr>
          <w:p w:rsidR="00113ED5" w:rsidRPr="00757AA4" w:rsidRDefault="00113ED5" w:rsidP="00757AA4">
            <w:pPr>
              <w:rPr>
                <w:color w:val="000000"/>
                <w:sz w:val="24"/>
                <w:szCs w:val="24"/>
              </w:rPr>
            </w:pPr>
            <w:r w:rsidRPr="00757AA4">
              <w:rPr>
                <w:color w:val="000000"/>
                <w:sz w:val="24"/>
                <w:szCs w:val="24"/>
              </w:rPr>
              <w:t>Обобщающий урок</w:t>
            </w:r>
          </w:p>
        </w:tc>
        <w:tc>
          <w:tcPr>
            <w:tcW w:w="1535" w:type="dxa"/>
          </w:tcPr>
          <w:p w:rsidR="00113ED5" w:rsidRPr="00757AA4" w:rsidRDefault="00113ED5" w:rsidP="00757AA4">
            <w:pPr>
              <w:rPr>
                <w:b/>
                <w:color w:val="000000"/>
                <w:sz w:val="24"/>
                <w:szCs w:val="24"/>
              </w:rPr>
            </w:pPr>
          </w:p>
        </w:tc>
        <w:tc>
          <w:tcPr>
            <w:tcW w:w="1823" w:type="dxa"/>
          </w:tcPr>
          <w:p w:rsidR="00113ED5" w:rsidRPr="00757AA4" w:rsidRDefault="00113ED5" w:rsidP="00757AA4">
            <w:pPr>
              <w:rPr>
                <w:b/>
                <w:color w:val="000000"/>
                <w:sz w:val="24"/>
                <w:szCs w:val="24"/>
              </w:rPr>
            </w:pPr>
            <w:r w:rsidRPr="00757AA4">
              <w:rPr>
                <w:color w:val="000000"/>
                <w:sz w:val="24"/>
                <w:szCs w:val="24"/>
              </w:rPr>
              <w:t>Аудиокассета</w:t>
            </w:r>
          </w:p>
        </w:tc>
        <w:tc>
          <w:tcPr>
            <w:tcW w:w="759" w:type="dxa"/>
          </w:tcPr>
          <w:p w:rsidR="00113ED5" w:rsidRPr="00757AA4" w:rsidRDefault="00113ED5" w:rsidP="00757AA4">
            <w:pPr>
              <w:rPr>
                <w:b/>
                <w:color w:val="000000"/>
                <w:sz w:val="24"/>
                <w:szCs w:val="24"/>
              </w:rPr>
            </w:pPr>
          </w:p>
        </w:tc>
        <w:tc>
          <w:tcPr>
            <w:tcW w:w="779" w:type="dxa"/>
          </w:tcPr>
          <w:p w:rsidR="00113ED5" w:rsidRPr="00757AA4" w:rsidRDefault="00113ED5" w:rsidP="00757AA4">
            <w:pPr>
              <w:rPr>
                <w:b/>
                <w:color w:val="000000"/>
                <w:sz w:val="24"/>
                <w:szCs w:val="24"/>
              </w:rPr>
            </w:pPr>
          </w:p>
        </w:tc>
      </w:tr>
      <w:tr w:rsidR="00113ED5" w:rsidRPr="00727E0B" w:rsidTr="00223515">
        <w:tc>
          <w:tcPr>
            <w:tcW w:w="790" w:type="dxa"/>
          </w:tcPr>
          <w:p w:rsidR="00113ED5" w:rsidRPr="00757AA4" w:rsidRDefault="00113ED5" w:rsidP="00757AA4">
            <w:pPr>
              <w:rPr>
                <w:color w:val="000000"/>
                <w:sz w:val="24"/>
                <w:szCs w:val="24"/>
              </w:rPr>
            </w:pPr>
            <w:r w:rsidRPr="00757AA4">
              <w:rPr>
                <w:color w:val="000000"/>
                <w:sz w:val="24"/>
                <w:szCs w:val="24"/>
              </w:rPr>
              <w:t>66</w:t>
            </w:r>
          </w:p>
        </w:tc>
        <w:tc>
          <w:tcPr>
            <w:tcW w:w="2284" w:type="dxa"/>
          </w:tcPr>
          <w:p w:rsidR="00113ED5" w:rsidRPr="00757AA4" w:rsidRDefault="00113ED5" w:rsidP="00757AA4">
            <w:pPr>
              <w:rPr>
                <w:color w:val="000000"/>
                <w:sz w:val="24"/>
                <w:szCs w:val="24"/>
              </w:rPr>
            </w:pPr>
            <w:r w:rsidRPr="00757AA4">
              <w:rPr>
                <w:color w:val="000000"/>
                <w:sz w:val="24"/>
                <w:szCs w:val="24"/>
              </w:rPr>
              <w:t>Праздник «Прощай, 2 класс!» Защита проекта.</w:t>
            </w:r>
          </w:p>
        </w:tc>
        <w:tc>
          <w:tcPr>
            <w:tcW w:w="3069" w:type="dxa"/>
          </w:tcPr>
          <w:p w:rsidR="00113ED5" w:rsidRPr="00113ED5" w:rsidRDefault="00D6606C" w:rsidP="00041E7E">
            <w:pPr>
              <w:rPr>
                <w:sz w:val="24"/>
                <w:szCs w:val="24"/>
              </w:rPr>
            </w:pPr>
            <w:r w:rsidRPr="00113ED5">
              <w:rPr>
                <w:sz w:val="24"/>
                <w:szCs w:val="24"/>
              </w:rPr>
              <w:t>Смотр достигнутого в форме праздника.</w:t>
            </w:r>
          </w:p>
        </w:tc>
        <w:tc>
          <w:tcPr>
            <w:tcW w:w="2470" w:type="dxa"/>
          </w:tcPr>
          <w:p w:rsidR="00113ED5" w:rsidRPr="00113ED5" w:rsidRDefault="00113ED5" w:rsidP="00041E7E">
            <w:pPr>
              <w:snapToGrid w:val="0"/>
              <w:rPr>
                <w:sz w:val="24"/>
                <w:szCs w:val="24"/>
              </w:rPr>
            </w:pPr>
            <w:r w:rsidRPr="00113ED5">
              <w:rPr>
                <w:sz w:val="24"/>
                <w:szCs w:val="24"/>
              </w:rPr>
              <w:t>Изученный лексический и грамматический м</w:t>
            </w:r>
            <w:r w:rsidR="00D6606C">
              <w:rPr>
                <w:sz w:val="24"/>
                <w:szCs w:val="24"/>
              </w:rPr>
              <w:t>атериал .</w:t>
            </w:r>
          </w:p>
        </w:tc>
        <w:tc>
          <w:tcPr>
            <w:tcW w:w="1560" w:type="dxa"/>
          </w:tcPr>
          <w:p w:rsidR="00113ED5" w:rsidRPr="00757AA4" w:rsidRDefault="00113ED5" w:rsidP="00757AA4">
            <w:pPr>
              <w:rPr>
                <w:b/>
                <w:color w:val="000000"/>
                <w:sz w:val="24"/>
                <w:szCs w:val="24"/>
              </w:rPr>
            </w:pPr>
            <w:r w:rsidRPr="00757AA4">
              <w:rPr>
                <w:color w:val="000000"/>
                <w:sz w:val="24"/>
                <w:szCs w:val="24"/>
              </w:rPr>
              <w:t>Урок контроля</w:t>
            </w:r>
          </w:p>
        </w:tc>
        <w:tc>
          <w:tcPr>
            <w:tcW w:w="1535" w:type="dxa"/>
          </w:tcPr>
          <w:p w:rsidR="00113ED5" w:rsidRPr="00757AA4" w:rsidRDefault="00113ED5" w:rsidP="00757AA4">
            <w:pPr>
              <w:rPr>
                <w:color w:val="000000"/>
                <w:sz w:val="24"/>
                <w:szCs w:val="24"/>
              </w:rPr>
            </w:pPr>
            <w:r w:rsidRPr="00757AA4">
              <w:rPr>
                <w:color w:val="000000"/>
                <w:sz w:val="24"/>
                <w:szCs w:val="24"/>
              </w:rPr>
              <w:t>Праздник</w:t>
            </w:r>
          </w:p>
          <w:p w:rsidR="00113ED5" w:rsidRPr="00757AA4" w:rsidRDefault="00113ED5" w:rsidP="00757AA4">
            <w:pPr>
              <w:rPr>
                <w:b/>
                <w:color w:val="000000"/>
                <w:sz w:val="24"/>
                <w:szCs w:val="24"/>
              </w:rPr>
            </w:pPr>
            <w:r w:rsidRPr="00757AA4">
              <w:rPr>
                <w:color w:val="000000"/>
                <w:sz w:val="24"/>
                <w:szCs w:val="24"/>
              </w:rPr>
              <w:t>Защита проекта</w:t>
            </w:r>
          </w:p>
        </w:tc>
        <w:tc>
          <w:tcPr>
            <w:tcW w:w="1823" w:type="dxa"/>
          </w:tcPr>
          <w:p w:rsidR="00113ED5" w:rsidRPr="00757AA4" w:rsidRDefault="00113ED5" w:rsidP="00757AA4">
            <w:pPr>
              <w:rPr>
                <w:b/>
                <w:color w:val="000000"/>
                <w:sz w:val="24"/>
                <w:szCs w:val="24"/>
              </w:rPr>
            </w:pPr>
            <w:r w:rsidRPr="00757AA4">
              <w:rPr>
                <w:color w:val="000000"/>
                <w:sz w:val="24"/>
                <w:szCs w:val="24"/>
              </w:rPr>
              <w:t>Аудиокассета</w:t>
            </w:r>
          </w:p>
        </w:tc>
        <w:tc>
          <w:tcPr>
            <w:tcW w:w="759" w:type="dxa"/>
          </w:tcPr>
          <w:p w:rsidR="00113ED5" w:rsidRPr="00757AA4" w:rsidRDefault="00113ED5" w:rsidP="00757AA4">
            <w:pPr>
              <w:rPr>
                <w:b/>
                <w:color w:val="000000"/>
                <w:sz w:val="24"/>
                <w:szCs w:val="24"/>
              </w:rPr>
            </w:pPr>
          </w:p>
        </w:tc>
        <w:tc>
          <w:tcPr>
            <w:tcW w:w="779" w:type="dxa"/>
          </w:tcPr>
          <w:p w:rsidR="00113ED5" w:rsidRPr="00757AA4" w:rsidRDefault="00113ED5" w:rsidP="00757AA4">
            <w:pPr>
              <w:rPr>
                <w:b/>
                <w:color w:val="000000"/>
                <w:sz w:val="24"/>
                <w:szCs w:val="24"/>
              </w:rPr>
            </w:pPr>
          </w:p>
        </w:tc>
      </w:tr>
      <w:tr w:rsidR="00113ED5" w:rsidRPr="004C6A5F" w:rsidTr="00223515">
        <w:tc>
          <w:tcPr>
            <w:tcW w:w="790" w:type="dxa"/>
          </w:tcPr>
          <w:p w:rsidR="00113ED5" w:rsidRPr="00757AA4" w:rsidRDefault="00113ED5" w:rsidP="00757AA4">
            <w:pPr>
              <w:rPr>
                <w:color w:val="000000"/>
                <w:sz w:val="24"/>
                <w:szCs w:val="24"/>
              </w:rPr>
            </w:pPr>
            <w:r w:rsidRPr="00757AA4">
              <w:rPr>
                <w:color w:val="000000"/>
                <w:sz w:val="24"/>
                <w:szCs w:val="24"/>
              </w:rPr>
              <w:t>67</w:t>
            </w:r>
          </w:p>
        </w:tc>
        <w:tc>
          <w:tcPr>
            <w:tcW w:w="2284" w:type="dxa"/>
          </w:tcPr>
          <w:p w:rsidR="00113ED5" w:rsidRPr="00757AA4" w:rsidRDefault="00113ED5" w:rsidP="00757AA4">
            <w:pPr>
              <w:rPr>
                <w:color w:val="000000"/>
                <w:sz w:val="24"/>
                <w:szCs w:val="24"/>
              </w:rPr>
            </w:pPr>
            <w:r w:rsidRPr="00757AA4">
              <w:rPr>
                <w:color w:val="000000"/>
                <w:sz w:val="24"/>
                <w:szCs w:val="24"/>
              </w:rPr>
              <w:t>Итоговый тест.</w:t>
            </w:r>
          </w:p>
        </w:tc>
        <w:tc>
          <w:tcPr>
            <w:tcW w:w="3069" w:type="dxa"/>
          </w:tcPr>
          <w:p w:rsidR="00113ED5" w:rsidRPr="00113ED5" w:rsidRDefault="00D6606C" w:rsidP="00041E7E">
            <w:pPr>
              <w:snapToGrid w:val="0"/>
              <w:rPr>
                <w:sz w:val="24"/>
                <w:szCs w:val="24"/>
              </w:rPr>
            </w:pPr>
            <w:r>
              <w:rPr>
                <w:sz w:val="24"/>
                <w:szCs w:val="24"/>
              </w:rPr>
              <w:t xml:space="preserve">Контроль </w:t>
            </w:r>
          </w:p>
        </w:tc>
        <w:tc>
          <w:tcPr>
            <w:tcW w:w="2470" w:type="dxa"/>
          </w:tcPr>
          <w:p w:rsidR="00113ED5" w:rsidRPr="00113ED5" w:rsidRDefault="00113ED5" w:rsidP="00041E7E">
            <w:pPr>
              <w:snapToGrid w:val="0"/>
              <w:rPr>
                <w:sz w:val="24"/>
                <w:szCs w:val="24"/>
              </w:rPr>
            </w:pPr>
            <w:r w:rsidRPr="00113ED5">
              <w:rPr>
                <w:sz w:val="24"/>
                <w:szCs w:val="24"/>
              </w:rPr>
              <w:t>Изученный лексический и грамматический материал и буквы и буквосочетания</w:t>
            </w:r>
          </w:p>
        </w:tc>
        <w:tc>
          <w:tcPr>
            <w:tcW w:w="1560" w:type="dxa"/>
          </w:tcPr>
          <w:p w:rsidR="00113ED5" w:rsidRPr="00757AA4" w:rsidRDefault="00113ED5" w:rsidP="00757AA4">
            <w:pPr>
              <w:rPr>
                <w:color w:val="000000"/>
                <w:sz w:val="24"/>
                <w:szCs w:val="24"/>
              </w:rPr>
            </w:pPr>
            <w:r w:rsidRPr="00757AA4">
              <w:rPr>
                <w:color w:val="000000"/>
                <w:sz w:val="24"/>
                <w:szCs w:val="24"/>
              </w:rPr>
              <w:t>Урок контроля</w:t>
            </w:r>
          </w:p>
        </w:tc>
        <w:tc>
          <w:tcPr>
            <w:tcW w:w="1535" w:type="dxa"/>
          </w:tcPr>
          <w:p w:rsidR="00113ED5" w:rsidRPr="00757AA4" w:rsidRDefault="00113ED5" w:rsidP="00757AA4">
            <w:pPr>
              <w:rPr>
                <w:b/>
                <w:color w:val="000000"/>
                <w:sz w:val="24"/>
                <w:szCs w:val="24"/>
              </w:rPr>
            </w:pPr>
          </w:p>
        </w:tc>
        <w:tc>
          <w:tcPr>
            <w:tcW w:w="1823" w:type="dxa"/>
          </w:tcPr>
          <w:p w:rsidR="004C6A5F" w:rsidRPr="004C6A5F" w:rsidRDefault="004C6A5F" w:rsidP="004C6A5F">
            <w:pPr>
              <w:rPr>
                <w:sz w:val="24"/>
                <w:szCs w:val="24"/>
                <w:lang w:val="en-US"/>
              </w:rPr>
            </w:pPr>
            <w:r w:rsidRPr="004C6A5F">
              <w:rPr>
                <w:sz w:val="24"/>
                <w:szCs w:val="24"/>
                <w:lang w:val="en-US"/>
              </w:rPr>
              <w:t>http: llschool–collection.edu.ru</w:t>
            </w:r>
          </w:p>
          <w:p w:rsidR="00113ED5" w:rsidRPr="004C6A5F" w:rsidRDefault="00113ED5" w:rsidP="00757AA4">
            <w:pPr>
              <w:rPr>
                <w:b/>
                <w:color w:val="000000"/>
                <w:sz w:val="24"/>
                <w:szCs w:val="24"/>
                <w:lang w:val="en-US"/>
              </w:rPr>
            </w:pPr>
          </w:p>
        </w:tc>
        <w:tc>
          <w:tcPr>
            <w:tcW w:w="759" w:type="dxa"/>
          </w:tcPr>
          <w:p w:rsidR="00113ED5" w:rsidRPr="004C6A5F" w:rsidRDefault="00113ED5" w:rsidP="00757AA4">
            <w:pPr>
              <w:rPr>
                <w:b/>
                <w:color w:val="000000"/>
                <w:sz w:val="24"/>
                <w:szCs w:val="24"/>
                <w:lang w:val="en-US"/>
              </w:rPr>
            </w:pPr>
          </w:p>
        </w:tc>
        <w:tc>
          <w:tcPr>
            <w:tcW w:w="779" w:type="dxa"/>
          </w:tcPr>
          <w:p w:rsidR="00113ED5" w:rsidRPr="004C6A5F" w:rsidRDefault="00113ED5" w:rsidP="00757AA4">
            <w:pPr>
              <w:rPr>
                <w:b/>
                <w:color w:val="000000"/>
                <w:sz w:val="24"/>
                <w:szCs w:val="24"/>
                <w:lang w:val="en-US"/>
              </w:rPr>
            </w:pPr>
          </w:p>
        </w:tc>
      </w:tr>
      <w:tr w:rsidR="00113ED5" w:rsidRPr="00727E0B" w:rsidTr="00223515">
        <w:tc>
          <w:tcPr>
            <w:tcW w:w="790" w:type="dxa"/>
          </w:tcPr>
          <w:p w:rsidR="00113ED5" w:rsidRPr="00757AA4" w:rsidRDefault="00113ED5" w:rsidP="00757AA4">
            <w:pPr>
              <w:rPr>
                <w:color w:val="000000"/>
                <w:sz w:val="24"/>
                <w:szCs w:val="24"/>
              </w:rPr>
            </w:pPr>
            <w:r w:rsidRPr="00757AA4">
              <w:rPr>
                <w:color w:val="000000"/>
                <w:sz w:val="24"/>
                <w:szCs w:val="24"/>
              </w:rPr>
              <w:t>68</w:t>
            </w:r>
          </w:p>
        </w:tc>
        <w:tc>
          <w:tcPr>
            <w:tcW w:w="2284" w:type="dxa"/>
          </w:tcPr>
          <w:p w:rsidR="00113ED5" w:rsidRDefault="002D5307" w:rsidP="00757AA4">
            <w:pPr>
              <w:rPr>
                <w:color w:val="000000"/>
                <w:sz w:val="24"/>
                <w:szCs w:val="24"/>
              </w:rPr>
            </w:pPr>
            <w:r>
              <w:rPr>
                <w:color w:val="000000"/>
                <w:sz w:val="24"/>
                <w:szCs w:val="24"/>
              </w:rPr>
              <w:t>Анализ теста. Интеллектуальная игра «Знатоки немецкого языка»</w:t>
            </w:r>
            <w:r w:rsidR="00113ED5" w:rsidRPr="00757AA4">
              <w:rPr>
                <w:color w:val="000000"/>
                <w:sz w:val="24"/>
                <w:szCs w:val="24"/>
              </w:rPr>
              <w:t>.</w:t>
            </w:r>
          </w:p>
          <w:p w:rsidR="002D5307" w:rsidRPr="00757AA4" w:rsidRDefault="002D5307" w:rsidP="00757AA4">
            <w:pPr>
              <w:rPr>
                <w:color w:val="000000"/>
                <w:sz w:val="24"/>
                <w:szCs w:val="24"/>
              </w:rPr>
            </w:pPr>
          </w:p>
        </w:tc>
        <w:tc>
          <w:tcPr>
            <w:tcW w:w="3069" w:type="dxa"/>
          </w:tcPr>
          <w:p w:rsidR="00113ED5" w:rsidRPr="00113ED5" w:rsidRDefault="00113ED5" w:rsidP="00041E7E">
            <w:pPr>
              <w:snapToGrid w:val="0"/>
              <w:rPr>
                <w:sz w:val="24"/>
                <w:szCs w:val="24"/>
              </w:rPr>
            </w:pPr>
            <w:r w:rsidRPr="00113ED5">
              <w:rPr>
                <w:sz w:val="24"/>
                <w:szCs w:val="24"/>
              </w:rPr>
              <w:t xml:space="preserve">1. </w:t>
            </w:r>
            <w:r w:rsidRPr="00113ED5">
              <w:rPr>
                <w:b/>
                <w:sz w:val="24"/>
                <w:szCs w:val="24"/>
              </w:rPr>
              <w:t>Обобщение и ситематизация</w:t>
            </w:r>
            <w:r w:rsidRPr="00113ED5">
              <w:rPr>
                <w:sz w:val="24"/>
                <w:szCs w:val="24"/>
              </w:rPr>
              <w:t xml:space="preserve"> полученных знаний</w:t>
            </w:r>
          </w:p>
        </w:tc>
        <w:tc>
          <w:tcPr>
            <w:tcW w:w="2470" w:type="dxa"/>
          </w:tcPr>
          <w:p w:rsidR="00113ED5" w:rsidRPr="00113ED5" w:rsidRDefault="00113ED5" w:rsidP="00041E7E">
            <w:pPr>
              <w:snapToGrid w:val="0"/>
              <w:rPr>
                <w:sz w:val="24"/>
                <w:szCs w:val="24"/>
              </w:rPr>
            </w:pPr>
            <w:r w:rsidRPr="00113ED5">
              <w:rPr>
                <w:sz w:val="24"/>
                <w:szCs w:val="24"/>
              </w:rPr>
              <w:t>Изученный лексический и грамматический материал и буквы и буквосочетания</w:t>
            </w:r>
          </w:p>
        </w:tc>
        <w:tc>
          <w:tcPr>
            <w:tcW w:w="1560" w:type="dxa"/>
          </w:tcPr>
          <w:p w:rsidR="00113ED5" w:rsidRPr="00757AA4" w:rsidRDefault="00113ED5" w:rsidP="00757AA4">
            <w:pPr>
              <w:rPr>
                <w:color w:val="000000"/>
                <w:sz w:val="24"/>
                <w:szCs w:val="24"/>
              </w:rPr>
            </w:pPr>
            <w:r w:rsidRPr="00757AA4">
              <w:rPr>
                <w:color w:val="000000"/>
                <w:sz w:val="24"/>
                <w:szCs w:val="24"/>
              </w:rPr>
              <w:t>Комбинированный урок</w:t>
            </w:r>
          </w:p>
        </w:tc>
        <w:tc>
          <w:tcPr>
            <w:tcW w:w="1535" w:type="dxa"/>
          </w:tcPr>
          <w:p w:rsidR="00113ED5" w:rsidRPr="00757AA4" w:rsidRDefault="00113ED5" w:rsidP="00757AA4">
            <w:pPr>
              <w:rPr>
                <w:b/>
                <w:color w:val="000000"/>
                <w:sz w:val="24"/>
                <w:szCs w:val="24"/>
              </w:rPr>
            </w:pPr>
          </w:p>
        </w:tc>
        <w:tc>
          <w:tcPr>
            <w:tcW w:w="1823" w:type="dxa"/>
          </w:tcPr>
          <w:p w:rsidR="00113ED5" w:rsidRPr="00757AA4" w:rsidRDefault="00113ED5" w:rsidP="00757AA4">
            <w:pPr>
              <w:rPr>
                <w:b/>
                <w:color w:val="000000"/>
                <w:sz w:val="24"/>
                <w:szCs w:val="24"/>
              </w:rPr>
            </w:pPr>
          </w:p>
        </w:tc>
        <w:tc>
          <w:tcPr>
            <w:tcW w:w="759" w:type="dxa"/>
          </w:tcPr>
          <w:p w:rsidR="00113ED5" w:rsidRPr="00757AA4" w:rsidRDefault="00113ED5" w:rsidP="00757AA4">
            <w:pPr>
              <w:rPr>
                <w:b/>
                <w:color w:val="000000"/>
                <w:sz w:val="24"/>
                <w:szCs w:val="24"/>
              </w:rPr>
            </w:pPr>
          </w:p>
        </w:tc>
        <w:tc>
          <w:tcPr>
            <w:tcW w:w="779" w:type="dxa"/>
          </w:tcPr>
          <w:p w:rsidR="00113ED5" w:rsidRPr="00757AA4" w:rsidRDefault="00113ED5" w:rsidP="00757AA4">
            <w:pPr>
              <w:rPr>
                <w:b/>
                <w:color w:val="000000"/>
                <w:sz w:val="24"/>
                <w:szCs w:val="24"/>
              </w:rPr>
            </w:pPr>
          </w:p>
        </w:tc>
      </w:tr>
    </w:tbl>
    <w:p w:rsidR="00DB5A8C" w:rsidRDefault="00DB5A8C" w:rsidP="00DB5A8C">
      <w:pPr>
        <w:jc w:val="center"/>
        <w:rPr>
          <w:rFonts w:ascii="Times New Roman" w:hAnsi="Times New Roman" w:cs="Times New Roman"/>
          <w:b/>
          <w:color w:val="000000"/>
          <w:sz w:val="28"/>
          <w:szCs w:val="28"/>
        </w:rPr>
      </w:pPr>
    </w:p>
    <w:p w:rsidR="00DB5A8C" w:rsidRPr="00A95657" w:rsidRDefault="00DB5A8C" w:rsidP="00DB5A8C">
      <w:pPr>
        <w:jc w:val="center"/>
        <w:rPr>
          <w:rFonts w:ascii="Times New Roman" w:hAnsi="Times New Roman" w:cs="Times New Roman"/>
          <w:b/>
          <w:color w:val="000000"/>
          <w:sz w:val="28"/>
          <w:szCs w:val="28"/>
        </w:rPr>
      </w:pPr>
      <w:r w:rsidRPr="00A95657">
        <w:rPr>
          <w:rFonts w:ascii="Times New Roman" w:hAnsi="Times New Roman" w:cs="Times New Roman"/>
          <w:b/>
          <w:color w:val="000000"/>
          <w:sz w:val="28"/>
          <w:szCs w:val="28"/>
        </w:rPr>
        <w:lastRenderedPageBreak/>
        <w:t xml:space="preserve">Календарно – тематическое планирование по </w:t>
      </w:r>
      <w:r w:rsidR="00B70991">
        <w:rPr>
          <w:rFonts w:ascii="Times New Roman" w:hAnsi="Times New Roman" w:cs="Times New Roman"/>
          <w:b/>
          <w:color w:val="000000"/>
          <w:sz w:val="28"/>
          <w:szCs w:val="28"/>
        </w:rPr>
        <w:t xml:space="preserve">иностранному </w:t>
      </w:r>
      <w:r w:rsidRPr="00A95657">
        <w:rPr>
          <w:rFonts w:ascii="Times New Roman" w:hAnsi="Times New Roman" w:cs="Times New Roman"/>
          <w:b/>
          <w:color w:val="000000"/>
          <w:sz w:val="28"/>
          <w:szCs w:val="28"/>
        </w:rPr>
        <w:t xml:space="preserve"> языку  в 3  классе</w:t>
      </w:r>
    </w:p>
    <w:tbl>
      <w:tblPr>
        <w:tblStyle w:val="a3"/>
        <w:tblW w:w="15086" w:type="dxa"/>
        <w:tblLayout w:type="fixed"/>
        <w:tblLook w:val="04A0"/>
      </w:tblPr>
      <w:tblGrid>
        <w:gridCol w:w="797"/>
        <w:gridCol w:w="2397"/>
        <w:gridCol w:w="3202"/>
        <w:gridCol w:w="1034"/>
        <w:gridCol w:w="2162"/>
        <w:gridCol w:w="2113"/>
        <w:gridCol w:w="1823"/>
        <w:gridCol w:w="755"/>
        <w:gridCol w:w="803"/>
      </w:tblGrid>
      <w:tr w:rsidR="00C26099" w:rsidTr="00B23307">
        <w:trPr>
          <w:trHeight w:val="462"/>
        </w:trPr>
        <w:tc>
          <w:tcPr>
            <w:tcW w:w="797" w:type="dxa"/>
            <w:vMerge w:val="restart"/>
          </w:tcPr>
          <w:p w:rsidR="00DB5A8C" w:rsidRPr="0010039C" w:rsidRDefault="00DB5A8C" w:rsidP="00DB5A8C">
            <w:pPr>
              <w:jc w:val="center"/>
              <w:rPr>
                <w:b/>
                <w:color w:val="000000"/>
              </w:rPr>
            </w:pPr>
            <w:r w:rsidRPr="0010039C">
              <w:rPr>
                <w:b/>
                <w:color w:val="000000"/>
              </w:rPr>
              <w:t>№ урока</w:t>
            </w:r>
          </w:p>
        </w:tc>
        <w:tc>
          <w:tcPr>
            <w:tcW w:w="2397" w:type="dxa"/>
            <w:vMerge w:val="restart"/>
          </w:tcPr>
          <w:p w:rsidR="00DB5A8C" w:rsidRPr="0010039C" w:rsidRDefault="00DB5A8C" w:rsidP="00DB5A8C">
            <w:pPr>
              <w:jc w:val="center"/>
              <w:rPr>
                <w:b/>
                <w:color w:val="000000"/>
              </w:rPr>
            </w:pPr>
            <w:r>
              <w:rPr>
                <w:b/>
                <w:color w:val="000000"/>
              </w:rPr>
              <w:t>Название раздела, тема урока</w:t>
            </w:r>
          </w:p>
        </w:tc>
        <w:tc>
          <w:tcPr>
            <w:tcW w:w="3202" w:type="dxa"/>
            <w:vMerge w:val="restart"/>
          </w:tcPr>
          <w:p w:rsidR="00DB5A8C" w:rsidRPr="0010039C" w:rsidRDefault="00DB5A8C" w:rsidP="00DB5A8C">
            <w:pPr>
              <w:jc w:val="center"/>
              <w:rPr>
                <w:b/>
                <w:color w:val="000000"/>
              </w:rPr>
            </w:pPr>
            <w:r>
              <w:rPr>
                <w:b/>
                <w:color w:val="000000"/>
              </w:rPr>
              <w:t>Содержание изучаемого материала в соответствии с ФГОС ОО</w:t>
            </w:r>
          </w:p>
        </w:tc>
        <w:tc>
          <w:tcPr>
            <w:tcW w:w="1034" w:type="dxa"/>
            <w:vMerge w:val="restart"/>
          </w:tcPr>
          <w:p w:rsidR="00DB5A8C" w:rsidRDefault="00DB5A8C" w:rsidP="00DB5A8C">
            <w:pPr>
              <w:jc w:val="center"/>
              <w:rPr>
                <w:b/>
                <w:color w:val="000000"/>
              </w:rPr>
            </w:pPr>
            <w:r>
              <w:rPr>
                <w:b/>
                <w:color w:val="000000"/>
              </w:rPr>
              <w:t xml:space="preserve">Кол-во </w:t>
            </w:r>
          </w:p>
          <w:p w:rsidR="00DB5A8C" w:rsidRPr="0010039C" w:rsidRDefault="00DB5A8C" w:rsidP="00DB5A8C">
            <w:pPr>
              <w:jc w:val="center"/>
              <w:rPr>
                <w:b/>
                <w:color w:val="000000"/>
              </w:rPr>
            </w:pPr>
            <w:r>
              <w:rPr>
                <w:b/>
                <w:color w:val="000000"/>
              </w:rPr>
              <w:t>часов</w:t>
            </w:r>
          </w:p>
        </w:tc>
        <w:tc>
          <w:tcPr>
            <w:tcW w:w="2162" w:type="dxa"/>
            <w:vMerge w:val="restart"/>
          </w:tcPr>
          <w:p w:rsidR="00DB5A8C" w:rsidRPr="0010039C" w:rsidRDefault="00DB5A8C" w:rsidP="00DB5A8C">
            <w:pPr>
              <w:jc w:val="center"/>
              <w:rPr>
                <w:b/>
                <w:color w:val="000000"/>
              </w:rPr>
            </w:pPr>
            <w:r>
              <w:rPr>
                <w:b/>
                <w:color w:val="000000"/>
              </w:rPr>
              <w:t>Тип урока</w:t>
            </w:r>
          </w:p>
        </w:tc>
        <w:tc>
          <w:tcPr>
            <w:tcW w:w="2113" w:type="dxa"/>
            <w:vMerge w:val="restart"/>
          </w:tcPr>
          <w:p w:rsidR="00DB5A8C" w:rsidRPr="0010039C" w:rsidRDefault="00DB5A8C" w:rsidP="00DB5A8C">
            <w:pPr>
              <w:jc w:val="center"/>
              <w:rPr>
                <w:b/>
                <w:color w:val="000000"/>
              </w:rPr>
            </w:pPr>
            <w:r>
              <w:rPr>
                <w:b/>
                <w:color w:val="000000"/>
              </w:rPr>
              <w:t>Форма урока</w:t>
            </w:r>
          </w:p>
        </w:tc>
        <w:tc>
          <w:tcPr>
            <w:tcW w:w="1823" w:type="dxa"/>
            <w:vMerge w:val="restart"/>
          </w:tcPr>
          <w:p w:rsidR="00DB5A8C" w:rsidRPr="0010039C" w:rsidRDefault="00DB5A8C" w:rsidP="00DB5A8C">
            <w:pPr>
              <w:jc w:val="center"/>
              <w:rPr>
                <w:b/>
                <w:color w:val="000000"/>
              </w:rPr>
            </w:pPr>
            <w:r>
              <w:rPr>
                <w:b/>
                <w:color w:val="000000"/>
              </w:rPr>
              <w:t>Информационное сопровождение</w:t>
            </w:r>
          </w:p>
        </w:tc>
        <w:tc>
          <w:tcPr>
            <w:tcW w:w="1558" w:type="dxa"/>
            <w:gridSpan w:val="2"/>
          </w:tcPr>
          <w:p w:rsidR="00DB5A8C" w:rsidRPr="0010039C" w:rsidRDefault="00DB5A8C" w:rsidP="00DB5A8C">
            <w:pPr>
              <w:jc w:val="center"/>
              <w:rPr>
                <w:b/>
                <w:color w:val="000000"/>
              </w:rPr>
            </w:pPr>
            <w:r>
              <w:rPr>
                <w:b/>
                <w:color w:val="000000"/>
              </w:rPr>
              <w:t xml:space="preserve">Дата </w:t>
            </w:r>
          </w:p>
        </w:tc>
      </w:tr>
      <w:tr w:rsidR="00C26099" w:rsidTr="00B23307">
        <w:trPr>
          <w:trHeight w:val="676"/>
        </w:trPr>
        <w:tc>
          <w:tcPr>
            <w:tcW w:w="797" w:type="dxa"/>
            <w:vMerge/>
          </w:tcPr>
          <w:p w:rsidR="00DB5A8C" w:rsidRPr="0010039C" w:rsidRDefault="00DB5A8C" w:rsidP="00DB5A8C">
            <w:pPr>
              <w:jc w:val="center"/>
              <w:rPr>
                <w:b/>
                <w:color w:val="000000"/>
              </w:rPr>
            </w:pPr>
          </w:p>
        </w:tc>
        <w:tc>
          <w:tcPr>
            <w:tcW w:w="2397" w:type="dxa"/>
            <w:vMerge/>
          </w:tcPr>
          <w:p w:rsidR="00DB5A8C" w:rsidRDefault="00DB5A8C" w:rsidP="00DB5A8C">
            <w:pPr>
              <w:jc w:val="center"/>
              <w:rPr>
                <w:b/>
                <w:color w:val="000000"/>
              </w:rPr>
            </w:pPr>
          </w:p>
        </w:tc>
        <w:tc>
          <w:tcPr>
            <w:tcW w:w="3202" w:type="dxa"/>
            <w:vMerge/>
          </w:tcPr>
          <w:p w:rsidR="00DB5A8C" w:rsidRDefault="00DB5A8C" w:rsidP="00DB5A8C">
            <w:pPr>
              <w:jc w:val="center"/>
              <w:rPr>
                <w:b/>
                <w:color w:val="000000"/>
              </w:rPr>
            </w:pPr>
          </w:p>
        </w:tc>
        <w:tc>
          <w:tcPr>
            <w:tcW w:w="1034" w:type="dxa"/>
            <w:vMerge/>
          </w:tcPr>
          <w:p w:rsidR="00DB5A8C" w:rsidRDefault="00DB5A8C" w:rsidP="00DB5A8C">
            <w:pPr>
              <w:jc w:val="center"/>
              <w:rPr>
                <w:b/>
                <w:color w:val="000000"/>
              </w:rPr>
            </w:pPr>
          </w:p>
        </w:tc>
        <w:tc>
          <w:tcPr>
            <w:tcW w:w="2162" w:type="dxa"/>
            <w:vMerge/>
          </w:tcPr>
          <w:p w:rsidR="00DB5A8C" w:rsidRDefault="00DB5A8C" w:rsidP="00DB5A8C">
            <w:pPr>
              <w:jc w:val="center"/>
              <w:rPr>
                <w:b/>
                <w:color w:val="000000"/>
              </w:rPr>
            </w:pPr>
          </w:p>
        </w:tc>
        <w:tc>
          <w:tcPr>
            <w:tcW w:w="2113" w:type="dxa"/>
            <w:vMerge/>
          </w:tcPr>
          <w:p w:rsidR="00DB5A8C" w:rsidRDefault="00DB5A8C" w:rsidP="00DB5A8C">
            <w:pPr>
              <w:jc w:val="center"/>
              <w:rPr>
                <w:b/>
                <w:color w:val="000000"/>
              </w:rPr>
            </w:pPr>
          </w:p>
        </w:tc>
        <w:tc>
          <w:tcPr>
            <w:tcW w:w="1823" w:type="dxa"/>
            <w:vMerge/>
          </w:tcPr>
          <w:p w:rsidR="00DB5A8C" w:rsidRDefault="00DB5A8C" w:rsidP="00DB5A8C">
            <w:pPr>
              <w:jc w:val="center"/>
              <w:rPr>
                <w:b/>
                <w:color w:val="000000"/>
              </w:rPr>
            </w:pPr>
          </w:p>
        </w:tc>
        <w:tc>
          <w:tcPr>
            <w:tcW w:w="755" w:type="dxa"/>
          </w:tcPr>
          <w:p w:rsidR="00DB5A8C" w:rsidRPr="00B4493C" w:rsidRDefault="00DB5A8C" w:rsidP="00DB5A8C">
            <w:pPr>
              <w:jc w:val="center"/>
              <w:rPr>
                <w:b/>
                <w:color w:val="000000"/>
                <w:sz w:val="22"/>
                <w:szCs w:val="22"/>
              </w:rPr>
            </w:pPr>
            <w:r w:rsidRPr="00B4493C">
              <w:rPr>
                <w:b/>
                <w:color w:val="000000"/>
                <w:sz w:val="22"/>
                <w:szCs w:val="22"/>
              </w:rPr>
              <w:t>По плану</w:t>
            </w:r>
          </w:p>
        </w:tc>
        <w:tc>
          <w:tcPr>
            <w:tcW w:w="803" w:type="dxa"/>
          </w:tcPr>
          <w:p w:rsidR="00DB5A8C" w:rsidRPr="00B4493C" w:rsidRDefault="00DB5A8C" w:rsidP="00DB5A8C">
            <w:pPr>
              <w:jc w:val="center"/>
              <w:rPr>
                <w:b/>
                <w:color w:val="000000"/>
                <w:sz w:val="22"/>
                <w:szCs w:val="22"/>
              </w:rPr>
            </w:pPr>
            <w:r w:rsidRPr="00B4493C">
              <w:rPr>
                <w:b/>
                <w:color w:val="000000"/>
                <w:sz w:val="22"/>
                <w:szCs w:val="22"/>
              </w:rPr>
              <w:t>По факту</w:t>
            </w:r>
          </w:p>
        </w:tc>
      </w:tr>
      <w:tr w:rsidR="00DB5A8C" w:rsidTr="00B23307">
        <w:tc>
          <w:tcPr>
            <w:tcW w:w="797" w:type="dxa"/>
          </w:tcPr>
          <w:p w:rsidR="00DB5A8C" w:rsidRPr="0038726A" w:rsidRDefault="00DB5A8C" w:rsidP="00DB5A8C">
            <w:pPr>
              <w:rPr>
                <w:color w:val="000000"/>
                <w:sz w:val="28"/>
                <w:szCs w:val="28"/>
              </w:rPr>
            </w:pPr>
          </w:p>
        </w:tc>
        <w:tc>
          <w:tcPr>
            <w:tcW w:w="12731" w:type="dxa"/>
            <w:gridSpan w:val="6"/>
          </w:tcPr>
          <w:p w:rsidR="00DB5A8C" w:rsidRPr="001A58EC" w:rsidRDefault="00B23307" w:rsidP="00DB5A8C">
            <w:pPr>
              <w:jc w:val="center"/>
              <w:rPr>
                <w:b/>
                <w:color w:val="000000"/>
                <w:sz w:val="28"/>
                <w:szCs w:val="28"/>
              </w:rPr>
            </w:pPr>
            <w:r>
              <w:rPr>
                <w:b/>
                <w:color w:val="000000"/>
                <w:sz w:val="28"/>
                <w:szCs w:val="28"/>
              </w:rPr>
              <w:t>ПРИВЕТ, 3 КЛАСС! МОИ ЛЕТНИЕ КАНИКУЛЫ</w:t>
            </w:r>
            <w:r w:rsidR="00DB5A8C" w:rsidRPr="001A58EC">
              <w:rPr>
                <w:b/>
                <w:color w:val="000000"/>
                <w:sz w:val="28"/>
                <w:szCs w:val="28"/>
              </w:rPr>
              <w:t xml:space="preserve"> (8 часов)</w:t>
            </w:r>
          </w:p>
        </w:tc>
        <w:tc>
          <w:tcPr>
            <w:tcW w:w="755" w:type="dxa"/>
          </w:tcPr>
          <w:p w:rsidR="00DB5A8C" w:rsidRDefault="00DB5A8C" w:rsidP="00DB5A8C">
            <w:pPr>
              <w:jc w:val="center"/>
              <w:rPr>
                <w:b/>
                <w:color w:val="000000"/>
                <w:sz w:val="28"/>
                <w:szCs w:val="28"/>
              </w:rPr>
            </w:pPr>
          </w:p>
        </w:tc>
        <w:tc>
          <w:tcPr>
            <w:tcW w:w="803" w:type="dxa"/>
          </w:tcPr>
          <w:p w:rsidR="00DB5A8C" w:rsidRDefault="00DB5A8C" w:rsidP="00DB5A8C">
            <w:pPr>
              <w:jc w:val="center"/>
              <w:rPr>
                <w:b/>
                <w:color w:val="000000"/>
                <w:sz w:val="28"/>
                <w:szCs w:val="28"/>
              </w:rPr>
            </w:pPr>
          </w:p>
        </w:tc>
      </w:tr>
      <w:tr w:rsidR="00C26099" w:rsidRPr="00FC170B" w:rsidTr="00B23307">
        <w:tc>
          <w:tcPr>
            <w:tcW w:w="797" w:type="dxa"/>
          </w:tcPr>
          <w:p w:rsidR="00DB5A8C" w:rsidRPr="00FC170B" w:rsidRDefault="00DB5A8C" w:rsidP="00DB5A8C">
            <w:pPr>
              <w:rPr>
                <w:color w:val="000000"/>
              </w:rPr>
            </w:pPr>
            <w:r w:rsidRPr="00FC170B">
              <w:rPr>
                <w:color w:val="000000"/>
              </w:rPr>
              <w:t>1</w:t>
            </w:r>
          </w:p>
        </w:tc>
        <w:tc>
          <w:tcPr>
            <w:tcW w:w="2397" w:type="dxa"/>
          </w:tcPr>
          <w:p w:rsidR="00DB5A8C" w:rsidRPr="00A95657" w:rsidRDefault="00B23307" w:rsidP="00DB5A8C">
            <w:pPr>
              <w:rPr>
                <w:color w:val="000000"/>
                <w:sz w:val="24"/>
                <w:szCs w:val="24"/>
              </w:rPr>
            </w:pPr>
            <w:r>
              <w:rPr>
                <w:color w:val="000000"/>
                <w:sz w:val="24"/>
                <w:szCs w:val="24"/>
              </w:rPr>
              <w:t>Встреча с друзьями.</w:t>
            </w:r>
            <w:r w:rsidR="00DB5A8C" w:rsidRPr="00A95657">
              <w:rPr>
                <w:color w:val="000000"/>
                <w:sz w:val="24"/>
                <w:szCs w:val="24"/>
              </w:rPr>
              <w:t xml:space="preserve"> Повторение лексики по теме «Семья».</w:t>
            </w:r>
          </w:p>
        </w:tc>
        <w:tc>
          <w:tcPr>
            <w:tcW w:w="3202" w:type="dxa"/>
          </w:tcPr>
          <w:p w:rsidR="00DB5A8C" w:rsidRPr="00A95657" w:rsidRDefault="00DB5A8C" w:rsidP="00DB5A8C">
            <w:pPr>
              <w:rPr>
                <w:color w:val="000000"/>
                <w:sz w:val="24"/>
                <w:szCs w:val="24"/>
              </w:rPr>
            </w:pPr>
            <w:r w:rsidRPr="00A95657">
              <w:rPr>
                <w:color w:val="000000"/>
                <w:sz w:val="24"/>
                <w:szCs w:val="24"/>
              </w:rPr>
              <w:t>По</w:t>
            </w:r>
            <w:r w:rsidR="009C28F4">
              <w:rPr>
                <w:color w:val="000000"/>
                <w:sz w:val="24"/>
                <w:szCs w:val="24"/>
              </w:rPr>
              <w:t xml:space="preserve">вторить лексику по теме «Семья», </w:t>
            </w:r>
            <w:r w:rsidRPr="00A95657">
              <w:rPr>
                <w:color w:val="000000"/>
                <w:sz w:val="24"/>
                <w:szCs w:val="24"/>
              </w:rPr>
              <w:t>учить рассказывать о том, что делают персон</w:t>
            </w:r>
            <w:r w:rsidR="004C1FBF">
              <w:rPr>
                <w:color w:val="000000"/>
                <w:sz w:val="24"/>
                <w:szCs w:val="24"/>
              </w:rPr>
              <w:t xml:space="preserve">ажи учебника особенно охотно, </w:t>
            </w:r>
            <w:r w:rsidRPr="00A95657">
              <w:rPr>
                <w:color w:val="000000"/>
                <w:sz w:val="24"/>
                <w:szCs w:val="24"/>
              </w:rPr>
              <w:t>учить воспринимать на слух текст письма, читать его, используя сноски.</w:t>
            </w:r>
          </w:p>
        </w:tc>
        <w:tc>
          <w:tcPr>
            <w:tcW w:w="1034" w:type="dxa"/>
          </w:tcPr>
          <w:p w:rsidR="00DB5A8C" w:rsidRPr="00A95657" w:rsidRDefault="00DB5A8C" w:rsidP="00DB5A8C">
            <w:pPr>
              <w:rPr>
                <w:b/>
                <w:color w:val="000000"/>
                <w:sz w:val="24"/>
                <w:szCs w:val="24"/>
              </w:rPr>
            </w:pPr>
            <w:r w:rsidRPr="00A95657">
              <w:rPr>
                <w:b/>
                <w:color w:val="000000"/>
                <w:sz w:val="24"/>
                <w:szCs w:val="24"/>
              </w:rPr>
              <w:t>1</w:t>
            </w:r>
          </w:p>
        </w:tc>
        <w:tc>
          <w:tcPr>
            <w:tcW w:w="2162" w:type="dxa"/>
          </w:tcPr>
          <w:p w:rsidR="00DB5A8C" w:rsidRPr="00A95657" w:rsidRDefault="00DB5A8C" w:rsidP="00DB5A8C">
            <w:pPr>
              <w:rPr>
                <w:color w:val="000000"/>
                <w:sz w:val="24"/>
                <w:szCs w:val="24"/>
              </w:rPr>
            </w:pPr>
            <w:r w:rsidRPr="00A95657">
              <w:rPr>
                <w:color w:val="000000"/>
                <w:sz w:val="24"/>
                <w:szCs w:val="24"/>
              </w:rPr>
              <w:t>Урок закрепления и активизации лексики</w:t>
            </w:r>
          </w:p>
        </w:tc>
        <w:tc>
          <w:tcPr>
            <w:tcW w:w="2113" w:type="dxa"/>
          </w:tcPr>
          <w:p w:rsidR="00DB5A8C" w:rsidRPr="00A95657" w:rsidRDefault="004C1FBF" w:rsidP="00DB5A8C">
            <w:pPr>
              <w:rPr>
                <w:color w:val="000000"/>
                <w:sz w:val="24"/>
                <w:szCs w:val="24"/>
              </w:rPr>
            </w:pPr>
            <w:r>
              <w:rPr>
                <w:color w:val="000000"/>
                <w:sz w:val="24"/>
                <w:szCs w:val="24"/>
              </w:rPr>
              <w:t>Ролевая игра</w:t>
            </w:r>
          </w:p>
        </w:tc>
        <w:tc>
          <w:tcPr>
            <w:tcW w:w="1823" w:type="dxa"/>
          </w:tcPr>
          <w:p w:rsidR="00DB5A8C" w:rsidRDefault="00DB5A8C" w:rsidP="00DB5A8C">
            <w:pPr>
              <w:rPr>
                <w:color w:val="000000"/>
                <w:sz w:val="24"/>
                <w:szCs w:val="24"/>
              </w:rPr>
            </w:pPr>
            <w:r w:rsidRPr="00A95657">
              <w:rPr>
                <w:color w:val="000000"/>
                <w:sz w:val="24"/>
                <w:szCs w:val="24"/>
              </w:rPr>
              <w:t>Аудиокассета</w:t>
            </w:r>
          </w:p>
          <w:p w:rsidR="00511C62" w:rsidRPr="00A95657" w:rsidRDefault="00511C62" w:rsidP="00DB5A8C">
            <w:pPr>
              <w:rPr>
                <w:color w:val="000000"/>
                <w:sz w:val="24"/>
                <w:szCs w:val="24"/>
              </w:rPr>
            </w:pPr>
            <w:r>
              <w:rPr>
                <w:color w:val="000000"/>
                <w:sz w:val="24"/>
                <w:szCs w:val="24"/>
              </w:rPr>
              <w:t>презентация</w:t>
            </w:r>
          </w:p>
        </w:tc>
        <w:tc>
          <w:tcPr>
            <w:tcW w:w="755" w:type="dxa"/>
          </w:tcPr>
          <w:p w:rsidR="00DB5A8C" w:rsidRPr="00A95657" w:rsidRDefault="00B23307" w:rsidP="00DB5A8C">
            <w:pPr>
              <w:rPr>
                <w:b/>
                <w:color w:val="000000"/>
                <w:sz w:val="24"/>
                <w:szCs w:val="24"/>
              </w:rPr>
            </w:pPr>
            <w:r>
              <w:rPr>
                <w:b/>
                <w:color w:val="000000"/>
                <w:sz w:val="24"/>
                <w:szCs w:val="24"/>
              </w:rPr>
              <w:t>2.09</w:t>
            </w:r>
          </w:p>
        </w:tc>
        <w:tc>
          <w:tcPr>
            <w:tcW w:w="803" w:type="dxa"/>
          </w:tcPr>
          <w:p w:rsidR="00DB5A8C" w:rsidRPr="00FC170B" w:rsidRDefault="00B23307" w:rsidP="00DB5A8C">
            <w:pPr>
              <w:rPr>
                <w:b/>
                <w:color w:val="000000"/>
              </w:rPr>
            </w:pPr>
            <w:r>
              <w:rPr>
                <w:b/>
                <w:color w:val="000000"/>
              </w:rPr>
              <w:t>2.09</w:t>
            </w:r>
          </w:p>
        </w:tc>
      </w:tr>
      <w:tr w:rsidR="00C26099" w:rsidRPr="005C53EF" w:rsidTr="00B23307">
        <w:tc>
          <w:tcPr>
            <w:tcW w:w="797" w:type="dxa"/>
          </w:tcPr>
          <w:p w:rsidR="00DB5A8C" w:rsidRPr="00FC170B" w:rsidRDefault="00DB5A8C" w:rsidP="00DB5A8C">
            <w:pPr>
              <w:rPr>
                <w:color w:val="000000"/>
              </w:rPr>
            </w:pPr>
            <w:r w:rsidRPr="00FC170B">
              <w:rPr>
                <w:color w:val="000000"/>
              </w:rPr>
              <w:t>2</w:t>
            </w:r>
          </w:p>
        </w:tc>
        <w:tc>
          <w:tcPr>
            <w:tcW w:w="2397" w:type="dxa"/>
          </w:tcPr>
          <w:p w:rsidR="00DB5A8C" w:rsidRPr="00A95657" w:rsidRDefault="00FB0C88" w:rsidP="00DB5A8C">
            <w:pPr>
              <w:rPr>
                <w:color w:val="000000"/>
                <w:sz w:val="24"/>
                <w:szCs w:val="24"/>
              </w:rPr>
            </w:pPr>
            <w:r>
              <w:rPr>
                <w:color w:val="000000"/>
                <w:sz w:val="24"/>
                <w:szCs w:val="24"/>
              </w:rPr>
              <w:t xml:space="preserve">Лето - </w:t>
            </w:r>
            <w:r w:rsidR="00DB5A8C" w:rsidRPr="00A95657">
              <w:rPr>
                <w:color w:val="000000"/>
                <w:sz w:val="24"/>
                <w:szCs w:val="24"/>
              </w:rPr>
              <w:t xml:space="preserve">прекрасное время года. Употребление новой лексики применительно к ситуации. Спряжение глаголов в </w:t>
            </w:r>
            <w:r w:rsidR="009C28F4" w:rsidRPr="009C28F4">
              <w:rPr>
                <w:color w:val="000000"/>
                <w:sz w:val="24"/>
                <w:szCs w:val="24"/>
                <w:lang w:val="de-AT"/>
              </w:rPr>
              <w:t>Präsens</w:t>
            </w:r>
            <w:r w:rsidR="00DB5A8C" w:rsidRPr="00A95657">
              <w:rPr>
                <w:color w:val="000000"/>
                <w:sz w:val="24"/>
                <w:szCs w:val="24"/>
                <w:lang w:val="en-US"/>
              </w:rPr>
              <w:t>.</w:t>
            </w:r>
          </w:p>
        </w:tc>
        <w:tc>
          <w:tcPr>
            <w:tcW w:w="3202" w:type="dxa"/>
          </w:tcPr>
          <w:p w:rsidR="00DB5A8C" w:rsidRPr="00A95657" w:rsidRDefault="00DB5A8C" w:rsidP="00DB5A8C">
            <w:pPr>
              <w:rPr>
                <w:color w:val="000000"/>
                <w:sz w:val="24"/>
                <w:szCs w:val="24"/>
              </w:rPr>
            </w:pPr>
            <w:r w:rsidRPr="00A95657">
              <w:rPr>
                <w:color w:val="000000"/>
                <w:sz w:val="24"/>
                <w:szCs w:val="24"/>
              </w:rPr>
              <w:t>Учить выразительно и фонетически правильно читать рифмовки, тренировать в использовании новой лексики, совершенствовать технику чтения и орфографические навыки, развивать умение понимать на слух небольшие тексты и соотносить их с фотографией.</w:t>
            </w:r>
          </w:p>
        </w:tc>
        <w:tc>
          <w:tcPr>
            <w:tcW w:w="1034" w:type="dxa"/>
          </w:tcPr>
          <w:p w:rsidR="00DB5A8C" w:rsidRPr="00A95657" w:rsidRDefault="00DB5A8C" w:rsidP="00DB5A8C">
            <w:pPr>
              <w:rPr>
                <w:b/>
                <w:color w:val="000000"/>
                <w:sz w:val="24"/>
                <w:szCs w:val="24"/>
              </w:rPr>
            </w:pPr>
            <w:r w:rsidRPr="00A95657">
              <w:rPr>
                <w:b/>
                <w:color w:val="000000"/>
                <w:sz w:val="24"/>
                <w:szCs w:val="24"/>
              </w:rPr>
              <w:t>1</w:t>
            </w:r>
          </w:p>
        </w:tc>
        <w:tc>
          <w:tcPr>
            <w:tcW w:w="2162" w:type="dxa"/>
          </w:tcPr>
          <w:p w:rsidR="00DB5A8C" w:rsidRPr="00A95657" w:rsidRDefault="00DB5A8C" w:rsidP="00DB5A8C">
            <w:pPr>
              <w:rPr>
                <w:color w:val="000000"/>
                <w:sz w:val="24"/>
                <w:szCs w:val="24"/>
              </w:rPr>
            </w:pPr>
            <w:r w:rsidRPr="00A95657">
              <w:rPr>
                <w:color w:val="000000"/>
                <w:sz w:val="24"/>
                <w:szCs w:val="24"/>
              </w:rPr>
              <w:t>Комбинированный урок</w:t>
            </w:r>
          </w:p>
        </w:tc>
        <w:tc>
          <w:tcPr>
            <w:tcW w:w="2113" w:type="dxa"/>
          </w:tcPr>
          <w:p w:rsidR="00DB5A8C" w:rsidRPr="00A95657" w:rsidRDefault="00DB5A8C" w:rsidP="00DB5A8C">
            <w:pPr>
              <w:rPr>
                <w:color w:val="000000"/>
                <w:sz w:val="24"/>
                <w:szCs w:val="24"/>
              </w:rPr>
            </w:pPr>
            <w:r w:rsidRPr="00A95657">
              <w:rPr>
                <w:color w:val="000000"/>
                <w:sz w:val="24"/>
                <w:szCs w:val="24"/>
              </w:rPr>
              <w:t xml:space="preserve">Экскурсия по местам отдыха </w:t>
            </w:r>
          </w:p>
        </w:tc>
        <w:tc>
          <w:tcPr>
            <w:tcW w:w="1823" w:type="dxa"/>
          </w:tcPr>
          <w:p w:rsidR="00DB5A8C" w:rsidRPr="00BC5016" w:rsidRDefault="00DB5A8C" w:rsidP="00DB5A8C">
            <w:pPr>
              <w:rPr>
                <w:color w:val="000000"/>
                <w:sz w:val="24"/>
                <w:szCs w:val="24"/>
                <w:lang w:val="en-US"/>
              </w:rPr>
            </w:pPr>
            <w:r w:rsidRPr="00A95657">
              <w:rPr>
                <w:color w:val="000000"/>
                <w:sz w:val="24"/>
                <w:szCs w:val="24"/>
              </w:rPr>
              <w:t>Аудиокассета</w:t>
            </w:r>
          </w:p>
          <w:p w:rsidR="00511C62" w:rsidRPr="00511C62" w:rsidRDefault="00511C62" w:rsidP="00511C62">
            <w:pPr>
              <w:rPr>
                <w:sz w:val="24"/>
                <w:szCs w:val="24"/>
                <w:lang w:val="en-US"/>
              </w:rPr>
            </w:pPr>
            <w:r w:rsidRPr="00511C62">
              <w:rPr>
                <w:sz w:val="24"/>
                <w:szCs w:val="24"/>
                <w:lang w:val="en-US"/>
              </w:rPr>
              <w:t>http: llschool–collection.edu.ru</w:t>
            </w:r>
          </w:p>
          <w:p w:rsidR="00511C62" w:rsidRPr="00511C62" w:rsidRDefault="00511C62" w:rsidP="00DB5A8C">
            <w:pPr>
              <w:rPr>
                <w:color w:val="000000"/>
                <w:sz w:val="24"/>
                <w:szCs w:val="24"/>
                <w:lang w:val="en-US"/>
              </w:rPr>
            </w:pPr>
          </w:p>
        </w:tc>
        <w:tc>
          <w:tcPr>
            <w:tcW w:w="755" w:type="dxa"/>
          </w:tcPr>
          <w:p w:rsidR="00DB5A8C" w:rsidRPr="005C53EF" w:rsidRDefault="005C53EF" w:rsidP="00DB5A8C">
            <w:pPr>
              <w:rPr>
                <w:b/>
                <w:color w:val="000000"/>
                <w:sz w:val="24"/>
                <w:szCs w:val="24"/>
              </w:rPr>
            </w:pPr>
            <w:r>
              <w:rPr>
                <w:b/>
                <w:color w:val="000000"/>
                <w:sz w:val="24"/>
                <w:szCs w:val="24"/>
              </w:rPr>
              <w:t>6.09</w:t>
            </w:r>
          </w:p>
        </w:tc>
        <w:tc>
          <w:tcPr>
            <w:tcW w:w="803" w:type="dxa"/>
          </w:tcPr>
          <w:p w:rsidR="00DB5A8C" w:rsidRPr="005C53EF" w:rsidRDefault="005C53EF" w:rsidP="00DB5A8C">
            <w:pPr>
              <w:rPr>
                <w:b/>
                <w:color w:val="000000"/>
              </w:rPr>
            </w:pPr>
            <w:r>
              <w:rPr>
                <w:b/>
                <w:color w:val="000000"/>
              </w:rPr>
              <w:t>6.09</w:t>
            </w:r>
          </w:p>
        </w:tc>
      </w:tr>
      <w:tr w:rsidR="00C26099" w:rsidRPr="00FC170B" w:rsidTr="00B23307">
        <w:tc>
          <w:tcPr>
            <w:tcW w:w="797" w:type="dxa"/>
          </w:tcPr>
          <w:p w:rsidR="00DB5A8C" w:rsidRPr="00FC170B" w:rsidRDefault="00DB5A8C" w:rsidP="00DB5A8C">
            <w:pPr>
              <w:rPr>
                <w:color w:val="000000"/>
              </w:rPr>
            </w:pPr>
            <w:r w:rsidRPr="00FC170B">
              <w:rPr>
                <w:color w:val="000000"/>
              </w:rPr>
              <w:t>3</w:t>
            </w:r>
          </w:p>
        </w:tc>
        <w:tc>
          <w:tcPr>
            <w:tcW w:w="2397" w:type="dxa"/>
          </w:tcPr>
          <w:p w:rsidR="00DB5A8C" w:rsidRPr="00A95657" w:rsidRDefault="00DB5A8C" w:rsidP="00DB5A8C">
            <w:pPr>
              <w:rPr>
                <w:color w:val="000000"/>
                <w:sz w:val="24"/>
                <w:szCs w:val="24"/>
              </w:rPr>
            </w:pPr>
            <w:r w:rsidRPr="00A95657">
              <w:rPr>
                <w:color w:val="000000"/>
                <w:sz w:val="24"/>
                <w:szCs w:val="24"/>
              </w:rPr>
              <w:t>Наши летние фотографии. Какие они? Совершенствование техники чтения и орфографических навыков.</w:t>
            </w:r>
          </w:p>
        </w:tc>
        <w:tc>
          <w:tcPr>
            <w:tcW w:w="3202" w:type="dxa"/>
          </w:tcPr>
          <w:p w:rsidR="00DB5A8C" w:rsidRPr="00A95657" w:rsidRDefault="00DB5A8C" w:rsidP="00DB5A8C">
            <w:pPr>
              <w:rPr>
                <w:color w:val="000000"/>
                <w:sz w:val="24"/>
                <w:szCs w:val="24"/>
              </w:rPr>
            </w:pPr>
            <w:r w:rsidRPr="00A95657">
              <w:rPr>
                <w:color w:val="000000"/>
                <w:sz w:val="24"/>
                <w:szCs w:val="24"/>
              </w:rPr>
              <w:t>Повторить спряжение глаголов в</w:t>
            </w:r>
            <w:r w:rsidR="009C28F4" w:rsidRPr="009C28F4">
              <w:rPr>
                <w:color w:val="000000"/>
                <w:sz w:val="24"/>
                <w:szCs w:val="24"/>
              </w:rPr>
              <w:t xml:space="preserve"> </w:t>
            </w:r>
            <w:r w:rsidR="009C28F4" w:rsidRPr="009C28F4">
              <w:rPr>
                <w:color w:val="000000"/>
                <w:sz w:val="24"/>
                <w:szCs w:val="24"/>
                <w:lang w:val="de-AT"/>
              </w:rPr>
              <w:t>Pr</w:t>
            </w:r>
            <w:r w:rsidR="009C28F4" w:rsidRPr="009C28F4">
              <w:rPr>
                <w:color w:val="000000"/>
                <w:sz w:val="24"/>
                <w:szCs w:val="24"/>
              </w:rPr>
              <w:t>ä</w:t>
            </w:r>
            <w:r w:rsidR="009C28F4" w:rsidRPr="009C28F4">
              <w:rPr>
                <w:color w:val="000000"/>
                <w:sz w:val="24"/>
                <w:szCs w:val="24"/>
                <w:lang w:val="de-AT"/>
              </w:rPr>
              <w:t>sens</w:t>
            </w:r>
            <w:r w:rsidRPr="00A95657">
              <w:rPr>
                <w:color w:val="000000"/>
                <w:sz w:val="24"/>
                <w:szCs w:val="24"/>
              </w:rPr>
              <w:t>, совершенствовать технику чтения и орфографические навыки</w:t>
            </w:r>
          </w:p>
        </w:tc>
        <w:tc>
          <w:tcPr>
            <w:tcW w:w="1034" w:type="dxa"/>
          </w:tcPr>
          <w:p w:rsidR="00DB5A8C" w:rsidRPr="00A95657" w:rsidRDefault="00DB5A8C" w:rsidP="00DB5A8C">
            <w:pPr>
              <w:rPr>
                <w:b/>
                <w:color w:val="000000"/>
                <w:sz w:val="24"/>
                <w:szCs w:val="24"/>
              </w:rPr>
            </w:pPr>
            <w:r w:rsidRPr="00A95657">
              <w:rPr>
                <w:b/>
                <w:color w:val="000000"/>
                <w:sz w:val="24"/>
                <w:szCs w:val="24"/>
              </w:rPr>
              <w:t>1</w:t>
            </w:r>
          </w:p>
        </w:tc>
        <w:tc>
          <w:tcPr>
            <w:tcW w:w="2162" w:type="dxa"/>
          </w:tcPr>
          <w:p w:rsidR="00DB5A8C" w:rsidRPr="00A95657" w:rsidRDefault="00DB5A8C" w:rsidP="00DB5A8C">
            <w:pPr>
              <w:rPr>
                <w:color w:val="000000"/>
                <w:sz w:val="24"/>
                <w:szCs w:val="24"/>
              </w:rPr>
            </w:pPr>
            <w:r w:rsidRPr="00A95657">
              <w:rPr>
                <w:color w:val="000000"/>
                <w:sz w:val="24"/>
                <w:szCs w:val="24"/>
              </w:rPr>
              <w:t>Комбинированный урок</w:t>
            </w:r>
          </w:p>
        </w:tc>
        <w:tc>
          <w:tcPr>
            <w:tcW w:w="2113" w:type="dxa"/>
          </w:tcPr>
          <w:p w:rsidR="00DB5A8C" w:rsidRPr="00A95657" w:rsidRDefault="004C1FBF" w:rsidP="00DB5A8C">
            <w:pPr>
              <w:rPr>
                <w:color w:val="000000"/>
                <w:sz w:val="24"/>
                <w:szCs w:val="24"/>
              </w:rPr>
            </w:pPr>
            <w:r>
              <w:rPr>
                <w:color w:val="000000"/>
                <w:sz w:val="24"/>
                <w:szCs w:val="24"/>
              </w:rPr>
              <w:t>Выставка фотографий</w:t>
            </w:r>
          </w:p>
        </w:tc>
        <w:tc>
          <w:tcPr>
            <w:tcW w:w="1823" w:type="dxa"/>
          </w:tcPr>
          <w:p w:rsidR="00DB5A8C" w:rsidRPr="00A95657" w:rsidRDefault="00DB5A8C" w:rsidP="00DB5A8C">
            <w:pPr>
              <w:rPr>
                <w:color w:val="000000"/>
                <w:sz w:val="24"/>
                <w:szCs w:val="24"/>
              </w:rPr>
            </w:pPr>
            <w:r w:rsidRPr="00A95657">
              <w:rPr>
                <w:color w:val="000000"/>
                <w:sz w:val="24"/>
                <w:szCs w:val="24"/>
              </w:rPr>
              <w:t>Аудиокассета</w:t>
            </w:r>
          </w:p>
        </w:tc>
        <w:tc>
          <w:tcPr>
            <w:tcW w:w="755" w:type="dxa"/>
          </w:tcPr>
          <w:p w:rsidR="00DB5A8C" w:rsidRPr="00A95657" w:rsidRDefault="005C53EF" w:rsidP="00DB5A8C">
            <w:pPr>
              <w:rPr>
                <w:b/>
                <w:color w:val="000000"/>
                <w:sz w:val="24"/>
                <w:szCs w:val="24"/>
              </w:rPr>
            </w:pPr>
            <w:r>
              <w:rPr>
                <w:b/>
                <w:color w:val="000000"/>
                <w:sz w:val="24"/>
                <w:szCs w:val="24"/>
              </w:rPr>
              <w:t>9.09</w:t>
            </w:r>
          </w:p>
        </w:tc>
        <w:tc>
          <w:tcPr>
            <w:tcW w:w="803" w:type="dxa"/>
          </w:tcPr>
          <w:p w:rsidR="00DB5A8C" w:rsidRPr="00FC170B" w:rsidRDefault="00DB5A8C" w:rsidP="00DB5A8C">
            <w:pPr>
              <w:rPr>
                <w:b/>
                <w:color w:val="000000"/>
              </w:rPr>
            </w:pPr>
          </w:p>
        </w:tc>
      </w:tr>
      <w:tr w:rsidR="00C26099" w:rsidRPr="00FC170B" w:rsidTr="00B23307">
        <w:tc>
          <w:tcPr>
            <w:tcW w:w="797" w:type="dxa"/>
          </w:tcPr>
          <w:p w:rsidR="00DB5A8C" w:rsidRPr="00FC170B" w:rsidRDefault="00DB5A8C" w:rsidP="00DB5A8C">
            <w:pPr>
              <w:rPr>
                <w:color w:val="000000"/>
              </w:rPr>
            </w:pPr>
            <w:r w:rsidRPr="00FC170B">
              <w:rPr>
                <w:color w:val="000000"/>
              </w:rPr>
              <w:t>4</w:t>
            </w:r>
          </w:p>
        </w:tc>
        <w:tc>
          <w:tcPr>
            <w:tcW w:w="2397" w:type="dxa"/>
          </w:tcPr>
          <w:p w:rsidR="00DB5A8C" w:rsidRPr="00A95657" w:rsidRDefault="00DB5A8C" w:rsidP="00DB5A8C">
            <w:pPr>
              <w:rPr>
                <w:color w:val="000000"/>
                <w:sz w:val="24"/>
                <w:szCs w:val="24"/>
              </w:rPr>
            </w:pPr>
            <w:r w:rsidRPr="00A95657">
              <w:rPr>
                <w:color w:val="000000"/>
                <w:sz w:val="24"/>
                <w:szCs w:val="24"/>
              </w:rPr>
              <w:t xml:space="preserve">Что делает семья Свена летом? Знакомство с новой </w:t>
            </w:r>
            <w:r w:rsidRPr="00A95657">
              <w:rPr>
                <w:color w:val="000000"/>
                <w:sz w:val="24"/>
                <w:szCs w:val="24"/>
              </w:rPr>
              <w:lastRenderedPageBreak/>
              <w:t>лексикой. Аудирование с опорой на рисунки.</w:t>
            </w:r>
          </w:p>
        </w:tc>
        <w:tc>
          <w:tcPr>
            <w:tcW w:w="3202" w:type="dxa"/>
          </w:tcPr>
          <w:p w:rsidR="00DB5A8C" w:rsidRPr="00A95657" w:rsidRDefault="00DB5A8C" w:rsidP="00DB5A8C">
            <w:pPr>
              <w:rPr>
                <w:color w:val="000000"/>
                <w:sz w:val="24"/>
                <w:szCs w:val="24"/>
              </w:rPr>
            </w:pPr>
            <w:r w:rsidRPr="00A95657">
              <w:rPr>
                <w:color w:val="000000"/>
                <w:sz w:val="24"/>
                <w:szCs w:val="24"/>
              </w:rPr>
              <w:lastRenderedPageBreak/>
              <w:t xml:space="preserve">Познакомить с новой лексикой, учить использовать её при </w:t>
            </w:r>
            <w:r w:rsidRPr="00A95657">
              <w:rPr>
                <w:color w:val="000000"/>
                <w:sz w:val="24"/>
                <w:szCs w:val="24"/>
              </w:rPr>
              <w:lastRenderedPageBreak/>
              <w:t>описании парка и развлечений детей в нём. Учить понимать текст на слух с опорой на рисунки.</w:t>
            </w:r>
          </w:p>
        </w:tc>
        <w:tc>
          <w:tcPr>
            <w:tcW w:w="1034" w:type="dxa"/>
          </w:tcPr>
          <w:p w:rsidR="00DB5A8C" w:rsidRPr="00A95657" w:rsidRDefault="00DB5A8C" w:rsidP="00DB5A8C">
            <w:pPr>
              <w:rPr>
                <w:b/>
                <w:color w:val="000000"/>
                <w:sz w:val="24"/>
                <w:szCs w:val="24"/>
              </w:rPr>
            </w:pPr>
            <w:r w:rsidRPr="00A95657">
              <w:rPr>
                <w:b/>
                <w:color w:val="000000"/>
                <w:sz w:val="24"/>
                <w:szCs w:val="24"/>
              </w:rPr>
              <w:lastRenderedPageBreak/>
              <w:t>1</w:t>
            </w:r>
          </w:p>
        </w:tc>
        <w:tc>
          <w:tcPr>
            <w:tcW w:w="2162" w:type="dxa"/>
          </w:tcPr>
          <w:p w:rsidR="00DB5A8C" w:rsidRPr="00A95657" w:rsidRDefault="00DB5A8C" w:rsidP="00DB5A8C">
            <w:pPr>
              <w:rPr>
                <w:color w:val="000000"/>
                <w:sz w:val="24"/>
                <w:szCs w:val="24"/>
              </w:rPr>
            </w:pPr>
            <w:r w:rsidRPr="00A95657">
              <w:rPr>
                <w:color w:val="000000"/>
                <w:sz w:val="24"/>
                <w:szCs w:val="24"/>
              </w:rPr>
              <w:t>Комбинированный урок</w:t>
            </w:r>
          </w:p>
        </w:tc>
        <w:tc>
          <w:tcPr>
            <w:tcW w:w="2113" w:type="dxa"/>
          </w:tcPr>
          <w:p w:rsidR="00DB5A8C" w:rsidRPr="00A95657" w:rsidRDefault="00DB5A8C" w:rsidP="00DB5A8C">
            <w:pPr>
              <w:rPr>
                <w:color w:val="000000"/>
                <w:sz w:val="24"/>
                <w:szCs w:val="24"/>
              </w:rPr>
            </w:pPr>
            <w:r w:rsidRPr="00A95657">
              <w:rPr>
                <w:color w:val="000000"/>
                <w:sz w:val="24"/>
                <w:szCs w:val="24"/>
              </w:rPr>
              <w:t>Игра «Семья Свена летом»</w:t>
            </w:r>
          </w:p>
        </w:tc>
        <w:tc>
          <w:tcPr>
            <w:tcW w:w="1823" w:type="dxa"/>
          </w:tcPr>
          <w:p w:rsidR="00DB5A8C" w:rsidRPr="00A95657" w:rsidRDefault="00DB5A8C" w:rsidP="00DB5A8C">
            <w:pPr>
              <w:rPr>
                <w:color w:val="000000"/>
                <w:sz w:val="24"/>
                <w:szCs w:val="24"/>
              </w:rPr>
            </w:pPr>
            <w:r w:rsidRPr="00A95657">
              <w:rPr>
                <w:color w:val="000000"/>
                <w:sz w:val="24"/>
                <w:szCs w:val="24"/>
              </w:rPr>
              <w:t>Аудиокассета</w:t>
            </w:r>
          </w:p>
        </w:tc>
        <w:tc>
          <w:tcPr>
            <w:tcW w:w="755" w:type="dxa"/>
          </w:tcPr>
          <w:p w:rsidR="00DB5A8C" w:rsidRPr="00A95657" w:rsidRDefault="00DB5A8C" w:rsidP="00DB5A8C">
            <w:pPr>
              <w:rPr>
                <w:b/>
                <w:color w:val="000000"/>
                <w:sz w:val="24"/>
                <w:szCs w:val="24"/>
              </w:rPr>
            </w:pPr>
          </w:p>
        </w:tc>
        <w:tc>
          <w:tcPr>
            <w:tcW w:w="803" w:type="dxa"/>
          </w:tcPr>
          <w:p w:rsidR="00DB5A8C" w:rsidRPr="00FC170B" w:rsidRDefault="00DB5A8C" w:rsidP="00DB5A8C">
            <w:pPr>
              <w:rPr>
                <w:b/>
                <w:color w:val="000000"/>
              </w:rPr>
            </w:pPr>
          </w:p>
        </w:tc>
      </w:tr>
      <w:tr w:rsidR="00C26099" w:rsidRPr="00FC170B" w:rsidTr="00B23307">
        <w:tc>
          <w:tcPr>
            <w:tcW w:w="797" w:type="dxa"/>
          </w:tcPr>
          <w:p w:rsidR="00DB5A8C" w:rsidRPr="00FC170B" w:rsidRDefault="00DB5A8C" w:rsidP="00DB5A8C">
            <w:pPr>
              <w:rPr>
                <w:color w:val="000000"/>
              </w:rPr>
            </w:pPr>
            <w:r w:rsidRPr="00FC170B">
              <w:rPr>
                <w:color w:val="000000"/>
              </w:rPr>
              <w:lastRenderedPageBreak/>
              <w:t>5</w:t>
            </w:r>
          </w:p>
        </w:tc>
        <w:tc>
          <w:tcPr>
            <w:tcW w:w="2397" w:type="dxa"/>
          </w:tcPr>
          <w:p w:rsidR="00DB5A8C" w:rsidRPr="00A95657" w:rsidRDefault="00DB5A8C" w:rsidP="00DB5A8C">
            <w:pPr>
              <w:rPr>
                <w:color w:val="000000"/>
                <w:sz w:val="24"/>
                <w:szCs w:val="24"/>
              </w:rPr>
            </w:pPr>
            <w:r w:rsidRPr="00A95657">
              <w:rPr>
                <w:color w:val="000000"/>
                <w:sz w:val="24"/>
                <w:szCs w:val="24"/>
              </w:rPr>
              <w:t>Систематизац</w:t>
            </w:r>
            <w:r w:rsidR="00001F4D">
              <w:rPr>
                <w:color w:val="000000"/>
                <w:sz w:val="24"/>
                <w:szCs w:val="24"/>
              </w:rPr>
              <w:t xml:space="preserve">ия лексики  по </w:t>
            </w:r>
            <w:r w:rsidRPr="00A95657">
              <w:rPr>
                <w:color w:val="000000"/>
                <w:sz w:val="24"/>
                <w:szCs w:val="24"/>
              </w:rPr>
              <w:t>темам «</w:t>
            </w:r>
            <w:r w:rsidRPr="00A95657">
              <w:rPr>
                <w:color w:val="000000"/>
                <w:sz w:val="24"/>
                <w:szCs w:val="24"/>
                <w:lang w:val="en-US"/>
              </w:rPr>
              <w:t>Der</w:t>
            </w:r>
            <w:r w:rsidRPr="00A95657">
              <w:rPr>
                <w:color w:val="000000"/>
                <w:sz w:val="24"/>
                <w:szCs w:val="24"/>
              </w:rPr>
              <w:t xml:space="preserve"> </w:t>
            </w:r>
            <w:r w:rsidRPr="00A95657">
              <w:rPr>
                <w:color w:val="000000"/>
                <w:sz w:val="24"/>
                <w:szCs w:val="24"/>
                <w:lang w:val="en-US"/>
              </w:rPr>
              <w:t>Sommer</w:t>
            </w:r>
            <w:r w:rsidRPr="00A95657">
              <w:rPr>
                <w:color w:val="000000"/>
                <w:sz w:val="24"/>
                <w:szCs w:val="24"/>
              </w:rPr>
              <w:t xml:space="preserve">», « </w:t>
            </w:r>
            <w:r w:rsidRPr="00A95657">
              <w:rPr>
                <w:color w:val="000000"/>
                <w:sz w:val="24"/>
                <w:szCs w:val="24"/>
                <w:lang w:val="en-US"/>
              </w:rPr>
              <w:t>Im</w:t>
            </w:r>
            <w:r w:rsidRPr="00A95657">
              <w:rPr>
                <w:color w:val="000000"/>
                <w:sz w:val="24"/>
                <w:szCs w:val="24"/>
              </w:rPr>
              <w:t xml:space="preserve"> </w:t>
            </w:r>
            <w:r w:rsidRPr="00A95657">
              <w:rPr>
                <w:color w:val="000000"/>
                <w:sz w:val="24"/>
                <w:szCs w:val="24"/>
                <w:lang w:val="en-US"/>
              </w:rPr>
              <w:t>Park</w:t>
            </w:r>
            <w:r w:rsidRPr="00A95657">
              <w:rPr>
                <w:color w:val="000000"/>
                <w:sz w:val="24"/>
                <w:szCs w:val="24"/>
              </w:rPr>
              <w:t>». Беседа с опорой на летние фотографии.</w:t>
            </w:r>
          </w:p>
        </w:tc>
        <w:tc>
          <w:tcPr>
            <w:tcW w:w="3202" w:type="dxa"/>
          </w:tcPr>
          <w:p w:rsidR="00DB5A8C" w:rsidRPr="00A95657" w:rsidRDefault="00DB5A8C" w:rsidP="00DB5A8C">
            <w:pPr>
              <w:rPr>
                <w:color w:val="000000"/>
                <w:sz w:val="24"/>
                <w:szCs w:val="24"/>
              </w:rPr>
            </w:pPr>
            <w:r w:rsidRPr="00A95657">
              <w:rPr>
                <w:color w:val="000000"/>
                <w:sz w:val="24"/>
                <w:szCs w:val="24"/>
              </w:rPr>
              <w:t>Систематизировать лексический материал по теме «</w:t>
            </w:r>
            <w:r w:rsidRPr="00A95657">
              <w:rPr>
                <w:color w:val="000000"/>
                <w:sz w:val="24"/>
                <w:szCs w:val="24"/>
                <w:lang w:val="en-US"/>
              </w:rPr>
              <w:t>Im</w:t>
            </w:r>
            <w:r w:rsidRPr="00A95657">
              <w:rPr>
                <w:color w:val="000000"/>
                <w:sz w:val="24"/>
                <w:szCs w:val="24"/>
              </w:rPr>
              <w:t xml:space="preserve"> </w:t>
            </w:r>
            <w:r w:rsidRPr="00A95657">
              <w:rPr>
                <w:color w:val="000000"/>
                <w:sz w:val="24"/>
                <w:szCs w:val="24"/>
                <w:lang w:val="en-US"/>
              </w:rPr>
              <w:t>Sommer</w:t>
            </w:r>
            <w:r w:rsidRPr="00A95657">
              <w:rPr>
                <w:color w:val="000000"/>
                <w:sz w:val="24"/>
                <w:szCs w:val="24"/>
              </w:rPr>
              <w:t>», «</w:t>
            </w:r>
            <w:r w:rsidRPr="00A95657">
              <w:rPr>
                <w:color w:val="000000"/>
                <w:sz w:val="24"/>
                <w:szCs w:val="24"/>
                <w:lang w:val="en-US"/>
              </w:rPr>
              <w:t>Im</w:t>
            </w:r>
            <w:r w:rsidRPr="00A95657">
              <w:rPr>
                <w:color w:val="000000"/>
                <w:sz w:val="24"/>
                <w:szCs w:val="24"/>
              </w:rPr>
              <w:t xml:space="preserve"> </w:t>
            </w:r>
            <w:r w:rsidRPr="00A95657">
              <w:rPr>
                <w:color w:val="000000"/>
                <w:sz w:val="24"/>
                <w:szCs w:val="24"/>
                <w:lang w:val="en-US"/>
              </w:rPr>
              <w:t>Park</w:t>
            </w:r>
            <w:r w:rsidRPr="00A95657">
              <w:rPr>
                <w:color w:val="000000"/>
                <w:sz w:val="24"/>
                <w:szCs w:val="24"/>
              </w:rPr>
              <w:t xml:space="preserve">». Повторить спряжение глагола </w:t>
            </w:r>
            <w:r w:rsidRPr="00A95657">
              <w:rPr>
                <w:color w:val="000000"/>
                <w:sz w:val="24"/>
                <w:szCs w:val="24"/>
                <w:lang w:val="en-US"/>
              </w:rPr>
              <w:t>essen</w:t>
            </w:r>
            <w:r w:rsidRPr="00A95657">
              <w:rPr>
                <w:color w:val="000000"/>
                <w:sz w:val="24"/>
                <w:szCs w:val="24"/>
              </w:rPr>
              <w:t>.</w:t>
            </w:r>
          </w:p>
        </w:tc>
        <w:tc>
          <w:tcPr>
            <w:tcW w:w="1034" w:type="dxa"/>
          </w:tcPr>
          <w:p w:rsidR="00DB5A8C" w:rsidRPr="00A95657" w:rsidRDefault="00DB5A8C" w:rsidP="00DB5A8C">
            <w:pPr>
              <w:rPr>
                <w:b/>
                <w:color w:val="000000"/>
                <w:sz w:val="24"/>
                <w:szCs w:val="24"/>
              </w:rPr>
            </w:pPr>
            <w:r w:rsidRPr="00A95657">
              <w:rPr>
                <w:b/>
                <w:color w:val="000000"/>
                <w:sz w:val="24"/>
                <w:szCs w:val="24"/>
              </w:rPr>
              <w:t>1</w:t>
            </w:r>
          </w:p>
        </w:tc>
        <w:tc>
          <w:tcPr>
            <w:tcW w:w="2162" w:type="dxa"/>
          </w:tcPr>
          <w:p w:rsidR="00DB5A8C" w:rsidRPr="00A95657" w:rsidRDefault="00DB5A8C" w:rsidP="00DB5A8C">
            <w:pPr>
              <w:rPr>
                <w:color w:val="000000"/>
                <w:sz w:val="24"/>
                <w:szCs w:val="24"/>
              </w:rPr>
            </w:pPr>
          </w:p>
        </w:tc>
        <w:tc>
          <w:tcPr>
            <w:tcW w:w="2113" w:type="dxa"/>
          </w:tcPr>
          <w:p w:rsidR="00DB5A8C" w:rsidRPr="00A95657" w:rsidRDefault="00DB5A8C" w:rsidP="00DB5A8C">
            <w:pPr>
              <w:rPr>
                <w:color w:val="000000"/>
                <w:sz w:val="24"/>
                <w:szCs w:val="24"/>
              </w:rPr>
            </w:pPr>
            <w:r w:rsidRPr="00A95657">
              <w:rPr>
                <w:color w:val="000000"/>
                <w:sz w:val="24"/>
                <w:szCs w:val="24"/>
              </w:rPr>
              <w:t>Ролевая игра «Семья Свена в парке»</w:t>
            </w:r>
          </w:p>
        </w:tc>
        <w:tc>
          <w:tcPr>
            <w:tcW w:w="1823" w:type="dxa"/>
          </w:tcPr>
          <w:p w:rsidR="00DB5A8C" w:rsidRDefault="00DB5A8C" w:rsidP="00DB5A8C">
            <w:pPr>
              <w:rPr>
                <w:color w:val="000000"/>
                <w:sz w:val="24"/>
                <w:szCs w:val="24"/>
              </w:rPr>
            </w:pPr>
            <w:r w:rsidRPr="00A95657">
              <w:rPr>
                <w:color w:val="000000"/>
                <w:sz w:val="24"/>
                <w:szCs w:val="24"/>
              </w:rPr>
              <w:t>Аудиокассета</w:t>
            </w:r>
          </w:p>
          <w:p w:rsidR="00511C62" w:rsidRPr="00A95657" w:rsidRDefault="00511C62" w:rsidP="00DB5A8C">
            <w:pPr>
              <w:rPr>
                <w:color w:val="000000"/>
                <w:sz w:val="24"/>
                <w:szCs w:val="24"/>
              </w:rPr>
            </w:pPr>
            <w:r>
              <w:rPr>
                <w:color w:val="000000"/>
                <w:sz w:val="24"/>
                <w:szCs w:val="24"/>
              </w:rPr>
              <w:t>Презентация</w:t>
            </w:r>
          </w:p>
        </w:tc>
        <w:tc>
          <w:tcPr>
            <w:tcW w:w="755" w:type="dxa"/>
          </w:tcPr>
          <w:p w:rsidR="00DB5A8C" w:rsidRPr="00A95657" w:rsidRDefault="00DB5A8C" w:rsidP="00DB5A8C">
            <w:pPr>
              <w:rPr>
                <w:b/>
                <w:color w:val="000000"/>
                <w:sz w:val="24"/>
                <w:szCs w:val="24"/>
              </w:rPr>
            </w:pPr>
          </w:p>
        </w:tc>
        <w:tc>
          <w:tcPr>
            <w:tcW w:w="803" w:type="dxa"/>
          </w:tcPr>
          <w:p w:rsidR="00DB5A8C" w:rsidRPr="00FC170B" w:rsidRDefault="00DB5A8C" w:rsidP="00DB5A8C">
            <w:pPr>
              <w:rPr>
                <w:b/>
                <w:color w:val="000000"/>
              </w:rPr>
            </w:pPr>
          </w:p>
        </w:tc>
      </w:tr>
      <w:tr w:rsidR="00C26099" w:rsidRPr="00FC170B" w:rsidTr="00B23307">
        <w:tc>
          <w:tcPr>
            <w:tcW w:w="797" w:type="dxa"/>
          </w:tcPr>
          <w:p w:rsidR="00DB5A8C" w:rsidRPr="00FC170B" w:rsidRDefault="00DB5A8C" w:rsidP="00DB5A8C">
            <w:pPr>
              <w:rPr>
                <w:color w:val="000000"/>
              </w:rPr>
            </w:pPr>
            <w:r w:rsidRPr="00FC170B">
              <w:rPr>
                <w:color w:val="000000"/>
              </w:rPr>
              <w:t>6</w:t>
            </w:r>
          </w:p>
        </w:tc>
        <w:tc>
          <w:tcPr>
            <w:tcW w:w="2397" w:type="dxa"/>
          </w:tcPr>
          <w:p w:rsidR="00DB5A8C" w:rsidRPr="00A95657" w:rsidRDefault="00FB0C88" w:rsidP="00DB5A8C">
            <w:pPr>
              <w:rPr>
                <w:color w:val="000000"/>
                <w:sz w:val="24"/>
                <w:szCs w:val="24"/>
              </w:rPr>
            </w:pPr>
            <w:r>
              <w:rPr>
                <w:color w:val="000000"/>
                <w:sz w:val="24"/>
                <w:szCs w:val="24"/>
              </w:rPr>
              <w:t xml:space="preserve">Подготовка связного монолога </w:t>
            </w:r>
            <w:r w:rsidR="00DB5A8C" w:rsidRPr="00A95657">
              <w:rPr>
                <w:color w:val="000000"/>
                <w:sz w:val="24"/>
                <w:szCs w:val="24"/>
              </w:rPr>
              <w:t>на тему «Что я</w:t>
            </w:r>
            <w:r w:rsidR="00001F4D">
              <w:rPr>
                <w:color w:val="000000"/>
                <w:sz w:val="24"/>
                <w:szCs w:val="24"/>
              </w:rPr>
              <w:t xml:space="preserve"> охотно </w:t>
            </w:r>
            <w:r w:rsidR="00DB5A8C" w:rsidRPr="00A95657">
              <w:rPr>
                <w:color w:val="000000"/>
                <w:sz w:val="24"/>
                <w:szCs w:val="24"/>
              </w:rPr>
              <w:t xml:space="preserve"> делаю ле</w:t>
            </w:r>
            <w:r w:rsidR="00001F4D">
              <w:rPr>
                <w:color w:val="000000"/>
                <w:sz w:val="24"/>
                <w:szCs w:val="24"/>
              </w:rPr>
              <w:t>том</w:t>
            </w:r>
            <w:r w:rsidR="00DB5A8C" w:rsidRPr="00A95657">
              <w:rPr>
                <w:color w:val="000000"/>
                <w:sz w:val="24"/>
                <w:szCs w:val="24"/>
              </w:rPr>
              <w:t>».</w:t>
            </w:r>
          </w:p>
        </w:tc>
        <w:tc>
          <w:tcPr>
            <w:tcW w:w="3202" w:type="dxa"/>
          </w:tcPr>
          <w:p w:rsidR="00DB5A8C" w:rsidRPr="00A95657" w:rsidRDefault="00DB5A8C" w:rsidP="00DB5A8C">
            <w:pPr>
              <w:rPr>
                <w:color w:val="000000"/>
                <w:sz w:val="24"/>
                <w:szCs w:val="24"/>
              </w:rPr>
            </w:pPr>
            <w:r w:rsidRPr="00A95657">
              <w:rPr>
                <w:color w:val="000000"/>
                <w:sz w:val="24"/>
                <w:szCs w:val="24"/>
              </w:rPr>
              <w:t>Учить беседовать с опорой на летние фотографии. Учить связному высказыванию по теме.</w:t>
            </w:r>
          </w:p>
        </w:tc>
        <w:tc>
          <w:tcPr>
            <w:tcW w:w="1034" w:type="dxa"/>
          </w:tcPr>
          <w:p w:rsidR="00DB5A8C" w:rsidRPr="00A95657" w:rsidRDefault="00DB5A8C" w:rsidP="00DB5A8C">
            <w:pPr>
              <w:rPr>
                <w:b/>
                <w:color w:val="000000"/>
                <w:sz w:val="24"/>
                <w:szCs w:val="24"/>
              </w:rPr>
            </w:pPr>
            <w:r w:rsidRPr="00A95657">
              <w:rPr>
                <w:b/>
                <w:color w:val="000000"/>
                <w:sz w:val="24"/>
                <w:szCs w:val="24"/>
              </w:rPr>
              <w:t>1</w:t>
            </w:r>
          </w:p>
        </w:tc>
        <w:tc>
          <w:tcPr>
            <w:tcW w:w="2162" w:type="dxa"/>
          </w:tcPr>
          <w:p w:rsidR="00DB5A8C" w:rsidRPr="00A95657" w:rsidRDefault="00DB5A8C" w:rsidP="00DB5A8C">
            <w:pPr>
              <w:rPr>
                <w:color w:val="000000"/>
                <w:sz w:val="24"/>
                <w:szCs w:val="24"/>
              </w:rPr>
            </w:pPr>
            <w:r w:rsidRPr="00A95657">
              <w:rPr>
                <w:color w:val="000000"/>
                <w:sz w:val="24"/>
                <w:szCs w:val="24"/>
              </w:rPr>
              <w:t>Урок обобщения</w:t>
            </w:r>
          </w:p>
        </w:tc>
        <w:tc>
          <w:tcPr>
            <w:tcW w:w="2113" w:type="dxa"/>
          </w:tcPr>
          <w:p w:rsidR="00DB5A8C" w:rsidRPr="00A95657" w:rsidRDefault="004C1FBF" w:rsidP="00DB5A8C">
            <w:pPr>
              <w:rPr>
                <w:color w:val="000000"/>
                <w:sz w:val="24"/>
                <w:szCs w:val="24"/>
              </w:rPr>
            </w:pPr>
            <w:r>
              <w:rPr>
                <w:color w:val="000000"/>
                <w:sz w:val="24"/>
                <w:szCs w:val="24"/>
              </w:rPr>
              <w:t>Урок - зачёт</w:t>
            </w:r>
          </w:p>
        </w:tc>
        <w:tc>
          <w:tcPr>
            <w:tcW w:w="1823" w:type="dxa"/>
          </w:tcPr>
          <w:p w:rsidR="00DB5A8C" w:rsidRPr="00A95657" w:rsidRDefault="00DB5A8C" w:rsidP="00DB5A8C">
            <w:pPr>
              <w:rPr>
                <w:color w:val="000000"/>
                <w:sz w:val="24"/>
                <w:szCs w:val="24"/>
              </w:rPr>
            </w:pPr>
            <w:r w:rsidRPr="00A95657">
              <w:rPr>
                <w:color w:val="000000"/>
                <w:sz w:val="24"/>
                <w:szCs w:val="24"/>
              </w:rPr>
              <w:t>Аудиокассета</w:t>
            </w:r>
          </w:p>
        </w:tc>
        <w:tc>
          <w:tcPr>
            <w:tcW w:w="755" w:type="dxa"/>
          </w:tcPr>
          <w:p w:rsidR="00DB5A8C" w:rsidRPr="00A95657" w:rsidRDefault="00DB5A8C" w:rsidP="00DB5A8C">
            <w:pPr>
              <w:rPr>
                <w:b/>
                <w:color w:val="000000"/>
                <w:sz w:val="24"/>
                <w:szCs w:val="24"/>
              </w:rPr>
            </w:pPr>
          </w:p>
        </w:tc>
        <w:tc>
          <w:tcPr>
            <w:tcW w:w="803" w:type="dxa"/>
          </w:tcPr>
          <w:p w:rsidR="00DB5A8C" w:rsidRPr="00FC170B" w:rsidRDefault="00DB5A8C" w:rsidP="00DB5A8C">
            <w:pPr>
              <w:rPr>
                <w:b/>
                <w:color w:val="000000"/>
              </w:rPr>
            </w:pPr>
          </w:p>
        </w:tc>
      </w:tr>
      <w:tr w:rsidR="00C26099" w:rsidRPr="00FC170B" w:rsidTr="00B23307">
        <w:tc>
          <w:tcPr>
            <w:tcW w:w="797" w:type="dxa"/>
          </w:tcPr>
          <w:p w:rsidR="00DB5A8C" w:rsidRPr="00FC170B" w:rsidRDefault="00DB5A8C" w:rsidP="00DB5A8C">
            <w:pPr>
              <w:rPr>
                <w:color w:val="000000"/>
              </w:rPr>
            </w:pPr>
            <w:r w:rsidRPr="00FC170B">
              <w:rPr>
                <w:color w:val="000000"/>
              </w:rPr>
              <w:t>7</w:t>
            </w:r>
          </w:p>
        </w:tc>
        <w:tc>
          <w:tcPr>
            <w:tcW w:w="2397" w:type="dxa"/>
          </w:tcPr>
          <w:p w:rsidR="00DB5A8C" w:rsidRPr="00A95657" w:rsidRDefault="00DB5A8C" w:rsidP="00DB5A8C">
            <w:pPr>
              <w:rPr>
                <w:color w:val="000000"/>
                <w:sz w:val="24"/>
                <w:szCs w:val="24"/>
              </w:rPr>
            </w:pPr>
            <w:r w:rsidRPr="00A95657">
              <w:rPr>
                <w:color w:val="000000"/>
                <w:sz w:val="24"/>
                <w:szCs w:val="24"/>
              </w:rPr>
              <w:t>Совершенствование навыков и умений чтения. Контроль чтения.</w:t>
            </w:r>
          </w:p>
        </w:tc>
        <w:tc>
          <w:tcPr>
            <w:tcW w:w="3202" w:type="dxa"/>
          </w:tcPr>
          <w:p w:rsidR="00DB5A8C" w:rsidRPr="00A95657" w:rsidRDefault="00DB5A8C" w:rsidP="00DB5A8C">
            <w:pPr>
              <w:rPr>
                <w:b/>
                <w:color w:val="000000"/>
                <w:sz w:val="24"/>
                <w:szCs w:val="24"/>
              </w:rPr>
            </w:pPr>
            <w:r w:rsidRPr="00A95657">
              <w:rPr>
                <w:color w:val="000000"/>
                <w:sz w:val="24"/>
                <w:szCs w:val="24"/>
              </w:rPr>
              <w:t xml:space="preserve">Совершенствовать технику чтения </w:t>
            </w:r>
          </w:p>
        </w:tc>
        <w:tc>
          <w:tcPr>
            <w:tcW w:w="1034" w:type="dxa"/>
          </w:tcPr>
          <w:p w:rsidR="00DB5A8C" w:rsidRPr="00A95657" w:rsidRDefault="00DB5A8C" w:rsidP="00DB5A8C">
            <w:pPr>
              <w:rPr>
                <w:b/>
                <w:color w:val="000000"/>
                <w:sz w:val="24"/>
                <w:szCs w:val="24"/>
              </w:rPr>
            </w:pPr>
            <w:r w:rsidRPr="00A95657">
              <w:rPr>
                <w:b/>
                <w:color w:val="000000"/>
                <w:sz w:val="24"/>
                <w:szCs w:val="24"/>
              </w:rPr>
              <w:t>1</w:t>
            </w:r>
          </w:p>
        </w:tc>
        <w:tc>
          <w:tcPr>
            <w:tcW w:w="2162" w:type="dxa"/>
          </w:tcPr>
          <w:p w:rsidR="00DB5A8C" w:rsidRPr="00A95657" w:rsidRDefault="00DB5A8C" w:rsidP="00DB5A8C">
            <w:pPr>
              <w:rPr>
                <w:color w:val="000000"/>
                <w:sz w:val="24"/>
                <w:szCs w:val="24"/>
              </w:rPr>
            </w:pPr>
            <w:r w:rsidRPr="00A95657">
              <w:rPr>
                <w:color w:val="000000"/>
                <w:sz w:val="24"/>
                <w:szCs w:val="24"/>
              </w:rPr>
              <w:t>Комбинированный урок</w:t>
            </w:r>
          </w:p>
        </w:tc>
        <w:tc>
          <w:tcPr>
            <w:tcW w:w="2113" w:type="dxa"/>
          </w:tcPr>
          <w:p w:rsidR="00DB5A8C" w:rsidRPr="00A95657" w:rsidRDefault="004C1FBF" w:rsidP="00DB5A8C">
            <w:pPr>
              <w:rPr>
                <w:color w:val="000000"/>
                <w:sz w:val="24"/>
                <w:szCs w:val="24"/>
              </w:rPr>
            </w:pPr>
            <w:r>
              <w:rPr>
                <w:color w:val="000000"/>
                <w:sz w:val="24"/>
                <w:szCs w:val="24"/>
              </w:rPr>
              <w:t>Урок – конкурс на лучшего чтеца.</w:t>
            </w:r>
          </w:p>
        </w:tc>
        <w:tc>
          <w:tcPr>
            <w:tcW w:w="1823" w:type="dxa"/>
          </w:tcPr>
          <w:p w:rsidR="00DB0E06" w:rsidRDefault="00DB0E06" w:rsidP="00DB0E06">
            <w:pPr>
              <w:rPr>
                <w:color w:val="000000"/>
                <w:sz w:val="24"/>
                <w:szCs w:val="24"/>
              </w:rPr>
            </w:pPr>
            <w:r w:rsidRPr="00757AA4">
              <w:rPr>
                <w:color w:val="000000"/>
                <w:sz w:val="24"/>
                <w:szCs w:val="24"/>
              </w:rPr>
              <w:t>Аудиокассета</w:t>
            </w:r>
          </w:p>
          <w:p w:rsidR="00DB5A8C" w:rsidRPr="00A95657" w:rsidRDefault="00DB0E06" w:rsidP="00DB0E06">
            <w:pPr>
              <w:rPr>
                <w:color w:val="000000"/>
                <w:sz w:val="24"/>
                <w:szCs w:val="24"/>
              </w:rPr>
            </w:pPr>
            <w:r>
              <w:rPr>
                <w:color w:val="000000"/>
                <w:sz w:val="24"/>
                <w:szCs w:val="24"/>
              </w:rPr>
              <w:t>Презентация</w:t>
            </w:r>
          </w:p>
        </w:tc>
        <w:tc>
          <w:tcPr>
            <w:tcW w:w="755" w:type="dxa"/>
          </w:tcPr>
          <w:p w:rsidR="00DB5A8C" w:rsidRPr="00A95657" w:rsidRDefault="00DB5A8C" w:rsidP="00DB5A8C">
            <w:pPr>
              <w:rPr>
                <w:b/>
                <w:color w:val="000000"/>
                <w:sz w:val="24"/>
                <w:szCs w:val="24"/>
              </w:rPr>
            </w:pPr>
          </w:p>
        </w:tc>
        <w:tc>
          <w:tcPr>
            <w:tcW w:w="803" w:type="dxa"/>
          </w:tcPr>
          <w:p w:rsidR="00DB5A8C" w:rsidRPr="00FC170B" w:rsidRDefault="00DB5A8C" w:rsidP="00DB5A8C">
            <w:pPr>
              <w:rPr>
                <w:b/>
                <w:color w:val="000000"/>
              </w:rPr>
            </w:pPr>
          </w:p>
        </w:tc>
      </w:tr>
      <w:tr w:rsidR="00C26099" w:rsidRPr="00FC170B" w:rsidTr="00B23307">
        <w:tc>
          <w:tcPr>
            <w:tcW w:w="797" w:type="dxa"/>
          </w:tcPr>
          <w:p w:rsidR="00DB5A8C" w:rsidRPr="00FC170B" w:rsidRDefault="00DB5A8C" w:rsidP="00DB5A8C">
            <w:pPr>
              <w:rPr>
                <w:color w:val="000000"/>
              </w:rPr>
            </w:pPr>
            <w:r w:rsidRPr="00FC170B">
              <w:rPr>
                <w:color w:val="000000"/>
              </w:rPr>
              <w:t>8</w:t>
            </w:r>
          </w:p>
        </w:tc>
        <w:tc>
          <w:tcPr>
            <w:tcW w:w="2397" w:type="dxa"/>
          </w:tcPr>
          <w:p w:rsidR="00DB5A8C" w:rsidRPr="00A95657" w:rsidRDefault="00DB5A8C" w:rsidP="00DB5A8C">
            <w:pPr>
              <w:rPr>
                <w:color w:val="000000"/>
                <w:sz w:val="24"/>
                <w:szCs w:val="24"/>
              </w:rPr>
            </w:pPr>
            <w:r w:rsidRPr="00A95657">
              <w:rPr>
                <w:color w:val="000000"/>
                <w:sz w:val="24"/>
                <w:szCs w:val="24"/>
              </w:rPr>
              <w:t>Систематизация материала по теме. Контрольная работа.</w:t>
            </w:r>
          </w:p>
        </w:tc>
        <w:tc>
          <w:tcPr>
            <w:tcW w:w="3202" w:type="dxa"/>
          </w:tcPr>
          <w:p w:rsidR="00DB5A8C" w:rsidRPr="00A95657" w:rsidRDefault="00DB5A8C" w:rsidP="00DB5A8C">
            <w:pPr>
              <w:rPr>
                <w:b/>
                <w:color w:val="000000"/>
                <w:sz w:val="24"/>
                <w:szCs w:val="24"/>
              </w:rPr>
            </w:pPr>
            <w:r w:rsidRPr="00A95657">
              <w:rPr>
                <w:color w:val="000000"/>
                <w:sz w:val="24"/>
                <w:szCs w:val="24"/>
              </w:rPr>
              <w:t>Ликвидировать пробелы в усвоении языкового и речевого материала, в развитии речевых умений.</w:t>
            </w:r>
          </w:p>
        </w:tc>
        <w:tc>
          <w:tcPr>
            <w:tcW w:w="1034" w:type="dxa"/>
          </w:tcPr>
          <w:p w:rsidR="00DB5A8C" w:rsidRPr="00A95657" w:rsidRDefault="00DB5A8C" w:rsidP="00DB5A8C">
            <w:pPr>
              <w:rPr>
                <w:b/>
                <w:color w:val="000000"/>
                <w:sz w:val="24"/>
                <w:szCs w:val="24"/>
              </w:rPr>
            </w:pPr>
            <w:r w:rsidRPr="00A95657">
              <w:rPr>
                <w:b/>
                <w:color w:val="000000"/>
                <w:sz w:val="24"/>
                <w:szCs w:val="24"/>
              </w:rPr>
              <w:t>1</w:t>
            </w:r>
          </w:p>
        </w:tc>
        <w:tc>
          <w:tcPr>
            <w:tcW w:w="2162" w:type="dxa"/>
          </w:tcPr>
          <w:p w:rsidR="00DB5A8C" w:rsidRPr="00A95657" w:rsidRDefault="00DB5A8C" w:rsidP="00DB5A8C">
            <w:pPr>
              <w:rPr>
                <w:color w:val="000000"/>
                <w:sz w:val="24"/>
                <w:szCs w:val="24"/>
              </w:rPr>
            </w:pPr>
            <w:r w:rsidRPr="00A95657">
              <w:rPr>
                <w:color w:val="000000"/>
                <w:sz w:val="24"/>
                <w:szCs w:val="24"/>
              </w:rPr>
              <w:t>Урок контроля</w:t>
            </w:r>
          </w:p>
        </w:tc>
        <w:tc>
          <w:tcPr>
            <w:tcW w:w="2113" w:type="dxa"/>
          </w:tcPr>
          <w:p w:rsidR="00DB5A8C" w:rsidRPr="00A95657" w:rsidRDefault="00DB5A8C" w:rsidP="00DB5A8C">
            <w:pPr>
              <w:rPr>
                <w:color w:val="000000"/>
                <w:sz w:val="24"/>
                <w:szCs w:val="24"/>
              </w:rPr>
            </w:pPr>
          </w:p>
        </w:tc>
        <w:tc>
          <w:tcPr>
            <w:tcW w:w="1823" w:type="dxa"/>
          </w:tcPr>
          <w:p w:rsidR="00DB5A8C" w:rsidRPr="00A95657" w:rsidRDefault="00DB5A8C" w:rsidP="00DB5A8C">
            <w:pPr>
              <w:rPr>
                <w:color w:val="000000"/>
                <w:sz w:val="24"/>
                <w:szCs w:val="24"/>
              </w:rPr>
            </w:pPr>
          </w:p>
        </w:tc>
        <w:tc>
          <w:tcPr>
            <w:tcW w:w="755" w:type="dxa"/>
          </w:tcPr>
          <w:p w:rsidR="00DB5A8C" w:rsidRPr="00A95657" w:rsidRDefault="00DB5A8C" w:rsidP="00DB5A8C">
            <w:pPr>
              <w:rPr>
                <w:b/>
                <w:color w:val="000000"/>
                <w:sz w:val="24"/>
                <w:szCs w:val="24"/>
              </w:rPr>
            </w:pPr>
          </w:p>
        </w:tc>
        <w:tc>
          <w:tcPr>
            <w:tcW w:w="803" w:type="dxa"/>
          </w:tcPr>
          <w:p w:rsidR="00DB5A8C" w:rsidRPr="00FC170B" w:rsidRDefault="00DB5A8C" w:rsidP="00DB5A8C">
            <w:pPr>
              <w:rPr>
                <w:b/>
                <w:color w:val="000000"/>
              </w:rPr>
            </w:pPr>
          </w:p>
        </w:tc>
      </w:tr>
      <w:tr w:rsidR="00DB5A8C" w:rsidRPr="00FC170B" w:rsidTr="00B23307">
        <w:tc>
          <w:tcPr>
            <w:tcW w:w="797" w:type="dxa"/>
          </w:tcPr>
          <w:p w:rsidR="00DB5A8C" w:rsidRPr="00FC170B" w:rsidRDefault="00DB5A8C" w:rsidP="00DB5A8C">
            <w:pPr>
              <w:rPr>
                <w:color w:val="000000"/>
              </w:rPr>
            </w:pPr>
          </w:p>
        </w:tc>
        <w:tc>
          <w:tcPr>
            <w:tcW w:w="12731" w:type="dxa"/>
            <w:gridSpan w:val="6"/>
          </w:tcPr>
          <w:p w:rsidR="00DB5A8C" w:rsidRPr="00A95657" w:rsidRDefault="005B1FF8" w:rsidP="00FB0C88">
            <w:pPr>
              <w:jc w:val="center"/>
              <w:rPr>
                <w:b/>
                <w:color w:val="000000"/>
                <w:sz w:val="24"/>
                <w:szCs w:val="24"/>
              </w:rPr>
            </w:pPr>
            <w:r>
              <w:rPr>
                <w:b/>
                <w:color w:val="000000"/>
                <w:sz w:val="24"/>
                <w:szCs w:val="24"/>
              </w:rPr>
              <w:t xml:space="preserve">СНОВА В ШКОЛУ! </w:t>
            </w:r>
            <w:r w:rsidR="00DB5A8C" w:rsidRPr="00A95657">
              <w:rPr>
                <w:b/>
                <w:color w:val="000000"/>
                <w:sz w:val="24"/>
                <w:szCs w:val="24"/>
              </w:rPr>
              <w:t xml:space="preserve"> (9 часов)</w:t>
            </w:r>
          </w:p>
        </w:tc>
        <w:tc>
          <w:tcPr>
            <w:tcW w:w="755" w:type="dxa"/>
          </w:tcPr>
          <w:p w:rsidR="00DB5A8C" w:rsidRPr="00A95657" w:rsidRDefault="00DB5A8C" w:rsidP="00DB5A8C">
            <w:pPr>
              <w:rPr>
                <w:b/>
                <w:color w:val="000000"/>
                <w:sz w:val="24"/>
                <w:szCs w:val="24"/>
              </w:rPr>
            </w:pPr>
          </w:p>
        </w:tc>
        <w:tc>
          <w:tcPr>
            <w:tcW w:w="803" w:type="dxa"/>
          </w:tcPr>
          <w:p w:rsidR="00DB5A8C" w:rsidRPr="00FC170B" w:rsidRDefault="00DB5A8C" w:rsidP="00DB5A8C">
            <w:pPr>
              <w:rPr>
                <w:b/>
                <w:color w:val="000000"/>
              </w:rPr>
            </w:pPr>
          </w:p>
        </w:tc>
      </w:tr>
      <w:tr w:rsidR="00C26099" w:rsidRPr="00FC170B" w:rsidTr="00B23307">
        <w:tc>
          <w:tcPr>
            <w:tcW w:w="797" w:type="dxa"/>
          </w:tcPr>
          <w:p w:rsidR="00DB5A8C" w:rsidRPr="00FC170B" w:rsidRDefault="00DB5A8C" w:rsidP="00DB5A8C">
            <w:pPr>
              <w:rPr>
                <w:color w:val="000000"/>
              </w:rPr>
            </w:pPr>
            <w:r w:rsidRPr="00FC170B">
              <w:rPr>
                <w:color w:val="000000"/>
              </w:rPr>
              <w:t>9</w:t>
            </w:r>
          </w:p>
        </w:tc>
        <w:tc>
          <w:tcPr>
            <w:tcW w:w="2397" w:type="dxa"/>
          </w:tcPr>
          <w:p w:rsidR="00DB5A8C" w:rsidRPr="00A95657" w:rsidRDefault="00DB5A8C" w:rsidP="00DB5A8C">
            <w:pPr>
              <w:rPr>
                <w:color w:val="000000"/>
                <w:sz w:val="24"/>
                <w:szCs w:val="24"/>
              </w:rPr>
            </w:pPr>
            <w:r w:rsidRPr="00A95657">
              <w:rPr>
                <w:color w:val="000000"/>
                <w:sz w:val="24"/>
                <w:szCs w:val="24"/>
              </w:rPr>
              <w:t>Наши друзья идут снова в школу. Чтение, ответы на вопросы по тексту.</w:t>
            </w:r>
          </w:p>
        </w:tc>
        <w:tc>
          <w:tcPr>
            <w:tcW w:w="3202" w:type="dxa"/>
          </w:tcPr>
          <w:p w:rsidR="00DB5A8C" w:rsidRPr="00A95657" w:rsidRDefault="00DB5A8C" w:rsidP="00DB5A8C">
            <w:pPr>
              <w:rPr>
                <w:color w:val="000000"/>
                <w:sz w:val="24"/>
                <w:szCs w:val="24"/>
              </w:rPr>
            </w:pPr>
            <w:r w:rsidRPr="00A95657">
              <w:rPr>
                <w:color w:val="000000"/>
                <w:sz w:val="24"/>
                <w:szCs w:val="24"/>
              </w:rPr>
              <w:t xml:space="preserve">Учить воспринимать на слух текст рифмовки, </w:t>
            </w:r>
            <w:r w:rsidR="00001F4D">
              <w:rPr>
                <w:color w:val="000000"/>
                <w:sz w:val="24"/>
                <w:szCs w:val="24"/>
              </w:rPr>
              <w:t xml:space="preserve">делать </w:t>
            </w:r>
            <w:r w:rsidRPr="00A95657">
              <w:rPr>
                <w:color w:val="000000"/>
                <w:sz w:val="24"/>
                <w:szCs w:val="24"/>
              </w:rPr>
              <w:t xml:space="preserve">комментарии к фотографиям Сабины,  </w:t>
            </w:r>
            <w:r w:rsidR="00001F4D">
              <w:rPr>
                <w:color w:val="000000"/>
                <w:sz w:val="24"/>
                <w:szCs w:val="24"/>
              </w:rPr>
              <w:t xml:space="preserve">вести </w:t>
            </w:r>
            <w:r w:rsidRPr="00A95657">
              <w:rPr>
                <w:color w:val="000000"/>
                <w:sz w:val="24"/>
                <w:szCs w:val="24"/>
              </w:rPr>
              <w:t>полилог. Познакомить с новой лексикой. Учить отвечат</w:t>
            </w:r>
            <w:r w:rsidR="00001F4D">
              <w:rPr>
                <w:color w:val="000000"/>
                <w:sz w:val="24"/>
                <w:szCs w:val="24"/>
              </w:rPr>
              <w:t xml:space="preserve">ь   </w:t>
            </w:r>
            <w:r w:rsidRPr="00A95657">
              <w:rPr>
                <w:color w:val="000000"/>
                <w:sz w:val="24"/>
                <w:szCs w:val="24"/>
              </w:rPr>
              <w:t>на вопрос «Ты охотно ходишь в школу»?</w:t>
            </w:r>
          </w:p>
        </w:tc>
        <w:tc>
          <w:tcPr>
            <w:tcW w:w="1034" w:type="dxa"/>
          </w:tcPr>
          <w:p w:rsidR="00DB5A8C" w:rsidRPr="00A95657" w:rsidRDefault="00DB5A8C" w:rsidP="00DB5A8C">
            <w:pPr>
              <w:rPr>
                <w:color w:val="000000"/>
                <w:sz w:val="24"/>
                <w:szCs w:val="24"/>
              </w:rPr>
            </w:pPr>
            <w:r w:rsidRPr="00A95657">
              <w:rPr>
                <w:color w:val="000000"/>
                <w:sz w:val="24"/>
                <w:szCs w:val="24"/>
              </w:rPr>
              <w:t>1</w:t>
            </w:r>
          </w:p>
        </w:tc>
        <w:tc>
          <w:tcPr>
            <w:tcW w:w="2162" w:type="dxa"/>
          </w:tcPr>
          <w:p w:rsidR="00DB5A8C" w:rsidRPr="00A95657" w:rsidRDefault="00DB5A8C" w:rsidP="00DB5A8C">
            <w:pPr>
              <w:rPr>
                <w:color w:val="000000"/>
                <w:sz w:val="24"/>
                <w:szCs w:val="24"/>
              </w:rPr>
            </w:pPr>
            <w:r w:rsidRPr="00A95657">
              <w:rPr>
                <w:color w:val="000000"/>
                <w:sz w:val="24"/>
                <w:szCs w:val="24"/>
              </w:rPr>
              <w:t>Урок семантизации и первичного закрепления лексики</w:t>
            </w:r>
          </w:p>
        </w:tc>
        <w:tc>
          <w:tcPr>
            <w:tcW w:w="2113" w:type="dxa"/>
          </w:tcPr>
          <w:p w:rsidR="00DB5A8C" w:rsidRPr="00A95657" w:rsidRDefault="005D3419" w:rsidP="00DB5A8C">
            <w:pPr>
              <w:rPr>
                <w:color w:val="000000"/>
                <w:sz w:val="24"/>
                <w:szCs w:val="24"/>
              </w:rPr>
            </w:pPr>
            <w:r>
              <w:rPr>
                <w:color w:val="000000"/>
                <w:sz w:val="24"/>
                <w:szCs w:val="24"/>
              </w:rPr>
              <w:t>Интервью</w:t>
            </w:r>
          </w:p>
        </w:tc>
        <w:tc>
          <w:tcPr>
            <w:tcW w:w="1823" w:type="dxa"/>
          </w:tcPr>
          <w:p w:rsidR="00DB5A8C" w:rsidRDefault="00DB5A8C" w:rsidP="00DB5A8C">
            <w:pPr>
              <w:rPr>
                <w:color w:val="000000"/>
                <w:sz w:val="24"/>
                <w:szCs w:val="24"/>
              </w:rPr>
            </w:pPr>
            <w:r w:rsidRPr="00A95657">
              <w:rPr>
                <w:color w:val="000000"/>
                <w:sz w:val="24"/>
                <w:szCs w:val="24"/>
              </w:rPr>
              <w:t>Аудиокассета</w:t>
            </w:r>
          </w:p>
          <w:p w:rsidR="00511C62" w:rsidRPr="005E2A87" w:rsidRDefault="00511C62" w:rsidP="00511C62">
            <w:pPr>
              <w:rPr>
                <w:sz w:val="24"/>
                <w:szCs w:val="24"/>
              </w:rPr>
            </w:pPr>
            <w:r w:rsidRPr="005E2A87">
              <w:rPr>
                <w:sz w:val="24"/>
                <w:szCs w:val="24"/>
              </w:rPr>
              <w:t xml:space="preserve">Фестиваль «Открытый урок» - </w:t>
            </w:r>
            <w:r w:rsidRPr="005E2A87">
              <w:rPr>
                <w:sz w:val="24"/>
                <w:szCs w:val="24"/>
                <w:lang w:val="en-US"/>
              </w:rPr>
              <w:t>http</w:t>
            </w:r>
            <w:r w:rsidRPr="005E2A87">
              <w:rPr>
                <w:sz w:val="24"/>
                <w:szCs w:val="24"/>
              </w:rPr>
              <w:t>://</w:t>
            </w:r>
            <w:r w:rsidRPr="005E2A87">
              <w:rPr>
                <w:sz w:val="24"/>
                <w:szCs w:val="24"/>
                <w:lang w:val="en-US"/>
              </w:rPr>
              <w:t>festival</w:t>
            </w:r>
            <w:r w:rsidRPr="005E2A87">
              <w:rPr>
                <w:sz w:val="24"/>
                <w:szCs w:val="24"/>
              </w:rPr>
              <w:t>./</w:t>
            </w:r>
            <w:r w:rsidRPr="005E2A87">
              <w:rPr>
                <w:sz w:val="24"/>
                <w:szCs w:val="24"/>
                <w:lang w:val="en-US"/>
              </w:rPr>
              <w:t>September</w:t>
            </w:r>
            <w:r w:rsidRPr="005E2A87">
              <w:rPr>
                <w:sz w:val="24"/>
                <w:szCs w:val="24"/>
              </w:rPr>
              <w:t>.</w:t>
            </w:r>
            <w:r w:rsidRPr="005E2A87">
              <w:rPr>
                <w:sz w:val="24"/>
                <w:szCs w:val="24"/>
                <w:lang w:val="en-US"/>
              </w:rPr>
              <w:t>ru</w:t>
            </w:r>
            <w:r w:rsidRPr="005E2A87">
              <w:rPr>
                <w:sz w:val="24"/>
                <w:szCs w:val="24"/>
              </w:rPr>
              <w:t>/</w:t>
            </w:r>
          </w:p>
          <w:p w:rsidR="00511C62" w:rsidRPr="00A95657" w:rsidRDefault="00511C62" w:rsidP="00DB5A8C">
            <w:pPr>
              <w:rPr>
                <w:color w:val="000000"/>
                <w:sz w:val="24"/>
                <w:szCs w:val="24"/>
              </w:rPr>
            </w:pPr>
          </w:p>
        </w:tc>
        <w:tc>
          <w:tcPr>
            <w:tcW w:w="755" w:type="dxa"/>
          </w:tcPr>
          <w:p w:rsidR="00DB5A8C" w:rsidRPr="00A95657" w:rsidRDefault="00DB5A8C" w:rsidP="00DB5A8C">
            <w:pPr>
              <w:rPr>
                <w:b/>
                <w:color w:val="000000"/>
                <w:sz w:val="24"/>
                <w:szCs w:val="24"/>
              </w:rPr>
            </w:pPr>
          </w:p>
        </w:tc>
        <w:tc>
          <w:tcPr>
            <w:tcW w:w="803" w:type="dxa"/>
          </w:tcPr>
          <w:p w:rsidR="00DB5A8C" w:rsidRPr="00FC170B" w:rsidRDefault="00DB5A8C" w:rsidP="00DB5A8C">
            <w:pPr>
              <w:rPr>
                <w:b/>
                <w:color w:val="000000"/>
              </w:rPr>
            </w:pPr>
          </w:p>
        </w:tc>
      </w:tr>
      <w:tr w:rsidR="00C26099" w:rsidRPr="00FC170B" w:rsidTr="00B23307">
        <w:tc>
          <w:tcPr>
            <w:tcW w:w="797" w:type="dxa"/>
          </w:tcPr>
          <w:p w:rsidR="00DB5A8C" w:rsidRPr="00FC170B" w:rsidRDefault="00DB5A8C" w:rsidP="00DB5A8C">
            <w:pPr>
              <w:rPr>
                <w:color w:val="000000"/>
              </w:rPr>
            </w:pPr>
            <w:r w:rsidRPr="00FC170B">
              <w:rPr>
                <w:color w:val="000000"/>
              </w:rPr>
              <w:t>10</w:t>
            </w:r>
          </w:p>
        </w:tc>
        <w:tc>
          <w:tcPr>
            <w:tcW w:w="2397" w:type="dxa"/>
          </w:tcPr>
          <w:p w:rsidR="00DB5A8C" w:rsidRPr="00A95657" w:rsidRDefault="00DB5A8C" w:rsidP="00DB5A8C">
            <w:pPr>
              <w:rPr>
                <w:color w:val="000000"/>
                <w:sz w:val="24"/>
                <w:szCs w:val="24"/>
              </w:rPr>
            </w:pPr>
            <w:r w:rsidRPr="00A95657">
              <w:rPr>
                <w:color w:val="000000"/>
                <w:sz w:val="24"/>
                <w:szCs w:val="24"/>
              </w:rPr>
              <w:t>Начало учебного года. О чём говорят дети на школьном д</w:t>
            </w:r>
            <w:r w:rsidR="00E21A38">
              <w:rPr>
                <w:color w:val="000000"/>
                <w:sz w:val="24"/>
                <w:szCs w:val="24"/>
              </w:rPr>
              <w:t xml:space="preserve">воре? Чтение диалогов в парах </w:t>
            </w:r>
            <w:r w:rsidRPr="00A95657">
              <w:rPr>
                <w:color w:val="000000"/>
                <w:sz w:val="24"/>
                <w:szCs w:val="24"/>
              </w:rPr>
              <w:t>по ролям.</w:t>
            </w:r>
          </w:p>
        </w:tc>
        <w:tc>
          <w:tcPr>
            <w:tcW w:w="3202" w:type="dxa"/>
          </w:tcPr>
          <w:p w:rsidR="00DB5A8C" w:rsidRPr="00A95657" w:rsidRDefault="00DB5A8C" w:rsidP="00DB5A8C">
            <w:pPr>
              <w:rPr>
                <w:color w:val="000000"/>
                <w:sz w:val="24"/>
                <w:szCs w:val="24"/>
              </w:rPr>
            </w:pPr>
            <w:r w:rsidRPr="00A95657">
              <w:rPr>
                <w:color w:val="000000"/>
                <w:sz w:val="24"/>
                <w:szCs w:val="24"/>
              </w:rPr>
              <w:t>Тренировать в употреблении лексики, учит диалогу-расспросу типа интервью и монологическому высказыванию по теме урока.</w:t>
            </w:r>
          </w:p>
        </w:tc>
        <w:tc>
          <w:tcPr>
            <w:tcW w:w="1034" w:type="dxa"/>
          </w:tcPr>
          <w:p w:rsidR="00DB5A8C" w:rsidRPr="00A95657" w:rsidRDefault="00DB5A8C" w:rsidP="00DB5A8C">
            <w:pPr>
              <w:rPr>
                <w:b/>
                <w:color w:val="000000"/>
                <w:sz w:val="24"/>
                <w:szCs w:val="24"/>
              </w:rPr>
            </w:pPr>
            <w:r w:rsidRPr="00A95657">
              <w:rPr>
                <w:b/>
                <w:color w:val="000000"/>
                <w:sz w:val="24"/>
                <w:szCs w:val="24"/>
              </w:rPr>
              <w:t>1</w:t>
            </w:r>
          </w:p>
        </w:tc>
        <w:tc>
          <w:tcPr>
            <w:tcW w:w="2162" w:type="dxa"/>
          </w:tcPr>
          <w:p w:rsidR="00DB5A8C" w:rsidRPr="00A95657" w:rsidRDefault="00DB5A8C" w:rsidP="00DB5A8C">
            <w:pPr>
              <w:rPr>
                <w:color w:val="000000"/>
                <w:sz w:val="24"/>
                <w:szCs w:val="24"/>
              </w:rPr>
            </w:pPr>
          </w:p>
        </w:tc>
        <w:tc>
          <w:tcPr>
            <w:tcW w:w="2113" w:type="dxa"/>
          </w:tcPr>
          <w:p w:rsidR="00DB5A8C" w:rsidRPr="00A95657" w:rsidRDefault="00DB5A8C" w:rsidP="00DB5A8C">
            <w:pPr>
              <w:rPr>
                <w:color w:val="000000"/>
                <w:sz w:val="24"/>
                <w:szCs w:val="24"/>
              </w:rPr>
            </w:pPr>
            <w:r w:rsidRPr="00A95657">
              <w:rPr>
                <w:color w:val="000000"/>
                <w:sz w:val="24"/>
                <w:szCs w:val="24"/>
              </w:rPr>
              <w:t>Дискуссия на школьном дворе</w:t>
            </w:r>
          </w:p>
        </w:tc>
        <w:tc>
          <w:tcPr>
            <w:tcW w:w="1823" w:type="dxa"/>
          </w:tcPr>
          <w:p w:rsidR="00DB5A8C" w:rsidRDefault="00DB5A8C" w:rsidP="00DB5A8C">
            <w:pPr>
              <w:rPr>
                <w:color w:val="000000"/>
                <w:sz w:val="24"/>
                <w:szCs w:val="24"/>
              </w:rPr>
            </w:pPr>
            <w:r w:rsidRPr="00A95657">
              <w:rPr>
                <w:color w:val="000000"/>
                <w:sz w:val="24"/>
                <w:szCs w:val="24"/>
              </w:rPr>
              <w:t>Аудиокассета</w:t>
            </w:r>
          </w:p>
          <w:p w:rsidR="00511C62" w:rsidRDefault="00511C62" w:rsidP="00511C62">
            <w:pPr>
              <w:rPr>
                <w:sz w:val="24"/>
                <w:szCs w:val="24"/>
              </w:rPr>
            </w:pPr>
            <w:r w:rsidRPr="005E2A87">
              <w:rPr>
                <w:sz w:val="24"/>
                <w:szCs w:val="24"/>
              </w:rPr>
              <w:t xml:space="preserve">Портал «Сеть творческих учителей» - </w:t>
            </w:r>
            <w:hyperlink r:id="rId18" w:history="1">
              <w:r w:rsidRPr="005E2A87">
                <w:rPr>
                  <w:rStyle w:val="a5"/>
                  <w:sz w:val="24"/>
                  <w:szCs w:val="24"/>
                  <w:lang w:val="en-US"/>
                </w:rPr>
                <w:t>www</w:t>
              </w:r>
              <w:r w:rsidRPr="005E2A87">
                <w:rPr>
                  <w:rStyle w:val="a5"/>
                  <w:sz w:val="24"/>
                  <w:szCs w:val="24"/>
                </w:rPr>
                <w:t>.</w:t>
              </w:r>
              <w:r w:rsidRPr="005E2A87">
                <w:rPr>
                  <w:rStyle w:val="a5"/>
                  <w:sz w:val="24"/>
                  <w:szCs w:val="24"/>
                  <w:lang w:val="en-US"/>
                </w:rPr>
                <w:t>it</w:t>
              </w:r>
              <w:r w:rsidRPr="005E2A87">
                <w:rPr>
                  <w:rStyle w:val="a5"/>
                  <w:sz w:val="24"/>
                  <w:szCs w:val="24"/>
                </w:rPr>
                <w:t>-</w:t>
              </w:r>
              <w:r w:rsidRPr="005E2A87">
                <w:rPr>
                  <w:rStyle w:val="a5"/>
                  <w:sz w:val="24"/>
                  <w:szCs w:val="24"/>
                  <w:lang w:val="en-US"/>
                </w:rPr>
                <w:t>n</w:t>
              </w:r>
              <w:r w:rsidRPr="005E2A87">
                <w:rPr>
                  <w:rStyle w:val="a5"/>
                  <w:sz w:val="24"/>
                  <w:szCs w:val="24"/>
                </w:rPr>
                <w:t>.</w:t>
              </w:r>
              <w:r w:rsidRPr="005E2A87">
                <w:rPr>
                  <w:rStyle w:val="a5"/>
                  <w:sz w:val="24"/>
                  <w:szCs w:val="24"/>
                  <w:lang w:val="en-US"/>
                </w:rPr>
                <w:t>ru</w:t>
              </w:r>
            </w:hyperlink>
          </w:p>
          <w:p w:rsidR="00511C62" w:rsidRPr="00A95657" w:rsidRDefault="00511C62" w:rsidP="00DB5A8C">
            <w:pPr>
              <w:rPr>
                <w:color w:val="000000"/>
                <w:sz w:val="24"/>
                <w:szCs w:val="24"/>
              </w:rPr>
            </w:pPr>
          </w:p>
        </w:tc>
        <w:tc>
          <w:tcPr>
            <w:tcW w:w="755" w:type="dxa"/>
          </w:tcPr>
          <w:p w:rsidR="00DB5A8C" w:rsidRPr="00A95657" w:rsidRDefault="00DB5A8C" w:rsidP="00DB5A8C">
            <w:pPr>
              <w:rPr>
                <w:b/>
                <w:color w:val="000000"/>
                <w:sz w:val="24"/>
                <w:szCs w:val="24"/>
              </w:rPr>
            </w:pPr>
          </w:p>
        </w:tc>
        <w:tc>
          <w:tcPr>
            <w:tcW w:w="803" w:type="dxa"/>
          </w:tcPr>
          <w:p w:rsidR="00DB5A8C" w:rsidRPr="00FC170B" w:rsidRDefault="00DB5A8C" w:rsidP="00DB5A8C">
            <w:pPr>
              <w:rPr>
                <w:b/>
                <w:color w:val="000000"/>
              </w:rPr>
            </w:pPr>
          </w:p>
        </w:tc>
      </w:tr>
      <w:tr w:rsidR="00C26099" w:rsidRPr="00FC170B" w:rsidTr="00B23307">
        <w:tc>
          <w:tcPr>
            <w:tcW w:w="797" w:type="dxa"/>
          </w:tcPr>
          <w:p w:rsidR="00DB5A8C" w:rsidRPr="00FC170B" w:rsidRDefault="00DB5A8C" w:rsidP="00DB5A8C">
            <w:pPr>
              <w:rPr>
                <w:color w:val="000000"/>
              </w:rPr>
            </w:pPr>
            <w:r w:rsidRPr="00FC170B">
              <w:rPr>
                <w:color w:val="000000"/>
              </w:rPr>
              <w:lastRenderedPageBreak/>
              <w:t>11</w:t>
            </w:r>
          </w:p>
        </w:tc>
        <w:tc>
          <w:tcPr>
            <w:tcW w:w="2397" w:type="dxa"/>
          </w:tcPr>
          <w:p w:rsidR="00DB5A8C" w:rsidRPr="00A95657" w:rsidRDefault="00DB5A8C" w:rsidP="00DB5A8C">
            <w:pPr>
              <w:rPr>
                <w:color w:val="000000"/>
                <w:sz w:val="24"/>
                <w:szCs w:val="24"/>
              </w:rPr>
            </w:pPr>
            <w:r w:rsidRPr="00A95657">
              <w:rPr>
                <w:color w:val="000000"/>
                <w:sz w:val="24"/>
                <w:szCs w:val="24"/>
              </w:rPr>
              <w:t>Знакомство с новой лексикой. Чтение с полным пониманием, поиск слов в словаре.</w:t>
            </w:r>
          </w:p>
        </w:tc>
        <w:tc>
          <w:tcPr>
            <w:tcW w:w="3202" w:type="dxa"/>
          </w:tcPr>
          <w:p w:rsidR="00DB5A8C" w:rsidRPr="00A95657" w:rsidRDefault="00DB5A8C" w:rsidP="00DB5A8C">
            <w:pPr>
              <w:rPr>
                <w:color w:val="000000"/>
                <w:sz w:val="24"/>
                <w:szCs w:val="24"/>
              </w:rPr>
            </w:pPr>
            <w:r w:rsidRPr="00A95657">
              <w:rPr>
                <w:color w:val="000000"/>
                <w:sz w:val="24"/>
                <w:szCs w:val="24"/>
              </w:rPr>
              <w:t>Познакомить с новой лексикой, учить читать текст с полным пониманием, вести беседу о первом школьном дне, опираясь на вопросы.</w:t>
            </w:r>
          </w:p>
        </w:tc>
        <w:tc>
          <w:tcPr>
            <w:tcW w:w="1034" w:type="dxa"/>
          </w:tcPr>
          <w:p w:rsidR="00DB5A8C" w:rsidRPr="00A95657" w:rsidRDefault="00DB5A8C" w:rsidP="00DB5A8C">
            <w:pPr>
              <w:rPr>
                <w:b/>
                <w:color w:val="000000"/>
                <w:sz w:val="24"/>
                <w:szCs w:val="24"/>
              </w:rPr>
            </w:pPr>
            <w:r w:rsidRPr="00A95657">
              <w:rPr>
                <w:b/>
                <w:color w:val="000000"/>
                <w:sz w:val="24"/>
                <w:szCs w:val="24"/>
              </w:rPr>
              <w:t>1</w:t>
            </w:r>
          </w:p>
        </w:tc>
        <w:tc>
          <w:tcPr>
            <w:tcW w:w="2162" w:type="dxa"/>
          </w:tcPr>
          <w:p w:rsidR="00DB5A8C" w:rsidRPr="00A95657" w:rsidRDefault="00DB5A8C" w:rsidP="00DB5A8C">
            <w:pPr>
              <w:rPr>
                <w:color w:val="000000"/>
                <w:sz w:val="24"/>
                <w:szCs w:val="24"/>
              </w:rPr>
            </w:pPr>
            <w:r w:rsidRPr="00A95657">
              <w:rPr>
                <w:color w:val="000000"/>
                <w:sz w:val="24"/>
                <w:szCs w:val="24"/>
              </w:rPr>
              <w:t>Комбинированный урок</w:t>
            </w:r>
          </w:p>
        </w:tc>
        <w:tc>
          <w:tcPr>
            <w:tcW w:w="2113" w:type="dxa"/>
          </w:tcPr>
          <w:p w:rsidR="00DB5A8C" w:rsidRPr="00A95657" w:rsidRDefault="00DB5A8C" w:rsidP="00DB5A8C">
            <w:pPr>
              <w:rPr>
                <w:color w:val="000000"/>
                <w:sz w:val="24"/>
                <w:szCs w:val="24"/>
              </w:rPr>
            </w:pPr>
          </w:p>
        </w:tc>
        <w:tc>
          <w:tcPr>
            <w:tcW w:w="1823" w:type="dxa"/>
          </w:tcPr>
          <w:p w:rsidR="00DB5A8C" w:rsidRPr="00A95657" w:rsidRDefault="00DB5A8C" w:rsidP="00DB5A8C">
            <w:pPr>
              <w:rPr>
                <w:color w:val="000000"/>
                <w:sz w:val="24"/>
                <w:szCs w:val="24"/>
              </w:rPr>
            </w:pPr>
            <w:r w:rsidRPr="00A95657">
              <w:rPr>
                <w:color w:val="000000"/>
                <w:sz w:val="24"/>
                <w:szCs w:val="24"/>
              </w:rPr>
              <w:t>Аудиокассета</w:t>
            </w:r>
          </w:p>
        </w:tc>
        <w:tc>
          <w:tcPr>
            <w:tcW w:w="755" w:type="dxa"/>
          </w:tcPr>
          <w:p w:rsidR="00DB5A8C" w:rsidRPr="00A95657" w:rsidRDefault="00DB5A8C" w:rsidP="00DB5A8C">
            <w:pPr>
              <w:rPr>
                <w:b/>
                <w:color w:val="000000"/>
                <w:sz w:val="24"/>
                <w:szCs w:val="24"/>
              </w:rPr>
            </w:pPr>
          </w:p>
        </w:tc>
        <w:tc>
          <w:tcPr>
            <w:tcW w:w="803" w:type="dxa"/>
          </w:tcPr>
          <w:p w:rsidR="00DB5A8C" w:rsidRPr="00FC170B" w:rsidRDefault="00DB5A8C" w:rsidP="00DB5A8C">
            <w:pPr>
              <w:rPr>
                <w:b/>
                <w:color w:val="000000"/>
              </w:rPr>
            </w:pPr>
          </w:p>
        </w:tc>
      </w:tr>
      <w:tr w:rsidR="00C26099" w:rsidRPr="00FC170B" w:rsidTr="00B23307">
        <w:tc>
          <w:tcPr>
            <w:tcW w:w="797" w:type="dxa"/>
          </w:tcPr>
          <w:p w:rsidR="00DB5A8C" w:rsidRPr="00FC170B" w:rsidRDefault="00DB5A8C" w:rsidP="00DB5A8C">
            <w:pPr>
              <w:rPr>
                <w:color w:val="000000"/>
              </w:rPr>
            </w:pPr>
            <w:r w:rsidRPr="00FC170B">
              <w:rPr>
                <w:color w:val="000000"/>
              </w:rPr>
              <w:t>12</w:t>
            </w:r>
          </w:p>
        </w:tc>
        <w:tc>
          <w:tcPr>
            <w:tcW w:w="2397" w:type="dxa"/>
          </w:tcPr>
          <w:p w:rsidR="00DB5A8C" w:rsidRPr="00A95657" w:rsidRDefault="00DB5A8C" w:rsidP="00DB5A8C">
            <w:pPr>
              <w:rPr>
                <w:color w:val="000000"/>
                <w:sz w:val="24"/>
                <w:szCs w:val="24"/>
              </w:rPr>
            </w:pPr>
            <w:r w:rsidRPr="00A95657">
              <w:rPr>
                <w:color w:val="000000"/>
                <w:sz w:val="24"/>
                <w:szCs w:val="24"/>
              </w:rPr>
              <w:t>Какой сегодня день недели? Диалог-расспрос о начале учебного года в Германии. Контроль лексики.</w:t>
            </w:r>
          </w:p>
        </w:tc>
        <w:tc>
          <w:tcPr>
            <w:tcW w:w="3202" w:type="dxa"/>
          </w:tcPr>
          <w:p w:rsidR="00DB5A8C" w:rsidRPr="00A95657" w:rsidRDefault="00DB5A8C" w:rsidP="00DB5A8C">
            <w:pPr>
              <w:rPr>
                <w:color w:val="000000"/>
                <w:sz w:val="24"/>
                <w:szCs w:val="24"/>
              </w:rPr>
            </w:pPr>
            <w:r w:rsidRPr="00A95657">
              <w:rPr>
                <w:color w:val="000000"/>
                <w:sz w:val="24"/>
                <w:szCs w:val="24"/>
              </w:rPr>
              <w:t>Учить вести диалог-расспрос о начале учебного года в Германии, читать с полным пониманием.  Познакомить с названиями дней недели и новым сказочным персонажем.</w:t>
            </w:r>
          </w:p>
        </w:tc>
        <w:tc>
          <w:tcPr>
            <w:tcW w:w="1034" w:type="dxa"/>
          </w:tcPr>
          <w:p w:rsidR="00DB5A8C" w:rsidRPr="00A95657" w:rsidRDefault="00DB5A8C" w:rsidP="00DB5A8C">
            <w:pPr>
              <w:rPr>
                <w:b/>
                <w:color w:val="000000"/>
                <w:sz w:val="24"/>
                <w:szCs w:val="24"/>
              </w:rPr>
            </w:pPr>
            <w:r w:rsidRPr="00A95657">
              <w:rPr>
                <w:b/>
                <w:color w:val="000000"/>
                <w:sz w:val="24"/>
                <w:szCs w:val="24"/>
              </w:rPr>
              <w:t>1</w:t>
            </w:r>
          </w:p>
        </w:tc>
        <w:tc>
          <w:tcPr>
            <w:tcW w:w="2162" w:type="dxa"/>
          </w:tcPr>
          <w:p w:rsidR="00DB5A8C" w:rsidRPr="00A95657" w:rsidRDefault="00DB5A8C" w:rsidP="00DB5A8C">
            <w:pPr>
              <w:rPr>
                <w:color w:val="000000"/>
                <w:sz w:val="24"/>
                <w:szCs w:val="24"/>
              </w:rPr>
            </w:pPr>
            <w:r w:rsidRPr="00A95657">
              <w:rPr>
                <w:color w:val="000000"/>
                <w:sz w:val="24"/>
                <w:szCs w:val="24"/>
              </w:rPr>
              <w:t>Комбинированный урок</w:t>
            </w:r>
          </w:p>
        </w:tc>
        <w:tc>
          <w:tcPr>
            <w:tcW w:w="2113" w:type="dxa"/>
          </w:tcPr>
          <w:p w:rsidR="00DB5A8C" w:rsidRPr="00A95657" w:rsidRDefault="004C1FBF" w:rsidP="00DB5A8C">
            <w:pPr>
              <w:rPr>
                <w:color w:val="000000"/>
                <w:sz w:val="24"/>
                <w:szCs w:val="24"/>
              </w:rPr>
            </w:pPr>
            <w:r>
              <w:rPr>
                <w:color w:val="000000"/>
                <w:sz w:val="24"/>
                <w:szCs w:val="24"/>
              </w:rPr>
              <w:t>Игра «Беседа с Незнайкой»</w:t>
            </w:r>
          </w:p>
        </w:tc>
        <w:tc>
          <w:tcPr>
            <w:tcW w:w="1823" w:type="dxa"/>
          </w:tcPr>
          <w:p w:rsidR="00DB5A8C" w:rsidRPr="00A95657" w:rsidRDefault="00DB5A8C" w:rsidP="00DB5A8C">
            <w:pPr>
              <w:rPr>
                <w:color w:val="000000"/>
                <w:sz w:val="24"/>
                <w:szCs w:val="24"/>
              </w:rPr>
            </w:pPr>
            <w:r w:rsidRPr="00A95657">
              <w:rPr>
                <w:color w:val="000000"/>
                <w:sz w:val="24"/>
                <w:szCs w:val="24"/>
              </w:rPr>
              <w:t>Аудиокассета</w:t>
            </w:r>
          </w:p>
        </w:tc>
        <w:tc>
          <w:tcPr>
            <w:tcW w:w="755" w:type="dxa"/>
          </w:tcPr>
          <w:p w:rsidR="00DB5A8C" w:rsidRPr="00A95657" w:rsidRDefault="00DB5A8C" w:rsidP="00DB5A8C">
            <w:pPr>
              <w:rPr>
                <w:b/>
                <w:color w:val="000000"/>
                <w:sz w:val="24"/>
                <w:szCs w:val="24"/>
              </w:rPr>
            </w:pPr>
          </w:p>
        </w:tc>
        <w:tc>
          <w:tcPr>
            <w:tcW w:w="803" w:type="dxa"/>
          </w:tcPr>
          <w:p w:rsidR="00DB5A8C" w:rsidRPr="00FC170B" w:rsidRDefault="00DB5A8C" w:rsidP="00DB5A8C">
            <w:pPr>
              <w:rPr>
                <w:b/>
                <w:color w:val="000000"/>
              </w:rPr>
            </w:pPr>
          </w:p>
        </w:tc>
      </w:tr>
      <w:tr w:rsidR="00C26099" w:rsidRPr="00FC170B" w:rsidTr="00B23307">
        <w:tc>
          <w:tcPr>
            <w:tcW w:w="797" w:type="dxa"/>
          </w:tcPr>
          <w:p w:rsidR="00DB5A8C" w:rsidRPr="00FC170B" w:rsidRDefault="00DB5A8C" w:rsidP="00DB5A8C">
            <w:pPr>
              <w:rPr>
                <w:color w:val="000000"/>
              </w:rPr>
            </w:pPr>
            <w:r w:rsidRPr="00FC170B">
              <w:rPr>
                <w:color w:val="000000"/>
              </w:rPr>
              <w:t>13</w:t>
            </w:r>
          </w:p>
        </w:tc>
        <w:tc>
          <w:tcPr>
            <w:tcW w:w="2397" w:type="dxa"/>
          </w:tcPr>
          <w:p w:rsidR="00DB5A8C" w:rsidRPr="00A95657" w:rsidRDefault="00DB5A8C" w:rsidP="00DB5A8C">
            <w:pPr>
              <w:rPr>
                <w:color w:val="000000"/>
                <w:sz w:val="24"/>
                <w:szCs w:val="24"/>
              </w:rPr>
            </w:pPr>
            <w:r w:rsidRPr="00A95657">
              <w:rPr>
                <w:color w:val="000000"/>
                <w:sz w:val="24"/>
                <w:szCs w:val="24"/>
              </w:rPr>
              <w:t>Что делаем мы в выходные? Развивать умения понимать на слух небольшой по объёму диалог.</w:t>
            </w:r>
          </w:p>
        </w:tc>
        <w:tc>
          <w:tcPr>
            <w:tcW w:w="3202" w:type="dxa"/>
          </w:tcPr>
          <w:p w:rsidR="00DB5A8C" w:rsidRPr="00A95657" w:rsidRDefault="00DB5A8C" w:rsidP="00DB5A8C">
            <w:pPr>
              <w:rPr>
                <w:color w:val="000000"/>
                <w:sz w:val="24"/>
                <w:szCs w:val="24"/>
              </w:rPr>
            </w:pPr>
            <w:r w:rsidRPr="00A95657">
              <w:rPr>
                <w:color w:val="000000"/>
                <w:sz w:val="24"/>
                <w:szCs w:val="24"/>
              </w:rPr>
              <w:t>Повторить названия дней недели и тренировать в их употреблении. Учить рассказывать о том, что делают немецкие дети, осуществлять перенос на себя.</w:t>
            </w:r>
          </w:p>
        </w:tc>
        <w:tc>
          <w:tcPr>
            <w:tcW w:w="1034" w:type="dxa"/>
          </w:tcPr>
          <w:p w:rsidR="00DB5A8C" w:rsidRPr="00A95657" w:rsidRDefault="00DB5A8C" w:rsidP="00DB5A8C">
            <w:pPr>
              <w:rPr>
                <w:b/>
                <w:color w:val="000000"/>
                <w:sz w:val="24"/>
                <w:szCs w:val="24"/>
              </w:rPr>
            </w:pPr>
            <w:r w:rsidRPr="00A95657">
              <w:rPr>
                <w:b/>
                <w:color w:val="000000"/>
                <w:sz w:val="24"/>
                <w:szCs w:val="24"/>
              </w:rPr>
              <w:t>1</w:t>
            </w:r>
          </w:p>
        </w:tc>
        <w:tc>
          <w:tcPr>
            <w:tcW w:w="2162" w:type="dxa"/>
          </w:tcPr>
          <w:p w:rsidR="00DB5A8C" w:rsidRPr="00A95657" w:rsidRDefault="00A84608" w:rsidP="00DB5A8C">
            <w:pPr>
              <w:rPr>
                <w:color w:val="000000"/>
                <w:sz w:val="24"/>
                <w:szCs w:val="24"/>
              </w:rPr>
            </w:pPr>
            <w:r w:rsidRPr="00A95657">
              <w:rPr>
                <w:color w:val="000000"/>
                <w:sz w:val="24"/>
                <w:szCs w:val="24"/>
              </w:rPr>
              <w:t>Комбинированный урок</w:t>
            </w:r>
          </w:p>
        </w:tc>
        <w:tc>
          <w:tcPr>
            <w:tcW w:w="2113" w:type="dxa"/>
          </w:tcPr>
          <w:p w:rsidR="00DB5A8C" w:rsidRPr="00A95657" w:rsidRDefault="004C1FBF" w:rsidP="00DB5A8C">
            <w:pPr>
              <w:rPr>
                <w:color w:val="000000"/>
                <w:sz w:val="24"/>
                <w:szCs w:val="24"/>
              </w:rPr>
            </w:pPr>
            <w:r>
              <w:rPr>
                <w:color w:val="000000"/>
                <w:sz w:val="24"/>
                <w:szCs w:val="24"/>
              </w:rPr>
              <w:t>Игра «Встреча после выходных</w:t>
            </w:r>
          </w:p>
        </w:tc>
        <w:tc>
          <w:tcPr>
            <w:tcW w:w="1823" w:type="dxa"/>
          </w:tcPr>
          <w:p w:rsidR="00DB5A8C" w:rsidRPr="00A95657" w:rsidRDefault="00DB5A8C" w:rsidP="00DB5A8C">
            <w:pPr>
              <w:rPr>
                <w:color w:val="000000"/>
                <w:sz w:val="24"/>
                <w:szCs w:val="24"/>
              </w:rPr>
            </w:pPr>
            <w:r w:rsidRPr="00A95657">
              <w:rPr>
                <w:color w:val="000000"/>
                <w:sz w:val="24"/>
                <w:szCs w:val="24"/>
              </w:rPr>
              <w:t>Аудиокассета</w:t>
            </w:r>
          </w:p>
        </w:tc>
        <w:tc>
          <w:tcPr>
            <w:tcW w:w="755" w:type="dxa"/>
          </w:tcPr>
          <w:p w:rsidR="00DB5A8C" w:rsidRPr="00A95657" w:rsidRDefault="00DB5A8C" w:rsidP="00DB5A8C">
            <w:pPr>
              <w:rPr>
                <w:b/>
                <w:color w:val="000000"/>
                <w:sz w:val="24"/>
                <w:szCs w:val="24"/>
              </w:rPr>
            </w:pPr>
          </w:p>
        </w:tc>
        <w:tc>
          <w:tcPr>
            <w:tcW w:w="803" w:type="dxa"/>
          </w:tcPr>
          <w:p w:rsidR="00DB5A8C" w:rsidRPr="00FC170B" w:rsidRDefault="00DB5A8C" w:rsidP="00DB5A8C">
            <w:pPr>
              <w:rPr>
                <w:b/>
                <w:color w:val="000000"/>
              </w:rPr>
            </w:pPr>
          </w:p>
        </w:tc>
      </w:tr>
      <w:tr w:rsidR="00C26099" w:rsidRPr="00FC170B" w:rsidTr="00B23307">
        <w:tc>
          <w:tcPr>
            <w:tcW w:w="797" w:type="dxa"/>
          </w:tcPr>
          <w:p w:rsidR="00DB5A8C" w:rsidRPr="00FC170B" w:rsidRDefault="00DB5A8C" w:rsidP="00DB5A8C">
            <w:pPr>
              <w:rPr>
                <w:color w:val="000000"/>
              </w:rPr>
            </w:pPr>
            <w:r w:rsidRPr="00FC170B">
              <w:rPr>
                <w:color w:val="000000"/>
              </w:rPr>
              <w:t>14</w:t>
            </w:r>
          </w:p>
        </w:tc>
        <w:tc>
          <w:tcPr>
            <w:tcW w:w="2397" w:type="dxa"/>
          </w:tcPr>
          <w:p w:rsidR="00DB5A8C" w:rsidRPr="00A95657" w:rsidRDefault="00DB5A8C" w:rsidP="00DB5A8C">
            <w:pPr>
              <w:rPr>
                <w:color w:val="000000"/>
                <w:sz w:val="24"/>
                <w:szCs w:val="24"/>
              </w:rPr>
            </w:pPr>
            <w:r w:rsidRPr="00A95657">
              <w:rPr>
                <w:color w:val="000000"/>
                <w:sz w:val="24"/>
                <w:szCs w:val="24"/>
              </w:rPr>
              <w:t xml:space="preserve">Употребление глагола </w:t>
            </w:r>
            <w:r w:rsidRPr="00A95657">
              <w:rPr>
                <w:color w:val="000000"/>
                <w:sz w:val="24"/>
                <w:szCs w:val="24"/>
                <w:lang w:val="en-US"/>
              </w:rPr>
              <w:t>h</w:t>
            </w:r>
            <w:r w:rsidRPr="00A95657">
              <w:rPr>
                <w:color w:val="000000"/>
                <w:sz w:val="24"/>
                <w:szCs w:val="24"/>
              </w:rPr>
              <w:t>aben.  Аудирование и чтение с полным пониманием.</w:t>
            </w:r>
          </w:p>
        </w:tc>
        <w:tc>
          <w:tcPr>
            <w:tcW w:w="3202" w:type="dxa"/>
          </w:tcPr>
          <w:p w:rsidR="00DB5A8C" w:rsidRPr="00A95657" w:rsidRDefault="00DB5A8C" w:rsidP="00DB5A8C">
            <w:pPr>
              <w:rPr>
                <w:color w:val="000000"/>
                <w:sz w:val="24"/>
                <w:szCs w:val="24"/>
              </w:rPr>
            </w:pPr>
            <w:r w:rsidRPr="00A95657">
              <w:rPr>
                <w:color w:val="000000"/>
                <w:sz w:val="24"/>
                <w:szCs w:val="24"/>
              </w:rPr>
              <w:t xml:space="preserve">Развивать умения и навыки понимать на слух основное содержание небольшого текста, читать с полным пониманием. Познакомить с глаголом </w:t>
            </w:r>
            <w:r w:rsidRPr="00A95657">
              <w:rPr>
                <w:color w:val="000000"/>
                <w:sz w:val="24"/>
                <w:szCs w:val="24"/>
                <w:lang w:val="en-US"/>
              </w:rPr>
              <w:t>h</w:t>
            </w:r>
            <w:r w:rsidRPr="00A95657">
              <w:rPr>
                <w:color w:val="000000"/>
                <w:sz w:val="24"/>
                <w:szCs w:val="24"/>
              </w:rPr>
              <w:t>aben.</w:t>
            </w:r>
          </w:p>
        </w:tc>
        <w:tc>
          <w:tcPr>
            <w:tcW w:w="1034" w:type="dxa"/>
          </w:tcPr>
          <w:p w:rsidR="00DB5A8C" w:rsidRPr="00A95657" w:rsidRDefault="00DB5A8C" w:rsidP="00DB5A8C">
            <w:pPr>
              <w:rPr>
                <w:b/>
                <w:color w:val="000000"/>
                <w:sz w:val="24"/>
                <w:szCs w:val="24"/>
              </w:rPr>
            </w:pPr>
            <w:r w:rsidRPr="00A95657">
              <w:rPr>
                <w:b/>
                <w:color w:val="000000"/>
                <w:sz w:val="24"/>
                <w:szCs w:val="24"/>
              </w:rPr>
              <w:t>1</w:t>
            </w:r>
          </w:p>
        </w:tc>
        <w:tc>
          <w:tcPr>
            <w:tcW w:w="2162" w:type="dxa"/>
          </w:tcPr>
          <w:p w:rsidR="00DB5A8C" w:rsidRPr="00A95657" w:rsidRDefault="00A84608" w:rsidP="00DB5A8C">
            <w:pPr>
              <w:rPr>
                <w:color w:val="000000"/>
                <w:sz w:val="24"/>
                <w:szCs w:val="24"/>
              </w:rPr>
            </w:pPr>
            <w:r w:rsidRPr="00A95657">
              <w:rPr>
                <w:color w:val="000000"/>
                <w:sz w:val="24"/>
                <w:szCs w:val="24"/>
              </w:rPr>
              <w:t>Комбинированный урок</w:t>
            </w:r>
          </w:p>
        </w:tc>
        <w:tc>
          <w:tcPr>
            <w:tcW w:w="2113" w:type="dxa"/>
          </w:tcPr>
          <w:p w:rsidR="00DB5A8C" w:rsidRPr="00A95657" w:rsidRDefault="00DB5A8C" w:rsidP="004C1FBF">
            <w:pPr>
              <w:rPr>
                <w:color w:val="000000"/>
                <w:sz w:val="24"/>
                <w:szCs w:val="24"/>
              </w:rPr>
            </w:pPr>
          </w:p>
        </w:tc>
        <w:tc>
          <w:tcPr>
            <w:tcW w:w="1823" w:type="dxa"/>
          </w:tcPr>
          <w:p w:rsidR="00DB5A8C" w:rsidRPr="00A95657" w:rsidRDefault="00DB5A8C" w:rsidP="00DB5A8C">
            <w:pPr>
              <w:rPr>
                <w:color w:val="000000"/>
                <w:sz w:val="24"/>
                <w:szCs w:val="24"/>
              </w:rPr>
            </w:pPr>
            <w:r w:rsidRPr="00A95657">
              <w:rPr>
                <w:color w:val="000000"/>
                <w:sz w:val="24"/>
                <w:szCs w:val="24"/>
              </w:rPr>
              <w:t>Аудиокассета</w:t>
            </w:r>
          </w:p>
        </w:tc>
        <w:tc>
          <w:tcPr>
            <w:tcW w:w="755" w:type="dxa"/>
          </w:tcPr>
          <w:p w:rsidR="00DB5A8C" w:rsidRPr="00A95657" w:rsidRDefault="00DB5A8C" w:rsidP="00DB5A8C">
            <w:pPr>
              <w:rPr>
                <w:b/>
                <w:color w:val="000000"/>
                <w:sz w:val="24"/>
                <w:szCs w:val="24"/>
              </w:rPr>
            </w:pPr>
          </w:p>
        </w:tc>
        <w:tc>
          <w:tcPr>
            <w:tcW w:w="803" w:type="dxa"/>
          </w:tcPr>
          <w:p w:rsidR="00DB5A8C" w:rsidRPr="00FC170B" w:rsidRDefault="00DB5A8C" w:rsidP="00DB5A8C">
            <w:pPr>
              <w:rPr>
                <w:b/>
                <w:color w:val="000000"/>
              </w:rPr>
            </w:pPr>
          </w:p>
        </w:tc>
      </w:tr>
      <w:tr w:rsidR="00C26099" w:rsidRPr="00FC170B" w:rsidTr="00B23307">
        <w:tc>
          <w:tcPr>
            <w:tcW w:w="797" w:type="dxa"/>
          </w:tcPr>
          <w:p w:rsidR="00DB5A8C" w:rsidRPr="00FC170B" w:rsidRDefault="00DB5A8C" w:rsidP="00DB5A8C">
            <w:pPr>
              <w:rPr>
                <w:color w:val="000000"/>
              </w:rPr>
            </w:pPr>
            <w:r w:rsidRPr="00FC170B">
              <w:rPr>
                <w:color w:val="000000"/>
              </w:rPr>
              <w:t>15</w:t>
            </w:r>
          </w:p>
        </w:tc>
        <w:tc>
          <w:tcPr>
            <w:tcW w:w="2397" w:type="dxa"/>
          </w:tcPr>
          <w:p w:rsidR="00DB5A8C" w:rsidRPr="00A95657" w:rsidRDefault="00DB5A8C" w:rsidP="00DB5A8C">
            <w:pPr>
              <w:rPr>
                <w:color w:val="000000"/>
                <w:sz w:val="24"/>
                <w:szCs w:val="24"/>
              </w:rPr>
            </w:pPr>
            <w:r w:rsidRPr="00A95657">
              <w:rPr>
                <w:color w:val="000000"/>
                <w:sz w:val="24"/>
                <w:szCs w:val="24"/>
              </w:rPr>
              <w:t>Контроль чтения знакомого текста. Повторение лексики предыдущих уроков.</w:t>
            </w:r>
          </w:p>
        </w:tc>
        <w:tc>
          <w:tcPr>
            <w:tcW w:w="3202" w:type="dxa"/>
          </w:tcPr>
          <w:p w:rsidR="00DB5A8C" w:rsidRPr="00A95657" w:rsidRDefault="00DB5A8C" w:rsidP="00DB5A8C">
            <w:pPr>
              <w:rPr>
                <w:color w:val="000000"/>
                <w:sz w:val="24"/>
                <w:szCs w:val="24"/>
              </w:rPr>
            </w:pPr>
            <w:r w:rsidRPr="00A95657">
              <w:rPr>
                <w:color w:val="000000"/>
                <w:sz w:val="24"/>
                <w:szCs w:val="24"/>
              </w:rPr>
              <w:t xml:space="preserve">Осуществить контроль чтения знакомого текста. Повторить лексику предыдущих уроков .и учить употреблять её в речи. </w:t>
            </w:r>
          </w:p>
        </w:tc>
        <w:tc>
          <w:tcPr>
            <w:tcW w:w="1034" w:type="dxa"/>
          </w:tcPr>
          <w:p w:rsidR="00DB5A8C" w:rsidRPr="00A95657" w:rsidRDefault="00DB5A8C" w:rsidP="00DB5A8C">
            <w:pPr>
              <w:rPr>
                <w:b/>
                <w:color w:val="000000"/>
                <w:sz w:val="24"/>
                <w:szCs w:val="24"/>
              </w:rPr>
            </w:pPr>
            <w:r w:rsidRPr="00A95657">
              <w:rPr>
                <w:b/>
                <w:color w:val="000000"/>
                <w:sz w:val="24"/>
                <w:szCs w:val="24"/>
              </w:rPr>
              <w:t>1</w:t>
            </w:r>
          </w:p>
        </w:tc>
        <w:tc>
          <w:tcPr>
            <w:tcW w:w="2162" w:type="dxa"/>
          </w:tcPr>
          <w:p w:rsidR="00DB5A8C" w:rsidRPr="00A95657" w:rsidRDefault="00DB5A8C" w:rsidP="00DB5A8C">
            <w:pPr>
              <w:rPr>
                <w:color w:val="000000"/>
                <w:sz w:val="24"/>
                <w:szCs w:val="24"/>
              </w:rPr>
            </w:pPr>
            <w:r w:rsidRPr="00A95657">
              <w:rPr>
                <w:color w:val="000000"/>
                <w:sz w:val="24"/>
                <w:szCs w:val="24"/>
              </w:rPr>
              <w:t>Урок контроля</w:t>
            </w:r>
          </w:p>
        </w:tc>
        <w:tc>
          <w:tcPr>
            <w:tcW w:w="2113" w:type="dxa"/>
          </w:tcPr>
          <w:p w:rsidR="00DB5A8C" w:rsidRPr="00A95657" w:rsidRDefault="00DB5A8C" w:rsidP="00DB5A8C">
            <w:pPr>
              <w:rPr>
                <w:color w:val="000000"/>
                <w:sz w:val="24"/>
                <w:szCs w:val="24"/>
              </w:rPr>
            </w:pPr>
          </w:p>
        </w:tc>
        <w:tc>
          <w:tcPr>
            <w:tcW w:w="1823" w:type="dxa"/>
          </w:tcPr>
          <w:p w:rsidR="00511C62" w:rsidRPr="005E2A87" w:rsidRDefault="00511C62" w:rsidP="00511C62">
            <w:pPr>
              <w:rPr>
                <w:sz w:val="24"/>
                <w:szCs w:val="24"/>
              </w:rPr>
            </w:pPr>
            <w:r w:rsidRPr="005E2A87">
              <w:rPr>
                <w:sz w:val="24"/>
                <w:szCs w:val="24"/>
              </w:rPr>
              <w:t xml:space="preserve">Фестиваль «Открытый урок» - </w:t>
            </w:r>
            <w:r w:rsidRPr="005E2A87">
              <w:rPr>
                <w:sz w:val="24"/>
                <w:szCs w:val="24"/>
                <w:lang w:val="en-US"/>
              </w:rPr>
              <w:t>http</w:t>
            </w:r>
            <w:r w:rsidRPr="005E2A87">
              <w:rPr>
                <w:sz w:val="24"/>
                <w:szCs w:val="24"/>
              </w:rPr>
              <w:t>://</w:t>
            </w:r>
            <w:r w:rsidRPr="005E2A87">
              <w:rPr>
                <w:sz w:val="24"/>
                <w:szCs w:val="24"/>
                <w:lang w:val="en-US"/>
              </w:rPr>
              <w:t>festival</w:t>
            </w:r>
            <w:r w:rsidRPr="005E2A87">
              <w:rPr>
                <w:sz w:val="24"/>
                <w:szCs w:val="24"/>
              </w:rPr>
              <w:t>./</w:t>
            </w:r>
            <w:r w:rsidRPr="005E2A87">
              <w:rPr>
                <w:sz w:val="24"/>
                <w:szCs w:val="24"/>
                <w:lang w:val="en-US"/>
              </w:rPr>
              <w:t>September</w:t>
            </w:r>
            <w:r w:rsidRPr="005E2A87">
              <w:rPr>
                <w:sz w:val="24"/>
                <w:szCs w:val="24"/>
              </w:rPr>
              <w:t>.</w:t>
            </w:r>
            <w:r w:rsidRPr="005E2A87">
              <w:rPr>
                <w:sz w:val="24"/>
                <w:szCs w:val="24"/>
                <w:lang w:val="en-US"/>
              </w:rPr>
              <w:t>ru</w:t>
            </w:r>
            <w:r w:rsidRPr="005E2A87">
              <w:rPr>
                <w:sz w:val="24"/>
                <w:szCs w:val="24"/>
              </w:rPr>
              <w:t>/</w:t>
            </w:r>
          </w:p>
          <w:p w:rsidR="00DB5A8C" w:rsidRPr="00A95657" w:rsidRDefault="00DB5A8C" w:rsidP="00DB5A8C">
            <w:pPr>
              <w:rPr>
                <w:color w:val="000000"/>
                <w:sz w:val="24"/>
                <w:szCs w:val="24"/>
              </w:rPr>
            </w:pPr>
          </w:p>
        </w:tc>
        <w:tc>
          <w:tcPr>
            <w:tcW w:w="755" w:type="dxa"/>
          </w:tcPr>
          <w:p w:rsidR="00DB5A8C" w:rsidRPr="00A95657" w:rsidRDefault="00DB5A8C" w:rsidP="00DB5A8C">
            <w:pPr>
              <w:rPr>
                <w:b/>
                <w:color w:val="000000"/>
                <w:sz w:val="24"/>
                <w:szCs w:val="24"/>
              </w:rPr>
            </w:pPr>
          </w:p>
        </w:tc>
        <w:tc>
          <w:tcPr>
            <w:tcW w:w="803" w:type="dxa"/>
          </w:tcPr>
          <w:p w:rsidR="00DB5A8C" w:rsidRPr="00FC170B" w:rsidRDefault="00DB5A8C" w:rsidP="00DB5A8C">
            <w:pPr>
              <w:rPr>
                <w:b/>
                <w:color w:val="000000"/>
              </w:rPr>
            </w:pPr>
          </w:p>
        </w:tc>
      </w:tr>
      <w:tr w:rsidR="00C26099" w:rsidRPr="00FC170B" w:rsidTr="00B23307">
        <w:tc>
          <w:tcPr>
            <w:tcW w:w="797" w:type="dxa"/>
          </w:tcPr>
          <w:p w:rsidR="00DB5A8C" w:rsidRPr="00FC170B" w:rsidRDefault="00DB5A8C" w:rsidP="00DB5A8C">
            <w:pPr>
              <w:rPr>
                <w:color w:val="000000"/>
              </w:rPr>
            </w:pPr>
            <w:r w:rsidRPr="00FC170B">
              <w:rPr>
                <w:color w:val="000000"/>
              </w:rPr>
              <w:t>!6</w:t>
            </w:r>
          </w:p>
        </w:tc>
        <w:tc>
          <w:tcPr>
            <w:tcW w:w="2397" w:type="dxa"/>
          </w:tcPr>
          <w:p w:rsidR="00DB5A8C" w:rsidRPr="00A95657" w:rsidRDefault="00DB5A8C" w:rsidP="00DB5A8C">
            <w:pPr>
              <w:rPr>
                <w:color w:val="000000"/>
                <w:sz w:val="24"/>
                <w:szCs w:val="24"/>
              </w:rPr>
            </w:pPr>
            <w:r w:rsidRPr="00A95657">
              <w:rPr>
                <w:color w:val="000000"/>
                <w:sz w:val="24"/>
                <w:szCs w:val="24"/>
              </w:rPr>
              <w:t>Систематизация материала по теме. Контроль орфографических навыков.</w:t>
            </w:r>
          </w:p>
        </w:tc>
        <w:tc>
          <w:tcPr>
            <w:tcW w:w="3202" w:type="dxa"/>
          </w:tcPr>
          <w:p w:rsidR="00DB5A8C" w:rsidRPr="00A95657" w:rsidRDefault="00DB5A8C" w:rsidP="00DB5A8C">
            <w:pPr>
              <w:rPr>
                <w:color w:val="000000"/>
                <w:sz w:val="24"/>
                <w:szCs w:val="24"/>
              </w:rPr>
            </w:pPr>
            <w:r w:rsidRPr="00A95657">
              <w:rPr>
                <w:color w:val="000000"/>
                <w:sz w:val="24"/>
                <w:szCs w:val="24"/>
              </w:rPr>
              <w:t>Ликвидировать пробелы в усвоении языкового и речевого материала, в развитии речевых умений.</w:t>
            </w:r>
          </w:p>
        </w:tc>
        <w:tc>
          <w:tcPr>
            <w:tcW w:w="1034" w:type="dxa"/>
          </w:tcPr>
          <w:p w:rsidR="00DB5A8C" w:rsidRPr="00A95657" w:rsidRDefault="00DB5A8C" w:rsidP="00DB5A8C">
            <w:pPr>
              <w:rPr>
                <w:b/>
                <w:color w:val="000000"/>
                <w:sz w:val="24"/>
                <w:szCs w:val="24"/>
              </w:rPr>
            </w:pPr>
            <w:r w:rsidRPr="00A95657">
              <w:rPr>
                <w:b/>
                <w:color w:val="000000"/>
                <w:sz w:val="24"/>
                <w:szCs w:val="24"/>
              </w:rPr>
              <w:t>1</w:t>
            </w:r>
          </w:p>
        </w:tc>
        <w:tc>
          <w:tcPr>
            <w:tcW w:w="2162" w:type="dxa"/>
          </w:tcPr>
          <w:p w:rsidR="00DB5A8C" w:rsidRPr="00A95657" w:rsidRDefault="00DB5A8C" w:rsidP="00DB5A8C">
            <w:pPr>
              <w:rPr>
                <w:color w:val="000000"/>
                <w:sz w:val="24"/>
                <w:szCs w:val="24"/>
              </w:rPr>
            </w:pPr>
            <w:r w:rsidRPr="00A95657">
              <w:rPr>
                <w:color w:val="000000"/>
                <w:sz w:val="24"/>
                <w:szCs w:val="24"/>
              </w:rPr>
              <w:t>Комбинированный урок</w:t>
            </w:r>
          </w:p>
        </w:tc>
        <w:tc>
          <w:tcPr>
            <w:tcW w:w="2113" w:type="dxa"/>
          </w:tcPr>
          <w:p w:rsidR="00DB5A8C" w:rsidRPr="00A95657" w:rsidRDefault="004C1FBF" w:rsidP="00DB5A8C">
            <w:pPr>
              <w:rPr>
                <w:color w:val="000000"/>
                <w:sz w:val="24"/>
                <w:szCs w:val="24"/>
              </w:rPr>
            </w:pPr>
            <w:r>
              <w:rPr>
                <w:color w:val="000000"/>
                <w:sz w:val="24"/>
                <w:szCs w:val="24"/>
              </w:rPr>
              <w:t>Урок - зачёт</w:t>
            </w:r>
          </w:p>
        </w:tc>
        <w:tc>
          <w:tcPr>
            <w:tcW w:w="1823" w:type="dxa"/>
          </w:tcPr>
          <w:p w:rsidR="00DB5A8C" w:rsidRPr="00A95657" w:rsidRDefault="00DB5A8C" w:rsidP="00DB5A8C">
            <w:pPr>
              <w:rPr>
                <w:color w:val="000000"/>
                <w:sz w:val="24"/>
                <w:szCs w:val="24"/>
              </w:rPr>
            </w:pPr>
          </w:p>
        </w:tc>
        <w:tc>
          <w:tcPr>
            <w:tcW w:w="755" w:type="dxa"/>
          </w:tcPr>
          <w:p w:rsidR="00DB5A8C" w:rsidRPr="00A95657" w:rsidRDefault="00DB5A8C" w:rsidP="00DB5A8C">
            <w:pPr>
              <w:rPr>
                <w:b/>
                <w:color w:val="000000"/>
                <w:sz w:val="24"/>
                <w:szCs w:val="24"/>
              </w:rPr>
            </w:pPr>
          </w:p>
        </w:tc>
        <w:tc>
          <w:tcPr>
            <w:tcW w:w="803" w:type="dxa"/>
          </w:tcPr>
          <w:p w:rsidR="00DB5A8C" w:rsidRPr="00FC170B" w:rsidRDefault="00DB5A8C" w:rsidP="00DB5A8C">
            <w:pPr>
              <w:rPr>
                <w:b/>
                <w:color w:val="000000"/>
              </w:rPr>
            </w:pPr>
          </w:p>
        </w:tc>
      </w:tr>
      <w:tr w:rsidR="00C26099" w:rsidRPr="00FC170B" w:rsidTr="00B23307">
        <w:tc>
          <w:tcPr>
            <w:tcW w:w="797" w:type="dxa"/>
          </w:tcPr>
          <w:p w:rsidR="00DB5A8C" w:rsidRPr="00FC170B" w:rsidRDefault="00DB5A8C" w:rsidP="00DB5A8C">
            <w:pPr>
              <w:rPr>
                <w:color w:val="000000"/>
              </w:rPr>
            </w:pPr>
            <w:r w:rsidRPr="00FC170B">
              <w:rPr>
                <w:color w:val="000000"/>
              </w:rPr>
              <w:lastRenderedPageBreak/>
              <w:t>17</w:t>
            </w:r>
          </w:p>
        </w:tc>
        <w:tc>
          <w:tcPr>
            <w:tcW w:w="2397" w:type="dxa"/>
          </w:tcPr>
          <w:p w:rsidR="00DB5A8C" w:rsidRPr="00A95657" w:rsidRDefault="00DB5A8C" w:rsidP="00DB5A8C">
            <w:pPr>
              <w:rPr>
                <w:color w:val="000000"/>
                <w:sz w:val="24"/>
                <w:szCs w:val="24"/>
              </w:rPr>
            </w:pPr>
            <w:r w:rsidRPr="00A95657">
              <w:rPr>
                <w:color w:val="000000"/>
                <w:sz w:val="24"/>
                <w:szCs w:val="24"/>
              </w:rPr>
              <w:t>Контроль навыков диалогической речи (диалог- расспрос типа интервью).</w:t>
            </w:r>
          </w:p>
        </w:tc>
        <w:tc>
          <w:tcPr>
            <w:tcW w:w="3202" w:type="dxa"/>
          </w:tcPr>
          <w:p w:rsidR="00DB5A8C" w:rsidRPr="00A95657" w:rsidRDefault="00DB5A8C" w:rsidP="00DB5A8C">
            <w:pPr>
              <w:rPr>
                <w:b/>
                <w:color w:val="000000"/>
                <w:sz w:val="24"/>
                <w:szCs w:val="24"/>
              </w:rPr>
            </w:pPr>
            <w:r w:rsidRPr="00A95657">
              <w:rPr>
                <w:color w:val="000000"/>
                <w:sz w:val="24"/>
                <w:szCs w:val="24"/>
              </w:rPr>
              <w:t>Осуществить контроль навыков диалогической речи (диалог- расспрос типа интервью).</w:t>
            </w:r>
          </w:p>
        </w:tc>
        <w:tc>
          <w:tcPr>
            <w:tcW w:w="1034" w:type="dxa"/>
          </w:tcPr>
          <w:p w:rsidR="00DB5A8C" w:rsidRPr="00A95657" w:rsidRDefault="00DB5A8C" w:rsidP="00DB5A8C">
            <w:pPr>
              <w:rPr>
                <w:b/>
                <w:color w:val="000000"/>
                <w:sz w:val="24"/>
                <w:szCs w:val="24"/>
              </w:rPr>
            </w:pPr>
            <w:r w:rsidRPr="00A95657">
              <w:rPr>
                <w:b/>
                <w:color w:val="000000"/>
                <w:sz w:val="24"/>
                <w:szCs w:val="24"/>
              </w:rPr>
              <w:t>1</w:t>
            </w:r>
          </w:p>
        </w:tc>
        <w:tc>
          <w:tcPr>
            <w:tcW w:w="2162" w:type="dxa"/>
          </w:tcPr>
          <w:p w:rsidR="00DB5A8C" w:rsidRPr="00A95657" w:rsidRDefault="00DB5A8C" w:rsidP="00DB5A8C">
            <w:pPr>
              <w:rPr>
                <w:color w:val="000000"/>
                <w:sz w:val="24"/>
                <w:szCs w:val="24"/>
              </w:rPr>
            </w:pPr>
            <w:r w:rsidRPr="00A95657">
              <w:rPr>
                <w:color w:val="000000"/>
                <w:sz w:val="24"/>
                <w:szCs w:val="24"/>
              </w:rPr>
              <w:t>Урок контроля</w:t>
            </w:r>
          </w:p>
        </w:tc>
        <w:tc>
          <w:tcPr>
            <w:tcW w:w="2113" w:type="dxa"/>
          </w:tcPr>
          <w:p w:rsidR="00DB5A8C" w:rsidRPr="00A95657" w:rsidRDefault="00DB5A8C" w:rsidP="00DB5A8C">
            <w:pPr>
              <w:rPr>
                <w:color w:val="000000"/>
                <w:sz w:val="24"/>
                <w:szCs w:val="24"/>
              </w:rPr>
            </w:pPr>
          </w:p>
        </w:tc>
        <w:tc>
          <w:tcPr>
            <w:tcW w:w="1823" w:type="dxa"/>
          </w:tcPr>
          <w:p w:rsidR="00DB5A8C" w:rsidRPr="00A95657" w:rsidRDefault="00DB5A8C" w:rsidP="00DB5A8C">
            <w:pPr>
              <w:rPr>
                <w:color w:val="000000"/>
                <w:sz w:val="24"/>
                <w:szCs w:val="24"/>
              </w:rPr>
            </w:pPr>
          </w:p>
        </w:tc>
        <w:tc>
          <w:tcPr>
            <w:tcW w:w="755" w:type="dxa"/>
          </w:tcPr>
          <w:p w:rsidR="00DB5A8C" w:rsidRPr="00A95657" w:rsidRDefault="00DB5A8C" w:rsidP="00DB5A8C">
            <w:pPr>
              <w:rPr>
                <w:b/>
                <w:color w:val="000000"/>
                <w:sz w:val="24"/>
                <w:szCs w:val="24"/>
              </w:rPr>
            </w:pPr>
          </w:p>
        </w:tc>
        <w:tc>
          <w:tcPr>
            <w:tcW w:w="803" w:type="dxa"/>
          </w:tcPr>
          <w:p w:rsidR="00DB5A8C" w:rsidRPr="00FC170B" w:rsidRDefault="00DB5A8C" w:rsidP="00DB5A8C">
            <w:pPr>
              <w:rPr>
                <w:b/>
                <w:color w:val="000000"/>
              </w:rPr>
            </w:pPr>
          </w:p>
        </w:tc>
      </w:tr>
      <w:tr w:rsidR="00DB5A8C" w:rsidRPr="00FC170B" w:rsidTr="00B23307">
        <w:tc>
          <w:tcPr>
            <w:tcW w:w="797" w:type="dxa"/>
          </w:tcPr>
          <w:p w:rsidR="00DB5A8C" w:rsidRPr="00FC170B" w:rsidRDefault="00DB5A8C" w:rsidP="00DB5A8C">
            <w:pPr>
              <w:rPr>
                <w:color w:val="000000"/>
              </w:rPr>
            </w:pPr>
          </w:p>
        </w:tc>
        <w:tc>
          <w:tcPr>
            <w:tcW w:w="12731" w:type="dxa"/>
            <w:gridSpan w:val="6"/>
          </w:tcPr>
          <w:p w:rsidR="00DB5A8C" w:rsidRPr="00A95657" w:rsidRDefault="005B1FF8" w:rsidP="00DB5A8C">
            <w:pPr>
              <w:jc w:val="center"/>
              <w:rPr>
                <w:b/>
                <w:color w:val="000000"/>
                <w:sz w:val="24"/>
                <w:szCs w:val="24"/>
              </w:rPr>
            </w:pPr>
            <w:r>
              <w:rPr>
                <w:b/>
                <w:color w:val="000000"/>
                <w:sz w:val="24"/>
                <w:szCs w:val="24"/>
              </w:rPr>
              <w:t>ПОГОДА ОСЕНЬЮ</w:t>
            </w:r>
            <w:r w:rsidR="00DB5A8C" w:rsidRPr="00A95657">
              <w:rPr>
                <w:b/>
                <w:color w:val="000000"/>
                <w:sz w:val="24"/>
                <w:szCs w:val="24"/>
              </w:rPr>
              <w:t xml:space="preserve"> (10 уроков)</w:t>
            </w:r>
          </w:p>
        </w:tc>
        <w:tc>
          <w:tcPr>
            <w:tcW w:w="755" w:type="dxa"/>
          </w:tcPr>
          <w:p w:rsidR="00DB5A8C" w:rsidRPr="00A95657" w:rsidRDefault="00DB5A8C" w:rsidP="00DB5A8C">
            <w:pPr>
              <w:rPr>
                <w:b/>
                <w:color w:val="000000"/>
                <w:sz w:val="24"/>
                <w:szCs w:val="24"/>
              </w:rPr>
            </w:pPr>
          </w:p>
        </w:tc>
        <w:tc>
          <w:tcPr>
            <w:tcW w:w="803" w:type="dxa"/>
          </w:tcPr>
          <w:p w:rsidR="00DB5A8C" w:rsidRPr="00FC170B" w:rsidRDefault="00DB5A8C" w:rsidP="00DB5A8C">
            <w:pPr>
              <w:rPr>
                <w:b/>
                <w:color w:val="000000"/>
              </w:rPr>
            </w:pPr>
          </w:p>
        </w:tc>
      </w:tr>
      <w:tr w:rsidR="00C26099" w:rsidRPr="00FC170B" w:rsidTr="00B23307">
        <w:tc>
          <w:tcPr>
            <w:tcW w:w="797" w:type="dxa"/>
          </w:tcPr>
          <w:p w:rsidR="00DB5A8C" w:rsidRPr="00FC170B" w:rsidRDefault="00DB5A8C" w:rsidP="00DB5A8C">
            <w:pPr>
              <w:rPr>
                <w:color w:val="000000"/>
              </w:rPr>
            </w:pPr>
            <w:r w:rsidRPr="00FC170B">
              <w:rPr>
                <w:color w:val="000000"/>
              </w:rPr>
              <w:t>18</w:t>
            </w:r>
          </w:p>
        </w:tc>
        <w:tc>
          <w:tcPr>
            <w:tcW w:w="2397" w:type="dxa"/>
          </w:tcPr>
          <w:p w:rsidR="00DB5A8C" w:rsidRPr="00A95657" w:rsidRDefault="00DB5A8C" w:rsidP="00DB5A8C">
            <w:pPr>
              <w:rPr>
                <w:color w:val="000000"/>
                <w:sz w:val="24"/>
                <w:szCs w:val="24"/>
              </w:rPr>
            </w:pPr>
            <w:r w:rsidRPr="00A95657">
              <w:rPr>
                <w:color w:val="000000"/>
                <w:sz w:val="24"/>
                <w:szCs w:val="24"/>
              </w:rPr>
              <w:t>Прогулка в парк. Числительные от 13 до 20. Описание погоды осенью.</w:t>
            </w:r>
          </w:p>
        </w:tc>
        <w:tc>
          <w:tcPr>
            <w:tcW w:w="3202" w:type="dxa"/>
          </w:tcPr>
          <w:p w:rsidR="00DB5A8C" w:rsidRPr="00A95657" w:rsidRDefault="00DB5A8C" w:rsidP="00DB5A8C">
            <w:pPr>
              <w:rPr>
                <w:b/>
                <w:color w:val="000000"/>
                <w:sz w:val="24"/>
                <w:szCs w:val="24"/>
              </w:rPr>
            </w:pPr>
            <w:r w:rsidRPr="00A95657">
              <w:rPr>
                <w:color w:val="000000"/>
                <w:sz w:val="24"/>
                <w:szCs w:val="24"/>
              </w:rPr>
              <w:t>Повторить языковой материал по теме, ввести новый, разучить песенку по теме «Осень», познакомить с числительными от 13 до 20. Учить описывать погоду осенью.</w:t>
            </w:r>
          </w:p>
        </w:tc>
        <w:tc>
          <w:tcPr>
            <w:tcW w:w="1034" w:type="dxa"/>
          </w:tcPr>
          <w:p w:rsidR="00DB5A8C" w:rsidRPr="00A95657" w:rsidRDefault="00DB5A8C" w:rsidP="00DB5A8C">
            <w:pPr>
              <w:rPr>
                <w:b/>
                <w:color w:val="000000"/>
                <w:sz w:val="24"/>
                <w:szCs w:val="24"/>
              </w:rPr>
            </w:pPr>
            <w:r w:rsidRPr="00A95657">
              <w:rPr>
                <w:b/>
                <w:color w:val="000000"/>
                <w:sz w:val="24"/>
                <w:szCs w:val="24"/>
              </w:rPr>
              <w:t>1</w:t>
            </w:r>
          </w:p>
        </w:tc>
        <w:tc>
          <w:tcPr>
            <w:tcW w:w="2162" w:type="dxa"/>
          </w:tcPr>
          <w:p w:rsidR="00DB5A8C" w:rsidRPr="00A95657" w:rsidRDefault="00DB5A8C" w:rsidP="00DB5A8C">
            <w:pPr>
              <w:rPr>
                <w:color w:val="000000"/>
                <w:sz w:val="24"/>
                <w:szCs w:val="24"/>
              </w:rPr>
            </w:pPr>
          </w:p>
        </w:tc>
        <w:tc>
          <w:tcPr>
            <w:tcW w:w="2113" w:type="dxa"/>
          </w:tcPr>
          <w:p w:rsidR="00DB5A8C" w:rsidRPr="00A95657" w:rsidRDefault="00DB5A8C" w:rsidP="00DB5A8C">
            <w:pPr>
              <w:rPr>
                <w:color w:val="000000"/>
                <w:sz w:val="24"/>
                <w:szCs w:val="24"/>
              </w:rPr>
            </w:pPr>
            <w:r w:rsidRPr="00A95657">
              <w:rPr>
                <w:color w:val="000000"/>
                <w:sz w:val="24"/>
                <w:szCs w:val="24"/>
              </w:rPr>
              <w:t>Ролевая игра «Экскурсия в парк»</w:t>
            </w:r>
          </w:p>
        </w:tc>
        <w:tc>
          <w:tcPr>
            <w:tcW w:w="1823" w:type="dxa"/>
          </w:tcPr>
          <w:p w:rsidR="00DB5A8C" w:rsidRDefault="00DB5A8C" w:rsidP="00DB5A8C">
            <w:pPr>
              <w:rPr>
                <w:color w:val="000000"/>
                <w:sz w:val="24"/>
                <w:szCs w:val="24"/>
              </w:rPr>
            </w:pPr>
            <w:r w:rsidRPr="00A95657">
              <w:rPr>
                <w:color w:val="000000"/>
                <w:sz w:val="24"/>
                <w:szCs w:val="24"/>
              </w:rPr>
              <w:t>Аудиокассета</w:t>
            </w:r>
          </w:p>
          <w:p w:rsidR="00511C62" w:rsidRDefault="00511C62" w:rsidP="00511C62">
            <w:pPr>
              <w:rPr>
                <w:sz w:val="24"/>
                <w:szCs w:val="24"/>
              </w:rPr>
            </w:pPr>
            <w:r w:rsidRPr="005E2A87">
              <w:rPr>
                <w:sz w:val="24"/>
                <w:szCs w:val="24"/>
              </w:rPr>
              <w:t xml:space="preserve">Портал «Сеть творческих учителей» - </w:t>
            </w:r>
            <w:hyperlink r:id="rId19" w:history="1">
              <w:r w:rsidRPr="005E2A87">
                <w:rPr>
                  <w:rStyle w:val="a5"/>
                  <w:sz w:val="24"/>
                  <w:szCs w:val="24"/>
                  <w:lang w:val="en-US"/>
                </w:rPr>
                <w:t>www</w:t>
              </w:r>
              <w:r w:rsidRPr="005E2A87">
                <w:rPr>
                  <w:rStyle w:val="a5"/>
                  <w:sz w:val="24"/>
                  <w:szCs w:val="24"/>
                </w:rPr>
                <w:t>.</w:t>
              </w:r>
              <w:r w:rsidRPr="005E2A87">
                <w:rPr>
                  <w:rStyle w:val="a5"/>
                  <w:sz w:val="24"/>
                  <w:szCs w:val="24"/>
                  <w:lang w:val="en-US"/>
                </w:rPr>
                <w:t>it</w:t>
              </w:r>
              <w:r w:rsidRPr="005E2A87">
                <w:rPr>
                  <w:rStyle w:val="a5"/>
                  <w:sz w:val="24"/>
                  <w:szCs w:val="24"/>
                </w:rPr>
                <w:t>-</w:t>
              </w:r>
              <w:r w:rsidRPr="005E2A87">
                <w:rPr>
                  <w:rStyle w:val="a5"/>
                  <w:sz w:val="24"/>
                  <w:szCs w:val="24"/>
                  <w:lang w:val="en-US"/>
                </w:rPr>
                <w:t>n</w:t>
              </w:r>
              <w:r w:rsidRPr="005E2A87">
                <w:rPr>
                  <w:rStyle w:val="a5"/>
                  <w:sz w:val="24"/>
                  <w:szCs w:val="24"/>
                </w:rPr>
                <w:t>.</w:t>
              </w:r>
              <w:r w:rsidRPr="005E2A87">
                <w:rPr>
                  <w:rStyle w:val="a5"/>
                  <w:sz w:val="24"/>
                  <w:szCs w:val="24"/>
                  <w:lang w:val="en-US"/>
                </w:rPr>
                <w:t>ru</w:t>
              </w:r>
            </w:hyperlink>
          </w:p>
          <w:p w:rsidR="00511C62" w:rsidRPr="00A95657" w:rsidRDefault="00511C62" w:rsidP="00DB5A8C">
            <w:pPr>
              <w:rPr>
                <w:color w:val="000000"/>
                <w:sz w:val="24"/>
                <w:szCs w:val="24"/>
              </w:rPr>
            </w:pPr>
          </w:p>
        </w:tc>
        <w:tc>
          <w:tcPr>
            <w:tcW w:w="755" w:type="dxa"/>
          </w:tcPr>
          <w:p w:rsidR="00DB5A8C" w:rsidRPr="00A95657" w:rsidRDefault="00DB5A8C" w:rsidP="00DB5A8C">
            <w:pPr>
              <w:rPr>
                <w:b/>
                <w:color w:val="000000"/>
                <w:sz w:val="24"/>
                <w:szCs w:val="24"/>
              </w:rPr>
            </w:pPr>
          </w:p>
        </w:tc>
        <w:tc>
          <w:tcPr>
            <w:tcW w:w="803" w:type="dxa"/>
          </w:tcPr>
          <w:p w:rsidR="00DB5A8C" w:rsidRPr="00FC170B" w:rsidRDefault="00DB5A8C" w:rsidP="00DB5A8C">
            <w:pPr>
              <w:rPr>
                <w:b/>
                <w:color w:val="000000"/>
              </w:rPr>
            </w:pPr>
          </w:p>
        </w:tc>
      </w:tr>
      <w:tr w:rsidR="00C26099" w:rsidRPr="00FC170B" w:rsidTr="00B23307">
        <w:tc>
          <w:tcPr>
            <w:tcW w:w="797" w:type="dxa"/>
          </w:tcPr>
          <w:p w:rsidR="00DB5A8C" w:rsidRPr="00FC170B" w:rsidRDefault="00DB5A8C" w:rsidP="00DB5A8C">
            <w:pPr>
              <w:rPr>
                <w:color w:val="000000"/>
              </w:rPr>
            </w:pPr>
            <w:r w:rsidRPr="00FC170B">
              <w:rPr>
                <w:color w:val="000000"/>
              </w:rPr>
              <w:t>19</w:t>
            </w:r>
          </w:p>
        </w:tc>
        <w:tc>
          <w:tcPr>
            <w:tcW w:w="2397" w:type="dxa"/>
          </w:tcPr>
          <w:p w:rsidR="00DB5A8C" w:rsidRPr="00A95657" w:rsidRDefault="00DB5A8C" w:rsidP="00DB5A8C">
            <w:pPr>
              <w:rPr>
                <w:color w:val="000000"/>
                <w:sz w:val="24"/>
                <w:szCs w:val="24"/>
              </w:rPr>
            </w:pPr>
            <w:r w:rsidRPr="00A95657">
              <w:rPr>
                <w:color w:val="000000"/>
                <w:sz w:val="24"/>
                <w:szCs w:val="24"/>
              </w:rPr>
              <w:t>Что делают сейчас Сабина и Свен? Аудирование и чтение по ролям. Выражение мнения о погоде осенью.</w:t>
            </w:r>
          </w:p>
        </w:tc>
        <w:tc>
          <w:tcPr>
            <w:tcW w:w="3202" w:type="dxa"/>
          </w:tcPr>
          <w:p w:rsidR="00DB5A8C" w:rsidRPr="00A95657" w:rsidRDefault="00DB5A8C" w:rsidP="00DB5A8C">
            <w:pPr>
              <w:rPr>
                <w:color w:val="000000"/>
                <w:sz w:val="24"/>
                <w:szCs w:val="24"/>
              </w:rPr>
            </w:pPr>
            <w:r w:rsidRPr="00A95657">
              <w:rPr>
                <w:color w:val="000000"/>
                <w:sz w:val="24"/>
                <w:szCs w:val="24"/>
              </w:rPr>
              <w:t>Учить выражать мнение о погоде осенью. Учить описывать погоду осенью. Воспринимать на слух диалог (телефонный разговор) и читать его по ролям.</w:t>
            </w:r>
          </w:p>
        </w:tc>
        <w:tc>
          <w:tcPr>
            <w:tcW w:w="1034" w:type="dxa"/>
          </w:tcPr>
          <w:p w:rsidR="00DB5A8C" w:rsidRPr="00A95657" w:rsidRDefault="00DB5A8C" w:rsidP="00DB5A8C">
            <w:pPr>
              <w:rPr>
                <w:b/>
                <w:color w:val="000000"/>
                <w:sz w:val="24"/>
                <w:szCs w:val="24"/>
              </w:rPr>
            </w:pPr>
            <w:r w:rsidRPr="00A95657">
              <w:rPr>
                <w:b/>
                <w:color w:val="000000"/>
                <w:sz w:val="24"/>
                <w:szCs w:val="24"/>
              </w:rPr>
              <w:t>1</w:t>
            </w:r>
          </w:p>
        </w:tc>
        <w:tc>
          <w:tcPr>
            <w:tcW w:w="2162" w:type="dxa"/>
          </w:tcPr>
          <w:p w:rsidR="00DB5A8C" w:rsidRPr="00A95657" w:rsidRDefault="00DB5A8C" w:rsidP="00DB5A8C">
            <w:pPr>
              <w:rPr>
                <w:color w:val="000000"/>
                <w:sz w:val="24"/>
                <w:szCs w:val="24"/>
              </w:rPr>
            </w:pPr>
          </w:p>
        </w:tc>
        <w:tc>
          <w:tcPr>
            <w:tcW w:w="2113" w:type="dxa"/>
          </w:tcPr>
          <w:p w:rsidR="00DB5A8C" w:rsidRPr="00A95657" w:rsidRDefault="00DB5A8C" w:rsidP="00DB5A8C">
            <w:pPr>
              <w:rPr>
                <w:color w:val="000000"/>
                <w:sz w:val="24"/>
                <w:szCs w:val="24"/>
              </w:rPr>
            </w:pPr>
          </w:p>
        </w:tc>
        <w:tc>
          <w:tcPr>
            <w:tcW w:w="1823" w:type="dxa"/>
          </w:tcPr>
          <w:p w:rsidR="00DB5A8C" w:rsidRDefault="00DB5A8C" w:rsidP="00DB5A8C">
            <w:pPr>
              <w:rPr>
                <w:color w:val="000000"/>
                <w:sz w:val="24"/>
                <w:szCs w:val="24"/>
              </w:rPr>
            </w:pPr>
            <w:r w:rsidRPr="00A95657">
              <w:rPr>
                <w:color w:val="000000"/>
                <w:sz w:val="24"/>
                <w:szCs w:val="24"/>
              </w:rPr>
              <w:t>Аудиокассета</w:t>
            </w:r>
          </w:p>
          <w:p w:rsidR="00511C62" w:rsidRPr="00A95657" w:rsidRDefault="00511C62" w:rsidP="00DB5A8C">
            <w:pPr>
              <w:rPr>
                <w:color w:val="000000"/>
                <w:sz w:val="24"/>
                <w:szCs w:val="24"/>
              </w:rPr>
            </w:pPr>
            <w:r>
              <w:rPr>
                <w:color w:val="000000"/>
                <w:sz w:val="24"/>
                <w:szCs w:val="24"/>
              </w:rPr>
              <w:t>Презентация</w:t>
            </w:r>
          </w:p>
        </w:tc>
        <w:tc>
          <w:tcPr>
            <w:tcW w:w="755" w:type="dxa"/>
          </w:tcPr>
          <w:p w:rsidR="00DB5A8C" w:rsidRPr="00A95657" w:rsidRDefault="00DB5A8C" w:rsidP="00DB5A8C">
            <w:pPr>
              <w:rPr>
                <w:b/>
                <w:color w:val="000000"/>
                <w:sz w:val="24"/>
                <w:szCs w:val="24"/>
              </w:rPr>
            </w:pPr>
          </w:p>
        </w:tc>
        <w:tc>
          <w:tcPr>
            <w:tcW w:w="803" w:type="dxa"/>
          </w:tcPr>
          <w:p w:rsidR="00DB5A8C" w:rsidRPr="00FC170B" w:rsidRDefault="00DB5A8C" w:rsidP="00DB5A8C">
            <w:pPr>
              <w:rPr>
                <w:b/>
                <w:color w:val="000000"/>
              </w:rPr>
            </w:pPr>
          </w:p>
        </w:tc>
      </w:tr>
      <w:tr w:rsidR="00C26099" w:rsidRPr="00FC170B" w:rsidTr="00B23307">
        <w:tc>
          <w:tcPr>
            <w:tcW w:w="797" w:type="dxa"/>
          </w:tcPr>
          <w:p w:rsidR="00DB5A8C" w:rsidRPr="00FC170B" w:rsidRDefault="00DB5A8C" w:rsidP="00DB5A8C">
            <w:pPr>
              <w:rPr>
                <w:color w:val="000000"/>
              </w:rPr>
            </w:pPr>
            <w:r w:rsidRPr="00FC170B">
              <w:rPr>
                <w:color w:val="000000"/>
              </w:rPr>
              <w:t>20</w:t>
            </w:r>
          </w:p>
        </w:tc>
        <w:tc>
          <w:tcPr>
            <w:tcW w:w="2397" w:type="dxa"/>
          </w:tcPr>
          <w:p w:rsidR="00DB5A8C" w:rsidRPr="00A95657" w:rsidRDefault="00DB5A8C" w:rsidP="00DB5A8C">
            <w:pPr>
              <w:rPr>
                <w:color w:val="000000"/>
                <w:sz w:val="24"/>
                <w:szCs w:val="24"/>
              </w:rPr>
            </w:pPr>
            <w:r w:rsidRPr="00A95657">
              <w:rPr>
                <w:color w:val="000000"/>
                <w:sz w:val="24"/>
                <w:szCs w:val="24"/>
              </w:rPr>
              <w:t>Как замечательно осенью в деревне! Развитие языковой догадки по тексту и рисунку</w:t>
            </w:r>
          </w:p>
        </w:tc>
        <w:tc>
          <w:tcPr>
            <w:tcW w:w="3202" w:type="dxa"/>
          </w:tcPr>
          <w:p w:rsidR="00DB5A8C" w:rsidRPr="00A95657" w:rsidRDefault="00DB5A8C" w:rsidP="00DB5A8C">
            <w:pPr>
              <w:rPr>
                <w:color w:val="000000"/>
                <w:sz w:val="24"/>
                <w:szCs w:val="24"/>
              </w:rPr>
            </w:pPr>
            <w:r w:rsidRPr="00A95657">
              <w:rPr>
                <w:color w:val="000000"/>
                <w:sz w:val="24"/>
                <w:szCs w:val="24"/>
              </w:rPr>
              <w:t>Учить воспринимать на слух диалог и читать его по ролям. Развивать языковую догадку при семантизации новой лексики по тексту и рисункам.</w:t>
            </w:r>
          </w:p>
        </w:tc>
        <w:tc>
          <w:tcPr>
            <w:tcW w:w="1034" w:type="dxa"/>
          </w:tcPr>
          <w:p w:rsidR="00DB5A8C" w:rsidRPr="00A95657" w:rsidRDefault="00DB5A8C" w:rsidP="00DB5A8C">
            <w:pPr>
              <w:rPr>
                <w:b/>
                <w:color w:val="000000"/>
                <w:sz w:val="24"/>
                <w:szCs w:val="24"/>
              </w:rPr>
            </w:pPr>
            <w:r w:rsidRPr="00A95657">
              <w:rPr>
                <w:b/>
                <w:color w:val="000000"/>
                <w:sz w:val="24"/>
                <w:szCs w:val="24"/>
              </w:rPr>
              <w:t>1</w:t>
            </w:r>
          </w:p>
        </w:tc>
        <w:tc>
          <w:tcPr>
            <w:tcW w:w="2162" w:type="dxa"/>
          </w:tcPr>
          <w:p w:rsidR="00DB5A8C" w:rsidRPr="00A95657" w:rsidRDefault="00DB5A8C" w:rsidP="00DB5A8C">
            <w:pPr>
              <w:rPr>
                <w:color w:val="000000"/>
                <w:sz w:val="24"/>
                <w:szCs w:val="24"/>
              </w:rPr>
            </w:pPr>
            <w:r w:rsidRPr="00A95657">
              <w:rPr>
                <w:color w:val="000000"/>
                <w:sz w:val="24"/>
                <w:szCs w:val="24"/>
              </w:rPr>
              <w:t>Урок семантизации и закрепления лексики</w:t>
            </w:r>
          </w:p>
        </w:tc>
        <w:tc>
          <w:tcPr>
            <w:tcW w:w="2113" w:type="dxa"/>
          </w:tcPr>
          <w:p w:rsidR="00DB5A8C" w:rsidRPr="00A95657" w:rsidRDefault="00DB5A8C" w:rsidP="00DB5A8C">
            <w:pPr>
              <w:rPr>
                <w:color w:val="000000"/>
                <w:sz w:val="24"/>
                <w:szCs w:val="24"/>
              </w:rPr>
            </w:pPr>
          </w:p>
        </w:tc>
        <w:tc>
          <w:tcPr>
            <w:tcW w:w="1823" w:type="dxa"/>
          </w:tcPr>
          <w:p w:rsidR="00DB5A8C" w:rsidRDefault="00DB5A8C" w:rsidP="00DB5A8C">
            <w:pPr>
              <w:rPr>
                <w:color w:val="000000"/>
                <w:sz w:val="24"/>
                <w:szCs w:val="24"/>
              </w:rPr>
            </w:pPr>
            <w:r w:rsidRPr="00A95657">
              <w:rPr>
                <w:color w:val="000000"/>
                <w:sz w:val="24"/>
                <w:szCs w:val="24"/>
              </w:rPr>
              <w:t>Аудиокассета</w:t>
            </w:r>
          </w:p>
          <w:p w:rsidR="00511C62" w:rsidRPr="00A95657" w:rsidRDefault="00511C62" w:rsidP="00DB5A8C">
            <w:pPr>
              <w:rPr>
                <w:color w:val="000000"/>
                <w:sz w:val="24"/>
                <w:szCs w:val="24"/>
              </w:rPr>
            </w:pPr>
            <w:r>
              <w:rPr>
                <w:color w:val="000000"/>
                <w:sz w:val="24"/>
                <w:szCs w:val="24"/>
              </w:rPr>
              <w:t>Презентация</w:t>
            </w:r>
          </w:p>
        </w:tc>
        <w:tc>
          <w:tcPr>
            <w:tcW w:w="755" w:type="dxa"/>
          </w:tcPr>
          <w:p w:rsidR="00DB5A8C" w:rsidRPr="00A95657" w:rsidRDefault="00DB5A8C" w:rsidP="00DB5A8C">
            <w:pPr>
              <w:rPr>
                <w:b/>
                <w:color w:val="000000"/>
                <w:sz w:val="24"/>
                <w:szCs w:val="24"/>
              </w:rPr>
            </w:pPr>
          </w:p>
        </w:tc>
        <w:tc>
          <w:tcPr>
            <w:tcW w:w="803" w:type="dxa"/>
          </w:tcPr>
          <w:p w:rsidR="00DB5A8C" w:rsidRPr="00FC170B" w:rsidRDefault="00DB5A8C" w:rsidP="00DB5A8C">
            <w:pPr>
              <w:rPr>
                <w:b/>
                <w:color w:val="000000"/>
              </w:rPr>
            </w:pPr>
          </w:p>
        </w:tc>
      </w:tr>
      <w:tr w:rsidR="00C26099" w:rsidRPr="00FC170B" w:rsidTr="00B23307">
        <w:tc>
          <w:tcPr>
            <w:tcW w:w="797" w:type="dxa"/>
          </w:tcPr>
          <w:p w:rsidR="00DB5A8C" w:rsidRPr="00FC170B" w:rsidRDefault="00DB5A8C" w:rsidP="00DB5A8C">
            <w:pPr>
              <w:rPr>
                <w:color w:val="000000"/>
              </w:rPr>
            </w:pPr>
            <w:r w:rsidRPr="00FC170B">
              <w:rPr>
                <w:color w:val="000000"/>
              </w:rPr>
              <w:t>21</w:t>
            </w:r>
          </w:p>
        </w:tc>
        <w:tc>
          <w:tcPr>
            <w:tcW w:w="2397" w:type="dxa"/>
          </w:tcPr>
          <w:p w:rsidR="00DB5A8C" w:rsidRPr="00A95657" w:rsidRDefault="00DB5A8C" w:rsidP="00DB5A8C">
            <w:pPr>
              <w:rPr>
                <w:color w:val="000000"/>
                <w:sz w:val="24"/>
                <w:szCs w:val="24"/>
              </w:rPr>
            </w:pPr>
            <w:r w:rsidRPr="00A95657">
              <w:rPr>
                <w:color w:val="000000"/>
                <w:sz w:val="24"/>
                <w:szCs w:val="24"/>
              </w:rPr>
              <w:t>Осенью всё спелое. Восприятие диалога со слуха и чтение его по ролям. Контроль лексических навыков.</w:t>
            </w:r>
          </w:p>
        </w:tc>
        <w:tc>
          <w:tcPr>
            <w:tcW w:w="3202" w:type="dxa"/>
          </w:tcPr>
          <w:p w:rsidR="00DB5A8C" w:rsidRPr="00A95657" w:rsidRDefault="00DB5A8C" w:rsidP="00001F4D">
            <w:pPr>
              <w:rPr>
                <w:color w:val="000000"/>
                <w:sz w:val="24"/>
                <w:szCs w:val="24"/>
              </w:rPr>
            </w:pPr>
            <w:r w:rsidRPr="00A95657">
              <w:rPr>
                <w:color w:val="000000"/>
                <w:sz w:val="24"/>
                <w:szCs w:val="24"/>
              </w:rPr>
              <w:t>Учить понимать диалог со слуха и читать его по ролям. Тренировать в ведении диалога. Познакомить с из</w:t>
            </w:r>
            <w:r w:rsidR="00001F4D">
              <w:rPr>
                <w:color w:val="000000"/>
                <w:sz w:val="24"/>
                <w:szCs w:val="24"/>
              </w:rPr>
              <w:t xml:space="preserve">менением артикля </w:t>
            </w:r>
            <w:r w:rsidRPr="00A95657">
              <w:rPr>
                <w:color w:val="000000"/>
                <w:sz w:val="24"/>
                <w:szCs w:val="24"/>
              </w:rPr>
              <w:t xml:space="preserve">после глагола </w:t>
            </w:r>
            <w:r w:rsidRPr="00A95657">
              <w:rPr>
                <w:color w:val="000000"/>
                <w:sz w:val="24"/>
                <w:szCs w:val="24"/>
                <w:lang w:val="en-US"/>
              </w:rPr>
              <w:t>nehmen</w:t>
            </w:r>
            <w:r w:rsidR="00001F4D">
              <w:rPr>
                <w:color w:val="000000"/>
                <w:sz w:val="24"/>
                <w:szCs w:val="24"/>
              </w:rPr>
              <w:t>, О</w:t>
            </w:r>
            <w:r w:rsidRPr="00A95657">
              <w:rPr>
                <w:color w:val="000000"/>
                <w:sz w:val="24"/>
                <w:szCs w:val="24"/>
              </w:rPr>
              <w:t xml:space="preserve">собенности спряжения глагола  </w:t>
            </w:r>
            <w:r w:rsidRPr="00A95657">
              <w:rPr>
                <w:color w:val="000000"/>
                <w:sz w:val="24"/>
                <w:szCs w:val="24"/>
                <w:lang w:val="en-US"/>
              </w:rPr>
              <w:t>fressen</w:t>
            </w:r>
            <w:r w:rsidRPr="00A95657">
              <w:rPr>
                <w:color w:val="000000"/>
                <w:sz w:val="24"/>
                <w:szCs w:val="24"/>
              </w:rPr>
              <w:t>.</w:t>
            </w:r>
          </w:p>
        </w:tc>
        <w:tc>
          <w:tcPr>
            <w:tcW w:w="1034" w:type="dxa"/>
          </w:tcPr>
          <w:p w:rsidR="00DB5A8C" w:rsidRPr="00A95657" w:rsidRDefault="00DB5A8C" w:rsidP="00DB5A8C">
            <w:pPr>
              <w:rPr>
                <w:b/>
                <w:color w:val="000000"/>
                <w:sz w:val="24"/>
                <w:szCs w:val="24"/>
              </w:rPr>
            </w:pPr>
            <w:r w:rsidRPr="00A95657">
              <w:rPr>
                <w:b/>
                <w:color w:val="000000"/>
                <w:sz w:val="24"/>
                <w:szCs w:val="24"/>
              </w:rPr>
              <w:t>1</w:t>
            </w:r>
          </w:p>
        </w:tc>
        <w:tc>
          <w:tcPr>
            <w:tcW w:w="2162" w:type="dxa"/>
          </w:tcPr>
          <w:p w:rsidR="00DB5A8C" w:rsidRPr="00A95657" w:rsidRDefault="00DB5A8C" w:rsidP="00DB5A8C">
            <w:pPr>
              <w:rPr>
                <w:color w:val="000000"/>
                <w:sz w:val="24"/>
                <w:szCs w:val="24"/>
              </w:rPr>
            </w:pPr>
            <w:r w:rsidRPr="00A95657">
              <w:rPr>
                <w:color w:val="000000"/>
                <w:sz w:val="24"/>
                <w:szCs w:val="24"/>
              </w:rPr>
              <w:t>Комбинированный урок</w:t>
            </w:r>
          </w:p>
        </w:tc>
        <w:tc>
          <w:tcPr>
            <w:tcW w:w="2113" w:type="dxa"/>
          </w:tcPr>
          <w:p w:rsidR="00DB5A8C" w:rsidRPr="00A95657" w:rsidRDefault="00DB5A8C" w:rsidP="00DB5A8C">
            <w:pPr>
              <w:rPr>
                <w:color w:val="000000"/>
                <w:sz w:val="24"/>
                <w:szCs w:val="24"/>
              </w:rPr>
            </w:pPr>
            <w:r w:rsidRPr="00A95657">
              <w:rPr>
                <w:color w:val="000000"/>
                <w:sz w:val="24"/>
                <w:szCs w:val="24"/>
              </w:rPr>
              <w:t>Игра в «хвастунов»</w:t>
            </w:r>
          </w:p>
        </w:tc>
        <w:tc>
          <w:tcPr>
            <w:tcW w:w="1823" w:type="dxa"/>
          </w:tcPr>
          <w:p w:rsidR="00DB5A8C" w:rsidRDefault="00DB5A8C" w:rsidP="00DB5A8C">
            <w:pPr>
              <w:rPr>
                <w:color w:val="000000"/>
                <w:sz w:val="24"/>
                <w:szCs w:val="24"/>
              </w:rPr>
            </w:pPr>
            <w:r w:rsidRPr="00A95657">
              <w:rPr>
                <w:color w:val="000000"/>
                <w:sz w:val="24"/>
                <w:szCs w:val="24"/>
              </w:rPr>
              <w:t>Аудиокассета</w:t>
            </w:r>
          </w:p>
          <w:p w:rsidR="00511C62" w:rsidRDefault="00511C62" w:rsidP="00511C62">
            <w:pPr>
              <w:rPr>
                <w:sz w:val="24"/>
                <w:szCs w:val="24"/>
              </w:rPr>
            </w:pPr>
            <w:r w:rsidRPr="005E2A87">
              <w:rPr>
                <w:sz w:val="24"/>
                <w:szCs w:val="24"/>
              </w:rPr>
              <w:t xml:space="preserve">Портал «Сеть творческих учителей» - </w:t>
            </w:r>
            <w:hyperlink r:id="rId20" w:history="1">
              <w:r w:rsidRPr="005E2A87">
                <w:rPr>
                  <w:rStyle w:val="a5"/>
                  <w:sz w:val="24"/>
                  <w:szCs w:val="24"/>
                  <w:lang w:val="en-US"/>
                </w:rPr>
                <w:t>www</w:t>
              </w:r>
              <w:r w:rsidRPr="005E2A87">
                <w:rPr>
                  <w:rStyle w:val="a5"/>
                  <w:sz w:val="24"/>
                  <w:szCs w:val="24"/>
                </w:rPr>
                <w:t>.</w:t>
              </w:r>
              <w:r w:rsidRPr="005E2A87">
                <w:rPr>
                  <w:rStyle w:val="a5"/>
                  <w:sz w:val="24"/>
                  <w:szCs w:val="24"/>
                  <w:lang w:val="en-US"/>
                </w:rPr>
                <w:t>it</w:t>
              </w:r>
              <w:r w:rsidRPr="005E2A87">
                <w:rPr>
                  <w:rStyle w:val="a5"/>
                  <w:sz w:val="24"/>
                  <w:szCs w:val="24"/>
                </w:rPr>
                <w:t>-</w:t>
              </w:r>
              <w:r w:rsidRPr="005E2A87">
                <w:rPr>
                  <w:rStyle w:val="a5"/>
                  <w:sz w:val="24"/>
                  <w:szCs w:val="24"/>
                  <w:lang w:val="en-US"/>
                </w:rPr>
                <w:t>n</w:t>
              </w:r>
              <w:r w:rsidRPr="005E2A87">
                <w:rPr>
                  <w:rStyle w:val="a5"/>
                  <w:sz w:val="24"/>
                  <w:szCs w:val="24"/>
                </w:rPr>
                <w:t>.</w:t>
              </w:r>
              <w:r w:rsidRPr="005E2A87">
                <w:rPr>
                  <w:rStyle w:val="a5"/>
                  <w:sz w:val="24"/>
                  <w:szCs w:val="24"/>
                  <w:lang w:val="en-US"/>
                </w:rPr>
                <w:t>ru</w:t>
              </w:r>
            </w:hyperlink>
          </w:p>
          <w:p w:rsidR="00511C62" w:rsidRPr="00A95657" w:rsidRDefault="00511C62" w:rsidP="00DB5A8C">
            <w:pPr>
              <w:rPr>
                <w:color w:val="000000"/>
                <w:sz w:val="24"/>
                <w:szCs w:val="24"/>
              </w:rPr>
            </w:pPr>
          </w:p>
        </w:tc>
        <w:tc>
          <w:tcPr>
            <w:tcW w:w="755" w:type="dxa"/>
          </w:tcPr>
          <w:p w:rsidR="00DB5A8C" w:rsidRPr="00A95657" w:rsidRDefault="00DB5A8C" w:rsidP="00DB5A8C">
            <w:pPr>
              <w:rPr>
                <w:b/>
                <w:color w:val="000000"/>
                <w:sz w:val="24"/>
                <w:szCs w:val="24"/>
              </w:rPr>
            </w:pPr>
          </w:p>
        </w:tc>
        <w:tc>
          <w:tcPr>
            <w:tcW w:w="803" w:type="dxa"/>
          </w:tcPr>
          <w:p w:rsidR="00DB5A8C" w:rsidRPr="00FC170B" w:rsidRDefault="00DB5A8C" w:rsidP="00DB5A8C">
            <w:pPr>
              <w:rPr>
                <w:b/>
                <w:color w:val="000000"/>
              </w:rPr>
            </w:pPr>
          </w:p>
        </w:tc>
      </w:tr>
      <w:tr w:rsidR="00C26099" w:rsidRPr="00FC170B" w:rsidTr="00B23307">
        <w:tc>
          <w:tcPr>
            <w:tcW w:w="797" w:type="dxa"/>
          </w:tcPr>
          <w:p w:rsidR="00DB5A8C" w:rsidRPr="00FC170B" w:rsidRDefault="00DB5A8C" w:rsidP="00DB5A8C">
            <w:pPr>
              <w:rPr>
                <w:color w:val="000000"/>
              </w:rPr>
            </w:pPr>
            <w:r w:rsidRPr="00FC170B">
              <w:rPr>
                <w:color w:val="000000"/>
              </w:rPr>
              <w:t>22</w:t>
            </w:r>
          </w:p>
        </w:tc>
        <w:tc>
          <w:tcPr>
            <w:tcW w:w="2397" w:type="dxa"/>
          </w:tcPr>
          <w:p w:rsidR="00DB5A8C" w:rsidRPr="00A95657" w:rsidRDefault="007D1A4F" w:rsidP="00DB5A8C">
            <w:pPr>
              <w:rPr>
                <w:color w:val="000000"/>
                <w:sz w:val="24"/>
                <w:szCs w:val="24"/>
              </w:rPr>
            </w:pPr>
            <w:r>
              <w:rPr>
                <w:color w:val="000000"/>
                <w:sz w:val="24"/>
                <w:szCs w:val="24"/>
              </w:rPr>
              <w:t xml:space="preserve">А чем питаются дикие животные? </w:t>
            </w:r>
            <w:r w:rsidR="00DB5A8C" w:rsidRPr="00A95657">
              <w:rPr>
                <w:color w:val="000000"/>
                <w:sz w:val="24"/>
                <w:szCs w:val="24"/>
              </w:rPr>
              <w:t xml:space="preserve">Употребление отрицания </w:t>
            </w:r>
            <w:r w:rsidR="00DB5A8C" w:rsidRPr="00A95657">
              <w:rPr>
                <w:color w:val="000000"/>
                <w:sz w:val="24"/>
                <w:szCs w:val="24"/>
                <w:lang w:val="en-US"/>
              </w:rPr>
              <w:t>kein</w:t>
            </w:r>
            <w:r w:rsidR="00DB5A8C" w:rsidRPr="00A95657">
              <w:rPr>
                <w:color w:val="000000"/>
                <w:sz w:val="24"/>
                <w:szCs w:val="24"/>
              </w:rPr>
              <w:t>(</w:t>
            </w:r>
            <w:r w:rsidR="00DB5A8C" w:rsidRPr="00A95657">
              <w:rPr>
                <w:color w:val="000000"/>
                <w:sz w:val="24"/>
                <w:szCs w:val="24"/>
                <w:lang w:val="en-US"/>
              </w:rPr>
              <w:t>e</w:t>
            </w:r>
            <w:r w:rsidR="00DB5A8C" w:rsidRPr="00A95657">
              <w:rPr>
                <w:color w:val="000000"/>
                <w:sz w:val="24"/>
                <w:szCs w:val="24"/>
              </w:rPr>
              <w:t xml:space="preserve">). </w:t>
            </w:r>
            <w:r w:rsidR="00DB5A8C" w:rsidRPr="00A95657">
              <w:rPr>
                <w:color w:val="000000"/>
                <w:sz w:val="24"/>
                <w:szCs w:val="24"/>
              </w:rPr>
              <w:lastRenderedPageBreak/>
              <w:t>Чтение, поиск определённой информации.</w:t>
            </w:r>
          </w:p>
        </w:tc>
        <w:tc>
          <w:tcPr>
            <w:tcW w:w="3202" w:type="dxa"/>
          </w:tcPr>
          <w:p w:rsidR="00DB5A8C" w:rsidRPr="00A95657" w:rsidRDefault="00DB5A8C" w:rsidP="00DB5A8C">
            <w:pPr>
              <w:rPr>
                <w:color w:val="000000"/>
                <w:sz w:val="24"/>
                <w:szCs w:val="24"/>
              </w:rPr>
            </w:pPr>
            <w:r w:rsidRPr="00A95657">
              <w:rPr>
                <w:color w:val="000000"/>
                <w:sz w:val="24"/>
                <w:szCs w:val="24"/>
              </w:rPr>
              <w:lastRenderedPageBreak/>
              <w:t>Учить воспринимать на слух и читать стихотворение, тренировать в использовании слов</w:t>
            </w:r>
            <w:r w:rsidR="00436756">
              <w:rPr>
                <w:color w:val="000000"/>
                <w:sz w:val="24"/>
                <w:szCs w:val="24"/>
              </w:rPr>
              <w:t xml:space="preserve">аря, </w:t>
            </w:r>
            <w:r w:rsidR="00436756">
              <w:rPr>
                <w:color w:val="000000"/>
                <w:sz w:val="24"/>
                <w:szCs w:val="24"/>
              </w:rPr>
              <w:lastRenderedPageBreak/>
              <w:t xml:space="preserve">читать и подбирать рисунки </w:t>
            </w:r>
            <w:r w:rsidRPr="00A95657">
              <w:rPr>
                <w:color w:val="000000"/>
                <w:sz w:val="24"/>
                <w:szCs w:val="24"/>
              </w:rPr>
              <w:t xml:space="preserve">к текстам. Познакомить с употреблением отрицания  </w:t>
            </w:r>
            <w:r w:rsidRPr="00A95657">
              <w:rPr>
                <w:color w:val="000000"/>
                <w:sz w:val="24"/>
                <w:szCs w:val="24"/>
                <w:lang w:val="en-US"/>
              </w:rPr>
              <w:t>kein</w:t>
            </w:r>
            <w:r w:rsidRPr="00A95657">
              <w:rPr>
                <w:color w:val="000000"/>
                <w:sz w:val="24"/>
                <w:szCs w:val="24"/>
              </w:rPr>
              <w:t>(</w:t>
            </w:r>
            <w:r w:rsidRPr="00A95657">
              <w:rPr>
                <w:color w:val="000000"/>
                <w:sz w:val="24"/>
                <w:szCs w:val="24"/>
                <w:lang w:val="en-US"/>
              </w:rPr>
              <w:t>e</w:t>
            </w:r>
            <w:r w:rsidRPr="00A95657">
              <w:rPr>
                <w:color w:val="000000"/>
                <w:sz w:val="24"/>
                <w:szCs w:val="24"/>
              </w:rPr>
              <w:t>).</w:t>
            </w:r>
          </w:p>
        </w:tc>
        <w:tc>
          <w:tcPr>
            <w:tcW w:w="1034" w:type="dxa"/>
          </w:tcPr>
          <w:p w:rsidR="00DB5A8C" w:rsidRPr="00A95657" w:rsidRDefault="00DB5A8C" w:rsidP="00DB5A8C">
            <w:pPr>
              <w:rPr>
                <w:b/>
                <w:color w:val="000000"/>
                <w:sz w:val="24"/>
                <w:szCs w:val="24"/>
              </w:rPr>
            </w:pPr>
            <w:r w:rsidRPr="00A95657">
              <w:rPr>
                <w:b/>
                <w:color w:val="000000"/>
                <w:sz w:val="24"/>
                <w:szCs w:val="24"/>
              </w:rPr>
              <w:lastRenderedPageBreak/>
              <w:t>1</w:t>
            </w:r>
          </w:p>
        </w:tc>
        <w:tc>
          <w:tcPr>
            <w:tcW w:w="2162" w:type="dxa"/>
          </w:tcPr>
          <w:p w:rsidR="00DB5A8C" w:rsidRPr="00A95657" w:rsidRDefault="00DB5A8C" w:rsidP="00DB5A8C">
            <w:pPr>
              <w:rPr>
                <w:color w:val="000000"/>
                <w:sz w:val="24"/>
                <w:szCs w:val="24"/>
              </w:rPr>
            </w:pPr>
          </w:p>
        </w:tc>
        <w:tc>
          <w:tcPr>
            <w:tcW w:w="2113" w:type="dxa"/>
          </w:tcPr>
          <w:p w:rsidR="00DB5A8C" w:rsidRPr="00A95657" w:rsidRDefault="00DB5A8C" w:rsidP="00DB5A8C">
            <w:pPr>
              <w:rPr>
                <w:color w:val="000000"/>
                <w:sz w:val="24"/>
                <w:szCs w:val="24"/>
              </w:rPr>
            </w:pPr>
          </w:p>
        </w:tc>
        <w:tc>
          <w:tcPr>
            <w:tcW w:w="1823" w:type="dxa"/>
          </w:tcPr>
          <w:p w:rsidR="00A23CD7" w:rsidRDefault="00A23CD7" w:rsidP="00A23CD7">
            <w:pPr>
              <w:rPr>
                <w:color w:val="000000"/>
                <w:sz w:val="24"/>
                <w:szCs w:val="24"/>
              </w:rPr>
            </w:pPr>
            <w:r w:rsidRPr="00757AA4">
              <w:rPr>
                <w:color w:val="000000"/>
                <w:sz w:val="24"/>
                <w:szCs w:val="24"/>
              </w:rPr>
              <w:t>Аудиокассета</w:t>
            </w:r>
          </w:p>
          <w:p w:rsidR="00DB5A8C" w:rsidRPr="00A95657" w:rsidRDefault="00A23CD7" w:rsidP="00A23CD7">
            <w:pPr>
              <w:rPr>
                <w:color w:val="000000"/>
                <w:sz w:val="24"/>
                <w:szCs w:val="24"/>
              </w:rPr>
            </w:pPr>
            <w:r>
              <w:rPr>
                <w:color w:val="000000"/>
                <w:sz w:val="24"/>
                <w:szCs w:val="24"/>
              </w:rPr>
              <w:t>Презентация</w:t>
            </w:r>
          </w:p>
        </w:tc>
        <w:tc>
          <w:tcPr>
            <w:tcW w:w="755" w:type="dxa"/>
          </w:tcPr>
          <w:p w:rsidR="00DB5A8C" w:rsidRPr="00A95657" w:rsidRDefault="00DB5A8C" w:rsidP="00DB5A8C">
            <w:pPr>
              <w:rPr>
                <w:b/>
                <w:color w:val="000000"/>
                <w:sz w:val="24"/>
                <w:szCs w:val="24"/>
              </w:rPr>
            </w:pPr>
          </w:p>
        </w:tc>
        <w:tc>
          <w:tcPr>
            <w:tcW w:w="803" w:type="dxa"/>
          </w:tcPr>
          <w:p w:rsidR="00DB5A8C" w:rsidRPr="00FC170B" w:rsidRDefault="00DB5A8C" w:rsidP="00DB5A8C">
            <w:pPr>
              <w:rPr>
                <w:b/>
                <w:color w:val="000000"/>
              </w:rPr>
            </w:pPr>
          </w:p>
        </w:tc>
      </w:tr>
      <w:tr w:rsidR="00C26099" w:rsidRPr="00FC170B" w:rsidTr="00B23307">
        <w:tc>
          <w:tcPr>
            <w:tcW w:w="797" w:type="dxa"/>
          </w:tcPr>
          <w:p w:rsidR="00DB5A8C" w:rsidRPr="00FC170B" w:rsidRDefault="00DB5A8C" w:rsidP="00DB5A8C">
            <w:pPr>
              <w:rPr>
                <w:color w:val="000000"/>
              </w:rPr>
            </w:pPr>
            <w:r w:rsidRPr="00FC170B">
              <w:rPr>
                <w:color w:val="000000"/>
              </w:rPr>
              <w:lastRenderedPageBreak/>
              <w:t>23</w:t>
            </w:r>
          </w:p>
        </w:tc>
        <w:tc>
          <w:tcPr>
            <w:tcW w:w="2397" w:type="dxa"/>
          </w:tcPr>
          <w:p w:rsidR="00DB5A8C" w:rsidRPr="00A95657" w:rsidRDefault="00DB5A8C" w:rsidP="00DB5A8C">
            <w:pPr>
              <w:rPr>
                <w:color w:val="000000"/>
                <w:sz w:val="24"/>
                <w:szCs w:val="24"/>
              </w:rPr>
            </w:pPr>
            <w:r w:rsidRPr="00A95657">
              <w:rPr>
                <w:color w:val="000000"/>
                <w:sz w:val="24"/>
                <w:szCs w:val="24"/>
              </w:rPr>
              <w:t>Описание животных в форме рассказа-загадки. Чтение и инсценирование диалога.</w:t>
            </w:r>
          </w:p>
        </w:tc>
        <w:tc>
          <w:tcPr>
            <w:tcW w:w="3202" w:type="dxa"/>
          </w:tcPr>
          <w:p w:rsidR="00DB5A8C" w:rsidRPr="00A95657" w:rsidRDefault="00DB5A8C" w:rsidP="00DB5A8C">
            <w:pPr>
              <w:rPr>
                <w:color w:val="000000"/>
                <w:sz w:val="24"/>
                <w:szCs w:val="24"/>
              </w:rPr>
            </w:pPr>
            <w:r w:rsidRPr="00A95657">
              <w:rPr>
                <w:color w:val="000000"/>
                <w:sz w:val="24"/>
                <w:szCs w:val="24"/>
              </w:rPr>
              <w:t>Учить описывать животных в форме рассказа-загадки, рассказывать о своём любимом животном, воспринимать на слух диалог, читать его по ролям и разыгрывать сценки.</w:t>
            </w:r>
          </w:p>
        </w:tc>
        <w:tc>
          <w:tcPr>
            <w:tcW w:w="1034" w:type="dxa"/>
          </w:tcPr>
          <w:p w:rsidR="00DB5A8C" w:rsidRPr="00A95657" w:rsidRDefault="00DB5A8C" w:rsidP="00DB5A8C">
            <w:pPr>
              <w:rPr>
                <w:b/>
                <w:color w:val="000000"/>
                <w:sz w:val="24"/>
                <w:szCs w:val="24"/>
              </w:rPr>
            </w:pPr>
            <w:r w:rsidRPr="00A95657">
              <w:rPr>
                <w:b/>
                <w:color w:val="000000"/>
                <w:sz w:val="24"/>
                <w:szCs w:val="24"/>
              </w:rPr>
              <w:t>1</w:t>
            </w:r>
          </w:p>
        </w:tc>
        <w:tc>
          <w:tcPr>
            <w:tcW w:w="2162" w:type="dxa"/>
          </w:tcPr>
          <w:p w:rsidR="00DB5A8C" w:rsidRPr="00A95657" w:rsidRDefault="00DB5A8C" w:rsidP="00DB5A8C">
            <w:pPr>
              <w:rPr>
                <w:color w:val="000000"/>
                <w:sz w:val="24"/>
                <w:szCs w:val="24"/>
              </w:rPr>
            </w:pPr>
          </w:p>
        </w:tc>
        <w:tc>
          <w:tcPr>
            <w:tcW w:w="2113" w:type="dxa"/>
          </w:tcPr>
          <w:p w:rsidR="00DB5A8C" w:rsidRPr="00A95657" w:rsidRDefault="00DB5A8C" w:rsidP="00DB5A8C">
            <w:pPr>
              <w:rPr>
                <w:color w:val="000000"/>
                <w:sz w:val="24"/>
                <w:szCs w:val="24"/>
              </w:rPr>
            </w:pPr>
            <w:r w:rsidRPr="00A95657">
              <w:rPr>
                <w:color w:val="000000"/>
                <w:sz w:val="24"/>
                <w:szCs w:val="24"/>
              </w:rPr>
              <w:t>Практикум в устной речи</w:t>
            </w:r>
          </w:p>
        </w:tc>
        <w:tc>
          <w:tcPr>
            <w:tcW w:w="1823" w:type="dxa"/>
          </w:tcPr>
          <w:p w:rsidR="00DB5A8C" w:rsidRPr="00A95657" w:rsidRDefault="00DB5A8C" w:rsidP="00DB5A8C">
            <w:pPr>
              <w:rPr>
                <w:color w:val="000000"/>
                <w:sz w:val="24"/>
                <w:szCs w:val="24"/>
              </w:rPr>
            </w:pPr>
            <w:r w:rsidRPr="00A95657">
              <w:rPr>
                <w:color w:val="000000"/>
                <w:sz w:val="24"/>
                <w:szCs w:val="24"/>
              </w:rPr>
              <w:t>Аудиокассета</w:t>
            </w:r>
          </w:p>
        </w:tc>
        <w:tc>
          <w:tcPr>
            <w:tcW w:w="755" w:type="dxa"/>
          </w:tcPr>
          <w:p w:rsidR="00DB5A8C" w:rsidRPr="00A95657" w:rsidRDefault="00DB5A8C" w:rsidP="00DB5A8C">
            <w:pPr>
              <w:rPr>
                <w:b/>
                <w:color w:val="000000"/>
                <w:sz w:val="24"/>
                <w:szCs w:val="24"/>
              </w:rPr>
            </w:pPr>
          </w:p>
        </w:tc>
        <w:tc>
          <w:tcPr>
            <w:tcW w:w="803" w:type="dxa"/>
          </w:tcPr>
          <w:p w:rsidR="00DB5A8C" w:rsidRPr="00FC170B" w:rsidRDefault="00DB5A8C" w:rsidP="00DB5A8C">
            <w:pPr>
              <w:rPr>
                <w:b/>
                <w:color w:val="000000"/>
              </w:rPr>
            </w:pPr>
          </w:p>
        </w:tc>
      </w:tr>
      <w:tr w:rsidR="00C26099" w:rsidRPr="00FC170B" w:rsidTr="00B23307">
        <w:tc>
          <w:tcPr>
            <w:tcW w:w="797" w:type="dxa"/>
          </w:tcPr>
          <w:p w:rsidR="00DB5A8C" w:rsidRPr="00FC170B" w:rsidRDefault="00DB5A8C" w:rsidP="00DB5A8C">
            <w:pPr>
              <w:rPr>
                <w:color w:val="000000"/>
              </w:rPr>
            </w:pPr>
            <w:r w:rsidRPr="00FC170B">
              <w:rPr>
                <w:color w:val="000000"/>
              </w:rPr>
              <w:t>24</w:t>
            </w:r>
          </w:p>
        </w:tc>
        <w:tc>
          <w:tcPr>
            <w:tcW w:w="2397" w:type="dxa"/>
          </w:tcPr>
          <w:p w:rsidR="00DB5A8C" w:rsidRPr="00A95657" w:rsidRDefault="00DB5A8C" w:rsidP="00DB5A8C">
            <w:pPr>
              <w:rPr>
                <w:color w:val="000000"/>
                <w:sz w:val="24"/>
                <w:szCs w:val="24"/>
              </w:rPr>
            </w:pPr>
            <w:r w:rsidRPr="00A95657">
              <w:rPr>
                <w:color w:val="000000"/>
                <w:sz w:val="24"/>
                <w:szCs w:val="24"/>
              </w:rPr>
              <w:t>Описание осени и лета (к). Систематизация материала по теме.</w:t>
            </w:r>
          </w:p>
        </w:tc>
        <w:tc>
          <w:tcPr>
            <w:tcW w:w="3202" w:type="dxa"/>
          </w:tcPr>
          <w:p w:rsidR="00DB5A8C" w:rsidRPr="00A95657" w:rsidRDefault="00DB5A8C" w:rsidP="00436756">
            <w:pPr>
              <w:rPr>
                <w:color w:val="000000"/>
                <w:sz w:val="24"/>
                <w:szCs w:val="24"/>
              </w:rPr>
            </w:pPr>
            <w:r w:rsidRPr="00A95657">
              <w:rPr>
                <w:color w:val="000000"/>
                <w:sz w:val="24"/>
                <w:szCs w:val="24"/>
              </w:rPr>
              <w:t>Учить отгадывать по описанию времена года, названия овощей и фруктов, играть в «хвастунов», учить о</w:t>
            </w:r>
            <w:r w:rsidR="00436756">
              <w:rPr>
                <w:color w:val="000000"/>
                <w:sz w:val="24"/>
                <w:szCs w:val="24"/>
              </w:rPr>
              <w:t>писывать осень и лето</w:t>
            </w:r>
            <w:r w:rsidRPr="00A95657">
              <w:rPr>
                <w:color w:val="000000"/>
                <w:sz w:val="24"/>
                <w:szCs w:val="24"/>
              </w:rPr>
              <w:t>, домашних животных.</w:t>
            </w:r>
          </w:p>
        </w:tc>
        <w:tc>
          <w:tcPr>
            <w:tcW w:w="1034" w:type="dxa"/>
          </w:tcPr>
          <w:p w:rsidR="00DB5A8C" w:rsidRPr="00A95657" w:rsidRDefault="00DB5A8C" w:rsidP="00DB5A8C">
            <w:pPr>
              <w:rPr>
                <w:b/>
                <w:color w:val="000000"/>
                <w:sz w:val="24"/>
                <w:szCs w:val="24"/>
              </w:rPr>
            </w:pPr>
            <w:r w:rsidRPr="00A95657">
              <w:rPr>
                <w:b/>
                <w:color w:val="000000"/>
                <w:sz w:val="24"/>
                <w:szCs w:val="24"/>
              </w:rPr>
              <w:t>1</w:t>
            </w:r>
          </w:p>
        </w:tc>
        <w:tc>
          <w:tcPr>
            <w:tcW w:w="2162" w:type="dxa"/>
          </w:tcPr>
          <w:p w:rsidR="00DB5A8C" w:rsidRPr="00A95657" w:rsidRDefault="00DB5A8C" w:rsidP="00DB5A8C">
            <w:pPr>
              <w:rPr>
                <w:color w:val="000000"/>
                <w:sz w:val="24"/>
                <w:szCs w:val="24"/>
              </w:rPr>
            </w:pPr>
            <w:r w:rsidRPr="00A95657">
              <w:rPr>
                <w:color w:val="000000"/>
                <w:sz w:val="24"/>
                <w:szCs w:val="24"/>
              </w:rPr>
              <w:t xml:space="preserve">Урок контроля </w:t>
            </w:r>
          </w:p>
        </w:tc>
        <w:tc>
          <w:tcPr>
            <w:tcW w:w="2113" w:type="dxa"/>
          </w:tcPr>
          <w:p w:rsidR="00DB5A8C" w:rsidRPr="00A95657" w:rsidRDefault="00DB5A8C" w:rsidP="00DB5A8C">
            <w:pPr>
              <w:rPr>
                <w:color w:val="000000"/>
                <w:sz w:val="24"/>
                <w:szCs w:val="24"/>
              </w:rPr>
            </w:pPr>
            <w:r w:rsidRPr="00A95657">
              <w:rPr>
                <w:color w:val="000000"/>
                <w:sz w:val="24"/>
                <w:szCs w:val="24"/>
              </w:rPr>
              <w:t>Практикум в устной речи</w:t>
            </w:r>
          </w:p>
        </w:tc>
        <w:tc>
          <w:tcPr>
            <w:tcW w:w="1823" w:type="dxa"/>
          </w:tcPr>
          <w:p w:rsidR="00A23CD7" w:rsidRDefault="00A23CD7" w:rsidP="00A23CD7">
            <w:pPr>
              <w:rPr>
                <w:color w:val="000000"/>
                <w:sz w:val="24"/>
                <w:szCs w:val="24"/>
              </w:rPr>
            </w:pPr>
            <w:r w:rsidRPr="00757AA4">
              <w:rPr>
                <w:color w:val="000000"/>
                <w:sz w:val="24"/>
                <w:szCs w:val="24"/>
              </w:rPr>
              <w:t>Аудиокассета</w:t>
            </w:r>
          </w:p>
          <w:p w:rsidR="00DB5A8C" w:rsidRPr="00A95657" w:rsidRDefault="00A23CD7" w:rsidP="00A23CD7">
            <w:pPr>
              <w:rPr>
                <w:color w:val="000000"/>
                <w:sz w:val="24"/>
                <w:szCs w:val="24"/>
              </w:rPr>
            </w:pPr>
            <w:r>
              <w:rPr>
                <w:color w:val="000000"/>
                <w:sz w:val="24"/>
                <w:szCs w:val="24"/>
              </w:rPr>
              <w:t>Презентация</w:t>
            </w:r>
          </w:p>
        </w:tc>
        <w:tc>
          <w:tcPr>
            <w:tcW w:w="755" w:type="dxa"/>
          </w:tcPr>
          <w:p w:rsidR="00DB5A8C" w:rsidRPr="00A95657" w:rsidRDefault="00DB5A8C" w:rsidP="00DB5A8C">
            <w:pPr>
              <w:rPr>
                <w:b/>
                <w:color w:val="000000"/>
                <w:sz w:val="24"/>
                <w:szCs w:val="24"/>
              </w:rPr>
            </w:pPr>
          </w:p>
        </w:tc>
        <w:tc>
          <w:tcPr>
            <w:tcW w:w="803" w:type="dxa"/>
          </w:tcPr>
          <w:p w:rsidR="00DB5A8C" w:rsidRPr="00FC170B" w:rsidRDefault="00DB5A8C" w:rsidP="00DB5A8C">
            <w:pPr>
              <w:rPr>
                <w:b/>
                <w:color w:val="000000"/>
              </w:rPr>
            </w:pPr>
          </w:p>
        </w:tc>
      </w:tr>
      <w:tr w:rsidR="00C26099" w:rsidRPr="00FC170B" w:rsidTr="00B23307">
        <w:tc>
          <w:tcPr>
            <w:tcW w:w="797" w:type="dxa"/>
          </w:tcPr>
          <w:p w:rsidR="00DB5A8C" w:rsidRPr="00FC170B" w:rsidRDefault="00DB5A8C" w:rsidP="00DB5A8C">
            <w:pPr>
              <w:rPr>
                <w:color w:val="000000"/>
              </w:rPr>
            </w:pPr>
            <w:r w:rsidRPr="00FC170B">
              <w:rPr>
                <w:color w:val="000000"/>
              </w:rPr>
              <w:t>25</w:t>
            </w:r>
          </w:p>
        </w:tc>
        <w:tc>
          <w:tcPr>
            <w:tcW w:w="2397" w:type="dxa"/>
          </w:tcPr>
          <w:p w:rsidR="00DB5A8C" w:rsidRPr="00A95657" w:rsidRDefault="00DB5A8C" w:rsidP="00DB5A8C">
            <w:pPr>
              <w:rPr>
                <w:color w:val="000000"/>
                <w:sz w:val="24"/>
                <w:szCs w:val="24"/>
              </w:rPr>
            </w:pPr>
            <w:r w:rsidRPr="00A95657">
              <w:rPr>
                <w:color w:val="000000"/>
                <w:sz w:val="24"/>
                <w:szCs w:val="24"/>
              </w:rPr>
              <w:t>Техника чтения (к). Ведение беседы по телефону.</w:t>
            </w:r>
          </w:p>
        </w:tc>
        <w:tc>
          <w:tcPr>
            <w:tcW w:w="3202" w:type="dxa"/>
          </w:tcPr>
          <w:p w:rsidR="00DB5A8C" w:rsidRPr="00A95657" w:rsidRDefault="00DB5A8C" w:rsidP="00DB5A8C">
            <w:pPr>
              <w:rPr>
                <w:b/>
                <w:color w:val="000000"/>
                <w:sz w:val="24"/>
                <w:szCs w:val="24"/>
              </w:rPr>
            </w:pPr>
            <w:r w:rsidRPr="00A95657">
              <w:rPr>
                <w:color w:val="000000"/>
                <w:sz w:val="24"/>
                <w:szCs w:val="24"/>
              </w:rPr>
              <w:t>Осуществить контроль чтения знакомого текста. Отрабатывать умение вести беседу по телефону.</w:t>
            </w:r>
          </w:p>
        </w:tc>
        <w:tc>
          <w:tcPr>
            <w:tcW w:w="1034" w:type="dxa"/>
          </w:tcPr>
          <w:p w:rsidR="00DB5A8C" w:rsidRPr="00A95657" w:rsidRDefault="00DB5A8C" w:rsidP="00DB5A8C">
            <w:pPr>
              <w:rPr>
                <w:b/>
                <w:color w:val="000000"/>
                <w:sz w:val="24"/>
                <w:szCs w:val="24"/>
              </w:rPr>
            </w:pPr>
            <w:r w:rsidRPr="00A95657">
              <w:rPr>
                <w:b/>
                <w:color w:val="000000"/>
                <w:sz w:val="24"/>
                <w:szCs w:val="24"/>
              </w:rPr>
              <w:t>1</w:t>
            </w:r>
          </w:p>
        </w:tc>
        <w:tc>
          <w:tcPr>
            <w:tcW w:w="2162" w:type="dxa"/>
          </w:tcPr>
          <w:p w:rsidR="00DB5A8C" w:rsidRPr="00A95657" w:rsidRDefault="00DB5A8C" w:rsidP="00DB5A8C">
            <w:pPr>
              <w:rPr>
                <w:color w:val="000000"/>
                <w:sz w:val="24"/>
                <w:szCs w:val="24"/>
              </w:rPr>
            </w:pPr>
            <w:r w:rsidRPr="00A95657">
              <w:rPr>
                <w:color w:val="000000"/>
                <w:sz w:val="24"/>
                <w:szCs w:val="24"/>
              </w:rPr>
              <w:t>Урок контроля</w:t>
            </w:r>
          </w:p>
        </w:tc>
        <w:tc>
          <w:tcPr>
            <w:tcW w:w="2113" w:type="dxa"/>
          </w:tcPr>
          <w:p w:rsidR="00DB5A8C" w:rsidRPr="00A95657" w:rsidRDefault="00DB5A8C" w:rsidP="00DB5A8C">
            <w:pPr>
              <w:rPr>
                <w:color w:val="000000"/>
                <w:sz w:val="24"/>
                <w:szCs w:val="24"/>
              </w:rPr>
            </w:pPr>
            <w:r w:rsidRPr="00A95657">
              <w:rPr>
                <w:color w:val="000000"/>
                <w:sz w:val="24"/>
                <w:szCs w:val="24"/>
              </w:rPr>
              <w:t>Инсценирование</w:t>
            </w:r>
          </w:p>
        </w:tc>
        <w:tc>
          <w:tcPr>
            <w:tcW w:w="1823" w:type="dxa"/>
          </w:tcPr>
          <w:p w:rsidR="00DB5A8C" w:rsidRPr="00A95657" w:rsidRDefault="00DB5A8C" w:rsidP="00DB5A8C">
            <w:pPr>
              <w:rPr>
                <w:color w:val="000000"/>
                <w:sz w:val="24"/>
                <w:szCs w:val="24"/>
              </w:rPr>
            </w:pPr>
          </w:p>
        </w:tc>
        <w:tc>
          <w:tcPr>
            <w:tcW w:w="755" w:type="dxa"/>
          </w:tcPr>
          <w:p w:rsidR="00DB5A8C" w:rsidRPr="00A95657" w:rsidRDefault="00DB5A8C" w:rsidP="00DB5A8C">
            <w:pPr>
              <w:rPr>
                <w:b/>
                <w:color w:val="000000"/>
                <w:sz w:val="24"/>
                <w:szCs w:val="24"/>
              </w:rPr>
            </w:pPr>
          </w:p>
        </w:tc>
        <w:tc>
          <w:tcPr>
            <w:tcW w:w="803" w:type="dxa"/>
          </w:tcPr>
          <w:p w:rsidR="00DB5A8C" w:rsidRPr="00FC170B" w:rsidRDefault="00DB5A8C" w:rsidP="00DB5A8C">
            <w:pPr>
              <w:rPr>
                <w:b/>
                <w:color w:val="000000"/>
              </w:rPr>
            </w:pPr>
          </w:p>
        </w:tc>
      </w:tr>
      <w:tr w:rsidR="00C26099" w:rsidRPr="00FC170B" w:rsidTr="00B23307">
        <w:tc>
          <w:tcPr>
            <w:tcW w:w="797" w:type="dxa"/>
          </w:tcPr>
          <w:p w:rsidR="00DB5A8C" w:rsidRPr="00FC170B" w:rsidRDefault="00DB5A8C" w:rsidP="00DB5A8C">
            <w:pPr>
              <w:rPr>
                <w:color w:val="000000"/>
              </w:rPr>
            </w:pPr>
            <w:r w:rsidRPr="00FC170B">
              <w:rPr>
                <w:color w:val="000000"/>
              </w:rPr>
              <w:t>26</w:t>
            </w:r>
          </w:p>
        </w:tc>
        <w:tc>
          <w:tcPr>
            <w:tcW w:w="2397" w:type="dxa"/>
          </w:tcPr>
          <w:p w:rsidR="00DB5A8C" w:rsidRPr="00A95657" w:rsidRDefault="00DB5A8C" w:rsidP="00436756">
            <w:pPr>
              <w:rPr>
                <w:color w:val="000000"/>
                <w:sz w:val="24"/>
                <w:szCs w:val="24"/>
              </w:rPr>
            </w:pPr>
            <w:r w:rsidRPr="00A95657">
              <w:rPr>
                <w:color w:val="000000"/>
                <w:sz w:val="24"/>
                <w:szCs w:val="24"/>
              </w:rPr>
              <w:t>Чтение</w:t>
            </w:r>
            <w:r w:rsidR="00436756">
              <w:rPr>
                <w:color w:val="000000"/>
                <w:sz w:val="24"/>
                <w:szCs w:val="24"/>
              </w:rPr>
              <w:t xml:space="preserve"> и комментирование</w:t>
            </w:r>
            <w:r w:rsidRPr="00A95657">
              <w:rPr>
                <w:color w:val="000000"/>
                <w:sz w:val="24"/>
                <w:szCs w:val="24"/>
              </w:rPr>
              <w:t xml:space="preserve"> пословиц и ф</w:t>
            </w:r>
            <w:r w:rsidR="00436756">
              <w:rPr>
                <w:color w:val="000000"/>
                <w:sz w:val="24"/>
                <w:szCs w:val="24"/>
              </w:rPr>
              <w:t>разеологических высказываний</w:t>
            </w:r>
            <w:r w:rsidRPr="00A95657">
              <w:rPr>
                <w:color w:val="000000"/>
                <w:sz w:val="24"/>
                <w:szCs w:val="24"/>
              </w:rPr>
              <w:t>. Описание домашнего животного (к)</w:t>
            </w:r>
          </w:p>
        </w:tc>
        <w:tc>
          <w:tcPr>
            <w:tcW w:w="3202" w:type="dxa"/>
          </w:tcPr>
          <w:p w:rsidR="00DB5A8C" w:rsidRPr="00A95657" w:rsidRDefault="00DB5A8C" w:rsidP="00DB5A8C">
            <w:pPr>
              <w:rPr>
                <w:b/>
                <w:color w:val="000000"/>
                <w:sz w:val="24"/>
                <w:szCs w:val="24"/>
              </w:rPr>
            </w:pPr>
            <w:r w:rsidRPr="00A95657">
              <w:rPr>
                <w:color w:val="000000"/>
                <w:sz w:val="24"/>
                <w:szCs w:val="24"/>
              </w:rPr>
              <w:t>Учить читать</w:t>
            </w:r>
            <w:r w:rsidRPr="00A95657">
              <w:rPr>
                <w:b/>
                <w:color w:val="000000"/>
                <w:sz w:val="24"/>
                <w:szCs w:val="24"/>
              </w:rPr>
              <w:t xml:space="preserve"> </w:t>
            </w:r>
            <w:r w:rsidRPr="00A95657">
              <w:rPr>
                <w:color w:val="000000"/>
                <w:sz w:val="24"/>
                <w:szCs w:val="24"/>
              </w:rPr>
              <w:t>пословицы  и фразеологические высказывания, кратко комментировать их.</w:t>
            </w:r>
          </w:p>
        </w:tc>
        <w:tc>
          <w:tcPr>
            <w:tcW w:w="1034" w:type="dxa"/>
          </w:tcPr>
          <w:p w:rsidR="00DB5A8C" w:rsidRPr="00A95657" w:rsidRDefault="00DB5A8C" w:rsidP="00DB5A8C">
            <w:pPr>
              <w:rPr>
                <w:b/>
                <w:color w:val="000000"/>
                <w:sz w:val="24"/>
                <w:szCs w:val="24"/>
              </w:rPr>
            </w:pPr>
            <w:r w:rsidRPr="00A95657">
              <w:rPr>
                <w:b/>
                <w:color w:val="000000"/>
                <w:sz w:val="24"/>
                <w:szCs w:val="24"/>
              </w:rPr>
              <w:t>1</w:t>
            </w:r>
          </w:p>
        </w:tc>
        <w:tc>
          <w:tcPr>
            <w:tcW w:w="2162" w:type="dxa"/>
          </w:tcPr>
          <w:p w:rsidR="00DB5A8C" w:rsidRPr="00A95657" w:rsidRDefault="00DB5A8C" w:rsidP="00DB5A8C">
            <w:pPr>
              <w:rPr>
                <w:color w:val="000000"/>
                <w:sz w:val="24"/>
                <w:szCs w:val="24"/>
              </w:rPr>
            </w:pPr>
            <w:r w:rsidRPr="00A95657">
              <w:rPr>
                <w:color w:val="000000"/>
                <w:sz w:val="24"/>
                <w:szCs w:val="24"/>
              </w:rPr>
              <w:t>Комбинированный урок</w:t>
            </w:r>
          </w:p>
        </w:tc>
        <w:tc>
          <w:tcPr>
            <w:tcW w:w="2113" w:type="dxa"/>
          </w:tcPr>
          <w:p w:rsidR="00DB5A8C" w:rsidRPr="00A95657" w:rsidRDefault="00DB5A8C" w:rsidP="00DB5A8C">
            <w:pPr>
              <w:rPr>
                <w:color w:val="000000"/>
                <w:sz w:val="24"/>
                <w:szCs w:val="24"/>
              </w:rPr>
            </w:pPr>
          </w:p>
        </w:tc>
        <w:tc>
          <w:tcPr>
            <w:tcW w:w="1823" w:type="dxa"/>
          </w:tcPr>
          <w:p w:rsidR="00DB5A8C" w:rsidRDefault="00DB5A8C" w:rsidP="00DB5A8C">
            <w:pPr>
              <w:rPr>
                <w:color w:val="000000"/>
                <w:sz w:val="24"/>
                <w:szCs w:val="24"/>
              </w:rPr>
            </w:pPr>
            <w:r w:rsidRPr="00A95657">
              <w:rPr>
                <w:color w:val="000000"/>
                <w:sz w:val="24"/>
                <w:szCs w:val="24"/>
              </w:rPr>
              <w:t>Аудиокассета</w:t>
            </w:r>
          </w:p>
          <w:p w:rsidR="00511C62" w:rsidRPr="005E2A87" w:rsidRDefault="00511C62" w:rsidP="00511C62">
            <w:pPr>
              <w:rPr>
                <w:sz w:val="24"/>
                <w:szCs w:val="24"/>
              </w:rPr>
            </w:pPr>
            <w:r w:rsidRPr="005E2A87">
              <w:rPr>
                <w:sz w:val="24"/>
                <w:szCs w:val="24"/>
              </w:rPr>
              <w:t xml:space="preserve">Фестиваль «Открытый урок» - </w:t>
            </w:r>
            <w:r w:rsidRPr="005E2A87">
              <w:rPr>
                <w:sz w:val="24"/>
                <w:szCs w:val="24"/>
                <w:lang w:val="en-US"/>
              </w:rPr>
              <w:t>http</w:t>
            </w:r>
            <w:r w:rsidRPr="005E2A87">
              <w:rPr>
                <w:sz w:val="24"/>
                <w:szCs w:val="24"/>
              </w:rPr>
              <w:t>://</w:t>
            </w:r>
            <w:r w:rsidRPr="005E2A87">
              <w:rPr>
                <w:sz w:val="24"/>
                <w:szCs w:val="24"/>
                <w:lang w:val="en-US"/>
              </w:rPr>
              <w:t>festival</w:t>
            </w:r>
            <w:r w:rsidRPr="005E2A87">
              <w:rPr>
                <w:sz w:val="24"/>
                <w:szCs w:val="24"/>
              </w:rPr>
              <w:t>./</w:t>
            </w:r>
            <w:r w:rsidRPr="005E2A87">
              <w:rPr>
                <w:sz w:val="24"/>
                <w:szCs w:val="24"/>
                <w:lang w:val="en-US"/>
              </w:rPr>
              <w:t>September</w:t>
            </w:r>
            <w:r w:rsidRPr="005E2A87">
              <w:rPr>
                <w:sz w:val="24"/>
                <w:szCs w:val="24"/>
              </w:rPr>
              <w:t>.</w:t>
            </w:r>
            <w:r w:rsidRPr="005E2A87">
              <w:rPr>
                <w:sz w:val="24"/>
                <w:szCs w:val="24"/>
                <w:lang w:val="en-US"/>
              </w:rPr>
              <w:t>ru</w:t>
            </w:r>
            <w:r w:rsidRPr="005E2A87">
              <w:rPr>
                <w:sz w:val="24"/>
                <w:szCs w:val="24"/>
              </w:rPr>
              <w:t>/</w:t>
            </w:r>
          </w:p>
          <w:p w:rsidR="00511C62" w:rsidRPr="00A95657" w:rsidRDefault="00511C62" w:rsidP="00DB5A8C">
            <w:pPr>
              <w:rPr>
                <w:color w:val="000000"/>
                <w:sz w:val="24"/>
                <w:szCs w:val="24"/>
              </w:rPr>
            </w:pPr>
          </w:p>
        </w:tc>
        <w:tc>
          <w:tcPr>
            <w:tcW w:w="755" w:type="dxa"/>
          </w:tcPr>
          <w:p w:rsidR="00DB5A8C" w:rsidRPr="00A95657" w:rsidRDefault="00DB5A8C" w:rsidP="00DB5A8C">
            <w:pPr>
              <w:rPr>
                <w:b/>
                <w:color w:val="000000"/>
                <w:sz w:val="24"/>
                <w:szCs w:val="24"/>
              </w:rPr>
            </w:pPr>
          </w:p>
        </w:tc>
        <w:tc>
          <w:tcPr>
            <w:tcW w:w="803" w:type="dxa"/>
          </w:tcPr>
          <w:p w:rsidR="00DB5A8C" w:rsidRPr="00FC170B" w:rsidRDefault="00DB5A8C" w:rsidP="00DB5A8C">
            <w:pPr>
              <w:rPr>
                <w:b/>
                <w:color w:val="000000"/>
              </w:rPr>
            </w:pPr>
          </w:p>
        </w:tc>
      </w:tr>
      <w:tr w:rsidR="00C26099" w:rsidRPr="00FC170B" w:rsidTr="00B23307">
        <w:tc>
          <w:tcPr>
            <w:tcW w:w="797" w:type="dxa"/>
          </w:tcPr>
          <w:p w:rsidR="00DB5A8C" w:rsidRPr="00FC170B" w:rsidRDefault="00DB5A8C" w:rsidP="00DB5A8C">
            <w:pPr>
              <w:rPr>
                <w:color w:val="000000"/>
              </w:rPr>
            </w:pPr>
            <w:r w:rsidRPr="00FC170B">
              <w:rPr>
                <w:color w:val="000000"/>
              </w:rPr>
              <w:t>27</w:t>
            </w:r>
          </w:p>
        </w:tc>
        <w:tc>
          <w:tcPr>
            <w:tcW w:w="2397" w:type="dxa"/>
          </w:tcPr>
          <w:p w:rsidR="00DB5A8C" w:rsidRPr="00A95657" w:rsidRDefault="00DB5A8C" w:rsidP="00DB5A8C">
            <w:pPr>
              <w:rPr>
                <w:color w:val="000000"/>
                <w:sz w:val="24"/>
                <w:szCs w:val="24"/>
              </w:rPr>
            </w:pPr>
            <w:r w:rsidRPr="00A95657">
              <w:rPr>
                <w:color w:val="000000"/>
                <w:sz w:val="24"/>
                <w:szCs w:val="24"/>
              </w:rPr>
              <w:t>Обобщающее повторение. Контрольная работа.</w:t>
            </w:r>
          </w:p>
        </w:tc>
        <w:tc>
          <w:tcPr>
            <w:tcW w:w="3202" w:type="dxa"/>
          </w:tcPr>
          <w:p w:rsidR="00DB5A8C" w:rsidRPr="00A95657" w:rsidRDefault="00DB5A8C" w:rsidP="00DB5A8C">
            <w:pPr>
              <w:rPr>
                <w:b/>
                <w:color w:val="000000"/>
                <w:sz w:val="24"/>
                <w:szCs w:val="24"/>
              </w:rPr>
            </w:pPr>
            <w:r w:rsidRPr="00A95657">
              <w:rPr>
                <w:color w:val="000000"/>
                <w:sz w:val="24"/>
                <w:szCs w:val="24"/>
              </w:rPr>
              <w:t>.</w:t>
            </w:r>
          </w:p>
        </w:tc>
        <w:tc>
          <w:tcPr>
            <w:tcW w:w="1034" w:type="dxa"/>
          </w:tcPr>
          <w:p w:rsidR="00DB5A8C" w:rsidRPr="00A95657" w:rsidRDefault="00DB5A8C" w:rsidP="00DB5A8C">
            <w:pPr>
              <w:rPr>
                <w:b/>
                <w:color w:val="000000"/>
                <w:sz w:val="24"/>
                <w:szCs w:val="24"/>
              </w:rPr>
            </w:pPr>
            <w:r w:rsidRPr="00A95657">
              <w:rPr>
                <w:b/>
                <w:color w:val="000000"/>
                <w:sz w:val="24"/>
                <w:szCs w:val="24"/>
              </w:rPr>
              <w:t>1</w:t>
            </w:r>
          </w:p>
        </w:tc>
        <w:tc>
          <w:tcPr>
            <w:tcW w:w="2162" w:type="dxa"/>
          </w:tcPr>
          <w:p w:rsidR="00DB5A8C" w:rsidRPr="00A95657" w:rsidRDefault="00DB5A8C" w:rsidP="00DB5A8C">
            <w:pPr>
              <w:rPr>
                <w:color w:val="000000"/>
                <w:sz w:val="24"/>
                <w:szCs w:val="24"/>
              </w:rPr>
            </w:pPr>
            <w:r w:rsidRPr="00A95657">
              <w:rPr>
                <w:color w:val="000000"/>
                <w:sz w:val="24"/>
                <w:szCs w:val="24"/>
              </w:rPr>
              <w:t>Урок контроля</w:t>
            </w:r>
          </w:p>
        </w:tc>
        <w:tc>
          <w:tcPr>
            <w:tcW w:w="2113" w:type="dxa"/>
          </w:tcPr>
          <w:p w:rsidR="00DB5A8C" w:rsidRPr="00A95657" w:rsidRDefault="00DB5A8C" w:rsidP="00DB5A8C">
            <w:pPr>
              <w:rPr>
                <w:color w:val="000000"/>
                <w:sz w:val="24"/>
                <w:szCs w:val="24"/>
              </w:rPr>
            </w:pPr>
          </w:p>
        </w:tc>
        <w:tc>
          <w:tcPr>
            <w:tcW w:w="1823" w:type="dxa"/>
          </w:tcPr>
          <w:p w:rsidR="00DB5A8C" w:rsidRPr="00A95657" w:rsidRDefault="00DB5A8C" w:rsidP="00DB5A8C">
            <w:pPr>
              <w:rPr>
                <w:color w:val="000000"/>
                <w:sz w:val="24"/>
                <w:szCs w:val="24"/>
              </w:rPr>
            </w:pPr>
          </w:p>
        </w:tc>
        <w:tc>
          <w:tcPr>
            <w:tcW w:w="755" w:type="dxa"/>
          </w:tcPr>
          <w:p w:rsidR="00DB5A8C" w:rsidRPr="00A95657" w:rsidRDefault="00DB5A8C" w:rsidP="00DB5A8C">
            <w:pPr>
              <w:rPr>
                <w:b/>
                <w:color w:val="000000"/>
                <w:sz w:val="24"/>
                <w:szCs w:val="24"/>
              </w:rPr>
            </w:pPr>
          </w:p>
        </w:tc>
        <w:tc>
          <w:tcPr>
            <w:tcW w:w="803" w:type="dxa"/>
          </w:tcPr>
          <w:p w:rsidR="00DB5A8C" w:rsidRPr="00FC170B" w:rsidRDefault="00DB5A8C" w:rsidP="00DB5A8C">
            <w:pPr>
              <w:rPr>
                <w:b/>
                <w:color w:val="000000"/>
              </w:rPr>
            </w:pPr>
          </w:p>
        </w:tc>
      </w:tr>
      <w:tr w:rsidR="00DB5A8C" w:rsidRPr="00FC170B" w:rsidTr="00B23307">
        <w:tc>
          <w:tcPr>
            <w:tcW w:w="797" w:type="dxa"/>
          </w:tcPr>
          <w:p w:rsidR="00DB5A8C" w:rsidRPr="00FC170B" w:rsidRDefault="00DB5A8C" w:rsidP="00DB5A8C">
            <w:pPr>
              <w:rPr>
                <w:color w:val="000000"/>
              </w:rPr>
            </w:pPr>
          </w:p>
        </w:tc>
        <w:tc>
          <w:tcPr>
            <w:tcW w:w="12731" w:type="dxa"/>
            <w:gridSpan w:val="6"/>
          </w:tcPr>
          <w:p w:rsidR="00DB5A8C" w:rsidRPr="00A95657" w:rsidRDefault="00DB5A8C" w:rsidP="00DB5A8C">
            <w:pPr>
              <w:jc w:val="center"/>
              <w:rPr>
                <w:b/>
                <w:color w:val="000000"/>
                <w:sz w:val="24"/>
                <w:szCs w:val="24"/>
              </w:rPr>
            </w:pPr>
            <w:r w:rsidRPr="00A95657">
              <w:rPr>
                <w:b/>
                <w:color w:val="000000"/>
                <w:sz w:val="24"/>
                <w:szCs w:val="24"/>
              </w:rPr>
              <w:t>ЧТО ПРИНОСИТ НАМ ЗИМА? (7 уроков)</w:t>
            </w:r>
          </w:p>
        </w:tc>
        <w:tc>
          <w:tcPr>
            <w:tcW w:w="755" w:type="dxa"/>
          </w:tcPr>
          <w:p w:rsidR="00DB5A8C" w:rsidRPr="00A95657" w:rsidRDefault="00DB5A8C" w:rsidP="00DB5A8C">
            <w:pPr>
              <w:rPr>
                <w:b/>
                <w:color w:val="000000"/>
                <w:sz w:val="24"/>
                <w:szCs w:val="24"/>
              </w:rPr>
            </w:pPr>
          </w:p>
        </w:tc>
        <w:tc>
          <w:tcPr>
            <w:tcW w:w="803" w:type="dxa"/>
          </w:tcPr>
          <w:p w:rsidR="00DB5A8C" w:rsidRPr="00FC170B" w:rsidRDefault="00DB5A8C" w:rsidP="00DB5A8C">
            <w:pPr>
              <w:rPr>
                <w:b/>
                <w:color w:val="000000"/>
              </w:rPr>
            </w:pPr>
          </w:p>
        </w:tc>
      </w:tr>
      <w:tr w:rsidR="00C26099" w:rsidRPr="00FC170B" w:rsidTr="00B23307">
        <w:tc>
          <w:tcPr>
            <w:tcW w:w="797" w:type="dxa"/>
          </w:tcPr>
          <w:p w:rsidR="00DB5A8C" w:rsidRPr="00FC170B" w:rsidRDefault="00DB5A8C" w:rsidP="00DB5A8C">
            <w:pPr>
              <w:rPr>
                <w:color w:val="000000"/>
              </w:rPr>
            </w:pPr>
            <w:r w:rsidRPr="00FC170B">
              <w:rPr>
                <w:color w:val="000000"/>
              </w:rPr>
              <w:t>28</w:t>
            </w:r>
          </w:p>
        </w:tc>
        <w:tc>
          <w:tcPr>
            <w:tcW w:w="2397" w:type="dxa"/>
          </w:tcPr>
          <w:p w:rsidR="00DB5A8C" w:rsidRPr="00A95657" w:rsidRDefault="00DB213F" w:rsidP="00DB5A8C">
            <w:pPr>
              <w:rPr>
                <w:color w:val="000000"/>
                <w:sz w:val="24"/>
                <w:szCs w:val="24"/>
              </w:rPr>
            </w:pPr>
            <w:r>
              <w:rPr>
                <w:color w:val="000000"/>
                <w:sz w:val="24"/>
                <w:szCs w:val="24"/>
              </w:rPr>
              <w:t xml:space="preserve">Анализ контрольной работы. </w:t>
            </w:r>
            <w:r w:rsidR="00DB5A8C" w:rsidRPr="00A95657">
              <w:rPr>
                <w:color w:val="000000"/>
                <w:sz w:val="24"/>
                <w:szCs w:val="24"/>
              </w:rPr>
              <w:t>К</w:t>
            </w:r>
            <w:r w:rsidR="00530A29">
              <w:rPr>
                <w:color w:val="000000"/>
                <w:sz w:val="24"/>
                <w:szCs w:val="24"/>
              </w:rPr>
              <w:t xml:space="preserve">акая погода зимой? Введение </w:t>
            </w:r>
            <w:r w:rsidR="00DB5A8C" w:rsidRPr="00A95657">
              <w:rPr>
                <w:color w:val="000000"/>
                <w:sz w:val="24"/>
                <w:szCs w:val="24"/>
              </w:rPr>
              <w:t xml:space="preserve">новой </w:t>
            </w:r>
            <w:r w:rsidR="00DB5A8C" w:rsidRPr="00A95657">
              <w:rPr>
                <w:color w:val="000000"/>
                <w:sz w:val="24"/>
                <w:szCs w:val="24"/>
              </w:rPr>
              <w:lastRenderedPageBreak/>
              <w:t>лексикой. Употребление в речи безличных предложений.</w:t>
            </w:r>
          </w:p>
        </w:tc>
        <w:tc>
          <w:tcPr>
            <w:tcW w:w="3202" w:type="dxa"/>
          </w:tcPr>
          <w:p w:rsidR="00DB5A8C" w:rsidRPr="00A95657" w:rsidRDefault="00DB5A8C" w:rsidP="00DB5A8C">
            <w:pPr>
              <w:rPr>
                <w:color w:val="000000"/>
                <w:sz w:val="24"/>
                <w:szCs w:val="24"/>
              </w:rPr>
            </w:pPr>
            <w:r w:rsidRPr="00A95657">
              <w:rPr>
                <w:color w:val="000000"/>
                <w:sz w:val="24"/>
                <w:szCs w:val="24"/>
              </w:rPr>
              <w:lastRenderedPageBreak/>
              <w:t>Тренировать  в работе со словарём, семантизировать новую лексику по контексту и картинкам. Учить</w:t>
            </w:r>
            <w:r w:rsidR="00436756">
              <w:rPr>
                <w:color w:val="000000"/>
                <w:sz w:val="24"/>
                <w:szCs w:val="24"/>
              </w:rPr>
              <w:t xml:space="preserve"> </w:t>
            </w:r>
            <w:r w:rsidR="00436756">
              <w:rPr>
                <w:color w:val="000000"/>
                <w:sz w:val="24"/>
                <w:szCs w:val="24"/>
              </w:rPr>
              <w:lastRenderedPageBreak/>
              <w:t xml:space="preserve">воспринимать  на слух </w:t>
            </w:r>
            <w:r w:rsidRPr="00A95657">
              <w:rPr>
                <w:color w:val="000000"/>
                <w:sz w:val="24"/>
                <w:szCs w:val="24"/>
              </w:rPr>
              <w:t xml:space="preserve"> диалог. Познакомить с безличными предложениями и употреблением их в речи.</w:t>
            </w:r>
          </w:p>
        </w:tc>
        <w:tc>
          <w:tcPr>
            <w:tcW w:w="1034" w:type="dxa"/>
          </w:tcPr>
          <w:p w:rsidR="00DB5A8C" w:rsidRPr="00A95657" w:rsidRDefault="00DB5A8C" w:rsidP="00DB5A8C">
            <w:pPr>
              <w:rPr>
                <w:b/>
                <w:color w:val="000000"/>
                <w:sz w:val="24"/>
                <w:szCs w:val="24"/>
              </w:rPr>
            </w:pPr>
            <w:r w:rsidRPr="00A95657">
              <w:rPr>
                <w:b/>
                <w:color w:val="000000"/>
                <w:sz w:val="24"/>
                <w:szCs w:val="24"/>
              </w:rPr>
              <w:lastRenderedPageBreak/>
              <w:t>1</w:t>
            </w:r>
          </w:p>
        </w:tc>
        <w:tc>
          <w:tcPr>
            <w:tcW w:w="2162" w:type="dxa"/>
          </w:tcPr>
          <w:p w:rsidR="00DB5A8C" w:rsidRPr="00A95657" w:rsidRDefault="00DB5A8C" w:rsidP="00DB5A8C">
            <w:pPr>
              <w:rPr>
                <w:color w:val="000000"/>
                <w:sz w:val="24"/>
                <w:szCs w:val="24"/>
              </w:rPr>
            </w:pPr>
            <w:r w:rsidRPr="00A95657">
              <w:rPr>
                <w:color w:val="000000"/>
                <w:sz w:val="24"/>
                <w:szCs w:val="24"/>
              </w:rPr>
              <w:t>Урок семантизации и закрепления лексики</w:t>
            </w:r>
          </w:p>
        </w:tc>
        <w:tc>
          <w:tcPr>
            <w:tcW w:w="2113" w:type="dxa"/>
          </w:tcPr>
          <w:p w:rsidR="00DB5A8C" w:rsidRPr="00A95657" w:rsidRDefault="00DB5A8C" w:rsidP="00DB5A8C">
            <w:pPr>
              <w:rPr>
                <w:color w:val="000000"/>
                <w:sz w:val="24"/>
                <w:szCs w:val="24"/>
              </w:rPr>
            </w:pPr>
          </w:p>
        </w:tc>
        <w:tc>
          <w:tcPr>
            <w:tcW w:w="1823" w:type="dxa"/>
          </w:tcPr>
          <w:p w:rsidR="00DB5A8C" w:rsidRPr="00A95657" w:rsidRDefault="00DB5A8C" w:rsidP="00DB5A8C">
            <w:pPr>
              <w:rPr>
                <w:color w:val="000000"/>
                <w:sz w:val="24"/>
                <w:szCs w:val="24"/>
              </w:rPr>
            </w:pPr>
            <w:r w:rsidRPr="00A95657">
              <w:rPr>
                <w:color w:val="000000"/>
                <w:sz w:val="24"/>
                <w:szCs w:val="24"/>
              </w:rPr>
              <w:t>Аудиокассета</w:t>
            </w:r>
          </w:p>
        </w:tc>
        <w:tc>
          <w:tcPr>
            <w:tcW w:w="755" w:type="dxa"/>
          </w:tcPr>
          <w:p w:rsidR="00DB5A8C" w:rsidRPr="00A95657" w:rsidRDefault="00DB5A8C" w:rsidP="00DB5A8C">
            <w:pPr>
              <w:rPr>
                <w:b/>
                <w:color w:val="000000"/>
                <w:sz w:val="24"/>
                <w:szCs w:val="24"/>
              </w:rPr>
            </w:pPr>
          </w:p>
        </w:tc>
        <w:tc>
          <w:tcPr>
            <w:tcW w:w="803" w:type="dxa"/>
          </w:tcPr>
          <w:p w:rsidR="00DB5A8C" w:rsidRPr="00FC170B" w:rsidRDefault="00DB5A8C" w:rsidP="00DB5A8C">
            <w:pPr>
              <w:rPr>
                <w:b/>
                <w:color w:val="000000"/>
              </w:rPr>
            </w:pPr>
          </w:p>
        </w:tc>
      </w:tr>
      <w:tr w:rsidR="00C26099" w:rsidRPr="00FC170B" w:rsidTr="00B23307">
        <w:tc>
          <w:tcPr>
            <w:tcW w:w="797" w:type="dxa"/>
          </w:tcPr>
          <w:p w:rsidR="00DB5A8C" w:rsidRPr="00FC170B" w:rsidRDefault="00DB5A8C" w:rsidP="00DB5A8C">
            <w:pPr>
              <w:rPr>
                <w:color w:val="000000"/>
              </w:rPr>
            </w:pPr>
            <w:r w:rsidRPr="00FC170B">
              <w:rPr>
                <w:color w:val="000000"/>
              </w:rPr>
              <w:lastRenderedPageBreak/>
              <w:t>29</w:t>
            </w:r>
          </w:p>
        </w:tc>
        <w:tc>
          <w:tcPr>
            <w:tcW w:w="2397" w:type="dxa"/>
          </w:tcPr>
          <w:p w:rsidR="00DB5A8C" w:rsidRPr="00A95657" w:rsidRDefault="00DB5A8C" w:rsidP="00DB5A8C">
            <w:pPr>
              <w:rPr>
                <w:color w:val="000000"/>
                <w:sz w:val="24"/>
                <w:szCs w:val="24"/>
              </w:rPr>
            </w:pPr>
            <w:r w:rsidRPr="00A95657">
              <w:rPr>
                <w:color w:val="000000"/>
                <w:sz w:val="24"/>
                <w:szCs w:val="24"/>
              </w:rPr>
              <w:t>Кто умеет отгадывать загадки о животных? Описание зимнего пейзажа по картине.</w:t>
            </w:r>
          </w:p>
        </w:tc>
        <w:tc>
          <w:tcPr>
            <w:tcW w:w="3202" w:type="dxa"/>
          </w:tcPr>
          <w:p w:rsidR="00DB5A8C" w:rsidRPr="00A95657" w:rsidRDefault="00DB5A8C" w:rsidP="00DB5A8C">
            <w:pPr>
              <w:rPr>
                <w:color w:val="000000"/>
                <w:sz w:val="24"/>
                <w:szCs w:val="24"/>
              </w:rPr>
            </w:pPr>
            <w:r w:rsidRPr="00A95657">
              <w:rPr>
                <w:color w:val="000000"/>
                <w:sz w:val="24"/>
                <w:szCs w:val="24"/>
              </w:rPr>
              <w:t>Учиться описывать картинку с изображением зимнего пейзажа, отвечать на вопросы по теме «Зима» и исправлять высказывания Лулу. Читать рассказы-загадки о животных и отгадывать, о ком идёт речь.</w:t>
            </w:r>
          </w:p>
        </w:tc>
        <w:tc>
          <w:tcPr>
            <w:tcW w:w="1034" w:type="dxa"/>
          </w:tcPr>
          <w:p w:rsidR="00DB5A8C" w:rsidRPr="00A95657" w:rsidRDefault="00DB5A8C" w:rsidP="00DB5A8C">
            <w:pPr>
              <w:rPr>
                <w:b/>
                <w:color w:val="000000"/>
                <w:sz w:val="24"/>
                <w:szCs w:val="24"/>
              </w:rPr>
            </w:pPr>
            <w:r w:rsidRPr="00A95657">
              <w:rPr>
                <w:b/>
                <w:color w:val="000000"/>
                <w:sz w:val="24"/>
                <w:szCs w:val="24"/>
              </w:rPr>
              <w:t>1</w:t>
            </w:r>
          </w:p>
        </w:tc>
        <w:tc>
          <w:tcPr>
            <w:tcW w:w="2162" w:type="dxa"/>
          </w:tcPr>
          <w:p w:rsidR="00DB5A8C" w:rsidRPr="00A95657" w:rsidRDefault="00DB5A8C" w:rsidP="00DB5A8C">
            <w:pPr>
              <w:rPr>
                <w:color w:val="000000"/>
                <w:sz w:val="24"/>
                <w:szCs w:val="24"/>
              </w:rPr>
            </w:pPr>
          </w:p>
        </w:tc>
        <w:tc>
          <w:tcPr>
            <w:tcW w:w="2113" w:type="dxa"/>
          </w:tcPr>
          <w:p w:rsidR="00DB5A8C" w:rsidRPr="00A95657" w:rsidRDefault="00DB5A8C" w:rsidP="00DB5A8C">
            <w:pPr>
              <w:rPr>
                <w:color w:val="000000"/>
                <w:sz w:val="24"/>
                <w:szCs w:val="24"/>
              </w:rPr>
            </w:pPr>
            <w:r w:rsidRPr="00A95657">
              <w:rPr>
                <w:color w:val="000000"/>
                <w:sz w:val="24"/>
                <w:szCs w:val="24"/>
              </w:rPr>
              <w:t>Путешествие по зимнему парку</w:t>
            </w:r>
          </w:p>
        </w:tc>
        <w:tc>
          <w:tcPr>
            <w:tcW w:w="1823" w:type="dxa"/>
          </w:tcPr>
          <w:p w:rsidR="00DB5A8C" w:rsidRPr="00A95657" w:rsidRDefault="00DB5A8C" w:rsidP="00DB5A8C">
            <w:pPr>
              <w:rPr>
                <w:color w:val="000000"/>
                <w:sz w:val="24"/>
                <w:szCs w:val="24"/>
              </w:rPr>
            </w:pPr>
            <w:r w:rsidRPr="00A95657">
              <w:rPr>
                <w:color w:val="000000"/>
                <w:sz w:val="24"/>
                <w:szCs w:val="24"/>
              </w:rPr>
              <w:t>Аудиокассета</w:t>
            </w:r>
          </w:p>
        </w:tc>
        <w:tc>
          <w:tcPr>
            <w:tcW w:w="755" w:type="dxa"/>
          </w:tcPr>
          <w:p w:rsidR="00DB5A8C" w:rsidRPr="00A95657" w:rsidRDefault="00DB5A8C" w:rsidP="00DB5A8C">
            <w:pPr>
              <w:rPr>
                <w:b/>
                <w:color w:val="000000"/>
                <w:sz w:val="24"/>
                <w:szCs w:val="24"/>
              </w:rPr>
            </w:pPr>
          </w:p>
        </w:tc>
        <w:tc>
          <w:tcPr>
            <w:tcW w:w="803" w:type="dxa"/>
          </w:tcPr>
          <w:p w:rsidR="00DB5A8C" w:rsidRPr="00FC170B" w:rsidRDefault="00DB5A8C" w:rsidP="00DB5A8C">
            <w:pPr>
              <w:rPr>
                <w:b/>
                <w:color w:val="000000"/>
              </w:rPr>
            </w:pPr>
          </w:p>
        </w:tc>
      </w:tr>
      <w:tr w:rsidR="00C26099" w:rsidRPr="00FC170B" w:rsidTr="00B23307">
        <w:tc>
          <w:tcPr>
            <w:tcW w:w="797" w:type="dxa"/>
          </w:tcPr>
          <w:p w:rsidR="00DB5A8C" w:rsidRPr="00FC170B" w:rsidRDefault="00DB5A8C" w:rsidP="00DB5A8C">
            <w:pPr>
              <w:rPr>
                <w:color w:val="000000"/>
              </w:rPr>
            </w:pPr>
            <w:r w:rsidRPr="00FC170B">
              <w:rPr>
                <w:color w:val="000000"/>
              </w:rPr>
              <w:t>30</w:t>
            </w:r>
          </w:p>
        </w:tc>
        <w:tc>
          <w:tcPr>
            <w:tcW w:w="2397" w:type="dxa"/>
          </w:tcPr>
          <w:p w:rsidR="00DB5A8C" w:rsidRPr="00A95657" w:rsidRDefault="00DB5A8C" w:rsidP="00DB5A8C">
            <w:pPr>
              <w:rPr>
                <w:color w:val="000000"/>
                <w:sz w:val="24"/>
                <w:szCs w:val="24"/>
              </w:rPr>
            </w:pPr>
            <w:r w:rsidRPr="00A95657">
              <w:rPr>
                <w:color w:val="000000"/>
                <w:sz w:val="24"/>
                <w:szCs w:val="24"/>
              </w:rPr>
              <w:t>Разучивание песенки. Чтение с полным пониманием. Контроль лексических навыков</w:t>
            </w:r>
          </w:p>
        </w:tc>
        <w:tc>
          <w:tcPr>
            <w:tcW w:w="3202" w:type="dxa"/>
          </w:tcPr>
          <w:p w:rsidR="00DB5A8C" w:rsidRPr="00A95657" w:rsidRDefault="00DB5A8C" w:rsidP="00DB5A8C">
            <w:pPr>
              <w:rPr>
                <w:color w:val="000000"/>
                <w:sz w:val="24"/>
                <w:szCs w:val="24"/>
              </w:rPr>
            </w:pPr>
            <w:r w:rsidRPr="00A95657">
              <w:rPr>
                <w:color w:val="000000"/>
                <w:sz w:val="24"/>
                <w:szCs w:val="24"/>
              </w:rPr>
              <w:t>Повторить рифмовку и песенку предыдущего урока, начать разучивать новую, учить читать с полным пониманием текст, отвечать на вопросы по содержанию, повторить спряжение глаголов.</w:t>
            </w:r>
          </w:p>
        </w:tc>
        <w:tc>
          <w:tcPr>
            <w:tcW w:w="1034" w:type="dxa"/>
          </w:tcPr>
          <w:p w:rsidR="00DB5A8C" w:rsidRPr="00A95657" w:rsidRDefault="00DB5A8C" w:rsidP="00DB5A8C">
            <w:pPr>
              <w:rPr>
                <w:b/>
                <w:color w:val="000000"/>
                <w:sz w:val="24"/>
                <w:szCs w:val="24"/>
              </w:rPr>
            </w:pPr>
            <w:r w:rsidRPr="00A95657">
              <w:rPr>
                <w:b/>
                <w:color w:val="000000"/>
                <w:sz w:val="24"/>
                <w:szCs w:val="24"/>
              </w:rPr>
              <w:t>1</w:t>
            </w:r>
          </w:p>
        </w:tc>
        <w:tc>
          <w:tcPr>
            <w:tcW w:w="2162" w:type="dxa"/>
          </w:tcPr>
          <w:p w:rsidR="00DB5A8C" w:rsidRPr="00A95657" w:rsidRDefault="00DB5A8C" w:rsidP="00DB5A8C">
            <w:pPr>
              <w:rPr>
                <w:color w:val="000000"/>
                <w:sz w:val="24"/>
                <w:szCs w:val="24"/>
              </w:rPr>
            </w:pPr>
            <w:r w:rsidRPr="00A95657">
              <w:rPr>
                <w:color w:val="000000"/>
                <w:sz w:val="24"/>
                <w:szCs w:val="24"/>
              </w:rPr>
              <w:t>Комбинированный урок</w:t>
            </w:r>
          </w:p>
        </w:tc>
        <w:tc>
          <w:tcPr>
            <w:tcW w:w="2113" w:type="dxa"/>
          </w:tcPr>
          <w:p w:rsidR="00DB5A8C" w:rsidRPr="00A95657" w:rsidRDefault="00DB5A8C" w:rsidP="00DB5A8C">
            <w:pPr>
              <w:rPr>
                <w:color w:val="000000"/>
                <w:sz w:val="24"/>
                <w:szCs w:val="24"/>
              </w:rPr>
            </w:pPr>
          </w:p>
        </w:tc>
        <w:tc>
          <w:tcPr>
            <w:tcW w:w="1823" w:type="dxa"/>
          </w:tcPr>
          <w:p w:rsidR="00DB5A8C" w:rsidRPr="00A95657" w:rsidRDefault="00DB5A8C" w:rsidP="00DB5A8C">
            <w:pPr>
              <w:rPr>
                <w:color w:val="000000"/>
                <w:sz w:val="24"/>
                <w:szCs w:val="24"/>
              </w:rPr>
            </w:pPr>
            <w:r w:rsidRPr="00A95657">
              <w:rPr>
                <w:color w:val="000000"/>
                <w:sz w:val="24"/>
                <w:szCs w:val="24"/>
              </w:rPr>
              <w:t>Аудиокассета</w:t>
            </w:r>
          </w:p>
        </w:tc>
        <w:tc>
          <w:tcPr>
            <w:tcW w:w="755" w:type="dxa"/>
          </w:tcPr>
          <w:p w:rsidR="00DB5A8C" w:rsidRPr="00A95657" w:rsidRDefault="00DB5A8C" w:rsidP="00DB5A8C">
            <w:pPr>
              <w:rPr>
                <w:b/>
                <w:color w:val="000000"/>
                <w:sz w:val="24"/>
                <w:szCs w:val="24"/>
              </w:rPr>
            </w:pPr>
          </w:p>
        </w:tc>
        <w:tc>
          <w:tcPr>
            <w:tcW w:w="803" w:type="dxa"/>
          </w:tcPr>
          <w:p w:rsidR="00DB5A8C" w:rsidRPr="00FC170B" w:rsidRDefault="00DB5A8C" w:rsidP="00DB5A8C">
            <w:pPr>
              <w:rPr>
                <w:b/>
                <w:color w:val="000000"/>
              </w:rPr>
            </w:pPr>
          </w:p>
        </w:tc>
      </w:tr>
      <w:tr w:rsidR="00C26099" w:rsidRPr="00FC170B" w:rsidTr="00B23307">
        <w:tc>
          <w:tcPr>
            <w:tcW w:w="797" w:type="dxa"/>
          </w:tcPr>
          <w:p w:rsidR="00DB5A8C" w:rsidRPr="00FC170B" w:rsidRDefault="00DB5A8C" w:rsidP="00DB5A8C">
            <w:pPr>
              <w:rPr>
                <w:color w:val="000000"/>
              </w:rPr>
            </w:pPr>
            <w:r w:rsidRPr="00FC170B">
              <w:rPr>
                <w:color w:val="000000"/>
              </w:rPr>
              <w:t>31</w:t>
            </w:r>
          </w:p>
        </w:tc>
        <w:tc>
          <w:tcPr>
            <w:tcW w:w="2397" w:type="dxa"/>
          </w:tcPr>
          <w:p w:rsidR="00DB5A8C" w:rsidRPr="00A95657" w:rsidRDefault="00DB5A8C" w:rsidP="00DB5A8C">
            <w:pPr>
              <w:rPr>
                <w:color w:val="000000"/>
                <w:sz w:val="24"/>
                <w:szCs w:val="24"/>
              </w:rPr>
            </w:pPr>
            <w:r w:rsidRPr="00A95657">
              <w:rPr>
                <w:color w:val="000000"/>
                <w:sz w:val="24"/>
                <w:szCs w:val="24"/>
              </w:rPr>
              <w:t>Восприятие на слух телефонного разговора. Описание зимы и зимних забав.</w:t>
            </w:r>
          </w:p>
        </w:tc>
        <w:tc>
          <w:tcPr>
            <w:tcW w:w="3202" w:type="dxa"/>
          </w:tcPr>
          <w:p w:rsidR="00DB5A8C" w:rsidRPr="00A95657" w:rsidRDefault="00DB5A8C" w:rsidP="00DB5A8C">
            <w:pPr>
              <w:rPr>
                <w:color w:val="000000"/>
                <w:sz w:val="24"/>
                <w:szCs w:val="24"/>
              </w:rPr>
            </w:pPr>
            <w:r w:rsidRPr="00A95657">
              <w:rPr>
                <w:color w:val="000000"/>
                <w:sz w:val="24"/>
                <w:szCs w:val="24"/>
              </w:rPr>
              <w:t>Обсудить, как идёт подготовка к Рождеству и Новому году, тренировать в употреблении лексики по теме «Зима» и описании её, учить отвечать на вопросы о том, что делают дети зимой. Воспринимать на слух телефонный разговор.</w:t>
            </w:r>
          </w:p>
        </w:tc>
        <w:tc>
          <w:tcPr>
            <w:tcW w:w="1034" w:type="dxa"/>
          </w:tcPr>
          <w:p w:rsidR="00DB5A8C" w:rsidRPr="00A95657" w:rsidRDefault="00DB5A8C" w:rsidP="00DB5A8C">
            <w:pPr>
              <w:rPr>
                <w:b/>
                <w:color w:val="000000"/>
                <w:sz w:val="24"/>
                <w:szCs w:val="24"/>
              </w:rPr>
            </w:pPr>
            <w:r w:rsidRPr="00A95657">
              <w:rPr>
                <w:b/>
                <w:color w:val="000000"/>
                <w:sz w:val="24"/>
                <w:szCs w:val="24"/>
              </w:rPr>
              <w:t>1</w:t>
            </w:r>
          </w:p>
        </w:tc>
        <w:tc>
          <w:tcPr>
            <w:tcW w:w="2162" w:type="dxa"/>
          </w:tcPr>
          <w:p w:rsidR="00DB5A8C" w:rsidRPr="00A95657" w:rsidRDefault="004C1FBF" w:rsidP="00DB5A8C">
            <w:pPr>
              <w:rPr>
                <w:color w:val="000000"/>
                <w:sz w:val="24"/>
                <w:szCs w:val="24"/>
              </w:rPr>
            </w:pPr>
            <w:r w:rsidRPr="00A95657">
              <w:rPr>
                <w:color w:val="000000"/>
                <w:sz w:val="24"/>
                <w:szCs w:val="24"/>
              </w:rPr>
              <w:t>Комбинированный урок</w:t>
            </w:r>
          </w:p>
        </w:tc>
        <w:tc>
          <w:tcPr>
            <w:tcW w:w="2113" w:type="dxa"/>
          </w:tcPr>
          <w:p w:rsidR="00DB5A8C" w:rsidRDefault="004C1FBF" w:rsidP="00DB5A8C">
            <w:pPr>
              <w:rPr>
                <w:color w:val="000000"/>
                <w:sz w:val="24"/>
                <w:szCs w:val="24"/>
              </w:rPr>
            </w:pPr>
            <w:r>
              <w:rPr>
                <w:color w:val="000000"/>
                <w:sz w:val="24"/>
                <w:szCs w:val="24"/>
              </w:rPr>
              <w:t>Урок-экскурсия  в</w:t>
            </w:r>
          </w:p>
          <w:p w:rsidR="004C1FBF" w:rsidRPr="00A95657" w:rsidRDefault="004C1FBF" w:rsidP="00DB5A8C">
            <w:pPr>
              <w:rPr>
                <w:color w:val="000000"/>
                <w:sz w:val="24"/>
                <w:szCs w:val="24"/>
              </w:rPr>
            </w:pPr>
            <w:r>
              <w:rPr>
                <w:color w:val="000000"/>
                <w:sz w:val="24"/>
                <w:szCs w:val="24"/>
              </w:rPr>
              <w:t>зимний лес</w:t>
            </w:r>
          </w:p>
        </w:tc>
        <w:tc>
          <w:tcPr>
            <w:tcW w:w="1823" w:type="dxa"/>
          </w:tcPr>
          <w:p w:rsidR="00DB5A8C" w:rsidRDefault="00DB5A8C" w:rsidP="00DB5A8C">
            <w:pPr>
              <w:rPr>
                <w:color w:val="000000"/>
                <w:sz w:val="24"/>
                <w:szCs w:val="24"/>
              </w:rPr>
            </w:pPr>
            <w:r w:rsidRPr="00A95657">
              <w:rPr>
                <w:color w:val="000000"/>
                <w:sz w:val="24"/>
                <w:szCs w:val="24"/>
              </w:rPr>
              <w:t>Аудиокассета</w:t>
            </w:r>
          </w:p>
          <w:p w:rsidR="00511C62" w:rsidRPr="005E2A87" w:rsidRDefault="00511C62" w:rsidP="00511C62">
            <w:pPr>
              <w:rPr>
                <w:sz w:val="24"/>
                <w:szCs w:val="24"/>
              </w:rPr>
            </w:pPr>
            <w:r w:rsidRPr="005E2A87">
              <w:rPr>
                <w:sz w:val="24"/>
                <w:szCs w:val="24"/>
              </w:rPr>
              <w:t xml:space="preserve">Фестиваль «Открытый урок» - </w:t>
            </w:r>
            <w:r w:rsidRPr="005E2A87">
              <w:rPr>
                <w:sz w:val="24"/>
                <w:szCs w:val="24"/>
                <w:lang w:val="en-US"/>
              </w:rPr>
              <w:t>http</w:t>
            </w:r>
            <w:r w:rsidRPr="005E2A87">
              <w:rPr>
                <w:sz w:val="24"/>
                <w:szCs w:val="24"/>
              </w:rPr>
              <w:t>://</w:t>
            </w:r>
            <w:r w:rsidRPr="005E2A87">
              <w:rPr>
                <w:sz w:val="24"/>
                <w:szCs w:val="24"/>
                <w:lang w:val="en-US"/>
              </w:rPr>
              <w:t>festival</w:t>
            </w:r>
            <w:r w:rsidRPr="005E2A87">
              <w:rPr>
                <w:sz w:val="24"/>
                <w:szCs w:val="24"/>
              </w:rPr>
              <w:t>./</w:t>
            </w:r>
            <w:r w:rsidRPr="005E2A87">
              <w:rPr>
                <w:sz w:val="24"/>
                <w:szCs w:val="24"/>
                <w:lang w:val="en-US"/>
              </w:rPr>
              <w:t>September</w:t>
            </w:r>
            <w:r w:rsidRPr="005E2A87">
              <w:rPr>
                <w:sz w:val="24"/>
                <w:szCs w:val="24"/>
              </w:rPr>
              <w:t>.</w:t>
            </w:r>
            <w:r w:rsidRPr="005E2A87">
              <w:rPr>
                <w:sz w:val="24"/>
                <w:szCs w:val="24"/>
                <w:lang w:val="en-US"/>
              </w:rPr>
              <w:t>ru</w:t>
            </w:r>
            <w:r w:rsidRPr="005E2A87">
              <w:rPr>
                <w:sz w:val="24"/>
                <w:szCs w:val="24"/>
              </w:rPr>
              <w:t>/</w:t>
            </w:r>
          </w:p>
          <w:p w:rsidR="00511C62" w:rsidRPr="00A95657" w:rsidRDefault="00511C62" w:rsidP="00DB5A8C">
            <w:pPr>
              <w:rPr>
                <w:color w:val="000000"/>
                <w:sz w:val="24"/>
                <w:szCs w:val="24"/>
              </w:rPr>
            </w:pPr>
          </w:p>
        </w:tc>
        <w:tc>
          <w:tcPr>
            <w:tcW w:w="755" w:type="dxa"/>
          </w:tcPr>
          <w:p w:rsidR="00DB5A8C" w:rsidRPr="00A95657" w:rsidRDefault="00DB5A8C" w:rsidP="00DB5A8C">
            <w:pPr>
              <w:rPr>
                <w:b/>
                <w:color w:val="000000"/>
                <w:sz w:val="24"/>
                <w:szCs w:val="24"/>
              </w:rPr>
            </w:pPr>
          </w:p>
        </w:tc>
        <w:tc>
          <w:tcPr>
            <w:tcW w:w="803" w:type="dxa"/>
          </w:tcPr>
          <w:p w:rsidR="00DB5A8C" w:rsidRPr="00FC170B" w:rsidRDefault="004B7BA8" w:rsidP="00DB5A8C">
            <w:pPr>
              <w:rPr>
                <w:b/>
                <w:color w:val="000000"/>
              </w:rPr>
            </w:pPr>
            <w:r>
              <w:rPr>
                <w:b/>
                <w:color w:val="000000"/>
              </w:rPr>
              <w:t>27.12</w:t>
            </w:r>
          </w:p>
        </w:tc>
      </w:tr>
      <w:tr w:rsidR="00C26099" w:rsidRPr="00FC170B" w:rsidTr="00B23307">
        <w:tc>
          <w:tcPr>
            <w:tcW w:w="797" w:type="dxa"/>
          </w:tcPr>
          <w:p w:rsidR="00DB5A8C" w:rsidRPr="00FC170B" w:rsidRDefault="00DB5A8C" w:rsidP="00DB5A8C">
            <w:pPr>
              <w:rPr>
                <w:color w:val="000000"/>
              </w:rPr>
            </w:pPr>
            <w:r w:rsidRPr="00FC170B">
              <w:rPr>
                <w:color w:val="000000"/>
              </w:rPr>
              <w:t>32</w:t>
            </w:r>
          </w:p>
        </w:tc>
        <w:tc>
          <w:tcPr>
            <w:tcW w:w="2397" w:type="dxa"/>
          </w:tcPr>
          <w:p w:rsidR="00DB5A8C" w:rsidRPr="00A95657" w:rsidRDefault="00DB5A8C" w:rsidP="00DB5A8C">
            <w:pPr>
              <w:rPr>
                <w:color w:val="000000"/>
                <w:sz w:val="24"/>
                <w:szCs w:val="24"/>
              </w:rPr>
            </w:pPr>
            <w:r w:rsidRPr="00A95657">
              <w:rPr>
                <w:color w:val="000000"/>
                <w:sz w:val="24"/>
                <w:szCs w:val="24"/>
              </w:rPr>
              <w:t>Празднование Рождества в  Германии.  Контроль лексики.</w:t>
            </w:r>
          </w:p>
        </w:tc>
        <w:tc>
          <w:tcPr>
            <w:tcW w:w="3202" w:type="dxa"/>
          </w:tcPr>
          <w:p w:rsidR="00DB5A8C" w:rsidRPr="00A95657" w:rsidRDefault="00DB5A8C" w:rsidP="00DB5A8C">
            <w:pPr>
              <w:rPr>
                <w:color w:val="000000"/>
                <w:sz w:val="24"/>
                <w:szCs w:val="24"/>
              </w:rPr>
            </w:pPr>
            <w:r w:rsidRPr="00A95657">
              <w:rPr>
                <w:color w:val="000000"/>
                <w:sz w:val="24"/>
                <w:szCs w:val="24"/>
              </w:rPr>
              <w:t xml:space="preserve">Учить читать текст с пропусками о зимних забавах, читать информацию о праздновании Рождества в Германии. Отвечать на вопросы о зимних праздниках в России, осуществляя перенос на </w:t>
            </w:r>
            <w:r w:rsidRPr="00A95657">
              <w:rPr>
                <w:color w:val="000000"/>
                <w:sz w:val="24"/>
                <w:szCs w:val="24"/>
              </w:rPr>
              <w:lastRenderedPageBreak/>
              <w:t>себя.</w:t>
            </w:r>
          </w:p>
        </w:tc>
        <w:tc>
          <w:tcPr>
            <w:tcW w:w="1034" w:type="dxa"/>
          </w:tcPr>
          <w:p w:rsidR="00DB5A8C" w:rsidRPr="00A95657" w:rsidRDefault="00DB5A8C" w:rsidP="00DB5A8C">
            <w:pPr>
              <w:rPr>
                <w:b/>
                <w:color w:val="000000"/>
                <w:sz w:val="24"/>
                <w:szCs w:val="24"/>
              </w:rPr>
            </w:pPr>
            <w:r w:rsidRPr="00A95657">
              <w:rPr>
                <w:b/>
                <w:color w:val="000000"/>
                <w:sz w:val="24"/>
                <w:szCs w:val="24"/>
              </w:rPr>
              <w:lastRenderedPageBreak/>
              <w:t>1</w:t>
            </w:r>
          </w:p>
        </w:tc>
        <w:tc>
          <w:tcPr>
            <w:tcW w:w="2162" w:type="dxa"/>
          </w:tcPr>
          <w:p w:rsidR="00DB5A8C" w:rsidRPr="00A95657" w:rsidRDefault="00DB5A8C" w:rsidP="00DB5A8C">
            <w:pPr>
              <w:rPr>
                <w:color w:val="000000"/>
                <w:sz w:val="24"/>
                <w:szCs w:val="24"/>
              </w:rPr>
            </w:pPr>
          </w:p>
        </w:tc>
        <w:tc>
          <w:tcPr>
            <w:tcW w:w="2113" w:type="dxa"/>
          </w:tcPr>
          <w:p w:rsidR="00DB5A8C" w:rsidRPr="00A95657" w:rsidRDefault="00DB5A8C" w:rsidP="00DB5A8C">
            <w:pPr>
              <w:rPr>
                <w:color w:val="000000"/>
                <w:sz w:val="24"/>
                <w:szCs w:val="24"/>
              </w:rPr>
            </w:pPr>
            <w:r w:rsidRPr="00A95657">
              <w:rPr>
                <w:color w:val="000000"/>
                <w:sz w:val="24"/>
                <w:szCs w:val="24"/>
              </w:rPr>
              <w:t>Решение коммуникативных задач</w:t>
            </w:r>
          </w:p>
        </w:tc>
        <w:tc>
          <w:tcPr>
            <w:tcW w:w="1823" w:type="dxa"/>
          </w:tcPr>
          <w:p w:rsidR="00DB5A8C" w:rsidRPr="00A95657" w:rsidRDefault="00DB5A8C" w:rsidP="00DB5A8C">
            <w:pPr>
              <w:rPr>
                <w:color w:val="000000"/>
                <w:sz w:val="24"/>
                <w:szCs w:val="24"/>
              </w:rPr>
            </w:pPr>
            <w:r w:rsidRPr="00A95657">
              <w:rPr>
                <w:color w:val="000000"/>
                <w:sz w:val="24"/>
                <w:szCs w:val="24"/>
              </w:rPr>
              <w:t>Аудиокассета</w:t>
            </w:r>
          </w:p>
        </w:tc>
        <w:tc>
          <w:tcPr>
            <w:tcW w:w="755" w:type="dxa"/>
          </w:tcPr>
          <w:p w:rsidR="00DB5A8C" w:rsidRPr="00A95657" w:rsidRDefault="00DB5A8C" w:rsidP="00DB5A8C">
            <w:pPr>
              <w:rPr>
                <w:b/>
                <w:color w:val="000000"/>
                <w:sz w:val="24"/>
                <w:szCs w:val="24"/>
              </w:rPr>
            </w:pPr>
          </w:p>
        </w:tc>
        <w:tc>
          <w:tcPr>
            <w:tcW w:w="803" w:type="dxa"/>
          </w:tcPr>
          <w:p w:rsidR="00DB5A8C" w:rsidRPr="00FC170B" w:rsidRDefault="00DB5A8C" w:rsidP="00DB5A8C">
            <w:pPr>
              <w:rPr>
                <w:b/>
                <w:color w:val="000000"/>
              </w:rPr>
            </w:pPr>
          </w:p>
        </w:tc>
      </w:tr>
      <w:tr w:rsidR="00C26099" w:rsidRPr="00FC170B" w:rsidTr="00B23307">
        <w:tc>
          <w:tcPr>
            <w:tcW w:w="797" w:type="dxa"/>
          </w:tcPr>
          <w:p w:rsidR="00DB5A8C" w:rsidRPr="00FC170B" w:rsidRDefault="00DB5A8C" w:rsidP="00DB5A8C">
            <w:pPr>
              <w:rPr>
                <w:color w:val="000000"/>
              </w:rPr>
            </w:pPr>
            <w:r w:rsidRPr="00FC170B">
              <w:rPr>
                <w:color w:val="000000"/>
              </w:rPr>
              <w:lastRenderedPageBreak/>
              <w:t>33</w:t>
            </w:r>
          </w:p>
        </w:tc>
        <w:tc>
          <w:tcPr>
            <w:tcW w:w="2397" w:type="dxa"/>
          </w:tcPr>
          <w:p w:rsidR="00DB5A8C" w:rsidRPr="00A95657" w:rsidRDefault="00DB5A8C" w:rsidP="00DB5A8C">
            <w:pPr>
              <w:rPr>
                <w:color w:val="000000"/>
                <w:sz w:val="24"/>
                <w:szCs w:val="24"/>
              </w:rPr>
            </w:pPr>
            <w:r w:rsidRPr="00A95657">
              <w:rPr>
                <w:color w:val="000000"/>
                <w:sz w:val="24"/>
                <w:szCs w:val="24"/>
              </w:rPr>
              <w:t>Диалог-расспрос о русской зиме. Письмо поздравительной открытки по образцу.</w:t>
            </w:r>
          </w:p>
        </w:tc>
        <w:tc>
          <w:tcPr>
            <w:tcW w:w="3202" w:type="dxa"/>
          </w:tcPr>
          <w:p w:rsidR="00DB5A8C" w:rsidRPr="00A95657" w:rsidRDefault="00DB5A8C" w:rsidP="00DB5A8C">
            <w:pPr>
              <w:rPr>
                <w:color w:val="000000"/>
                <w:sz w:val="24"/>
                <w:szCs w:val="24"/>
              </w:rPr>
            </w:pPr>
            <w:r w:rsidRPr="00A95657">
              <w:rPr>
                <w:color w:val="000000"/>
                <w:sz w:val="24"/>
                <w:szCs w:val="24"/>
              </w:rPr>
              <w:t>Повторить  рифмовки и песни о зиме, учить расспрашивать и отвечать  на вопросы о русской зиме, читать поздравительные открытки  и учиться их писать, беседовать о подготовке к празднику.</w:t>
            </w:r>
          </w:p>
        </w:tc>
        <w:tc>
          <w:tcPr>
            <w:tcW w:w="1034" w:type="dxa"/>
          </w:tcPr>
          <w:p w:rsidR="00DB5A8C" w:rsidRPr="00A95657" w:rsidRDefault="00DB5A8C" w:rsidP="00DB5A8C">
            <w:pPr>
              <w:rPr>
                <w:b/>
                <w:color w:val="000000"/>
                <w:sz w:val="24"/>
                <w:szCs w:val="24"/>
              </w:rPr>
            </w:pPr>
            <w:r w:rsidRPr="00A95657">
              <w:rPr>
                <w:b/>
                <w:color w:val="000000"/>
                <w:sz w:val="24"/>
                <w:szCs w:val="24"/>
              </w:rPr>
              <w:t>1</w:t>
            </w:r>
          </w:p>
        </w:tc>
        <w:tc>
          <w:tcPr>
            <w:tcW w:w="2162" w:type="dxa"/>
          </w:tcPr>
          <w:p w:rsidR="00DB5A8C" w:rsidRPr="00A95657" w:rsidRDefault="00DB5A8C" w:rsidP="00DB5A8C">
            <w:pPr>
              <w:rPr>
                <w:color w:val="000000"/>
                <w:sz w:val="24"/>
                <w:szCs w:val="24"/>
              </w:rPr>
            </w:pPr>
            <w:r w:rsidRPr="00A95657">
              <w:rPr>
                <w:color w:val="000000"/>
                <w:sz w:val="24"/>
                <w:szCs w:val="24"/>
              </w:rPr>
              <w:t>Комбинированный урок</w:t>
            </w:r>
          </w:p>
        </w:tc>
        <w:tc>
          <w:tcPr>
            <w:tcW w:w="2113" w:type="dxa"/>
          </w:tcPr>
          <w:p w:rsidR="00DB5A8C" w:rsidRPr="00A95657" w:rsidRDefault="00DB5A8C" w:rsidP="00DB5A8C">
            <w:pPr>
              <w:rPr>
                <w:color w:val="000000"/>
                <w:sz w:val="24"/>
                <w:szCs w:val="24"/>
              </w:rPr>
            </w:pPr>
          </w:p>
        </w:tc>
        <w:tc>
          <w:tcPr>
            <w:tcW w:w="1823" w:type="dxa"/>
          </w:tcPr>
          <w:p w:rsidR="00DB5A8C" w:rsidRPr="00A95657" w:rsidRDefault="00DB5A8C" w:rsidP="00DB5A8C">
            <w:pPr>
              <w:rPr>
                <w:color w:val="000000"/>
                <w:sz w:val="24"/>
                <w:szCs w:val="24"/>
              </w:rPr>
            </w:pPr>
            <w:r w:rsidRPr="00A95657">
              <w:rPr>
                <w:color w:val="000000"/>
                <w:sz w:val="24"/>
                <w:szCs w:val="24"/>
              </w:rPr>
              <w:t>Аудиокассета</w:t>
            </w:r>
          </w:p>
        </w:tc>
        <w:tc>
          <w:tcPr>
            <w:tcW w:w="755" w:type="dxa"/>
          </w:tcPr>
          <w:p w:rsidR="00DB5A8C" w:rsidRPr="00A95657" w:rsidRDefault="00DB5A8C" w:rsidP="00DB5A8C">
            <w:pPr>
              <w:rPr>
                <w:b/>
                <w:color w:val="000000"/>
                <w:sz w:val="24"/>
                <w:szCs w:val="24"/>
              </w:rPr>
            </w:pPr>
          </w:p>
        </w:tc>
        <w:tc>
          <w:tcPr>
            <w:tcW w:w="803" w:type="dxa"/>
          </w:tcPr>
          <w:p w:rsidR="00DB5A8C" w:rsidRPr="00FC170B" w:rsidRDefault="00DB5A8C" w:rsidP="00DB5A8C">
            <w:pPr>
              <w:rPr>
                <w:b/>
                <w:color w:val="000000"/>
              </w:rPr>
            </w:pPr>
          </w:p>
        </w:tc>
      </w:tr>
      <w:tr w:rsidR="00C26099" w:rsidRPr="00FC170B" w:rsidTr="00B23307">
        <w:tc>
          <w:tcPr>
            <w:tcW w:w="797" w:type="dxa"/>
          </w:tcPr>
          <w:p w:rsidR="00DB5A8C" w:rsidRPr="00FC170B" w:rsidRDefault="00DB5A8C" w:rsidP="00DB5A8C">
            <w:pPr>
              <w:rPr>
                <w:color w:val="000000"/>
              </w:rPr>
            </w:pPr>
            <w:r w:rsidRPr="00FC170B">
              <w:rPr>
                <w:color w:val="000000"/>
              </w:rPr>
              <w:t>34</w:t>
            </w:r>
          </w:p>
        </w:tc>
        <w:tc>
          <w:tcPr>
            <w:tcW w:w="2397" w:type="dxa"/>
          </w:tcPr>
          <w:p w:rsidR="00DB5A8C" w:rsidRPr="00A95657" w:rsidRDefault="00DB5A8C" w:rsidP="00DB5A8C">
            <w:pPr>
              <w:rPr>
                <w:color w:val="000000"/>
                <w:sz w:val="24"/>
                <w:szCs w:val="24"/>
              </w:rPr>
            </w:pPr>
            <w:r w:rsidRPr="00A95657">
              <w:rPr>
                <w:color w:val="000000"/>
                <w:sz w:val="24"/>
                <w:szCs w:val="24"/>
              </w:rPr>
              <w:t>Контроль аудирования. Повторение материала по теме.</w:t>
            </w:r>
          </w:p>
        </w:tc>
        <w:tc>
          <w:tcPr>
            <w:tcW w:w="3202" w:type="dxa"/>
          </w:tcPr>
          <w:p w:rsidR="00DB5A8C" w:rsidRPr="00A95657" w:rsidRDefault="00DB5A8C" w:rsidP="00DB5A8C">
            <w:pPr>
              <w:rPr>
                <w:b/>
                <w:color w:val="000000"/>
                <w:sz w:val="24"/>
                <w:szCs w:val="24"/>
              </w:rPr>
            </w:pPr>
            <w:r w:rsidRPr="00A95657">
              <w:rPr>
                <w:color w:val="000000"/>
                <w:sz w:val="24"/>
                <w:szCs w:val="24"/>
              </w:rPr>
              <w:t>Ликвидировать пробелы в усвоении языкового и речевого материала, в развитии ре</w:t>
            </w:r>
            <w:r w:rsidR="00436756">
              <w:rPr>
                <w:color w:val="000000"/>
                <w:sz w:val="24"/>
                <w:szCs w:val="24"/>
              </w:rPr>
              <w:t>чевых умений. К</w:t>
            </w:r>
            <w:r w:rsidRPr="00A95657">
              <w:rPr>
                <w:color w:val="000000"/>
                <w:sz w:val="24"/>
                <w:szCs w:val="24"/>
              </w:rPr>
              <w:t>онтроль аудирования.</w:t>
            </w:r>
          </w:p>
        </w:tc>
        <w:tc>
          <w:tcPr>
            <w:tcW w:w="1034" w:type="dxa"/>
          </w:tcPr>
          <w:p w:rsidR="00DB5A8C" w:rsidRPr="00A95657" w:rsidRDefault="00DB5A8C" w:rsidP="00DB5A8C">
            <w:pPr>
              <w:rPr>
                <w:b/>
                <w:color w:val="000000"/>
                <w:sz w:val="24"/>
                <w:szCs w:val="24"/>
              </w:rPr>
            </w:pPr>
            <w:r w:rsidRPr="00A95657">
              <w:rPr>
                <w:b/>
                <w:color w:val="000000"/>
                <w:sz w:val="24"/>
                <w:szCs w:val="24"/>
              </w:rPr>
              <w:t>1</w:t>
            </w:r>
          </w:p>
        </w:tc>
        <w:tc>
          <w:tcPr>
            <w:tcW w:w="2162" w:type="dxa"/>
          </w:tcPr>
          <w:p w:rsidR="00DB5A8C" w:rsidRPr="00A95657" w:rsidRDefault="00DB5A8C" w:rsidP="00DB5A8C">
            <w:pPr>
              <w:rPr>
                <w:color w:val="000000"/>
                <w:sz w:val="24"/>
                <w:szCs w:val="24"/>
              </w:rPr>
            </w:pPr>
            <w:r w:rsidRPr="00A95657">
              <w:rPr>
                <w:color w:val="000000"/>
                <w:sz w:val="24"/>
                <w:szCs w:val="24"/>
              </w:rPr>
              <w:t>Комбинированный урок</w:t>
            </w:r>
          </w:p>
        </w:tc>
        <w:tc>
          <w:tcPr>
            <w:tcW w:w="2113" w:type="dxa"/>
          </w:tcPr>
          <w:p w:rsidR="00DB5A8C" w:rsidRPr="00A95657" w:rsidRDefault="00DB5A8C" w:rsidP="00DB5A8C">
            <w:pPr>
              <w:rPr>
                <w:color w:val="000000"/>
                <w:sz w:val="24"/>
                <w:szCs w:val="24"/>
              </w:rPr>
            </w:pPr>
          </w:p>
        </w:tc>
        <w:tc>
          <w:tcPr>
            <w:tcW w:w="1823" w:type="dxa"/>
          </w:tcPr>
          <w:p w:rsidR="00DB5A8C" w:rsidRPr="00A95657" w:rsidRDefault="00DB5A8C" w:rsidP="00DB5A8C">
            <w:pPr>
              <w:rPr>
                <w:color w:val="000000"/>
                <w:sz w:val="24"/>
                <w:szCs w:val="24"/>
              </w:rPr>
            </w:pPr>
            <w:r w:rsidRPr="00A95657">
              <w:rPr>
                <w:color w:val="000000"/>
                <w:sz w:val="24"/>
                <w:szCs w:val="24"/>
              </w:rPr>
              <w:t>Аудиокассета</w:t>
            </w:r>
          </w:p>
        </w:tc>
        <w:tc>
          <w:tcPr>
            <w:tcW w:w="755" w:type="dxa"/>
          </w:tcPr>
          <w:p w:rsidR="00DB5A8C" w:rsidRPr="00A95657" w:rsidRDefault="00DB5A8C" w:rsidP="00DB5A8C">
            <w:pPr>
              <w:rPr>
                <w:b/>
                <w:color w:val="000000"/>
                <w:sz w:val="24"/>
                <w:szCs w:val="24"/>
              </w:rPr>
            </w:pPr>
          </w:p>
        </w:tc>
        <w:tc>
          <w:tcPr>
            <w:tcW w:w="803" w:type="dxa"/>
          </w:tcPr>
          <w:p w:rsidR="00DB5A8C" w:rsidRPr="00FC170B" w:rsidRDefault="00DB5A8C" w:rsidP="00DB5A8C">
            <w:pPr>
              <w:rPr>
                <w:b/>
                <w:color w:val="000000"/>
              </w:rPr>
            </w:pPr>
          </w:p>
        </w:tc>
      </w:tr>
      <w:tr w:rsidR="00DB5A8C" w:rsidRPr="00FC170B" w:rsidTr="00B23307">
        <w:tc>
          <w:tcPr>
            <w:tcW w:w="797" w:type="dxa"/>
          </w:tcPr>
          <w:p w:rsidR="00DB5A8C" w:rsidRPr="00FC170B" w:rsidRDefault="00DB5A8C" w:rsidP="00DB5A8C">
            <w:pPr>
              <w:rPr>
                <w:color w:val="000000"/>
              </w:rPr>
            </w:pPr>
          </w:p>
        </w:tc>
        <w:tc>
          <w:tcPr>
            <w:tcW w:w="12731" w:type="dxa"/>
            <w:gridSpan w:val="6"/>
          </w:tcPr>
          <w:p w:rsidR="00DB5A8C" w:rsidRPr="00A95657" w:rsidRDefault="00DB5A8C" w:rsidP="00DB5A8C">
            <w:pPr>
              <w:jc w:val="center"/>
              <w:rPr>
                <w:b/>
                <w:color w:val="000000"/>
                <w:sz w:val="24"/>
                <w:szCs w:val="24"/>
              </w:rPr>
            </w:pPr>
            <w:r w:rsidRPr="00A95657">
              <w:rPr>
                <w:b/>
                <w:color w:val="000000"/>
                <w:sz w:val="24"/>
                <w:szCs w:val="24"/>
              </w:rPr>
              <w:t>В ШКОЛЕ  ПОЛНО ДЕЛ (10 уроков)</w:t>
            </w:r>
          </w:p>
        </w:tc>
        <w:tc>
          <w:tcPr>
            <w:tcW w:w="755" w:type="dxa"/>
          </w:tcPr>
          <w:p w:rsidR="00DB5A8C" w:rsidRPr="00A95657" w:rsidRDefault="00DB5A8C" w:rsidP="00DB5A8C">
            <w:pPr>
              <w:rPr>
                <w:b/>
                <w:color w:val="000000"/>
                <w:sz w:val="24"/>
                <w:szCs w:val="24"/>
              </w:rPr>
            </w:pPr>
          </w:p>
        </w:tc>
        <w:tc>
          <w:tcPr>
            <w:tcW w:w="803" w:type="dxa"/>
          </w:tcPr>
          <w:p w:rsidR="00DB5A8C" w:rsidRPr="00FC170B" w:rsidRDefault="00DB5A8C" w:rsidP="00DB5A8C">
            <w:pPr>
              <w:rPr>
                <w:b/>
                <w:color w:val="000000"/>
              </w:rPr>
            </w:pPr>
          </w:p>
        </w:tc>
      </w:tr>
      <w:tr w:rsidR="00C26099" w:rsidRPr="00FC170B" w:rsidTr="00B23307">
        <w:tc>
          <w:tcPr>
            <w:tcW w:w="797" w:type="dxa"/>
          </w:tcPr>
          <w:p w:rsidR="00DB5A8C" w:rsidRPr="00FC170B" w:rsidRDefault="00DB5A8C" w:rsidP="00DB5A8C">
            <w:pPr>
              <w:rPr>
                <w:color w:val="000000"/>
              </w:rPr>
            </w:pPr>
            <w:r w:rsidRPr="00FC170B">
              <w:rPr>
                <w:color w:val="000000"/>
              </w:rPr>
              <w:t>35</w:t>
            </w:r>
          </w:p>
        </w:tc>
        <w:tc>
          <w:tcPr>
            <w:tcW w:w="2397" w:type="dxa"/>
          </w:tcPr>
          <w:p w:rsidR="00DB5A8C" w:rsidRPr="00A95657" w:rsidRDefault="00DB5A8C" w:rsidP="00DB5A8C">
            <w:pPr>
              <w:rPr>
                <w:color w:val="000000"/>
                <w:sz w:val="24"/>
                <w:szCs w:val="24"/>
              </w:rPr>
            </w:pPr>
            <w:r w:rsidRPr="00A95657">
              <w:rPr>
                <w:color w:val="000000"/>
                <w:sz w:val="24"/>
                <w:szCs w:val="24"/>
              </w:rPr>
              <w:t>Что Сабина и Свен делают охотно в школе? Повторение известных глаголов.</w:t>
            </w:r>
          </w:p>
        </w:tc>
        <w:tc>
          <w:tcPr>
            <w:tcW w:w="3202" w:type="dxa"/>
          </w:tcPr>
          <w:p w:rsidR="00DB5A8C" w:rsidRPr="00A95657" w:rsidRDefault="00DB5A8C" w:rsidP="00DB5A8C">
            <w:pPr>
              <w:rPr>
                <w:color w:val="000000"/>
                <w:sz w:val="24"/>
                <w:szCs w:val="24"/>
              </w:rPr>
            </w:pPr>
            <w:r w:rsidRPr="00A95657">
              <w:rPr>
                <w:color w:val="000000"/>
                <w:sz w:val="24"/>
                <w:szCs w:val="24"/>
              </w:rPr>
              <w:t>Познакомить с новой лексикой, повторить известные глаголы, учить говорить о том, кто кого и что рисует, воспринимать на слух описание классной комнаты Сабины, отвечать на вопрос «Что где в классной комнате находится?»</w:t>
            </w:r>
          </w:p>
        </w:tc>
        <w:tc>
          <w:tcPr>
            <w:tcW w:w="1034" w:type="dxa"/>
          </w:tcPr>
          <w:p w:rsidR="00DB5A8C" w:rsidRPr="00A95657" w:rsidRDefault="00DB5A8C" w:rsidP="00DB5A8C">
            <w:pPr>
              <w:rPr>
                <w:b/>
                <w:color w:val="000000"/>
                <w:sz w:val="24"/>
                <w:szCs w:val="24"/>
              </w:rPr>
            </w:pPr>
            <w:r w:rsidRPr="00A95657">
              <w:rPr>
                <w:b/>
                <w:color w:val="000000"/>
                <w:sz w:val="24"/>
                <w:szCs w:val="24"/>
              </w:rPr>
              <w:t>1</w:t>
            </w:r>
          </w:p>
        </w:tc>
        <w:tc>
          <w:tcPr>
            <w:tcW w:w="2162" w:type="dxa"/>
          </w:tcPr>
          <w:p w:rsidR="00DB5A8C" w:rsidRPr="00A95657" w:rsidRDefault="00DB5A8C" w:rsidP="00DB5A8C">
            <w:pPr>
              <w:rPr>
                <w:color w:val="000000"/>
                <w:sz w:val="24"/>
                <w:szCs w:val="24"/>
              </w:rPr>
            </w:pPr>
          </w:p>
        </w:tc>
        <w:tc>
          <w:tcPr>
            <w:tcW w:w="2113" w:type="dxa"/>
          </w:tcPr>
          <w:p w:rsidR="00DB5A8C" w:rsidRPr="00A95657" w:rsidRDefault="00DB5A8C" w:rsidP="00DB5A8C">
            <w:pPr>
              <w:rPr>
                <w:color w:val="000000"/>
                <w:sz w:val="24"/>
                <w:szCs w:val="24"/>
              </w:rPr>
            </w:pPr>
          </w:p>
        </w:tc>
        <w:tc>
          <w:tcPr>
            <w:tcW w:w="1823" w:type="dxa"/>
          </w:tcPr>
          <w:p w:rsidR="00DB5A8C" w:rsidRDefault="00DB5A8C" w:rsidP="00DB5A8C">
            <w:pPr>
              <w:rPr>
                <w:color w:val="000000"/>
                <w:sz w:val="24"/>
                <w:szCs w:val="24"/>
              </w:rPr>
            </w:pPr>
            <w:r w:rsidRPr="00A95657">
              <w:rPr>
                <w:color w:val="000000"/>
                <w:sz w:val="24"/>
                <w:szCs w:val="24"/>
              </w:rPr>
              <w:t>Аудиокассета</w:t>
            </w:r>
          </w:p>
          <w:p w:rsidR="00511C62" w:rsidRDefault="00511C62" w:rsidP="00511C62">
            <w:pPr>
              <w:rPr>
                <w:sz w:val="24"/>
                <w:szCs w:val="24"/>
              </w:rPr>
            </w:pPr>
            <w:r w:rsidRPr="005E2A87">
              <w:rPr>
                <w:sz w:val="24"/>
                <w:szCs w:val="24"/>
              </w:rPr>
              <w:t xml:space="preserve">Портал «Сеть творческих учителей» - </w:t>
            </w:r>
            <w:hyperlink r:id="rId21" w:history="1">
              <w:r w:rsidRPr="005E2A87">
                <w:rPr>
                  <w:rStyle w:val="a5"/>
                  <w:sz w:val="24"/>
                  <w:szCs w:val="24"/>
                  <w:lang w:val="en-US"/>
                </w:rPr>
                <w:t>www</w:t>
              </w:r>
              <w:r w:rsidRPr="005E2A87">
                <w:rPr>
                  <w:rStyle w:val="a5"/>
                  <w:sz w:val="24"/>
                  <w:szCs w:val="24"/>
                </w:rPr>
                <w:t>.</w:t>
              </w:r>
              <w:r w:rsidRPr="005E2A87">
                <w:rPr>
                  <w:rStyle w:val="a5"/>
                  <w:sz w:val="24"/>
                  <w:szCs w:val="24"/>
                  <w:lang w:val="en-US"/>
                </w:rPr>
                <w:t>it</w:t>
              </w:r>
              <w:r w:rsidRPr="005E2A87">
                <w:rPr>
                  <w:rStyle w:val="a5"/>
                  <w:sz w:val="24"/>
                  <w:szCs w:val="24"/>
                </w:rPr>
                <w:t>-</w:t>
              </w:r>
              <w:r w:rsidRPr="005E2A87">
                <w:rPr>
                  <w:rStyle w:val="a5"/>
                  <w:sz w:val="24"/>
                  <w:szCs w:val="24"/>
                  <w:lang w:val="en-US"/>
                </w:rPr>
                <w:t>n</w:t>
              </w:r>
              <w:r w:rsidRPr="005E2A87">
                <w:rPr>
                  <w:rStyle w:val="a5"/>
                  <w:sz w:val="24"/>
                  <w:szCs w:val="24"/>
                </w:rPr>
                <w:t>.</w:t>
              </w:r>
              <w:r w:rsidRPr="005E2A87">
                <w:rPr>
                  <w:rStyle w:val="a5"/>
                  <w:sz w:val="24"/>
                  <w:szCs w:val="24"/>
                  <w:lang w:val="en-US"/>
                </w:rPr>
                <w:t>ru</w:t>
              </w:r>
            </w:hyperlink>
          </w:p>
          <w:p w:rsidR="00511C62" w:rsidRPr="00A95657" w:rsidRDefault="00511C62" w:rsidP="00DB5A8C">
            <w:pPr>
              <w:rPr>
                <w:color w:val="000000"/>
                <w:sz w:val="24"/>
                <w:szCs w:val="24"/>
              </w:rPr>
            </w:pPr>
          </w:p>
        </w:tc>
        <w:tc>
          <w:tcPr>
            <w:tcW w:w="755" w:type="dxa"/>
          </w:tcPr>
          <w:p w:rsidR="00DB5A8C" w:rsidRPr="00A95657" w:rsidRDefault="00DB5A8C" w:rsidP="00DB5A8C">
            <w:pPr>
              <w:rPr>
                <w:b/>
                <w:color w:val="000000"/>
                <w:sz w:val="24"/>
                <w:szCs w:val="24"/>
              </w:rPr>
            </w:pPr>
          </w:p>
        </w:tc>
        <w:tc>
          <w:tcPr>
            <w:tcW w:w="803" w:type="dxa"/>
          </w:tcPr>
          <w:p w:rsidR="00DB5A8C" w:rsidRPr="00FC170B" w:rsidRDefault="00DB5A8C" w:rsidP="00DB5A8C">
            <w:pPr>
              <w:rPr>
                <w:b/>
                <w:color w:val="000000"/>
              </w:rPr>
            </w:pPr>
          </w:p>
        </w:tc>
      </w:tr>
      <w:tr w:rsidR="00C26099" w:rsidRPr="00FC170B" w:rsidTr="00B23307">
        <w:tc>
          <w:tcPr>
            <w:tcW w:w="797" w:type="dxa"/>
          </w:tcPr>
          <w:p w:rsidR="00DB5A8C" w:rsidRPr="00FC170B" w:rsidRDefault="00DB5A8C" w:rsidP="00DB5A8C">
            <w:pPr>
              <w:rPr>
                <w:color w:val="000000"/>
              </w:rPr>
            </w:pPr>
            <w:r w:rsidRPr="00FC170B">
              <w:rPr>
                <w:color w:val="000000"/>
              </w:rPr>
              <w:t>36</w:t>
            </w:r>
          </w:p>
        </w:tc>
        <w:tc>
          <w:tcPr>
            <w:tcW w:w="2397" w:type="dxa"/>
          </w:tcPr>
          <w:p w:rsidR="00DB5A8C" w:rsidRPr="00A95657" w:rsidRDefault="00DB5A8C" w:rsidP="00DB5A8C">
            <w:pPr>
              <w:rPr>
                <w:color w:val="000000"/>
                <w:sz w:val="24"/>
                <w:szCs w:val="24"/>
              </w:rPr>
            </w:pPr>
            <w:r w:rsidRPr="00A95657">
              <w:rPr>
                <w:color w:val="000000"/>
                <w:sz w:val="24"/>
                <w:szCs w:val="24"/>
              </w:rPr>
              <w:t xml:space="preserve">Наши немецкие друзья вчера много рисовали. Ответы на вопросы о классной комнате. </w:t>
            </w:r>
          </w:p>
        </w:tc>
        <w:tc>
          <w:tcPr>
            <w:tcW w:w="3202" w:type="dxa"/>
          </w:tcPr>
          <w:p w:rsidR="00DB5A8C" w:rsidRPr="00A95657" w:rsidRDefault="00DB5A8C" w:rsidP="00DB5A8C">
            <w:pPr>
              <w:rPr>
                <w:color w:val="000000"/>
                <w:sz w:val="24"/>
                <w:szCs w:val="24"/>
              </w:rPr>
            </w:pPr>
            <w:r w:rsidRPr="00A95657">
              <w:rPr>
                <w:color w:val="000000"/>
                <w:sz w:val="24"/>
                <w:szCs w:val="24"/>
              </w:rPr>
              <w:t>Повторить речевой образец «</w:t>
            </w:r>
            <w:r w:rsidRPr="00A95657">
              <w:rPr>
                <w:color w:val="000000"/>
                <w:sz w:val="24"/>
                <w:szCs w:val="24"/>
                <w:lang w:val="en-US"/>
              </w:rPr>
              <w:t>sehen</w:t>
            </w:r>
            <w:r w:rsidRPr="00A95657">
              <w:rPr>
                <w:color w:val="000000"/>
                <w:sz w:val="24"/>
                <w:szCs w:val="24"/>
              </w:rPr>
              <w:t xml:space="preserve"> -</w:t>
            </w:r>
            <w:r w:rsidRPr="00A95657">
              <w:rPr>
                <w:color w:val="000000"/>
                <w:sz w:val="24"/>
                <w:szCs w:val="24"/>
                <w:lang w:val="en-US"/>
              </w:rPr>
              <w:t>wen</w:t>
            </w:r>
            <w:r w:rsidRPr="00A95657">
              <w:rPr>
                <w:color w:val="000000"/>
                <w:sz w:val="24"/>
                <w:szCs w:val="24"/>
              </w:rPr>
              <w:t xml:space="preserve">? </w:t>
            </w:r>
            <w:r w:rsidRPr="00A95657">
              <w:rPr>
                <w:color w:val="000000"/>
                <w:sz w:val="24"/>
                <w:szCs w:val="24"/>
                <w:lang w:val="en-US"/>
              </w:rPr>
              <w:t>Was</w:t>
            </w:r>
            <w:r w:rsidR="00436756">
              <w:rPr>
                <w:color w:val="000000"/>
                <w:sz w:val="24"/>
                <w:szCs w:val="24"/>
              </w:rPr>
              <w:t xml:space="preserve">?», повторить лексику по </w:t>
            </w:r>
            <w:r w:rsidRPr="00A95657">
              <w:rPr>
                <w:color w:val="000000"/>
                <w:sz w:val="24"/>
                <w:szCs w:val="24"/>
              </w:rPr>
              <w:t>теме  «Моя классная комната», учить задавать вопросы по картинке и отвечать на вопросы о своей классной комнате.</w:t>
            </w:r>
          </w:p>
        </w:tc>
        <w:tc>
          <w:tcPr>
            <w:tcW w:w="1034" w:type="dxa"/>
          </w:tcPr>
          <w:p w:rsidR="00DB5A8C" w:rsidRPr="00A95657" w:rsidRDefault="00DB5A8C" w:rsidP="00DB5A8C">
            <w:pPr>
              <w:rPr>
                <w:b/>
                <w:color w:val="000000"/>
                <w:sz w:val="24"/>
                <w:szCs w:val="24"/>
              </w:rPr>
            </w:pPr>
            <w:r w:rsidRPr="00A95657">
              <w:rPr>
                <w:b/>
                <w:color w:val="000000"/>
                <w:sz w:val="24"/>
                <w:szCs w:val="24"/>
              </w:rPr>
              <w:t>1</w:t>
            </w:r>
          </w:p>
        </w:tc>
        <w:tc>
          <w:tcPr>
            <w:tcW w:w="2162" w:type="dxa"/>
          </w:tcPr>
          <w:p w:rsidR="00DB5A8C" w:rsidRPr="00A95657" w:rsidRDefault="00DB5A8C" w:rsidP="00DB5A8C">
            <w:pPr>
              <w:rPr>
                <w:color w:val="000000"/>
                <w:sz w:val="24"/>
                <w:szCs w:val="24"/>
              </w:rPr>
            </w:pPr>
            <w:r w:rsidRPr="00A95657">
              <w:rPr>
                <w:color w:val="000000"/>
                <w:sz w:val="24"/>
                <w:szCs w:val="24"/>
              </w:rPr>
              <w:t>Комбинированный урок</w:t>
            </w:r>
          </w:p>
        </w:tc>
        <w:tc>
          <w:tcPr>
            <w:tcW w:w="2113" w:type="dxa"/>
          </w:tcPr>
          <w:p w:rsidR="00DB5A8C" w:rsidRPr="00A95657" w:rsidRDefault="00DB5A8C" w:rsidP="00DB5A8C">
            <w:pPr>
              <w:rPr>
                <w:color w:val="000000"/>
                <w:sz w:val="24"/>
                <w:szCs w:val="24"/>
              </w:rPr>
            </w:pPr>
          </w:p>
        </w:tc>
        <w:tc>
          <w:tcPr>
            <w:tcW w:w="1823" w:type="dxa"/>
          </w:tcPr>
          <w:p w:rsidR="00DB5A8C" w:rsidRPr="00A95657" w:rsidRDefault="00DB5A8C" w:rsidP="00DB5A8C">
            <w:pPr>
              <w:rPr>
                <w:color w:val="000000"/>
                <w:sz w:val="24"/>
                <w:szCs w:val="24"/>
              </w:rPr>
            </w:pPr>
            <w:r w:rsidRPr="00A95657">
              <w:rPr>
                <w:color w:val="000000"/>
                <w:sz w:val="24"/>
                <w:szCs w:val="24"/>
              </w:rPr>
              <w:t>Аудиокассета</w:t>
            </w:r>
          </w:p>
        </w:tc>
        <w:tc>
          <w:tcPr>
            <w:tcW w:w="755" w:type="dxa"/>
          </w:tcPr>
          <w:p w:rsidR="00DB5A8C" w:rsidRPr="00A95657" w:rsidRDefault="00DB5A8C" w:rsidP="00DB5A8C">
            <w:pPr>
              <w:rPr>
                <w:b/>
                <w:color w:val="000000"/>
                <w:sz w:val="24"/>
                <w:szCs w:val="24"/>
              </w:rPr>
            </w:pPr>
          </w:p>
        </w:tc>
        <w:tc>
          <w:tcPr>
            <w:tcW w:w="803" w:type="dxa"/>
          </w:tcPr>
          <w:p w:rsidR="00DB5A8C" w:rsidRPr="00FC170B" w:rsidRDefault="00DB5A8C" w:rsidP="00DB5A8C">
            <w:pPr>
              <w:rPr>
                <w:b/>
                <w:color w:val="000000"/>
              </w:rPr>
            </w:pPr>
          </w:p>
        </w:tc>
      </w:tr>
      <w:tr w:rsidR="00C26099" w:rsidRPr="00FC170B" w:rsidTr="00B23307">
        <w:tc>
          <w:tcPr>
            <w:tcW w:w="797" w:type="dxa"/>
          </w:tcPr>
          <w:p w:rsidR="00DB5A8C" w:rsidRPr="00FC170B" w:rsidRDefault="00DB5A8C" w:rsidP="00DB5A8C">
            <w:pPr>
              <w:rPr>
                <w:color w:val="000000"/>
              </w:rPr>
            </w:pPr>
            <w:r w:rsidRPr="00FC170B">
              <w:rPr>
                <w:color w:val="000000"/>
              </w:rPr>
              <w:t>37</w:t>
            </w:r>
          </w:p>
        </w:tc>
        <w:tc>
          <w:tcPr>
            <w:tcW w:w="2397" w:type="dxa"/>
          </w:tcPr>
          <w:p w:rsidR="00DB5A8C" w:rsidRPr="00A95657" w:rsidRDefault="00DB5A8C" w:rsidP="00DB5A8C">
            <w:pPr>
              <w:rPr>
                <w:color w:val="000000"/>
                <w:sz w:val="24"/>
                <w:szCs w:val="24"/>
              </w:rPr>
            </w:pPr>
            <w:r w:rsidRPr="00A95657">
              <w:rPr>
                <w:color w:val="000000"/>
                <w:sz w:val="24"/>
                <w:szCs w:val="24"/>
              </w:rPr>
              <w:t xml:space="preserve">Развитие умения аудирования и говорения. Подготовка к </w:t>
            </w:r>
            <w:r w:rsidRPr="00A95657">
              <w:rPr>
                <w:color w:val="000000"/>
                <w:sz w:val="24"/>
                <w:szCs w:val="24"/>
              </w:rPr>
              <w:lastRenderedPageBreak/>
              <w:t>празднику.</w:t>
            </w:r>
          </w:p>
        </w:tc>
        <w:tc>
          <w:tcPr>
            <w:tcW w:w="3202" w:type="dxa"/>
          </w:tcPr>
          <w:p w:rsidR="00DB5A8C" w:rsidRPr="00A95657" w:rsidRDefault="00DB5A8C" w:rsidP="00DB5A8C">
            <w:pPr>
              <w:rPr>
                <w:color w:val="000000"/>
                <w:sz w:val="24"/>
                <w:szCs w:val="24"/>
              </w:rPr>
            </w:pPr>
            <w:r w:rsidRPr="00A95657">
              <w:rPr>
                <w:color w:val="000000"/>
                <w:sz w:val="24"/>
                <w:szCs w:val="24"/>
              </w:rPr>
              <w:lastRenderedPageBreak/>
              <w:t>Учить работать со словарём, ориентировать на под</w:t>
            </w:r>
            <w:r w:rsidR="00530A29">
              <w:rPr>
                <w:color w:val="000000"/>
                <w:sz w:val="24"/>
                <w:szCs w:val="24"/>
              </w:rPr>
              <w:t xml:space="preserve">готовку к школьному празднику, </w:t>
            </w:r>
            <w:r w:rsidRPr="00A95657">
              <w:rPr>
                <w:color w:val="000000"/>
                <w:sz w:val="24"/>
                <w:szCs w:val="24"/>
              </w:rPr>
              <w:t xml:space="preserve"> дать установку </w:t>
            </w:r>
            <w:r w:rsidRPr="00A95657">
              <w:rPr>
                <w:color w:val="000000"/>
                <w:sz w:val="24"/>
                <w:szCs w:val="24"/>
              </w:rPr>
              <w:lastRenderedPageBreak/>
              <w:t>на работу над проектом.</w:t>
            </w:r>
          </w:p>
        </w:tc>
        <w:tc>
          <w:tcPr>
            <w:tcW w:w="1034" w:type="dxa"/>
          </w:tcPr>
          <w:p w:rsidR="00DB5A8C" w:rsidRPr="00A95657" w:rsidRDefault="00DB5A8C" w:rsidP="00DB5A8C">
            <w:pPr>
              <w:rPr>
                <w:b/>
                <w:color w:val="000000"/>
                <w:sz w:val="24"/>
                <w:szCs w:val="24"/>
              </w:rPr>
            </w:pPr>
            <w:r w:rsidRPr="00A95657">
              <w:rPr>
                <w:b/>
                <w:color w:val="000000"/>
                <w:sz w:val="24"/>
                <w:szCs w:val="24"/>
              </w:rPr>
              <w:lastRenderedPageBreak/>
              <w:t>1</w:t>
            </w:r>
          </w:p>
        </w:tc>
        <w:tc>
          <w:tcPr>
            <w:tcW w:w="2162" w:type="dxa"/>
          </w:tcPr>
          <w:p w:rsidR="00DB5A8C" w:rsidRPr="00A95657" w:rsidRDefault="00DB5A8C" w:rsidP="00DB5A8C">
            <w:pPr>
              <w:rPr>
                <w:color w:val="000000"/>
                <w:sz w:val="24"/>
                <w:szCs w:val="24"/>
              </w:rPr>
            </w:pPr>
          </w:p>
        </w:tc>
        <w:tc>
          <w:tcPr>
            <w:tcW w:w="2113" w:type="dxa"/>
          </w:tcPr>
          <w:p w:rsidR="00DB5A8C" w:rsidRPr="00A95657" w:rsidRDefault="00DB5A8C" w:rsidP="00DB5A8C">
            <w:pPr>
              <w:rPr>
                <w:color w:val="000000"/>
                <w:sz w:val="24"/>
                <w:szCs w:val="24"/>
              </w:rPr>
            </w:pPr>
          </w:p>
        </w:tc>
        <w:tc>
          <w:tcPr>
            <w:tcW w:w="1823" w:type="dxa"/>
          </w:tcPr>
          <w:p w:rsidR="00DB5A8C" w:rsidRPr="00A95657" w:rsidRDefault="00DB5A8C" w:rsidP="00DB5A8C">
            <w:pPr>
              <w:rPr>
                <w:color w:val="000000"/>
                <w:sz w:val="24"/>
                <w:szCs w:val="24"/>
              </w:rPr>
            </w:pPr>
            <w:r w:rsidRPr="00A95657">
              <w:rPr>
                <w:color w:val="000000"/>
                <w:sz w:val="24"/>
                <w:szCs w:val="24"/>
              </w:rPr>
              <w:t>Аудиокассета</w:t>
            </w:r>
          </w:p>
        </w:tc>
        <w:tc>
          <w:tcPr>
            <w:tcW w:w="755" w:type="dxa"/>
          </w:tcPr>
          <w:p w:rsidR="00DB5A8C" w:rsidRPr="00A95657" w:rsidRDefault="00DB5A8C" w:rsidP="00DB5A8C">
            <w:pPr>
              <w:rPr>
                <w:b/>
                <w:color w:val="000000"/>
                <w:sz w:val="24"/>
                <w:szCs w:val="24"/>
              </w:rPr>
            </w:pPr>
          </w:p>
        </w:tc>
        <w:tc>
          <w:tcPr>
            <w:tcW w:w="803" w:type="dxa"/>
          </w:tcPr>
          <w:p w:rsidR="00DB5A8C" w:rsidRPr="00FC170B" w:rsidRDefault="00DB5A8C" w:rsidP="00DB5A8C">
            <w:pPr>
              <w:rPr>
                <w:b/>
                <w:color w:val="000000"/>
              </w:rPr>
            </w:pPr>
          </w:p>
        </w:tc>
      </w:tr>
      <w:tr w:rsidR="00C26099" w:rsidRPr="00FC170B" w:rsidTr="00B23307">
        <w:tc>
          <w:tcPr>
            <w:tcW w:w="797" w:type="dxa"/>
          </w:tcPr>
          <w:p w:rsidR="00DB5A8C" w:rsidRPr="00FC170B" w:rsidRDefault="00DB5A8C" w:rsidP="00DB5A8C">
            <w:pPr>
              <w:rPr>
                <w:color w:val="000000"/>
              </w:rPr>
            </w:pPr>
            <w:r w:rsidRPr="00FC170B">
              <w:rPr>
                <w:color w:val="000000"/>
              </w:rPr>
              <w:lastRenderedPageBreak/>
              <w:t>38</w:t>
            </w:r>
          </w:p>
        </w:tc>
        <w:tc>
          <w:tcPr>
            <w:tcW w:w="2397" w:type="dxa"/>
          </w:tcPr>
          <w:p w:rsidR="00DB5A8C" w:rsidRPr="00A95657" w:rsidRDefault="00DB5A8C" w:rsidP="00DB5A8C">
            <w:pPr>
              <w:rPr>
                <w:color w:val="000000"/>
                <w:sz w:val="24"/>
                <w:szCs w:val="24"/>
              </w:rPr>
            </w:pPr>
            <w:r w:rsidRPr="00A95657">
              <w:rPr>
                <w:color w:val="000000"/>
                <w:sz w:val="24"/>
                <w:szCs w:val="24"/>
              </w:rPr>
              <w:t>Описание классной комнаты (к).  Повторение числительных.</w:t>
            </w:r>
          </w:p>
        </w:tc>
        <w:tc>
          <w:tcPr>
            <w:tcW w:w="3202" w:type="dxa"/>
          </w:tcPr>
          <w:p w:rsidR="00DB5A8C" w:rsidRPr="00A95657" w:rsidRDefault="00DB5A8C" w:rsidP="00DB5A8C">
            <w:pPr>
              <w:rPr>
                <w:color w:val="000000"/>
                <w:sz w:val="24"/>
                <w:szCs w:val="24"/>
              </w:rPr>
            </w:pPr>
            <w:r w:rsidRPr="00A95657">
              <w:rPr>
                <w:color w:val="000000"/>
                <w:sz w:val="24"/>
                <w:szCs w:val="24"/>
              </w:rPr>
              <w:t>Учить описывать рисунок классной комнаты, повторить числительные, повторить и автоматизировать лексику с помощью игры в мяч.</w:t>
            </w:r>
          </w:p>
        </w:tc>
        <w:tc>
          <w:tcPr>
            <w:tcW w:w="1034" w:type="dxa"/>
          </w:tcPr>
          <w:p w:rsidR="00DB5A8C" w:rsidRPr="00A95657" w:rsidRDefault="00DB5A8C" w:rsidP="00DB5A8C">
            <w:pPr>
              <w:rPr>
                <w:b/>
                <w:color w:val="000000"/>
                <w:sz w:val="24"/>
                <w:szCs w:val="24"/>
              </w:rPr>
            </w:pPr>
            <w:r w:rsidRPr="00A95657">
              <w:rPr>
                <w:b/>
                <w:color w:val="000000"/>
                <w:sz w:val="24"/>
                <w:szCs w:val="24"/>
              </w:rPr>
              <w:t>1</w:t>
            </w:r>
          </w:p>
        </w:tc>
        <w:tc>
          <w:tcPr>
            <w:tcW w:w="2162" w:type="dxa"/>
          </w:tcPr>
          <w:p w:rsidR="00DB5A8C" w:rsidRPr="00A95657" w:rsidRDefault="00DB5A8C" w:rsidP="00DB5A8C">
            <w:pPr>
              <w:rPr>
                <w:color w:val="000000"/>
                <w:sz w:val="24"/>
                <w:szCs w:val="24"/>
              </w:rPr>
            </w:pPr>
            <w:r w:rsidRPr="00A95657">
              <w:rPr>
                <w:color w:val="000000"/>
                <w:sz w:val="24"/>
                <w:szCs w:val="24"/>
              </w:rPr>
              <w:t>Урок контроля</w:t>
            </w:r>
          </w:p>
        </w:tc>
        <w:tc>
          <w:tcPr>
            <w:tcW w:w="2113" w:type="dxa"/>
          </w:tcPr>
          <w:p w:rsidR="00DB5A8C" w:rsidRPr="00A95657" w:rsidRDefault="00DB5A8C" w:rsidP="00DB5A8C">
            <w:pPr>
              <w:rPr>
                <w:color w:val="000000"/>
                <w:sz w:val="24"/>
                <w:szCs w:val="24"/>
              </w:rPr>
            </w:pPr>
            <w:r w:rsidRPr="00A95657">
              <w:rPr>
                <w:color w:val="000000"/>
                <w:sz w:val="24"/>
                <w:szCs w:val="24"/>
              </w:rPr>
              <w:t>Словесное рисование</w:t>
            </w:r>
          </w:p>
        </w:tc>
        <w:tc>
          <w:tcPr>
            <w:tcW w:w="1823" w:type="dxa"/>
          </w:tcPr>
          <w:p w:rsidR="00DB5A8C" w:rsidRPr="00A95657" w:rsidRDefault="00DB5A8C" w:rsidP="00DB5A8C">
            <w:pPr>
              <w:rPr>
                <w:color w:val="000000"/>
                <w:sz w:val="24"/>
                <w:szCs w:val="24"/>
              </w:rPr>
            </w:pPr>
            <w:r w:rsidRPr="00A95657">
              <w:rPr>
                <w:color w:val="000000"/>
                <w:sz w:val="24"/>
                <w:szCs w:val="24"/>
              </w:rPr>
              <w:t>Аудиокассета</w:t>
            </w:r>
          </w:p>
        </w:tc>
        <w:tc>
          <w:tcPr>
            <w:tcW w:w="755" w:type="dxa"/>
          </w:tcPr>
          <w:p w:rsidR="00DB5A8C" w:rsidRPr="00A95657" w:rsidRDefault="00DB5A8C" w:rsidP="00DB5A8C">
            <w:pPr>
              <w:rPr>
                <w:b/>
                <w:color w:val="000000"/>
                <w:sz w:val="24"/>
                <w:szCs w:val="24"/>
              </w:rPr>
            </w:pPr>
          </w:p>
        </w:tc>
        <w:tc>
          <w:tcPr>
            <w:tcW w:w="803" w:type="dxa"/>
          </w:tcPr>
          <w:p w:rsidR="00DB5A8C" w:rsidRPr="00FC170B" w:rsidRDefault="00DB5A8C" w:rsidP="00DB5A8C">
            <w:pPr>
              <w:rPr>
                <w:b/>
                <w:color w:val="000000"/>
              </w:rPr>
            </w:pPr>
          </w:p>
        </w:tc>
      </w:tr>
      <w:tr w:rsidR="00C26099" w:rsidRPr="00FC170B" w:rsidTr="00B23307">
        <w:tc>
          <w:tcPr>
            <w:tcW w:w="797" w:type="dxa"/>
          </w:tcPr>
          <w:p w:rsidR="00DB5A8C" w:rsidRPr="00FC170B" w:rsidRDefault="00DB5A8C" w:rsidP="00DB5A8C">
            <w:pPr>
              <w:rPr>
                <w:color w:val="000000"/>
              </w:rPr>
            </w:pPr>
            <w:r w:rsidRPr="00FC170B">
              <w:rPr>
                <w:color w:val="000000"/>
              </w:rPr>
              <w:t>39</w:t>
            </w:r>
          </w:p>
        </w:tc>
        <w:tc>
          <w:tcPr>
            <w:tcW w:w="2397" w:type="dxa"/>
          </w:tcPr>
          <w:p w:rsidR="00DB5A8C" w:rsidRPr="00A95657" w:rsidRDefault="00DB5A8C" w:rsidP="00DB5A8C">
            <w:pPr>
              <w:rPr>
                <w:color w:val="000000"/>
                <w:sz w:val="24"/>
                <w:szCs w:val="24"/>
              </w:rPr>
            </w:pPr>
            <w:r w:rsidRPr="00A95657">
              <w:rPr>
                <w:color w:val="000000"/>
                <w:sz w:val="24"/>
                <w:szCs w:val="24"/>
              </w:rPr>
              <w:t>Знакомство со страноведческой информацией о проведении карнавала в феврале. Употребление глаголов «</w:t>
            </w:r>
            <w:r w:rsidR="00CD28D8" w:rsidRPr="00CD28D8">
              <w:rPr>
                <w:color w:val="000000"/>
                <w:sz w:val="24"/>
                <w:szCs w:val="24"/>
                <w:lang w:val="de-DE"/>
              </w:rPr>
              <w:t>mögen</w:t>
            </w:r>
            <w:r w:rsidRPr="00A95657">
              <w:rPr>
                <w:color w:val="000000"/>
                <w:sz w:val="24"/>
                <w:szCs w:val="24"/>
              </w:rPr>
              <w:t>»</w:t>
            </w:r>
            <w:r w:rsidRPr="00A95657">
              <w:rPr>
                <w:color w:val="000000"/>
                <w:sz w:val="24"/>
                <w:szCs w:val="24"/>
                <w:lang w:val="en-US"/>
              </w:rPr>
              <w:t>,</w:t>
            </w:r>
            <w:r w:rsidRPr="00A95657">
              <w:rPr>
                <w:color w:val="000000"/>
                <w:sz w:val="24"/>
                <w:szCs w:val="24"/>
              </w:rPr>
              <w:t xml:space="preserve"> «</w:t>
            </w:r>
            <w:r w:rsidR="00CD28D8" w:rsidRPr="00CD28D8">
              <w:rPr>
                <w:color w:val="000000"/>
                <w:sz w:val="24"/>
                <w:szCs w:val="24"/>
                <w:lang w:val="de-DE"/>
              </w:rPr>
              <w:t>müssen</w:t>
            </w:r>
            <w:r w:rsidRPr="00A95657">
              <w:rPr>
                <w:color w:val="000000"/>
                <w:sz w:val="24"/>
                <w:szCs w:val="24"/>
              </w:rPr>
              <w:t>»</w:t>
            </w:r>
            <w:r w:rsidRPr="00A95657">
              <w:rPr>
                <w:color w:val="000000"/>
                <w:sz w:val="24"/>
                <w:szCs w:val="24"/>
                <w:lang w:val="en-US"/>
              </w:rPr>
              <w:t>.</w:t>
            </w:r>
          </w:p>
        </w:tc>
        <w:tc>
          <w:tcPr>
            <w:tcW w:w="3202" w:type="dxa"/>
          </w:tcPr>
          <w:p w:rsidR="00DB5A8C" w:rsidRPr="00A95657" w:rsidRDefault="00DB5A8C" w:rsidP="00DB5A8C">
            <w:pPr>
              <w:rPr>
                <w:color w:val="000000"/>
                <w:sz w:val="24"/>
                <w:szCs w:val="24"/>
              </w:rPr>
            </w:pPr>
            <w:r w:rsidRPr="00A95657">
              <w:rPr>
                <w:color w:val="000000"/>
                <w:sz w:val="24"/>
                <w:szCs w:val="24"/>
              </w:rPr>
              <w:t>Познакомить со страноведческой информацией о проведении праздника карнавала в феврале, учить просмотровому чтению с целью выбора нужной информации, учить употреблять  глаголы  «</w:t>
            </w:r>
            <w:r w:rsidR="00CD28D8" w:rsidRPr="00CD28D8">
              <w:rPr>
                <w:color w:val="000000"/>
                <w:sz w:val="24"/>
                <w:szCs w:val="24"/>
                <w:lang w:val="de-DE"/>
              </w:rPr>
              <w:t>m</w:t>
            </w:r>
            <w:r w:rsidR="00CD28D8" w:rsidRPr="00CD28D8">
              <w:rPr>
                <w:color w:val="000000"/>
                <w:sz w:val="24"/>
                <w:szCs w:val="24"/>
              </w:rPr>
              <w:t>ö</w:t>
            </w:r>
            <w:r w:rsidR="00CD28D8" w:rsidRPr="00CD28D8">
              <w:rPr>
                <w:color w:val="000000"/>
                <w:sz w:val="24"/>
                <w:szCs w:val="24"/>
                <w:lang w:val="de-DE"/>
              </w:rPr>
              <w:t>gen</w:t>
            </w:r>
            <w:r w:rsidRPr="00A95657">
              <w:rPr>
                <w:color w:val="000000"/>
                <w:sz w:val="24"/>
                <w:szCs w:val="24"/>
              </w:rPr>
              <w:t>», «</w:t>
            </w:r>
            <w:r w:rsidR="00CD28D8" w:rsidRPr="00CD28D8">
              <w:rPr>
                <w:color w:val="000000"/>
                <w:sz w:val="24"/>
                <w:szCs w:val="24"/>
                <w:lang w:val="de-DE"/>
              </w:rPr>
              <w:t>m</w:t>
            </w:r>
            <w:r w:rsidR="00CD28D8" w:rsidRPr="00CD28D8">
              <w:rPr>
                <w:color w:val="000000"/>
                <w:sz w:val="24"/>
                <w:szCs w:val="24"/>
              </w:rPr>
              <w:t>ü</w:t>
            </w:r>
            <w:r w:rsidR="00CD28D8" w:rsidRPr="00CD28D8">
              <w:rPr>
                <w:color w:val="000000"/>
                <w:sz w:val="24"/>
                <w:szCs w:val="24"/>
                <w:lang w:val="de-DE"/>
              </w:rPr>
              <w:t>ssen</w:t>
            </w:r>
            <w:r w:rsidR="00CD28D8" w:rsidRPr="00CD28D8">
              <w:rPr>
                <w:color w:val="000000"/>
                <w:sz w:val="24"/>
                <w:szCs w:val="24"/>
              </w:rPr>
              <w:t xml:space="preserve"> </w:t>
            </w:r>
            <w:r w:rsidRPr="00A95657">
              <w:rPr>
                <w:color w:val="000000"/>
                <w:sz w:val="24"/>
                <w:szCs w:val="24"/>
                <w:lang w:val="en-US"/>
              </w:rPr>
              <w:t>n</w:t>
            </w:r>
            <w:r w:rsidRPr="00A95657">
              <w:rPr>
                <w:color w:val="000000"/>
                <w:sz w:val="24"/>
                <w:szCs w:val="24"/>
              </w:rPr>
              <w:t>».</w:t>
            </w:r>
          </w:p>
        </w:tc>
        <w:tc>
          <w:tcPr>
            <w:tcW w:w="1034" w:type="dxa"/>
          </w:tcPr>
          <w:p w:rsidR="00DB5A8C" w:rsidRPr="00A95657" w:rsidRDefault="00DB5A8C" w:rsidP="00DB5A8C">
            <w:pPr>
              <w:rPr>
                <w:b/>
                <w:color w:val="000000"/>
                <w:sz w:val="24"/>
                <w:szCs w:val="24"/>
              </w:rPr>
            </w:pPr>
            <w:r w:rsidRPr="00A95657">
              <w:rPr>
                <w:b/>
                <w:color w:val="000000"/>
                <w:sz w:val="24"/>
                <w:szCs w:val="24"/>
              </w:rPr>
              <w:t>1</w:t>
            </w:r>
          </w:p>
        </w:tc>
        <w:tc>
          <w:tcPr>
            <w:tcW w:w="2162" w:type="dxa"/>
          </w:tcPr>
          <w:p w:rsidR="00DB5A8C" w:rsidRPr="00A95657" w:rsidRDefault="00DB5A8C" w:rsidP="00DB5A8C">
            <w:pPr>
              <w:rPr>
                <w:color w:val="000000"/>
                <w:sz w:val="24"/>
                <w:szCs w:val="24"/>
              </w:rPr>
            </w:pPr>
            <w:r w:rsidRPr="00A95657">
              <w:rPr>
                <w:color w:val="000000"/>
                <w:sz w:val="24"/>
                <w:szCs w:val="24"/>
              </w:rPr>
              <w:t xml:space="preserve">Комбинированный урок </w:t>
            </w:r>
          </w:p>
        </w:tc>
        <w:tc>
          <w:tcPr>
            <w:tcW w:w="2113" w:type="dxa"/>
          </w:tcPr>
          <w:p w:rsidR="00DB5A8C" w:rsidRPr="00A95657" w:rsidRDefault="00DB5A8C" w:rsidP="00DB5A8C">
            <w:pPr>
              <w:rPr>
                <w:color w:val="000000"/>
                <w:sz w:val="24"/>
                <w:szCs w:val="24"/>
              </w:rPr>
            </w:pPr>
            <w:r w:rsidRPr="00A95657">
              <w:rPr>
                <w:color w:val="000000"/>
                <w:sz w:val="24"/>
                <w:szCs w:val="24"/>
              </w:rPr>
              <w:t xml:space="preserve">«Встреча» с немецким </w:t>
            </w:r>
            <w:r w:rsidR="004C1FBF" w:rsidRPr="00A95657">
              <w:rPr>
                <w:color w:val="000000"/>
                <w:sz w:val="24"/>
                <w:szCs w:val="24"/>
              </w:rPr>
              <w:t>сверстником</w:t>
            </w:r>
          </w:p>
        </w:tc>
        <w:tc>
          <w:tcPr>
            <w:tcW w:w="1823" w:type="dxa"/>
          </w:tcPr>
          <w:p w:rsidR="00DB5A8C" w:rsidRDefault="00DB5A8C" w:rsidP="00DB5A8C">
            <w:pPr>
              <w:rPr>
                <w:color w:val="000000"/>
                <w:sz w:val="24"/>
                <w:szCs w:val="24"/>
              </w:rPr>
            </w:pPr>
            <w:r w:rsidRPr="00A95657">
              <w:rPr>
                <w:color w:val="000000"/>
                <w:sz w:val="24"/>
                <w:szCs w:val="24"/>
              </w:rPr>
              <w:t>Аудиокассета</w:t>
            </w:r>
          </w:p>
          <w:p w:rsidR="00511C62" w:rsidRPr="005E2A87" w:rsidRDefault="00511C62" w:rsidP="00511C62">
            <w:pPr>
              <w:rPr>
                <w:sz w:val="24"/>
                <w:szCs w:val="24"/>
              </w:rPr>
            </w:pPr>
            <w:r w:rsidRPr="005E2A87">
              <w:rPr>
                <w:sz w:val="24"/>
                <w:szCs w:val="24"/>
              </w:rPr>
              <w:t xml:space="preserve">Фестиваль «Открытый урок» - </w:t>
            </w:r>
            <w:r w:rsidRPr="005E2A87">
              <w:rPr>
                <w:sz w:val="24"/>
                <w:szCs w:val="24"/>
                <w:lang w:val="en-US"/>
              </w:rPr>
              <w:t>http</w:t>
            </w:r>
            <w:r w:rsidRPr="005E2A87">
              <w:rPr>
                <w:sz w:val="24"/>
                <w:szCs w:val="24"/>
              </w:rPr>
              <w:t>://</w:t>
            </w:r>
            <w:r w:rsidRPr="005E2A87">
              <w:rPr>
                <w:sz w:val="24"/>
                <w:szCs w:val="24"/>
                <w:lang w:val="en-US"/>
              </w:rPr>
              <w:t>festival</w:t>
            </w:r>
            <w:r w:rsidRPr="005E2A87">
              <w:rPr>
                <w:sz w:val="24"/>
                <w:szCs w:val="24"/>
              </w:rPr>
              <w:t>./</w:t>
            </w:r>
            <w:r w:rsidRPr="005E2A87">
              <w:rPr>
                <w:sz w:val="24"/>
                <w:szCs w:val="24"/>
                <w:lang w:val="en-US"/>
              </w:rPr>
              <w:t>September</w:t>
            </w:r>
            <w:r w:rsidRPr="005E2A87">
              <w:rPr>
                <w:sz w:val="24"/>
                <w:szCs w:val="24"/>
              </w:rPr>
              <w:t>.</w:t>
            </w:r>
            <w:r w:rsidRPr="005E2A87">
              <w:rPr>
                <w:sz w:val="24"/>
                <w:szCs w:val="24"/>
                <w:lang w:val="en-US"/>
              </w:rPr>
              <w:t>ru</w:t>
            </w:r>
            <w:r w:rsidRPr="005E2A87">
              <w:rPr>
                <w:sz w:val="24"/>
                <w:szCs w:val="24"/>
              </w:rPr>
              <w:t>/</w:t>
            </w:r>
          </w:p>
          <w:p w:rsidR="00511C62" w:rsidRPr="00A95657" w:rsidRDefault="00511C62" w:rsidP="00DB5A8C">
            <w:pPr>
              <w:rPr>
                <w:color w:val="000000"/>
                <w:sz w:val="24"/>
                <w:szCs w:val="24"/>
              </w:rPr>
            </w:pPr>
          </w:p>
        </w:tc>
        <w:tc>
          <w:tcPr>
            <w:tcW w:w="755" w:type="dxa"/>
          </w:tcPr>
          <w:p w:rsidR="00DB5A8C" w:rsidRPr="00A95657" w:rsidRDefault="00DB5A8C" w:rsidP="00DB5A8C">
            <w:pPr>
              <w:rPr>
                <w:b/>
                <w:color w:val="000000"/>
                <w:sz w:val="24"/>
                <w:szCs w:val="24"/>
              </w:rPr>
            </w:pPr>
          </w:p>
        </w:tc>
        <w:tc>
          <w:tcPr>
            <w:tcW w:w="803" w:type="dxa"/>
          </w:tcPr>
          <w:p w:rsidR="00DB5A8C" w:rsidRPr="00FC170B" w:rsidRDefault="00DB5A8C" w:rsidP="00DB5A8C">
            <w:pPr>
              <w:rPr>
                <w:b/>
                <w:color w:val="000000"/>
              </w:rPr>
            </w:pPr>
          </w:p>
        </w:tc>
      </w:tr>
      <w:tr w:rsidR="00C26099" w:rsidRPr="00FC170B" w:rsidTr="00B23307">
        <w:tc>
          <w:tcPr>
            <w:tcW w:w="797" w:type="dxa"/>
          </w:tcPr>
          <w:p w:rsidR="00DB5A8C" w:rsidRPr="00FC170B" w:rsidRDefault="00DB5A8C" w:rsidP="00DB5A8C">
            <w:pPr>
              <w:rPr>
                <w:color w:val="000000"/>
              </w:rPr>
            </w:pPr>
            <w:r w:rsidRPr="00FC170B">
              <w:rPr>
                <w:color w:val="000000"/>
              </w:rPr>
              <w:t>40</w:t>
            </w:r>
          </w:p>
        </w:tc>
        <w:tc>
          <w:tcPr>
            <w:tcW w:w="2397" w:type="dxa"/>
          </w:tcPr>
          <w:p w:rsidR="00DB5A8C" w:rsidRPr="00A95657" w:rsidRDefault="00DB5A8C" w:rsidP="00DB5A8C">
            <w:pPr>
              <w:rPr>
                <w:color w:val="000000"/>
                <w:sz w:val="24"/>
                <w:szCs w:val="24"/>
              </w:rPr>
            </w:pPr>
            <w:r w:rsidRPr="00A95657">
              <w:rPr>
                <w:color w:val="000000"/>
                <w:sz w:val="24"/>
                <w:szCs w:val="24"/>
                <w:lang w:val="en-US"/>
              </w:rPr>
              <w:t>Perfekt</w:t>
            </w:r>
            <w:r w:rsidRPr="00A95657">
              <w:rPr>
                <w:color w:val="000000"/>
                <w:sz w:val="24"/>
                <w:szCs w:val="24"/>
              </w:rPr>
              <w:t xml:space="preserve"> известных глаголов. Решение примеров в пределах 20. Контроль лексики. </w:t>
            </w:r>
          </w:p>
        </w:tc>
        <w:tc>
          <w:tcPr>
            <w:tcW w:w="3202" w:type="dxa"/>
          </w:tcPr>
          <w:p w:rsidR="00DB5A8C" w:rsidRPr="00A95657" w:rsidRDefault="00DB5A8C" w:rsidP="00DB5A8C">
            <w:pPr>
              <w:rPr>
                <w:color w:val="000000"/>
                <w:sz w:val="24"/>
                <w:szCs w:val="24"/>
              </w:rPr>
            </w:pPr>
            <w:r w:rsidRPr="00A95657">
              <w:rPr>
                <w:color w:val="000000"/>
                <w:sz w:val="24"/>
                <w:szCs w:val="24"/>
              </w:rPr>
              <w:t>Повторить лексику, рифмовки, учить отвечать на вопрос «Что делаете вы охотно на уроке немецкого языка?», учить решать примеры в пределах 20.</w:t>
            </w:r>
          </w:p>
        </w:tc>
        <w:tc>
          <w:tcPr>
            <w:tcW w:w="1034" w:type="dxa"/>
          </w:tcPr>
          <w:p w:rsidR="00DB5A8C" w:rsidRPr="00A95657" w:rsidRDefault="00DB5A8C" w:rsidP="00DB5A8C">
            <w:pPr>
              <w:rPr>
                <w:b/>
                <w:color w:val="000000"/>
                <w:sz w:val="24"/>
                <w:szCs w:val="24"/>
              </w:rPr>
            </w:pPr>
            <w:r w:rsidRPr="00A95657">
              <w:rPr>
                <w:b/>
                <w:color w:val="000000"/>
                <w:sz w:val="24"/>
                <w:szCs w:val="24"/>
              </w:rPr>
              <w:t>1</w:t>
            </w:r>
          </w:p>
        </w:tc>
        <w:tc>
          <w:tcPr>
            <w:tcW w:w="2162" w:type="dxa"/>
          </w:tcPr>
          <w:p w:rsidR="00DB5A8C" w:rsidRPr="00A95657" w:rsidRDefault="00DB5A8C" w:rsidP="00DB5A8C">
            <w:pPr>
              <w:rPr>
                <w:color w:val="000000"/>
                <w:sz w:val="24"/>
                <w:szCs w:val="24"/>
              </w:rPr>
            </w:pPr>
            <w:r w:rsidRPr="00A95657">
              <w:rPr>
                <w:color w:val="000000"/>
                <w:sz w:val="24"/>
                <w:szCs w:val="24"/>
              </w:rPr>
              <w:t>Комбинированный урок</w:t>
            </w:r>
          </w:p>
        </w:tc>
        <w:tc>
          <w:tcPr>
            <w:tcW w:w="2113" w:type="dxa"/>
          </w:tcPr>
          <w:p w:rsidR="00DB5A8C" w:rsidRPr="00A95657" w:rsidRDefault="00DB5A8C" w:rsidP="00DB5A8C">
            <w:pPr>
              <w:rPr>
                <w:color w:val="000000"/>
                <w:sz w:val="24"/>
                <w:szCs w:val="24"/>
              </w:rPr>
            </w:pPr>
          </w:p>
        </w:tc>
        <w:tc>
          <w:tcPr>
            <w:tcW w:w="1823" w:type="dxa"/>
          </w:tcPr>
          <w:p w:rsidR="00A23CD7" w:rsidRDefault="00A23CD7" w:rsidP="00A23CD7">
            <w:pPr>
              <w:rPr>
                <w:color w:val="000000"/>
                <w:sz w:val="24"/>
                <w:szCs w:val="24"/>
              </w:rPr>
            </w:pPr>
            <w:r w:rsidRPr="00757AA4">
              <w:rPr>
                <w:color w:val="000000"/>
                <w:sz w:val="24"/>
                <w:szCs w:val="24"/>
              </w:rPr>
              <w:t>Аудиокассета</w:t>
            </w:r>
          </w:p>
          <w:p w:rsidR="00DB5A8C" w:rsidRPr="00A95657" w:rsidRDefault="00A23CD7" w:rsidP="00A23CD7">
            <w:pPr>
              <w:rPr>
                <w:color w:val="000000"/>
                <w:sz w:val="24"/>
                <w:szCs w:val="24"/>
              </w:rPr>
            </w:pPr>
            <w:r>
              <w:rPr>
                <w:color w:val="000000"/>
                <w:sz w:val="24"/>
                <w:szCs w:val="24"/>
              </w:rPr>
              <w:t>Презентация</w:t>
            </w:r>
          </w:p>
        </w:tc>
        <w:tc>
          <w:tcPr>
            <w:tcW w:w="755" w:type="dxa"/>
          </w:tcPr>
          <w:p w:rsidR="00DB5A8C" w:rsidRPr="00A95657" w:rsidRDefault="00DB5A8C" w:rsidP="00DB5A8C">
            <w:pPr>
              <w:rPr>
                <w:b/>
                <w:color w:val="000000"/>
                <w:sz w:val="24"/>
                <w:szCs w:val="24"/>
              </w:rPr>
            </w:pPr>
          </w:p>
        </w:tc>
        <w:tc>
          <w:tcPr>
            <w:tcW w:w="803" w:type="dxa"/>
          </w:tcPr>
          <w:p w:rsidR="00DB5A8C" w:rsidRPr="00FC170B" w:rsidRDefault="00DB5A8C" w:rsidP="00DB5A8C">
            <w:pPr>
              <w:rPr>
                <w:b/>
                <w:color w:val="000000"/>
              </w:rPr>
            </w:pPr>
          </w:p>
        </w:tc>
      </w:tr>
      <w:tr w:rsidR="00C26099" w:rsidRPr="00FC170B" w:rsidTr="00B23307">
        <w:tc>
          <w:tcPr>
            <w:tcW w:w="797" w:type="dxa"/>
          </w:tcPr>
          <w:p w:rsidR="00DB5A8C" w:rsidRPr="00FC170B" w:rsidRDefault="00DB5A8C" w:rsidP="00DB5A8C">
            <w:pPr>
              <w:rPr>
                <w:color w:val="000000"/>
              </w:rPr>
            </w:pPr>
            <w:r w:rsidRPr="00FC170B">
              <w:rPr>
                <w:color w:val="000000"/>
              </w:rPr>
              <w:t>41</w:t>
            </w:r>
          </w:p>
        </w:tc>
        <w:tc>
          <w:tcPr>
            <w:tcW w:w="2397" w:type="dxa"/>
          </w:tcPr>
          <w:p w:rsidR="00DB5A8C" w:rsidRPr="00A95657" w:rsidRDefault="00DB5A8C" w:rsidP="00DB5A8C">
            <w:pPr>
              <w:rPr>
                <w:color w:val="000000"/>
                <w:sz w:val="24"/>
                <w:szCs w:val="24"/>
              </w:rPr>
            </w:pPr>
            <w:r w:rsidRPr="00A95657">
              <w:rPr>
                <w:color w:val="000000"/>
                <w:sz w:val="24"/>
                <w:szCs w:val="24"/>
              </w:rPr>
              <w:t>Чтение и инсценирование диалога «Телефонный разговор». Контроль лексики по теме «Одежда» и «Классная комната».</w:t>
            </w:r>
          </w:p>
        </w:tc>
        <w:tc>
          <w:tcPr>
            <w:tcW w:w="3202" w:type="dxa"/>
          </w:tcPr>
          <w:p w:rsidR="00DB5A8C" w:rsidRPr="00A95657" w:rsidRDefault="00DB5A8C" w:rsidP="00DB5A8C">
            <w:pPr>
              <w:rPr>
                <w:color w:val="000000"/>
                <w:sz w:val="24"/>
                <w:szCs w:val="24"/>
              </w:rPr>
            </w:pPr>
            <w:r w:rsidRPr="00A95657">
              <w:rPr>
                <w:color w:val="000000"/>
                <w:sz w:val="24"/>
                <w:szCs w:val="24"/>
              </w:rPr>
              <w:t>Повторить песни к празднику карнавала, готовить маски. Учить читать и инсценировать  диалог «Телефонный разговор». Проверить лексические навыки.</w:t>
            </w:r>
          </w:p>
        </w:tc>
        <w:tc>
          <w:tcPr>
            <w:tcW w:w="1034" w:type="dxa"/>
          </w:tcPr>
          <w:p w:rsidR="00DB5A8C" w:rsidRPr="00A95657" w:rsidRDefault="00DB5A8C" w:rsidP="00DB5A8C">
            <w:pPr>
              <w:rPr>
                <w:b/>
                <w:color w:val="000000"/>
                <w:sz w:val="24"/>
                <w:szCs w:val="24"/>
              </w:rPr>
            </w:pPr>
            <w:r w:rsidRPr="00A95657">
              <w:rPr>
                <w:b/>
                <w:color w:val="000000"/>
                <w:sz w:val="24"/>
                <w:szCs w:val="24"/>
              </w:rPr>
              <w:t>1</w:t>
            </w:r>
          </w:p>
        </w:tc>
        <w:tc>
          <w:tcPr>
            <w:tcW w:w="2162" w:type="dxa"/>
          </w:tcPr>
          <w:p w:rsidR="00DB5A8C" w:rsidRPr="00A95657" w:rsidRDefault="00DB5A8C" w:rsidP="00DB5A8C">
            <w:pPr>
              <w:rPr>
                <w:color w:val="000000"/>
                <w:sz w:val="24"/>
                <w:szCs w:val="24"/>
              </w:rPr>
            </w:pPr>
          </w:p>
        </w:tc>
        <w:tc>
          <w:tcPr>
            <w:tcW w:w="2113" w:type="dxa"/>
          </w:tcPr>
          <w:p w:rsidR="00DB5A8C" w:rsidRPr="00A95657" w:rsidRDefault="00DB5A8C" w:rsidP="00DB5A8C">
            <w:pPr>
              <w:rPr>
                <w:color w:val="000000"/>
                <w:sz w:val="24"/>
                <w:szCs w:val="24"/>
              </w:rPr>
            </w:pPr>
            <w:r w:rsidRPr="00A95657">
              <w:rPr>
                <w:color w:val="000000"/>
                <w:sz w:val="24"/>
                <w:szCs w:val="24"/>
              </w:rPr>
              <w:t>Ролевая игра</w:t>
            </w:r>
          </w:p>
        </w:tc>
        <w:tc>
          <w:tcPr>
            <w:tcW w:w="1823" w:type="dxa"/>
          </w:tcPr>
          <w:p w:rsidR="00DB5A8C" w:rsidRPr="00A95657" w:rsidRDefault="00DB5A8C" w:rsidP="00DB5A8C">
            <w:pPr>
              <w:rPr>
                <w:color w:val="000000"/>
                <w:sz w:val="24"/>
                <w:szCs w:val="24"/>
              </w:rPr>
            </w:pPr>
            <w:r w:rsidRPr="00A95657">
              <w:rPr>
                <w:color w:val="000000"/>
                <w:sz w:val="24"/>
                <w:szCs w:val="24"/>
              </w:rPr>
              <w:t>Аудиокассета</w:t>
            </w:r>
          </w:p>
        </w:tc>
        <w:tc>
          <w:tcPr>
            <w:tcW w:w="755" w:type="dxa"/>
          </w:tcPr>
          <w:p w:rsidR="00DB5A8C" w:rsidRPr="00A95657" w:rsidRDefault="00DB5A8C" w:rsidP="00DB5A8C">
            <w:pPr>
              <w:rPr>
                <w:b/>
                <w:color w:val="000000"/>
                <w:sz w:val="24"/>
                <w:szCs w:val="24"/>
              </w:rPr>
            </w:pPr>
          </w:p>
        </w:tc>
        <w:tc>
          <w:tcPr>
            <w:tcW w:w="803" w:type="dxa"/>
          </w:tcPr>
          <w:p w:rsidR="00DB5A8C" w:rsidRPr="00FC170B" w:rsidRDefault="00DB5A8C" w:rsidP="00DB5A8C">
            <w:pPr>
              <w:rPr>
                <w:b/>
                <w:color w:val="000000"/>
              </w:rPr>
            </w:pPr>
          </w:p>
        </w:tc>
      </w:tr>
      <w:tr w:rsidR="00C26099" w:rsidRPr="00FC170B" w:rsidTr="00B23307">
        <w:tc>
          <w:tcPr>
            <w:tcW w:w="797" w:type="dxa"/>
          </w:tcPr>
          <w:p w:rsidR="00DB5A8C" w:rsidRPr="00FC170B" w:rsidRDefault="00DB5A8C" w:rsidP="00DB5A8C">
            <w:pPr>
              <w:rPr>
                <w:color w:val="000000"/>
              </w:rPr>
            </w:pPr>
            <w:r w:rsidRPr="00FC170B">
              <w:rPr>
                <w:color w:val="000000"/>
              </w:rPr>
              <w:t>42</w:t>
            </w:r>
          </w:p>
        </w:tc>
        <w:tc>
          <w:tcPr>
            <w:tcW w:w="2397" w:type="dxa"/>
          </w:tcPr>
          <w:p w:rsidR="00DB5A8C" w:rsidRPr="00A95657" w:rsidRDefault="00530A29" w:rsidP="00DB5A8C">
            <w:pPr>
              <w:rPr>
                <w:color w:val="000000"/>
                <w:sz w:val="24"/>
                <w:szCs w:val="24"/>
              </w:rPr>
            </w:pPr>
            <w:r>
              <w:rPr>
                <w:color w:val="000000"/>
                <w:sz w:val="24"/>
                <w:szCs w:val="24"/>
              </w:rPr>
              <w:t xml:space="preserve">Контроль </w:t>
            </w:r>
            <w:r w:rsidR="00DB5A8C" w:rsidRPr="00A95657">
              <w:rPr>
                <w:color w:val="000000"/>
                <w:sz w:val="24"/>
                <w:szCs w:val="24"/>
              </w:rPr>
              <w:t>монологической речи. Описание классной комнаты</w:t>
            </w:r>
            <w:r w:rsidR="00A23CD7">
              <w:rPr>
                <w:color w:val="000000"/>
                <w:sz w:val="24"/>
                <w:szCs w:val="24"/>
              </w:rPr>
              <w:t>.</w:t>
            </w:r>
          </w:p>
        </w:tc>
        <w:tc>
          <w:tcPr>
            <w:tcW w:w="3202" w:type="dxa"/>
          </w:tcPr>
          <w:p w:rsidR="00DB5A8C" w:rsidRPr="00A95657" w:rsidRDefault="00DB5A8C" w:rsidP="00DB5A8C">
            <w:pPr>
              <w:rPr>
                <w:color w:val="000000"/>
                <w:sz w:val="24"/>
                <w:szCs w:val="24"/>
              </w:rPr>
            </w:pPr>
            <w:r w:rsidRPr="00A95657">
              <w:rPr>
                <w:color w:val="000000"/>
                <w:sz w:val="24"/>
                <w:szCs w:val="24"/>
              </w:rPr>
              <w:t>Проверить  навыки  и умения монологической речи.</w:t>
            </w:r>
          </w:p>
        </w:tc>
        <w:tc>
          <w:tcPr>
            <w:tcW w:w="1034" w:type="dxa"/>
          </w:tcPr>
          <w:p w:rsidR="00DB5A8C" w:rsidRPr="00A95657" w:rsidRDefault="00DB5A8C" w:rsidP="00DB5A8C">
            <w:pPr>
              <w:rPr>
                <w:b/>
                <w:color w:val="000000"/>
                <w:sz w:val="24"/>
                <w:szCs w:val="24"/>
              </w:rPr>
            </w:pPr>
            <w:r w:rsidRPr="00A95657">
              <w:rPr>
                <w:b/>
                <w:color w:val="000000"/>
                <w:sz w:val="24"/>
                <w:szCs w:val="24"/>
              </w:rPr>
              <w:t>1</w:t>
            </w:r>
          </w:p>
        </w:tc>
        <w:tc>
          <w:tcPr>
            <w:tcW w:w="2162" w:type="dxa"/>
          </w:tcPr>
          <w:p w:rsidR="00DB5A8C" w:rsidRPr="00A95657" w:rsidRDefault="00DB5A8C" w:rsidP="00DB5A8C">
            <w:pPr>
              <w:rPr>
                <w:color w:val="000000"/>
                <w:sz w:val="24"/>
                <w:szCs w:val="24"/>
              </w:rPr>
            </w:pPr>
            <w:r w:rsidRPr="00A95657">
              <w:rPr>
                <w:color w:val="000000"/>
                <w:sz w:val="24"/>
                <w:szCs w:val="24"/>
              </w:rPr>
              <w:t>Урок контроля</w:t>
            </w:r>
          </w:p>
        </w:tc>
        <w:tc>
          <w:tcPr>
            <w:tcW w:w="2113" w:type="dxa"/>
          </w:tcPr>
          <w:p w:rsidR="00DB5A8C" w:rsidRPr="00A95657" w:rsidRDefault="00DB5A8C" w:rsidP="00DB5A8C">
            <w:pPr>
              <w:rPr>
                <w:color w:val="000000"/>
                <w:sz w:val="24"/>
                <w:szCs w:val="24"/>
              </w:rPr>
            </w:pPr>
          </w:p>
        </w:tc>
        <w:tc>
          <w:tcPr>
            <w:tcW w:w="1823" w:type="dxa"/>
          </w:tcPr>
          <w:p w:rsidR="00A23CD7" w:rsidRDefault="00A23CD7" w:rsidP="00A23CD7">
            <w:pPr>
              <w:rPr>
                <w:color w:val="000000"/>
                <w:sz w:val="24"/>
                <w:szCs w:val="24"/>
              </w:rPr>
            </w:pPr>
            <w:r w:rsidRPr="00757AA4">
              <w:rPr>
                <w:color w:val="000000"/>
                <w:sz w:val="24"/>
                <w:szCs w:val="24"/>
              </w:rPr>
              <w:t>Аудиокассета</w:t>
            </w:r>
          </w:p>
          <w:p w:rsidR="00DB5A8C" w:rsidRPr="00A95657" w:rsidRDefault="00A23CD7" w:rsidP="00A23CD7">
            <w:pPr>
              <w:rPr>
                <w:color w:val="000000"/>
                <w:sz w:val="24"/>
                <w:szCs w:val="24"/>
              </w:rPr>
            </w:pPr>
            <w:r>
              <w:rPr>
                <w:color w:val="000000"/>
                <w:sz w:val="24"/>
                <w:szCs w:val="24"/>
              </w:rPr>
              <w:t>Презентация</w:t>
            </w:r>
          </w:p>
        </w:tc>
        <w:tc>
          <w:tcPr>
            <w:tcW w:w="755" w:type="dxa"/>
          </w:tcPr>
          <w:p w:rsidR="00DB5A8C" w:rsidRPr="00A95657" w:rsidRDefault="00DB5A8C" w:rsidP="00DB5A8C">
            <w:pPr>
              <w:rPr>
                <w:b/>
                <w:color w:val="000000"/>
                <w:sz w:val="24"/>
                <w:szCs w:val="24"/>
              </w:rPr>
            </w:pPr>
          </w:p>
        </w:tc>
        <w:tc>
          <w:tcPr>
            <w:tcW w:w="803" w:type="dxa"/>
          </w:tcPr>
          <w:p w:rsidR="00DB5A8C" w:rsidRPr="00FC170B" w:rsidRDefault="00DB5A8C" w:rsidP="00DB5A8C">
            <w:pPr>
              <w:rPr>
                <w:b/>
                <w:color w:val="000000"/>
              </w:rPr>
            </w:pPr>
          </w:p>
        </w:tc>
      </w:tr>
      <w:tr w:rsidR="00C26099" w:rsidRPr="00FC170B" w:rsidTr="00B23307">
        <w:tc>
          <w:tcPr>
            <w:tcW w:w="797" w:type="dxa"/>
          </w:tcPr>
          <w:p w:rsidR="00DB5A8C" w:rsidRPr="00FC170B" w:rsidRDefault="00DB5A8C" w:rsidP="00DB5A8C">
            <w:pPr>
              <w:rPr>
                <w:color w:val="000000"/>
              </w:rPr>
            </w:pPr>
            <w:r w:rsidRPr="00FC170B">
              <w:rPr>
                <w:color w:val="000000"/>
              </w:rPr>
              <w:t>43</w:t>
            </w:r>
          </w:p>
        </w:tc>
        <w:tc>
          <w:tcPr>
            <w:tcW w:w="2397" w:type="dxa"/>
          </w:tcPr>
          <w:p w:rsidR="00DB5A8C" w:rsidRPr="00A95657" w:rsidRDefault="00DB5A8C" w:rsidP="00DB5A8C">
            <w:pPr>
              <w:rPr>
                <w:color w:val="000000"/>
                <w:sz w:val="24"/>
                <w:szCs w:val="24"/>
              </w:rPr>
            </w:pPr>
            <w:r w:rsidRPr="00A95657">
              <w:rPr>
                <w:color w:val="000000"/>
                <w:sz w:val="24"/>
                <w:szCs w:val="24"/>
              </w:rPr>
              <w:t xml:space="preserve">Систематизация материала по теме. </w:t>
            </w:r>
            <w:r w:rsidRPr="00A95657">
              <w:rPr>
                <w:color w:val="000000"/>
                <w:sz w:val="24"/>
                <w:szCs w:val="24"/>
              </w:rPr>
              <w:lastRenderedPageBreak/>
              <w:t>Праздник карнавала в классе.</w:t>
            </w:r>
          </w:p>
        </w:tc>
        <w:tc>
          <w:tcPr>
            <w:tcW w:w="3202" w:type="dxa"/>
          </w:tcPr>
          <w:p w:rsidR="00DB5A8C" w:rsidRPr="00A95657" w:rsidRDefault="00DB5A8C" w:rsidP="00DB5A8C">
            <w:pPr>
              <w:rPr>
                <w:color w:val="000000"/>
                <w:sz w:val="24"/>
                <w:szCs w:val="24"/>
              </w:rPr>
            </w:pPr>
            <w:r w:rsidRPr="00A95657">
              <w:rPr>
                <w:color w:val="000000"/>
                <w:sz w:val="24"/>
                <w:szCs w:val="24"/>
              </w:rPr>
              <w:lastRenderedPageBreak/>
              <w:t xml:space="preserve">Подвести итоги того, чему научились, всё ли готово к </w:t>
            </w:r>
            <w:r w:rsidRPr="00A95657">
              <w:rPr>
                <w:color w:val="000000"/>
                <w:sz w:val="24"/>
                <w:szCs w:val="24"/>
              </w:rPr>
              <w:lastRenderedPageBreak/>
              <w:t>проведению праздника карнавала.</w:t>
            </w:r>
          </w:p>
        </w:tc>
        <w:tc>
          <w:tcPr>
            <w:tcW w:w="1034" w:type="dxa"/>
          </w:tcPr>
          <w:p w:rsidR="00DB5A8C" w:rsidRPr="00A95657" w:rsidRDefault="00DB5A8C" w:rsidP="00DB5A8C">
            <w:pPr>
              <w:rPr>
                <w:b/>
                <w:color w:val="000000"/>
                <w:sz w:val="24"/>
                <w:szCs w:val="24"/>
              </w:rPr>
            </w:pPr>
            <w:r w:rsidRPr="00A95657">
              <w:rPr>
                <w:b/>
                <w:color w:val="000000"/>
                <w:sz w:val="24"/>
                <w:szCs w:val="24"/>
              </w:rPr>
              <w:lastRenderedPageBreak/>
              <w:t>1</w:t>
            </w:r>
          </w:p>
        </w:tc>
        <w:tc>
          <w:tcPr>
            <w:tcW w:w="2162" w:type="dxa"/>
          </w:tcPr>
          <w:p w:rsidR="00DB5A8C" w:rsidRPr="00A95657" w:rsidRDefault="00DB5A8C" w:rsidP="00DB5A8C">
            <w:pPr>
              <w:rPr>
                <w:color w:val="000000"/>
                <w:sz w:val="24"/>
                <w:szCs w:val="24"/>
              </w:rPr>
            </w:pPr>
          </w:p>
        </w:tc>
        <w:tc>
          <w:tcPr>
            <w:tcW w:w="2113" w:type="dxa"/>
          </w:tcPr>
          <w:p w:rsidR="00DB5A8C" w:rsidRPr="00A95657" w:rsidRDefault="00DB5A8C" w:rsidP="00DB5A8C">
            <w:pPr>
              <w:rPr>
                <w:color w:val="000000"/>
                <w:sz w:val="24"/>
                <w:szCs w:val="24"/>
              </w:rPr>
            </w:pPr>
            <w:r w:rsidRPr="00A95657">
              <w:rPr>
                <w:color w:val="000000"/>
                <w:sz w:val="24"/>
                <w:szCs w:val="24"/>
              </w:rPr>
              <w:t>Защита проекта</w:t>
            </w:r>
          </w:p>
        </w:tc>
        <w:tc>
          <w:tcPr>
            <w:tcW w:w="1823" w:type="dxa"/>
          </w:tcPr>
          <w:p w:rsidR="00DB5A8C" w:rsidRPr="00A95657" w:rsidRDefault="00DB5A8C" w:rsidP="00DB5A8C">
            <w:pPr>
              <w:rPr>
                <w:color w:val="000000"/>
                <w:sz w:val="24"/>
                <w:szCs w:val="24"/>
              </w:rPr>
            </w:pPr>
          </w:p>
        </w:tc>
        <w:tc>
          <w:tcPr>
            <w:tcW w:w="755" w:type="dxa"/>
          </w:tcPr>
          <w:p w:rsidR="00DB5A8C" w:rsidRPr="00A95657" w:rsidRDefault="00DB5A8C" w:rsidP="00DB5A8C">
            <w:pPr>
              <w:rPr>
                <w:b/>
                <w:color w:val="000000"/>
                <w:sz w:val="24"/>
                <w:szCs w:val="24"/>
              </w:rPr>
            </w:pPr>
          </w:p>
        </w:tc>
        <w:tc>
          <w:tcPr>
            <w:tcW w:w="803" w:type="dxa"/>
          </w:tcPr>
          <w:p w:rsidR="00DB5A8C" w:rsidRPr="00FC170B" w:rsidRDefault="00DB5A8C" w:rsidP="00DB5A8C">
            <w:pPr>
              <w:rPr>
                <w:b/>
                <w:color w:val="000000"/>
              </w:rPr>
            </w:pPr>
          </w:p>
        </w:tc>
      </w:tr>
      <w:tr w:rsidR="00C26099" w:rsidRPr="00FC170B" w:rsidTr="00B23307">
        <w:tc>
          <w:tcPr>
            <w:tcW w:w="797" w:type="dxa"/>
          </w:tcPr>
          <w:p w:rsidR="00DB5A8C" w:rsidRPr="00FC170B" w:rsidRDefault="00DB5A8C" w:rsidP="00DB5A8C">
            <w:pPr>
              <w:rPr>
                <w:color w:val="000000"/>
              </w:rPr>
            </w:pPr>
            <w:r w:rsidRPr="00FC170B">
              <w:rPr>
                <w:color w:val="000000"/>
              </w:rPr>
              <w:lastRenderedPageBreak/>
              <w:t>44</w:t>
            </w:r>
          </w:p>
        </w:tc>
        <w:tc>
          <w:tcPr>
            <w:tcW w:w="2397" w:type="dxa"/>
          </w:tcPr>
          <w:p w:rsidR="00DB5A8C" w:rsidRPr="00A95657" w:rsidRDefault="00E10F6A" w:rsidP="00DB5A8C">
            <w:pPr>
              <w:rPr>
                <w:color w:val="000000"/>
                <w:sz w:val="24"/>
                <w:szCs w:val="24"/>
              </w:rPr>
            </w:pPr>
            <w:r>
              <w:rPr>
                <w:color w:val="000000"/>
                <w:sz w:val="24"/>
                <w:szCs w:val="24"/>
              </w:rPr>
              <w:t>Контрольная работа.</w:t>
            </w:r>
          </w:p>
        </w:tc>
        <w:tc>
          <w:tcPr>
            <w:tcW w:w="3202" w:type="dxa"/>
          </w:tcPr>
          <w:p w:rsidR="00DB5A8C" w:rsidRPr="00A95657" w:rsidRDefault="00DB5A8C" w:rsidP="00DB5A8C">
            <w:pPr>
              <w:rPr>
                <w:b/>
                <w:color w:val="000000"/>
                <w:sz w:val="24"/>
                <w:szCs w:val="24"/>
              </w:rPr>
            </w:pPr>
          </w:p>
        </w:tc>
        <w:tc>
          <w:tcPr>
            <w:tcW w:w="1034" w:type="dxa"/>
          </w:tcPr>
          <w:p w:rsidR="00DB5A8C" w:rsidRPr="00A95657" w:rsidRDefault="00DB5A8C" w:rsidP="00DB5A8C">
            <w:pPr>
              <w:rPr>
                <w:b/>
                <w:color w:val="000000"/>
                <w:sz w:val="24"/>
                <w:szCs w:val="24"/>
              </w:rPr>
            </w:pPr>
            <w:r w:rsidRPr="00A95657">
              <w:rPr>
                <w:b/>
                <w:color w:val="000000"/>
                <w:sz w:val="24"/>
                <w:szCs w:val="24"/>
              </w:rPr>
              <w:t>1</w:t>
            </w:r>
          </w:p>
        </w:tc>
        <w:tc>
          <w:tcPr>
            <w:tcW w:w="2162" w:type="dxa"/>
          </w:tcPr>
          <w:p w:rsidR="00DB5A8C" w:rsidRPr="00A95657" w:rsidRDefault="00DB5A8C" w:rsidP="00DB5A8C">
            <w:pPr>
              <w:rPr>
                <w:color w:val="000000"/>
                <w:sz w:val="24"/>
                <w:szCs w:val="24"/>
              </w:rPr>
            </w:pPr>
            <w:r w:rsidRPr="00A95657">
              <w:rPr>
                <w:color w:val="000000"/>
                <w:sz w:val="24"/>
                <w:szCs w:val="24"/>
              </w:rPr>
              <w:t>Урок контроля</w:t>
            </w:r>
          </w:p>
        </w:tc>
        <w:tc>
          <w:tcPr>
            <w:tcW w:w="2113" w:type="dxa"/>
          </w:tcPr>
          <w:p w:rsidR="00DB5A8C" w:rsidRPr="00A95657" w:rsidRDefault="00DB5A8C" w:rsidP="00DB5A8C">
            <w:pPr>
              <w:rPr>
                <w:color w:val="000000"/>
                <w:sz w:val="24"/>
                <w:szCs w:val="24"/>
              </w:rPr>
            </w:pPr>
          </w:p>
        </w:tc>
        <w:tc>
          <w:tcPr>
            <w:tcW w:w="1823" w:type="dxa"/>
          </w:tcPr>
          <w:p w:rsidR="00DB5A8C" w:rsidRPr="00A95657" w:rsidRDefault="00DB5A8C" w:rsidP="00DB5A8C">
            <w:pPr>
              <w:rPr>
                <w:color w:val="000000"/>
                <w:sz w:val="24"/>
                <w:szCs w:val="24"/>
              </w:rPr>
            </w:pPr>
          </w:p>
        </w:tc>
        <w:tc>
          <w:tcPr>
            <w:tcW w:w="755" w:type="dxa"/>
          </w:tcPr>
          <w:p w:rsidR="00DB5A8C" w:rsidRPr="00A95657" w:rsidRDefault="00DB5A8C" w:rsidP="00DB5A8C">
            <w:pPr>
              <w:rPr>
                <w:b/>
                <w:color w:val="000000"/>
                <w:sz w:val="24"/>
                <w:szCs w:val="24"/>
              </w:rPr>
            </w:pPr>
          </w:p>
        </w:tc>
        <w:tc>
          <w:tcPr>
            <w:tcW w:w="803" w:type="dxa"/>
          </w:tcPr>
          <w:p w:rsidR="00DB5A8C" w:rsidRPr="00FC170B" w:rsidRDefault="00DB5A8C" w:rsidP="00DB5A8C">
            <w:pPr>
              <w:rPr>
                <w:b/>
                <w:color w:val="000000"/>
              </w:rPr>
            </w:pPr>
          </w:p>
        </w:tc>
      </w:tr>
      <w:tr w:rsidR="00DB5A8C" w:rsidRPr="00FC170B" w:rsidTr="00B23307">
        <w:tc>
          <w:tcPr>
            <w:tcW w:w="797" w:type="dxa"/>
          </w:tcPr>
          <w:p w:rsidR="00DB5A8C" w:rsidRPr="00FC170B" w:rsidRDefault="00DB5A8C" w:rsidP="00DB5A8C">
            <w:pPr>
              <w:rPr>
                <w:color w:val="000000"/>
              </w:rPr>
            </w:pPr>
          </w:p>
        </w:tc>
        <w:tc>
          <w:tcPr>
            <w:tcW w:w="12731" w:type="dxa"/>
            <w:gridSpan w:val="6"/>
          </w:tcPr>
          <w:p w:rsidR="00DB5A8C" w:rsidRPr="00A95657" w:rsidRDefault="005B1FF8" w:rsidP="005B1FF8">
            <w:pPr>
              <w:jc w:val="center"/>
              <w:rPr>
                <w:b/>
                <w:color w:val="000000"/>
                <w:sz w:val="24"/>
                <w:szCs w:val="24"/>
              </w:rPr>
            </w:pPr>
            <w:r>
              <w:rPr>
                <w:b/>
                <w:color w:val="000000"/>
                <w:sz w:val="24"/>
                <w:szCs w:val="24"/>
              </w:rPr>
              <w:t xml:space="preserve">ВЕСНА. </w:t>
            </w:r>
            <w:r w:rsidR="00DB5A8C" w:rsidRPr="00A95657">
              <w:rPr>
                <w:b/>
                <w:color w:val="000000"/>
                <w:sz w:val="24"/>
                <w:szCs w:val="24"/>
              </w:rPr>
              <w:t>ВЕСЕННИЕ ПРАЗДНИКИ (9 уроков)</w:t>
            </w:r>
          </w:p>
        </w:tc>
        <w:tc>
          <w:tcPr>
            <w:tcW w:w="755" w:type="dxa"/>
          </w:tcPr>
          <w:p w:rsidR="00DB5A8C" w:rsidRPr="00A95657" w:rsidRDefault="00DB5A8C" w:rsidP="00DB5A8C">
            <w:pPr>
              <w:rPr>
                <w:b/>
                <w:color w:val="000000"/>
                <w:sz w:val="24"/>
                <w:szCs w:val="24"/>
              </w:rPr>
            </w:pPr>
          </w:p>
        </w:tc>
        <w:tc>
          <w:tcPr>
            <w:tcW w:w="803" w:type="dxa"/>
          </w:tcPr>
          <w:p w:rsidR="00DB5A8C" w:rsidRPr="00FC170B" w:rsidRDefault="00DB5A8C" w:rsidP="00DB5A8C">
            <w:pPr>
              <w:rPr>
                <w:b/>
                <w:color w:val="000000"/>
              </w:rPr>
            </w:pPr>
          </w:p>
        </w:tc>
      </w:tr>
      <w:tr w:rsidR="00C26099" w:rsidRPr="00FC170B" w:rsidTr="00B23307">
        <w:tc>
          <w:tcPr>
            <w:tcW w:w="797" w:type="dxa"/>
          </w:tcPr>
          <w:p w:rsidR="00DB5A8C" w:rsidRPr="00FC170B" w:rsidRDefault="00DB5A8C" w:rsidP="00DB5A8C">
            <w:pPr>
              <w:rPr>
                <w:color w:val="000000"/>
              </w:rPr>
            </w:pPr>
            <w:r w:rsidRPr="00FC170B">
              <w:rPr>
                <w:color w:val="000000"/>
              </w:rPr>
              <w:t>45</w:t>
            </w:r>
          </w:p>
        </w:tc>
        <w:tc>
          <w:tcPr>
            <w:tcW w:w="2397" w:type="dxa"/>
          </w:tcPr>
          <w:p w:rsidR="00DB5A8C" w:rsidRPr="00A95657" w:rsidRDefault="00DB5A8C" w:rsidP="00DB5A8C">
            <w:pPr>
              <w:rPr>
                <w:color w:val="000000"/>
                <w:sz w:val="24"/>
                <w:szCs w:val="24"/>
              </w:rPr>
            </w:pPr>
            <w:r w:rsidRPr="00A95657">
              <w:rPr>
                <w:color w:val="000000"/>
                <w:sz w:val="24"/>
                <w:szCs w:val="24"/>
              </w:rPr>
              <w:t>Чтение, поиск информации в тексте. Знакомство с новой лексикой.</w:t>
            </w:r>
          </w:p>
        </w:tc>
        <w:tc>
          <w:tcPr>
            <w:tcW w:w="3202" w:type="dxa"/>
          </w:tcPr>
          <w:p w:rsidR="00DB5A8C" w:rsidRPr="00A95657" w:rsidRDefault="00DB5A8C" w:rsidP="00DB5A8C">
            <w:pPr>
              <w:rPr>
                <w:color w:val="000000"/>
                <w:sz w:val="24"/>
                <w:szCs w:val="24"/>
              </w:rPr>
            </w:pPr>
            <w:r w:rsidRPr="00A95657">
              <w:rPr>
                <w:color w:val="000000"/>
                <w:sz w:val="24"/>
                <w:szCs w:val="24"/>
              </w:rPr>
              <w:t>Учить отвечать на вопросы о весне, ориентировать на празднов</w:t>
            </w:r>
            <w:r w:rsidR="00A131AF">
              <w:rPr>
                <w:color w:val="000000"/>
                <w:sz w:val="24"/>
                <w:szCs w:val="24"/>
              </w:rPr>
              <w:t>ание весенних праздников. Т</w:t>
            </w:r>
            <w:r w:rsidRPr="00A95657">
              <w:rPr>
                <w:color w:val="000000"/>
                <w:sz w:val="24"/>
                <w:szCs w:val="24"/>
              </w:rPr>
              <w:t>ренировать в описании погоды весной.</w:t>
            </w:r>
          </w:p>
        </w:tc>
        <w:tc>
          <w:tcPr>
            <w:tcW w:w="1034" w:type="dxa"/>
          </w:tcPr>
          <w:p w:rsidR="00DB5A8C" w:rsidRPr="00A95657" w:rsidRDefault="00DB5A8C" w:rsidP="00DB5A8C">
            <w:pPr>
              <w:rPr>
                <w:b/>
                <w:color w:val="000000"/>
                <w:sz w:val="24"/>
                <w:szCs w:val="24"/>
              </w:rPr>
            </w:pPr>
            <w:r w:rsidRPr="00A95657">
              <w:rPr>
                <w:b/>
                <w:color w:val="000000"/>
                <w:sz w:val="24"/>
                <w:szCs w:val="24"/>
              </w:rPr>
              <w:t>1</w:t>
            </w:r>
          </w:p>
        </w:tc>
        <w:tc>
          <w:tcPr>
            <w:tcW w:w="2162" w:type="dxa"/>
          </w:tcPr>
          <w:p w:rsidR="00DB5A8C" w:rsidRPr="00A95657" w:rsidRDefault="00DB5A8C" w:rsidP="00DB5A8C">
            <w:pPr>
              <w:rPr>
                <w:color w:val="000000"/>
                <w:sz w:val="24"/>
                <w:szCs w:val="24"/>
              </w:rPr>
            </w:pPr>
            <w:r w:rsidRPr="00A95657">
              <w:rPr>
                <w:color w:val="000000"/>
                <w:sz w:val="24"/>
                <w:szCs w:val="24"/>
              </w:rPr>
              <w:t>Комбинированный урок</w:t>
            </w:r>
          </w:p>
        </w:tc>
        <w:tc>
          <w:tcPr>
            <w:tcW w:w="2113" w:type="dxa"/>
          </w:tcPr>
          <w:p w:rsidR="00DB5A8C" w:rsidRPr="00A95657" w:rsidRDefault="00DB5A8C" w:rsidP="00DB5A8C">
            <w:pPr>
              <w:rPr>
                <w:color w:val="000000"/>
                <w:sz w:val="24"/>
                <w:szCs w:val="24"/>
              </w:rPr>
            </w:pPr>
          </w:p>
        </w:tc>
        <w:tc>
          <w:tcPr>
            <w:tcW w:w="1823" w:type="dxa"/>
          </w:tcPr>
          <w:p w:rsidR="00DB5A8C" w:rsidRDefault="00DB5A8C" w:rsidP="00DB5A8C">
            <w:pPr>
              <w:rPr>
                <w:color w:val="000000"/>
                <w:sz w:val="24"/>
                <w:szCs w:val="24"/>
              </w:rPr>
            </w:pPr>
            <w:r w:rsidRPr="00A95657">
              <w:rPr>
                <w:color w:val="000000"/>
                <w:sz w:val="24"/>
                <w:szCs w:val="24"/>
              </w:rPr>
              <w:t>Аудиокассета</w:t>
            </w:r>
          </w:p>
          <w:p w:rsidR="00511C62" w:rsidRDefault="00511C62" w:rsidP="00511C62">
            <w:pPr>
              <w:rPr>
                <w:sz w:val="24"/>
                <w:szCs w:val="24"/>
              </w:rPr>
            </w:pPr>
            <w:r w:rsidRPr="005E2A87">
              <w:rPr>
                <w:sz w:val="24"/>
                <w:szCs w:val="24"/>
              </w:rPr>
              <w:t xml:space="preserve">Портал «Сеть творческих учителей» - </w:t>
            </w:r>
            <w:hyperlink r:id="rId22" w:history="1">
              <w:r w:rsidRPr="005E2A87">
                <w:rPr>
                  <w:rStyle w:val="a5"/>
                  <w:sz w:val="24"/>
                  <w:szCs w:val="24"/>
                  <w:lang w:val="en-US"/>
                </w:rPr>
                <w:t>www</w:t>
              </w:r>
              <w:r w:rsidRPr="005E2A87">
                <w:rPr>
                  <w:rStyle w:val="a5"/>
                  <w:sz w:val="24"/>
                  <w:szCs w:val="24"/>
                </w:rPr>
                <w:t>.</w:t>
              </w:r>
              <w:r w:rsidRPr="005E2A87">
                <w:rPr>
                  <w:rStyle w:val="a5"/>
                  <w:sz w:val="24"/>
                  <w:szCs w:val="24"/>
                  <w:lang w:val="en-US"/>
                </w:rPr>
                <w:t>it</w:t>
              </w:r>
              <w:r w:rsidRPr="005E2A87">
                <w:rPr>
                  <w:rStyle w:val="a5"/>
                  <w:sz w:val="24"/>
                  <w:szCs w:val="24"/>
                </w:rPr>
                <w:t>-</w:t>
              </w:r>
              <w:r w:rsidRPr="005E2A87">
                <w:rPr>
                  <w:rStyle w:val="a5"/>
                  <w:sz w:val="24"/>
                  <w:szCs w:val="24"/>
                  <w:lang w:val="en-US"/>
                </w:rPr>
                <w:t>n</w:t>
              </w:r>
              <w:r w:rsidRPr="005E2A87">
                <w:rPr>
                  <w:rStyle w:val="a5"/>
                  <w:sz w:val="24"/>
                  <w:szCs w:val="24"/>
                </w:rPr>
                <w:t>.</w:t>
              </w:r>
              <w:r w:rsidRPr="005E2A87">
                <w:rPr>
                  <w:rStyle w:val="a5"/>
                  <w:sz w:val="24"/>
                  <w:szCs w:val="24"/>
                  <w:lang w:val="en-US"/>
                </w:rPr>
                <w:t>ru</w:t>
              </w:r>
            </w:hyperlink>
          </w:p>
          <w:p w:rsidR="00511C62" w:rsidRPr="00A95657" w:rsidRDefault="00511C62" w:rsidP="00DB5A8C">
            <w:pPr>
              <w:rPr>
                <w:color w:val="000000"/>
                <w:sz w:val="24"/>
                <w:szCs w:val="24"/>
              </w:rPr>
            </w:pPr>
          </w:p>
        </w:tc>
        <w:tc>
          <w:tcPr>
            <w:tcW w:w="755" w:type="dxa"/>
          </w:tcPr>
          <w:p w:rsidR="00DB5A8C" w:rsidRPr="00A95657" w:rsidRDefault="00DB5A8C" w:rsidP="00DB5A8C">
            <w:pPr>
              <w:rPr>
                <w:b/>
                <w:color w:val="000000"/>
                <w:sz w:val="24"/>
                <w:szCs w:val="24"/>
              </w:rPr>
            </w:pPr>
          </w:p>
        </w:tc>
        <w:tc>
          <w:tcPr>
            <w:tcW w:w="803" w:type="dxa"/>
          </w:tcPr>
          <w:p w:rsidR="00DB5A8C" w:rsidRPr="00FC170B" w:rsidRDefault="00DB5A8C" w:rsidP="00DB5A8C">
            <w:pPr>
              <w:rPr>
                <w:b/>
                <w:color w:val="000000"/>
              </w:rPr>
            </w:pPr>
          </w:p>
        </w:tc>
      </w:tr>
      <w:tr w:rsidR="00C26099" w:rsidRPr="00FC170B" w:rsidTr="00B23307">
        <w:tc>
          <w:tcPr>
            <w:tcW w:w="797" w:type="dxa"/>
          </w:tcPr>
          <w:p w:rsidR="00DB5A8C" w:rsidRPr="00FC170B" w:rsidRDefault="00DB5A8C" w:rsidP="00DB5A8C">
            <w:pPr>
              <w:rPr>
                <w:color w:val="000000"/>
              </w:rPr>
            </w:pPr>
            <w:r w:rsidRPr="00FC170B">
              <w:rPr>
                <w:color w:val="000000"/>
              </w:rPr>
              <w:t>46</w:t>
            </w:r>
          </w:p>
        </w:tc>
        <w:tc>
          <w:tcPr>
            <w:tcW w:w="2397" w:type="dxa"/>
          </w:tcPr>
          <w:p w:rsidR="00DB5A8C" w:rsidRPr="00A95657" w:rsidRDefault="00DB5A8C" w:rsidP="00DB5A8C">
            <w:pPr>
              <w:rPr>
                <w:color w:val="000000"/>
                <w:sz w:val="24"/>
                <w:szCs w:val="24"/>
              </w:rPr>
            </w:pPr>
            <w:r w:rsidRPr="00A95657">
              <w:rPr>
                <w:color w:val="000000"/>
                <w:sz w:val="24"/>
                <w:szCs w:val="24"/>
              </w:rPr>
              <w:t>Сравнивание погоды весной и зимой (по опорам). Соотнесение подписи с рисунком.</w:t>
            </w:r>
          </w:p>
        </w:tc>
        <w:tc>
          <w:tcPr>
            <w:tcW w:w="3202" w:type="dxa"/>
          </w:tcPr>
          <w:p w:rsidR="00DB5A8C" w:rsidRPr="00A95657" w:rsidRDefault="00DB5A8C" w:rsidP="00DB5A8C">
            <w:pPr>
              <w:rPr>
                <w:color w:val="000000"/>
                <w:sz w:val="24"/>
                <w:szCs w:val="24"/>
              </w:rPr>
            </w:pPr>
            <w:r w:rsidRPr="00A95657">
              <w:rPr>
                <w:color w:val="000000"/>
                <w:sz w:val="24"/>
                <w:szCs w:val="24"/>
              </w:rPr>
              <w:t>Учить сравнивать погоду зимой и весной, учить соотносить подписи с рисунками, ориентировать на подготовку выставки по теме «Весна».</w:t>
            </w:r>
          </w:p>
        </w:tc>
        <w:tc>
          <w:tcPr>
            <w:tcW w:w="1034" w:type="dxa"/>
          </w:tcPr>
          <w:p w:rsidR="00DB5A8C" w:rsidRPr="00A95657" w:rsidRDefault="00DB5A8C" w:rsidP="00DB5A8C">
            <w:pPr>
              <w:rPr>
                <w:b/>
                <w:color w:val="000000"/>
                <w:sz w:val="24"/>
                <w:szCs w:val="24"/>
              </w:rPr>
            </w:pPr>
            <w:r w:rsidRPr="00A95657">
              <w:rPr>
                <w:b/>
                <w:color w:val="000000"/>
                <w:sz w:val="24"/>
                <w:szCs w:val="24"/>
              </w:rPr>
              <w:t>1</w:t>
            </w:r>
          </w:p>
        </w:tc>
        <w:tc>
          <w:tcPr>
            <w:tcW w:w="2162" w:type="dxa"/>
          </w:tcPr>
          <w:p w:rsidR="00DB5A8C" w:rsidRPr="00A95657" w:rsidRDefault="00DB5A8C" w:rsidP="00DB5A8C">
            <w:pPr>
              <w:rPr>
                <w:color w:val="000000"/>
                <w:sz w:val="24"/>
                <w:szCs w:val="24"/>
              </w:rPr>
            </w:pPr>
          </w:p>
        </w:tc>
        <w:tc>
          <w:tcPr>
            <w:tcW w:w="2113" w:type="dxa"/>
          </w:tcPr>
          <w:p w:rsidR="00DB5A8C" w:rsidRPr="00A95657" w:rsidRDefault="00DB5A8C" w:rsidP="00DB5A8C">
            <w:pPr>
              <w:rPr>
                <w:color w:val="000000"/>
                <w:sz w:val="24"/>
                <w:szCs w:val="24"/>
              </w:rPr>
            </w:pPr>
          </w:p>
        </w:tc>
        <w:tc>
          <w:tcPr>
            <w:tcW w:w="1823" w:type="dxa"/>
          </w:tcPr>
          <w:p w:rsidR="00DB5A8C" w:rsidRPr="00A95657" w:rsidRDefault="00DB5A8C" w:rsidP="00DB5A8C">
            <w:pPr>
              <w:rPr>
                <w:color w:val="000000"/>
                <w:sz w:val="24"/>
                <w:szCs w:val="24"/>
              </w:rPr>
            </w:pPr>
            <w:r w:rsidRPr="00A95657">
              <w:rPr>
                <w:color w:val="000000"/>
                <w:sz w:val="24"/>
                <w:szCs w:val="24"/>
              </w:rPr>
              <w:t>Аудиокассета</w:t>
            </w:r>
          </w:p>
        </w:tc>
        <w:tc>
          <w:tcPr>
            <w:tcW w:w="755" w:type="dxa"/>
          </w:tcPr>
          <w:p w:rsidR="00DB5A8C" w:rsidRPr="00A95657" w:rsidRDefault="00DB5A8C" w:rsidP="00DB5A8C">
            <w:pPr>
              <w:rPr>
                <w:b/>
                <w:color w:val="000000"/>
                <w:sz w:val="24"/>
                <w:szCs w:val="24"/>
              </w:rPr>
            </w:pPr>
          </w:p>
        </w:tc>
        <w:tc>
          <w:tcPr>
            <w:tcW w:w="803" w:type="dxa"/>
          </w:tcPr>
          <w:p w:rsidR="00DB5A8C" w:rsidRPr="00FC170B" w:rsidRDefault="00DB5A8C" w:rsidP="00DB5A8C">
            <w:pPr>
              <w:rPr>
                <w:b/>
                <w:color w:val="000000"/>
              </w:rPr>
            </w:pPr>
          </w:p>
        </w:tc>
      </w:tr>
      <w:tr w:rsidR="00C26099" w:rsidRPr="00FC170B" w:rsidTr="00B23307">
        <w:tc>
          <w:tcPr>
            <w:tcW w:w="797" w:type="dxa"/>
          </w:tcPr>
          <w:p w:rsidR="00DB5A8C" w:rsidRPr="00FC170B" w:rsidRDefault="00DB5A8C" w:rsidP="00DB5A8C">
            <w:pPr>
              <w:rPr>
                <w:color w:val="000000"/>
              </w:rPr>
            </w:pPr>
            <w:r w:rsidRPr="00FC170B">
              <w:rPr>
                <w:color w:val="000000"/>
              </w:rPr>
              <w:t>47</w:t>
            </w:r>
          </w:p>
        </w:tc>
        <w:tc>
          <w:tcPr>
            <w:tcW w:w="2397" w:type="dxa"/>
          </w:tcPr>
          <w:p w:rsidR="00DB5A8C" w:rsidRPr="00A95657" w:rsidRDefault="00DB5A8C" w:rsidP="00DB5A8C">
            <w:pPr>
              <w:rPr>
                <w:color w:val="000000"/>
                <w:sz w:val="24"/>
                <w:szCs w:val="24"/>
              </w:rPr>
            </w:pPr>
            <w:r w:rsidRPr="00A95657">
              <w:rPr>
                <w:color w:val="000000"/>
                <w:sz w:val="24"/>
                <w:szCs w:val="24"/>
              </w:rPr>
              <w:t>Чтение диалога и осуществление понимания с помощью текста. Аудирование.</w:t>
            </w:r>
          </w:p>
        </w:tc>
        <w:tc>
          <w:tcPr>
            <w:tcW w:w="3202" w:type="dxa"/>
          </w:tcPr>
          <w:p w:rsidR="00DB5A8C" w:rsidRPr="00A95657" w:rsidRDefault="00DB5A8C" w:rsidP="00DB5A8C">
            <w:pPr>
              <w:rPr>
                <w:color w:val="000000"/>
                <w:sz w:val="24"/>
                <w:szCs w:val="24"/>
              </w:rPr>
            </w:pPr>
            <w:r w:rsidRPr="00A95657">
              <w:rPr>
                <w:color w:val="000000"/>
                <w:sz w:val="24"/>
                <w:szCs w:val="24"/>
              </w:rPr>
              <w:t>Познакомить с новой лексикой, учить читать диалог и осуществлять контроль с помощью теста, воспринимать на слух ответы немецких детей на вопрос «Что подаришь ты маме?»</w:t>
            </w:r>
          </w:p>
        </w:tc>
        <w:tc>
          <w:tcPr>
            <w:tcW w:w="1034" w:type="dxa"/>
          </w:tcPr>
          <w:p w:rsidR="00DB5A8C" w:rsidRPr="00A95657" w:rsidRDefault="00DB5A8C" w:rsidP="00DB5A8C">
            <w:pPr>
              <w:rPr>
                <w:b/>
                <w:color w:val="000000"/>
                <w:sz w:val="24"/>
                <w:szCs w:val="24"/>
              </w:rPr>
            </w:pPr>
            <w:r w:rsidRPr="00A95657">
              <w:rPr>
                <w:b/>
                <w:color w:val="000000"/>
                <w:sz w:val="24"/>
                <w:szCs w:val="24"/>
              </w:rPr>
              <w:t>1</w:t>
            </w:r>
          </w:p>
        </w:tc>
        <w:tc>
          <w:tcPr>
            <w:tcW w:w="2162" w:type="dxa"/>
          </w:tcPr>
          <w:p w:rsidR="00DB5A8C" w:rsidRPr="00A95657" w:rsidRDefault="00DB5A8C" w:rsidP="00DB5A8C">
            <w:pPr>
              <w:rPr>
                <w:color w:val="000000"/>
                <w:sz w:val="24"/>
                <w:szCs w:val="24"/>
              </w:rPr>
            </w:pPr>
            <w:r w:rsidRPr="00A95657">
              <w:rPr>
                <w:color w:val="000000"/>
                <w:sz w:val="24"/>
                <w:szCs w:val="24"/>
              </w:rPr>
              <w:t>Комбинированный урок</w:t>
            </w:r>
          </w:p>
        </w:tc>
        <w:tc>
          <w:tcPr>
            <w:tcW w:w="2113" w:type="dxa"/>
          </w:tcPr>
          <w:p w:rsidR="00DB5A8C" w:rsidRPr="00A95657" w:rsidRDefault="00DB5A8C" w:rsidP="00DB5A8C">
            <w:pPr>
              <w:rPr>
                <w:color w:val="000000"/>
                <w:sz w:val="24"/>
                <w:szCs w:val="24"/>
              </w:rPr>
            </w:pPr>
          </w:p>
        </w:tc>
        <w:tc>
          <w:tcPr>
            <w:tcW w:w="1823" w:type="dxa"/>
          </w:tcPr>
          <w:p w:rsidR="00A23CD7" w:rsidRDefault="00A23CD7" w:rsidP="00A23CD7">
            <w:pPr>
              <w:rPr>
                <w:color w:val="000000"/>
                <w:sz w:val="24"/>
                <w:szCs w:val="24"/>
              </w:rPr>
            </w:pPr>
            <w:r w:rsidRPr="00757AA4">
              <w:rPr>
                <w:color w:val="000000"/>
                <w:sz w:val="24"/>
                <w:szCs w:val="24"/>
              </w:rPr>
              <w:t>Аудиокассета</w:t>
            </w:r>
          </w:p>
          <w:p w:rsidR="00DB5A8C" w:rsidRPr="00A95657" w:rsidRDefault="00A23CD7" w:rsidP="00A23CD7">
            <w:pPr>
              <w:rPr>
                <w:color w:val="000000"/>
                <w:sz w:val="24"/>
                <w:szCs w:val="24"/>
              </w:rPr>
            </w:pPr>
            <w:r>
              <w:rPr>
                <w:color w:val="000000"/>
                <w:sz w:val="24"/>
                <w:szCs w:val="24"/>
              </w:rPr>
              <w:t>Презентация</w:t>
            </w:r>
          </w:p>
        </w:tc>
        <w:tc>
          <w:tcPr>
            <w:tcW w:w="755" w:type="dxa"/>
          </w:tcPr>
          <w:p w:rsidR="00DB5A8C" w:rsidRPr="00A95657" w:rsidRDefault="00DB5A8C" w:rsidP="00DB5A8C">
            <w:pPr>
              <w:rPr>
                <w:b/>
                <w:color w:val="000000"/>
                <w:sz w:val="24"/>
                <w:szCs w:val="24"/>
              </w:rPr>
            </w:pPr>
          </w:p>
        </w:tc>
        <w:tc>
          <w:tcPr>
            <w:tcW w:w="803" w:type="dxa"/>
          </w:tcPr>
          <w:p w:rsidR="00DB5A8C" w:rsidRPr="00FC170B" w:rsidRDefault="00DB5A8C" w:rsidP="00DB5A8C">
            <w:pPr>
              <w:rPr>
                <w:b/>
                <w:color w:val="000000"/>
              </w:rPr>
            </w:pPr>
          </w:p>
        </w:tc>
      </w:tr>
      <w:tr w:rsidR="00C26099" w:rsidRPr="00FC170B" w:rsidTr="00B23307">
        <w:tc>
          <w:tcPr>
            <w:tcW w:w="797" w:type="dxa"/>
          </w:tcPr>
          <w:p w:rsidR="00DB5A8C" w:rsidRPr="00FC170B" w:rsidRDefault="00DB5A8C" w:rsidP="00DB5A8C">
            <w:pPr>
              <w:rPr>
                <w:color w:val="000000"/>
              </w:rPr>
            </w:pPr>
            <w:r w:rsidRPr="00FC170B">
              <w:rPr>
                <w:color w:val="000000"/>
              </w:rPr>
              <w:t>48</w:t>
            </w:r>
          </w:p>
        </w:tc>
        <w:tc>
          <w:tcPr>
            <w:tcW w:w="2397" w:type="dxa"/>
          </w:tcPr>
          <w:p w:rsidR="00DB5A8C" w:rsidRPr="00A95657" w:rsidRDefault="00DB5A8C" w:rsidP="00DB5A8C">
            <w:pPr>
              <w:rPr>
                <w:color w:val="000000"/>
                <w:sz w:val="24"/>
                <w:szCs w:val="24"/>
              </w:rPr>
            </w:pPr>
            <w:r w:rsidRPr="00A95657">
              <w:rPr>
                <w:color w:val="000000"/>
                <w:sz w:val="24"/>
                <w:szCs w:val="24"/>
              </w:rPr>
              <w:t>Письмо поздравительной открытки (к). Систематизация знаний об образовании Perfekt.</w:t>
            </w:r>
          </w:p>
        </w:tc>
        <w:tc>
          <w:tcPr>
            <w:tcW w:w="3202" w:type="dxa"/>
          </w:tcPr>
          <w:p w:rsidR="00DB5A8C" w:rsidRPr="00A95657" w:rsidRDefault="00DB5A8C" w:rsidP="00CB366B">
            <w:pPr>
              <w:rPr>
                <w:color w:val="000000"/>
                <w:sz w:val="24"/>
                <w:szCs w:val="24"/>
              </w:rPr>
            </w:pPr>
            <w:r w:rsidRPr="00A95657">
              <w:rPr>
                <w:color w:val="000000"/>
                <w:sz w:val="24"/>
                <w:szCs w:val="24"/>
              </w:rPr>
              <w:t xml:space="preserve">Учить читать и отгадывать загадку, читать поздравление учительнице с 8 Марта, писать поздравительную открытку по образцу, </w:t>
            </w:r>
          </w:p>
        </w:tc>
        <w:tc>
          <w:tcPr>
            <w:tcW w:w="1034" w:type="dxa"/>
          </w:tcPr>
          <w:p w:rsidR="00DB5A8C" w:rsidRPr="00A95657" w:rsidRDefault="00DB5A8C" w:rsidP="00DB5A8C">
            <w:pPr>
              <w:rPr>
                <w:b/>
                <w:color w:val="000000"/>
                <w:sz w:val="24"/>
                <w:szCs w:val="24"/>
              </w:rPr>
            </w:pPr>
            <w:r w:rsidRPr="00A95657">
              <w:rPr>
                <w:b/>
                <w:color w:val="000000"/>
                <w:sz w:val="24"/>
                <w:szCs w:val="24"/>
              </w:rPr>
              <w:t>1</w:t>
            </w:r>
          </w:p>
        </w:tc>
        <w:tc>
          <w:tcPr>
            <w:tcW w:w="2162" w:type="dxa"/>
          </w:tcPr>
          <w:p w:rsidR="00DB5A8C" w:rsidRPr="00A95657" w:rsidRDefault="00DB5A8C" w:rsidP="00DB5A8C">
            <w:pPr>
              <w:rPr>
                <w:color w:val="000000"/>
                <w:sz w:val="24"/>
                <w:szCs w:val="24"/>
              </w:rPr>
            </w:pPr>
            <w:r w:rsidRPr="00A95657">
              <w:rPr>
                <w:color w:val="000000"/>
                <w:sz w:val="24"/>
                <w:szCs w:val="24"/>
              </w:rPr>
              <w:t>Комбинированный урок</w:t>
            </w:r>
          </w:p>
        </w:tc>
        <w:tc>
          <w:tcPr>
            <w:tcW w:w="2113" w:type="dxa"/>
          </w:tcPr>
          <w:p w:rsidR="00DB5A8C" w:rsidRPr="00A95657" w:rsidRDefault="00DB5A8C" w:rsidP="00DB5A8C">
            <w:pPr>
              <w:rPr>
                <w:color w:val="000000"/>
                <w:sz w:val="24"/>
                <w:szCs w:val="24"/>
              </w:rPr>
            </w:pPr>
            <w:r w:rsidRPr="00A95657">
              <w:rPr>
                <w:color w:val="000000"/>
                <w:sz w:val="24"/>
                <w:szCs w:val="24"/>
              </w:rPr>
              <w:t>Практикум в письменной речи</w:t>
            </w:r>
          </w:p>
        </w:tc>
        <w:tc>
          <w:tcPr>
            <w:tcW w:w="1823" w:type="dxa"/>
          </w:tcPr>
          <w:p w:rsidR="00DB5A8C" w:rsidRPr="00A95657" w:rsidRDefault="00DB5A8C" w:rsidP="00DB5A8C">
            <w:pPr>
              <w:rPr>
                <w:color w:val="000000"/>
                <w:sz w:val="24"/>
                <w:szCs w:val="24"/>
              </w:rPr>
            </w:pPr>
            <w:r w:rsidRPr="00A95657">
              <w:rPr>
                <w:color w:val="000000"/>
                <w:sz w:val="24"/>
                <w:szCs w:val="24"/>
              </w:rPr>
              <w:t>Аудиокассета</w:t>
            </w:r>
          </w:p>
        </w:tc>
        <w:tc>
          <w:tcPr>
            <w:tcW w:w="755" w:type="dxa"/>
          </w:tcPr>
          <w:p w:rsidR="00DB5A8C" w:rsidRPr="00A95657" w:rsidRDefault="00DB5A8C" w:rsidP="00DB5A8C">
            <w:pPr>
              <w:rPr>
                <w:b/>
                <w:color w:val="000000"/>
                <w:sz w:val="24"/>
                <w:szCs w:val="24"/>
              </w:rPr>
            </w:pPr>
          </w:p>
        </w:tc>
        <w:tc>
          <w:tcPr>
            <w:tcW w:w="803" w:type="dxa"/>
          </w:tcPr>
          <w:p w:rsidR="00DB5A8C" w:rsidRPr="00FC170B" w:rsidRDefault="00DB5A8C" w:rsidP="00DB5A8C">
            <w:pPr>
              <w:rPr>
                <w:b/>
                <w:color w:val="000000"/>
              </w:rPr>
            </w:pPr>
          </w:p>
        </w:tc>
      </w:tr>
      <w:tr w:rsidR="00C26099" w:rsidRPr="00FC170B" w:rsidTr="00B23307">
        <w:tc>
          <w:tcPr>
            <w:tcW w:w="797" w:type="dxa"/>
          </w:tcPr>
          <w:p w:rsidR="00DB5A8C" w:rsidRPr="00FC170B" w:rsidRDefault="00DB5A8C" w:rsidP="00DB5A8C">
            <w:pPr>
              <w:rPr>
                <w:color w:val="000000"/>
              </w:rPr>
            </w:pPr>
            <w:r w:rsidRPr="00FC170B">
              <w:rPr>
                <w:color w:val="000000"/>
              </w:rPr>
              <w:t>49</w:t>
            </w:r>
          </w:p>
        </w:tc>
        <w:tc>
          <w:tcPr>
            <w:tcW w:w="2397" w:type="dxa"/>
          </w:tcPr>
          <w:p w:rsidR="00DB5A8C" w:rsidRPr="00A95657" w:rsidRDefault="00DB5A8C" w:rsidP="00DB5A8C">
            <w:pPr>
              <w:rPr>
                <w:color w:val="000000"/>
                <w:sz w:val="24"/>
                <w:szCs w:val="24"/>
              </w:rPr>
            </w:pPr>
            <w:r w:rsidRPr="00A95657">
              <w:rPr>
                <w:color w:val="000000"/>
                <w:sz w:val="24"/>
                <w:szCs w:val="24"/>
              </w:rPr>
              <w:t xml:space="preserve">Знакомство с новой лексикой. Чтение и перенос информации на себя.   </w:t>
            </w:r>
          </w:p>
        </w:tc>
        <w:tc>
          <w:tcPr>
            <w:tcW w:w="3202" w:type="dxa"/>
          </w:tcPr>
          <w:p w:rsidR="00DB5A8C" w:rsidRPr="00A95657" w:rsidRDefault="00DB5A8C" w:rsidP="00CB366B">
            <w:pPr>
              <w:rPr>
                <w:color w:val="000000"/>
                <w:sz w:val="24"/>
                <w:szCs w:val="24"/>
              </w:rPr>
            </w:pPr>
            <w:r w:rsidRPr="00A95657">
              <w:rPr>
                <w:color w:val="000000"/>
                <w:sz w:val="24"/>
                <w:szCs w:val="24"/>
              </w:rPr>
              <w:t>Закрепить материал о Perfekt, повторить рифмованный материал параграфа, учить читать подписи и соотносить их с картинками.</w:t>
            </w:r>
          </w:p>
        </w:tc>
        <w:tc>
          <w:tcPr>
            <w:tcW w:w="1034" w:type="dxa"/>
          </w:tcPr>
          <w:p w:rsidR="00DB5A8C" w:rsidRPr="00A95657" w:rsidRDefault="00DB5A8C" w:rsidP="00DB5A8C">
            <w:pPr>
              <w:rPr>
                <w:b/>
                <w:color w:val="000000"/>
                <w:sz w:val="24"/>
                <w:szCs w:val="24"/>
              </w:rPr>
            </w:pPr>
            <w:r w:rsidRPr="00A95657">
              <w:rPr>
                <w:b/>
                <w:color w:val="000000"/>
                <w:sz w:val="24"/>
                <w:szCs w:val="24"/>
              </w:rPr>
              <w:t>1</w:t>
            </w:r>
          </w:p>
        </w:tc>
        <w:tc>
          <w:tcPr>
            <w:tcW w:w="2162" w:type="dxa"/>
          </w:tcPr>
          <w:p w:rsidR="00DB5A8C" w:rsidRPr="00A95657" w:rsidRDefault="00DB5A8C" w:rsidP="00DB5A8C">
            <w:pPr>
              <w:rPr>
                <w:color w:val="000000"/>
                <w:sz w:val="24"/>
                <w:szCs w:val="24"/>
              </w:rPr>
            </w:pPr>
            <w:r w:rsidRPr="00A95657">
              <w:rPr>
                <w:color w:val="000000"/>
                <w:sz w:val="24"/>
                <w:szCs w:val="24"/>
              </w:rPr>
              <w:t>Урок семантизации и закрепления лексики</w:t>
            </w:r>
          </w:p>
        </w:tc>
        <w:tc>
          <w:tcPr>
            <w:tcW w:w="2113" w:type="dxa"/>
          </w:tcPr>
          <w:p w:rsidR="00DB5A8C" w:rsidRPr="00A95657" w:rsidRDefault="00DB5A8C" w:rsidP="00DB5A8C">
            <w:pPr>
              <w:rPr>
                <w:color w:val="000000"/>
                <w:sz w:val="24"/>
                <w:szCs w:val="24"/>
              </w:rPr>
            </w:pPr>
          </w:p>
        </w:tc>
        <w:tc>
          <w:tcPr>
            <w:tcW w:w="1823" w:type="dxa"/>
          </w:tcPr>
          <w:p w:rsidR="00DB5A8C" w:rsidRPr="00A95657" w:rsidRDefault="00DB5A8C" w:rsidP="00DB5A8C">
            <w:pPr>
              <w:rPr>
                <w:color w:val="000000"/>
                <w:sz w:val="24"/>
                <w:szCs w:val="24"/>
              </w:rPr>
            </w:pPr>
            <w:r w:rsidRPr="00A95657">
              <w:rPr>
                <w:color w:val="000000"/>
                <w:sz w:val="24"/>
                <w:szCs w:val="24"/>
              </w:rPr>
              <w:t>Аудиокассета</w:t>
            </w:r>
          </w:p>
        </w:tc>
        <w:tc>
          <w:tcPr>
            <w:tcW w:w="755" w:type="dxa"/>
          </w:tcPr>
          <w:p w:rsidR="00DB5A8C" w:rsidRPr="00A95657" w:rsidRDefault="00DB5A8C" w:rsidP="00DB5A8C">
            <w:pPr>
              <w:rPr>
                <w:b/>
                <w:color w:val="000000"/>
                <w:sz w:val="24"/>
                <w:szCs w:val="24"/>
              </w:rPr>
            </w:pPr>
          </w:p>
        </w:tc>
        <w:tc>
          <w:tcPr>
            <w:tcW w:w="803" w:type="dxa"/>
          </w:tcPr>
          <w:p w:rsidR="00DB5A8C" w:rsidRPr="00FC170B" w:rsidRDefault="00DB5A8C" w:rsidP="00DB5A8C">
            <w:pPr>
              <w:rPr>
                <w:b/>
                <w:color w:val="000000"/>
              </w:rPr>
            </w:pPr>
          </w:p>
        </w:tc>
      </w:tr>
      <w:tr w:rsidR="00C26099" w:rsidRPr="00FC170B" w:rsidTr="00B23307">
        <w:tc>
          <w:tcPr>
            <w:tcW w:w="797" w:type="dxa"/>
          </w:tcPr>
          <w:p w:rsidR="00DB5A8C" w:rsidRPr="00FC170B" w:rsidRDefault="00DB5A8C" w:rsidP="00DB5A8C">
            <w:pPr>
              <w:rPr>
                <w:color w:val="000000"/>
              </w:rPr>
            </w:pPr>
            <w:r w:rsidRPr="00FC170B">
              <w:rPr>
                <w:color w:val="000000"/>
              </w:rPr>
              <w:t>50</w:t>
            </w:r>
          </w:p>
        </w:tc>
        <w:tc>
          <w:tcPr>
            <w:tcW w:w="2397" w:type="dxa"/>
          </w:tcPr>
          <w:p w:rsidR="00DB5A8C" w:rsidRPr="00A95657" w:rsidRDefault="00DB5A8C" w:rsidP="00DB5A8C">
            <w:pPr>
              <w:rPr>
                <w:color w:val="000000"/>
                <w:sz w:val="24"/>
                <w:szCs w:val="24"/>
              </w:rPr>
            </w:pPr>
            <w:r w:rsidRPr="00A95657">
              <w:rPr>
                <w:color w:val="000000"/>
                <w:sz w:val="24"/>
                <w:szCs w:val="24"/>
              </w:rPr>
              <w:t xml:space="preserve">Что делаем мы </w:t>
            </w:r>
            <w:r w:rsidRPr="00A95657">
              <w:rPr>
                <w:color w:val="000000"/>
                <w:sz w:val="24"/>
                <w:szCs w:val="24"/>
              </w:rPr>
              <w:lastRenderedPageBreak/>
              <w:t xml:space="preserve">обычно в весенние каникулы? Диалог-расспрос. Беседа на тему «Весна в деревне» </w:t>
            </w:r>
          </w:p>
        </w:tc>
        <w:tc>
          <w:tcPr>
            <w:tcW w:w="3202" w:type="dxa"/>
          </w:tcPr>
          <w:p w:rsidR="00DB5A8C" w:rsidRPr="00A95657" w:rsidRDefault="00DB5A8C" w:rsidP="00DB5A8C">
            <w:pPr>
              <w:rPr>
                <w:color w:val="000000"/>
                <w:sz w:val="24"/>
                <w:szCs w:val="24"/>
              </w:rPr>
            </w:pPr>
            <w:r w:rsidRPr="00A95657">
              <w:rPr>
                <w:color w:val="000000"/>
                <w:sz w:val="24"/>
                <w:szCs w:val="24"/>
              </w:rPr>
              <w:lastRenderedPageBreak/>
              <w:t xml:space="preserve">Учить отвечать на вопрос </w:t>
            </w:r>
            <w:r w:rsidRPr="00A95657">
              <w:rPr>
                <w:color w:val="000000"/>
                <w:sz w:val="24"/>
                <w:szCs w:val="24"/>
              </w:rPr>
              <w:lastRenderedPageBreak/>
              <w:t>«Что делаем мы обычно в весенние каникулы?»  Учить беседовать на тему «Весна в деревне».</w:t>
            </w:r>
          </w:p>
        </w:tc>
        <w:tc>
          <w:tcPr>
            <w:tcW w:w="1034" w:type="dxa"/>
          </w:tcPr>
          <w:p w:rsidR="00DB5A8C" w:rsidRPr="00A95657" w:rsidRDefault="00DB5A8C" w:rsidP="00DB5A8C">
            <w:pPr>
              <w:rPr>
                <w:b/>
                <w:color w:val="000000"/>
                <w:sz w:val="24"/>
                <w:szCs w:val="24"/>
              </w:rPr>
            </w:pPr>
            <w:r w:rsidRPr="00A95657">
              <w:rPr>
                <w:b/>
                <w:color w:val="000000"/>
                <w:sz w:val="24"/>
                <w:szCs w:val="24"/>
              </w:rPr>
              <w:lastRenderedPageBreak/>
              <w:t>1</w:t>
            </w:r>
          </w:p>
        </w:tc>
        <w:tc>
          <w:tcPr>
            <w:tcW w:w="2162" w:type="dxa"/>
          </w:tcPr>
          <w:p w:rsidR="00DB5A8C" w:rsidRPr="00A95657" w:rsidRDefault="00DB5A8C" w:rsidP="00DB5A8C">
            <w:pPr>
              <w:rPr>
                <w:color w:val="000000"/>
                <w:sz w:val="24"/>
                <w:szCs w:val="24"/>
              </w:rPr>
            </w:pPr>
          </w:p>
        </w:tc>
        <w:tc>
          <w:tcPr>
            <w:tcW w:w="2113" w:type="dxa"/>
          </w:tcPr>
          <w:p w:rsidR="00DB5A8C" w:rsidRPr="00A95657" w:rsidRDefault="00DB5A8C" w:rsidP="00DB5A8C">
            <w:pPr>
              <w:rPr>
                <w:color w:val="000000"/>
                <w:sz w:val="24"/>
                <w:szCs w:val="24"/>
              </w:rPr>
            </w:pPr>
            <w:r w:rsidRPr="00A95657">
              <w:rPr>
                <w:color w:val="000000"/>
                <w:sz w:val="24"/>
                <w:szCs w:val="24"/>
              </w:rPr>
              <w:t>Ролевая игра</w:t>
            </w:r>
          </w:p>
        </w:tc>
        <w:tc>
          <w:tcPr>
            <w:tcW w:w="1823" w:type="dxa"/>
          </w:tcPr>
          <w:p w:rsidR="00DB5A8C" w:rsidRPr="00A95657" w:rsidRDefault="00DB5A8C" w:rsidP="00DB5A8C">
            <w:pPr>
              <w:rPr>
                <w:color w:val="000000"/>
                <w:sz w:val="24"/>
                <w:szCs w:val="24"/>
              </w:rPr>
            </w:pPr>
            <w:r w:rsidRPr="00A95657">
              <w:rPr>
                <w:color w:val="000000"/>
                <w:sz w:val="24"/>
                <w:szCs w:val="24"/>
              </w:rPr>
              <w:t>Аудиокассета</w:t>
            </w:r>
          </w:p>
        </w:tc>
        <w:tc>
          <w:tcPr>
            <w:tcW w:w="755" w:type="dxa"/>
          </w:tcPr>
          <w:p w:rsidR="00DB5A8C" w:rsidRPr="00A95657" w:rsidRDefault="00DB5A8C" w:rsidP="00DB5A8C">
            <w:pPr>
              <w:rPr>
                <w:b/>
                <w:color w:val="000000"/>
                <w:sz w:val="24"/>
                <w:szCs w:val="24"/>
              </w:rPr>
            </w:pPr>
          </w:p>
        </w:tc>
        <w:tc>
          <w:tcPr>
            <w:tcW w:w="803" w:type="dxa"/>
          </w:tcPr>
          <w:p w:rsidR="00DB5A8C" w:rsidRPr="00FC170B" w:rsidRDefault="00DB5A8C" w:rsidP="00DB5A8C">
            <w:pPr>
              <w:rPr>
                <w:b/>
                <w:color w:val="000000"/>
              </w:rPr>
            </w:pPr>
          </w:p>
        </w:tc>
      </w:tr>
      <w:tr w:rsidR="00C26099" w:rsidRPr="00FC170B" w:rsidTr="00B23307">
        <w:tc>
          <w:tcPr>
            <w:tcW w:w="797" w:type="dxa"/>
          </w:tcPr>
          <w:p w:rsidR="00DB5A8C" w:rsidRPr="00FC170B" w:rsidRDefault="00DB5A8C" w:rsidP="00DB5A8C">
            <w:pPr>
              <w:rPr>
                <w:color w:val="000000"/>
              </w:rPr>
            </w:pPr>
            <w:r w:rsidRPr="00FC170B">
              <w:rPr>
                <w:color w:val="000000"/>
              </w:rPr>
              <w:lastRenderedPageBreak/>
              <w:t>51</w:t>
            </w:r>
          </w:p>
        </w:tc>
        <w:tc>
          <w:tcPr>
            <w:tcW w:w="2397" w:type="dxa"/>
          </w:tcPr>
          <w:p w:rsidR="00DB5A8C" w:rsidRPr="00A95657" w:rsidRDefault="00DB5A8C" w:rsidP="00CB366B">
            <w:pPr>
              <w:rPr>
                <w:color w:val="000000"/>
                <w:sz w:val="24"/>
                <w:szCs w:val="24"/>
              </w:rPr>
            </w:pPr>
            <w:r w:rsidRPr="00A95657">
              <w:rPr>
                <w:color w:val="000000"/>
                <w:sz w:val="24"/>
                <w:szCs w:val="24"/>
              </w:rPr>
              <w:t xml:space="preserve">Повторение песен и рифмовок параграфа. </w:t>
            </w:r>
            <w:r w:rsidR="00CB366B">
              <w:rPr>
                <w:color w:val="000000"/>
                <w:sz w:val="24"/>
                <w:szCs w:val="24"/>
              </w:rPr>
              <w:t>К</w:t>
            </w:r>
            <w:r w:rsidRPr="00A95657">
              <w:rPr>
                <w:color w:val="000000"/>
                <w:sz w:val="24"/>
                <w:szCs w:val="24"/>
              </w:rPr>
              <w:t>онтроль лексических навыков.</w:t>
            </w:r>
          </w:p>
        </w:tc>
        <w:tc>
          <w:tcPr>
            <w:tcW w:w="3202" w:type="dxa"/>
          </w:tcPr>
          <w:p w:rsidR="00DB5A8C" w:rsidRPr="00A95657" w:rsidRDefault="00DB5A8C" w:rsidP="00DB5A8C">
            <w:pPr>
              <w:rPr>
                <w:color w:val="000000"/>
                <w:sz w:val="24"/>
                <w:szCs w:val="24"/>
              </w:rPr>
            </w:pPr>
            <w:r w:rsidRPr="00A95657">
              <w:rPr>
                <w:color w:val="000000"/>
                <w:sz w:val="24"/>
                <w:szCs w:val="24"/>
              </w:rPr>
              <w:t>Повторить лексику, рифмовки,</w:t>
            </w:r>
          </w:p>
        </w:tc>
        <w:tc>
          <w:tcPr>
            <w:tcW w:w="1034" w:type="dxa"/>
          </w:tcPr>
          <w:p w:rsidR="00DB5A8C" w:rsidRPr="00A95657" w:rsidRDefault="00DB5A8C" w:rsidP="00DB5A8C">
            <w:pPr>
              <w:rPr>
                <w:b/>
                <w:color w:val="000000"/>
                <w:sz w:val="24"/>
                <w:szCs w:val="24"/>
              </w:rPr>
            </w:pPr>
            <w:r w:rsidRPr="00A95657">
              <w:rPr>
                <w:b/>
                <w:color w:val="000000"/>
                <w:sz w:val="24"/>
                <w:szCs w:val="24"/>
              </w:rPr>
              <w:t>1</w:t>
            </w:r>
          </w:p>
        </w:tc>
        <w:tc>
          <w:tcPr>
            <w:tcW w:w="2162" w:type="dxa"/>
          </w:tcPr>
          <w:p w:rsidR="00DB5A8C" w:rsidRPr="00A95657" w:rsidRDefault="00DB5A8C" w:rsidP="00DB5A8C">
            <w:pPr>
              <w:rPr>
                <w:color w:val="000000"/>
                <w:sz w:val="24"/>
                <w:szCs w:val="24"/>
              </w:rPr>
            </w:pPr>
            <w:r w:rsidRPr="00A95657">
              <w:rPr>
                <w:color w:val="000000"/>
                <w:sz w:val="24"/>
                <w:szCs w:val="24"/>
              </w:rPr>
              <w:t>Урок обобщения материала</w:t>
            </w:r>
          </w:p>
        </w:tc>
        <w:tc>
          <w:tcPr>
            <w:tcW w:w="2113" w:type="dxa"/>
          </w:tcPr>
          <w:p w:rsidR="00DB5A8C" w:rsidRPr="00A95657" w:rsidRDefault="00DB5A8C" w:rsidP="00DB5A8C">
            <w:pPr>
              <w:rPr>
                <w:color w:val="000000"/>
                <w:sz w:val="24"/>
                <w:szCs w:val="24"/>
              </w:rPr>
            </w:pPr>
          </w:p>
        </w:tc>
        <w:tc>
          <w:tcPr>
            <w:tcW w:w="1823" w:type="dxa"/>
          </w:tcPr>
          <w:p w:rsidR="00DB5A8C" w:rsidRPr="00A95657" w:rsidRDefault="00DB5A8C" w:rsidP="00DB5A8C">
            <w:pPr>
              <w:rPr>
                <w:color w:val="000000"/>
                <w:sz w:val="24"/>
                <w:szCs w:val="24"/>
              </w:rPr>
            </w:pPr>
            <w:r w:rsidRPr="00A95657">
              <w:rPr>
                <w:color w:val="000000"/>
                <w:sz w:val="24"/>
                <w:szCs w:val="24"/>
              </w:rPr>
              <w:t>Аудиокассета</w:t>
            </w:r>
          </w:p>
        </w:tc>
        <w:tc>
          <w:tcPr>
            <w:tcW w:w="755" w:type="dxa"/>
          </w:tcPr>
          <w:p w:rsidR="00DB5A8C" w:rsidRPr="00A95657" w:rsidRDefault="00DB5A8C" w:rsidP="00DB5A8C">
            <w:pPr>
              <w:rPr>
                <w:b/>
                <w:color w:val="000000"/>
                <w:sz w:val="24"/>
                <w:szCs w:val="24"/>
              </w:rPr>
            </w:pPr>
          </w:p>
        </w:tc>
        <w:tc>
          <w:tcPr>
            <w:tcW w:w="803" w:type="dxa"/>
          </w:tcPr>
          <w:p w:rsidR="00DB5A8C" w:rsidRPr="00FC170B" w:rsidRDefault="00DB5A8C" w:rsidP="00DB5A8C">
            <w:pPr>
              <w:rPr>
                <w:b/>
                <w:color w:val="000000"/>
              </w:rPr>
            </w:pPr>
          </w:p>
        </w:tc>
      </w:tr>
      <w:tr w:rsidR="00C26099" w:rsidRPr="00FC170B" w:rsidTr="00B23307">
        <w:tc>
          <w:tcPr>
            <w:tcW w:w="797" w:type="dxa"/>
          </w:tcPr>
          <w:p w:rsidR="00DB5A8C" w:rsidRPr="00FC170B" w:rsidRDefault="00DB5A8C" w:rsidP="00DB5A8C">
            <w:pPr>
              <w:rPr>
                <w:color w:val="000000"/>
              </w:rPr>
            </w:pPr>
            <w:r w:rsidRPr="00FC170B">
              <w:rPr>
                <w:color w:val="000000"/>
              </w:rPr>
              <w:t>52</w:t>
            </w:r>
          </w:p>
        </w:tc>
        <w:tc>
          <w:tcPr>
            <w:tcW w:w="2397" w:type="dxa"/>
          </w:tcPr>
          <w:p w:rsidR="00DB5A8C" w:rsidRPr="00A95657" w:rsidRDefault="00DB5A8C" w:rsidP="00DB5A8C">
            <w:pPr>
              <w:rPr>
                <w:color w:val="000000"/>
                <w:sz w:val="24"/>
                <w:szCs w:val="24"/>
              </w:rPr>
            </w:pPr>
            <w:r w:rsidRPr="00A95657">
              <w:rPr>
                <w:color w:val="000000"/>
                <w:sz w:val="24"/>
                <w:szCs w:val="24"/>
              </w:rPr>
              <w:t>Систематизация грамматического материала. Умение отыскивать информацию в тексте (к).</w:t>
            </w:r>
          </w:p>
        </w:tc>
        <w:tc>
          <w:tcPr>
            <w:tcW w:w="3202" w:type="dxa"/>
          </w:tcPr>
          <w:p w:rsidR="00DB5A8C" w:rsidRPr="00A95657" w:rsidRDefault="00DB5A8C" w:rsidP="00DB5A8C">
            <w:pPr>
              <w:rPr>
                <w:color w:val="000000"/>
                <w:sz w:val="24"/>
                <w:szCs w:val="24"/>
              </w:rPr>
            </w:pPr>
            <w:r w:rsidRPr="00A95657">
              <w:rPr>
                <w:color w:val="000000"/>
                <w:sz w:val="24"/>
                <w:szCs w:val="24"/>
              </w:rPr>
              <w:t>Закрепить материал  о Perfekt, о речевом образце с дат и  винит падежом.</w:t>
            </w:r>
          </w:p>
        </w:tc>
        <w:tc>
          <w:tcPr>
            <w:tcW w:w="1034" w:type="dxa"/>
          </w:tcPr>
          <w:p w:rsidR="00DB5A8C" w:rsidRPr="00A95657" w:rsidRDefault="00DB5A8C" w:rsidP="00DB5A8C">
            <w:pPr>
              <w:rPr>
                <w:b/>
                <w:color w:val="000000"/>
                <w:sz w:val="24"/>
                <w:szCs w:val="24"/>
              </w:rPr>
            </w:pPr>
            <w:r w:rsidRPr="00A95657">
              <w:rPr>
                <w:b/>
                <w:color w:val="000000"/>
                <w:sz w:val="24"/>
                <w:szCs w:val="24"/>
              </w:rPr>
              <w:t>1</w:t>
            </w:r>
          </w:p>
        </w:tc>
        <w:tc>
          <w:tcPr>
            <w:tcW w:w="2162" w:type="dxa"/>
          </w:tcPr>
          <w:p w:rsidR="00DB5A8C" w:rsidRPr="00A95657" w:rsidRDefault="004C1FBF" w:rsidP="00DB5A8C">
            <w:pPr>
              <w:rPr>
                <w:color w:val="000000"/>
                <w:sz w:val="24"/>
                <w:szCs w:val="24"/>
              </w:rPr>
            </w:pPr>
            <w:r w:rsidRPr="00A95657">
              <w:rPr>
                <w:color w:val="000000"/>
                <w:sz w:val="24"/>
                <w:szCs w:val="24"/>
              </w:rPr>
              <w:t>Комбинированный урок</w:t>
            </w:r>
          </w:p>
        </w:tc>
        <w:tc>
          <w:tcPr>
            <w:tcW w:w="2113" w:type="dxa"/>
          </w:tcPr>
          <w:p w:rsidR="00DB5A8C" w:rsidRPr="00A95657" w:rsidRDefault="00DB5A8C" w:rsidP="00DB5A8C">
            <w:pPr>
              <w:rPr>
                <w:color w:val="000000"/>
                <w:sz w:val="24"/>
                <w:szCs w:val="24"/>
              </w:rPr>
            </w:pPr>
          </w:p>
        </w:tc>
        <w:tc>
          <w:tcPr>
            <w:tcW w:w="1823" w:type="dxa"/>
          </w:tcPr>
          <w:p w:rsidR="00A23CD7" w:rsidRDefault="00A23CD7" w:rsidP="00A23CD7">
            <w:pPr>
              <w:rPr>
                <w:color w:val="000000"/>
                <w:sz w:val="24"/>
                <w:szCs w:val="24"/>
              </w:rPr>
            </w:pPr>
            <w:r w:rsidRPr="00757AA4">
              <w:rPr>
                <w:color w:val="000000"/>
                <w:sz w:val="24"/>
                <w:szCs w:val="24"/>
              </w:rPr>
              <w:t>Аудиокассета</w:t>
            </w:r>
          </w:p>
          <w:p w:rsidR="00DB5A8C" w:rsidRPr="00A95657" w:rsidRDefault="00A23CD7" w:rsidP="00A23CD7">
            <w:pPr>
              <w:rPr>
                <w:color w:val="000000"/>
                <w:sz w:val="24"/>
                <w:szCs w:val="24"/>
              </w:rPr>
            </w:pPr>
            <w:r>
              <w:rPr>
                <w:color w:val="000000"/>
                <w:sz w:val="24"/>
                <w:szCs w:val="24"/>
              </w:rPr>
              <w:t>Презентация</w:t>
            </w:r>
          </w:p>
        </w:tc>
        <w:tc>
          <w:tcPr>
            <w:tcW w:w="755" w:type="dxa"/>
          </w:tcPr>
          <w:p w:rsidR="00DB5A8C" w:rsidRPr="00A95657" w:rsidRDefault="00DB5A8C" w:rsidP="00DB5A8C">
            <w:pPr>
              <w:rPr>
                <w:b/>
                <w:color w:val="000000"/>
                <w:sz w:val="24"/>
                <w:szCs w:val="24"/>
              </w:rPr>
            </w:pPr>
          </w:p>
        </w:tc>
        <w:tc>
          <w:tcPr>
            <w:tcW w:w="803" w:type="dxa"/>
          </w:tcPr>
          <w:p w:rsidR="00DB5A8C" w:rsidRPr="00FC170B" w:rsidRDefault="00DB5A8C" w:rsidP="00DB5A8C">
            <w:pPr>
              <w:rPr>
                <w:b/>
                <w:color w:val="000000"/>
              </w:rPr>
            </w:pPr>
          </w:p>
        </w:tc>
      </w:tr>
      <w:tr w:rsidR="00C26099" w:rsidRPr="00FC170B" w:rsidTr="00B23307">
        <w:tc>
          <w:tcPr>
            <w:tcW w:w="797" w:type="dxa"/>
          </w:tcPr>
          <w:p w:rsidR="00DB5A8C" w:rsidRPr="00FC170B" w:rsidRDefault="00DB5A8C" w:rsidP="00DB5A8C">
            <w:pPr>
              <w:rPr>
                <w:color w:val="000000"/>
              </w:rPr>
            </w:pPr>
            <w:r w:rsidRPr="00FC170B">
              <w:rPr>
                <w:color w:val="000000"/>
              </w:rPr>
              <w:t>53</w:t>
            </w:r>
          </w:p>
        </w:tc>
        <w:tc>
          <w:tcPr>
            <w:tcW w:w="2397" w:type="dxa"/>
          </w:tcPr>
          <w:p w:rsidR="00DB5A8C" w:rsidRPr="00A95657" w:rsidRDefault="00DB5A8C" w:rsidP="00DB5A8C">
            <w:pPr>
              <w:rPr>
                <w:color w:val="000000"/>
                <w:sz w:val="24"/>
                <w:szCs w:val="24"/>
              </w:rPr>
            </w:pPr>
            <w:r w:rsidRPr="00A95657">
              <w:rPr>
                <w:color w:val="000000"/>
                <w:sz w:val="24"/>
                <w:szCs w:val="24"/>
              </w:rPr>
              <w:t>Урок контроля. Опиши, как выглядит парк весной.</w:t>
            </w:r>
          </w:p>
        </w:tc>
        <w:tc>
          <w:tcPr>
            <w:tcW w:w="3202" w:type="dxa"/>
          </w:tcPr>
          <w:p w:rsidR="00DB5A8C" w:rsidRPr="00A95657" w:rsidRDefault="00DB5A8C" w:rsidP="00DB5A8C">
            <w:pPr>
              <w:rPr>
                <w:color w:val="000000"/>
                <w:sz w:val="24"/>
                <w:szCs w:val="24"/>
              </w:rPr>
            </w:pPr>
            <w:r w:rsidRPr="00A95657">
              <w:rPr>
                <w:color w:val="000000"/>
                <w:sz w:val="24"/>
                <w:szCs w:val="24"/>
              </w:rPr>
              <w:t>Проверить умение описывать погоду весной.</w:t>
            </w:r>
          </w:p>
        </w:tc>
        <w:tc>
          <w:tcPr>
            <w:tcW w:w="1034" w:type="dxa"/>
          </w:tcPr>
          <w:p w:rsidR="00DB5A8C" w:rsidRPr="00A95657" w:rsidRDefault="00DB5A8C" w:rsidP="00DB5A8C">
            <w:pPr>
              <w:rPr>
                <w:b/>
                <w:color w:val="000000"/>
                <w:sz w:val="24"/>
                <w:szCs w:val="24"/>
              </w:rPr>
            </w:pPr>
            <w:r w:rsidRPr="00A95657">
              <w:rPr>
                <w:b/>
                <w:color w:val="000000"/>
                <w:sz w:val="24"/>
                <w:szCs w:val="24"/>
              </w:rPr>
              <w:t>1</w:t>
            </w:r>
          </w:p>
        </w:tc>
        <w:tc>
          <w:tcPr>
            <w:tcW w:w="2162" w:type="dxa"/>
          </w:tcPr>
          <w:p w:rsidR="00DB5A8C" w:rsidRPr="00A95657" w:rsidRDefault="00DB5A8C" w:rsidP="00DB5A8C">
            <w:pPr>
              <w:rPr>
                <w:color w:val="000000"/>
                <w:sz w:val="24"/>
                <w:szCs w:val="24"/>
              </w:rPr>
            </w:pPr>
            <w:r w:rsidRPr="00A95657">
              <w:rPr>
                <w:color w:val="000000"/>
                <w:sz w:val="24"/>
                <w:szCs w:val="24"/>
              </w:rPr>
              <w:t>Урок контроля</w:t>
            </w:r>
          </w:p>
        </w:tc>
        <w:tc>
          <w:tcPr>
            <w:tcW w:w="2113" w:type="dxa"/>
          </w:tcPr>
          <w:p w:rsidR="00DB5A8C" w:rsidRPr="00A95657" w:rsidRDefault="00DB5A8C" w:rsidP="00DB5A8C">
            <w:pPr>
              <w:rPr>
                <w:color w:val="000000"/>
                <w:sz w:val="24"/>
                <w:szCs w:val="24"/>
              </w:rPr>
            </w:pPr>
          </w:p>
        </w:tc>
        <w:tc>
          <w:tcPr>
            <w:tcW w:w="1823" w:type="dxa"/>
          </w:tcPr>
          <w:p w:rsidR="00DB5A8C" w:rsidRPr="00A95657" w:rsidRDefault="00DB5A8C" w:rsidP="00DB5A8C">
            <w:pPr>
              <w:rPr>
                <w:color w:val="000000"/>
                <w:sz w:val="24"/>
                <w:szCs w:val="24"/>
              </w:rPr>
            </w:pPr>
          </w:p>
        </w:tc>
        <w:tc>
          <w:tcPr>
            <w:tcW w:w="755" w:type="dxa"/>
          </w:tcPr>
          <w:p w:rsidR="00DB5A8C" w:rsidRPr="00A95657" w:rsidRDefault="00DB5A8C" w:rsidP="00DB5A8C">
            <w:pPr>
              <w:rPr>
                <w:b/>
                <w:color w:val="000000"/>
                <w:sz w:val="24"/>
                <w:szCs w:val="24"/>
              </w:rPr>
            </w:pPr>
          </w:p>
        </w:tc>
        <w:tc>
          <w:tcPr>
            <w:tcW w:w="803" w:type="dxa"/>
          </w:tcPr>
          <w:p w:rsidR="00DB5A8C" w:rsidRPr="00FC170B" w:rsidRDefault="00DB5A8C" w:rsidP="00DB5A8C">
            <w:pPr>
              <w:rPr>
                <w:b/>
                <w:color w:val="000000"/>
              </w:rPr>
            </w:pPr>
          </w:p>
        </w:tc>
      </w:tr>
      <w:tr w:rsidR="00DB5A8C" w:rsidRPr="00FC170B" w:rsidTr="00B23307">
        <w:tc>
          <w:tcPr>
            <w:tcW w:w="797" w:type="dxa"/>
          </w:tcPr>
          <w:p w:rsidR="00DB5A8C" w:rsidRPr="00FC170B" w:rsidRDefault="00DB5A8C" w:rsidP="00DB5A8C">
            <w:pPr>
              <w:rPr>
                <w:color w:val="000000"/>
              </w:rPr>
            </w:pPr>
          </w:p>
        </w:tc>
        <w:tc>
          <w:tcPr>
            <w:tcW w:w="12731" w:type="dxa"/>
            <w:gridSpan w:val="6"/>
          </w:tcPr>
          <w:p w:rsidR="00DB5A8C" w:rsidRPr="00A95657" w:rsidRDefault="00DB5A8C" w:rsidP="00DB5A8C">
            <w:pPr>
              <w:jc w:val="center"/>
              <w:rPr>
                <w:b/>
                <w:color w:val="000000"/>
                <w:sz w:val="24"/>
                <w:szCs w:val="24"/>
              </w:rPr>
            </w:pPr>
            <w:r w:rsidRPr="00A95657">
              <w:rPr>
                <w:b/>
                <w:color w:val="000000"/>
                <w:sz w:val="24"/>
                <w:szCs w:val="24"/>
              </w:rPr>
              <w:t>ДЕНЬ РОЖДЕНИЯ ( 10 часов )</w:t>
            </w:r>
          </w:p>
        </w:tc>
        <w:tc>
          <w:tcPr>
            <w:tcW w:w="755" w:type="dxa"/>
          </w:tcPr>
          <w:p w:rsidR="00DB5A8C" w:rsidRPr="00A95657" w:rsidRDefault="00DB5A8C" w:rsidP="00DB5A8C">
            <w:pPr>
              <w:rPr>
                <w:b/>
                <w:color w:val="000000"/>
                <w:sz w:val="24"/>
                <w:szCs w:val="24"/>
              </w:rPr>
            </w:pPr>
          </w:p>
        </w:tc>
        <w:tc>
          <w:tcPr>
            <w:tcW w:w="803" w:type="dxa"/>
          </w:tcPr>
          <w:p w:rsidR="00DB5A8C" w:rsidRPr="00FC170B" w:rsidRDefault="00DB5A8C" w:rsidP="00DB5A8C">
            <w:pPr>
              <w:rPr>
                <w:b/>
                <w:color w:val="000000"/>
              </w:rPr>
            </w:pPr>
          </w:p>
        </w:tc>
      </w:tr>
      <w:tr w:rsidR="00C26099" w:rsidRPr="00FC170B" w:rsidTr="00B23307">
        <w:tc>
          <w:tcPr>
            <w:tcW w:w="797" w:type="dxa"/>
          </w:tcPr>
          <w:p w:rsidR="00DB5A8C" w:rsidRPr="00FC170B" w:rsidRDefault="00DB5A8C" w:rsidP="00DB5A8C">
            <w:pPr>
              <w:rPr>
                <w:color w:val="000000"/>
              </w:rPr>
            </w:pPr>
            <w:r w:rsidRPr="00FC170B">
              <w:rPr>
                <w:color w:val="000000"/>
              </w:rPr>
              <w:t>54</w:t>
            </w:r>
          </w:p>
        </w:tc>
        <w:tc>
          <w:tcPr>
            <w:tcW w:w="2397" w:type="dxa"/>
          </w:tcPr>
          <w:p w:rsidR="00DB5A8C" w:rsidRPr="00A95657" w:rsidRDefault="00DB5A8C" w:rsidP="00DB5A8C">
            <w:pPr>
              <w:rPr>
                <w:color w:val="000000"/>
                <w:sz w:val="24"/>
                <w:szCs w:val="24"/>
              </w:rPr>
            </w:pPr>
            <w:r w:rsidRPr="00A95657">
              <w:rPr>
                <w:color w:val="000000"/>
                <w:sz w:val="24"/>
                <w:szCs w:val="24"/>
              </w:rPr>
              <w:t xml:space="preserve">Сабина и её </w:t>
            </w:r>
            <w:r w:rsidR="00C26099">
              <w:rPr>
                <w:color w:val="000000"/>
                <w:sz w:val="24"/>
                <w:szCs w:val="24"/>
              </w:rPr>
              <w:t xml:space="preserve">мама говорят о предстоящем дне рождения. Аудирование, </w:t>
            </w:r>
            <w:r w:rsidRPr="00A95657">
              <w:rPr>
                <w:color w:val="000000"/>
                <w:sz w:val="24"/>
                <w:szCs w:val="24"/>
              </w:rPr>
              <w:t>чтение по ролям диалога. Введение новой лексики.</w:t>
            </w:r>
          </w:p>
        </w:tc>
        <w:tc>
          <w:tcPr>
            <w:tcW w:w="3202" w:type="dxa"/>
          </w:tcPr>
          <w:p w:rsidR="00DB5A8C" w:rsidRPr="00A95657" w:rsidRDefault="00DB5A8C" w:rsidP="00DB5A8C">
            <w:pPr>
              <w:rPr>
                <w:color w:val="000000"/>
                <w:sz w:val="24"/>
                <w:szCs w:val="24"/>
              </w:rPr>
            </w:pPr>
            <w:r w:rsidRPr="00A95657">
              <w:rPr>
                <w:color w:val="000000"/>
                <w:sz w:val="24"/>
                <w:szCs w:val="24"/>
              </w:rPr>
              <w:t>Введение новой лексики. Систематизация  знаний речевого этикета.  (Как  поздороваться?  Как попрощаться?)  Ответы на вопросы применительно к себе.</w:t>
            </w:r>
          </w:p>
        </w:tc>
        <w:tc>
          <w:tcPr>
            <w:tcW w:w="1034" w:type="dxa"/>
          </w:tcPr>
          <w:p w:rsidR="00DB5A8C" w:rsidRPr="00A95657" w:rsidRDefault="00DB5A8C" w:rsidP="00DB5A8C">
            <w:pPr>
              <w:rPr>
                <w:b/>
                <w:color w:val="000000"/>
                <w:sz w:val="24"/>
                <w:szCs w:val="24"/>
              </w:rPr>
            </w:pPr>
            <w:r w:rsidRPr="00A95657">
              <w:rPr>
                <w:b/>
                <w:color w:val="000000"/>
                <w:sz w:val="24"/>
                <w:szCs w:val="24"/>
              </w:rPr>
              <w:t>1</w:t>
            </w:r>
          </w:p>
        </w:tc>
        <w:tc>
          <w:tcPr>
            <w:tcW w:w="2162" w:type="dxa"/>
          </w:tcPr>
          <w:p w:rsidR="00DB5A8C" w:rsidRPr="00A95657" w:rsidRDefault="00DB5A8C" w:rsidP="00DB5A8C">
            <w:pPr>
              <w:rPr>
                <w:color w:val="000000"/>
                <w:sz w:val="24"/>
                <w:szCs w:val="24"/>
              </w:rPr>
            </w:pPr>
            <w:r w:rsidRPr="00A95657">
              <w:rPr>
                <w:color w:val="000000"/>
                <w:sz w:val="24"/>
                <w:szCs w:val="24"/>
              </w:rPr>
              <w:t>Урок семантизации и закрепления лексики</w:t>
            </w:r>
          </w:p>
        </w:tc>
        <w:tc>
          <w:tcPr>
            <w:tcW w:w="2113" w:type="dxa"/>
          </w:tcPr>
          <w:p w:rsidR="00DB5A8C" w:rsidRPr="00A95657" w:rsidRDefault="00DB5A8C" w:rsidP="00DB5A8C">
            <w:pPr>
              <w:rPr>
                <w:color w:val="000000"/>
                <w:sz w:val="24"/>
                <w:szCs w:val="24"/>
              </w:rPr>
            </w:pPr>
            <w:r w:rsidRPr="00A95657">
              <w:rPr>
                <w:color w:val="000000"/>
                <w:sz w:val="24"/>
                <w:szCs w:val="24"/>
              </w:rPr>
              <w:t>Инсценирование</w:t>
            </w:r>
          </w:p>
        </w:tc>
        <w:tc>
          <w:tcPr>
            <w:tcW w:w="1823" w:type="dxa"/>
          </w:tcPr>
          <w:p w:rsidR="00DB5A8C" w:rsidRDefault="00DB5A8C" w:rsidP="00DB5A8C">
            <w:pPr>
              <w:rPr>
                <w:color w:val="000000"/>
                <w:sz w:val="24"/>
                <w:szCs w:val="24"/>
              </w:rPr>
            </w:pPr>
            <w:r w:rsidRPr="00A95657">
              <w:rPr>
                <w:color w:val="000000"/>
                <w:sz w:val="24"/>
                <w:szCs w:val="24"/>
              </w:rPr>
              <w:t>Аудиокассета</w:t>
            </w:r>
          </w:p>
          <w:p w:rsidR="00511C62" w:rsidRPr="005E2A87" w:rsidRDefault="00511C62" w:rsidP="00511C62">
            <w:pPr>
              <w:rPr>
                <w:sz w:val="24"/>
                <w:szCs w:val="24"/>
              </w:rPr>
            </w:pPr>
            <w:r w:rsidRPr="005E2A87">
              <w:rPr>
                <w:sz w:val="24"/>
                <w:szCs w:val="24"/>
              </w:rPr>
              <w:t xml:space="preserve">Фестиваль «Открытый урок» - </w:t>
            </w:r>
            <w:r w:rsidRPr="005E2A87">
              <w:rPr>
                <w:sz w:val="24"/>
                <w:szCs w:val="24"/>
                <w:lang w:val="en-US"/>
              </w:rPr>
              <w:t>http</w:t>
            </w:r>
            <w:r w:rsidRPr="005E2A87">
              <w:rPr>
                <w:sz w:val="24"/>
                <w:szCs w:val="24"/>
              </w:rPr>
              <w:t>://</w:t>
            </w:r>
            <w:r w:rsidRPr="005E2A87">
              <w:rPr>
                <w:sz w:val="24"/>
                <w:szCs w:val="24"/>
                <w:lang w:val="en-US"/>
              </w:rPr>
              <w:t>festival</w:t>
            </w:r>
            <w:r w:rsidRPr="005E2A87">
              <w:rPr>
                <w:sz w:val="24"/>
                <w:szCs w:val="24"/>
              </w:rPr>
              <w:t>./</w:t>
            </w:r>
            <w:r w:rsidRPr="005E2A87">
              <w:rPr>
                <w:sz w:val="24"/>
                <w:szCs w:val="24"/>
                <w:lang w:val="en-US"/>
              </w:rPr>
              <w:t>September</w:t>
            </w:r>
            <w:r w:rsidRPr="005E2A87">
              <w:rPr>
                <w:sz w:val="24"/>
                <w:szCs w:val="24"/>
              </w:rPr>
              <w:t>.</w:t>
            </w:r>
            <w:r w:rsidRPr="005E2A87">
              <w:rPr>
                <w:sz w:val="24"/>
                <w:szCs w:val="24"/>
                <w:lang w:val="en-US"/>
              </w:rPr>
              <w:t>ru</w:t>
            </w:r>
            <w:r w:rsidRPr="005E2A87">
              <w:rPr>
                <w:sz w:val="24"/>
                <w:szCs w:val="24"/>
              </w:rPr>
              <w:t>/</w:t>
            </w:r>
          </w:p>
          <w:p w:rsidR="00511C62" w:rsidRPr="00A95657" w:rsidRDefault="00511C62" w:rsidP="00DB5A8C">
            <w:pPr>
              <w:rPr>
                <w:color w:val="000000"/>
                <w:sz w:val="24"/>
                <w:szCs w:val="24"/>
              </w:rPr>
            </w:pPr>
          </w:p>
        </w:tc>
        <w:tc>
          <w:tcPr>
            <w:tcW w:w="755" w:type="dxa"/>
          </w:tcPr>
          <w:p w:rsidR="00DB5A8C" w:rsidRPr="00A95657" w:rsidRDefault="00DB5A8C" w:rsidP="00DB5A8C">
            <w:pPr>
              <w:rPr>
                <w:b/>
                <w:color w:val="000000"/>
                <w:sz w:val="24"/>
                <w:szCs w:val="24"/>
              </w:rPr>
            </w:pPr>
          </w:p>
        </w:tc>
        <w:tc>
          <w:tcPr>
            <w:tcW w:w="803" w:type="dxa"/>
          </w:tcPr>
          <w:p w:rsidR="00DB5A8C" w:rsidRPr="00FC170B" w:rsidRDefault="00DB5A8C" w:rsidP="00DB5A8C">
            <w:pPr>
              <w:rPr>
                <w:b/>
                <w:color w:val="000000"/>
              </w:rPr>
            </w:pPr>
          </w:p>
        </w:tc>
      </w:tr>
      <w:tr w:rsidR="00C26099" w:rsidRPr="00FC170B" w:rsidTr="00B23307">
        <w:tc>
          <w:tcPr>
            <w:tcW w:w="797" w:type="dxa"/>
          </w:tcPr>
          <w:p w:rsidR="00DB5A8C" w:rsidRPr="00FC170B" w:rsidRDefault="00DB5A8C" w:rsidP="00DB5A8C">
            <w:pPr>
              <w:rPr>
                <w:color w:val="000000"/>
              </w:rPr>
            </w:pPr>
            <w:r w:rsidRPr="00FC170B">
              <w:rPr>
                <w:color w:val="000000"/>
              </w:rPr>
              <w:t>55</w:t>
            </w:r>
          </w:p>
        </w:tc>
        <w:tc>
          <w:tcPr>
            <w:tcW w:w="2397" w:type="dxa"/>
          </w:tcPr>
          <w:p w:rsidR="00DB5A8C" w:rsidRPr="00A95657" w:rsidRDefault="00DB5A8C" w:rsidP="00DB5A8C">
            <w:pPr>
              <w:rPr>
                <w:color w:val="000000"/>
                <w:sz w:val="24"/>
                <w:szCs w:val="24"/>
              </w:rPr>
            </w:pPr>
            <w:r w:rsidRPr="00A95657">
              <w:rPr>
                <w:color w:val="000000"/>
                <w:sz w:val="24"/>
                <w:szCs w:val="24"/>
              </w:rPr>
              <w:t xml:space="preserve">Когда у тебя день рождения? Письмо </w:t>
            </w:r>
            <w:r w:rsidR="00C26099">
              <w:rPr>
                <w:color w:val="000000"/>
                <w:sz w:val="24"/>
                <w:szCs w:val="24"/>
              </w:rPr>
              <w:t xml:space="preserve">приглашения </w:t>
            </w:r>
            <w:r w:rsidRPr="00A95657">
              <w:rPr>
                <w:color w:val="000000"/>
                <w:sz w:val="24"/>
                <w:szCs w:val="24"/>
              </w:rPr>
              <w:t>по образцу.</w:t>
            </w:r>
          </w:p>
        </w:tc>
        <w:tc>
          <w:tcPr>
            <w:tcW w:w="3202" w:type="dxa"/>
          </w:tcPr>
          <w:p w:rsidR="00DB5A8C" w:rsidRPr="00A95657" w:rsidRDefault="00DB5A8C" w:rsidP="00DB5A8C">
            <w:pPr>
              <w:rPr>
                <w:color w:val="000000"/>
                <w:sz w:val="24"/>
                <w:szCs w:val="24"/>
              </w:rPr>
            </w:pPr>
            <w:r w:rsidRPr="00A95657">
              <w:rPr>
                <w:color w:val="000000"/>
                <w:sz w:val="24"/>
                <w:szCs w:val="24"/>
              </w:rPr>
              <w:t xml:space="preserve">Учить задавать вопрос: когда у тебя день рождения? И отвечать на него. Развивать умение рассказывать по рисункам о временах года. Учить писать приглашения по образцу. </w:t>
            </w:r>
          </w:p>
        </w:tc>
        <w:tc>
          <w:tcPr>
            <w:tcW w:w="1034" w:type="dxa"/>
          </w:tcPr>
          <w:p w:rsidR="00DB5A8C" w:rsidRPr="00A95657" w:rsidRDefault="00DB5A8C" w:rsidP="00DB5A8C">
            <w:pPr>
              <w:rPr>
                <w:b/>
                <w:color w:val="000000"/>
                <w:sz w:val="24"/>
                <w:szCs w:val="24"/>
              </w:rPr>
            </w:pPr>
            <w:r w:rsidRPr="00A95657">
              <w:rPr>
                <w:b/>
                <w:color w:val="000000"/>
                <w:sz w:val="24"/>
                <w:szCs w:val="24"/>
              </w:rPr>
              <w:t>1</w:t>
            </w:r>
          </w:p>
        </w:tc>
        <w:tc>
          <w:tcPr>
            <w:tcW w:w="2162" w:type="dxa"/>
          </w:tcPr>
          <w:p w:rsidR="00DB5A8C" w:rsidRPr="00A95657" w:rsidRDefault="004C1FBF" w:rsidP="00DB5A8C">
            <w:pPr>
              <w:rPr>
                <w:color w:val="000000"/>
                <w:sz w:val="24"/>
                <w:szCs w:val="24"/>
              </w:rPr>
            </w:pPr>
            <w:r w:rsidRPr="00A95657">
              <w:rPr>
                <w:color w:val="000000"/>
                <w:sz w:val="24"/>
                <w:szCs w:val="24"/>
              </w:rPr>
              <w:t>Комбинированный урок</w:t>
            </w:r>
          </w:p>
        </w:tc>
        <w:tc>
          <w:tcPr>
            <w:tcW w:w="2113" w:type="dxa"/>
          </w:tcPr>
          <w:p w:rsidR="00DB5A8C" w:rsidRPr="00A95657" w:rsidRDefault="00DB5A8C" w:rsidP="00DB5A8C">
            <w:pPr>
              <w:rPr>
                <w:color w:val="000000"/>
                <w:sz w:val="24"/>
                <w:szCs w:val="24"/>
              </w:rPr>
            </w:pPr>
            <w:r w:rsidRPr="00A95657">
              <w:rPr>
                <w:color w:val="000000"/>
                <w:sz w:val="24"/>
                <w:szCs w:val="24"/>
              </w:rPr>
              <w:t>Практикум в письменной речи</w:t>
            </w:r>
          </w:p>
        </w:tc>
        <w:tc>
          <w:tcPr>
            <w:tcW w:w="1823" w:type="dxa"/>
          </w:tcPr>
          <w:p w:rsidR="00DB5A8C" w:rsidRPr="00A95657" w:rsidRDefault="00DB5A8C" w:rsidP="00DB5A8C">
            <w:pPr>
              <w:rPr>
                <w:color w:val="000000"/>
                <w:sz w:val="24"/>
                <w:szCs w:val="24"/>
              </w:rPr>
            </w:pPr>
            <w:r w:rsidRPr="00A95657">
              <w:rPr>
                <w:color w:val="000000"/>
                <w:sz w:val="24"/>
                <w:szCs w:val="24"/>
              </w:rPr>
              <w:t>Аудиокассета</w:t>
            </w:r>
          </w:p>
        </w:tc>
        <w:tc>
          <w:tcPr>
            <w:tcW w:w="755" w:type="dxa"/>
          </w:tcPr>
          <w:p w:rsidR="00DB5A8C" w:rsidRPr="00A95657" w:rsidRDefault="00DB5A8C" w:rsidP="00DB5A8C">
            <w:pPr>
              <w:rPr>
                <w:b/>
                <w:color w:val="000000"/>
                <w:sz w:val="24"/>
                <w:szCs w:val="24"/>
              </w:rPr>
            </w:pPr>
          </w:p>
        </w:tc>
        <w:tc>
          <w:tcPr>
            <w:tcW w:w="803" w:type="dxa"/>
          </w:tcPr>
          <w:p w:rsidR="00DB5A8C" w:rsidRPr="00FC170B" w:rsidRDefault="00DB5A8C" w:rsidP="00DB5A8C">
            <w:pPr>
              <w:rPr>
                <w:b/>
                <w:color w:val="000000"/>
              </w:rPr>
            </w:pPr>
          </w:p>
        </w:tc>
      </w:tr>
      <w:tr w:rsidR="00C26099" w:rsidRPr="00FC170B" w:rsidTr="00B23307">
        <w:tc>
          <w:tcPr>
            <w:tcW w:w="797" w:type="dxa"/>
          </w:tcPr>
          <w:p w:rsidR="00DB5A8C" w:rsidRPr="00FC170B" w:rsidRDefault="00DB5A8C" w:rsidP="00DB5A8C">
            <w:pPr>
              <w:rPr>
                <w:color w:val="000000"/>
              </w:rPr>
            </w:pPr>
            <w:r w:rsidRPr="00FC170B">
              <w:rPr>
                <w:color w:val="000000"/>
              </w:rPr>
              <w:t>56</w:t>
            </w:r>
          </w:p>
        </w:tc>
        <w:tc>
          <w:tcPr>
            <w:tcW w:w="2397" w:type="dxa"/>
          </w:tcPr>
          <w:p w:rsidR="00DB5A8C" w:rsidRPr="00A95657" w:rsidRDefault="00C26099" w:rsidP="00C26099">
            <w:pPr>
              <w:rPr>
                <w:color w:val="000000"/>
                <w:sz w:val="24"/>
                <w:szCs w:val="24"/>
              </w:rPr>
            </w:pPr>
            <w:r>
              <w:rPr>
                <w:color w:val="000000"/>
                <w:sz w:val="24"/>
                <w:szCs w:val="24"/>
              </w:rPr>
              <w:t xml:space="preserve">Какие подарки </w:t>
            </w:r>
            <w:r>
              <w:rPr>
                <w:color w:val="000000"/>
                <w:sz w:val="24"/>
                <w:szCs w:val="24"/>
              </w:rPr>
              <w:lastRenderedPageBreak/>
              <w:t xml:space="preserve">желает себе Сабина ко дню рождения? </w:t>
            </w:r>
            <w:r w:rsidR="00DB5A8C" w:rsidRPr="00A95657">
              <w:rPr>
                <w:color w:val="000000"/>
                <w:sz w:val="24"/>
                <w:szCs w:val="24"/>
              </w:rPr>
              <w:t xml:space="preserve">Аудирование. Чтение полилога по ролям. </w:t>
            </w:r>
          </w:p>
        </w:tc>
        <w:tc>
          <w:tcPr>
            <w:tcW w:w="3202" w:type="dxa"/>
          </w:tcPr>
          <w:p w:rsidR="00DB5A8C" w:rsidRPr="00A95657" w:rsidRDefault="00DB5A8C" w:rsidP="00DB5A8C">
            <w:pPr>
              <w:rPr>
                <w:color w:val="000000"/>
                <w:sz w:val="24"/>
                <w:szCs w:val="24"/>
              </w:rPr>
            </w:pPr>
            <w:r w:rsidRPr="00A95657">
              <w:rPr>
                <w:color w:val="000000"/>
                <w:sz w:val="24"/>
                <w:szCs w:val="24"/>
              </w:rPr>
              <w:lastRenderedPageBreak/>
              <w:t xml:space="preserve">Учить воспринимать на слух </w:t>
            </w:r>
            <w:r w:rsidRPr="00A95657">
              <w:rPr>
                <w:color w:val="000000"/>
                <w:sz w:val="24"/>
                <w:szCs w:val="24"/>
              </w:rPr>
              <w:lastRenderedPageBreak/>
              <w:t>полилог и чита</w:t>
            </w:r>
            <w:r w:rsidR="00CB366B">
              <w:rPr>
                <w:color w:val="000000"/>
                <w:sz w:val="24"/>
                <w:szCs w:val="24"/>
              </w:rPr>
              <w:t xml:space="preserve">ть его по ролям, </w:t>
            </w:r>
            <w:r w:rsidRPr="00A95657">
              <w:rPr>
                <w:color w:val="000000"/>
                <w:sz w:val="24"/>
                <w:szCs w:val="24"/>
              </w:rPr>
              <w:t>говорить, что обычно дарят на день рождения, отвечать на вопрос: какие подарки любишь ты? Спряжение глагола</w:t>
            </w:r>
            <w:r w:rsidRPr="00CB366B">
              <w:rPr>
                <w:color w:val="000000"/>
                <w:sz w:val="24"/>
                <w:szCs w:val="24"/>
              </w:rPr>
              <w:t xml:space="preserve"> </w:t>
            </w:r>
            <w:r w:rsidRPr="00A95657">
              <w:rPr>
                <w:color w:val="000000"/>
                <w:sz w:val="24"/>
                <w:szCs w:val="24"/>
                <w:lang w:val="en-US"/>
              </w:rPr>
              <w:t>sich</w:t>
            </w:r>
            <w:r w:rsidRPr="00CB366B">
              <w:rPr>
                <w:color w:val="000000"/>
                <w:sz w:val="24"/>
                <w:szCs w:val="24"/>
              </w:rPr>
              <w:t xml:space="preserve"> </w:t>
            </w:r>
            <w:r w:rsidR="00CB366B" w:rsidRPr="00CB366B">
              <w:rPr>
                <w:color w:val="000000"/>
                <w:sz w:val="24"/>
                <w:szCs w:val="24"/>
                <w:lang w:val="de-AT"/>
              </w:rPr>
              <w:t>wünschen</w:t>
            </w:r>
            <w:r w:rsidRPr="00CB366B">
              <w:rPr>
                <w:color w:val="000000"/>
                <w:sz w:val="24"/>
                <w:szCs w:val="24"/>
              </w:rPr>
              <w:t>.</w:t>
            </w:r>
          </w:p>
        </w:tc>
        <w:tc>
          <w:tcPr>
            <w:tcW w:w="1034" w:type="dxa"/>
          </w:tcPr>
          <w:p w:rsidR="00DB5A8C" w:rsidRPr="00A95657" w:rsidRDefault="00DB5A8C" w:rsidP="00DB5A8C">
            <w:pPr>
              <w:rPr>
                <w:b/>
                <w:color w:val="000000"/>
                <w:sz w:val="24"/>
                <w:szCs w:val="24"/>
              </w:rPr>
            </w:pPr>
            <w:r w:rsidRPr="00A95657">
              <w:rPr>
                <w:b/>
                <w:color w:val="000000"/>
                <w:sz w:val="24"/>
                <w:szCs w:val="24"/>
              </w:rPr>
              <w:lastRenderedPageBreak/>
              <w:t>1</w:t>
            </w:r>
          </w:p>
        </w:tc>
        <w:tc>
          <w:tcPr>
            <w:tcW w:w="2162" w:type="dxa"/>
          </w:tcPr>
          <w:p w:rsidR="00DB5A8C" w:rsidRPr="00A95657" w:rsidRDefault="00DB5A8C" w:rsidP="00DB5A8C">
            <w:pPr>
              <w:rPr>
                <w:color w:val="000000"/>
                <w:sz w:val="24"/>
                <w:szCs w:val="24"/>
              </w:rPr>
            </w:pPr>
            <w:r w:rsidRPr="00A95657">
              <w:rPr>
                <w:color w:val="000000"/>
                <w:sz w:val="24"/>
                <w:szCs w:val="24"/>
              </w:rPr>
              <w:t xml:space="preserve">Урок обобщения </w:t>
            </w:r>
            <w:r w:rsidRPr="00A95657">
              <w:rPr>
                <w:color w:val="000000"/>
                <w:sz w:val="24"/>
                <w:szCs w:val="24"/>
              </w:rPr>
              <w:lastRenderedPageBreak/>
              <w:t>материала</w:t>
            </w:r>
          </w:p>
        </w:tc>
        <w:tc>
          <w:tcPr>
            <w:tcW w:w="2113" w:type="dxa"/>
          </w:tcPr>
          <w:p w:rsidR="00DB5A8C" w:rsidRPr="00A95657" w:rsidRDefault="00DB5A8C" w:rsidP="00DB5A8C">
            <w:pPr>
              <w:rPr>
                <w:color w:val="000000"/>
                <w:sz w:val="24"/>
                <w:szCs w:val="24"/>
              </w:rPr>
            </w:pPr>
            <w:r w:rsidRPr="00A95657">
              <w:rPr>
                <w:color w:val="000000"/>
                <w:sz w:val="24"/>
                <w:szCs w:val="24"/>
              </w:rPr>
              <w:lastRenderedPageBreak/>
              <w:t xml:space="preserve">Решение </w:t>
            </w:r>
            <w:r w:rsidRPr="00A95657">
              <w:rPr>
                <w:color w:val="000000"/>
                <w:sz w:val="24"/>
                <w:szCs w:val="24"/>
              </w:rPr>
              <w:lastRenderedPageBreak/>
              <w:t>коммуникативных задач</w:t>
            </w:r>
          </w:p>
        </w:tc>
        <w:tc>
          <w:tcPr>
            <w:tcW w:w="1823" w:type="dxa"/>
          </w:tcPr>
          <w:p w:rsidR="00DB5A8C" w:rsidRDefault="00DB5A8C" w:rsidP="00DB5A8C">
            <w:pPr>
              <w:rPr>
                <w:color w:val="000000"/>
                <w:sz w:val="24"/>
                <w:szCs w:val="24"/>
              </w:rPr>
            </w:pPr>
            <w:r w:rsidRPr="00A95657">
              <w:rPr>
                <w:color w:val="000000"/>
                <w:sz w:val="24"/>
                <w:szCs w:val="24"/>
              </w:rPr>
              <w:lastRenderedPageBreak/>
              <w:t>Аудиокассета</w:t>
            </w:r>
          </w:p>
          <w:p w:rsidR="00511C62" w:rsidRDefault="00511C62" w:rsidP="00511C62">
            <w:pPr>
              <w:rPr>
                <w:sz w:val="24"/>
                <w:szCs w:val="24"/>
              </w:rPr>
            </w:pPr>
            <w:r w:rsidRPr="005E2A87">
              <w:rPr>
                <w:sz w:val="24"/>
                <w:szCs w:val="24"/>
              </w:rPr>
              <w:lastRenderedPageBreak/>
              <w:t xml:space="preserve">Портал «Сеть творческих учителей» - </w:t>
            </w:r>
            <w:hyperlink r:id="rId23" w:history="1">
              <w:r w:rsidRPr="005E2A87">
                <w:rPr>
                  <w:rStyle w:val="a5"/>
                  <w:sz w:val="24"/>
                  <w:szCs w:val="24"/>
                  <w:lang w:val="en-US"/>
                </w:rPr>
                <w:t>www</w:t>
              </w:r>
              <w:r w:rsidRPr="005E2A87">
                <w:rPr>
                  <w:rStyle w:val="a5"/>
                  <w:sz w:val="24"/>
                  <w:szCs w:val="24"/>
                </w:rPr>
                <w:t>.</w:t>
              </w:r>
              <w:r w:rsidRPr="005E2A87">
                <w:rPr>
                  <w:rStyle w:val="a5"/>
                  <w:sz w:val="24"/>
                  <w:szCs w:val="24"/>
                  <w:lang w:val="en-US"/>
                </w:rPr>
                <w:t>it</w:t>
              </w:r>
              <w:r w:rsidRPr="005E2A87">
                <w:rPr>
                  <w:rStyle w:val="a5"/>
                  <w:sz w:val="24"/>
                  <w:szCs w:val="24"/>
                </w:rPr>
                <w:t>-</w:t>
              </w:r>
              <w:r w:rsidRPr="005E2A87">
                <w:rPr>
                  <w:rStyle w:val="a5"/>
                  <w:sz w:val="24"/>
                  <w:szCs w:val="24"/>
                  <w:lang w:val="en-US"/>
                </w:rPr>
                <w:t>n</w:t>
              </w:r>
              <w:r w:rsidRPr="005E2A87">
                <w:rPr>
                  <w:rStyle w:val="a5"/>
                  <w:sz w:val="24"/>
                  <w:szCs w:val="24"/>
                </w:rPr>
                <w:t>.</w:t>
              </w:r>
              <w:r w:rsidRPr="005E2A87">
                <w:rPr>
                  <w:rStyle w:val="a5"/>
                  <w:sz w:val="24"/>
                  <w:szCs w:val="24"/>
                  <w:lang w:val="en-US"/>
                </w:rPr>
                <w:t>ru</w:t>
              </w:r>
            </w:hyperlink>
          </w:p>
          <w:p w:rsidR="00511C62" w:rsidRPr="00A95657" w:rsidRDefault="00511C62" w:rsidP="00DB5A8C">
            <w:pPr>
              <w:rPr>
                <w:color w:val="000000"/>
                <w:sz w:val="24"/>
                <w:szCs w:val="24"/>
              </w:rPr>
            </w:pPr>
          </w:p>
        </w:tc>
        <w:tc>
          <w:tcPr>
            <w:tcW w:w="755" w:type="dxa"/>
          </w:tcPr>
          <w:p w:rsidR="00DB5A8C" w:rsidRPr="00A95657" w:rsidRDefault="00DB5A8C" w:rsidP="00DB5A8C">
            <w:pPr>
              <w:rPr>
                <w:b/>
                <w:color w:val="000000"/>
                <w:sz w:val="24"/>
                <w:szCs w:val="24"/>
              </w:rPr>
            </w:pPr>
          </w:p>
        </w:tc>
        <w:tc>
          <w:tcPr>
            <w:tcW w:w="803" w:type="dxa"/>
          </w:tcPr>
          <w:p w:rsidR="00DB5A8C" w:rsidRPr="00FC170B" w:rsidRDefault="00DB5A8C" w:rsidP="00DB5A8C">
            <w:pPr>
              <w:rPr>
                <w:b/>
                <w:color w:val="000000"/>
              </w:rPr>
            </w:pPr>
          </w:p>
        </w:tc>
      </w:tr>
      <w:tr w:rsidR="00C26099" w:rsidRPr="00FC170B" w:rsidTr="00B23307">
        <w:tc>
          <w:tcPr>
            <w:tcW w:w="797" w:type="dxa"/>
          </w:tcPr>
          <w:p w:rsidR="00DB5A8C" w:rsidRPr="00FC170B" w:rsidRDefault="00DB5A8C" w:rsidP="00DB5A8C">
            <w:pPr>
              <w:rPr>
                <w:color w:val="000000"/>
              </w:rPr>
            </w:pPr>
            <w:r w:rsidRPr="00FC170B">
              <w:rPr>
                <w:color w:val="000000"/>
              </w:rPr>
              <w:lastRenderedPageBreak/>
              <w:t>57</w:t>
            </w:r>
          </w:p>
        </w:tc>
        <w:tc>
          <w:tcPr>
            <w:tcW w:w="2397" w:type="dxa"/>
          </w:tcPr>
          <w:p w:rsidR="00DB5A8C" w:rsidRPr="00A95657" w:rsidRDefault="00A156E1" w:rsidP="00DB5A8C">
            <w:pPr>
              <w:rPr>
                <w:color w:val="000000"/>
                <w:sz w:val="24"/>
                <w:szCs w:val="24"/>
              </w:rPr>
            </w:pPr>
            <w:r>
              <w:rPr>
                <w:color w:val="000000"/>
                <w:sz w:val="24"/>
                <w:szCs w:val="24"/>
              </w:rPr>
              <w:t xml:space="preserve">Чтение и </w:t>
            </w:r>
            <w:r w:rsidR="00DB5A8C" w:rsidRPr="00A95657">
              <w:rPr>
                <w:color w:val="000000"/>
                <w:sz w:val="24"/>
                <w:szCs w:val="24"/>
              </w:rPr>
              <w:t>инсценирован</w:t>
            </w:r>
            <w:r>
              <w:rPr>
                <w:color w:val="000000"/>
                <w:sz w:val="24"/>
                <w:szCs w:val="24"/>
              </w:rPr>
              <w:t>ие</w:t>
            </w:r>
            <w:r w:rsidR="00CB366B">
              <w:rPr>
                <w:color w:val="000000"/>
                <w:sz w:val="24"/>
                <w:szCs w:val="24"/>
              </w:rPr>
              <w:t xml:space="preserve"> сказки «Три бабочки». </w:t>
            </w:r>
            <w:r w:rsidR="00DB5A8C" w:rsidRPr="00A95657">
              <w:rPr>
                <w:color w:val="000000"/>
                <w:sz w:val="24"/>
                <w:szCs w:val="24"/>
              </w:rPr>
              <w:t>Контроль лексики.</w:t>
            </w:r>
          </w:p>
        </w:tc>
        <w:tc>
          <w:tcPr>
            <w:tcW w:w="3202" w:type="dxa"/>
          </w:tcPr>
          <w:p w:rsidR="00DB5A8C" w:rsidRPr="00A95657" w:rsidRDefault="00DB5A8C" w:rsidP="00A156E1">
            <w:pPr>
              <w:rPr>
                <w:color w:val="000000"/>
                <w:sz w:val="24"/>
                <w:szCs w:val="24"/>
              </w:rPr>
            </w:pPr>
            <w:r w:rsidRPr="00A95657">
              <w:rPr>
                <w:color w:val="000000"/>
                <w:sz w:val="24"/>
                <w:szCs w:val="24"/>
              </w:rPr>
              <w:t>Подготовить к инсценированию сказки «Три бабочки», учить воспринимать на слух диалог и читать его</w:t>
            </w:r>
            <w:r w:rsidR="00A156E1">
              <w:rPr>
                <w:color w:val="000000"/>
                <w:sz w:val="24"/>
                <w:szCs w:val="24"/>
              </w:rPr>
              <w:t>.</w:t>
            </w:r>
          </w:p>
        </w:tc>
        <w:tc>
          <w:tcPr>
            <w:tcW w:w="1034" w:type="dxa"/>
          </w:tcPr>
          <w:p w:rsidR="00DB5A8C" w:rsidRPr="00A95657" w:rsidRDefault="00DB5A8C" w:rsidP="00DB5A8C">
            <w:pPr>
              <w:rPr>
                <w:b/>
                <w:color w:val="000000"/>
                <w:sz w:val="24"/>
                <w:szCs w:val="24"/>
              </w:rPr>
            </w:pPr>
            <w:r w:rsidRPr="00A95657">
              <w:rPr>
                <w:b/>
                <w:color w:val="000000"/>
                <w:sz w:val="24"/>
                <w:szCs w:val="24"/>
              </w:rPr>
              <w:t>1</w:t>
            </w:r>
          </w:p>
        </w:tc>
        <w:tc>
          <w:tcPr>
            <w:tcW w:w="2162" w:type="dxa"/>
          </w:tcPr>
          <w:p w:rsidR="00DB5A8C" w:rsidRPr="00A95657" w:rsidRDefault="004C1FBF" w:rsidP="00DB5A8C">
            <w:pPr>
              <w:rPr>
                <w:color w:val="000000"/>
                <w:sz w:val="24"/>
                <w:szCs w:val="24"/>
              </w:rPr>
            </w:pPr>
            <w:r w:rsidRPr="00A95657">
              <w:rPr>
                <w:color w:val="000000"/>
                <w:sz w:val="24"/>
                <w:szCs w:val="24"/>
              </w:rPr>
              <w:t>Урок обобщения материала</w:t>
            </w:r>
          </w:p>
        </w:tc>
        <w:tc>
          <w:tcPr>
            <w:tcW w:w="2113" w:type="dxa"/>
          </w:tcPr>
          <w:p w:rsidR="00DB5A8C" w:rsidRPr="00A95657" w:rsidRDefault="00DB5A8C" w:rsidP="00DB5A8C">
            <w:pPr>
              <w:rPr>
                <w:color w:val="000000"/>
                <w:sz w:val="24"/>
                <w:szCs w:val="24"/>
              </w:rPr>
            </w:pPr>
            <w:r w:rsidRPr="00A95657">
              <w:rPr>
                <w:color w:val="000000"/>
                <w:sz w:val="24"/>
                <w:szCs w:val="24"/>
              </w:rPr>
              <w:t>Театр-экспромт</w:t>
            </w:r>
          </w:p>
        </w:tc>
        <w:tc>
          <w:tcPr>
            <w:tcW w:w="1823" w:type="dxa"/>
          </w:tcPr>
          <w:p w:rsidR="00DB5A8C" w:rsidRPr="00A95657" w:rsidRDefault="00DB5A8C" w:rsidP="00DB5A8C">
            <w:pPr>
              <w:rPr>
                <w:color w:val="000000"/>
                <w:sz w:val="24"/>
                <w:szCs w:val="24"/>
              </w:rPr>
            </w:pPr>
            <w:r w:rsidRPr="00A95657">
              <w:rPr>
                <w:color w:val="000000"/>
                <w:sz w:val="24"/>
                <w:szCs w:val="24"/>
              </w:rPr>
              <w:t>Аудиокассета</w:t>
            </w:r>
          </w:p>
        </w:tc>
        <w:tc>
          <w:tcPr>
            <w:tcW w:w="755" w:type="dxa"/>
          </w:tcPr>
          <w:p w:rsidR="00DB5A8C" w:rsidRPr="00A95657" w:rsidRDefault="00DB5A8C" w:rsidP="00DB5A8C">
            <w:pPr>
              <w:rPr>
                <w:b/>
                <w:color w:val="000000"/>
                <w:sz w:val="24"/>
                <w:szCs w:val="24"/>
              </w:rPr>
            </w:pPr>
          </w:p>
        </w:tc>
        <w:tc>
          <w:tcPr>
            <w:tcW w:w="803" w:type="dxa"/>
          </w:tcPr>
          <w:p w:rsidR="00DB5A8C" w:rsidRPr="00FC170B" w:rsidRDefault="00DB5A8C" w:rsidP="00DB5A8C">
            <w:pPr>
              <w:rPr>
                <w:b/>
                <w:color w:val="000000"/>
              </w:rPr>
            </w:pPr>
          </w:p>
        </w:tc>
      </w:tr>
      <w:tr w:rsidR="00C26099" w:rsidRPr="00FC170B" w:rsidTr="00B23307">
        <w:tc>
          <w:tcPr>
            <w:tcW w:w="797" w:type="dxa"/>
          </w:tcPr>
          <w:p w:rsidR="00DB5A8C" w:rsidRPr="00FC170B" w:rsidRDefault="00DB5A8C" w:rsidP="00DB5A8C">
            <w:pPr>
              <w:rPr>
                <w:color w:val="000000"/>
              </w:rPr>
            </w:pPr>
            <w:r w:rsidRPr="00FC170B">
              <w:rPr>
                <w:color w:val="000000"/>
              </w:rPr>
              <w:t>58</w:t>
            </w:r>
          </w:p>
        </w:tc>
        <w:tc>
          <w:tcPr>
            <w:tcW w:w="2397" w:type="dxa"/>
          </w:tcPr>
          <w:p w:rsidR="00DB5A8C" w:rsidRPr="00A95657" w:rsidRDefault="00DB5A8C" w:rsidP="00CB366B">
            <w:pPr>
              <w:rPr>
                <w:color w:val="000000"/>
                <w:sz w:val="24"/>
                <w:szCs w:val="24"/>
              </w:rPr>
            </w:pPr>
            <w:r w:rsidRPr="00A95657">
              <w:rPr>
                <w:color w:val="000000"/>
                <w:sz w:val="24"/>
                <w:szCs w:val="24"/>
              </w:rPr>
              <w:t xml:space="preserve">Притяжательные местоимения. </w:t>
            </w:r>
            <w:r w:rsidR="00CB366B">
              <w:rPr>
                <w:color w:val="000000"/>
                <w:sz w:val="24"/>
                <w:szCs w:val="24"/>
              </w:rPr>
              <w:t>Как готовятся к дню рождения Сабины в семье?</w:t>
            </w:r>
          </w:p>
        </w:tc>
        <w:tc>
          <w:tcPr>
            <w:tcW w:w="3202" w:type="dxa"/>
          </w:tcPr>
          <w:p w:rsidR="00DB5A8C" w:rsidRPr="00A95657" w:rsidRDefault="00DB5A8C" w:rsidP="00DB5A8C">
            <w:pPr>
              <w:rPr>
                <w:color w:val="000000"/>
                <w:sz w:val="24"/>
                <w:szCs w:val="24"/>
              </w:rPr>
            </w:pPr>
            <w:r w:rsidRPr="00A95657">
              <w:rPr>
                <w:color w:val="000000"/>
                <w:sz w:val="24"/>
                <w:szCs w:val="24"/>
              </w:rPr>
              <w:t>Повторить притяжательные местоимения, тренировать в поиске незнакомых слов в словаре,  учить отвечать на вопросы  в Perfekt, осуществлять перенос на себя при ответах на вопросы.</w:t>
            </w:r>
          </w:p>
        </w:tc>
        <w:tc>
          <w:tcPr>
            <w:tcW w:w="1034" w:type="dxa"/>
          </w:tcPr>
          <w:p w:rsidR="00DB5A8C" w:rsidRPr="00A95657" w:rsidRDefault="00DB5A8C" w:rsidP="00DB5A8C">
            <w:pPr>
              <w:rPr>
                <w:b/>
                <w:color w:val="000000"/>
                <w:sz w:val="24"/>
                <w:szCs w:val="24"/>
              </w:rPr>
            </w:pPr>
            <w:r w:rsidRPr="00A95657">
              <w:rPr>
                <w:b/>
                <w:color w:val="000000"/>
                <w:sz w:val="24"/>
                <w:szCs w:val="24"/>
              </w:rPr>
              <w:t>1</w:t>
            </w:r>
          </w:p>
        </w:tc>
        <w:tc>
          <w:tcPr>
            <w:tcW w:w="2162" w:type="dxa"/>
          </w:tcPr>
          <w:p w:rsidR="00DB5A8C" w:rsidRPr="00A95657" w:rsidRDefault="00DB5A8C" w:rsidP="00DB5A8C">
            <w:pPr>
              <w:rPr>
                <w:color w:val="000000"/>
                <w:sz w:val="24"/>
                <w:szCs w:val="24"/>
              </w:rPr>
            </w:pPr>
            <w:r w:rsidRPr="00A95657">
              <w:rPr>
                <w:color w:val="000000"/>
                <w:sz w:val="24"/>
                <w:szCs w:val="24"/>
              </w:rPr>
              <w:t>Комбинированный урок</w:t>
            </w:r>
          </w:p>
        </w:tc>
        <w:tc>
          <w:tcPr>
            <w:tcW w:w="2113" w:type="dxa"/>
          </w:tcPr>
          <w:p w:rsidR="00DB5A8C" w:rsidRPr="00A95657" w:rsidRDefault="00DB5A8C" w:rsidP="00DB5A8C">
            <w:pPr>
              <w:rPr>
                <w:color w:val="000000"/>
                <w:sz w:val="24"/>
                <w:szCs w:val="24"/>
              </w:rPr>
            </w:pPr>
          </w:p>
        </w:tc>
        <w:tc>
          <w:tcPr>
            <w:tcW w:w="1823" w:type="dxa"/>
          </w:tcPr>
          <w:p w:rsidR="00DB5A8C" w:rsidRPr="00A95657" w:rsidRDefault="00DB5A8C" w:rsidP="00DB5A8C">
            <w:pPr>
              <w:rPr>
                <w:color w:val="000000"/>
                <w:sz w:val="24"/>
                <w:szCs w:val="24"/>
              </w:rPr>
            </w:pPr>
            <w:r w:rsidRPr="00A95657">
              <w:rPr>
                <w:color w:val="000000"/>
                <w:sz w:val="24"/>
                <w:szCs w:val="24"/>
              </w:rPr>
              <w:t>Аудиокассета</w:t>
            </w:r>
          </w:p>
        </w:tc>
        <w:tc>
          <w:tcPr>
            <w:tcW w:w="755" w:type="dxa"/>
          </w:tcPr>
          <w:p w:rsidR="00DB5A8C" w:rsidRPr="00A95657" w:rsidRDefault="00DB5A8C" w:rsidP="00DB5A8C">
            <w:pPr>
              <w:rPr>
                <w:b/>
                <w:color w:val="000000"/>
                <w:sz w:val="24"/>
                <w:szCs w:val="24"/>
              </w:rPr>
            </w:pPr>
          </w:p>
        </w:tc>
        <w:tc>
          <w:tcPr>
            <w:tcW w:w="803" w:type="dxa"/>
          </w:tcPr>
          <w:p w:rsidR="00DB5A8C" w:rsidRPr="00FC170B" w:rsidRDefault="00DB5A8C" w:rsidP="00DB5A8C">
            <w:pPr>
              <w:rPr>
                <w:b/>
                <w:color w:val="000000"/>
              </w:rPr>
            </w:pPr>
          </w:p>
        </w:tc>
      </w:tr>
      <w:tr w:rsidR="00C26099" w:rsidRPr="00FC170B" w:rsidTr="00B23307">
        <w:tc>
          <w:tcPr>
            <w:tcW w:w="797" w:type="dxa"/>
          </w:tcPr>
          <w:p w:rsidR="00DB5A8C" w:rsidRPr="00FC170B" w:rsidRDefault="00DB5A8C" w:rsidP="00DB5A8C">
            <w:pPr>
              <w:rPr>
                <w:color w:val="000000"/>
              </w:rPr>
            </w:pPr>
            <w:r w:rsidRPr="00FC170B">
              <w:rPr>
                <w:color w:val="000000"/>
              </w:rPr>
              <w:t>59</w:t>
            </w:r>
          </w:p>
        </w:tc>
        <w:tc>
          <w:tcPr>
            <w:tcW w:w="2397" w:type="dxa"/>
          </w:tcPr>
          <w:p w:rsidR="00DB5A8C" w:rsidRPr="00A95657" w:rsidRDefault="00DB5A8C" w:rsidP="00DB5A8C">
            <w:pPr>
              <w:rPr>
                <w:color w:val="000000"/>
                <w:sz w:val="24"/>
                <w:szCs w:val="24"/>
              </w:rPr>
            </w:pPr>
            <w:r w:rsidRPr="00A95657">
              <w:rPr>
                <w:color w:val="000000"/>
                <w:sz w:val="24"/>
                <w:szCs w:val="24"/>
              </w:rPr>
              <w:t>Аудирование. Разыгрывание сценки «Свен поздравляет Сабину с днём рождения».</w:t>
            </w:r>
          </w:p>
        </w:tc>
        <w:tc>
          <w:tcPr>
            <w:tcW w:w="3202" w:type="dxa"/>
          </w:tcPr>
          <w:p w:rsidR="00DB5A8C" w:rsidRPr="00A95657" w:rsidRDefault="00DB5A8C" w:rsidP="00DB5A8C">
            <w:pPr>
              <w:rPr>
                <w:color w:val="000000"/>
                <w:sz w:val="24"/>
                <w:szCs w:val="24"/>
              </w:rPr>
            </w:pPr>
            <w:r w:rsidRPr="00A95657">
              <w:rPr>
                <w:color w:val="000000"/>
                <w:sz w:val="24"/>
                <w:szCs w:val="24"/>
              </w:rPr>
              <w:t xml:space="preserve">Повторить песню «С днём рождения», тренировать в разыгрывании  сценки «Свен поздравляет Сабину с днём рождения», учить записывать реплики </w:t>
            </w:r>
            <w:r w:rsidR="00A156E1">
              <w:rPr>
                <w:color w:val="000000"/>
                <w:sz w:val="24"/>
                <w:szCs w:val="24"/>
              </w:rPr>
              <w:t>роли.</w:t>
            </w:r>
          </w:p>
        </w:tc>
        <w:tc>
          <w:tcPr>
            <w:tcW w:w="1034" w:type="dxa"/>
          </w:tcPr>
          <w:p w:rsidR="00DB5A8C" w:rsidRPr="00A95657" w:rsidRDefault="00DB5A8C" w:rsidP="00DB5A8C">
            <w:pPr>
              <w:rPr>
                <w:b/>
                <w:color w:val="000000"/>
                <w:sz w:val="24"/>
                <w:szCs w:val="24"/>
              </w:rPr>
            </w:pPr>
            <w:r w:rsidRPr="00A95657">
              <w:rPr>
                <w:b/>
                <w:color w:val="000000"/>
                <w:sz w:val="24"/>
                <w:szCs w:val="24"/>
              </w:rPr>
              <w:t>1</w:t>
            </w:r>
          </w:p>
        </w:tc>
        <w:tc>
          <w:tcPr>
            <w:tcW w:w="2162" w:type="dxa"/>
          </w:tcPr>
          <w:p w:rsidR="00DB5A8C" w:rsidRPr="00A95657" w:rsidRDefault="004C1FBF" w:rsidP="00DB5A8C">
            <w:pPr>
              <w:rPr>
                <w:color w:val="000000"/>
                <w:sz w:val="24"/>
                <w:szCs w:val="24"/>
              </w:rPr>
            </w:pPr>
            <w:r w:rsidRPr="00A95657">
              <w:rPr>
                <w:color w:val="000000"/>
                <w:sz w:val="24"/>
                <w:szCs w:val="24"/>
              </w:rPr>
              <w:t>Комбинированный урок</w:t>
            </w:r>
          </w:p>
        </w:tc>
        <w:tc>
          <w:tcPr>
            <w:tcW w:w="2113" w:type="dxa"/>
          </w:tcPr>
          <w:p w:rsidR="00DB5A8C" w:rsidRPr="00A95657" w:rsidRDefault="00DB5A8C" w:rsidP="00DB5A8C">
            <w:pPr>
              <w:rPr>
                <w:color w:val="000000"/>
                <w:sz w:val="24"/>
                <w:szCs w:val="24"/>
              </w:rPr>
            </w:pPr>
            <w:r w:rsidRPr="00A95657">
              <w:rPr>
                <w:color w:val="000000"/>
                <w:sz w:val="24"/>
                <w:szCs w:val="24"/>
              </w:rPr>
              <w:t>Ролевая игра</w:t>
            </w:r>
          </w:p>
        </w:tc>
        <w:tc>
          <w:tcPr>
            <w:tcW w:w="1823" w:type="dxa"/>
          </w:tcPr>
          <w:p w:rsidR="00DB5A8C" w:rsidRPr="00A95657" w:rsidRDefault="00DB5A8C" w:rsidP="00DB5A8C">
            <w:pPr>
              <w:rPr>
                <w:color w:val="000000"/>
                <w:sz w:val="24"/>
                <w:szCs w:val="24"/>
              </w:rPr>
            </w:pPr>
          </w:p>
        </w:tc>
        <w:tc>
          <w:tcPr>
            <w:tcW w:w="755" w:type="dxa"/>
          </w:tcPr>
          <w:p w:rsidR="00DB5A8C" w:rsidRPr="00A95657" w:rsidRDefault="00DB5A8C" w:rsidP="00DB5A8C">
            <w:pPr>
              <w:rPr>
                <w:b/>
                <w:color w:val="000000"/>
                <w:sz w:val="24"/>
                <w:szCs w:val="24"/>
              </w:rPr>
            </w:pPr>
          </w:p>
        </w:tc>
        <w:tc>
          <w:tcPr>
            <w:tcW w:w="803" w:type="dxa"/>
          </w:tcPr>
          <w:p w:rsidR="00DB5A8C" w:rsidRPr="00FC170B" w:rsidRDefault="00DB5A8C" w:rsidP="00DB5A8C">
            <w:pPr>
              <w:rPr>
                <w:b/>
                <w:color w:val="000000"/>
              </w:rPr>
            </w:pPr>
          </w:p>
        </w:tc>
      </w:tr>
      <w:tr w:rsidR="00C26099" w:rsidRPr="00FC170B" w:rsidTr="00B23307">
        <w:tc>
          <w:tcPr>
            <w:tcW w:w="797" w:type="dxa"/>
          </w:tcPr>
          <w:p w:rsidR="00DB5A8C" w:rsidRPr="00FC170B" w:rsidRDefault="00DB5A8C" w:rsidP="00DB5A8C">
            <w:pPr>
              <w:rPr>
                <w:color w:val="000000"/>
              </w:rPr>
            </w:pPr>
            <w:r w:rsidRPr="00FC170B">
              <w:rPr>
                <w:color w:val="000000"/>
              </w:rPr>
              <w:t>60</w:t>
            </w:r>
          </w:p>
        </w:tc>
        <w:tc>
          <w:tcPr>
            <w:tcW w:w="2397" w:type="dxa"/>
          </w:tcPr>
          <w:p w:rsidR="00DB5A8C" w:rsidRPr="00A95657" w:rsidRDefault="00DB5A8C" w:rsidP="00DB5A8C">
            <w:pPr>
              <w:rPr>
                <w:color w:val="000000"/>
                <w:sz w:val="24"/>
                <w:szCs w:val="24"/>
              </w:rPr>
            </w:pPr>
            <w:r w:rsidRPr="00A95657">
              <w:rPr>
                <w:color w:val="000000"/>
                <w:sz w:val="24"/>
                <w:szCs w:val="24"/>
              </w:rPr>
              <w:t>Повторение рифмовок и песен. Сочинение рифмовки. Письменное оформление приглашения на день рождения (к).</w:t>
            </w:r>
          </w:p>
        </w:tc>
        <w:tc>
          <w:tcPr>
            <w:tcW w:w="3202" w:type="dxa"/>
          </w:tcPr>
          <w:p w:rsidR="00DB5A8C" w:rsidRPr="00A95657" w:rsidRDefault="00DB5A8C" w:rsidP="00DB5A8C">
            <w:pPr>
              <w:rPr>
                <w:color w:val="000000"/>
                <w:sz w:val="24"/>
                <w:szCs w:val="24"/>
              </w:rPr>
            </w:pPr>
            <w:r w:rsidRPr="00A95657">
              <w:rPr>
                <w:color w:val="000000"/>
                <w:sz w:val="24"/>
                <w:szCs w:val="24"/>
              </w:rPr>
              <w:t>Учить описывать картинки. Повторить песни и рифмовки, учить сочинять рифмовки. Работать над письменным  оформлением приглашения на день рождения.</w:t>
            </w:r>
          </w:p>
        </w:tc>
        <w:tc>
          <w:tcPr>
            <w:tcW w:w="1034" w:type="dxa"/>
          </w:tcPr>
          <w:p w:rsidR="00DB5A8C" w:rsidRPr="00A95657" w:rsidRDefault="00DB5A8C" w:rsidP="00DB5A8C">
            <w:pPr>
              <w:rPr>
                <w:b/>
                <w:color w:val="000000"/>
                <w:sz w:val="24"/>
                <w:szCs w:val="24"/>
              </w:rPr>
            </w:pPr>
            <w:r w:rsidRPr="00A95657">
              <w:rPr>
                <w:b/>
                <w:color w:val="000000"/>
                <w:sz w:val="24"/>
                <w:szCs w:val="24"/>
              </w:rPr>
              <w:t>1</w:t>
            </w:r>
          </w:p>
        </w:tc>
        <w:tc>
          <w:tcPr>
            <w:tcW w:w="2162" w:type="dxa"/>
          </w:tcPr>
          <w:p w:rsidR="00DB5A8C" w:rsidRPr="00A95657" w:rsidRDefault="004C1FBF" w:rsidP="00DB5A8C">
            <w:pPr>
              <w:rPr>
                <w:color w:val="000000"/>
                <w:sz w:val="24"/>
                <w:szCs w:val="24"/>
              </w:rPr>
            </w:pPr>
            <w:r w:rsidRPr="00A95657">
              <w:rPr>
                <w:color w:val="000000"/>
                <w:sz w:val="24"/>
                <w:szCs w:val="24"/>
              </w:rPr>
              <w:t>Урок обобщения материала</w:t>
            </w:r>
          </w:p>
        </w:tc>
        <w:tc>
          <w:tcPr>
            <w:tcW w:w="2113" w:type="dxa"/>
          </w:tcPr>
          <w:p w:rsidR="00DB5A8C" w:rsidRPr="00A95657" w:rsidRDefault="00DB5A8C" w:rsidP="00DB5A8C">
            <w:pPr>
              <w:rPr>
                <w:color w:val="000000"/>
                <w:sz w:val="24"/>
                <w:szCs w:val="24"/>
              </w:rPr>
            </w:pPr>
            <w:r w:rsidRPr="00A95657">
              <w:rPr>
                <w:color w:val="000000"/>
                <w:sz w:val="24"/>
                <w:szCs w:val="24"/>
              </w:rPr>
              <w:t>Практикум</w:t>
            </w:r>
          </w:p>
        </w:tc>
        <w:tc>
          <w:tcPr>
            <w:tcW w:w="1823" w:type="dxa"/>
          </w:tcPr>
          <w:p w:rsidR="00DB5A8C" w:rsidRPr="00A95657" w:rsidRDefault="00DB5A8C" w:rsidP="00DB5A8C">
            <w:pPr>
              <w:rPr>
                <w:color w:val="000000"/>
                <w:sz w:val="24"/>
                <w:szCs w:val="24"/>
              </w:rPr>
            </w:pPr>
            <w:r w:rsidRPr="00A95657">
              <w:rPr>
                <w:color w:val="000000"/>
                <w:sz w:val="24"/>
                <w:szCs w:val="24"/>
              </w:rPr>
              <w:t>Аудиокассета</w:t>
            </w:r>
          </w:p>
        </w:tc>
        <w:tc>
          <w:tcPr>
            <w:tcW w:w="755" w:type="dxa"/>
          </w:tcPr>
          <w:p w:rsidR="00DB5A8C" w:rsidRPr="00A95657" w:rsidRDefault="00DB5A8C" w:rsidP="00DB5A8C">
            <w:pPr>
              <w:rPr>
                <w:b/>
                <w:color w:val="000000"/>
                <w:sz w:val="24"/>
                <w:szCs w:val="24"/>
              </w:rPr>
            </w:pPr>
          </w:p>
        </w:tc>
        <w:tc>
          <w:tcPr>
            <w:tcW w:w="803" w:type="dxa"/>
          </w:tcPr>
          <w:p w:rsidR="00DB5A8C" w:rsidRPr="00FC170B" w:rsidRDefault="00DB5A8C" w:rsidP="00DB5A8C">
            <w:pPr>
              <w:rPr>
                <w:b/>
                <w:color w:val="000000"/>
              </w:rPr>
            </w:pPr>
          </w:p>
        </w:tc>
      </w:tr>
      <w:tr w:rsidR="00C26099" w:rsidRPr="00FC170B" w:rsidTr="00B23307">
        <w:tc>
          <w:tcPr>
            <w:tcW w:w="797" w:type="dxa"/>
          </w:tcPr>
          <w:p w:rsidR="00DB5A8C" w:rsidRPr="00FC170B" w:rsidRDefault="00DB5A8C" w:rsidP="00DB5A8C">
            <w:pPr>
              <w:rPr>
                <w:color w:val="000000"/>
              </w:rPr>
            </w:pPr>
            <w:r w:rsidRPr="00FC170B">
              <w:rPr>
                <w:color w:val="000000"/>
              </w:rPr>
              <w:t>61</w:t>
            </w:r>
          </w:p>
        </w:tc>
        <w:tc>
          <w:tcPr>
            <w:tcW w:w="2397" w:type="dxa"/>
          </w:tcPr>
          <w:p w:rsidR="00DB5A8C" w:rsidRPr="00A95657" w:rsidRDefault="00DB5A8C" w:rsidP="00DB5A8C">
            <w:pPr>
              <w:rPr>
                <w:color w:val="000000"/>
                <w:sz w:val="24"/>
                <w:szCs w:val="24"/>
              </w:rPr>
            </w:pPr>
            <w:r w:rsidRPr="00A95657">
              <w:rPr>
                <w:color w:val="000000"/>
                <w:sz w:val="24"/>
                <w:szCs w:val="24"/>
              </w:rPr>
              <w:t xml:space="preserve">Систематизация грамматического материала по теме. </w:t>
            </w:r>
            <w:r w:rsidRPr="00A95657">
              <w:rPr>
                <w:color w:val="000000"/>
                <w:sz w:val="24"/>
                <w:szCs w:val="24"/>
              </w:rPr>
              <w:lastRenderedPageBreak/>
              <w:t>Проверочная работа.</w:t>
            </w:r>
          </w:p>
        </w:tc>
        <w:tc>
          <w:tcPr>
            <w:tcW w:w="3202" w:type="dxa"/>
          </w:tcPr>
          <w:p w:rsidR="00DB5A8C" w:rsidRPr="00A95657" w:rsidRDefault="00DB5A8C" w:rsidP="00DB5A8C">
            <w:pPr>
              <w:rPr>
                <w:color w:val="000000"/>
                <w:sz w:val="24"/>
                <w:szCs w:val="24"/>
              </w:rPr>
            </w:pPr>
            <w:r w:rsidRPr="00A95657">
              <w:rPr>
                <w:color w:val="000000"/>
                <w:sz w:val="24"/>
                <w:szCs w:val="24"/>
              </w:rPr>
              <w:lastRenderedPageBreak/>
              <w:t xml:space="preserve">Систематизировать грамматический материал по теме. Учить отвечать на </w:t>
            </w:r>
            <w:r w:rsidRPr="00A95657">
              <w:rPr>
                <w:color w:val="000000"/>
                <w:sz w:val="24"/>
                <w:szCs w:val="24"/>
              </w:rPr>
              <w:lastRenderedPageBreak/>
              <w:t>вопросы Лулу, касающиеся подготовки к празднику.</w:t>
            </w:r>
          </w:p>
        </w:tc>
        <w:tc>
          <w:tcPr>
            <w:tcW w:w="1034" w:type="dxa"/>
          </w:tcPr>
          <w:p w:rsidR="00DB5A8C" w:rsidRPr="00A95657" w:rsidRDefault="00DB5A8C" w:rsidP="00DB5A8C">
            <w:pPr>
              <w:rPr>
                <w:b/>
                <w:color w:val="000000"/>
                <w:sz w:val="24"/>
                <w:szCs w:val="24"/>
              </w:rPr>
            </w:pPr>
            <w:r w:rsidRPr="00A95657">
              <w:rPr>
                <w:b/>
                <w:color w:val="000000"/>
                <w:sz w:val="24"/>
                <w:szCs w:val="24"/>
              </w:rPr>
              <w:lastRenderedPageBreak/>
              <w:t>1</w:t>
            </w:r>
          </w:p>
        </w:tc>
        <w:tc>
          <w:tcPr>
            <w:tcW w:w="2162" w:type="dxa"/>
          </w:tcPr>
          <w:p w:rsidR="00DB5A8C" w:rsidRPr="00A95657" w:rsidRDefault="00DB5A8C" w:rsidP="00DB5A8C">
            <w:pPr>
              <w:rPr>
                <w:b/>
                <w:color w:val="000000"/>
                <w:sz w:val="24"/>
                <w:szCs w:val="24"/>
              </w:rPr>
            </w:pPr>
            <w:r w:rsidRPr="00A95657">
              <w:rPr>
                <w:color w:val="000000"/>
                <w:sz w:val="24"/>
                <w:szCs w:val="24"/>
              </w:rPr>
              <w:t>Урок обобщения материала</w:t>
            </w:r>
          </w:p>
        </w:tc>
        <w:tc>
          <w:tcPr>
            <w:tcW w:w="2113" w:type="dxa"/>
          </w:tcPr>
          <w:p w:rsidR="00DB5A8C" w:rsidRPr="00A95657" w:rsidRDefault="00DB5A8C" w:rsidP="00DB5A8C">
            <w:pPr>
              <w:rPr>
                <w:b/>
                <w:color w:val="000000"/>
                <w:sz w:val="24"/>
                <w:szCs w:val="24"/>
              </w:rPr>
            </w:pPr>
          </w:p>
        </w:tc>
        <w:tc>
          <w:tcPr>
            <w:tcW w:w="1823" w:type="dxa"/>
          </w:tcPr>
          <w:p w:rsidR="00DB5A8C" w:rsidRPr="00A95657" w:rsidRDefault="00DB5A8C" w:rsidP="00DB5A8C">
            <w:pPr>
              <w:rPr>
                <w:b/>
                <w:color w:val="000000"/>
                <w:sz w:val="24"/>
                <w:szCs w:val="24"/>
              </w:rPr>
            </w:pPr>
          </w:p>
        </w:tc>
        <w:tc>
          <w:tcPr>
            <w:tcW w:w="755" w:type="dxa"/>
          </w:tcPr>
          <w:p w:rsidR="00DB5A8C" w:rsidRPr="00A95657" w:rsidRDefault="00DB5A8C" w:rsidP="00DB5A8C">
            <w:pPr>
              <w:rPr>
                <w:b/>
                <w:color w:val="000000"/>
                <w:sz w:val="24"/>
                <w:szCs w:val="24"/>
              </w:rPr>
            </w:pPr>
          </w:p>
        </w:tc>
        <w:tc>
          <w:tcPr>
            <w:tcW w:w="803" w:type="dxa"/>
          </w:tcPr>
          <w:p w:rsidR="00DB5A8C" w:rsidRPr="00FC170B" w:rsidRDefault="00DB5A8C" w:rsidP="00DB5A8C">
            <w:pPr>
              <w:rPr>
                <w:b/>
                <w:color w:val="000000"/>
              </w:rPr>
            </w:pPr>
          </w:p>
        </w:tc>
      </w:tr>
      <w:tr w:rsidR="00C26099" w:rsidRPr="00FC170B" w:rsidTr="00B23307">
        <w:tc>
          <w:tcPr>
            <w:tcW w:w="797" w:type="dxa"/>
          </w:tcPr>
          <w:p w:rsidR="00DB5A8C" w:rsidRPr="00FC170B" w:rsidRDefault="00DB5A8C" w:rsidP="00DB5A8C">
            <w:pPr>
              <w:rPr>
                <w:color w:val="000000"/>
              </w:rPr>
            </w:pPr>
            <w:r w:rsidRPr="00FC170B">
              <w:rPr>
                <w:color w:val="000000"/>
              </w:rPr>
              <w:lastRenderedPageBreak/>
              <w:t>62</w:t>
            </w:r>
          </w:p>
        </w:tc>
        <w:tc>
          <w:tcPr>
            <w:tcW w:w="2397" w:type="dxa"/>
          </w:tcPr>
          <w:p w:rsidR="00DB5A8C" w:rsidRPr="00275CA1" w:rsidRDefault="00DB5A8C" w:rsidP="00C26099">
            <w:pPr>
              <w:shd w:val="clear" w:color="auto" w:fill="FFFFFF"/>
              <w:ind w:firstLine="11"/>
              <w:rPr>
                <w:sz w:val="24"/>
                <w:szCs w:val="24"/>
              </w:rPr>
            </w:pPr>
            <w:r w:rsidRPr="00275CA1">
              <w:rPr>
                <w:color w:val="000000"/>
                <w:sz w:val="24"/>
                <w:szCs w:val="24"/>
              </w:rPr>
              <w:t>Контроль техники чтения.</w:t>
            </w:r>
            <w:r w:rsidR="00275CA1">
              <w:rPr>
                <w:color w:val="000000"/>
                <w:sz w:val="24"/>
                <w:szCs w:val="24"/>
              </w:rPr>
              <w:t xml:space="preserve"> </w:t>
            </w:r>
            <w:r w:rsidR="00275CA1" w:rsidRPr="00275CA1">
              <w:rPr>
                <w:color w:val="000000"/>
                <w:sz w:val="24"/>
                <w:szCs w:val="24"/>
              </w:rPr>
              <w:t xml:space="preserve"> </w:t>
            </w:r>
          </w:p>
        </w:tc>
        <w:tc>
          <w:tcPr>
            <w:tcW w:w="3202" w:type="dxa"/>
          </w:tcPr>
          <w:p w:rsidR="00DB5A8C" w:rsidRPr="00A95657" w:rsidRDefault="00DB5A8C" w:rsidP="00DB5A8C">
            <w:pPr>
              <w:rPr>
                <w:color w:val="000000"/>
                <w:sz w:val="24"/>
                <w:szCs w:val="24"/>
              </w:rPr>
            </w:pPr>
            <w:r w:rsidRPr="00A95657">
              <w:rPr>
                <w:color w:val="000000"/>
                <w:sz w:val="24"/>
                <w:szCs w:val="24"/>
              </w:rPr>
              <w:t>Проверить  навыки  и умения чтения. Познакомиться с тем, как празднуют день рождения в Германии. Провести генеральную репетицию по подготовке к дню рождения Сабины.</w:t>
            </w:r>
          </w:p>
        </w:tc>
        <w:tc>
          <w:tcPr>
            <w:tcW w:w="1034" w:type="dxa"/>
          </w:tcPr>
          <w:p w:rsidR="00DB5A8C" w:rsidRPr="00A95657" w:rsidRDefault="00DB5A8C" w:rsidP="00DB5A8C">
            <w:pPr>
              <w:rPr>
                <w:b/>
                <w:color w:val="000000"/>
                <w:sz w:val="24"/>
                <w:szCs w:val="24"/>
              </w:rPr>
            </w:pPr>
            <w:r w:rsidRPr="00A95657">
              <w:rPr>
                <w:b/>
                <w:color w:val="000000"/>
                <w:sz w:val="24"/>
                <w:szCs w:val="24"/>
              </w:rPr>
              <w:t>1</w:t>
            </w:r>
          </w:p>
        </w:tc>
        <w:tc>
          <w:tcPr>
            <w:tcW w:w="2162" w:type="dxa"/>
          </w:tcPr>
          <w:p w:rsidR="00DB5A8C" w:rsidRPr="00A95657" w:rsidRDefault="004C1FBF" w:rsidP="00DB5A8C">
            <w:pPr>
              <w:rPr>
                <w:b/>
                <w:color w:val="000000"/>
                <w:sz w:val="24"/>
                <w:szCs w:val="24"/>
              </w:rPr>
            </w:pPr>
            <w:r w:rsidRPr="00FB0C88">
              <w:rPr>
                <w:color w:val="000000"/>
                <w:sz w:val="24"/>
                <w:szCs w:val="24"/>
              </w:rPr>
              <w:t>Урок контроля</w:t>
            </w:r>
          </w:p>
        </w:tc>
        <w:tc>
          <w:tcPr>
            <w:tcW w:w="2113" w:type="dxa"/>
          </w:tcPr>
          <w:p w:rsidR="00DB5A8C" w:rsidRPr="00A95657" w:rsidRDefault="00DB5A8C" w:rsidP="00DB5A8C">
            <w:pPr>
              <w:rPr>
                <w:b/>
                <w:color w:val="000000"/>
                <w:sz w:val="24"/>
                <w:szCs w:val="24"/>
              </w:rPr>
            </w:pPr>
          </w:p>
        </w:tc>
        <w:tc>
          <w:tcPr>
            <w:tcW w:w="1823" w:type="dxa"/>
          </w:tcPr>
          <w:p w:rsidR="00DB5A8C" w:rsidRDefault="00DB5A8C" w:rsidP="00DB5A8C">
            <w:pPr>
              <w:rPr>
                <w:color w:val="000000"/>
                <w:sz w:val="24"/>
                <w:szCs w:val="24"/>
              </w:rPr>
            </w:pPr>
            <w:r w:rsidRPr="00A95657">
              <w:rPr>
                <w:color w:val="000000"/>
                <w:sz w:val="24"/>
                <w:szCs w:val="24"/>
              </w:rPr>
              <w:t>Аудиокассета</w:t>
            </w:r>
          </w:p>
          <w:p w:rsidR="00511C62" w:rsidRDefault="00511C62" w:rsidP="00511C62">
            <w:pPr>
              <w:rPr>
                <w:sz w:val="24"/>
                <w:szCs w:val="24"/>
              </w:rPr>
            </w:pPr>
            <w:r w:rsidRPr="005E2A87">
              <w:rPr>
                <w:sz w:val="24"/>
                <w:szCs w:val="24"/>
              </w:rPr>
              <w:t xml:space="preserve">Портал «Сеть творческих учителей» - </w:t>
            </w:r>
            <w:hyperlink r:id="rId24" w:history="1">
              <w:r w:rsidRPr="005E2A87">
                <w:rPr>
                  <w:rStyle w:val="a5"/>
                  <w:sz w:val="24"/>
                  <w:szCs w:val="24"/>
                  <w:lang w:val="en-US"/>
                </w:rPr>
                <w:t>www</w:t>
              </w:r>
              <w:r w:rsidRPr="005E2A87">
                <w:rPr>
                  <w:rStyle w:val="a5"/>
                  <w:sz w:val="24"/>
                  <w:szCs w:val="24"/>
                </w:rPr>
                <w:t>.</w:t>
              </w:r>
              <w:r w:rsidRPr="005E2A87">
                <w:rPr>
                  <w:rStyle w:val="a5"/>
                  <w:sz w:val="24"/>
                  <w:szCs w:val="24"/>
                  <w:lang w:val="en-US"/>
                </w:rPr>
                <w:t>it</w:t>
              </w:r>
              <w:r w:rsidRPr="005E2A87">
                <w:rPr>
                  <w:rStyle w:val="a5"/>
                  <w:sz w:val="24"/>
                  <w:szCs w:val="24"/>
                </w:rPr>
                <w:t>-</w:t>
              </w:r>
              <w:r w:rsidRPr="005E2A87">
                <w:rPr>
                  <w:rStyle w:val="a5"/>
                  <w:sz w:val="24"/>
                  <w:szCs w:val="24"/>
                  <w:lang w:val="en-US"/>
                </w:rPr>
                <w:t>n</w:t>
              </w:r>
              <w:r w:rsidRPr="005E2A87">
                <w:rPr>
                  <w:rStyle w:val="a5"/>
                  <w:sz w:val="24"/>
                  <w:szCs w:val="24"/>
                </w:rPr>
                <w:t>.</w:t>
              </w:r>
              <w:r w:rsidRPr="005E2A87">
                <w:rPr>
                  <w:rStyle w:val="a5"/>
                  <w:sz w:val="24"/>
                  <w:szCs w:val="24"/>
                  <w:lang w:val="en-US"/>
                </w:rPr>
                <w:t>ru</w:t>
              </w:r>
            </w:hyperlink>
          </w:p>
          <w:p w:rsidR="00511C62" w:rsidRPr="00A95657" w:rsidRDefault="00511C62" w:rsidP="00DB5A8C">
            <w:pPr>
              <w:rPr>
                <w:b/>
                <w:color w:val="000000"/>
                <w:sz w:val="24"/>
                <w:szCs w:val="24"/>
              </w:rPr>
            </w:pPr>
          </w:p>
        </w:tc>
        <w:tc>
          <w:tcPr>
            <w:tcW w:w="755" w:type="dxa"/>
          </w:tcPr>
          <w:p w:rsidR="00DB5A8C" w:rsidRPr="00A95657" w:rsidRDefault="00DB5A8C" w:rsidP="00DB5A8C">
            <w:pPr>
              <w:rPr>
                <w:b/>
                <w:color w:val="000000"/>
                <w:sz w:val="24"/>
                <w:szCs w:val="24"/>
              </w:rPr>
            </w:pPr>
          </w:p>
        </w:tc>
        <w:tc>
          <w:tcPr>
            <w:tcW w:w="803" w:type="dxa"/>
          </w:tcPr>
          <w:p w:rsidR="00DB5A8C" w:rsidRPr="00FC170B" w:rsidRDefault="00DB5A8C" w:rsidP="00DB5A8C">
            <w:pPr>
              <w:rPr>
                <w:b/>
                <w:color w:val="000000"/>
              </w:rPr>
            </w:pPr>
          </w:p>
        </w:tc>
      </w:tr>
      <w:tr w:rsidR="00C26099" w:rsidRPr="00FB0C88" w:rsidTr="00B23307">
        <w:tc>
          <w:tcPr>
            <w:tcW w:w="797" w:type="dxa"/>
          </w:tcPr>
          <w:p w:rsidR="00DB5A8C" w:rsidRPr="00FB0C88" w:rsidRDefault="00DB5A8C" w:rsidP="00DB5A8C">
            <w:pPr>
              <w:rPr>
                <w:color w:val="000000"/>
                <w:sz w:val="24"/>
                <w:szCs w:val="24"/>
              </w:rPr>
            </w:pPr>
            <w:r w:rsidRPr="00FB0C88">
              <w:rPr>
                <w:color w:val="000000"/>
                <w:sz w:val="24"/>
                <w:szCs w:val="24"/>
              </w:rPr>
              <w:t>63</w:t>
            </w:r>
          </w:p>
        </w:tc>
        <w:tc>
          <w:tcPr>
            <w:tcW w:w="2397" w:type="dxa"/>
          </w:tcPr>
          <w:p w:rsidR="00DB5A8C" w:rsidRPr="00FB0C88" w:rsidRDefault="00C26099" w:rsidP="00DB5A8C">
            <w:pPr>
              <w:rPr>
                <w:color w:val="000000"/>
                <w:sz w:val="24"/>
                <w:szCs w:val="24"/>
              </w:rPr>
            </w:pPr>
            <w:r>
              <w:rPr>
                <w:color w:val="000000"/>
                <w:sz w:val="24"/>
                <w:szCs w:val="24"/>
              </w:rPr>
              <w:t>Ролевая игра «День рождения Сабины».</w:t>
            </w:r>
            <w:r w:rsidR="00DB5A8C" w:rsidRPr="00FB0C88">
              <w:rPr>
                <w:color w:val="000000"/>
                <w:sz w:val="24"/>
                <w:szCs w:val="24"/>
              </w:rPr>
              <w:t xml:space="preserve"> Инсценирование различных ситуаций.</w:t>
            </w:r>
          </w:p>
        </w:tc>
        <w:tc>
          <w:tcPr>
            <w:tcW w:w="3202" w:type="dxa"/>
          </w:tcPr>
          <w:p w:rsidR="00DB5A8C" w:rsidRPr="00FB0C88" w:rsidRDefault="00DB5A8C" w:rsidP="00A156E1">
            <w:pPr>
              <w:rPr>
                <w:color w:val="000000"/>
                <w:sz w:val="24"/>
                <w:szCs w:val="24"/>
              </w:rPr>
            </w:pPr>
            <w:r w:rsidRPr="00FB0C88">
              <w:rPr>
                <w:color w:val="000000"/>
                <w:sz w:val="24"/>
                <w:szCs w:val="24"/>
              </w:rPr>
              <w:t xml:space="preserve">Описание картинок и разыгрывание сценок, изображённых на них. </w:t>
            </w:r>
          </w:p>
        </w:tc>
        <w:tc>
          <w:tcPr>
            <w:tcW w:w="1034" w:type="dxa"/>
          </w:tcPr>
          <w:p w:rsidR="00DB5A8C" w:rsidRPr="00FB0C88" w:rsidRDefault="00DB5A8C" w:rsidP="00DB5A8C">
            <w:pPr>
              <w:rPr>
                <w:b/>
                <w:color w:val="000000"/>
                <w:sz w:val="24"/>
                <w:szCs w:val="24"/>
              </w:rPr>
            </w:pPr>
            <w:r w:rsidRPr="00FB0C88">
              <w:rPr>
                <w:b/>
                <w:color w:val="000000"/>
                <w:sz w:val="24"/>
                <w:szCs w:val="24"/>
              </w:rPr>
              <w:t>1</w:t>
            </w:r>
          </w:p>
        </w:tc>
        <w:tc>
          <w:tcPr>
            <w:tcW w:w="2162" w:type="dxa"/>
          </w:tcPr>
          <w:p w:rsidR="00DB5A8C" w:rsidRPr="00FB0C88" w:rsidRDefault="00DB5A8C" w:rsidP="00DB5A8C">
            <w:pPr>
              <w:rPr>
                <w:b/>
                <w:color w:val="000000"/>
                <w:sz w:val="24"/>
                <w:szCs w:val="24"/>
              </w:rPr>
            </w:pPr>
            <w:r w:rsidRPr="00FB0C88">
              <w:rPr>
                <w:color w:val="000000"/>
                <w:sz w:val="24"/>
                <w:szCs w:val="24"/>
              </w:rPr>
              <w:t>Урок контроля</w:t>
            </w:r>
          </w:p>
        </w:tc>
        <w:tc>
          <w:tcPr>
            <w:tcW w:w="2113" w:type="dxa"/>
          </w:tcPr>
          <w:p w:rsidR="00DB5A8C" w:rsidRPr="00FB0C88" w:rsidRDefault="00DB5A8C" w:rsidP="00DB5A8C">
            <w:pPr>
              <w:rPr>
                <w:color w:val="000000"/>
                <w:sz w:val="24"/>
                <w:szCs w:val="24"/>
              </w:rPr>
            </w:pPr>
            <w:r w:rsidRPr="00FB0C88">
              <w:rPr>
                <w:color w:val="000000"/>
                <w:sz w:val="24"/>
                <w:szCs w:val="24"/>
              </w:rPr>
              <w:t>Ролевая игра «День рождения Сабины»</w:t>
            </w:r>
          </w:p>
        </w:tc>
        <w:tc>
          <w:tcPr>
            <w:tcW w:w="1823" w:type="dxa"/>
          </w:tcPr>
          <w:p w:rsidR="00A23CD7" w:rsidRDefault="00A23CD7" w:rsidP="00A23CD7">
            <w:pPr>
              <w:rPr>
                <w:color w:val="000000"/>
                <w:sz w:val="24"/>
                <w:szCs w:val="24"/>
              </w:rPr>
            </w:pPr>
            <w:r w:rsidRPr="00757AA4">
              <w:rPr>
                <w:color w:val="000000"/>
                <w:sz w:val="24"/>
                <w:szCs w:val="24"/>
              </w:rPr>
              <w:t>Аудиокассета</w:t>
            </w:r>
          </w:p>
          <w:p w:rsidR="00DB5A8C" w:rsidRPr="00FB0C88" w:rsidRDefault="00A23CD7" w:rsidP="00A23CD7">
            <w:pPr>
              <w:rPr>
                <w:b/>
                <w:color w:val="000000"/>
                <w:sz w:val="24"/>
                <w:szCs w:val="24"/>
              </w:rPr>
            </w:pPr>
            <w:r>
              <w:rPr>
                <w:color w:val="000000"/>
                <w:sz w:val="24"/>
                <w:szCs w:val="24"/>
              </w:rPr>
              <w:t>Презентация</w:t>
            </w:r>
          </w:p>
        </w:tc>
        <w:tc>
          <w:tcPr>
            <w:tcW w:w="755" w:type="dxa"/>
          </w:tcPr>
          <w:p w:rsidR="00DB5A8C" w:rsidRPr="00FB0C88" w:rsidRDefault="00DB5A8C" w:rsidP="00DB5A8C">
            <w:pPr>
              <w:rPr>
                <w:b/>
                <w:color w:val="000000"/>
                <w:sz w:val="24"/>
                <w:szCs w:val="24"/>
              </w:rPr>
            </w:pPr>
          </w:p>
        </w:tc>
        <w:tc>
          <w:tcPr>
            <w:tcW w:w="803" w:type="dxa"/>
          </w:tcPr>
          <w:p w:rsidR="00DB5A8C" w:rsidRPr="00FB0C88" w:rsidRDefault="00DB5A8C" w:rsidP="00DB5A8C">
            <w:pPr>
              <w:rPr>
                <w:b/>
                <w:color w:val="000000"/>
                <w:sz w:val="24"/>
                <w:szCs w:val="24"/>
              </w:rPr>
            </w:pPr>
          </w:p>
        </w:tc>
      </w:tr>
      <w:tr w:rsidR="005B1FF8" w:rsidRPr="00FB0C88" w:rsidTr="0077483A">
        <w:tc>
          <w:tcPr>
            <w:tcW w:w="797" w:type="dxa"/>
          </w:tcPr>
          <w:p w:rsidR="005B1FF8" w:rsidRPr="00FB0C88" w:rsidRDefault="005B1FF8" w:rsidP="00DB5A8C">
            <w:pPr>
              <w:rPr>
                <w:color w:val="000000"/>
                <w:sz w:val="24"/>
                <w:szCs w:val="24"/>
              </w:rPr>
            </w:pPr>
          </w:p>
        </w:tc>
        <w:tc>
          <w:tcPr>
            <w:tcW w:w="14289" w:type="dxa"/>
            <w:gridSpan w:val="8"/>
          </w:tcPr>
          <w:p w:rsidR="005B1FF8" w:rsidRPr="00FB0C88" w:rsidRDefault="005B1FF8" w:rsidP="005B1FF8">
            <w:pPr>
              <w:jc w:val="center"/>
              <w:rPr>
                <w:b/>
                <w:color w:val="000000"/>
                <w:sz w:val="24"/>
                <w:szCs w:val="24"/>
              </w:rPr>
            </w:pPr>
            <w:r>
              <w:rPr>
                <w:b/>
                <w:color w:val="000000"/>
                <w:sz w:val="24"/>
                <w:szCs w:val="24"/>
              </w:rPr>
              <w:t xml:space="preserve">ЧТО МЫ УЖЕ ЗНАЕМ И УМЕЕМ (5 часов ) </w:t>
            </w:r>
          </w:p>
        </w:tc>
      </w:tr>
      <w:tr w:rsidR="00C26099" w:rsidRPr="00FB0C88" w:rsidTr="00B23307">
        <w:tc>
          <w:tcPr>
            <w:tcW w:w="797" w:type="dxa"/>
          </w:tcPr>
          <w:p w:rsidR="00DB5A8C" w:rsidRPr="00FB0C88" w:rsidRDefault="00DB5A8C" w:rsidP="00DB5A8C">
            <w:pPr>
              <w:rPr>
                <w:color w:val="000000"/>
                <w:sz w:val="24"/>
                <w:szCs w:val="24"/>
              </w:rPr>
            </w:pPr>
            <w:r w:rsidRPr="00FB0C88">
              <w:rPr>
                <w:color w:val="000000"/>
                <w:sz w:val="24"/>
                <w:szCs w:val="24"/>
              </w:rPr>
              <w:t>64</w:t>
            </w:r>
          </w:p>
        </w:tc>
        <w:tc>
          <w:tcPr>
            <w:tcW w:w="2397" w:type="dxa"/>
          </w:tcPr>
          <w:p w:rsidR="00DB5A8C" w:rsidRPr="00FB0C88" w:rsidRDefault="00B4493C" w:rsidP="00DB5A8C">
            <w:pPr>
              <w:rPr>
                <w:color w:val="000000"/>
                <w:sz w:val="24"/>
                <w:szCs w:val="24"/>
              </w:rPr>
            </w:pPr>
            <w:r>
              <w:rPr>
                <w:color w:val="000000"/>
                <w:sz w:val="24"/>
                <w:szCs w:val="24"/>
              </w:rPr>
              <w:t xml:space="preserve">Подготовка к итоговому </w:t>
            </w:r>
            <w:r w:rsidR="00DB5A8C" w:rsidRPr="00FB0C88">
              <w:rPr>
                <w:color w:val="000000"/>
                <w:sz w:val="24"/>
                <w:szCs w:val="24"/>
              </w:rPr>
              <w:t xml:space="preserve"> тест.</w:t>
            </w:r>
          </w:p>
        </w:tc>
        <w:tc>
          <w:tcPr>
            <w:tcW w:w="3202" w:type="dxa"/>
          </w:tcPr>
          <w:p w:rsidR="00DB5A8C" w:rsidRPr="00FB0C88" w:rsidRDefault="00DB5A8C" w:rsidP="00DB5A8C">
            <w:pPr>
              <w:rPr>
                <w:color w:val="000000"/>
                <w:sz w:val="24"/>
                <w:szCs w:val="24"/>
              </w:rPr>
            </w:pPr>
          </w:p>
        </w:tc>
        <w:tc>
          <w:tcPr>
            <w:tcW w:w="1034" w:type="dxa"/>
          </w:tcPr>
          <w:p w:rsidR="00DB5A8C" w:rsidRPr="00FB0C88" w:rsidRDefault="00530A29" w:rsidP="00DB5A8C">
            <w:pPr>
              <w:rPr>
                <w:b/>
                <w:color w:val="000000"/>
                <w:sz w:val="24"/>
                <w:szCs w:val="24"/>
              </w:rPr>
            </w:pPr>
            <w:r>
              <w:rPr>
                <w:b/>
                <w:color w:val="000000"/>
                <w:sz w:val="24"/>
                <w:szCs w:val="24"/>
              </w:rPr>
              <w:t>1</w:t>
            </w:r>
          </w:p>
        </w:tc>
        <w:tc>
          <w:tcPr>
            <w:tcW w:w="2162" w:type="dxa"/>
          </w:tcPr>
          <w:p w:rsidR="00DB5A8C" w:rsidRPr="00FB0C88" w:rsidRDefault="004C1FBF" w:rsidP="00DB5A8C">
            <w:pPr>
              <w:rPr>
                <w:b/>
                <w:color w:val="000000"/>
                <w:sz w:val="24"/>
                <w:szCs w:val="24"/>
              </w:rPr>
            </w:pPr>
            <w:r w:rsidRPr="00A95657">
              <w:rPr>
                <w:color w:val="000000"/>
                <w:sz w:val="24"/>
                <w:szCs w:val="24"/>
              </w:rPr>
              <w:t>Урок обобщения материала</w:t>
            </w:r>
          </w:p>
        </w:tc>
        <w:tc>
          <w:tcPr>
            <w:tcW w:w="2113" w:type="dxa"/>
          </w:tcPr>
          <w:p w:rsidR="00DB5A8C" w:rsidRPr="00FB0C88" w:rsidRDefault="00DB5A8C" w:rsidP="00DB5A8C">
            <w:pPr>
              <w:rPr>
                <w:b/>
                <w:color w:val="000000"/>
                <w:sz w:val="24"/>
                <w:szCs w:val="24"/>
              </w:rPr>
            </w:pPr>
          </w:p>
        </w:tc>
        <w:tc>
          <w:tcPr>
            <w:tcW w:w="1823" w:type="dxa"/>
          </w:tcPr>
          <w:p w:rsidR="00DB5A8C" w:rsidRPr="00FB0C88" w:rsidRDefault="00DB5A8C" w:rsidP="00DB5A8C">
            <w:pPr>
              <w:rPr>
                <w:b/>
                <w:color w:val="000000"/>
                <w:sz w:val="24"/>
                <w:szCs w:val="24"/>
              </w:rPr>
            </w:pPr>
          </w:p>
        </w:tc>
        <w:tc>
          <w:tcPr>
            <w:tcW w:w="755" w:type="dxa"/>
          </w:tcPr>
          <w:p w:rsidR="00DB5A8C" w:rsidRPr="00FB0C88" w:rsidRDefault="00DB5A8C" w:rsidP="00DB5A8C">
            <w:pPr>
              <w:rPr>
                <w:b/>
                <w:color w:val="000000"/>
                <w:sz w:val="24"/>
                <w:szCs w:val="24"/>
              </w:rPr>
            </w:pPr>
          </w:p>
        </w:tc>
        <w:tc>
          <w:tcPr>
            <w:tcW w:w="803" w:type="dxa"/>
          </w:tcPr>
          <w:p w:rsidR="00DB5A8C" w:rsidRPr="00FB0C88" w:rsidRDefault="00DB5A8C" w:rsidP="00DB5A8C">
            <w:pPr>
              <w:rPr>
                <w:b/>
                <w:color w:val="000000"/>
                <w:sz w:val="24"/>
                <w:szCs w:val="24"/>
              </w:rPr>
            </w:pPr>
          </w:p>
        </w:tc>
      </w:tr>
      <w:tr w:rsidR="00530A29" w:rsidRPr="00FB0C88" w:rsidTr="00B23307">
        <w:tc>
          <w:tcPr>
            <w:tcW w:w="797" w:type="dxa"/>
          </w:tcPr>
          <w:p w:rsidR="00530A29" w:rsidRPr="00FB0C88" w:rsidRDefault="00530A29" w:rsidP="00DB5A8C">
            <w:pPr>
              <w:rPr>
                <w:color w:val="000000"/>
                <w:sz w:val="24"/>
                <w:szCs w:val="24"/>
              </w:rPr>
            </w:pPr>
            <w:r>
              <w:rPr>
                <w:color w:val="000000"/>
                <w:sz w:val="24"/>
                <w:szCs w:val="24"/>
              </w:rPr>
              <w:t>65</w:t>
            </w:r>
          </w:p>
        </w:tc>
        <w:tc>
          <w:tcPr>
            <w:tcW w:w="2397" w:type="dxa"/>
          </w:tcPr>
          <w:p w:rsidR="00530A29" w:rsidRPr="00FB0C88" w:rsidRDefault="00530A29" w:rsidP="00DB5A8C">
            <w:pPr>
              <w:rPr>
                <w:color w:val="000000"/>
                <w:sz w:val="24"/>
                <w:szCs w:val="24"/>
              </w:rPr>
            </w:pPr>
            <w:r w:rsidRPr="00FB0C88">
              <w:rPr>
                <w:color w:val="000000"/>
                <w:sz w:val="24"/>
                <w:szCs w:val="24"/>
              </w:rPr>
              <w:t>Итоговый тест</w:t>
            </w:r>
            <w:r>
              <w:rPr>
                <w:color w:val="000000"/>
                <w:sz w:val="24"/>
                <w:szCs w:val="24"/>
              </w:rPr>
              <w:t xml:space="preserve"> </w:t>
            </w:r>
          </w:p>
        </w:tc>
        <w:tc>
          <w:tcPr>
            <w:tcW w:w="3202" w:type="dxa"/>
          </w:tcPr>
          <w:p w:rsidR="00530A29" w:rsidRPr="00FB0C88" w:rsidRDefault="00530A29" w:rsidP="00DB5A8C">
            <w:pPr>
              <w:rPr>
                <w:color w:val="000000"/>
                <w:sz w:val="24"/>
                <w:szCs w:val="24"/>
              </w:rPr>
            </w:pPr>
          </w:p>
        </w:tc>
        <w:tc>
          <w:tcPr>
            <w:tcW w:w="1034" w:type="dxa"/>
          </w:tcPr>
          <w:p w:rsidR="00530A29" w:rsidRPr="00FB0C88" w:rsidRDefault="00530A29" w:rsidP="00DB5A8C">
            <w:pPr>
              <w:rPr>
                <w:b/>
                <w:color w:val="000000"/>
                <w:sz w:val="24"/>
                <w:szCs w:val="24"/>
              </w:rPr>
            </w:pPr>
            <w:r>
              <w:rPr>
                <w:b/>
                <w:color w:val="000000"/>
                <w:sz w:val="24"/>
                <w:szCs w:val="24"/>
              </w:rPr>
              <w:t>1</w:t>
            </w:r>
          </w:p>
        </w:tc>
        <w:tc>
          <w:tcPr>
            <w:tcW w:w="2162" w:type="dxa"/>
          </w:tcPr>
          <w:p w:rsidR="00530A29" w:rsidRPr="00FB0C88" w:rsidRDefault="00B4493C" w:rsidP="00DB5A8C">
            <w:pPr>
              <w:rPr>
                <w:color w:val="000000"/>
                <w:sz w:val="24"/>
                <w:szCs w:val="24"/>
              </w:rPr>
            </w:pPr>
            <w:r w:rsidRPr="00FB0C88">
              <w:rPr>
                <w:color w:val="000000"/>
                <w:sz w:val="24"/>
                <w:szCs w:val="24"/>
              </w:rPr>
              <w:t>Урок контроля</w:t>
            </w:r>
          </w:p>
        </w:tc>
        <w:tc>
          <w:tcPr>
            <w:tcW w:w="2113" w:type="dxa"/>
          </w:tcPr>
          <w:p w:rsidR="00530A29" w:rsidRPr="00FB0C88" w:rsidRDefault="00530A29" w:rsidP="00DB5A8C">
            <w:pPr>
              <w:rPr>
                <w:b/>
                <w:color w:val="000000"/>
                <w:sz w:val="24"/>
                <w:szCs w:val="24"/>
              </w:rPr>
            </w:pPr>
          </w:p>
        </w:tc>
        <w:tc>
          <w:tcPr>
            <w:tcW w:w="1823" w:type="dxa"/>
          </w:tcPr>
          <w:p w:rsidR="00530A29" w:rsidRPr="00FB0C88" w:rsidRDefault="00530A29" w:rsidP="00DB5A8C">
            <w:pPr>
              <w:rPr>
                <w:b/>
                <w:color w:val="000000"/>
                <w:sz w:val="24"/>
                <w:szCs w:val="24"/>
              </w:rPr>
            </w:pPr>
          </w:p>
        </w:tc>
        <w:tc>
          <w:tcPr>
            <w:tcW w:w="755" w:type="dxa"/>
          </w:tcPr>
          <w:p w:rsidR="00530A29" w:rsidRPr="00FB0C88" w:rsidRDefault="00530A29" w:rsidP="00DB5A8C">
            <w:pPr>
              <w:rPr>
                <w:b/>
                <w:color w:val="000000"/>
                <w:sz w:val="24"/>
                <w:szCs w:val="24"/>
              </w:rPr>
            </w:pPr>
          </w:p>
        </w:tc>
        <w:tc>
          <w:tcPr>
            <w:tcW w:w="803" w:type="dxa"/>
          </w:tcPr>
          <w:p w:rsidR="00530A29" w:rsidRPr="00FB0C88" w:rsidRDefault="00530A29" w:rsidP="00DB5A8C">
            <w:pPr>
              <w:rPr>
                <w:b/>
                <w:color w:val="000000"/>
                <w:sz w:val="24"/>
                <w:szCs w:val="24"/>
              </w:rPr>
            </w:pPr>
          </w:p>
        </w:tc>
      </w:tr>
      <w:tr w:rsidR="00C26099" w:rsidRPr="00FB0C88" w:rsidTr="00B23307">
        <w:tc>
          <w:tcPr>
            <w:tcW w:w="797" w:type="dxa"/>
          </w:tcPr>
          <w:p w:rsidR="00DB5A8C" w:rsidRPr="00FB0C88" w:rsidRDefault="00DB5A8C" w:rsidP="00DB5A8C">
            <w:pPr>
              <w:rPr>
                <w:color w:val="000000"/>
                <w:sz w:val="24"/>
                <w:szCs w:val="24"/>
              </w:rPr>
            </w:pPr>
            <w:r w:rsidRPr="00FB0C88">
              <w:rPr>
                <w:color w:val="000000"/>
                <w:sz w:val="24"/>
                <w:szCs w:val="24"/>
              </w:rPr>
              <w:t>66</w:t>
            </w:r>
          </w:p>
        </w:tc>
        <w:tc>
          <w:tcPr>
            <w:tcW w:w="2397" w:type="dxa"/>
          </w:tcPr>
          <w:p w:rsidR="00DB5A8C" w:rsidRPr="00FB0C88" w:rsidRDefault="00DB5A8C" w:rsidP="00DB5A8C">
            <w:pPr>
              <w:rPr>
                <w:color w:val="000000"/>
                <w:sz w:val="24"/>
                <w:szCs w:val="24"/>
              </w:rPr>
            </w:pPr>
            <w:r w:rsidRPr="00FB0C88">
              <w:rPr>
                <w:color w:val="000000"/>
                <w:sz w:val="24"/>
                <w:szCs w:val="24"/>
              </w:rPr>
              <w:t xml:space="preserve">Анализ теста.  Повторение материала. </w:t>
            </w:r>
          </w:p>
        </w:tc>
        <w:tc>
          <w:tcPr>
            <w:tcW w:w="3202" w:type="dxa"/>
          </w:tcPr>
          <w:p w:rsidR="00DB5A8C" w:rsidRPr="00FB0C88" w:rsidRDefault="00DB5A8C" w:rsidP="00DB5A8C">
            <w:pPr>
              <w:rPr>
                <w:color w:val="000000"/>
                <w:sz w:val="24"/>
                <w:szCs w:val="24"/>
              </w:rPr>
            </w:pPr>
            <w:r w:rsidRPr="00FB0C88">
              <w:rPr>
                <w:color w:val="000000"/>
                <w:sz w:val="24"/>
                <w:szCs w:val="24"/>
              </w:rPr>
              <w:t>Повторение материала, исходя из потребностей.</w:t>
            </w:r>
          </w:p>
        </w:tc>
        <w:tc>
          <w:tcPr>
            <w:tcW w:w="1034" w:type="dxa"/>
          </w:tcPr>
          <w:p w:rsidR="00DB5A8C" w:rsidRPr="00FB0C88" w:rsidRDefault="00DB5A8C" w:rsidP="00DB5A8C">
            <w:pPr>
              <w:rPr>
                <w:b/>
                <w:color w:val="000000"/>
                <w:sz w:val="24"/>
                <w:szCs w:val="24"/>
              </w:rPr>
            </w:pPr>
            <w:r w:rsidRPr="00FB0C88">
              <w:rPr>
                <w:b/>
                <w:color w:val="000000"/>
                <w:sz w:val="24"/>
                <w:szCs w:val="24"/>
              </w:rPr>
              <w:t>1</w:t>
            </w:r>
          </w:p>
        </w:tc>
        <w:tc>
          <w:tcPr>
            <w:tcW w:w="2162" w:type="dxa"/>
          </w:tcPr>
          <w:p w:rsidR="00DB5A8C" w:rsidRPr="00FB0C88" w:rsidRDefault="004C1FBF" w:rsidP="00DB5A8C">
            <w:pPr>
              <w:rPr>
                <w:b/>
                <w:color w:val="000000"/>
                <w:sz w:val="24"/>
                <w:szCs w:val="24"/>
              </w:rPr>
            </w:pPr>
            <w:r w:rsidRPr="00A95657">
              <w:rPr>
                <w:color w:val="000000"/>
                <w:sz w:val="24"/>
                <w:szCs w:val="24"/>
              </w:rPr>
              <w:t>Урок обобщения материала</w:t>
            </w:r>
          </w:p>
        </w:tc>
        <w:tc>
          <w:tcPr>
            <w:tcW w:w="2113" w:type="dxa"/>
          </w:tcPr>
          <w:p w:rsidR="00DB5A8C" w:rsidRPr="00FB0C88" w:rsidRDefault="00DB5A8C" w:rsidP="00DB5A8C">
            <w:pPr>
              <w:rPr>
                <w:b/>
                <w:color w:val="000000"/>
                <w:sz w:val="24"/>
                <w:szCs w:val="24"/>
              </w:rPr>
            </w:pPr>
          </w:p>
        </w:tc>
        <w:tc>
          <w:tcPr>
            <w:tcW w:w="1823" w:type="dxa"/>
          </w:tcPr>
          <w:p w:rsidR="00DB5A8C" w:rsidRPr="00511C62" w:rsidRDefault="00511C62" w:rsidP="00DB5A8C">
            <w:pPr>
              <w:rPr>
                <w:color w:val="000000"/>
                <w:sz w:val="24"/>
                <w:szCs w:val="24"/>
              </w:rPr>
            </w:pPr>
            <w:r w:rsidRPr="00511C62">
              <w:rPr>
                <w:color w:val="000000"/>
                <w:sz w:val="24"/>
                <w:szCs w:val="24"/>
              </w:rPr>
              <w:t>Презентация</w:t>
            </w:r>
          </w:p>
        </w:tc>
        <w:tc>
          <w:tcPr>
            <w:tcW w:w="755" w:type="dxa"/>
          </w:tcPr>
          <w:p w:rsidR="00DB5A8C" w:rsidRPr="00FB0C88" w:rsidRDefault="00DB5A8C" w:rsidP="00DB5A8C">
            <w:pPr>
              <w:rPr>
                <w:b/>
                <w:color w:val="000000"/>
                <w:sz w:val="24"/>
                <w:szCs w:val="24"/>
              </w:rPr>
            </w:pPr>
          </w:p>
        </w:tc>
        <w:tc>
          <w:tcPr>
            <w:tcW w:w="803" w:type="dxa"/>
          </w:tcPr>
          <w:p w:rsidR="00DB5A8C" w:rsidRPr="00FB0C88" w:rsidRDefault="00DB5A8C" w:rsidP="00DB5A8C">
            <w:pPr>
              <w:rPr>
                <w:b/>
                <w:color w:val="000000"/>
                <w:sz w:val="24"/>
                <w:szCs w:val="24"/>
              </w:rPr>
            </w:pPr>
          </w:p>
        </w:tc>
      </w:tr>
      <w:tr w:rsidR="00C26099" w:rsidRPr="00FB0C88" w:rsidTr="00B23307">
        <w:tc>
          <w:tcPr>
            <w:tcW w:w="797" w:type="dxa"/>
          </w:tcPr>
          <w:p w:rsidR="00DB5A8C" w:rsidRPr="00FB0C88" w:rsidRDefault="00DB5A8C" w:rsidP="00DB5A8C">
            <w:pPr>
              <w:rPr>
                <w:color w:val="000000"/>
                <w:sz w:val="24"/>
                <w:szCs w:val="24"/>
              </w:rPr>
            </w:pPr>
            <w:r w:rsidRPr="00FB0C88">
              <w:rPr>
                <w:color w:val="000000"/>
                <w:sz w:val="24"/>
                <w:szCs w:val="24"/>
              </w:rPr>
              <w:t>67</w:t>
            </w:r>
          </w:p>
        </w:tc>
        <w:tc>
          <w:tcPr>
            <w:tcW w:w="2397" w:type="dxa"/>
          </w:tcPr>
          <w:p w:rsidR="00DB5A8C" w:rsidRPr="00FB0C88" w:rsidRDefault="00DB5A8C" w:rsidP="00DB5A8C">
            <w:pPr>
              <w:rPr>
                <w:color w:val="000000"/>
                <w:sz w:val="24"/>
                <w:szCs w:val="24"/>
              </w:rPr>
            </w:pPr>
            <w:r w:rsidRPr="00FB0C88">
              <w:rPr>
                <w:color w:val="000000"/>
                <w:sz w:val="24"/>
                <w:szCs w:val="24"/>
              </w:rPr>
              <w:t>Работа над техникой чтения. Систематизация материала по курсу</w:t>
            </w:r>
          </w:p>
        </w:tc>
        <w:tc>
          <w:tcPr>
            <w:tcW w:w="3202" w:type="dxa"/>
          </w:tcPr>
          <w:p w:rsidR="00DB5A8C" w:rsidRPr="00FB0C88" w:rsidRDefault="00DB5A8C" w:rsidP="00DB5A8C">
            <w:pPr>
              <w:rPr>
                <w:color w:val="000000"/>
                <w:sz w:val="24"/>
                <w:szCs w:val="24"/>
              </w:rPr>
            </w:pPr>
            <w:r w:rsidRPr="00FB0C88">
              <w:rPr>
                <w:color w:val="000000"/>
                <w:sz w:val="24"/>
                <w:szCs w:val="24"/>
              </w:rPr>
              <w:t>Закрепление грамматических навыков, навыков чтения.</w:t>
            </w:r>
          </w:p>
        </w:tc>
        <w:tc>
          <w:tcPr>
            <w:tcW w:w="1034" w:type="dxa"/>
          </w:tcPr>
          <w:p w:rsidR="00DB5A8C" w:rsidRPr="00FB0C88" w:rsidRDefault="00DB5A8C" w:rsidP="00DB5A8C">
            <w:pPr>
              <w:rPr>
                <w:b/>
                <w:color w:val="000000"/>
                <w:sz w:val="24"/>
                <w:szCs w:val="24"/>
              </w:rPr>
            </w:pPr>
            <w:r w:rsidRPr="00FB0C88">
              <w:rPr>
                <w:b/>
                <w:color w:val="000000"/>
                <w:sz w:val="24"/>
                <w:szCs w:val="24"/>
              </w:rPr>
              <w:t>1</w:t>
            </w:r>
          </w:p>
        </w:tc>
        <w:tc>
          <w:tcPr>
            <w:tcW w:w="2162" w:type="dxa"/>
          </w:tcPr>
          <w:p w:rsidR="00DB5A8C" w:rsidRPr="00FB0C88" w:rsidRDefault="00DB5A8C" w:rsidP="00DB5A8C">
            <w:pPr>
              <w:rPr>
                <w:b/>
                <w:color w:val="000000"/>
                <w:sz w:val="24"/>
                <w:szCs w:val="24"/>
              </w:rPr>
            </w:pPr>
            <w:r w:rsidRPr="00FB0C88">
              <w:rPr>
                <w:color w:val="000000"/>
                <w:sz w:val="24"/>
                <w:szCs w:val="24"/>
              </w:rPr>
              <w:t>Комбинированный урок</w:t>
            </w:r>
          </w:p>
        </w:tc>
        <w:tc>
          <w:tcPr>
            <w:tcW w:w="2113" w:type="dxa"/>
          </w:tcPr>
          <w:p w:rsidR="00DB5A8C" w:rsidRPr="00FB0C88" w:rsidRDefault="00DB5A8C" w:rsidP="00DB5A8C">
            <w:pPr>
              <w:rPr>
                <w:b/>
                <w:color w:val="000000"/>
                <w:sz w:val="24"/>
                <w:szCs w:val="24"/>
              </w:rPr>
            </w:pPr>
          </w:p>
        </w:tc>
        <w:tc>
          <w:tcPr>
            <w:tcW w:w="1823" w:type="dxa"/>
          </w:tcPr>
          <w:p w:rsidR="00DB5A8C" w:rsidRPr="00FB0C88" w:rsidRDefault="00DB5A8C" w:rsidP="00DB5A8C">
            <w:pPr>
              <w:rPr>
                <w:b/>
                <w:color w:val="000000"/>
                <w:sz w:val="24"/>
                <w:szCs w:val="24"/>
              </w:rPr>
            </w:pPr>
          </w:p>
        </w:tc>
        <w:tc>
          <w:tcPr>
            <w:tcW w:w="755" w:type="dxa"/>
          </w:tcPr>
          <w:p w:rsidR="00DB5A8C" w:rsidRPr="00FB0C88" w:rsidRDefault="00DB5A8C" w:rsidP="00DB5A8C">
            <w:pPr>
              <w:rPr>
                <w:b/>
                <w:color w:val="000000"/>
                <w:sz w:val="24"/>
                <w:szCs w:val="24"/>
              </w:rPr>
            </w:pPr>
          </w:p>
        </w:tc>
        <w:tc>
          <w:tcPr>
            <w:tcW w:w="803" w:type="dxa"/>
          </w:tcPr>
          <w:p w:rsidR="00DB5A8C" w:rsidRPr="00FB0C88" w:rsidRDefault="00DB5A8C" w:rsidP="00DB5A8C">
            <w:pPr>
              <w:rPr>
                <w:b/>
                <w:color w:val="000000"/>
                <w:sz w:val="24"/>
                <w:szCs w:val="24"/>
              </w:rPr>
            </w:pPr>
          </w:p>
        </w:tc>
      </w:tr>
      <w:tr w:rsidR="00C26099" w:rsidRPr="00FB0C88" w:rsidTr="00B23307">
        <w:tc>
          <w:tcPr>
            <w:tcW w:w="797" w:type="dxa"/>
          </w:tcPr>
          <w:p w:rsidR="00DB5A8C" w:rsidRPr="00FB0C88" w:rsidRDefault="00DB5A8C" w:rsidP="00DB5A8C">
            <w:pPr>
              <w:rPr>
                <w:color w:val="000000"/>
                <w:sz w:val="24"/>
                <w:szCs w:val="24"/>
              </w:rPr>
            </w:pPr>
            <w:r w:rsidRPr="00FB0C88">
              <w:rPr>
                <w:color w:val="000000"/>
                <w:sz w:val="24"/>
                <w:szCs w:val="24"/>
              </w:rPr>
              <w:t>68</w:t>
            </w:r>
          </w:p>
        </w:tc>
        <w:tc>
          <w:tcPr>
            <w:tcW w:w="2397" w:type="dxa"/>
          </w:tcPr>
          <w:p w:rsidR="00DB5A8C" w:rsidRPr="00FB0C88" w:rsidRDefault="002D5307" w:rsidP="00DB5A8C">
            <w:pPr>
              <w:rPr>
                <w:color w:val="000000"/>
                <w:sz w:val="24"/>
                <w:szCs w:val="24"/>
              </w:rPr>
            </w:pPr>
            <w:r>
              <w:rPr>
                <w:color w:val="000000"/>
                <w:sz w:val="24"/>
                <w:szCs w:val="24"/>
              </w:rPr>
              <w:t>Праздник «Прощай, учебный год!»</w:t>
            </w:r>
          </w:p>
        </w:tc>
        <w:tc>
          <w:tcPr>
            <w:tcW w:w="3202" w:type="dxa"/>
          </w:tcPr>
          <w:p w:rsidR="00DB5A8C" w:rsidRPr="00FB0C88" w:rsidRDefault="00DB5A8C" w:rsidP="00DB5A8C">
            <w:pPr>
              <w:rPr>
                <w:b/>
                <w:color w:val="000000"/>
                <w:sz w:val="24"/>
                <w:szCs w:val="24"/>
              </w:rPr>
            </w:pPr>
          </w:p>
        </w:tc>
        <w:tc>
          <w:tcPr>
            <w:tcW w:w="1034" w:type="dxa"/>
          </w:tcPr>
          <w:p w:rsidR="00DB5A8C" w:rsidRPr="00FB0C88" w:rsidRDefault="00DB5A8C" w:rsidP="00DB5A8C">
            <w:pPr>
              <w:rPr>
                <w:b/>
                <w:color w:val="000000"/>
                <w:sz w:val="24"/>
                <w:szCs w:val="24"/>
              </w:rPr>
            </w:pPr>
            <w:r w:rsidRPr="00FB0C88">
              <w:rPr>
                <w:b/>
                <w:color w:val="000000"/>
                <w:sz w:val="24"/>
                <w:szCs w:val="24"/>
              </w:rPr>
              <w:t>1</w:t>
            </w:r>
          </w:p>
        </w:tc>
        <w:tc>
          <w:tcPr>
            <w:tcW w:w="2162" w:type="dxa"/>
          </w:tcPr>
          <w:p w:rsidR="00DB5A8C" w:rsidRPr="00FB0C88" w:rsidRDefault="00DB5A8C" w:rsidP="00DB5A8C">
            <w:pPr>
              <w:rPr>
                <w:b/>
                <w:color w:val="000000"/>
                <w:sz w:val="24"/>
                <w:szCs w:val="24"/>
              </w:rPr>
            </w:pPr>
          </w:p>
        </w:tc>
        <w:tc>
          <w:tcPr>
            <w:tcW w:w="2113" w:type="dxa"/>
          </w:tcPr>
          <w:p w:rsidR="00DB5A8C" w:rsidRPr="00FB0C88" w:rsidRDefault="00DB5A8C" w:rsidP="00DB5A8C">
            <w:pPr>
              <w:rPr>
                <w:color w:val="000000"/>
                <w:sz w:val="24"/>
                <w:szCs w:val="24"/>
              </w:rPr>
            </w:pPr>
            <w:r w:rsidRPr="00FB0C88">
              <w:rPr>
                <w:color w:val="000000"/>
                <w:sz w:val="24"/>
                <w:szCs w:val="24"/>
              </w:rPr>
              <w:t>Праздник</w:t>
            </w:r>
          </w:p>
        </w:tc>
        <w:tc>
          <w:tcPr>
            <w:tcW w:w="1823" w:type="dxa"/>
          </w:tcPr>
          <w:p w:rsidR="00DB5A8C" w:rsidRPr="00FB0C88" w:rsidRDefault="00DB5A8C" w:rsidP="00DB5A8C">
            <w:pPr>
              <w:rPr>
                <w:b/>
                <w:color w:val="000000"/>
                <w:sz w:val="24"/>
                <w:szCs w:val="24"/>
              </w:rPr>
            </w:pPr>
          </w:p>
        </w:tc>
        <w:tc>
          <w:tcPr>
            <w:tcW w:w="755" w:type="dxa"/>
          </w:tcPr>
          <w:p w:rsidR="00DB5A8C" w:rsidRPr="00FB0C88" w:rsidRDefault="00DB5A8C" w:rsidP="00DB5A8C">
            <w:pPr>
              <w:rPr>
                <w:b/>
                <w:color w:val="000000"/>
                <w:sz w:val="24"/>
                <w:szCs w:val="24"/>
              </w:rPr>
            </w:pPr>
          </w:p>
        </w:tc>
        <w:tc>
          <w:tcPr>
            <w:tcW w:w="803" w:type="dxa"/>
          </w:tcPr>
          <w:p w:rsidR="00DB5A8C" w:rsidRPr="00FB0C88" w:rsidRDefault="00DB5A8C" w:rsidP="00DB5A8C">
            <w:pPr>
              <w:rPr>
                <w:b/>
                <w:color w:val="000000"/>
                <w:sz w:val="24"/>
                <w:szCs w:val="24"/>
              </w:rPr>
            </w:pPr>
          </w:p>
        </w:tc>
      </w:tr>
    </w:tbl>
    <w:p w:rsidR="009A77F1" w:rsidRDefault="009A77F1" w:rsidP="00A156E1">
      <w:pPr>
        <w:widowControl w:val="0"/>
        <w:shd w:val="clear" w:color="auto" w:fill="FFFFFF"/>
        <w:tabs>
          <w:tab w:val="left" w:pos="734"/>
        </w:tabs>
        <w:autoSpaceDE w:val="0"/>
        <w:autoSpaceDN w:val="0"/>
        <w:adjustRightInd w:val="0"/>
        <w:spacing w:before="5" w:line="317" w:lineRule="exact"/>
        <w:ind w:left="34" w:firstLine="542"/>
        <w:jc w:val="both"/>
        <w:rPr>
          <w:rFonts w:ascii="Times New Roman" w:hAnsi="Times New Roman" w:cs="Times New Roman"/>
          <w:b/>
          <w:bCs/>
          <w:spacing w:val="-12"/>
          <w:sz w:val="24"/>
          <w:szCs w:val="24"/>
        </w:rPr>
      </w:pPr>
    </w:p>
    <w:p w:rsidR="00A003F4" w:rsidRDefault="00A003F4" w:rsidP="00AA7F8C">
      <w:pPr>
        <w:shd w:val="clear" w:color="auto" w:fill="FFFFFF"/>
        <w:tabs>
          <w:tab w:val="left" w:pos="12900"/>
        </w:tabs>
        <w:spacing w:line="408" w:lineRule="exact"/>
        <w:ind w:left="-284" w:right="962"/>
        <w:jc w:val="center"/>
        <w:rPr>
          <w:rFonts w:ascii="Times New Roman" w:hAnsi="Times New Roman" w:cs="Times New Roman"/>
          <w:b/>
          <w:spacing w:val="-4"/>
          <w:sz w:val="28"/>
          <w:szCs w:val="28"/>
        </w:rPr>
      </w:pPr>
    </w:p>
    <w:p w:rsidR="00A003F4" w:rsidRDefault="00A003F4" w:rsidP="00AA7F8C">
      <w:pPr>
        <w:shd w:val="clear" w:color="auto" w:fill="FFFFFF"/>
        <w:tabs>
          <w:tab w:val="left" w:pos="12900"/>
        </w:tabs>
        <w:spacing w:line="408" w:lineRule="exact"/>
        <w:ind w:left="-284" w:right="962"/>
        <w:jc w:val="center"/>
        <w:rPr>
          <w:rFonts w:ascii="Times New Roman" w:hAnsi="Times New Roman" w:cs="Times New Roman"/>
          <w:b/>
          <w:spacing w:val="-4"/>
          <w:sz w:val="28"/>
          <w:szCs w:val="28"/>
        </w:rPr>
      </w:pPr>
    </w:p>
    <w:p w:rsidR="002D5307" w:rsidRDefault="002D5307" w:rsidP="00AA7F8C">
      <w:pPr>
        <w:shd w:val="clear" w:color="auto" w:fill="FFFFFF"/>
        <w:tabs>
          <w:tab w:val="left" w:pos="12900"/>
        </w:tabs>
        <w:spacing w:line="408" w:lineRule="exact"/>
        <w:ind w:left="-284" w:right="962"/>
        <w:jc w:val="center"/>
        <w:rPr>
          <w:rFonts w:ascii="Times New Roman" w:hAnsi="Times New Roman" w:cs="Times New Roman"/>
          <w:b/>
          <w:spacing w:val="-4"/>
          <w:sz w:val="28"/>
          <w:szCs w:val="28"/>
        </w:rPr>
      </w:pPr>
    </w:p>
    <w:p w:rsidR="00A131AF" w:rsidRDefault="00A131AF" w:rsidP="0077483A">
      <w:pPr>
        <w:shd w:val="clear" w:color="auto" w:fill="FFFFFF"/>
        <w:tabs>
          <w:tab w:val="left" w:pos="12900"/>
        </w:tabs>
        <w:spacing w:line="408" w:lineRule="exact"/>
        <w:ind w:right="962"/>
        <w:rPr>
          <w:rFonts w:ascii="Times New Roman" w:hAnsi="Times New Roman" w:cs="Times New Roman"/>
          <w:b/>
          <w:spacing w:val="-4"/>
          <w:sz w:val="28"/>
          <w:szCs w:val="28"/>
        </w:rPr>
      </w:pPr>
    </w:p>
    <w:p w:rsidR="00AA7F8C" w:rsidRDefault="00535689" w:rsidP="00AA7F8C">
      <w:pPr>
        <w:shd w:val="clear" w:color="auto" w:fill="FFFFFF"/>
        <w:tabs>
          <w:tab w:val="left" w:pos="12900"/>
        </w:tabs>
        <w:spacing w:line="408" w:lineRule="exact"/>
        <w:ind w:left="-284" w:right="962"/>
        <w:jc w:val="center"/>
        <w:rPr>
          <w:rFonts w:ascii="Times New Roman" w:hAnsi="Times New Roman" w:cs="Times New Roman"/>
          <w:b/>
          <w:spacing w:val="-4"/>
          <w:sz w:val="28"/>
          <w:szCs w:val="28"/>
        </w:rPr>
      </w:pPr>
      <w:r>
        <w:rPr>
          <w:rFonts w:ascii="Times New Roman" w:hAnsi="Times New Roman" w:cs="Times New Roman"/>
          <w:b/>
          <w:spacing w:val="-4"/>
          <w:sz w:val="28"/>
          <w:szCs w:val="28"/>
        </w:rPr>
        <w:lastRenderedPageBreak/>
        <w:t xml:space="preserve">                          </w:t>
      </w:r>
      <w:r w:rsidR="00AA7F8C" w:rsidRPr="0068456C">
        <w:rPr>
          <w:rFonts w:ascii="Times New Roman" w:hAnsi="Times New Roman" w:cs="Times New Roman"/>
          <w:b/>
          <w:spacing w:val="-4"/>
          <w:sz w:val="28"/>
          <w:szCs w:val="28"/>
        </w:rPr>
        <w:t>Календарно – тематическое планирование по немецкому языку в 4 классе</w:t>
      </w:r>
    </w:p>
    <w:p w:rsidR="00AA7F8C" w:rsidRPr="005E2939" w:rsidRDefault="00AA7F8C" w:rsidP="00AA7F8C">
      <w:pPr>
        <w:spacing w:after="230" w:line="1" w:lineRule="exact"/>
        <w:rPr>
          <w:rFonts w:ascii="Times New Roman" w:hAnsi="Times New Roman" w:cs="Times New Roman"/>
          <w:sz w:val="24"/>
          <w:szCs w:val="24"/>
        </w:rPr>
      </w:pPr>
    </w:p>
    <w:tbl>
      <w:tblPr>
        <w:tblW w:w="17294" w:type="dxa"/>
        <w:tblInd w:w="-244" w:type="dxa"/>
        <w:tblLayout w:type="fixed"/>
        <w:tblCellMar>
          <w:left w:w="40" w:type="dxa"/>
          <w:right w:w="40" w:type="dxa"/>
        </w:tblCellMar>
        <w:tblLook w:val="0000"/>
      </w:tblPr>
      <w:tblGrid>
        <w:gridCol w:w="568"/>
        <w:gridCol w:w="123"/>
        <w:gridCol w:w="1559"/>
        <w:gridCol w:w="120"/>
        <w:gridCol w:w="182"/>
        <w:gridCol w:w="142"/>
        <w:gridCol w:w="1684"/>
        <w:gridCol w:w="137"/>
        <w:gridCol w:w="1957"/>
        <w:gridCol w:w="29"/>
        <w:gridCol w:w="1704"/>
        <w:gridCol w:w="1531"/>
        <w:gridCol w:w="28"/>
        <w:gridCol w:w="1699"/>
        <w:gridCol w:w="26"/>
        <w:gridCol w:w="1674"/>
        <w:gridCol w:w="51"/>
        <w:gridCol w:w="1370"/>
        <w:gridCol w:w="583"/>
        <w:gridCol w:w="83"/>
        <w:gridCol w:w="47"/>
        <w:gridCol w:w="438"/>
        <w:gridCol w:w="1559"/>
      </w:tblGrid>
      <w:tr w:rsidR="00AA7F8C" w:rsidRPr="005E2939" w:rsidTr="0077483A">
        <w:trPr>
          <w:trHeight w:hRule="exact" w:val="533"/>
        </w:trPr>
        <w:tc>
          <w:tcPr>
            <w:tcW w:w="568" w:type="dxa"/>
            <w:tcBorders>
              <w:top w:val="single" w:sz="6" w:space="0" w:color="auto"/>
              <w:left w:val="single" w:sz="6" w:space="0" w:color="auto"/>
              <w:bottom w:val="nil"/>
              <w:right w:val="single" w:sz="6" w:space="0" w:color="auto"/>
            </w:tcBorders>
            <w:shd w:val="clear" w:color="auto" w:fill="FFFFFF"/>
          </w:tcPr>
          <w:p w:rsidR="00AA7F8C" w:rsidRPr="005E2939" w:rsidRDefault="00AA7F8C" w:rsidP="00AA7F8C">
            <w:pPr>
              <w:shd w:val="clear" w:color="auto" w:fill="FFFFFF"/>
              <w:spacing w:line="254" w:lineRule="exact"/>
              <w:ind w:left="38" w:right="38"/>
              <w:rPr>
                <w:rFonts w:ascii="Times New Roman" w:hAnsi="Times New Roman" w:cs="Times New Roman"/>
                <w:sz w:val="24"/>
                <w:szCs w:val="24"/>
              </w:rPr>
            </w:pPr>
            <w:r w:rsidRPr="005E2939">
              <w:rPr>
                <w:rFonts w:ascii="Times New Roman" w:hAnsi="Times New Roman" w:cs="Times New Roman"/>
                <w:sz w:val="24"/>
                <w:szCs w:val="24"/>
              </w:rPr>
              <w:t>№ п/п</w:t>
            </w:r>
          </w:p>
        </w:tc>
        <w:tc>
          <w:tcPr>
            <w:tcW w:w="1682" w:type="dxa"/>
            <w:gridSpan w:val="2"/>
            <w:tcBorders>
              <w:top w:val="single" w:sz="6" w:space="0" w:color="auto"/>
              <w:left w:val="single" w:sz="6" w:space="0" w:color="auto"/>
              <w:bottom w:val="nil"/>
              <w:right w:val="single" w:sz="6" w:space="0" w:color="auto"/>
            </w:tcBorders>
            <w:shd w:val="clear" w:color="auto" w:fill="FFFFFF"/>
          </w:tcPr>
          <w:p w:rsidR="00AA7F8C" w:rsidRPr="00C676B6" w:rsidRDefault="00AA7F8C" w:rsidP="00AA7F8C">
            <w:pPr>
              <w:shd w:val="clear" w:color="auto" w:fill="FFFFFF"/>
              <w:spacing w:line="254" w:lineRule="exact"/>
              <w:rPr>
                <w:rFonts w:ascii="Times New Roman" w:hAnsi="Times New Roman" w:cs="Times New Roman"/>
                <w:sz w:val="24"/>
                <w:szCs w:val="24"/>
              </w:rPr>
            </w:pPr>
            <w:r w:rsidRPr="00C676B6">
              <w:rPr>
                <w:rFonts w:ascii="Times New Roman" w:hAnsi="Times New Roman" w:cs="Times New Roman"/>
                <w:sz w:val="24"/>
                <w:szCs w:val="24"/>
              </w:rPr>
              <w:t>Раздел пр</w:t>
            </w:r>
            <w:r w:rsidR="002D5307">
              <w:rPr>
                <w:rFonts w:ascii="Times New Roman" w:hAnsi="Times New Roman" w:cs="Times New Roman"/>
                <w:sz w:val="24"/>
                <w:szCs w:val="24"/>
              </w:rPr>
              <w:t>о</w:t>
            </w:r>
            <w:r w:rsidRPr="00C676B6">
              <w:rPr>
                <w:rFonts w:ascii="Times New Roman" w:hAnsi="Times New Roman" w:cs="Times New Roman"/>
                <w:sz w:val="24"/>
                <w:szCs w:val="24"/>
              </w:rPr>
              <w:t xml:space="preserve">граммы.  </w:t>
            </w:r>
          </w:p>
        </w:tc>
        <w:tc>
          <w:tcPr>
            <w:tcW w:w="4251" w:type="dxa"/>
            <w:gridSpan w:val="7"/>
            <w:tcBorders>
              <w:top w:val="single" w:sz="6" w:space="0" w:color="auto"/>
              <w:left w:val="single" w:sz="6" w:space="0" w:color="auto"/>
              <w:bottom w:val="single" w:sz="6" w:space="0" w:color="auto"/>
              <w:right w:val="single" w:sz="6" w:space="0" w:color="auto"/>
            </w:tcBorders>
            <w:shd w:val="clear" w:color="auto" w:fill="FFFFFF"/>
          </w:tcPr>
          <w:p w:rsidR="00AA7F8C" w:rsidRPr="00C676B6" w:rsidRDefault="00AA7F8C" w:rsidP="00AA7F8C">
            <w:pPr>
              <w:shd w:val="clear" w:color="auto" w:fill="FFFFFF"/>
              <w:spacing w:line="259" w:lineRule="exact"/>
              <w:ind w:left="211" w:right="235"/>
              <w:rPr>
                <w:rFonts w:ascii="Times New Roman" w:hAnsi="Times New Roman" w:cs="Times New Roman"/>
                <w:sz w:val="24"/>
                <w:szCs w:val="24"/>
              </w:rPr>
            </w:pPr>
            <w:r w:rsidRPr="00C676B6">
              <w:rPr>
                <w:rFonts w:ascii="Times New Roman" w:hAnsi="Times New Roman" w:cs="Times New Roman"/>
                <w:spacing w:val="-11"/>
                <w:sz w:val="24"/>
                <w:szCs w:val="24"/>
              </w:rPr>
              <w:t xml:space="preserve">Дидактические элементы </w:t>
            </w:r>
            <w:r w:rsidRPr="00C676B6">
              <w:rPr>
                <w:rFonts w:ascii="Times New Roman" w:hAnsi="Times New Roman" w:cs="Times New Roman"/>
                <w:sz w:val="24"/>
                <w:szCs w:val="24"/>
              </w:rPr>
              <w:t>содержания</w:t>
            </w:r>
          </w:p>
        </w:tc>
        <w:tc>
          <w:tcPr>
            <w:tcW w:w="6662" w:type="dxa"/>
            <w:gridSpan w:val="6"/>
            <w:tcBorders>
              <w:top w:val="single" w:sz="6" w:space="0" w:color="auto"/>
              <w:left w:val="single" w:sz="6" w:space="0" w:color="auto"/>
              <w:bottom w:val="single" w:sz="6" w:space="0" w:color="auto"/>
              <w:right w:val="single" w:sz="6" w:space="0" w:color="auto"/>
            </w:tcBorders>
            <w:shd w:val="clear" w:color="auto" w:fill="FFFFFF"/>
          </w:tcPr>
          <w:p w:rsidR="00AA7F8C" w:rsidRPr="00C676B6" w:rsidRDefault="00AA7F8C" w:rsidP="00AA7F8C">
            <w:pPr>
              <w:shd w:val="clear" w:color="auto" w:fill="FFFFFF"/>
              <w:spacing w:line="254" w:lineRule="exact"/>
              <w:ind w:left="2160" w:right="1657"/>
              <w:rPr>
                <w:rFonts w:ascii="Times New Roman" w:hAnsi="Times New Roman" w:cs="Times New Roman"/>
                <w:sz w:val="24"/>
                <w:szCs w:val="24"/>
              </w:rPr>
            </w:pPr>
            <w:r w:rsidRPr="00C676B6">
              <w:rPr>
                <w:rFonts w:ascii="Times New Roman" w:hAnsi="Times New Roman" w:cs="Times New Roman"/>
                <w:sz w:val="24"/>
                <w:szCs w:val="24"/>
              </w:rPr>
              <w:t>Коммуникативные  задачи</w:t>
            </w:r>
          </w:p>
        </w:tc>
        <w:tc>
          <w:tcPr>
            <w:tcW w:w="1421" w:type="dxa"/>
            <w:gridSpan w:val="2"/>
            <w:tcBorders>
              <w:top w:val="single" w:sz="6" w:space="0" w:color="auto"/>
              <w:left w:val="single" w:sz="6" w:space="0" w:color="auto"/>
              <w:bottom w:val="nil"/>
              <w:right w:val="single" w:sz="6" w:space="0" w:color="auto"/>
            </w:tcBorders>
            <w:shd w:val="clear" w:color="auto" w:fill="FFFFFF"/>
          </w:tcPr>
          <w:p w:rsidR="00AA7F8C" w:rsidRPr="00C676B6" w:rsidRDefault="00AA7F8C" w:rsidP="00AA7F8C">
            <w:pPr>
              <w:shd w:val="clear" w:color="auto" w:fill="FFFFFF"/>
              <w:spacing w:line="254" w:lineRule="exact"/>
              <w:ind w:firstLine="38"/>
              <w:rPr>
                <w:rFonts w:ascii="Times New Roman" w:hAnsi="Times New Roman" w:cs="Times New Roman"/>
                <w:sz w:val="24"/>
                <w:szCs w:val="24"/>
              </w:rPr>
            </w:pPr>
            <w:r w:rsidRPr="00C676B6">
              <w:rPr>
                <w:rFonts w:ascii="Times New Roman" w:hAnsi="Times New Roman" w:cs="Times New Roman"/>
                <w:spacing w:val="-10"/>
                <w:sz w:val="24"/>
                <w:szCs w:val="24"/>
              </w:rPr>
              <w:t>Социально-культурная информация</w:t>
            </w:r>
            <w:r w:rsidRPr="00C676B6">
              <w:rPr>
                <w:rFonts w:ascii="Times New Roman" w:hAnsi="Times New Roman" w:cs="Times New Roman"/>
                <w:spacing w:val="-12"/>
                <w:sz w:val="24"/>
                <w:szCs w:val="24"/>
              </w:rPr>
              <w:t>информация</w:t>
            </w:r>
          </w:p>
        </w:tc>
        <w:tc>
          <w:tcPr>
            <w:tcW w:w="1151" w:type="dxa"/>
            <w:gridSpan w:val="4"/>
            <w:tcBorders>
              <w:top w:val="single" w:sz="6" w:space="0" w:color="auto"/>
              <w:left w:val="single" w:sz="6" w:space="0" w:color="auto"/>
              <w:bottom w:val="single" w:sz="4" w:space="0" w:color="auto"/>
              <w:right w:val="single" w:sz="4" w:space="0" w:color="auto"/>
            </w:tcBorders>
            <w:shd w:val="clear" w:color="auto" w:fill="FFFFFF"/>
          </w:tcPr>
          <w:p w:rsidR="00AA7F8C" w:rsidRPr="00881CC8" w:rsidRDefault="00AA7F8C" w:rsidP="00AA7F8C">
            <w:pPr>
              <w:jc w:val="center"/>
              <w:rPr>
                <w:rFonts w:ascii="Times New Roman" w:hAnsi="Times New Roman" w:cs="Times New Roman"/>
                <w:b/>
                <w:color w:val="000000"/>
              </w:rPr>
            </w:pPr>
            <w:r w:rsidRPr="00881CC8">
              <w:rPr>
                <w:rFonts w:ascii="Times New Roman" w:hAnsi="Times New Roman" w:cs="Times New Roman"/>
                <w:b/>
                <w:color w:val="000000"/>
              </w:rPr>
              <w:t xml:space="preserve">Дата </w:t>
            </w:r>
          </w:p>
        </w:tc>
        <w:tc>
          <w:tcPr>
            <w:tcW w:w="1559" w:type="dxa"/>
            <w:tcBorders>
              <w:top w:val="nil"/>
              <w:left w:val="single" w:sz="4" w:space="0" w:color="auto"/>
              <w:bottom w:val="nil"/>
              <w:right w:val="single" w:sz="6" w:space="0" w:color="auto"/>
            </w:tcBorders>
            <w:shd w:val="clear" w:color="auto" w:fill="FFFFFF"/>
          </w:tcPr>
          <w:p w:rsidR="00AA7F8C" w:rsidRPr="005E2939" w:rsidRDefault="00AA7F8C" w:rsidP="00AA7F8C">
            <w:pPr>
              <w:shd w:val="clear" w:color="auto" w:fill="FFFFFF"/>
              <w:spacing w:line="259" w:lineRule="exact"/>
              <w:ind w:right="14"/>
              <w:rPr>
                <w:rFonts w:ascii="Times New Roman" w:hAnsi="Times New Roman" w:cs="Times New Roman"/>
                <w:sz w:val="24"/>
                <w:szCs w:val="24"/>
              </w:rPr>
            </w:pPr>
          </w:p>
        </w:tc>
      </w:tr>
      <w:tr w:rsidR="00AA7F8C" w:rsidRPr="005E2939" w:rsidTr="0077483A">
        <w:trPr>
          <w:trHeight w:hRule="exact" w:val="793"/>
        </w:trPr>
        <w:tc>
          <w:tcPr>
            <w:tcW w:w="568" w:type="dxa"/>
            <w:tcBorders>
              <w:top w:val="nil"/>
              <w:left w:val="single" w:sz="6" w:space="0" w:color="auto"/>
              <w:bottom w:val="single" w:sz="6" w:space="0" w:color="auto"/>
              <w:right w:val="single" w:sz="6" w:space="0" w:color="auto"/>
            </w:tcBorders>
            <w:shd w:val="clear" w:color="auto" w:fill="FFFFFF"/>
          </w:tcPr>
          <w:p w:rsidR="00AA7F8C" w:rsidRPr="005E2939" w:rsidRDefault="00AA7F8C" w:rsidP="00AA7F8C">
            <w:pPr>
              <w:rPr>
                <w:rFonts w:ascii="Times New Roman" w:hAnsi="Times New Roman" w:cs="Times New Roman"/>
                <w:sz w:val="24"/>
                <w:szCs w:val="24"/>
              </w:rPr>
            </w:pPr>
          </w:p>
          <w:p w:rsidR="00AA7F8C" w:rsidRPr="005E2939" w:rsidRDefault="00AA7F8C" w:rsidP="00AA7F8C">
            <w:pPr>
              <w:rPr>
                <w:rFonts w:ascii="Times New Roman" w:hAnsi="Times New Roman" w:cs="Times New Roman"/>
                <w:sz w:val="24"/>
                <w:szCs w:val="24"/>
              </w:rPr>
            </w:pPr>
          </w:p>
        </w:tc>
        <w:tc>
          <w:tcPr>
            <w:tcW w:w="1682" w:type="dxa"/>
            <w:gridSpan w:val="2"/>
            <w:tcBorders>
              <w:top w:val="nil"/>
              <w:left w:val="single" w:sz="6" w:space="0" w:color="auto"/>
              <w:bottom w:val="single" w:sz="6" w:space="0" w:color="auto"/>
              <w:right w:val="single" w:sz="6" w:space="0" w:color="auto"/>
            </w:tcBorders>
            <w:shd w:val="clear" w:color="auto" w:fill="FFFFFF"/>
          </w:tcPr>
          <w:p w:rsidR="00AA7F8C" w:rsidRPr="00C676B6" w:rsidRDefault="00AA7F8C" w:rsidP="00AA7F8C">
            <w:pPr>
              <w:rPr>
                <w:rFonts w:ascii="Times New Roman" w:hAnsi="Times New Roman" w:cs="Times New Roman"/>
                <w:sz w:val="24"/>
                <w:szCs w:val="24"/>
              </w:rPr>
            </w:pPr>
            <w:r w:rsidRPr="00C676B6">
              <w:rPr>
                <w:rFonts w:ascii="Times New Roman" w:hAnsi="Times New Roman" w:cs="Times New Roman"/>
                <w:sz w:val="24"/>
                <w:szCs w:val="24"/>
              </w:rPr>
              <w:t>Тема урока</w:t>
            </w:r>
          </w:p>
          <w:p w:rsidR="00AA7F8C" w:rsidRPr="00C676B6" w:rsidRDefault="00AA7F8C" w:rsidP="00AA7F8C">
            <w:pPr>
              <w:rPr>
                <w:rFonts w:ascii="Times New Roman" w:hAnsi="Times New Roman" w:cs="Times New Roman"/>
                <w:sz w:val="24"/>
                <w:szCs w:val="24"/>
              </w:rPr>
            </w:pPr>
          </w:p>
        </w:tc>
        <w:tc>
          <w:tcPr>
            <w:tcW w:w="2128" w:type="dxa"/>
            <w:gridSpan w:val="4"/>
            <w:tcBorders>
              <w:top w:val="single" w:sz="6" w:space="0" w:color="auto"/>
              <w:left w:val="single" w:sz="6" w:space="0" w:color="auto"/>
              <w:bottom w:val="single" w:sz="6" w:space="0" w:color="auto"/>
              <w:right w:val="single" w:sz="6" w:space="0" w:color="auto"/>
            </w:tcBorders>
            <w:shd w:val="clear" w:color="auto" w:fill="FFFFFF"/>
          </w:tcPr>
          <w:p w:rsidR="00AA7F8C" w:rsidRPr="00C676B6" w:rsidRDefault="00AA7F8C" w:rsidP="00AA7F8C">
            <w:pPr>
              <w:shd w:val="clear" w:color="auto" w:fill="FFFFFF"/>
              <w:jc w:val="center"/>
              <w:rPr>
                <w:rFonts w:ascii="Times New Roman" w:hAnsi="Times New Roman" w:cs="Times New Roman"/>
                <w:sz w:val="24"/>
                <w:szCs w:val="24"/>
              </w:rPr>
            </w:pPr>
            <w:r w:rsidRPr="00C676B6">
              <w:rPr>
                <w:rFonts w:ascii="Times New Roman" w:hAnsi="Times New Roman" w:cs="Times New Roman"/>
                <w:sz w:val="24"/>
                <w:szCs w:val="24"/>
              </w:rPr>
              <w:t>Лексика</w:t>
            </w:r>
          </w:p>
        </w:tc>
        <w:tc>
          <w:tcPr>
            <w:tcW w:w="2123" w:type="dxa"/>
            <w:gridSpan w:val="3"/>
            <w:tcBorders>
              <w:top w:val="single" w:sz="6" w:space="0" w:color="auto"/>
              <w:left w:val="single" w:sz="6" w:space="0" w:color="auto"/>
              <w:bottom w:val="single" w:sz="6" w:space="0" w:color="auto"/>
              <w:right w:val="single" w:sz="6" w:space="0" w:color="auto"/>
            </w:tcBorders>
            <w:shd w:val="clear" w:color="auto" w:fill="FFFFFF"/>
          </w:tcPr>
          <w:p w:rsidR="00AA7F8C" w:rsidRPr="00C676B6" w:rsidRDefault="00AA7F8C" w:rsidP="00AA7F8C">
            <w:pPr>
              <w:shd w:val="clear" w:color="auto" w:fill="FFFFFF"/>
              <w:jc w:val="center"/>
              <w:rPr>
                <w:rFonts w:ascii="Times New Roman" w:hAnsi="Times New Roman" w:cs="Times New Roman"/>
                <w:sz w:val="24"/>
                <w:szCs w:val="24"/>
              </w:rPr>
            </w:pPr>
            <w:r w:rsidRPr="00C676B6">
              <w:rPr>
                <w:rFonts w:ascii="Times New Roman" w:hAnsi="Times New Roman" w:cs="Times New Roman"/>
                <w:spacing w:val="-12"/>
                <w:sz w:val="24"/>
                <w:szCs w:val="24"/>
              </w:rPr>
              <w:t>Грамматика</w:t>
            </w:r>
          </w:p>
        </w:tc>
        <w:tc>
          <w:tcPr>
            <w:tcW w:w="1704" w:type="dxa"/>
            <w:tcBorders>
              <w:top w:val="single" w:sz="6" w:space="0" w:color="auto"/>
              <w:left w:val="single" w:sz="6" w:space="0" w:color="auto"/>
              <w:bottom w:val="single" w:sz="6" w:space="0" w:color="auto"/>
              <w:right w:val="single" w:sz="6" w:space="0" w:color="auto"/>
            </w:tcBorders>
            <w:shd w:val="clear" w:color="auto" w:fill="FFFFFF"/>
          </w:tcPr>
          <w:p w:rsidR="00AA7F8C" w:rsidRPr="00C676B6" w:rsidRDefault="00AA7F8C" w:rsidP="00AA7F8C">
            <w:pPr>
              <w:shd w:val="clear" w:color="auto" w:fill="FFFFFF"/>
              <w:jc w:val="center"/>
              <w:rPr>
                <w:rFonts w:ascii="Times New Roman" w:hAnsi="Times New Roman" w:cs="Times New Roman"/>
                <w:sz w:val="24"/>
                <w:szCs w:val="24"/>
              </w:rPr>
            </w:pPr>
            <w:r w:rsidRPr="00C676B6">
              <w:rPr>
                <w:rFonts w:ascii="Times New Roman" w:hAnsi="Times New Roman" w:cs="Times New Roman"/>
                <w:spacing w:val="-13"/>
                <w:sz w:val="24"/>
                <w:szCs w:val="24"/>
              </w:rPr>
              <w:t>Аудирование</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AA7F8C" w:rsidRPr="00C676B6" w:rsidRDefault="00AA7F8C" w:rsidP="00AA7F8C">
            <w:pPr>
              <w:jc w:val="center"/>
              <w:rPr>
                <w:rFonts w:ascii="Times New Roman" w:hAnsi="Times New Roman" w:cs="Times New Roman"/>
                <w:color w:val="000000"/>
                <w:sz w:val="24"/>
                <w:szCs w:val="24"/>
              </w:rPr>
            </w:pPr>
            <w:r w:rsidRPr="00C676B6">
              <w:rPr>
                <w:rFonts w:ascii="Times New Roman" w:hAnsi="Times New Roman" w:cs="Times New Roman"/>
                <w:color w:val="000000"/>
                <w:sz w:val="24"/>
                <w:szCs w:val="24"/>
              </w:rPr>
              <w:t>Чтение</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AA7F8C" w:rsidRPr="00C676B6" w:rsidRDefault="00AA7F8C" w:rsidP="00AA7F8C">
            <w:pPr>
              <w:jc w:val="center"/>
              <w:rPr>
                <w:rFonts w:ascii="Times New Roman" w:hAnsi="Times New Roman" w:cs="Times New Roman"/>
                <w:color w:val="000000"/>
                <w:sz w:val="24"/>
                <w:szCs w:val="24"/>
              </w:rPr>
            </w:pPr>
            <w:r w:rsidRPr="00C676B6">
              <w:rPr>
                <w:rFonts w:ascii="Times New Roman" w:hAnsi="Times New Roman" w:cs="Times New Roman"/>
                <w:color w:val="000000"/>
                <w:sz w:val="24"/>
                <w:szCs w:val="24"/>
              </w:rPr>
              <w:t>Говорение</w:t>
            </w:r>
          </w:p>
        </w:tc>
        <w:tc>
          <w:tcPr>
            <w:tcW w:w="1700" w:type="dxa"/>
            <w:gridSpan w:val="2"/>
            <w:tcBorders>
              <w:top w:val="single" w:sz="6" w:space="0" w:color="auto"/>
              <w:left w:val="single" w:sz="6" w:space="0" w:color="auto"/>
              <w:bottom w:val="single" w:sz="6" w:space="0" w:color="auto"/>
              <w:right w:val="single" w:sz="6" w:space="0" w:color="auto"/>
            </w:tcBorders>
            <w:shd w:val="clear" w:color="auto" w:fill="FFFFFF"/>
          </w:tcPr>
          <w:p w:rsidR="00AA7F8C" w:rsidRPr="00C676B6" w:rsidRDefault="00AA7F8C" w:rsidP="00AA7F8C">
            <w:pPr>
              <w:shd w:val="clear" w:color="auto" w:fill="FFFFFF"/>
              <w:jc w:val="center"/>
              <w:rPr>
                <w:rFonts w:ascii="Times New Roman" w:hAnsi="Times New Roman" w:cs="Times New Roman"/>
                <w:sz w:val="24"/>
                <w:szCs w:val="24"/>
              </w:rPr>
            </w:pPr>
            <w:r w:rsidRPr="00C676B6">
              <w:rPr>
                <w:rFonts w:ascii="Times New Roman" w:hAnsi="Times New Roman" w:cs="Times New Roman"/>
                <w:sz w:val="24"/>
                <w:szCs w:val="24"/>
              </w:rPr>
              <w:t>Письмо</w:t>
            </w:r>
          </w:p>
        </w:tc>
        <w:tc>
          <w:tcPr>
            <w:tcW w:w="1421" w:type="dxa"/>
            <w:gridSpan w:val="2"/>
            <w:tcBorders>
              <w:top w:val="nil"/>
              <w:left w:val="single" w:sz="6" w:space="0" w:color="auto"/>
              <w:bottom w:val="single" w:sz="6" w:space="0" w:color="auto"/>
              <w:right w:val="single" w:sz="6" w:space="0" w:color="auto"/>
            </w:tcBorders>
            <w:shd w:val="clear" w:color="auto" w:fill="FFFFFF"/>
          </w:tcPr>
          <w:p w:rsidR="00AA7F8C" w:rsidRPr="00C676B6" w:rsidRDefault="00AA7F8C" w:rsidP="00AA7F8C">
            <w:pPr>
              <w:shd w:val="clear" w:color="auto" w:fill="FFFFFF"/>
              <w:jc w:val="center"/>
              <w:rPr>
                <w:rFonts w:ascii="Times New Roman" w:hAnsi="Times New Roman" w:cs="Times New Roman"/>
                <w:sz w:val="24"/>
                <w:szCs w:val="24"/>
              </w:rPr>
            </w:pPr>
            <w:r w:rsidRPr="00C676B6">
              <w:rPr>
                <w:rFonts w:ascii="Times New Roman" w:hAnsi="Times New Roman" w:cs="Times New Roman"/>
                <w:sz w:val="24"/>
                <w:szCs w:val="24"/>
              </w:rPr>
              <w:t>информация</w:t>
            </w:r>
          </w:p>
          <w:p w:rsidR="00AA7F8C" w:rsidRPr="00C676B6" w:rsidRDefault="00AA7F8C" w:rsidP="00AA7F8C">
            <w:pPr>
              <w:shd w:val="clear" w:color="auto" w:fill="FFFFFF"/>
              <w:jc w:val="center"/>
              <w:rPr>
                <w:rFonts w:ascii="Times New Roman" w:hAnsi="Times New Roman" w:cs="Times New Roman"/>
                <w:sz w:val="24"/>
                <w:szCs w:val="24"/>
              </w:rPr>
            </w:pPr>
          </w:p>
        </w:tc>
        <w:tc>
          <w:tcPr>
            <w:tcW w:w="583" w:type="dxa"/>
            <w:tcBorders>
              <w:top w:val="single" w:sz="4" w:space="0" w:color="auto"/>
              <w:left w:val="single" w:sz="6" w:space="0" w:color="auto"/>
              <w:bottom w:val="single" w:sz="6" w:space="0" w:color="auto"/>
              <w:right w:val="single" w:sz="4" w:space="0" w:color="auto"/>
            </w:tcBorders>
            <w:shd w:val="clear" w:color="auto" w:fill="FFFFFF"/>
          </w:tcPr>
          <w:p w:rsidR="00AA7F8C" w:rsidRPr="00C676B6" w:rsidRDefault="00AA7F8C" w:rsidP="00AA7F8C">
            <w:pPr>
              <w:shd w:val="clear" w:color="auto" w:fill="FFFFFF"/>
              <w:jc w:val="center"/>
              <w:rPr>
                <w:rFonts w:ascii="Times New Roman" w:hAnsi="Times New Roman" w:cs="Times New Roman"/>
                <w:sz w:val="18"/>
                <w:szCs w:val="18"/>
              </w:rPr>
            </w:pPr>
            <w:r w:rsidRPr="00C676B6">
              <w:rPr>
                <w:rFonts w:ascii="Times New Roman" w:hAnsi="Times New Roman" w:cs="Times New Roman"/>
                <w:b/>
                <w:color w:val="000000"/>
                <w:sz w:val="18"/>
                <w:szCs w:val="18"/>
              </w:rPr>
              <w:t>По плану</w:t>
            </w:r>
          </w:p>
          <w:p w:rsidR="00AA7F8C" w:rsidRPr="00C676B6" w:rsidRDefault="00AA7F8C" w:rsidP="00AA7F8C">
            <w:pPr>
              <w:shd w:val="clear" w:color="auto" w:fill="FFFFFF"/>
              <w:jc w:val="center"/>
              <w:rPr>
                <w:rFonts w:ascii="Times New Roman" w:hAnsi="Times New Roman" w:cs="Times New Roman"/>
                <w:sz w:val="18"/>
                <w:szCs w:val="18"/>
              </w:rPr>
            </w:pPr>
          </w:p>
        </w:tc>
        <w:tc>
          <w:tcPr>
            <w:tcW w:w="568" w:type="dxa"/>
            <w:gridSpan w:val="3"/>
            <w:tcBorders>
              <w:top w:val="single" w:sz="4" w:space="0" w:color="auto"/>
              <w:left w:val="single" w:sz="4" w:space="0" w:color="auto"/>
              <w:bottom w:val="single" w:sz="6" w:space="0" w:color="auto"/>
              <w:right w:val="single" w:sz="4" w:space="0" w:color="auto"/>
            </w:tcBorders>
            <w:shd w:val="clear" w:color="auto" w:fill="FFFFFF"/>
          </w:tcPr>
          <w:p w:rsidR="00AA7F8C" w:rsidRPr="00C676B6" w:rsidRDefault="00AA7F8C" w:rsidP="00AA7F8C">
            <w:pPr>
              <w:rPr>
                <w:rFonts w:ascii="Times New Roman" w:hAnsi="Times New Roman" w:cs="Times New Roman"/>
                <w:sz w:val="18"/>
                <w:szCs w:val="18"/>
              </w:rPr>
            </w:pPr>
            <w:r w:rsidRPr="00C676B6">
              <w:rPr>
                <w:rFonts w:ascii="Times New Roman" w:hAnsi="Times New Roman" w:cs="Times New Roman"/>
                <w:sz w:val="18"/>
                <w:szCs w:val="18"/>
              </w:rPr>
              <w:t>По факту</w:t>
            </w:r>
          </w:p>
          <w:p w:rsidR="00AA7F8C" w:rsidRPr="00C676B6" w:rsidRDefault="00AA7F8C" w:rsidP="00AA7F8C">
            <w:pPr>
              <w:shd w:val="clear" w:color="auto" w:fill="FFFFFF"/>
              <w:jc w:val="center"/>
              <w:rPr>
                <w:rFonts w:ascii="Times New Roman" w:hAnsi="Times New Roman" w:cs="Times New Roman"/>
                <w:sz w:val="18"/>
                <w:szCs w:val="18"/>
              </w:rPr>
            </w:pPr>
          </w:p>
        </w:tc>
        <w:tc>
          <w:tcPr>
            <w:tcW w:w="1559" w:type="dxa"/>
            <w:tcBorders>
              <w:top w:val="nil"/>
              <w:left w:val="single" w:sz="4" w:space="0" w:color="auto"/>
              <w:right w:val="single" w:sz="6" w:space="0" w:color="auto"/>
            </w:tcBorders>
            <w:shd w:val="clear" w:color="auto" w:fill="FFFFFF"/>
          </w:tcPr>
          <w:p w:rsidR="00AA7F8C" w:rsidRPr="005E2939" w:rsidRDefault="00AA7F8C" w:rsidP="00AA7F8C">
            <w:pPr>
              <w:rPr>
                <w:rFonts w:ascii="Times New Roman" w:hAnsi="Times New Roman" w:cs="Times New Roman"/>
                <w:sz w:val="24"/>
                <w:szCs w:val="24"/>
              </w:rPr>
            </w:pPr>
          </w:p>
          <w:p w:rsidR="00AA7F8C" w:rsidRPr="005E2939" w:rsidRDefault="00AA7F8C" w:rsidP="00AA7F8C">
            <w:pPr>
              <w:shd w:val="clear" w:color="auto" w:fill="FFFFFF"/>
              <w:jc w:val="center"/>
              <w:rPr>
                <w:rFonts w:ascii="Times New Roman" w:hAnsi="Times New Roman" w:cs="Times New Roman"/>
                <w:sz w:val="24"/>
                <w:szCs w:val="24"/>
              </w:rPr>
            </w:pPr>
          </w:p>
        </w:tc>
      </w:tr>
      <w:tr w:rsidR="00AA7F8C" w:rsidRPr="005E2939" w:rsidTr="007748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After w:val="1"/>
          <w:wAfter w:w="1559" w:type="dxa"/>
        </w:trPr>
        <w:tc>
          <w:tcPr>
            <w:tcW w:w="568" w:type="dxa"/>
          </w:tcPr>
          <w:p w:rsidR="00AA7F8C" w:rsidRPr="005E2939" w:rsidRDefault="00AA7F8C" w:rsidP="00AA7F8C">
            <w:pPr>
              <w:rPr>
                <w:rFonts w:ascii="Times New Roman" w:hAnsi="Times New Roman" w:cs="Times New Roman"/>
                <w:sz w:val="24"/>
                <w:szCs w:val="24"/>
              </w:rPr>
            </w:pPr>
          </w:p>
        </w:tc>
        <w:tc>
          <w:tcPr>
            <w:tcW w:w="15167" w:type="dxa"/>
            <w:gridSpan w:val="21"/>
            <w:tcBorders>
              <w:bottom w:val="single" w:sz="4" w:space="0" w:color="auto"/>
            </w:tcBorders>
          </w:tcPr>
          <w:p w:rsidR="00AA7F8C" w:rsidRPr="005E2939" w:rsidRDefault="00AA7F8C" w:rsidP="00AA7F8C">
            <w:pPr>
              <w:jc w:val="center"/>
              <w:rPr>
                <w:rFonts w:ascii="Times New Roman" w:hAnsi="Times New Roman" w:cs="Times New Roman"/>
                <w:b/>
                <w:sz w:val="24"/>
                <w:szCs w:val="24"/>
              </w:rPr>
            </w:pPr>
            <w:r w:rsidRPr="005E2939">
              <w:rPr>
                <w:rFonts w:ascii="Times New Roman" w:hAnsi="Times New Roman" w:cs="Times New Roman"/>
                <w:b/>
                <w:sz w:val="24"/>
                <w:szCs w:val="24"/>
              </w:rPr>
              <w:t>Мы уже много знаем и умеем. Повторение (6 часов)</w:t>
            </w:r>
          </w:p>
        </w:tc>
      </w:tr>
      <w:tr w:rsidR="00AA7F8C" w:rsidRPr="00B91ED1" w:rsidTr="007748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After w:val="1"/>
          <w:wAfter w:w="1559" w:type="dxa"/>
        </w:trPr>
        <w:tc>
          <w:tcPr>
            <w:tcW w:w="568" w:type="dxa"/>
          </w:tcPr>
          <w:p w:rsidR="00AA7F8C" w:rsidRPr="00B91ED1" w:rsidRDefault="00AA7F8C"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1</w:t>
            </w:r>
          </w:p>
        </w:tc>
        <w:tc>
          <w:tcPr>
            <w:tcW w:w="1802" w:type="dxa"/>
            <w:gridSpan w:val="3"/>
          </w:tcPr>
          <w:p w:rsidR="00AA7F8C" w:rsidRPr="00B91ED1" w:rsidRDefault="00AA7F8C" w:rsidP="00AA7F8C">
            <w:pPr>
              <w:spacing w:after="0" w:line="240" w:lineRule="auto"/>
              <w:rPr>
                <w:rFonts w:ascii="Times New Roman" w:hAnsi="Times New Roman" w:cs="Times New Roman"/>
                <w:bCs/>
                <w:sz w:val="24"/>
                <w:szCs w:val="24"/>
              </w:rPr>
            </w:pPr>
            <w:r w:rsidRPr="00B91ED1">
              <w:rPr>
                <w:rFonts w:ascii="Times New Roman" w:hAnsi="Times New Roman" w:cs="Times New Roman"/>
                <w:bCs/>
                <w:sz w:val="24"/>
                <w:szCs w:val="24"/>
              </w:rPr>
              <w:t>Мои друзья и я, моя семья. Рассказ по опорным схемам. Систематизация лексики.</w:t>
            </w:r>
          </w:p>
        </w:tc>
        <w:tc>
          <w:tcPr>
            <w:tcW w:w="2145" w:type="dxa"/>
            <w:gridSpan w:val="4"/>
            <w:tcBorders>
              <w:top w:val="nil"/>
            </w:tcBorders>
          </w:tcPr>
          <w:p w:rsidR="00AA7F8C" w:rsidRPr="00B91ED1" w:rsidRDefault="00AA7F8C" w:rsidP="00AA7F8C">
            <w:pPr>
              <w:shd w:val="clear" w:color="auto" w:fill="FFFFFF"/>
              <w:spacing w:line="240" w:lineRule="auto"/>
              <w:ind w:firstLine="11"/>
              <w:rPr>
                <w:rFonts w:ascii="Times New Roman" w:hAnsi="Times New Roman" w:cs="Times New Roman"/>
                <w:sz w:val="24"/>
                <w:szCs w:val="24"/>
              </w:rPr>
            </w:pPr>
            <w:r w:rsidRPr="00B91ED1">
              <w:rPr>
                <w:rFonts w:ascii="Times New Roman" w:eastAsia="Times New Roman" w:hAnsi="Times New Roman" w:cs="Times New Roman"/>
                <w:sz w:val="24"/>
                <w:szCs w:val="24"/>
              </w:rPr>
              <w:t>Лексика по темам «Семья», «О себе», «Школа».</w:t>
            </w:r>
          </w:p>
        </w:tc>
        <w:tc>
          <w:tcPr>
            <w:tcW w:w="1957" w:type="dxa"/>
          </w:tcPr>
          <w:p w:rsidR="00AA7F8C" w:rsidRPr="00B91ED1" w:rsidRDefault="00AA7F8C" w:rsidP="00AA7F8C">
            <w:pPr>
              <w:shd w:val="clear" w:color="auto" w:fill="FFFFFF"/>
              <w:spacing w:after="0" w:line="240" w:lineRule="auto"/>
              <w:ind w:firstLine="11"/>
              <w:rPr>
                <w:rFonts w:ascii="Times New Roman" w:hAnsi="Times New Roman" w:cs="Times New Roman"/>
                <w:sz w:val="24"/>
                <w:szCs w:val="24"/>
              </w:rPr>
            </w:pPr>
            <w:r w:rsidRPr="00B91ED1">
              <w:rPr>
                <w:rFonts w:ascii="Times New Roman" w:eastAsia="Times New Roman" w:hAnsi="Times New Roman" w:cs="Times New Roman"/>
                <w:sz w:val="24"/>
                <w:szCs w:val="24"/>
              </w:rPr>
              <w:t>Сильные глаголы с корневым гласным.</w:t>
            </w:r>
          </w:p>
          <w:p w:rsidR="00AA7F8C" w:rsidRPr="00B91ED1" w:rsidRDefault="00267B8F" w:rsidP="00AA7F8C">
            <w:pPr>
              <w:shd w:val="clear" w:color="auto" w:fill="FFFFFF"/>
              <w:spacing w:after="0" w:line="240" w:lineRule="auto"/>
              <w:ind w:firstLine="11"/>
              <w:rPr>
                <w:rFonts w:ascii="Times New Roman" w:hAnsi="Times New Roman" w:cs="Times New Roman"/>
                <w:sz w:val="24"/>
                <w:szCs w:val="24"/>
              </w:rPr>
            </w:pPr>
            <w:r>
              <w:rPr>
                <w:rFonts w:ascii="Times New Roman" w:eastAsia="Times New Roman" w:hAnsi="Times New Roman" w:cs="Times New Roman"/>
                <w:sz w:val="24"/>
                <w:szCs w:val="24"/>
              </w:rPr>
              <w:t xml:space="preserve">Речевые образцы за </w:t>
            </w:r>
            <w:r w:rsidR="00AA7F8C" w:rsidRPr="00B91ED1">
              <w:rPr>
                <w:rFonts w:ascii="Times New Roman" w:eastAsia="Times New Roman" w:hAnsi="Times New Roman" w:cs="Times New Roman"/>
                <w:sz w:val="24"/>
                <w:szCs w:val="24"/>
              </w:rPr>
              <w:t>два года обучения</w:t>
            </w:r>
          </w:p>
        </w:tc>
        <w:tc>
          <w:tcPr>
            <w:tcW w:w="1733" w:type="dxa"/>
            <w:gridSpan w:val="2"/>
          </w:tcPr>
          <w:p w:rsidR="00AA7F8C" w:rsidRPr="00B91ED1" w:rsidRDefault="00AA7F8C" w:rsidP="00AA7F8C">
            <w:pPr>
              <w:spacing w:after="0" w:line="240" w:lineRule="auto"/>
              <w:rPr>
                <w:rFonts w:ascii="Times New Roman" w:hAnsi="Times New Roman" w:cs="Times New Roman"/>
                <w:sz w:val="24"/>
                <w:szCs w:val="24"/>
              </w:rPr>
            </w:pPr>
          </w:p>
        </w:tc>
        <w:tc>
          <w:tcPr>
            <w:tcW w:w="1531" w:type="dxa"/>
          </w:tcPr>
          <w:p w:rsidR="00AA7F8C" w:rsidRPr="00B91ED1" w:rsidRDefault="00AA7F8C" w:rsidP="00AA7F8C">
            <w:pPr>
              <w:spacing w:after="0" w:line="240" w:lineRule="auto"/>
              <w:rPr>
                <w:rFonts w:ascii="Times New Roman" w:hAnsi="Times New Roman" w:cs="Times New Roman"/>
                <w:sz w:val="24"/>
                <w:szCs w:val="24"/>
              </w:rPr>
            </w:pPr>
          </w:p>
        </w:tc>
        <w:tc>
          <w:tcPr>
            <w:tcW w:w="1753" w:type="dxa"/>
            <w:gridSpan w:val="3"/>
          </w:tcPr>
          <w:p w:rsidR="00AA7F8C" w:rsidRPr="00B91ED1" w:rsidRDefault="00AA7F8C"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Составление рассказа по опорным схемам.</w:t>
            </w:r>
          </w:p>
        </w:tc>
        <w:tc>
          <w:tcPr>
            <w:tcW w:w="1725" w:type="dxa"/>
            <w:gridSpan w:val="2"/>
            <w:tcBorders>
              <w:top w:val="nil"/>
            </w:tcBorders>
          </w:tcPr>
          <w:p w:rsidR="00AA7F8C" w:rsidRPr="00B91ED1" w:rsidRDefault="00AA7F8C" w:rsidP="00AA7F8C">
            <w:pPr>
              <w:spacing w:after="0" w:line="240" w:lineRule="auto"/>
              <w:rPr>
                <w:rFonts w:ascii="Times New Roman" w:hAnsi="Times New Roman" w:cs="Times New Roman"/>
                <w:sz w:val="24"/>
                <w:szCs w:val="24"/>
              </w:rPr>
            </w:pPr>
          </w:p>
        </w:tc>
        <w:tc>
          <w:tcPr>
            <w:tcW w:w="1370" w:type="dxa"/>
            <w:tcBorders>
              <w:top w:val="nil"/>
            </w:tcBorders>
          </w:tcPr>
          <w:p w:rsidR="00AA7F8C" w:rsidRPr="00A003F4" w:rsidRDefault="00FB546D" w:rsidP="00AA7F8C">
            <w:pPr>
              <w:spacing w:after="0" w:line="240" w:lineRule="auto"/>
              <w:rPr>
                <w:rFonts w:ascii="Times New Roman" w:hAnsi="Times New Roman" w:cs="Times New Roman"/>
              </w:rPr>
            </w:pPr>
            <w:r>
              <w:rPr>
                <w:rFonts w:ascii="Times New Roman" w:hAnsi="Times New Roman" w:cs="Times New Roman"/>
              </w:rPr>
              <w:t>Знакомство с оформлен</w:t>
            </w:r>
            <w:r w:rsidR="00AA7F8C" w:rsidRPr="00A003F4">
              <w:rPr>
                <w:rFonts w:ascii="Times New Roman" w:hAnsi="Times New Roman" w:cs="Times New Roman"/>
              </w:rPr>
              <w:t xml:space="preserve"> письма, принятым в Германии.</w:t>
            </w:r>
          </w:p>
        </w:tc>
        <w:tc>
          <w:tcPr>
            <w:tcW w:w="666" w:type="dxa"/>
            <w:gridSpan w:val="2"/>
            <w:tcBorders>
              <w:right w:val="single" w:sz="4" w:space="0" w:color="auto"/>
            </w:tcBorders>
          </w:tcPr>
          <w:p w:rsidR="00AA7F8C" w:rsidRPr="00B91ED1" w:rsidRDefault="00AA7F8C" w:rsidP="00AA7F8C">
            <w:pPr>
              <w:spacing w:after="0" w:line="240" w:lineRule="auto"/>
              <w:rPr>
                <w:rFonts w:ascii="Times New Roman" w:hAnsi="Times New Roman" w:cs="Times New Roman"/>
                <w:sz w:val="24"/>
                <w:szCs w:val="24"/>
              </w:rPr>
            </w:pPr>
          </w:p>
        </w:tc>
        <w:tc>
          <w:tcPr>
            <w:tcW w:w="485" w:type="dxa"/>
            <w:gridSpan w:val="2"/>
            <w:tcBorders>
              <w:left w:val="single" w:sz="4" w:space="0" w:color="auto"/>
            </w:tcBorders>
          </w:tcPr>
          <w:p w:rsidR="00AA7F8C" w:rsidRPr="00B91ED1" w:rsidRDefault="00AA7F8C" w:rsidP="00AA7F8C">
            <w:pPr>
              <w:spacing w:after="0" w:line="240" w:lineRule="auto"/>
              <w:rPr>
                <w:rFonts w:ascii="Times New Roman" w:hAnsi="Times New Roman" w:cs="Times New Roman"/>
                <w:sz w:val="24"/>
                <w:szCs w:val="24"/>
              </w:rPr>
            </w:pPr>
          </w:p>
        </w:tc>
      </w:tr>
      <w:tr w:rsidR="00AA7F8C" w:rsidRPr="00B91ED1" w:rsidTr="007748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After w:val="1"/>
          <w:wAfter w:w="1559" w:type="dxa"/>
        </w:trPr>
        <w:tc>
          <w:tcPr>
            <w:tcW w:w="568" w:type="dxa"/>
          </w:tcPr>
          <w:p w:rsidR="00AA7F8C" w:rsidRPr="00B91ED1" w:rsidRDefault="00AA7F8C"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2</w:t>
            </w:r>
          </w:p>
        </w:tc>
        <w:tc>
          <w:tcPr>
            <w:tcW w:w="1802" w:type="dxa"/>
            <w:gridSpan w:val="3"/>
          </w:tcPr>
          <w:p w:rsidR="00AA7F8C" w:rsidRPr="00B91ED1" w:rsidRDefault="00AA7F8C" w:rsidP="00AA7F8C">
            <w:pPr>
              <w:shd w:val="clear" w:color="auto" w:fill="FFFFFF"/>
              <w:spacing w:after="0" w:line="240" w:lineRule="auto"/>
              <w:rPr>
                <w:rFonts w:ascii="Times New Roman" w:hAnsi="Times New Roman" w:cs="Times New Roman"/>
                <w:sz w:val="24"/>
                <w:szCs w:val="24"/>
              </w:rPr>
            </w:pPr>
            <w:r w:rsidRPr="00B91ED1">
              <w:rPr>
                <w:rFonts w:ascii="Times New Roman" w:hAnsi="Times New Roman" w:cs="Times New Roman"/>
                <w:sz w:val="24"/>
                <w:szCs w:val="24"/>
              </w:rPr>
              <w:t>Аудирование. Написание рассказа о друге. Повторение лексики и грамматики.</w:t>
            </w:r>
          </w:p>
        </w:tc>
        <w:tc>
          <w:tcPr>
            <w:tcW w:w="2145" w:type="dxa"/>
            <w:gridSpan w:val="4"/>
          </w:tcPr>
          <w:p w:rsidR="00AA7F8C" w:rsidRPr="00B91ED1" w:rsidRDefault="00AA7F8C" w:rsidP="00AA7F8C">
            <w:pPr>
              <w:shd w:val="clear" w:color="auto" w:fill="FFFFFF"/>
              <w:spacing w:after="0" w:line="240" w:lineRule="auto"/>
              <w:rPr>
                <w:rFonts w:ascii="Times New Roman" w:hAnsi="Times New Roman" w:cs="Times New Roman"/>
                <w:sz w:val="24"/>
                <w:szCs w:val="24"/>
              </w:rPr>
            </w:pPr>
            <w:r w:rsidRPr="00B91ED1">
              <w:rPr>
                <w:rFonts w:ascii="Times New Roman" w:hAnsi="Times New Roman" w:cs="Times New Roman"/>
                <w:sz w:val="24"/>
                <w:szCs w:val="24"/>
              </w:rPr>
              <w:t>Прилага</w:t>
            </w:r>
            <w:r w:rsidRPr="00B91ED1">
              <w:rPr>
                <w:rFonts w:ascii="Times New Roman" w:hAnsi="Times New Roman" w:cs="Times New Roman"/>
                <w:sz w:val="24"/>
                <w:szCs w:val="24"/>
              </w:rPr>
              <w:softHyphen/>
            </w:r>
            <w:r w:rsidRPr="00B91ED1">
              <w:rPr>
                <w:rFonts w:ascii="Times New Roman" w:hAnsi="Times New Roman" w:cs="Times New Roman"/>
                <w:spacing w:val="-1"/>
                <w:sz w:val="24"/>
                <w:szCs w:val="24"/>
              </w:rPr>
              <w:t>тельные, ха</w:t>
            </w:r>
            <w:r w:rsidRPr="00B91ED1">
              <w:rPr>
                <w:rFonts w:ascii="Times New Roman" w:hAnsi="Times New Roman" w:cs="Times New Roman"/>
                <w:spacing w:val="-1"/>
                <w:sz w:val="24"/>
                <w:szCs w:val="24"/>
              </w:rPr>
              <w:softHyphen/>
            </w:r>
            <w:r w:rsidRPr="00B91ED1">
              <w:rPr>
                <w:rFonts w:ascii="Times New Roman" w:hAnsi="Times New Roman" w:cs="Times New Roman"/>
                <w:sz w:val="24"/>
                <w:szCs w:val="24"/>
              </w:rPr>
              <w:t>рактеризую</w:t>
            </w:r>
            <w:r w:rsidRPr="00B91ED1">
              <w:rPr>
                <w:rFonts w:ascii="Times New Roman" w:hAnsi="Times New Roman" w:cs="Times New Roman"/>
                <w:sz w:val="24"/>
                <w:szCs w:val="24"/>
              </w:rPr>
              <w:softHyphen/>
            </w:r>
            <w:r w:rsidRPr="00B91ED1">
              <w:rPr>
                <w:rFonts w:ascii="Times New Roman" w:hAnsi="Times New Roman" w:cs="Times New Roman"/>
                <w:spacing w:val="-2"/>
                <w:sz w:val="24"/>
                <w:szCs w:val="24"/>
              </w:rPr>
              <w:t xml:space="preserve">щие качества </w:t>
            </w:r>
            <w:r w:rsidRPr="00B91ED1">
              <w:rPr>
                <w:rFonts w:ascii="Times New Roman" w:hAnsi="Times New Roman" w:cs="Times New Roman"/>
                <w:sz w:val="24"/>
                <w:szCs w:val="24"/>
              </w:rPr>
              <w:t>человека; глаголы, обозначаю</w:t>
            </w:r>
            <w:r w:rsidRPr="00B91ED1">
              <w:rPr>
                <w:rFonts w:ascii="Times New Roman" w:hAnsi="Times New Roman" w:cs="Times New Roman"/>
                <w:sz w:val="24"/>
                <w:szCs w:val="24"/>
              </w:rPr>
              <w:softHyphen/>
              <w:t xml:space="preserve">щие учебные действия; </w:t>
            </w:r>
            <w:r w:rsidRPr="00B91ED1">
              <w:rPr>
                <w:rFonts w:ascii="Times New Roman" w:hAnsi="Times New Roman" w:cs="Times New Roman"/>
                <w:spacing w:val="-1"/>
                <w:sz w:val="24"/>
                <w:szCs w:val="24"/>
              </w:rPr>
              <w:t xml:space="preserve">члены семьи, </w:t>
            </w:r>
            <w:r w:rsidRPr="00B91ED1">
              <w:rPr>
                <w:rFonts w:ascii="Times New Roman" w:hAnsi="Times New Roman" w:cs="Times New Roman"/>
                <w:sz w:val="24"/>
                <w:szCs w:val="24"/>
              </w:rPr>
              <w:t>увлечения</w:t>
            </w:r>
          </w:p>
        </w:tc>
        <w:tc>
          <w:tcPr>
            <w:tcW w:w="1957" w:type="dxa"/>
          </w:tcPr>
          <w:p w:rsidR="00AA7F8C" w:rsidRPr="00B91ED1" w:rsidRDefault="00AA7F8C" w:rsidP="00AA7F8C">
            <w:pPr>
              <w:shd w:val="clear" w:color="auto" w:fill="FFFFFF"/>
              <w:spacing w:after="0" w:line="240" w:lineRule="auto"/>
              <w:ind w:right="62"/>
              <w:rPr>
                <w:rFonts w:ascii="Times New Roman" w:hAnsi="Times New Roman" w:cs="Times New Roman"/>
                <w:sz w:val="24"/>
                <w:szCs w:val="24"/>
              </w:rPr>
            </w:pPr>
            <w:r w:rsidRPr="00B91ED1">
              <w:rPr>
                <w:rFonts w:ascii="Times New Roman" w:hAnsi="Times New Roman" w:cs="Times New Roman"/>
                <w:sz w:val="24"/>
                <w:szCs w:val="24"/>
              </w:rPr>
              <w:t xml:space="preserve">Спряжение глаголов в настоящем времени, спряжение </w:t>
            </w:r>
            <w:r w:rsidRPr="00B91ED1">
              <w:rPr>
                <w:rFonts w:ascii="Times New Roman" w:hAnsi="Times New Roman" w:cs="Times New Roman"/>
                <w:spacing w:val="-2"/>
                <w:sz w:val="24"/>
                <w:szCs w:val="24"/>
              </w:rPr>
              <w:t>сильных гла</w:t>
            </w:r>
            <w:r w:rsidRPr="00B91ED1">
              <w:rPr>
                <w:rFonts w:ascii="Times New Roman" w:hAnsi="Times New Roman" w:cs="Times New Roman"/>
                <w:spacing w:val="-2"/>
                <w:sz w:val="24"/>
                <w:szCs w:val="24"/>
              </w:rPr>
              <w:softHyphen/>
            </w:r>
            <w:r w:rsidRPr="00B91ED1">
              <w:rPr>
                <w:rFonts w:ascii="Times New Roman" w:hAnsi="Times New Roman" w:cs="Times New Roman"/>
                <w:sz w:val="24"/>
                <w:szCs w:val="24"/>
              </w:rPr>
              <w:t>голов с кор</w:t>
            </w:r>
            <w:r w:rsidRPr="00B91ED1">
              <w:rPr>
                <w:rFonts w:ascii="Times New Roman" w:hAnsi="Times New Roman" w:cs="Times New Roman"/>
                <w:sz w:val="24"/>
                <w:szCs w:val="24"/>
              </w:rPr>
              <w:softHyphen/>
              <w:t>невой глас</w:t>
            </w:r>
            <w:r w:rsidRPr="00B91ED1">
              <w:rPr>
                <w:rFonts w:ascii="Times New Roman" w:hAnsi="Times New Roman" w:cs="Times New Roman"/>
                <w:sz w:val="24"/>
                <w:szCs w:val="24"/>
              </w:rPr>
              <w:softHyphen/>
              <w:t>ной е</w:t>
            </w:r>
          </w:p>
        </w:tc>
        <w:tc>
          <w:tcPr>
            <w:tcW w:w="1733" w:type="dxa"/>
            <w:gridSpan w:val="2"/>
          </w:tcPr>
          <w:p w:rsidR="00AA7F8C" w:rsidRPr="00B91ED1" w:rsidRDefault="00AA7F8C" w:rsidP="00AA7F8C">
            <w:pPr>
              <w:shd w:val="clear" w:color="auto" w:fill="FFFFFF"/>
              <w:spacing w:after="0" w:line="240" w:lineRule="auto"/>
              <w:rPr>
                <w:rFonts w:ascii="Times New Roman" w:hAnsi="Times New Roman" w:cs="Times New Roman"/>
                <w:sz w:val="24"/>
                <w:szCs w:val="24"/>
              </w:rPr>
            </w:pPr>
            <w:r w:rsidRPr="00B91ED1">
              <w:rPr>
                <w:rFonts w:ascii="Times New Roman" w:hAnsi="Times New Roman" w:cs="Times New Roman"/>
                <w:sz w:val="24"/>
                <w:szCs w:val="24"/>
              </w:rPr>
              <w:t xml:space="preserve">Восприятие </w:t>
            </w:r>
            <w:r w:rsidRPr="00B91ED1">
              <w:rPr>
                <w:rFonts w:ascii="Times New Roman" w:hAnsi="Times New Roman" w:cs="Times New Roman"/>
                <w:spacing w:val="-1"/>
                <w:sz w:val="24"/>
                <w:szCs w:val="24"/>
              </w:rPr>
              <w:t>на слух при</w:t>
            </w:r>
            <w:r w:rsidRPr="00B91ED1">
              <w:rPr>
                <w:rFonts w:ascii="Times New Roman" w:hAnsi="Times New Roman" w:cs="Times New Roman"/>
                <w:sz w:val="24"/>
                <w:szCs w:val="24"/>
              </w:rPr>
              <w:t xml:space="preserve">ветствия </w:t>
            </w:r>
            <w:r w:rsidRPr="00B91ED1">
              <w:rPr>
                <w:rFonts w:ascii="Times New Roman" w:hAnsi="Times New Roman" w:cs="Times New Roman"/>
                <w:spacing w:val="-1"/>
                <w:sz w:val="24"/>
                <w:szCs w:val="24"/>
              </w:rPr>
              <w:t>Пикси, про</w:t>
            </w:r>
            <w:r w:rsidRPr="00B91ED1">
              <w:rPr>
                <w:rFonts w:ascii="Times New Roman" w:hAnsi="Times New Roman" w:cs="Times New Roman"/>
                <w:spacing w:val="-1"/>
                <w:sz w:val="24"/>
                <w:szCs w:val="24"/>
              </w:rPr>
              <w:softHyphen/>
            </w:r>
            <w:r w:rsidRPr="00B91ED1">
              <w:rPr>
                <w:rFonts w:ascii="Times New Roman" w:hAnsi="Times New Roman" w:cs="Times New Roman"/>
                <w:sz w:val="24"/>
                <w:szCs w:val="24"/>
              </w:rPr>
              <w:t>слушивание Мои др</w:t>
            </w:r>
            <w:r>
              <w:rPr>
                <w:rFonts w:ascii="Times New Roman" w:hAnsi="Times New Roman" w:cs="Times New Roman"/>
                <w:sz w:val="24"/>
                <w:szCs w:val="24"/>
              </w:rPr>
              <w:t xml:space="preserve">узья и я, моя семья. Повторение </w:t>
            </w:r>
            <w:r w:rsidRPr="00B91ED1">
              <w:rPr>
                <w:rFonts w:ascii="Times New Roman" w:hAnsi="Times New Roman" w:cs="Times New Roman"/>
                <w:sz w:val="24"/>
                <w:szCs w:val="24"/>
              </w:rPr>
              <w:t>грамматиче</w:t>
            </w:r>
            <w:r w:rsidRPr="00B91ED1">
              <w:rPr>
                <w:rFonts w:ascii="Times New Roman" w:hAnsi="Times New Roman" w:cs="Times New Roman"/>
                <w:sz w:val="24"/>
                <w:szCs w:val="24"/>
              </w:rPr>
              <w:softHyphen/>
              <w:t xml:space="preserve">ской песенки </w:t>
            </w:r>
            <w:r w:rsidRPr="00B91ED1">
              <w:rPr>
                <w:rFonts w:ascii="Times New Roman" w:hAnsi="Times New Roman" w:cs="Times New Roman"/>
                <w:spacing w:val="-2"/>
                <w:sz w:val="24"/>
                <w:szCs w:val="24"/>
              </w:rPr>
              <w:t xml:space="preserve">с пониманием </w:t>
            </w:r>
            <w:r w:rsidRPr="00B91ED1">
              <w:rPr>
                <w:rFonts w:ascii="Times New Roman" w:hAnsi="Times New Roman" w:cs="Times New Roman"/>
                <w:sz w:val="24"/>
                <w:szCs w:val="24"/>
              </w:rPr>
              <w:t>основного содержания</w:t>
            </w:r>
          </w:p>
        </w:tc>
        <w:tc>
          <w:tcPr>
            <w:tcW w:w="1531" w:type="dxa"/>
          </w:tcPr>
          <w:p w:rsidR="00AA7F8C" w:rsidRPr="00B91ED1" w:rsidRDefault="00AA7F8C" w:rsidP="00AA7F8C">
            <w:pPr>
              <w:shd w:val="clear" w:color="auto" w:fill="FFFFFF"/>
              <w:spacing w:after="0" w:line="240" w:lineRule="auto"/>
              <w:ind w:right="91" w:hanging="14"/>
              <w:rPr>
                <w:rFonts w:ascii="Times New Roman" w:hAnsi="Times New Roman" w:cs="Times New Roman"/>
                <w:sz w:val="24"/>
                <w:szCs w:val="24"/>
              </w:rPr>
            </w:pPr>
            <w:r w:rsidRPr="00B91ED1">
              <w:rPr>
                <w:rFonts w:ascii="Times New Roman" w:hAnsi="Times New Roman" w:cs="Times New Roman"/>
                <w:spacing w:val="-1"/>
                <w:sz w:val="24"/>
                <w:szCs w:val="24"/>
              </w:rPr>
              <w:t>Выразитель</w:t>
            </w:r>
            <w:r w:rsidRPr="00B91ED1">
              <w:rPr>
                <w:rFonts w:ascii="Times New Roman" w:hAnsi="Times New Roman" w:cs="Times New Roman"/>
                <w:spacing w:val="-1"/>
                <w:sz w:val="24"/>
                <w:szCs w:val="24"/>
              </w:rPr>
              <w:softHyphen/>
            </w:r>
            <w:r w:rsidRPr="00B91ED1">
              <w:rPr>
                <w:rFonts w:ascii="Times New Roman" w:hAnsi="Times New Roman" w:cs="Times New Roman"/>
                <w:sz w:val="24"/>
                <w:szCs w:val="24"/>
              </w:rPr>
              <w:t>ное чтение знакомых рифмовок и граммати</w:t>
            </w:r>
            <w:r w:rsidRPr="00B91ED1">
              <w:rPr>
                <w:rFonts w:ascii="Times New Roman" w:hAnsi="Times New Roman" w:cs="Times New Roman"/>
                <w:sz w:val="24"/>
                <w:szCs w:val="24"/>
              </w:rPr>
              <w:softHyphen/>
              <w:t>ческой пе</w:t>
            </w:r>
            <w:r w:rsidRPr="00B91ED1">
              <w:rPr>
                <w:rFonts w:ascii="Times New Roman" w:hAnsi="Times New Roman" w:cs="Times New Roman"/>
                <w:sz w:val="24"/>
                <w:szCs w:val="24"/>
              </w:rPr>
              <w:softHyphen/>
              <w:t>сенки</w:t>
            </w:r>
          </w:p>
        </w:tc>
        <w:tc>
          <w:tcPr>
            <w:tcW w:w="1753" w:type="dxa"/>
            <w:gridSpan w:val="3"/>
          </w:tcPr>
          <w:p w:rsidR="00AA7F8C" w:rsidRPr="00B91ED1" w:rsidRDefault="00267B8F" w:rsidP="00AA7F8C">
            <w:pPr>
              <w:shd w:val="clear" w:color="auto" w:fill="FFFFFF"/>
              <w:spacing w:after="0" w:line="240" w:lineRule="auto"/>
              <w:ind w:hanging="5"/>
              <w:rPr>
                <w:rFonts w:ascii="Times New Roman" w:hAnsi="Times New Roman" w:cs="Times New Roman"/>
                <w:sz w:val="24"/>
                <w:szCs w:val="24"/>
              </w:rPr>
            </w:pPr>
            <w:r>
              <w:rPr>
                <w:rFonts w:ascii="Times New Roman" w:hAnsi="Times New Roman" w:cs="Times New Roman"/>
                <w:sz w:val="24"/>
                <w:szCs w:val="24"/>
              </w:rPr>
              <w:t>Рас</w:t>
            </w:r>
            <w:r>
              <w:rPr>
                <w:rFonts w:ascii="Times New Roman" w:hAnsi="Times New Roman" w:cs="Times New Roman"/>
                <w:sz w:val="24"/>
                <w:szCs w:val="24"/>
              </w:rPr>
              <w:softHyphen/>
              <w:t xml:space="preserve">сказ </w:t>
            </w:r>
            <w:r w:rsidR="00AA7F8C" w:rsidRPr="00B91ED1">
              <w:rPr>
                <w:rFonts w:ascii="Times New Roman" w:hAnsi="Times New Roman" w:cs="Times New Roman"/>
                <w:sz w:val="24"/>
                <w:szCs w:val="24"/>
              </w:rPr>
              <w:t>по опорным схемам об увле</w:t>
            </w:r>
            <w:r w:rsidR="00AA7F8C" w:rsidRPr="00B91ED1">
              <w:rPr>
                <w:rFonts w:ascii="Times New Roman" w:hAnsi="Times New Roman" w:cs="Times New Roman"/>
                <w:sz w:val="24"/>
                <w:szCs w:val="24"/>
              </w:rPr>
              <w:softHyphen/>
              <w:t xml:space="preserve">чениях друга и </w:t>
            </w:r>
            <w:r w:rsidR="00AA7F8C" w:rsidRPr="00B91ED1">
              <w:rPr>
                <w:rFonts w:ascii="Times New Roman" w:hAnsi="Times New Roman" w:cs="Times New Roman"/>
                <w:spacing w:val="-3"/>
                <w:sz w:val="24"/>
                <w:szCs w:val="24"/>
              </w:rPr>
              <w:t xml:space="preserve">о своих любимых </w:t>
            </w:r>
            <w:r w:rsidR="00AA7F8C" w:rsidRPr="00B91ED1">
              <w:rPr>
                <w:rFonts w:ascii="Times New Roman" w:hAnsi="Times New Roman" w:cs="Times New Roman"/>
                <w:sz w:val="24"/>
                <w:szCs w:val="24"/>
              </w:rPr>
              <w:t xml:space="preserve">занятиях, рассказ о себе и своей </w:t>
            </w:r>
            <w:r w:rsidR="00AA7F8C" w:rsidRPr="00B91ED1">
              <w:rPr>
                <w:rFonts w:ascii="Times New Roman" w:hAnsi="Times New Roman" w:cs="Times New Roman"/>
                <w:spacing w:val="-2"/>
                <w:sz w:val="24"/>
                <w:szCs w:val="24"/>
              </w:rPr>
              <w:t xml:space="preserve">семье по опорным </w:t>
            </w:r>
            <w:r w:rsidR="00AA7F8C" w:rsidRPr="00B91ED1">
              <w:rPr>
                <w:rFonts w:ascii="Times New Roman" w:hAnsi="Times New Roman" w:cs="Times New Roman"/>
                <w:sz w:val="24"/>
                <w:szCs w:val="24"/>
              </w:rPr>
              <w:t xml:space="preserve">словам, умение </w:t>
            </w:r>
            <w:r w:rsidR="00AA7F8C" w:rsidRPr="00B91ED1">
              <w:rPr>
                <w:rFonts w:ascii="Times New Roman" w:hAnsi="Times New Roman" w:cs="Times New Roman"/>
                <w:spacing w:val="-5"/>
                <w:sz w:val="24"/>
                <w:szCs w:val="24"/>
              </w:rPr>
              <w:t>говорить друг дру</w:t>
            </w:r>
            <w:r w:rsidR="00AA7F8C" w:rsidRPr="00B91ED1">
              <w:rPr>
                <w:rFonts w:ascii="Times New Roman" w:hAnsi="Times New Roman" w:cs="Times New Roman"/>
                <w:spacing w:val="-5"/>
                <w:sz w:val="24"/>
                <w:szCs w:val="24"/>
              </w:rPr>
              <w:softHyphen/>
            </w:r>
            <w:r w:rsidR="00AA7F8C" w:rsidRPr="00B91ED1">
              <w:rPr>
                <w:rFonts w:ascii="Times New Roman" w:hAnsi="Times New Roman" w:cs="Times New Roman"/>
                <w:spacing w:val="-1"/>
                <w:sz w:val="24"/>
                <w:szCs w:val="24"/>
              </w:rPr>
              <w:t>гу комплименты</w:t>
            </w:r>
            <w:r>
              <w:rPr>
                <w:rFonts w:ascii="Times New Roman" w:hAnsi="Times New Roman" w:cs="Times New Roman"/>
                <w:spacing w:val="-1"/>
                <w:sz w:val="24"/>
                <w:szCs w:val="24"/>
              </w:rPr>
              <w:t>.</w:t>
            </w:r>
          </w:p>
        </w:tc>
        <w:tc>
          <w:tcPr>
            <w:tcW w:w="1725" w:type="dxa"/>
            <w:gridSpan w:val="2"/>
          </w:tcPr>
          <w:p w:rsidR="00AA7F8C" w:rsidRPr="00B91ED1" w:rsidRDefault="00AA7F8C" w:rsidP="00AA7F8C">
            <w:pPr>
              <w:shd w:val="clear" w:color="auto" w:fill="FFFFFF"/>
              <w:spacing w:after="0" w:line="240" w:lineRule="auto"/>
              <w:ind w:hanging="5"/>
              <w:rPr>
                <w:rFonts w:ascii="Times New Roman" w:hAnsi="Times New Roman" w:cs="Times New Roman"/>
                <w:sz w:val="24"/>
                <w:szCs w:val="24"/>
              </w:rPr>
            </w:pPr>
            <w:r w:rsidRPr="00B91ED1">
              <w:rPr>
                <w:rFonts w:ascii="Times New Roman" w:hAnsi="Times New Roman" w:cs="Times New Roman"/>
                <w:sz w:val="24"/>
                <w:szCs w:val="24"/>
              </w:rPr>
              <w:t>Написание рассказа об одном из своих дру</w:t>
            </w:r>
            <w:r w:rsidRPr="00B91ED1">
              <w:rPr>
                <w:rFonts w:ascii="Times New Roman" w:hAnsi="Times New Roman" w:cs="Times New Roman"/>
                <w:sz w:val="24"/>
                <w:szCs w:val="24"/>
              </w:rPr>
              <w:softHyphen/>
              <w:t>зей, заполне</w:t>
            </w:r>
            <w:r w:rsidRPr="00B91ED1">
              <w:rPr>
                <w:rFonts w:ascii="Times New Roman" w:hAnsi="Times New Roman" w:cs="Times New Roman"/>
                <w:sz w:val="24"/>
                <w:szCs w:val="24"/>
              </w:rPr>
              <w:softHyphen/>
              <w:t>ние кросс</w:t>
            </w:r>
            <w:r w:rsidRPr="00B91ED1">
              <w:rPr>
                <w:rFonts w:ascii="Times New Roman" w:hAnsi="Times New Roman" w:cs="Times New Roman"/>
                <w:sz w:val="24"/>
                <w:szCs w:val="24"/>
              </w:rPr>
              <w:softHyphen/>
            </w:r>
            <w:r w:rsidRPr="00B91ED1">
              <w:rPr>
                <w:rFonts w:ascii="Times New Roman" w:hAnsi="Times New Roman" w:cs="Times New Roman"/>
                <w:spacing w:val="-2"/>
                <w:sz w:val="24"/>
                <w:szCs w:val="24"/>
              </w:rPr>
              <w:t xml:space="preserve">ворда по теме </w:t>
            </w:r>
            <w:r w:rsidRPr="00B91ED1">
              <w:rPr>
                <w:rFonts w:ascii="Times New Roman" w:hAnsi="Times New Roman" w:cs="Times New Roman"/>
                <w:sz w:val="24"/>
                <w:szCs w:val="24"/>
              </w:rPr>
              <w:t>«Семья», начало веде</w:t>
            </w:r>
            <w:r w:rsidRPr="00B91ED1">
              <w:rPr>
                <w:rFonts w:ascii="Times New Roman" w:hAnsi="Times New Roman" w:cs="Times New Roman"/>
                <w:sz w:val="24"/>
                <w:szCs w:val="24"/>
              </w:rPr>
              <w:softHyphen/>
              <w:t>ния «Книги о себе»</w:t>
            </w:r>
          </w:p>
        </w:tc>
        <w:tc>
          <w:tcPr>
            <w:tcW w:w="1370" w:type="dxa"/>
          </w:tcPr>
          <w:p w:rsidR="00AA7F8C" w:rsidRPr="00A003F4" w:rsidRDefault="00AA7F8C" w:rsidP="00AA7F8C">
            <w:pPr>
              <w:shd w:val="clear" w:color="auto" w:fill="FFFFFF"/>
              <w:spacing w:after="0" w:line="240" w:lineRule="auto"/>
              <w:rPr>
                <w:rFonts w:ascii="Times New Roman" w:hAnsi="Times New Roman" w:cs="Times New Roman"/>
              </w:rPr>
            </w:pPr>
          </w:p>
        </w:tc>
        <w:tc>
          <w:tcPr>
            <w:tcW w:w="666" w:type="dxa"/>
            <w:gridSpan w:val="2"/>
            <w:tcBorders>
              <w:right w:val="single" w:sz="4" w:space="0" w:color="auto"/>
            </w:tcBorders>
          </w:tcPr>
          <w:p w:rsidR="00AA7F8C" w:rsidRPr="00B91ED1" w:rsidRDefault="00AA7F8C" w:rsidP="00AA7F8C">
            <w:pPr>
              <w:shd w:val="clear" w:color="auto" w:fill="FFFFFF"/>
              <w:spacing w:after="0" w:line="240" w:lineRule="auto"/>
              <w:ind w:right="29" w:hanging="5"/>
              <w:rPr>
                <w:rFonts w:ascii="Times New Roman" w:hAnsi="Times New Roman" w:cs="Times New Roman"/>
                <w:sz w:val="24"/>
                <w:szCs w:val="24"/>
              </w:rPr>
            </w:pPr>
          </w:p>
          <w:p w:rsidR="00AA7F8C" w:rsidRPr="00B91ED1" w:rsidRDefault="00AA7F8C" w:rsidP="00AA7F8C">
            <w:pPr>
              <w:shd w:val="clear" w:color="auto" w:fill="FFFFFF"/>
              <w:spacing w:after="0" w:line="240" w:lineRule="auto"/>
              <w:ind w:right="29" w:hanging="5"/>
              <w:rPr>
                <w:rFonts w:ascii="Times New Roman" w:hAnsi="Times New Roman" w:cs="Times New Roman"/>
                <w:sz w:val="24"/>
                <w:szCs w:val="24"/>
              </w:rPr>
            </w:pPr>
          </w:p>
          <w:p w:rsidR="00AA7F8C" w:rsidRPr="00B91ED1" w:rsidRDefault="00AA7F8C" w:rsidP="00AA7F8C">
            <w:pPr>
              <w:shd w:val="clear" w:color="auto" w:fill="FFFFFF"/>
              <w:spacing w:after="0" w:line="240" w:lineRule="auto"/>
              <w:ind w:right="29" w:hanging="5"/>
              <w:rPr>
                <w:rFonts w:ascii="Times New Roman" w:hAnsi="Times New Roman" w:cs="Times New Roman"/>
                <w:sz w:val="24"/>
                <w:szCs w:val="24"/>
              </w:rPr>
            </w:pPr>
          </w:p>
          <w:p w:rsidR="00AA7F8C" w:rsidRPr="00B91ED1" w:rsidRDefault="00AA7F8C" w:rsidP="00AA7F8C">
            <w:pPr>
              <w:shd w:val="clear" w:color="auto" w:fill="FFFFFF"/>
              <w:spacing w:after="0" w:line="240" w:lineRule="auto"/>
              <w:ind w:right="29" w:hanging="5"/>
              <w:rPr>
                <w:rFonts w:ascii="Times New Roman" w:hAnsi="Times New Roman" w:cs="Times New Roman"/>
                <w:sz w:val="24"/>
                <w:szCs w:val="24"/>
              </w:rPr>
            </w:pPr>
          </w:p>
          <w:p w:rsidR="00AA7F8C" w:rsidRPr="00B91ED1" w:rsidRDefault="00AA7F8C" w:rsidP="00AA7F8C">
            <w:pPr>
              <w:shd w:val="clear" w:color="auto" w:fill="FFFFFF"/>
              <w:spacing w:after="0" w:line="240" w:lineRule="auto"/>
              <w:ind w:right="29" w:hanging="5"/>
              <w:rPr>
                <w:rFonts w:ascii="Times New Roman" w:hAnsi="Times New Roman" w:cs="Times New Roman"/>
                <w:sz w:val="24"/>
                <w:szCs w:val="24"/>
              </w:rPr>
            </w:pPr>
          </w:p>
          <w:p w:rsidR="00AA7F8C" w:rsidRPr="00B91ED1" w:rsidRDefault="00AA7F8C" w:rsidP="00AA7F8C">
            <w:pPr>
              <w:shd w:val="clear" w:color="auto" w:fill="FFFFFF"/>
              <w:spacing w:after="0" w:line="240" w:lineRule="auto"/>
              <w:ind w:right="29" w:hanging="5"/>
              <w:rPr>
                <w:rFonts w:ascii="Times New Roman" w:hAnsi="Times New Roman" w:cs="Times New Roman"/>
                <w:sz w:val="24"/>
                <w:szCs w:val="24"/>
              </w:rPr>
            </w:pPr>
          </w:p>
          <w:p w:rsidR="00AA7F8C" w:rsidRPr="00B91ED1" w:rsidRDefault="00AA7F8C" w:rsidP="00AA7F8C">
            <w:pPr>
              <w:shd w:val="clear" w:color="auto" w:fill="FFFFFF"/>
              <w:spacing w:after="0" w:line="240" w:lineRule="auto"/>
              <w:ind w:right="29" w:hanging="5"/>
              <w:rPr>
                <w:rFonts w:ascii="Times New Roman" w:hAnsi="Times New Roman" w:cs="Times New Roman"/>
                <w:sz w:val="24"/>
                <w:szCs w:val="24"/>
              </w:rPr>
            </w:pPr>
          </w:p>
          <w:p w:rsidR="00AA7F8C" w:rsidRPr="00B91ED1" w:rsidRDefault="00AA7F8C" w:rsidP="00AA7F8C">
            <w:pPr>
              <w:shd w:val="clear" w:color="auto" w:fill="FFFFFF"/>
              <w:spacing w:after="0" w:line="240" w:lineRule="auto"/>
              <w:ind w:right="29" w:hanging="5"/>
              <w:rPr>
                <w:rFonts w:ascii="Times New Roman" w:hAnsi="Times New Roman" w:cs="Times New Roman"/>
                <w:sz w:val="24"/>
                <w:szCs w:val="24"/>
              </w:rPr>
            </w:pPr>
          </w:p>
        </w:tc>
        <w:tc>
          <w:tcPr>
            <w:tcW w:w="485" w:type="dxa"/>
            <w:gridSpan w:val="2"/>
            <w:tcBorders>
              <w:left w:val="single" w:sz="4" w:space="0" w:color="auto"/>
            </w:tcBorders>
          </w:tcPr>
          <w:p w:rsidR="00AA7F8C" w:rsidRPr="00B91ED1" w:rsidRDefault="00AA7F8C" w:rsidP="00AA7F8C">
            <w:pPr>
              <w:shd w:val="clear" w:color="auto" w:fill="FFFFFF"/>
              <w:spacing w:after="0" w:line="240" w:lineRule="auto"/>
              <w:ind w:right="29" w:hanging="5"/>
              <w:rPr>
                <w:rFonts w:ascii="Times New Roman" w:hAnsi="Times New Roman" w:cs="Times New Roman"/>
                <w:sz w:val="24"/>
                <w:szCs w:val="24"/>
              </w:rPr>
            </w:pPr>
          </w:p>
        </w:tc>
      </w:tr>
      <w:tr w:rsidR="00AA7F8C" w:rsidRPr="00B91ED1" w:rsidTr="007748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After w:val="1"/>
          <w:wAfter w:w="1559" w:type="dxa"/>
        </w:trPr>
        <w:tc>
          <w:tcPr>
            <w:tcW w:w="568" w:type="dxa"/>
          </w:tcPr>
          <w:p w:rsidR="00AA7F8C" w:rsidRPr="00B91ED1" w:rsidRDefault="00AA7F8C"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3</w:t>
            </w:r>
          </w:p>
        </w:tc>
        <w:tc>
          <w:tcPr>
            <w:tcW w:w="1802" w:type="dxa"/>
            <w:gridSpan w:val="3"/>
          </w:tcPr>
          <w:p w:rsidR="00AA7F8C" w:rsidRPr="00B91ED1" w:rsidRDefault="00AA7F8C" w:rsidP="00AA7F8C">
            <w:pPr>
              <w:shd w:val="clear" w:color="auto" w:fill="FFFFFF"/>
              <w:spacing w:after="0" w:line="240" w:lineRule="auto"/>
              <w:ind w:right="91" w:firstLine="5"/>
              <w:rPr>
                <w:rFonts w:ascii="Times New Roman" w:hAnsi="Times New Roman" w:cs="Times New Roman"/>
                <w:sz w:val="24"/>
                <w:szCs w:val="24"/>
              </w:rPr>
            </w:pPr>
            <w:r w:rsidRPr="00B91ED1">
              <w:rPr>
                <w:rFonts w:ascii="Times New Roman" w:hAnsi="Times New Roman" w:cs="Times New Roman"/>
                <w:sz w:val="24"/>
                <w:szCs w:val="24"/>
              </w:rPr>
              <w:t xml:space="preserve">Что мы можем </w:t>
            </w:r>
            <w:r w:rsidRPr="00B91ED1">
              <w:rPr>
                <w:rFonts w:ascii="Times New Roman" w:hAnsi="Times New Roman" w:cs="Times New Roman"/>
                <w:spacing w:val="-1"/>
                <w:sz w:val="24"/>
                <w:szCs w:val="24"/>
              </w:rPr>
              <w:t xml:space="preserve">рассказать </w:t>
            </w:r>
            <w:r w:rsidRPr="00B91ED1">
              <w:rPr>
                <w:rFonts w:ascii="Times New Roman" w:hAnsi="Times New Roman" w:cs="Times New Roman"/>
                <w:sz w:val="24"/>
                <w:szCs w:val="24"/>
              </w:rPr>
              <w:t xml:space="preserve">о начале учебного </w:t>
            </w:r>
            <w:r w:rsidRPr="00B91ED1">
              <w:rPr>
                <w:rFonts w:ascii="Times New Roman" w:hAnsi="Times New Roman" w:cs="Times New Roman"/>
                <w:sz w:val="24"/>
                <w:szCs w:val="24"/>
              </w:rPr>
              <w:lastRenderedPageBreak/>
              <w:t>года?</w:t>
            </w:r>
          </w:p>
        </w:tc>
        <w:tc>
          <w:tcPr>
            <w:tcW w:w="2145" w:type="dxa"/>
            <w:gridSpan w:val="4"/>
          </w:tcPr>
          <w:p w:rsidR="00AA7F8C" w:rsidRPr="00B91ED1" w:rsidRDefault="00AA7F8C" w:rsidP="00AA7F8C">
            <w:pPr>
              <w:shd w:val="clear" w:color="auto" w:fill="FFFFFF"/>
              <w:spacing w:after="0" w:line="240" w:lineRule="auto"/>
              <w:ind w:right="5"/>
              <w:rPr>
                <w:rFonts w:ascii="Times New Roman" w:hAnsi="Times New Roman" w:cs="Times New Roman"/>
                <w:sz w:val="24"/>
                <w:szCs w:val="24"/>
              </w:rPr>
            </w:pPr>
            <w:r w:rsidRPr="00B91ED1">
              <w:rPr>
                <w:rFonts w:ascii="Times New Roman" w:hAnsi="Times New Roman" w:cs="Times New Roman"/>
                <w:sz w:val="24"/>
                <w:szCs w:val="24"/>
              </w:rPr>
              <w:lastRenderedPageBreak/>
              <w:t xml:space="preserve">Названия школьных </w:t>
            </w:r>
            <w:r w:rsidRPr="00B91ED1">
              <w:rPr>
                <w:rFonts w:ascii="Times New Roman" w:hAnsi="Times New Roman" w:cs="Times New Roman"/>
                <w:spacing w:val="-1"/>
                <w:sz w:val="24"/>
                <w:szCs w:val="24"/>
              </w:rPr>
              <w:t>принадлеж</w:t>
            </w:r>
            <w:r w:rsidRPr="00B91ED1">
              <w:rPr>
                <w:rFonts w:ascii="Times New Roman" w:hAnsi="Times New Roman" w:cs="Times New Roman"/>
                <w:spacing w:val="-1"/>
                <w:sz w:val="24"/>
                <w:szCs w:val="24"/>
              </w:rPr>
              <w:softHyphen/>
              <w:t>ностей, фра</w:t>
            </w:r>
            <w:r w:rsidRPr="00B91ED1">
              <w:rPr>
                <w:rFonts w:ascii="Times New Roman" w:hAnsi="Times New Roman" w:cs="Times New Roman"/>
                <w:spacing w:val="-1"/>
                <w:sz w:val="24"/>
                <w:szCs w:val="24"/>
              </w:rPr>
              <w:softHyphen/>
              <w:t>зы приветст</w:t>
            </w:r>
            <w:r w:rsidRPr="00B91ED1">
              <w:rPr>
                <w:rFonts w:ascii="Times New Roman" w:hAnsi="Times New Roman" w:cs="Times New Roman"/>
                <w:spacing w:val="-1"/>
                <w:sz w:val="24"/>
                <w:szCs w:val="24"/>
              </w:rPr>
              <w:softHyphen/>
            </w:r>
            <w:r w:rsidRPr="00B91ED1">
              <w:rPr>
                <w:rFonts w:ascii="Times New Roman" w:hAnsi="Times New Roman" w:cs="Times New Roman"/>
                <w:sz w:val="24"/>
                <w:szCs w:val="24"/>
              </w:rPr>
              <w:t>вия и про</w:t>
            </w:r>
            <w:r w:rsidRPr="00B91ED1">
              <w:rPr>
                <w:rFonts w:ascii="Times New Roman" w:hAnsi="Times New Roman" w:cs="Times New Roman"/>
                <w:sz w:val="24"/>
                <w:szCs w:val="24"/>
              </w:rPr>
              <w:softHyphen/>
              <w:t xml:space="preserve">щания </w:t>
            </w:r>
            <w:r w:rsidRPr="00B91ED1">
              <w:rPr>
                <w:rFonts w:ascii="Times New Roman" w:hAnsi="Times New Roman" w:cs="Times New Roman"/>
                <w:sz w:val="24"/>
                <w:szCs w:val="24"/>
              </w:rPr>
              <w:lastRenderedPageBreak/>
              <w:t>по телефону</w:t>
            </w:r>
          </w:p>
        </w:tc>
        <w:tc>
          <w:tcPr>
            <w:tcW w:w="1957" w:type="dxa"/>
          </w:tcPr>
          <w:p w:rsidR="00AA7F8C" w:rsidRPr="00B91ED1" w:rsidRDefault="00AA7F8C" w:rsidP="00AA7F8C">
            <w:pPr>
              <w:shd w:val="clear" w:color="auto" w:fill="FFFFFF"/>
              <w:spacing w:after="0" w:line="240" w:lineRule="auto"/>
              <w:ind w:firstLine="5"/>
              <w:rPr>
                <w:rFonts w:ascii="Times New Roman" w:hAnsi="Times New Roman" w:cs="Times New Roman"/>
                <w:sz w:val="24"/>
                <w:szCs w:val="24"/>
              </w:rPr>
            </w:pPr>
            <w:r w:rsidRPr="00B91ED1">
              <w:rPr>
                <w:rFonts w:ascii="Times New Roman" w:hAnsi="Times New Roman" w:cs="Times New Roman"/>
                <w:sz w:val="24"/>
                <w:szCs w:val="24"/>
              </w:rPr>
              <w:lastRenderedPageBreak/>
              <w:t>Вопрос с во</w:t>
            </w:r>
            <w:r w:rsidRPr="00B91ED1">
              <w:rPr>
                <w:rFonts w:ascii="Times New Roman" w:hAnsi="Times New Roman" w:cs="Times New Roman"/>
                <w:sz w:val="24"/>
                <w:szCs w:val="24"/>
              </w:rPr>
              <w:softHyphen/>
              <w:t>проситель</w:t>
            </w:r>
            <w:r w:rsidRPr="00B91ED1">
              <w:rPr>
                <w:rFonts w:ascii="Times New Roman" w:hAnsi="Times New Roman" w:cs="Times New Roman"/>
                <w:sz w:val="24"/>
                <w:szCs w:val="24"/>
              </w:rPr>
              <w:softHyphen/>
              <w:t xml:space="preserve">ным словом </w:t>
            </w:r>
            <w:r w:rsidRPr="00B91ED1">
              <w:rPr>
                <w:rFonts w:ascii="Times New Roman" w:hAnsi="Times New Roman" w:cs="Times New Roman"/>
                <w:smallCaps/>
                <w:spacing w:val="-4"/>
                <w:sz w:val="24"/>
                <w:szCs w:val="24"/>
              </w:rPr>
              <w:t xml:space="preserve"> </w:t>
            </w:r>
            <w:r w:rsidRPr="00B91ED1">
              <w:rPr>
                <w:rFonts w:ascii="Times New Roman" w:hAnsi="Times New Roman" w:cs="Times New Roman"/>
                <w:smallCaps/>
                <w:spacing w:val="-4"/>
                <w:sz w:val="24"/>
                <w:szCs w:val="24"/>
                <w:lang w:val="en-US"/>
              </w:rPr>
              <w:t>w</w:t>
            </w:r>
            <w:r w:rsidRPr="00B91ED1">
              <w:rPr>
                <w:rFonts w:ascii="Times New Roman" w:hAnsi="Times New Roman" w:cs="Times New Roman"/>
                <w:smallCaps/>
                <w:spacing w:val="-4"/>
                <w:sz w:val="24"/>
                <w:szCs w:val="24"/>
              </w:rPr>
              <w:t xml:space="preserve">о, </w:t>
            </w:r>
            <w:r w:rsidRPr="00B91ED1">
              <w:rPr>
                <w:rFonts w:ascii="Times New Roman" w:hAnsi="Times New Roman" w:cs="Times New Roman"/>
                <w:spacing w:val="-4"/>
                <w:sz w:val="24"/>
                <w:szCs w:val="24"/>
              </w:rPr>
              <w:t xml:space="preserve">правило </w:t>
            </w:r>
            <w:r w:rsidRPr="00B91ED1">
              <w:rPr>
                <w:rFonts w:ascii="Times New Roman" w:hAnsi="Times New Roman" w:cs="Times New Roman"/>
                <w:spacing w:val="-2"/>
                <w:sz w:val="24"/>
                <w:szCs w:val="24"/>
              </w:rPr>
              <w:t xml:space="preserve">употребления </w:t>
            </w:r>
            <w:r w:rsidRPr="00B91ED1">
              <w:rPr>
                <w:rFonts w:ascii="Times New Roman" w:hAnsi="Times New Roman" w:cs="Times New Roman"/>
                <w:spacing w:val="-1"/>
                <w:sz w:val="24"/>
                <w:szCs w:val="24"/>
              </w:rPr>
              <w:lastRenderedPageBreak/>
              <w:t>артиклей</w:t>
            </w:r>
            <w:r>
              <w:rPr>
                <w:rFonts w:ascii="Times New Roman" w:hAnsi="Times New Roman" w:cs="Times New Roman"/>
                <w:spacing w:val="-1"/>
                <w:sz w:val="24"/>
                <w:szCs w:val="24"/>
              </w:rPr>
              <w:t>.</w:t>
            </w:r>
          </w:p>
        </w:tc>
        <w:tc>
          <w:tcPr>
            <w:tcW w:w="1733" w:type="dxa"/>
            <w:gridSpan w:val="2"/>
          </w:tcPr>
          <w:p w:rsidR="00AA7F8C" w:rsidRPr="00B91ED1" w:rsidRDefault="00AA7F8C" w:rsidP="00AA7F8C">
            <w:pPr>
              <w:shd w:val="clear" w:color="auto" w:fill="FFFFFF"/>
              <w:spacing w:after="0" w:line="240" w:lineRule="auto"/>
              <w:rPr>
                <w:rFonts w:ascii="Times New Roman" w:hAnsi="Times New Roman" w:cs="Times New Roman"/>
                <w:sz w:val="24"/>
                <w:szCs w:val="24"/>
              </w:rPr>
            </w:pPr>
            <w:r w:rsidRPr="00B91ED1">
              <w:rPr>
                <w:rFonts w:ascii="Times New Roman" w:hAnsi="Times New Roman" w:cs="Times New Roman"/>
                <w:sz w:val="24"/>
                <w:szCs w:val="24"/>
              </w:rPr>
              <w:lastRenderedPageBreak/>
              <w:t xml:space="preserve">Восприятие </w:t>
            </w:r>
            <w:r w:rsidRPr="00B91ED1">
              <w:rPr>
                <w:rFonts w:ascii="Times New Roman" w:hAnsi="Times New Roman" w:cs="Times New Roman"/>
                <w:spacing w:val="-1"/>
                <w:sz w:val="24"/>
                <w:szCs w:val="24"/>
              </w:rPr>
              <w:t>на слух диа</w:t>
            </w:r>
            <w:r w:rsidRPr="00B91ED1">
              <w:rPr>
                <w:rFonts w:ascii="Times New Roman" w:hAnsi="Times New Roman" w:cs="Times New Roman"/>
                <w:spacing w:val="-1"/>
                <w:sz w:val="24"/>
                <w:szCs w:val="24"/>
              </w:rPr>
              <w:softHyphen/>
              <w:t xml:space="preserve">лога с опорой </w:t>
            </w:r>
            <w:r w:rsidRPr="00B91ED1">
              <w:rPr>
                <w:rFonts w:ascii="Times New Roman" w:hAnsi="Times New Roman" w:cs="Times New Roman"/>
                <w:sz w:val="24"/>
                <w:szCs w:val="24"/>
              </w:rPr>
              <w:t>на текст (с понимани</w:t>
            </w:r>
            <w:r w:rsidRPr="00B91ED1">
              <w:rPr>
                <w:rFonts w:ascii="Times New Roman" w:hAnsi="Times New Roman" w:cs="Times New Roman"/>
                <w:sz w:val="24"/>
                <w:szCs w:val="24"/>
              </w:rPr>
              <w:softHyphen/>
            </w:r>
            <w:r w:rsidRPr="00B91ED1">
              <w:rPr>
                <w:rFonts w:ascii="Times New Roman" w:hAnsi="Times New Roman" w:cs="Times New Roman"/>
                <w:spacing w:val="-1"/>
                <w:sz w:val="24"/>
                <w:szCs w:val="24"/>
              </w:rPr>
              <w:t xml:space="preserve">ем </w:t>
            </w:r>
            <w:r w:rsidRPr="00B91ED1">
              <w:rPr>
                <w:rFonts w:ascii="Times New Roman" w:hAnsi="Times New Roman" w:cs="Times New Roman"/>
                <w:spacing w:val="-1"/>
                <w:sz w:val="24"/>
                <w:szCs w:val="24"/>
              </w:rPr>
              <w:lastRenderedPageBreak/>
              <w:t xml:space="preserve">основного </w:t>
            </w:r>
            <w:r w:rsidRPr="00B91ED1">
              <w:rPr>
                <w:rFonts w:ascii="Times New Roman" w:hAnsi="Times New Roman" w:cs="Times New Roman"/>
                <w:sz w:val="24"/>
                <w:szCs w:val="24"/>
              </w:rPr>
              <w:t>содержания)</w:t>
            </w:r>
          </w:p>
        </w:tc>
        <w:tc>
          <w:tcPr>
            <w:tcW w:w="1531" w:type="dxa"/>
          </w:tcPr>
          <w:p w:rsidR="00AA7F8C" w:rsidRPr="00B91ED1" w:rsidRDefault="00AA7F8C" w:rsidP="00AA7F8C">
            <w:pPr>
              <w:shd w:val="clear" w:color="auto" w:fill="FFFFFF"/>
              <w:spacing w:after="0" w:line="240" w:lineRule="auto"/>
              <w:ind w:hanging="5"/>
              <w:rPr>
                <w:rFonts w:ascii="Times New Roman" w:hAnsi="Times New Roman" w:cs="Times New Roman"/>
                <w:sz w:val="24"/>
                <w:szCs w:val="24"/>
              </w:rPr>
            </w:pPr>
            <w:r w:rsidRPr="00B91ED1">
              <w:rPr>
                <w:rFonts w:ascii="Times New Roman" w:hAnsi="Times New Roman" w:cs="Times New Roman"/>
                <w:sz w:val="24"/>
                <w:szCs w:val="24"/>
              </w:rPr>
              <w:lastRenderedPageBreak/>
              <w:t>Выразитель</w:t>
            </w:r>
            <w:r w:rsidRPr="00B91ED1">
              <w:rPr>
                <w:rFonts w:ascii="Times New Roman" w:hAnsi="Times New Roman" w:cs="Times New Roman"/>
                <w:sz w:val="24"/>
                <w:szCs w:val="24"/>
              </w:rPr>
              <w:softHyphen/>
              <w:t xml:space="preserve">ное чтение </w:t>
            </w:r>
            <w:r w:rsidRPr="00B91ED1">
              <w:rPr>
                <w:rFonts w:ascii="Times New Roman" w:hAnsi="Times New Roman" w:cs="Times New Roman"/>
                <w:spacing w:val="-6"/>
                <w:sz w:val="24"/>
                <w:szCs w:val="24"/>
              </w:rPr>
              <w:t>прослушанно</w:t>
            </w:r>
            <w:r w:rsidRPr="00B91ED1">
              <w:rPr>
                <w:rFonts w:ascii="Times New Roman" w:hAnsi="Times New Roman" w:cs="Times New Roman"/>
                <w:spacing w:val="-6"/>
                <w:sz w:val="24"/>
                <w:szCs w:val="24"/>
              </w:rPr>
              <w:softHyphen/>
            </w:r>
            <w:r w:rsidRPr="00B91ED1">
              <w:rPr>
                <w:rFonts w:ascii="Times New Roman" w:hAnsi="Times New Roman" w:cs="Times New Roman"/>
                <w:sz w:val="24"/>
                <w:szCs w:val="24"/>
              </w:rPr>
              <w:t xml:space="preserve">го диалога, </w:t>
            </w:r>
            <w:r w:rsidRPr="00B91ED1">
              <w:rPr>
                <w:rFonts w:ascii="Times New Roman" w:hAnsi="Times New Roman" w:cs="Times New Roman"/>
                <w:spacing w:val="-8"/>
                <w:sz w:val="24"/>
                <w:szCs w:val="24"/>
              </w:rPr>
              <w:t xml:space="preserve">чтение </w:t>
            </w:r>
            <w:r w:rsidRPr="00B91ED1">
              <w:rPr>
                <w:rFonts w:ascii="Times New Roman" w:hAnsi="Times New Roman" w:cs="Times New Roman"/>
                <w:sz w:val="24"/>
                <w:szCs w:val="24"/>
              </w:rPr>
              <w:lastRenderedPageBreak/>
              <w:t xml:space="preserve">некоторых </w:t>
            </w:r>
            <w:r w:rsidRPr="00B91ED1">
              <w:rPr>
                <w:rFonts w:ascii="Times New Roman" w:hAnsi="Times New Roman" w:cs="Times New Roman"/>
                <w:spacing w:val="-4"/>
                <w:sz w:val="24"/>
                <w:szCs w:val="24"/>
              </w:rPr>
              <w:t>фактов о на</w:t>
            </w:r>
            <w:r w:rsidRPr="00B91ED1">
              <w:rPr>
                <w:rFonts w:ascii="Times New Roman" w:hAnsi="Times New Roman" w:cs="Times New Roman"/>
                <w:spacing w:val="-4"/>
                <w:sz w:val="24"/>
                <w:szCs w:val="24"/>
              </w:rPr>
              <w:softHyphen/>
            </w:r>
            <w:r w:rsidRPr="00B91ED1">
              <w:rPr>
                <w:rFonts w:ascii="Times New Roman" w:hAnsi="Times New Roman" w:cs="Times New Roman"/>
                <w:spacing w:val="-5"/>
                <w:sz w:val="24"/>
                <w:szCs w:val="24"/>
              </w:rPr>
              <w:t xml:space="preserve">чале учебного </w:t>
            </w:r>
            <w:r w:rsidRPr="00B91ED1">
              <w:rPr>
                <w:rFonts w:ascii="Times New Roman" w:hAnsi="Times New Roman" w:cs="Times New Roman"/>
                <w:spacing w:val="-4"/>
                <w:sz w:val="24"/>
                <w:szCs w:val="24"/>
              </w:rPr>
              <w:t>года в Герма</w:t>
            </w:r>
            <w:r w:rsidRPr="00B91ED1">
              <w:rPr>
                <w:rFonts w:ascii="Times New Roman" w:hAnsi="Times New Roman" w:cs="Times New Roman"/>
                <w:spacing w:val="-4"/>
                <w:sz w:val="24"/>
                <w:szCs w:val="24"/>
              </w:rPr>
              <w:softHyphen/>
              <w:t>нии с полным пониманием</w:t>
            </w:r>
          </w:p>
        </w:tc>
        <w:tc>
          <w:tcPr>
            <w:tcW w:w="1753" w:type="dxa"/>
            <w:gridSpan w:val="3"/>
          </w:tcPr>
          <w:p w:rsidR="00AA7F8C" w:rsidRPr="00B91ED1" w:rsidRDefault="00AA7F8C" w:rsidP="00AA7F8C">
            <w:pPr>
              <w:shd w:val="clear" w:color="auto" w:fill="FFFFFF"/>
              <w:spacing w:after="0" w:line="240" w:lineRule="auto"/>
              <w:rPr>
                <w:rFonts w:ascii="Times New Roman" w:hAnsi="Times New Roman" w:cs="Times New Roman"/>
                <w:sz w:val="24"/>
                <w:szCs w:val="24"/>
              </w:rPr>
            </w:pPr>
            <w:r w:rsidRPr="00B91ED1">
              <w:rPr>
                <w:rFonts w:ascii="Times New Roman" w:hAnsi="Times New Roman" w:cs="Times New Roman"/>
                <w:sz w:val="24"/>
                <w:szCs w:val="24"/>
              </w:rPr>
              <w:lastRenderedPageBreak/>
              <w:t xml:space="preserve">Расспрос друг </w:t>
            </w:r>
            <w:r w:rsidRPr="00B91ED1">
              <w:rPr>
                <w:rFonts w:ascii="Times New Roman" w:hAnsi="Times New Roman" w:cs="Times New Roman"/>
                <w:spacing w:val="-1"/>
                <w:sz w:val="24"/>
                <w:szCs w:val="24"/>
              </w:rPr>
              <w:t xml:space="preserve">друга о том, какие </w:t>
            </w:r>
            <w:r w:rsidRPr="00B91ED1">
              <w:rPr>
                <w:rFonts w:ascii="Times New Roman" w:hAnsi="Times New Roman" w:cs="Times New Roman"/>
                <w:sz w:val="24"/>
                <w:szCs w:val="24"/>
              </w:rPr>
              <w:t xml:space="preserve">вещи носят в школу, рассказ </w:t>
            </w:r>
            <w:r w:rsidRPr="00B91ED1">
              <w:rPr>
                <w:rFonts w:ascii="Times New Roman" w:hAnsi="Times New Roman" w:cs="Times New Roman"/>
                <w:spacing w:val="-2"/>
                <w:sz w:val="24"/>
                <w:szCs w:val="24"/>
              </w:rPr>
              <w:t xml:space="preserve">о </w:t>
            </w:r>
            <w:r w:rsidRPr="00B91ED1">
              <w:rPr>
                <w:rFonts w:ascii="Times New Roman" w:hAnsi="Times New Roman" w:cs="Times New Roman"/>
                <w:spacing w:val="-2"/>
                <w:sz w:val="24"/>
                <w:szCs w:val="24"/>
              </w:rPr>
              <w:lastRenderedPageBreak/>
              <w:t xml:space="preserve">начале учебного </w:t>
            </w:r>
            <w:r w:rsidRPr="00B91ED1">
              <w:rPr>
                <w:rFonts w:ascii="Times New Roman" w:hAnsi="Times New Roman" w:cs="Times New Roman"/>
                <w:spacing w:val="-1"/>
                <w:sz w:val="24"/>
                <w:szCs w:val="24"/>
              </w:rPr>
              <w:t>года, инсцениро</w:t>
            </w:r>
            <w:r w:rsidRPr="00B91ED1">
              <w:rPr>
                <w:rFonts w:ascii="Times New Roman" w:hAnsi="Times New Roman" w:cs="Times New Roman"/>
                <w:spacing w:val="-1"/>
                <w:sz w:val="24"/>
                <w:szCs w:val="24"/>
              </w:rPr>
              <w:softHyphen/>
            </w:r>
            <w:r w:rsidRPr="00B91ED1">
              <w:rPr>
                <w:rFonts w:ascii="Times New Roman" w:hAnsi="Times New Roman" w:cs="Times New Roman"/>
                <w:sz w:val="24"/>
                <w:szCs w:val="24"/>
              </w:rPr>
              <w:t>вание беседы по телефону о под</w:t>
            </w:r>
            <w:r w:rsidRPr="00B91ED1">
              <w:rPr>
                <w:rFonts w:ascii="Times New Roman" w:hAnsi="Times New Roman" w:cs="Times New Roman"/>
                <w:sz w:val="24"/>
                <w:szCs w:val="24"/>
              </w:rPr>
              <w:softHyphen/>
              <w:t>готовке к школе</w:t>
            </w:r>
          </w:p>
        </w:tc>
        <w:tc>
          <w:tcPr>
            <w:tcW w:w="1725" w:type="dxa"/>
            <w:gridSpan w:val="2"/>
          </w:tcPr>
          <w:p w:rsidR="00AA7F8C" w:rsidRPr="00B91ED1" w:rsidRDefault="00AA7F8C" w:rsidP="00AA7F8C">
            <w:pPr>
              <w:shd w:val="clear" w:color="auto" w:fill="FFFFFF"/>
              <w:spacing w:after="0" w:line="240" w:lineRule="auto"/>
              <w:ind w:right="82"/>
              <w:rPr>
                <w:rFonts w:ascii="Times New Roman" w:hAnsi="Times New Roman" w:cs="Times New Roman"/>
                <w:sz w:val="24"/>
                <w:szCs w:val="24"/>
              </w:rPr>
            </w:pPr>
            <w:r w:rsidRPr="00B91ED1">
              <w:rPr>
                <w:rFonts w:ascii="Times New Roman" w:hAnsi="Times New Roman" w:cs="Times New Roman"/>
                <w:spacing w:val="-1"/>
                <w:sz w:val="24"/>
                <w:szCs w:val="24"/>
              </w:rPr>
              <w:lastRenderedPageBreak/>
              <w:t xml:space="preserve">Выполнение </w:t>
            </w:r>
            <w:r w:rsidRPr="00B91ED1">
              <w:rPr>
                <w:rFonts w:ascii="Times New Roman" w:hAnsi="Times New Roman" w:cs="Times New Roman"/>
                <w:sz w:val="24"/>
                <w:szCs w:val="24"/>
              </w:rPr>
              <w:t>упражнения в рабочей тетради</w:t>
            </w:r>
          </w:p>
        </w:tc>
        <w:tc>
          <w:tcPr>
            <w:tcW w:w="1370" w:type="dxa"/>
          </w:tcPr>
          <w:p w:rsidR="00AA7F8C" w:rsidRPr="00B91ED1" w:rsidRDefault="00AA7F8C" w:rsidP="00AA7F8C">
            <w:pPr>
              <w:shd w:val="clear" w:color="auto" w:fill="FFFFFF"/>
              <w:spacing w:after="0" w:line="240" w:lineRule="auto"/>
              <w:ind w:hanging="14"/>
              <w:rPr>
                <w:rFonts w:ascii="Times New Roman" w:hAnsi="Times New Roman" w:cs="Times New Roman"/>
                <w:sz w:val="24"/>
                <w:szCs w:val="24"/>
              </w:rPr>
            </w:pPr>
            <w:r w:rsidRPr="00B91ED1">
              <w:rPr>
                <w:rFonts w:ascii="Times New Roman" w:hAnsi="Times New Roman" w:cs="Times New Roman"/>
                <w:sz w:val="24"/>
                <w:szCs w:val="24"/>
              </w:rPr>
              <w:t>Этикетные нормы общения по телефо</w:t>
            </w:r>
            <w:r w:rsidRPr="00B91ED1">
              <w:rPr>
                <w:rFonts w:ascii="Times New Roman" w:hAnsi="Times New Roman" w:cs="Times New Roman"/>
                <w:sz w:val="24"/>
                <w:szCs w:val="24"/>
              </w:rPr>
              <w:softHyphen/>
              <w:t xml:space="preserve">ну в </w:t>
            </w:r>
            <w:r w:rsidRPr="00B91ED1">
              <w:rPr>
                <w:rFonts w:ascii="Times New Roman" w:hAnsi="Times New Roman" w:cs="Times New Roman"/>
                <w:sz w:val="24"/>
                <w:szCs w:val="24"/>
              </w:rPr>
              <w:lastRenderedPageBreak/>
              <w:t>Герма</w:t>
            </w:r>
            <w:r w:rsidRPr="00B91ED1">
              <w:rPr>
                <w:rFonts w:ascii="Times New Roman" w:hAnsi="Times New Roman" w:cs="Times New Roman"/>
                <w:sz w:val="24"/>
                <w:szCs w:val="24"/>
              </w:rPr>
              <w:softHyphen/>
            </w:r>
            <w:r w:rsidRPr="00B91ED1">
              <w:rPr>
                <w:rFonts w:ascii="Times New Roman" w:hAnsi="Times New Roman" w:cs="Times New Roman"/>
                <w:spacing w:val="-1"/>
                <w:sz w:val="24"/>
                <w:szCs w:val="24"/>
              </w:rPr>
              <w:t xml:space="preserve">нии, начало </w:t>
            </w:r>
            <w:r w:rsidRPr="00B91ED1">
              <w:rPr>
                <w:rFonts w:ascii="Times New Roman" w:hAnsi="Times New Roman" w:cs="Times New Roman"/>
                <w:sz w:val="24"/>
                <w:szCs w:val="24"/>
              </w:rPr>
              <w:t>учебного года в Гер</w:t>
            </w:r>
            <w:r w:rsidRPr="00B91ED1">
              <w:rPr>
                <w:rFonts w:ascii="Times New Roman" w:hAnsi="Times New Roman" w:cs="Times New Roman"/>
                <w:sz w:val="24"/>
                <w:szCs w:val="24"/>
              </w:rPr>
              <w:softHyphen/>
              <w:t>мании</w:t>
            </w:r>
          </w:p>
        </w:tc>
        <w:tc>
          <w:tcPr>
            <w:tcW w:w="666" w:type="dxa"/>
            <w:gridSpan w:val="2"/>
            <w:tcBorders>
              <w:right w:val="single" w:sz="4" w:space="0" w:color="auto"/>
            </w:tcBorders>
          </w:tcPr>
          <w:p w:rsidR="00AA7F8C" w:rsidRPr="00B91ED1" w:rsidRDefault="00AA7F8C" w:rsidP="00AA7F8C">
            <w:pPr>
              <w:shd w:val="clear" w:color="auto" w:fill="FFFFFF"/>
              <w:spacing w:after="0" w:line="240" w:lineRule="auto"/>
              <w:ind w:right="101"/>
              <w:rPr>
                <w:rFonts w:ascii="Times New Roman" w:hAnsi="Times New Roman" w:cs="Times New Roman"/>
                <w:sz w:val="24"/>
                <w:szCs w:val="24"/>
              </w:rPr>
            </w:pPr>
          </w:p>
          <w:p w:rsidR="00AA7F8C" w:rsidRPr="00B91ED1" w:rsidRDefault="00AA7F8C" w:rsidP="00AA7F8C">
            <w:pPr>
              <w:shd w:val="clear" w:color="auto" w:fill="FFFFFF"/>
              <w:spacing w:after="0" w:line="240" w:lineRule="auto"/>
              <w:ind w:right="101"/>
              <w:rPr>
                <w:rFonts w:ascii="Times New Roman" w:hAnsi="Times New Roman" w:cs="Times New Roman"/>
                <w:sz w:val="24"/>
                <w:szCs w:val="24"/>
              </w:rPr>
            </w:pPr>
          </w:p>
          <w:p w:rsidR="00AA7F8C" w:rsidRPr="00B91ED1" w:rsidRDefault="00AA7F8C" w:rsidP="00AA7F8C">
            <w:pPr>
              <w:shd w:val="clear" w:color="auto" w:fill="FFFFFF"/>
              <w:spacing w:after="0" w:line="240" w:lineRule="auto"/>
              <w:ind w:right="101"/>
              <w:rPr>
                <w:rFonts w:ascii="Times New Roman" w:hAnsi="Times New Roman" w:cs="Times New Roman"/>
                <w:sz w:val="24"/>
                <w:szCs w:val="24"/>
              </w:rPr>
            </w:pPr>
          </w:p>
          <w:p w:rsidR="00AA7F8C" w:rsidRPr="00B91ED1" w:rsidRDefault="00AA7F8C" w:rsidP="00AA7F8C">
            <w:pPr>
              <w:shd w:val="clear" w:color="auto" w:fill="FFFFFF"/>
              <w:spacing w:after="0" w:line="240" w:lineRule="auto"/>
              <w:ind w:right="101"/>
              <w:rPr>
                <w:rFonts w:ascii="Times New Roman" w:hAnsi="Times New Roman" w:cs="Times New Roman"/>
                <w:sz w:val="24"/>
                <w:szCs w:val="24"/>
              </w:rPr>
            </w:pPr>
          </w:p>
          <w:p w:rsidR="00AA7F8C" w:rsidRPr="00B91ED1" w:rsidRDefault="00AA7F8C" w:rsidP="00AA7F8C">
            <w:pPr>
              <w:shd w:val="clear" w:color="auto" w:fill="FFFFFF"/>
              <w:spacing w:after="0" w:line="240" w:lineRule="auto"/>
              <w:ind w:right="101"/>
              <w:rPr>
                <w:rFonts w:ascii="Times New Roman" w:hAnsi="Times New Roman" w:cs="Times New Roman"/>
                <w:sz w:val="24"/>
                <w:szCs w:val="24"/>
              </w:rPr>
            </w:pPr>
          </w:p>
          <w:p w:rsidR="00AA7F8C" w:rsidRPr="00B91ED1" w:rsidRDefault="00AA7F8C" w:rsidP="00AA7F8C">
            <w:pPr>
              <w:shd w:val="clear" w:color="auto" w:fill="FFFFFF"/>
              <w:spacing w:after="0" w:line="240" w:lineRule="auto"/>
              <w:ind w:right="101"/>
              <w:rPr>
                <w:rFonts w:ascii="Times New Roman" w:hAnsi="Times New Roman" w:cs="Times New Roman"/>
                <w:sz w:val="24"/>
                <w:szCs w:val="24"/>
              </w:rPr>
            </w:pPr>
          </w:p>
          <w:p w:rsidR="00AA7F8C" w:rsidRPr="00B91ED1" w:rsidRDefault="00AA7F8C" w:rsidP="00AA7F8C">
            <w:pPr>
              <w:shd w:val="clear" w:color="auto" w:fill="FFFFFF"/>
              <w:spacing w:after="0" w:line="240" w:lineRule="auto"/>
              <w:ind w:right="101"/>
              <w:rPr>
                <w:rFonts w:ascii="Times New Roman" w:hAnsi="Times New Roman" w:cs="Times New Roman"/>
                <w:sz w:val="24"/>
                <w:szCs w:val="24"/>
              </w:rPr>
            </w:pPr>
          </w:p>
          <w:p w:rsidR="00AA7F8C" w:rsidRPr="00B91ED1" w:rsidRDefault="00AA7F8C" w:rsidP="00AA7F8C">
            <w:pPr>
              <w:shd w:val="clear" w:color="auto" w:fill="FFFFFF"/>
              <w:spacing w:after="0" w:line="240" w:lineRule="auto"/>
              <w:ind w:right="101"/>
              <w:rPr>
                <w:rFonts w:ascii="Times New Roman" w:hAnsi="Times New Roman" w:cs="Times New Roman"/>
                <w:sz w:val="24"/>
                <w:szCs w:val="24"/>
              </w:rPr>
            </w:pPr>
          </w:p>
          <w:p w:rsidR="00AA7F8C" w:rsidRPr="00B91ED1" w:rsidRDefault="00AA7F8C" w:rsidP="00AA7F8C">
            <w:pPr>
              <w:shd w:val="clear" w:color="auto" w:fill="FFFFFF"/>
              <w:spacing w:after="0" w:line="240" w:lineRule="auto"/>
              <w:ind w:right="101"/>
              <w:rPr>
                <w:rFonts w:ascii="Times New Roman" w:hAnsi="Times New Roman" w:cs="Times New Roman"/>
                <w:sz w:val="24"/>
                <w:szCs w:val="24"/>
              </w:rPr>
            </w:pPr>
          </w:p>
          <w:p w:rsidR="00AA7F8C" w:rsidRPr="00B91ED1" w:rsidRDefault="00AA7F8C" w:rsidP="00AA7F8C">
            <w:pPr>
              <w:shd w:val="clear" w:color="auto" w:fill="FFFFFF"/>
              <w:spacing w:after="0" w:line="240" w:lineRule="auto"/>
              <w:ind w:right="101"/>
              <w:rPr>
                <w:rFonts w:ascii="Times New Roman" w:hAnsi="Times New Roman" w:cs="Times New Roman"/>
                <w:sz w:val="24"/>
                <w:szCs w:val="24"/>
              </w:rPr>
            </w:pPr>
          </w:p>
          <w:p w:rsidR="00AA7F8C" w:rsidRPr="00B91ED1" w:rsidRDefault="00AA7F8C" w:rsidP="00AA7F8C">
            <w:pPr>
              <w:shd w:val="clear" w:color="auto" w:fill="FFFFFF"/>
              <w:spacing w:after="0" w:line="240" w:lineRule="auto"/>
              <w:ind w:right="101"/>
              <w:rPr>
                <w:rFonts w:ascii="Times New Roman" w:hAnsi="Times New Roman" w:cs="Times New Roman"/>
                <w:sz w:val="24"/>
                <w:szCs w:val="24"/>
              </w:rPr>
            </w:pPr>
          </w:p>
        </w:tc>
        <w:tc>
          <w:tcPr>
            <w:tcW w:w="485" w:type="dxa"/>
            <w:gridSpan w:val="2"/>
            <w:tcBorders>
              <w:left w:val="single" w:sz="4" w:space="0" w:color="auto"/>
            </w:tcBorders>
          </w:tcPr>
          <w:p w:rsidR="00AA7F8C" w:rsidRPr="00B91ED1" w:rsidRDefault="00AA7F8C" w:rsidP="00AA7F8C">
            <w:pPr>
              <w:shd w:val="clear" w:color="auto" w:fill="FFFFFF"/>
              <w:spacing w:after="0" w:line="240" w:lineRule="auto"/>
              <w:ind w:right="101"/>
              <w:rPr>
                <w:rFonts w:ascii="Times New Roman" w:hAnsi="Times New Roman" w:cs="Times New Roman"/>
                <w:sz w:val="24"/>
                <w:szCs w:val="24"/>
              </w:rPr>
            </w:pPr>
          </w:p>
        </w:tc>
      </w:tr>
      <w:tr w:rsidR="00AA7F8C" w:rsidRPr="00B91ED1" w:rsidTr="007748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After w:val="1"/>
          <w:wAfter w:w="1559" w:type="dxa"/>
        </w:trPr>
        <w:tc>
          <w:tcPr>
            <w:tcW w:w="568" w:type="dxa"/>
          </w:tcPr>
          <w:p w:rsidR="00AA7F8C" w:rsidRPr="00B91ED1" w:rsidRDefault="00AA7F8C"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lastRenderedPageBreak/>
              <w:t>4</w:t>
            </w:r>
          </w:p>
        </w:tc>
        <w:tc>
          <w:tcPr>
            <w:tcW w:w="1802" w:type="dxa"/>
            <w:gridSpan w:val="3"/>
          </w:tcPr>
          <w:p w:rsidR="00AA7F8C" w:rsidRPr="00B91ED1" w:rsidRDefault="00AA7F8C" w:rsidP="00AA7F8C">
            <w:pPr>
              <w:shd w:val="clear" w:color="auto" w:fill="FFFFFF"/>
              <w:spacing w:after="0" w:line="240" w:lineRule="auto"/>
              <w:ind w:right="106" w:firstLine="5"/>
              <w:rPr>
                <w:rFonts w:ascii="Times New Roman" w:hAnsi="Times New Roman" w:cs="Times New Roman"/>
                <w:sz w:val="24"/>
                <w:szCs w:val="24"/>
              </w:rPr>
            </w:pPr>
            <w:r w:rsidRPr="00B91ED1">
              <w:rPr>
                <w:rFonts w:ascii="Times New Roman" w:hAnsi="Times New Roman" w:cs="Times New Roman"/>
                <w:sz w:val="24"/>
                <w:szCs w:val="24"/>
              </w:rPr>
              <w:t xml:space="preserve">Читаем </w:t>
            </w:r>
            <w:r w:rsidRPr="00B91ED1">
              <w:rPr>
                <w:rFonts w:ascii="Times New Roman" w:hAnsi="Times New Roman" w:cs="Times New Roman"/>
                <w:spacing w:val="-2"/>
                <w:sz w:val="24"/>
                <w:szCs w:val="24"/>
              </w:rPr>
              <w:t>с удовольст</w:t>
            </w:r>
            <w:r w:rsidRPr="00B91ED1">
              <w:rPr>
                <w:rFonts w:ascii="Times New Roman" w:hAnsi="Times New Roman" w:cs="Times New Roman"/>
                <w:spacing w:val="-2"/>
                <w:sz w:val="24"/>
                <w:szCs w:val="24"/>
              </w:rPr>
              <w:softHyphen/>
            </w:r>
            <w:r w:rsidRPr="00B91ED1">
              <w:rPr>
                <w:rFonts w:ascii="Times New Roman" w:hAnsi="Times New Roman" w:cs="Times New Roman"/>
                <w:sz w:val="24"/>
                <w:szCs w:val="24"/>
              </w:rPr>
              <w:t>вием. Аудирование и чтение с извлечением определённой информации.</w:t>
            </w:r>
          </w:p>
          <w:p w:rsidR="00AA7F8C" w:rsidRPr="00B91ED1" w:rsidRDefault="00AA7F8C" w:rsidP="00AA7F8C">
            <w:pPr>
              <w:shd w:val="clear" w:color="auto" w:fill="FFFFFF"/>
              <w:spacing w:after="0" w:line="240" w:lineRule="auto"/>
              <w:ind w:right="106" w:firstLine="5"/>
              <w:rPr>
                <w:rFonts w:ascii="Times New Roman" w:hAnsi="Times New Roman" w:cs="Times New Roman"/>
                <w:sz w:val="24"/>
                <w:szCs w:val="24"/>
              </w:rPr>
            </w:pPr>
          </w:p>
          <w:p w:rsidR="00AA7F8C" w:rsidRPr="00B91ED1" w:rsidRDefault="00AA7F8C" w:rsidP="00AA7F8C">
            <w:pPr>
              <w:shd w:val="clear" w:color="auto" w:fill="FFFFFF"/>
              <w:spacing w:after="0" w:line="240" w:lineRule="auto"/>
              <w:ind w:right="106"/>
              <w:rPr>
                <w:rFonts w:ascii="Times New Roman" w:hAnsi="Times New Roman" w:cs="Times New Roman"/>
                <w:sz w:val="24"/>
                <w:szCs w:val="24"/>
              </w:rPr>
            </w:pPr>
          </w:p>
        </w:tc>
        <w:tc>
          <w:tcPr>
            <w:tcW w:w="2145" w:type="dxa"/>
            <w:gridSpan w:val="4"/>
          </w:tcPr>
          <w:p w:rsidR="00AA7F8C" w:rsidRPr="00B91ED1" w:rsidRDefault="00AA7F8C" w:rsidP="00AA7F8C">
            <w:pPr>
              <w:shd w:val="clear" w:color="auto" w:fill="FFFFFF"/>
              <w:spacing w:after="0" w:line="240" w:lineRule="auto"/>
              <w:ind w:right="91" w:firstLine="5"/>
              <w:rPr>
                <w:rFonts w:ascii="Times New Roman" w:hAnsi="Times New Roman" w:cs="Times New Roman"/>
                <w:sz w:val="24"/>
                <w:szCs w:val="24"/>
              </w:rPr>
            </w:pPr>
            <w:r w:rsidRPr="00B91ED1">
              <w:rPr>
                <w:rFonts w:ascii="Times New Roman" w:hAnsi="Times New Roman" w:cs="Times New Roman"/>
                <w:spacing w:val="-3"/>
                <w:sz w:val="24"/>
                <w:szCs w:val="24"/>
              </w:rPr>
              <w:t xml:space="preserve">Повторение </w:t>
            </w:r>
            <w:r w:rsidRPr="00B91ED1">
              <w:rPr>
                <w:rFonts w:ascii="Times New Roman" w:hAnsi="Times New Roman" w:cs="Times New Roman"/>
                <w:sz w:val="24"/>
                <w:szCs w:val="24"/>
              </w:rPr>
              <w:t xml:space="preserve">лексики по теме «Погода», </w:t>
            </w:r>
            <w:r w:rsidRPr="00B91ED1">
              <w:rPr>
                <w:rFonts w:ascii="Times New Roman" w:hAnsi="Times New Roman" w:cs="Times New Roman"/>
                <w:spacing w:val="-1"/>
                <w:sz w:val="24"/>
                <w:szCs w:val="24"/>
              </w:rPr>
              <w:t>выражение своего мне</w:t>
            </w:r>
            <w:r w:rsidRPr="00B91ED1">
              <w:rPr>
                <w:rFonts w:ascii="Times New Roman" w:hAnsi="Times New Roman" w:cs="Times New Roman"/>
                <w:spacing w:val="-1"/>
                <w:sz w:val="24"/>
                <w:szCs w:val="24"/>
              </w:rPr>
              <w:softHyphen/>
            </w:r>
            <w:r w:rsidRPr="00B91ED1">
              <w:rPr>
                <w:rFonts w:ascii="Times New Roman" w:hAnsi="Times New Roman" w:cs="Times New Roman"/>
                <w:spacing w:val="-2"/>
                <w:sz w:val="24"/>
                <w:szCs w:val="24"/>
              </w:rPr>
              <w:t>ния с помо</w:t>
            </w:r>
            <w:r w:rsidRPr="00B91ED1">
              <w:rPr>
                <w:rFonts w:ascii="Times New Roman" w:hAnsi="Times New Roman" w:cs="Times New Roman"/>
                <w:spacing w:val="-2"/>
                <w:sz w:val="24"/>
                <w:szCs w:val="24"/>
              </w:rPr>
              <w:softHyphen/>
            </w:r>
            <w:r w:rsidRPr="00B91ED1">
              <w:rPr>
                <w:rFonts w:ascii="Times New Roman" w:hAnsi="Times New Roman" w:cs="Times New Roman"/>
                <w:spacing w:val="-4"/>
                <w:sz w:val="24"/>
                <w:szCs w:val="24"/>
              </w:rPr>
              <w:t xml:space="preserve">щью фразы: </w:t>
            </w:r>
            <w:r w:rsidRPr="00B91ED1">
              <w:rPr>
                <w:rFonts w:ascii="Times New Roman" w:hAnsi="Times New Roman" w:cs="Times New Roman"/>
                <w:spacing w:val="-4"/>
                <w:sz w:val="24"/>
                <w:szCs w:val="24"/>
                <w:lang w:val="en-US"/>
              </w:rPr>
              <w:t>Ich</w:t>
            </w:r>
            <w:r w:rsidRPr="00B91ED1">
              <w:rPr>
                <w:rFonts w:ascii="Times New Roman" w:hAnsi="Times New Roman" w:cs="Times New Roman"/>
                <w:spacing w:val="-4"/>
                <w:sz w:val="24"/>
                <w:szCs w:val="24"/>
              </w:rPr>
              <w:t xml:space="preserve"> </w:t>
            </w:r>
            <w:r w:rsidRPr="00B91ED1">
              <w:rPr>
                <w:rFonts w:ascii="Times New Roman" w:hAnsi="Times New Roman" w:cs="Times New Roman"/>
                <w:spacing w:val="-4"/>
                <w:sz w:val="24"/>
                <w:szCs w:val="24"/>
                <w:lang w:val="en-US"/>
              </w:rPr>
              <w:t>finde</w:t>
            </w:r>
            <w:r w:rsidRPr="00B91ED1">
              <w:rPr>
                <w:rFonts w:ascii="Times New Roman" w:hAnsi="Times New Roman" w:cs="Times New Roman"/>
                <w:spacing w:val="-4"/>
                <w:sz w:val="24"/>
                <w:szCs w:val="24"/>
              </w:rPr>
              <w:t>.</w:t>
            </w:r>
          </w:p>
        </w:tc>
        <w:tc>
          <w:tcPr>
            <w:tcW w:w="1957" w:type="dxa"/>
          </w:tcPr>
          <w:p w:rsidR="00AA7F8C" w:rsidRPr="00B91ED1" w:rsidRDefault="00AA7F8C" w:rsidP="00AA7F8C">
            <w:pPr>
              <w:shd w:val="clear" w:color="auto" w:fill="FFFFFF"/>
              <w:spacing w:after="0" w:line="240" w:lineRule="auto"/>
              <w:rPr>
                <w:rFonts w:ascii="Times New Roman" w:hAnsi="Times New Roman" w:cs="Times New Roman"/>
                <w:sz w:val="24"/>
                <w:szCs w:val="24"/>
              </w:rPr>
            </w:pPr>
            <w:r>
              <w:rPr>
                <w:rFonts w:ascii="Times New Roman" w:hAnsi="Times New Roman" w:cs="Times New Roman"/>
                <w:spacing w:val="-1"/>
                <w:sz w:val="24"/>
                <w:szCs w:val="24"/>
              </w:rPr>
              <w:t>В</w:t>
            </w:r>
            <w:r w:rsidRPr="00B91ED1">
              <w:rPr>
                <w:rFonts w:ascii="Times New Roman" w:hAnsi="Times New Roman" w:cs="Times New Roman"/>
                <w:spacing w:val="-1"/>
                <w:sz w:val="24"/>
                <w:szCs w:val="24"/>
              </w:rPr>
              <w:t>и</w:t>
            </w:r>
            <w:r w:rsidRPr="00B91ED1">
              <w:rPr>
                <w:rFonts w:ascii="Times New Roman" w:hAnsi="Times New Roman" w:cs="Times New Roman"/>
                <w:spacing w:val="-1"/>
                <w:sz w:val="24"/>
                <w:szCs w:val="24"/>
              </w:rPr>
              <w:softHyphen/>
            </w:r>
            <w:r w:rsidRPr="00B91ED1">
              <w:rPr>
                <w:rFonts w:ascii="Times New Roman" w:hAnsi="Times New Roman" w:cs="Times New Roman"/>
                <w:sz w:val="24"/>
                <w:szCs w:val="24"/>
              </w:rPr>
              <w:t xml:space="preserve">нительный </w:t>
            </w:r>
            <w:r w:rsidRPr="00B91ED1">
              <w:rPr>
                <w:rFonts w:ascii="Times New Roman" w:hAnsi="Times New Roman" w:cs="Times New Roman"/>
                <w:spacing w:val="-1"/>
                <w:sz w:val="24"/>
                <w:szCs w:val="24"/>
              </w:rPr>
              <w:t xml:space="preserve">падеж после </w:t>
            </w:r>
            <w:r w:rsidRPr="00B91ED1">
              <w:rPr>
                <w:rFonts w:ascii="Times New Roman" w:hAnsi="Times New Roman" w:cs="Times New Roman"/>
                <w:spacing w:val="-4"/>
                <w:sz w:val="24"/>
                <w:szCs w:val="24"/>
              </w:rPr>
              <w:t xml:space="preserve">глагола  </w:t>
            </w:r>
            <w:r w:rsidRPr="00B91ED1">
              <w:rPr>
                <w:rFonts w:ascii="Times New Roman" w:hAnsi="Times New Roman" w:cs="Times New Roman"/>
                <w:spacing w:val="-4"/>
                <w:sz w:val="24"/>
                <w:szCs w:val="24"/>
                <w:lang w:val="en-US"/>
              </w:rPr>
              <w:t>haben</w:t>
            </w:r>
            <w:r w:rsidRPr="00B91ED1">
              <w:rPr>
                <w:rFonts w:ascii="Times New Roman" w:hAnsi="Times New Roman" w:cs="Times New Roman"/>
                <w:spacing w:val="-4"/>
                <w:sz w:val="24"/>
                <w:szCs w:val="24"/>
              </w:rPr>
              <w:t>.</w:t>
            </w:r>
          </w:p>
        </w:tc>
        <w:tc>
          <w:tcPr>
            <w:tcW w:w="1733" w:type="dxa"/>
            <w:gridSpan w:val="2"/>
          </w:tcPr>
          <w:p w:rsidR="00AA7F8C" w:rsidRPr="00B91ED1" w:rsidRDefault="00AA7F8C" w:rsidP="00AA7F8C">
            <w:pPr>
              <w:shd w:val="clear" w:color="auto" w:fill="FFFFFF"/>
              <w:spacing w:after="0" w:line="240" w:lineRule="auto"/>
              <w:ind w:right="24" w:firstLine="5"/>
              <w:rPr>
                <w:rFonts w:ascii="Times New Roman" w:hAnsi="Times New Roman" w:cs="Times New Roman"/>
                <w:sz w:val="24"/>
                <w:szCs w:val="24"/>
              </w:rPr>
            </w:pPr>
            <w:r w:rsidRPr="00B91ED1">
              <w:rPr>
                <w:rFonts w:ascii="Times New Roman" w:hAnsi="Times New Roman" w:cs="Times New Roman"/>
                <w:spacing w:val="-2"/>
                <w:sz w:val="24"/>
                <w:szCs w:val="24"/>
              </w:rPr>
              <w:t>Прослушива</w:t>
            </w:r>
            <w:r w:rsidRPr="00B91ED1">
              <w:rPr>
                <w:rFonts w:ascii="Times New Roman" w:hAnsi="Times New Roman" w:cs="Times New Roman"/>
                <w:spacing w:val="-2"/>
                <w:sz w:val="24"/>
                <w:szCs w:val="24"/>
              </w:rPr>
              <w:softHyphen/>
            </w:r>
            <w:r w:rsidRPr="00B91ED1">
              <w:rPr>
                <w:rFonts w:ascii="Times New Roman" w:hAnsi="Times New Roman" w:cs="Times New Roman"/>
                <w:sz w:val="24"/>
                <w:szCs w:val="24"/>
              </w:rPr>
              <w:t xml:space="preserve">ние текста </w:t>
            </w:r>
            <w:r w:rsidRPr="00B91ED1">
              <w:rPr>
                <w:rFonts w:ascii="Times New Roman" w:hAnsi="Times New Roman" w:cs="Times New Roman"/>
                <w:spacing w:val="-10"/>
                <w:sz w:val="24"/>
                <w:szCs w:val="24"/>
              </w:rPr>
              <w:t>«</w:t>
            </w:r>
            <w:r w:rsidRPr="00B91ED1">
              <w:rPr>
                <w:rFonts w:ascii="Times New Roman" w:hAnsi="Times New Roman" w:cs="Times New Roman"/>
                <w:spacing w:val="-10"/>
                <w:sz w:val="24"/>
                <w:szCs w:val="24"/>
                <w:lang w:val="en-US"/>
              </w:rPr>
              <w:t>Pixi</w:t>
            </w:r>
            <w:r w:rsidRPr="00B91ED1">
              <w:rPr>
                <w:rFonts w:ascii="Times New Roman" w:hAnsi="Times New Roman" w:cs="Times New Roman"/>
                <w:spacing w:val="-10"/>
                <w:sz w:val="24"/>
                <w:szCs w:val="24"/>
              </w:rPr>
              <w:t xml:space="preserve"> </w:t>
            </w:r>
            <w:r w:rsidRPr="00B91ED1">
              <w:rPr>
                <w:rFonts w:ascii="Times New Roman" w:hAnsi="Times New Roman" w:cs="Times New Roman"/>
                <w:spacing w:val="-10"/>
                <w:sz w:val="24"/>
                <w:szCs w:val="24"/>
                <w:lang w:val="en-US"/>
              </w:rPr>
              <w:t>hat</w:t>
            </w:r>
            <w:r w:rsidRPr="00B91ED1">
              <w:rPr>
                <w:rFonts w:ascii="Times New Roman" w:hAnsi="Times New Roman" w:cs="Times New Roman"/>
                <w:spacing w:val="-10"/>
                <w:sz w:val="24"/>
                <w:szCs w:val="24"/>
              </w:rPr>
              <w:t xml:space="preserve"> </w:t>
            </w:r>
            <w:r w:rsidRPr="00B91ED1">
              <w:rPr>
                <w:rFonts w:ascii="Times New Roman" w:hAnsi="Times New Roman" w:cs="Times New Roman"/>
                <w:spacing w:val="-10"/>
                <w:sz w:val="24"/>
                <w:szCs w:val="24"/>
                <w:lang w:val="en-US"/>
              </w:rPr>
              <w:t>eine</w:t>
            </w:r>
            <w:r w:rsidRPr="00B91ED1">
              <w:rPr>
                <w:rFonts w:ascii="Times New Roman" w:hAnsi="Times New Roman" w:cs="Times New Roman"/>
                <w:spacing w:val="-10"/>
                <w:sz w:val="24"/>
                <w:szCs w:val="24"/>
              </w:rPr>
              <w:t xml:space="preserve"> </w:t>
            </w:r>
            <w:r w:rsidRPr="00B91ED1">
              <w:rPr>
                <w:rFonts w:ascii="Times New Roman" w:hAnsi="Times New Roman" w:cs="Times New Roman"/>
                <w:spacing w:val="-10"/>
                <w:sz w:val="24"/>
                <w:szCs w:val="24"/>
                <w:lang w:val="en-US"/>
              </w:rPr>
              <w:t>neue</w:t>
            </w:r>
            <w:r w:rsidRPr="00B91ED1">
              <w:rPr>
                <w:rFonts w:ascii="Times New Roman" w:hAnsi="Times New Roman" w:cs="Times New Roman"/>
                <w:spacing w:val="-10"/>
                <w:sz w:val="24"/>
                <w:szCs w:val="24"/>
              </w:rPr>
              <w:t xml:space="preserve"> </w:t>
            </w:r>
            <w:r w:rsidRPr="00B91ED1">
              <w:rPr>
                <w:rFonts w:ascii="Times New Roman" w:hAnsi="Times New Roman" w:cs="Times New Roman"/>
                <w:spacing w:val="-10"/>
                <w:sz w:val="24"/>
                <w:szCs w:val="24"/>
                <w:lang w:val="en-US"/>
              </w:rPr>
              <w:t>Freunde</w:t>
            </w:r>
            <w:r w:rsidRPr="00B91ED1">
              <w:rPr>
                <w:rFonts w:ascii="Times New Roman" w:hAnsi="Times New Roman" w:cs="Times New Roman"/>
                <w:spacing w:val="-8"/>
                <w:sz w:val="24"/>
                <w:szCs w:val="24"/>
              </w:rPr>
              <w:t>» с пони</w:t>
            </w:r>
            <w:r w:rsidRPr="00B91ED1">
              <w:rPr>
                <w:rFonts w:ascii="Times New Roman" w:hAnsi="Times New Roman" w:cs="Times New Roman"/>
                <w:spacing w:val="-8"/>
                <w:sz w:val="24"/>
                <w:szCs w:val="24"/>
              </w:rPr>
              <w:softHyphen/>
            </w:r>
            <w:r w:rsidRPr="00B91ED1">
              <w:rPr>
                <w:rFonts w:ascii="Times New Roman" w:hAnsi="Times New Roman" w:cs="Times New Roman"/>
                <w:sz w:val="24"/>
                <w:szCs w:val="24"/>
              </w:rPr>
              <w:t>манием ос</w:t>
            </w:r>
            <w:r w:rsidRPr="00B91ED1">
              <w:rPr>
                <w:rFonts w:ascii="Times New Roman" w:hAnsi="Times New Roman" w:cs="Times New Roman"/>
                <w:sz w:val="24"/>
                <w:szCs w:val="24"/>
              </w:rPr>
              <w:softHyphen/>
            </w:r>
            <w:r w:rsidRPr="00B91ED1">
              <w:rPr>
                <w:rFonts w:ascii="Times New Roman" w:hAnsi="Times New Roman" w:cs="Times New Roman"/>
                <w:spacing w:val="-1"/>
                <w:sz w:val="24"/>
                <w:szCs w:val="24"/>
              </w:rPr>
              <w:t>новного со</w:t>
            </w:r>
            <w:r w:rsidRPr="00B91ED1">
              <w:rPr>
                <w:rFonts w:ascii="Times New Roman" w:hAnsi="Times New Roman" w:cs="Times New Roman"/>
                <w:spacing w:val="-1"/>
                <w:sz w:val="24"/>
                <w:szCs w:val="24"/>
              </w:rPr>
              <w:softHyphen/>
            </w:r>
            <w:r w:rsidRPr="00B91ED1">
              <w:rPr>
                <w:rFonts w:ascii="Times New Roman" w:hAnsi="Times New Roman" w:cs="Times New Roman"/>
                <w:sz w:val="24"/>
                <w:szCs w:val="24"/>
              </w:rPr>
              <w:t>держания</w:t>
            </w:r>
          </w:p>
        </w:tc>
        <w:tc>
          <w:tcPr>
            <w:tcW w:w="1531" w:type="dxa"/>
          </w:tcPr>
          <w:p w:rsidR="00AA7F8C" w:rsidRPr="00B91ED1" w:rsidRDefault="00AA7F8C" w:rsidP="00AA7F8C">
            <w:pPr>
              <w:shd w:val="clear" w:color="auto" w:fill="FFFFFF"/>
              <w:spacing w:after="0" w:line="240" w:lineRule="auto"/>
              <w:ind w:hanging="5"/>
              <w:rPr>
                <w:rFonts w:ascii="Times New Roman" w:hAnsi="Times New Roman" w:cs="Times New Roman"/>
                <w:sz w:val="24"/>
                <w:szCs w:val="24"/>
              </w:rPr>
            </w:pPr>
            <w:r w:rsidRPr="00B91ED1">
              <w:rPr>
                <w:rFonts w:ascii="Times New Roman" w:hAnsi="Times New Roman" w:cs="Times New Roman"/>
                <w:sz w:val="24"/>
                <w:szCs w:val="24"/>
              </w:rPr>
              <w:t>Чтение текста с извлечен. определен. информации</w:t>
            </w:r>
          </w:p>
        </w:tc>
        <w:tc>
          <w:tcPr>
            <w:tcW w:w="1753" w:type="dxa"/>
            <w:gridSpan w:val="3"/>
          </w:tcPr>
          <w:p w:rsidR="00AA7F8C" w:rsidRPr="00B91ED1" w:rsidRDefault="00AA7F8C" w:rsidP="00AA7F8C">
            <w:pPr>
              <w:shd w:val="clear" w:color="auto" w:fill="FFFFFF"/>
              <w:spacing w:after="0" w:line="240" w:lineRule="auto"/>
              <w:ind w:firstLine="5"/>
              <w:rPr>
                <w:rFonts w:ascii="Times New Roman" w:hAnsi="Times New Roman" w:cs="Times New Roman"/>
                <w:sz w:val="24"/>
                <w:szCs w:val="24"/>
              </w:rPr>
            </w:pPr>
            <w:r w:rsidRPr="00B91ED1">
              <w:rPr>
                <w:rFonts w:ascii="Times New Roman" w:hAnsi="Times New Roman" w:cs="Times New Roman"/>
                <w:spacing w:val="-1"/>
                <w:sz w:val="24"/>
                <w:szCs w:val="24"/>
              </w:rPr>
              <w:t>Рассказ о себе, своей семье, сво</w:t>
            </w:r>
            <w:r w:rsidRPr="00B91ED1">
              <w:rPr>
                <w:rFonts w:ascii="Times New Roman" w:hAnsi="Times New Roman" w:cs="Times New Roman"/>
                <w:spacing w:val="-1"/>
                <w:sz w:val="24"/>
                <w:szCs w:val="24"/>
              </w:rPr>
              <w:softHyphen/>
            </w:r>
            <w:r w:rsidRPr="00B91ED1">
              <w:rPr>
                <w:rFonts w:ascii="Times New Roman" w:hAnsi="Times New Roman" w:cs="Times New Roman"/>
                <w:sz w:val="24"/>
                <w:szCs w:val="24"/>
              </w:rPr>
              <w:t xml:space="preserve">их школьных </w:t>
            </w:r>
            <w:r w:rsidRPr="00B91ED1">
              <w:rPr>
                <w:rFonts w:ascii="Times New Roman" w:hAnsi="Times New Roman" w:cs="Times New Roman"/>
                <w:spacing w:val="-3"/>
                <w:sz w:val="24"/>
                <w:szCs w:val="24"/>
              </w:rPr>
              <w:t xml:space="preserve">принадлежностях, </w:t>
            </w:r>
            <w:r w:rsidRPr="00B91ED1">
              <w:rPr>
                <w:rFonts w:ascii="Times New Roman" w:hAnsi="Times New Roman" w:cs="Times New Roman"/>
                <w:sz w:val="24"/>
                <w:szCs w:val="24"/>
              </w:rPr>
              <w:t xml:space="preserve">инсценирование </w:t>
            </w:r>
            <w:r w:rsidRPr="00B91ED1">
              <w:rPr>
                <w:rFonts w:ascii="Times New Roman" w:hAnsi="Times New Roman" w:cs="Times New Roman"/>
                <w:spacing w:val="-1"/>
                <w:sz w:val="24"/>
                <w:szCs w:val="24"/>
              </w:rPr>
              <w:t>общения по теле</w:t>
            </w:r>
            <w:r w:rsidRPr="00B91ED1">
              <w:rPr>
                <w:rFonts w:ascii="Times New Roman" w:hAnsi="Times New Roman" w:cs="Times New Roman"/>
                <w:spacing w:val="-1"/>
                <w:sz w:val="24"/>
                <w:szCs w:val="24"/>
              </w:rPr>
              <w:softHyphen/>
              <w:t>фону, высказыва</w:t>
            </w:r>
            <w:r w:rsidRPr="00B91ED1">
              <w:rPr>
                <w:rFonts w:ascii="Times New Roman" w:hAnsi="Times New Roman" w:cs="Times New Roman"/>
                <w:spacing w:val="-1"/>
                <w:sz w:val="24"/>
                <w:szCs w:val="24"/>
              </w:rPr>
              <w:softHyphen/>
              <w:t>ние своего мне</w:t>
            </w:r>
            <w:r w:rsidRPr="00B91ED1">
              <w:rPr>
                <w:rFonts w:ascii="Times New Roman" w:hAnsi="Times New Roman" w:cs="Times New Roman"/>
                <w:spacing w:val="-1"/>
                <w:sz w:val="24"/>
                <w:szCs w:val="24"/>
              </w:rPr>
              <w:softHyphen/>
            </w:r>
            <w:r w:rsidRPr="00B91ED1">
              <w:rPr>
                <w:rFonts w:ascii="Times New Roman" w:hAnsi="Times New Roman" w:cs="Times New Roman"/>
                <w:sz w:val="24"/>
                <w:szCs w:val="24"/>
              </w:rPr>
              <w:t>ния о героине текста</w:t>
            </w:r>
          </w:p>
        </w:tc>
        <w:tc>
          <w:tcPr>
            <w:tcW w:w="1725" w:type="dxa"/>
            <w:gridSpan w:val="2"/>
          </w:tcPr>
          <w:p w:rsidR="00AA7F8C" w:rsidRPr="00B91ED1" w:rsidRDefault="00AA7F8C" w:rsidP="00AA7F8C">
            <w:pPr>
              <w:shd w:val="clear" w:color="auto" w:fill="FFFFFF"/>
              <w:spacing w:after="0" w:line="240" w:lineRule="auto"/>
              <w:ind w:right="350" w:firstLine="5"/>
              <w:rPr>
                <w:rFonts w:ascii="Times New Roman" w:hAnsi="Times New Roman" w:cs="Times New Roman"/>
                <w:sz w:val="24"/>
                <w:szCs w:val="24"/>
              </w:rPr>
            </w:pPr>
            <w:r w:rsidRPr="00B91ED1">
              <w:rPr>
                <w:rFonts w:ascii="Times New Roman" w:hAnsi="Times New Roman" w:cs="Times New Roman"/>
                <w:sz w:val="24"/>
                <w:szCs w:val="24"/>
              </w:rPr>
              <w:t>Описание погоды за окном</w:t>
            </w:r>
          </w:p>
        </w:tc>
        <w:tc>
          <w:tcPr>
            <w:tcW w:w="1370" w:type="dxa"/>
          </w:tcPr>
          <w:p w:rsidR="00AA7F8C" w:rsidRPr="00B91ED1" w:rsidRDefault="00AA7F8C" w:rsidP="00AA7F8C">
            <w:pPr>
              <w:shd w:val="clear" w:color="auto" w:fill="FFFFFF"/>
              <w:spacing w:after="0" w:line="240" w:lineRule="auto"/>
              <w:ind w:right="5" w:firstLine="5"/>
              <w:rPr>
                <w:rFonts w:ascii="Times New Roman" w:hAnsi="Times New Roman" w:cs="Times New Roman"/>
                <w:sz w:val="24"/>
                <w:szCs w:val="24"/>
              </w:rPr>
            </w:pPr>
            <w:r w:rsidRPr="00B91ED1">
              <w:rPr>
                <w:rFonts w:ascii="Times New Roman" w:hAnsi="Times New Roman" w:cs="Times New Roman"/>
                <w:sz w:val="24"/>
                <w:szCs w:val="24"/>
              </w:rPr>
              <w:t>Этикетные нормы общения по телефо</w:t>
            </w:r>
            <w:r w:rsidRPr="00B91ED1">
              <w:rPr>
                <w:rFonts w:ascii="Times New Roman" w:hAnsi="Times New Roman" w:cs="Times New Roman"/>
                <w:sz w:val="24"/>
                <w:szCs w:val="24"/>
              </w:rPr>
              <w:softHyphen/>
              <w:t>ну в Герма</w:t>
            </w:r>
            <w:r w:rsidRPr="00B91ED1">
              <w:rPr>
                <w:rFonts w:ascii="Times New Roman" w:hAnsi="Times New Roman" w:cs="Times New Roman"/>
                <w:sz w:val="24"/>
                <w:szCs w:val="24"/>
              </w:rPr>
              <w:softHyphen/>
              <w:t>нии</w:t>
            </w:r>
          </w:p>
        </w:tc>
        <w:tc>
          <w:tcPr>
            <w:tcW w:w="666" w:type="dxa"/>
            <w:gridSpan w:val="2"/>
            <w:tcBorders>
              <w:right w:val="single" w:sz="4" w:space="0" w:color="auto"/>
            </w:tcBorders>
          </w:tcPr>
          <w:p w:rsidR="00AA7F8C" w:rsidRPr="00B91ED1" w:rsidRDefault="00AA7F8C" w:rsidP="00AA7F8C">
            <w:pPr>
              <w:shd w:val="clear" w:color="auto" w:fill="FFFFFF"/>
              <w:spacing w:after="0" w:line="240" w:lineRule="auto"/>
              <w:ind w:firstLine="5"/>
              <w:rPr>
                <w:rFonts w:ascii="Times New Roman" w:hAnsi="Times New Roman" w:cs="Times New Roman"/>
                <w:sz w:val="24"/>
                <w:szCs w:val="24"/>
              </w:rPr>
            </w:pPr>
          </w:p>
        </w:tc>
        <w:tc>
          <w:tcPr>
            <w:tcW w:w="485" w:type="dxa"/>
            <w:gridSpan w:val="2"/>
            <w:tcBorders>
              <w:left w:val="single" w:sz="4" w:space="0" w:color="auto"/>
            </w:tcBorders>
          </w:tcPr>
          <w:p w:rsidR="00AA7F8C" w:rsidRPr="00B91ED1" w:rsidRDefault="00AA7F8C" w:rsidP="00AA7F8C">
            <w:pPr>
              <w:shd w:val="clear" w:color="auto" w:fill="FFFFFF"/>
              <w:spacing w:after="0" w:line="240" w:lineRule="auto"/>
              <w:ind w:firstLine="5"/>
              <w:rPr>
                <w:rFonts w:ascii="Times New Roman" w:hAnsi="Times New Roman" w:cs="Times New Roman"/>
                <w:sz w:val="24"/>
                <w:szCs w:val="24"/>
              </w:rPr>
            </w:pPr>
          </w:p>
        </w:tc>
      </w:tr>
      <w:tr w:rsidR="00AA7F8C" w:rsidRPr="00B91ED1" w:rsidTr="007748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After w:val="1"/>
          <w:wAfter w:w="1559" w:type="dxa"/>
        </w:trPr>
        <w:tc>
          <w:tcPr>
            <w:tcW w:w="568" w:type="dxa"/>
          </w:tcPr>
          <w:p w:rsidR="00AA7F8C" w:rsidRPr="00B91ED1" w:rsidRDefault="00AA7F8C"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5</w:t>
            </w:r>
          </w:p>
        </w:tc>
        <w:tc>
          <w:tcPr>
            <w:tcW w:w="1802" w:type="dxa"/>
            <w:gridSpan w:val="3"/>
          </w:tcPr>
          <w:p w:rsidR="00AA7F8C" w:rsidRPr="00B91ED1" w:rsidRDefault="00AA7F8C" w:rsidP="00AA7F8C">
            <w:pPr>
              <w:spacing w:after="0" w:line="240" w:lineRule="auto"/>
              <w:rPr>
                <w:rFonts w:ascii="Times New Roman" w:hAnsi="Times New Roman" w:cs="Times New Roman"/>
                <w:bCs/>
                <w:sz w:val="24"/>
                <w:szCs w:val="24"/>
              </w:rPr>
            </w:pPr>
            <w:r w:rsidRPr="00B91ED1">
              <w:rPr>
                <w:rFonts w:ascii="Times New Roman" w:hAnsi="Times New Roman" w:cs="Times New Roman"/>
                <w:bCs/>
                <w:sz w:val="24"/>
                <w:szCs w:val="24"/>
              </w:rPr>
              <w:t>Описание погоды за окном. Общение по телефону.</w:t>
            </w:r>
          </w:p>
        </w:tc>
        <w:tc>
          <w:tcPr>
            <w:tcW w:w="2145" w:type="dxa"/>
            <w:gridSpan w:val="4"/>
          </w:tcPr>
          <w:p w:rsidR="00AA7F8C" w:rsidRPr="00B91ED1" w:rsidRDefault="00AA7F8C" w:rsidP="00AA7F8C">
            <w:pPr>
              <w:spacing w:after="0" w:line="240" w:lineRule="auto"/>
              <w:rPr>
                <w:rFonts w:ascii="Times New Roman" w:hAnsi="Times New Roman" w:cs="Times New Roman"/>
                <w:sz w:val="24"/>
                <w:szCs w:val="24"/>
              </w:rPr>
            </w:pPr>
          </w:p>
        </w:tc>
        <w:tc>
          <w:tcPr>
            <w:tcW w:w="1957" w:type="dxa"/>
          </w:tcPr>
          <w:p w:rsidR="00AA7F8C" w:rsidRPr="00B91ED1" w:rsidRDefault="00AA7F8C" w:rsidP="00AA7F8C">
            <w:pPr>
              <w:spacing w:after="0" w:line="240" w:lineRule="auto"/>
              <w:rPr>
                <w:rFonts w:ascii="Times New Roman" w:hAnsi="Times New Roman" w:cs="Times New Roman"/>
                <w:sz w:val="24"/>
                <w:szCs w:val="24"/>
              </w:rPr>
            </w:pPr>
          </w:p>
        </w:tc>
        <w:tc>
          <w:tcPr>
            <w:tcW w:w="1733" w:type="dxa"/>
            <w:gridSpan w:val="2"/>
          </w:tcPr>
          <w:p w:rsidR="00AA7F8C" w:rsidRPr="00B91ED1" w:rsidRDefault="00AA7F8C" w:rsidP="00AA7F8C">
            <w:pPr>
              <w:spacing w:after="0" w:line="240" w:lineRule="auto"/>
              <w:rPr>
                <w:rFonts w:ascii="Times New Roman" w:hAnsi="Times New Roman" w:cs="Times New Roman"/>
                <w:sz w:val="24"/>
                <w:szCs w:val="24"/>
              </w:rPr>
            </w:pPr>
          </w:p>
        </w:tc>
        <w:tc>
          <w:tcPr>
            <w:tcW w:w="1531" w:type="dxa"/>
          </w:tcPr>
          <w:p w:rsidR="00AA7F8C" w:rsidRPr="00B91ED1" w:rsidRDefault="00AA7F8C"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Чтение с извлечен. определен. информации</w:t>
            </w:r>
          </w:p>
        </w:tc>
        <w:tc>
          <w:tcPr>
            <w:tcW w:w="1753" w:type="dxa"/>
            <w:gridSpan w:val="3"/>
          </w:tcPr>
          <w:p w:rsidR="00AA7F8C" w:rsidRPr="00B91ED1" w:rsidRDefault="00AA7F8C" w:rsidP="00AA7F8C">
            <w:pPr>
              <w:spacing w:after="0" w:line="240" w:lineRule="auto"/>
              <w:rPr>
                <w:rFonts w:ascii="Times New Roman" w:hAnsi="Times New Roman" w:cs="Times New Roman"/>
                <w:sz w:val="24"/>
                <w:szCs w:val="24"/>
              </w:rPr>
            </w:pPr>
            <w:r w:rsidRPr="00B91ED1">
              <w:rPr>
                <w:rFonts w:ascii="Times New Roman" w:hAnsi="Times New Roman" w:cs="Times New Roman"/>
                <w:bCs/>
                <w:sz w:val="24"/>
                <w:szCs w:val="24"/>
              </w:rPr>
              <w:t>Описание погоды за окном.</w:t>
            </w:r>
          </w:p>
        </w:tc>
        <w:tc>
          <w:tcPr>
            <w:tcW w:w="1725" w:type="dxa"/>
            <w:gridSpan w:val="2"/>
          </w:tcPr>
          <w:p w:rsidR="00AA7F8C" w:rsidRPr="00B91ED1" w:rsidRDefault="00AA7F8C" w:rsidP="00AA7F8C">
            <w:pPr>
              <w:spacing w:after="0" w:line="240" w:lineRule="auto"/>
              <w:rPr>
                <w:rFonts w:ascii="Times New Roman" w:hAnsi="Times New Roman" w:cs="Times New Roman"/>
                <w:sz w:val="24"/>
                <w:szCs w:val="24"/>
              </w:rPr>
            </w:pPr>
          </w:p>
        </w:tc>
        <w:tc>
          <w:tcPr>
            <w:tcW w:w="1370" w:type="dxa"/>
          </w:tcPr>
          <w:p w:rsidR="00AA7F8C" w:rsidRPr="00B91ED1" w:rsidRDefault="00AA7F8C"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Этикетные нормы общения по телефо</w:t>
            </w:r>
            <w:r w:rsidRPr="00B91ED1">
              <w:rPr>
                <w:rFonts w:ascii="Times New Roman" w:hAnsi="Times New Roman" w:cs="Times New Roman"/>
                <w:sz w:val="24"/>
                <w:szCs w:val="24"/>
              </w:rPr>
              <w:softHyphen/>
              <w:t>ну в Герма</w:t>
            </w:r>
            <w:r w:rsidRPr="00B91ED1">
              <w:rPr>
                <w:rFonts w:ascii="Times New Roman" w:hAnsi="Times New Roman" w:cs="Times New Roman"/>
                <w:sz w:val="24"/>
                <w:szCs w:val="24"/>
              </w:rPr>
              <w:softHyphen/>
              <w:t>нии</w:t>
            </w:r>
          </w:p>
        </w:tc>
        <w:tc>
          <w:tcPr>
            <w:tcW w:w="713" w:type="dxa"/>
            <w:gridSpan w:val="3"/>
            <w:tcBorders>
              <w:right w:val="single" w:sz="4" w:space="0" w:color="auto"/>
            </w:tcBorders>
          </w:tcPr>
          <w:p w:rsidR="00AA7F8C" w:rsidRPr="00B91ED1" w:rsidRDefault="00AA7F8C" w:rsidP="00AA7F8C">
            <w:pPr>
              <w:spacing w:after="0" w:line="240" w:lineRule="auto"/>
              <w:rPr>
                <w:rFonts w:ascii="Times New Roman" w:hAnsi="Times New Roman" w:cs="Times New Roman"/>
                <w:sz w:val="24"/>
                <w:szCs w:val="24"/>
              </w:rPr>
            </w:pPr>
          </w:p>
        </w:tc>
        <w:tc>
          <w:tcPr>
            <w:tcW w:w="438" w:type="dxa"/>
            <w:tcBorders>
              <w:left w:val="single" w:sz="4" w:space="0" w:color="auto"/>
            </w:tcBorders>
          </w:tcPr>
          <w:p w:rsidR="00AA7F8C" w:rsidRPr="00B91ED1" w:rsidRDefault="00AA7F8C" w:rsidP="00AA7F8C">
            <w:pPr>
              <w:spacing w:after="0" w:line="240" w:lineRule="auto"/>
              <w:rPr>
                <w:rFonts w:ascii="Times New Roman" w:hAnsi="Times New Roman" w:cs="Times New Roman"/>
                <w:sz w:val="24"/>
                <w:szCs w:val="24"/>
              </w:rPr>
            </w:pPr>
          </w:p>
        </w:tc>
      </w:tr>
      <w:tr w:rsidR="00AA7F8C" w:rsidRPr="00B91ED1" w:rsidTr="007748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After w:val="1"/>
          <w:wAfter w:w="1559" w:type="dxa"/>
        </w:trPr>
        <w:tc>
          <w:tcPr>
            <w:tcW w:w="568" w:type="dxa"/>
          </w:tcPr>
          <w:p w:rsidR="00AA7F8C" w:rsidRPr="00B91ED1" w:rsidRDefault="00AA7F8C"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lang w:val="en-US"/>
              </w:rPr>
              <w:t>6</w:t>
            </w:r>
          </w:p>
        </w:tc>
        <w:tc>
          <w:tcPr>
            <w:tcW w:w="1802" w:type="dxa"/>
            <w:gridSpan w:val="3"/>
          </w:tcPr>
          <w:p w:rsidR="00AA7F8C" w:rsidRPr="00B91ED1" w:rsidRDefault="00AA7F8C" w:rsidP="00AA7F8C">
            <w:pPr>
              <w:spacing w:after="0" w:line="240" w:lineRule="auto"/>
              <w:rPr>
                <w:rFonts w:ascii="Times New Roman" w:hAnsi="Times New Roman" w:cs="Times New Roman"/>
                <w:bCs/>
                <w:sz w:val="24"/>
                <w:szCs w:val="24"/>
              </w:rPr>
            </w:pPr>
            <w:r w:rsidRPr="00B91ED1">
              <w:rPr>
                <w:rFonts w:ascii="Times New Roman" w:hAnsi="Times New Roman" w:cs="Times New Roman"/>
                <w:bCs/>
                <w:sz w:val="24"/>
                <w:szCs w:val="24"/>
              </w:rPr>
              <w:t>Систематизация материала по теме.</w:t>
            </w:r>
            <w:r w:rsidR="00D048DC">
              <w:rPr>
                <w:rFonts w:ascii="Times New Roman" w:hAnsi="Times New Roman" w:cs="Times New Roman"/>
                <w:bCs/>
                <w:sz w:val="24"/>
                <w:szCs w:val="24"/>
              </w:rPr>
              <w:t xml:space="preserve"> Входной контроль.</w:t>
            </w:r>
          </w:p>
        </w:tc>
        <w:tc>
          <w:tcPr>
            <w:tcW w:w="2145" w:type="dxa"/>
            <w:gridSpan w:val="4"/>
          </w:tcPr>
          <w:p w:rsidR="00AA7F8C" w:rsidRPr="00B91ED1" w:rsidRDefault="00AA7F8C" w:rsidP="00AA7F8C">
            <w:pPr>
              <w:spacing w:after="0" w:line="240" w:lineRule="auto"/>
              <w:rPr>
                <w:rFonts w:ascii="Times New Roman" w:hAnsi="Times New Roman" w:cs="Times New Roman"/>
                <w:sz w:val="24"/>
                <w:szCs w:val="24"/>
              </w:rPr>
            </w:pPr>
          </w:p>
        </w:tc>
        <w:tc>
          <w:tcPr>
            <w:tcW w:w="1957" w:type="dxa"/>
          </w:tcPr>
          <w:p w:rsidR="00AA7F8C" w:rsidRPr="00B91ED1" w:rsidRDefault="00AA7F8C" w:rsidP="00AA7F8C">
            <w:pPr>
              <w:spacing w:after="0" w:line="240" w:lineRule="auto"/>
              <w:rPr>
                <w:rFonts w:ascii="Times New Roman" w:hAnsi="Times New Roman" w:cs="Times New Roman"/>
                <w:sz w:val="24"/>
                <w:szCs w:val="24"/>
              </w:rPr>
            </w:pPr>
          </w:p>
        </w:tc>
        <w:tc>
          <w:tcPr>
            <w:tcW w:w="1733" w:type="dxa"/>
            <w:gridSpan w:val="2"/>
          </w:tcPr>
          <w:p w:rsidR="00AA7F8C" w:rsidRPr="00B91ED1" w:rsidRDefault="00AA7F8C" w:rsidP="00AA7F8C">
            <w:pPr>
              <w:spacing w:after="0" w:line="240" w:lineRule="auto"/>
              <w:rPr>
                <w:rFonts w:ascii="Times New Roman" w:hAnsi="Times New Roman" w:cs="Times New Roman"/>
                <w:sz w:val="24"/>
                <w:szCs w:val="24"/>
              </w:rPr>
            </w:pPr>
          </w:p>
        </w:tc>
        <w:tc>
          <w:tcPr>
            <w:tcW w:w="1531" w:type="dxa"/>
          </w:tcPr>
          <w:p w:rsidR="00AA7F8C" w:rsidRPr="00B91ED1" w:rsidRDefault="00AA7F8C" w:rsidP="00AA7F8C">
            <w:pPr>
              <w:spacing w:after="0" w:line="240" w:lineRule="auto"/>
              <w:rPr>
                <w:rFonts w:ascii="Times New Roman" w:hAnsi="Times New Roman" w:cs="Times New Roman"/>
                <w:sz w:val="24"/>
                <w:szCs w:val="24"/>
              </w:rPr>
            </w:pPr>
          </w:p>
        </w:tc>
        <w:tc>
          <w:tcPr>
            <w:tcW w:w="1753" w:type="dxa"/>
            <w:gridSpan w:val="3"/>
          </w:tcPr>
          <w:p w:rsidR="00AA7F8C" w:rsidRPr="00B91ED1" w:rsidRDefault="00AA7F8C" w:rsidP="00AA7F8C">
            <w:pPr>
              <w:spacing w:after="0" w:line="240" w:lineRule="auto"/>
              <w:rPr>
                <w:rFonts w:ascii="Times New Roman" w:hAnsi="Times New Roman" w:cs="Times New Roman"/>
                <w:sz w:val="24"/>
                <w:szCs w:val="24"/>
              </w:rPr>
            </w:pPr>
          </w:p>
        </w:tc>
        <w:tc>
          <w:tcPr>
            <w:tcW w:w="1725" w:type="dxa"/>
            <w:gridSpan w:val="2"/>
          </w:tcPr>
          <w:p w:rsidR="00AA7F8C" w:rsidRPr="00B91ED1" w:rsidRDefault="00AA7F8C" w:rsidP="00AA7F8C">
            <w:pPr>
              <w:spacing w:after="0" w:line="240" w:lineRule="auto"/>
              <w:rPr>
                <w:rFonts w:ascii="Times New Roman" w:hAnsi="Times New Roman" w:cs="Times New Roman"/>
                <w:sz w:val="24"/>
                <w:szCs w:val="24"/>
              </w:rPr>
            </w:pPr>
          </w:p>
        </w:tc>
        <w:tc>
          <w:tcPr>
            <w:tcW w:w="1370" w:type="dxa"/>
          </w:tcPr>
          <w:p w:rsidR="00AA7F8C" w:rsidRPr="00B91ED1" w:rsidRDefault="00AA7F8C" w:rsidP="00AA7F8C">
            <w:pPr>
              <w:spacing w:after="0" w:line="240" w:lineRule="auto"/>
              <w:rPr>
                <w:rFonts w:ascii="Times New Roman" w:hAnsi="Times New Roman" w:cs="Times New Roman"/>
                <w:sz w:val="24"/>
                <w:szCs w:val="24"/>
              </w:rPr>
            </w:pPr>
          </w:p>
        </w:tc>
        <w:tc>
          <w:tcPr>
            <w:tcW w:w="713" w:type="dxa"/>
            <w:gridSpan w:val="3"/>
            <w:tcBorders>
              <w:right w:val="single" w:sz="4" w:space="0" w:color="auto"/>
            </w:tcBorders>
          </w:tcPr>
          <w:p w:rsidR="00AA7F8C" w:rsidRPr="00B91ED1" w:rsidRDefault="00AA7F8C" w:rsidP="00AA7F8C">
            <w:pPr>
              <w:spacing w:after="0" w:line="240" w:lineRule="auto"/>
              <w:rPr>
                <w:rFonts w:ascii="Times New Roman" w:hAnsi="Times New Roman" w:cs="Times New Roman"/>
                <w:sz w:val="24"/>
                <w:szCs w:val="24"/>
              </w:rPr>
            </w:pPr>
          </w:p>
        </w:tc>
        <w:tc>
          <w:tcPr>
            <w:tcW w:w="438" w:type="dxa"/>
            <w:tcBorders>
              <w:left w:val="single" w:sz="4" w:space="0" w:color="auto"/>
            </w:tcBorders>
          </w:tcPr>
          <w:p w:rsidR="00AA7F8C" w:rsidRPr="00B91ED1" w:rsidRDefault="00AA7F8C" w:rsidP="00AA7F8C">
            <w:pPr>
              <w:spacing w:after="0" w:line="240" w:lineRule="auto"/>
              <w:rPr>
                <w:rFonts w:ascii="Times New Roman" w:hAnsi="Times New Roman" w:cs="Times New Roman"/>
                <w:sz w:val="24"/>
                <w:szCs w:val="24"/>
              </w:rPr>
            </w:pPr>
          </w:p>
        </w:tc>
      </w:tr>
      <w:tr w:rsidR="00AA7F8C" w:rsidRPr="00B91ED1" w:rsidTr="007748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After w:val="1"/>
          <w:wAfter w:w="1559" w:type="dxa"/>
        </w:trPr>
        <w:tc>
          <w:tcPr>
            <w:tcW w:w="15735" w:type="dxa"/>
            <w:gridSpan w:val="22"/>
          </w:tcPr>
          <w:p w:rsidR="00AA7F8C" w:rsidRPr="00B91ED1" w:rsidRDefault="00AA7F8C" w:rsidP="00AA7F8C">
            <w:pPr>
              <w:spacing w:after="0" w:line="240" w:lineRule="auto"/>
              <w:jc w:val="center"/>
              <w:rPr>
                <w:rFonts w:ascii="Times New Roman" w:hAnsi="Times New Roman" w:cs="Times New Roman"/>
                <w:b/>
                <w:sz w:val="24"/>
                <w:szCs w:val="24"/>
              </w:rPr>
            </w:pPr>
            <w:r w:rsidRPr="00B91ED1">
              <w:rPr>
                <w:rFonts w:ascii="Times New Roman" w:hAnsi="Times New Roman" w:cs="Times New Roman"/>
                <w:b/>
                <w:sz w:val="24"/>
                <w:szCs w:val="24"/>
              </w:rPr>
              <w:t>Как  было  летом? (14 часов)</w:t>
            </w:r>
          </w:p>
        </w:tc>
      </w:tr>
      <w:tr w:rsidR="00AA7F8C" w:rsidRPr="00B91ED1" w:rsidTr="007748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After w:val="1"/>
          <w:wAfter w:w="1559" w:type="dxa"/>
        </w:trPr>
        <w:tc>
          <w:tcPr>
            <w:tcW w:w="691" w:type="dxa"/>
            <w:gridSpan w:val="2"/>
          </w:tcPr>
          <w:p w:rsidR="00AA7F8C" w:rsidRPr="00B91ED1" w:rsidRDefault="00AA7F8C"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7</w:t>
            </w:r>
          </w:p>
        </w:tc>
        <w:tc>
          <w:tcPr>
            <w:tcW w:w="1679" w:type="dxa"/>
            <w:gridSpan w:val="2"/>
          </w:tcPr>
          <w:p w:rsidR="00AA7F8C" w:rsidRPr="00B91ED1" w:rsidRDefault="00AA7F8C" w:rsidP="00AA7F8C">
            <w:pPr>
              <w:shd w:val="clear" w:color="auto" w:fill="FFFFFF"/>
              <w:spacing w:after="0" w:line="240" w:lineRule="auto"/>
              <w:rPr>
                <w:rFonts w:ascii="Times New Roman" w:hAnsi="Times New Roman" w:cs="Times New Roman"/>
                <w:sz w:val="24"/>
                <w:szCs w:val="24"/>
              </w:rPr>
            </w:pPr>
            <w:r w:rsidRPr="00B91ED1">
              <w:rPr>
                <w:rFonts w:ascii="Times New Roman" w:hAnsi="Times New Roman" w:cs="Times New Roman"/>
                <w:sz w:val="24"/>
                <w:szCs w:val="24"/>
              </w:rPr>
              <w:t xml:space="preserve"> </w:t>
            </w:r>
            <w:r w:rsidRPr="00B91ED1">
              <w:rPr>
                <w:rFonts w:ascii="Times New Roman" w:hAnsi="Times New Roman" w:cs="Times New Roman"/>
                <w:spacing w:val="-2"/>
                <w:sz w:val="24"/>
                <w:szCs w:val="24"/>
              </w:rPr>
              <w:t xml:space="preserve">Какое было </w:t>
            </w:r>
            <w:r w:rsidRPr="00B91ED1">
              <w:rPr>
                <w:rFonts w:ascii="Times New Roman" w:hAnsi="Times New Roman" w:cs="Times New Roman"/>
                <w:sz w:val="24"/>
                <w:szCs w:val="24"/>
              </w:rPr>
              <w:t xml:space="preserve">лето?  Повторение лексики по теме. </w:t>
            </w:r>
            <w:r w:rsidRPr="00B91ED1">
              <w:rPr>
                <w:rFonts w:ascii="Times New Roman" w:hAnsi="Times New Roman" w:cs="Times New Roman"/>
                <w:sz w:val="24"/>
                <w:szCs w:val="24"/>
              </w:rPr>
              <w:lastRenderedPageBreak/>
              <w:t>Аудирование. Чтение</w:t>
            </w:r>
          </w:p>
          <w:p w:rsidR="00AA7F8C" w:rsidRPr="00B91ED1" w:rsidRDefault="00AA7F8C" w:rsidP="00AA7F8C">
            <w:pPr>
              <w:shd w:val="clear" w:color="auto" w:fill="FFFFFF"/>
              <w:spacing w:after="0" w:line="240" w:lineRule="auto"/>
              <w:ind w:right="178"/>
              <w:rPr>
                <w:rFonts w:ascii="Times New Roman" w:hAnsi="Times New Roman" w:cs="Times New Roman"/>
                <w:spacing w:val="-2"/>
                <w:sz w:val="24"/>
                <w:szCs w:val="24"/>
              </w:rPr>
            </w:pPr>
          </w:p>
          <w:p w:rsidR="00AA7F8C" w:rsidRPr="00B91ED1" w:rsidRDefault="00AA7F8C" w:rsidP="00AA7F8C">
            <w:pPr>
              <w:shd w:val="clear" w:color="auto" w:fill="FFFFFF"/>
              <w:spacing w:after="0" w:line="240" w:lineRule="auto"/>
              <w:ind w:right="178"/>
              <w:rPr>
                <w:rFonts w:ascii="Times New Roman" w:hAnsi="Times New Roman" w:cs="Times New Roman"/>
                <w:spacing w:val="-2"/>
                <w:sz w:val="24"/>
                <w:szCs w:val="24"/>
              </w:rPr>
            </w:pPr>
          </w:p>
          <w:p w:rsidR="00AA7F8C" w:rsidRPr="00B91ED1" w:rsidRDefault="00AA7F8C" w:rsidP="00AA7F8C">
            <w:pPr>
              <w:shd w:val="clear" w:color="auto" w:fill="FFFFFF"/>
              <w:spacing w:after="0" w:line="240" w:lineRule="auto"/>
              <w:ind w:right="178"/>
              <w:rPr>
                <w:rFonts w:ascii="Times New Roman" w:hAnsi="Times New Roman" w:cs="Times New Roman"/>
                <w:sz w:val="24"/>
                <w:szCs w:val="24"/>
              </w:rPr>
            </w:pPr>
          </w:p>
        </w:tc>
        <w:tc>
          <w:tcPr>
            <w:tcW w:w="2145" w:type="dxa"/>
            <w:gridSpan w:val="4"/>
          </w:tcPr>
          <w:p w:rsidR="00AA7F8C" w:rsidRPr="00FB546D" w:rsidRDefault="00AA7F8C" w:rsidP="00AA7F8C">
            <w:pPr>
              <w:shd w:val="clear" w:color="auto" w:fill="FFFFFF"/>
              <w:spacing w:line="240" w:lineRule="auto"/>
              <w:ind w:firstLine="11"/>
              <w:jc w:val="both"/>
              <w:rPr>
                <w:rFonts w:ascii="Times New Roman" w:hAnsi="Times New Roman" w:cs="Times New Roman"/>
                <w:sz w:val="24"/>
                <w:szCs w:val="24"/>
                <w:lang w:val="de-AT"/>
              </w:rPr>
            </w:pPr>
            <w:r w:rsidRPr="00B91ED1">
              <w:rPr>
                <w:rFonts w:ascii="Times New Roman" w:hAnsi="Times New Roman" w:cs="Times New Roman"/>
                <w:sz w:val="24"/>
                <w:szCs w:val="24"/>
                <w:lang w:val="de-DE"/>
              </w:rPr>
              <w:lastRenderedPageBreak/>
              <w:t>gew</w:t>
            </w:r>
            <w:r w:rsidRPr="00B91ED1">
              <w:rPr>
                <w:rFonts w:ascii="Times New Roman" w:eastAsia="Times New Roman" w:hAnsi="Times New Roman" w:cs="Times New Roman"/>
                <w:sz w:val="24"/>
                <w:szCs w:val="24"/>
                <w:lang w:val="de-DE"/>
              </w:rPr>
              <w:t xml:space="preserve">öhnlich, pflücken, das Beet (die Beete), gießen, manchmal, in der Sonne liegen, </w:t>
            </w:r>
            <w:r w:rsidRPr="00B91ED1">
              <w:rPr>
                <w:rFonts w:ascii="Times New Roman" w:eastAsia="Times New Roman" w:hAnsi="Times New Roman" w:cs="Times New Roman"/>
                <w:sz w:val="24"/>
                <w:szCs w:val="24"/>
                <w:lang w:val="de-DE"/>
              </w:rPr>
              <w:lastRenderedPageBreak/>
              <w:t>Rollschuh laufen, Ausflüge mit dem Auto machen, das Kalb (die Kalber), das Pferd (die Pferde), das Schaf (die Schafe), das Schwein (die Schweine), das Huhn (die Hühner), die Kuh (die Kühe)</w:t>
            </w:r>
          </w:p>
        </w:tc>
        <w:tc>
          <w:tcPr>
            <w:tcW w:w="1957" w:type="dxa"/>
          </w:tcPr>
          <w:p w:rsidR="00AA7F8C" w:rsidRPr="00B91ED1" w:rsidRDefault="00AA7F8C" w:rsidP="00AA7F8C">
            <w:pPr>
              <w:shd w:val="clear" w:color="auto" w:fill="FFFFFF"/>
              <w:spacing w:line="240" w:lineRule="auto"/>
              <w:ind w:firstLine="11"/>
              <w:jc w:val="both"/>
              <w:rPr>
                <w:rFonts w:ascii="Times New Roman" w:eastAsia="Times New Roman" w:hAnsi="Times New Roman" w:cs="Times New Roman"/>
                <w:sz w:val="24"/>
                <w:szCs w:val="24"/>
              </w:rPr>
            </w:pPr>
            <w:r w:rsidRPr="00FB546D">
              <w:rPr>
                <w:rFonts w:ascii="Times New Roman" w:hAnsi="Times New Roman" w:cs="Times New Roman"/>
                <w:sz w:val="24"/>
                <w:szCs w:val="24"/>
                <w:lang w:val="de-AT"/>
              </w:rPr>
              <w:lastRenderedPageBreak/>
              <w:t xml:space="preserve"> </w:t>
            </w:r>
            <w:r w:rsidRPr="00B91ED1">
              <w:rPr>
                <w:rFonts w:ascii="Times New Roman" w:eastAsia="Times New Roman" w:hAnsi="Times New Roman" w:cs="Times New Roman"/>
                <w:sz w:val="24"/>
                <w:szCs w:val="24"/>
              </w:rPr>
              <w:t xml:space="preserve">Глагол </w:t>
            </w:r>
            <w:r w:rsidRPr="00B91ED1">
              <w:rPr>
                <w:rFonts w:ascii="Times New Roman" w:eastAsia="Times New Roman" w:hAnsi="Times New Roman" w:cs="Times New Roman"/>
                <w:sz w:val="24"/>
                <w:szCs w:val="24"/>
                <w:lang w:val="de-DE"/>
              </w:rPr>
              <w:t>sein</w:t>
            </w:r>
            <w:r w:rsidRPr="00B91ED1">
              <w:rPr>
                <w:rFonts w:ascii="Times New Roman" w:eastAsia="Times New Roman" w:hAnsi="Times New Roman" w:cs="Times New Roman"/>
                <w:sz w:val="24"/>
                <w:szCs w:val="24"/>
              </w:rPr>
              <w:t xml:space="preserve"> в </w:t>
            </w:r>
            <w:r w:rsidRPr="00B91ED1">
              <w:rPr>
                <w:rFonts w:ascii="Times New Roman" w:eastAsia="Times New Roman" w:hAnsi="Times New Roman" w:cs="Times New Roman"/>
                <w:sz w:val="24"/>
                <w:szCs w:val="24"/>
                <w:lang w:val="de-DE"/>
              </w:rPr>
              <w:t>Pr</w:t>
            </w:r>
            <w:r w:rsidRPr="00B91ED1">
              <w:rPr>
                <w:rFonts w:ascii="Times New Roman" w:eastAsia="Times New Roman" w:hAnsi="Times New Roman" w:cs="Times New Roman"/>
                <w:sz w:val="24"/>
                <w:szCs w:val="24"/>
              </w:rPr>
              <w:t>ä</w:t>
            </w:r>
            <w:r w:rsidRPr="00B91ED1">
              <w:rPr>
                <w:rFonts w:ascii="Times New Roman" w:eastAsia="Times New Roman" w:hAnsi="Times New Roman" w:cs="Times New Roman"/>
                <w:sz w:val="24"/>
                <w:szCs w:val="24"/>
                <w:lang w:val="de-DE"/>
              </w:rPr>
              <w:t>teritum</w:t>
            </w:r>
            <w:r w:rsidRPr="00B91ED1">
              <w:rPr>
                <w:rFonts w:ascii="Times New Roman" w:eastAsia="Times New Roman" w:hAnsi="Times New Roman" w:cs="Times New Roman"/>
                <w:sz w:val="24"/>
                <w:szCs w:val="24"/>
              </w:rPr>
              <w:t xml:space="preserve"> и его употребление в речи. </w:t>
            </w:r>
          </w:p>
          <w:p w:rsidR="00AA7F8C" w:rsidRPr="00B91ED1" w:rsidRDefault="00AA7F8C" w:rsidP="00AA7F8C">
            <w:pPr>
              <w:shd w:val="clear" w:color="auto" w:fill="FFFFFF"/>
              <w:spacing w:line="240" w:lineRule="auto"/>
              <w:ind w:firstLine="11"/>
              <w:jc w:val="both"/>
              <w:rPr>
                <w:rFonts w:ascii="Times New Roman" w:hAnsi="Times New Roman" w:cs="Times New Roman"/>
                <w:sz w:val="24"/>
                <w:szCs w:val="24"/>
              </w:rPr>
            </w:pPr>
          </w:p>
        </w:tc>
        <w:tc>
          <w:tcPr>
            <w:tcW w:w="1733" w:type="dxa"/>
            <w:gridSpan w:val="2"/>
            <w:tcBorders>
              <w:top w:val="single" w:sz="4" w:space="0" w:color="auto"/>
            </w:tcBorders>
          </w:tcPr>
          <w:p w:rsidR="00AA7F8C" w:rsidRPr="00B91ED1" w:rsidRDefault="00AA7F8C" w:rsidP="00AA7F8C">
            <w:pPr>
              <w:shd w:val="clear" w:color="auto" w:fill="FFFFFF"/>
              <w:spacing w:after="0" w:line="240" w:lineRule="auto"/>
              <w:rPr>
                <w:rFonts w:ascii="Times New Roman" w:hAnsi="Times New Roman" w:cs="Times New Roman"/>
                <w:sz w:val="24"/>
                <w:szCs w:val="24"/>
              </w:rPr>
            </w:pPr>
            <w:r w:rsidRPr="00B91ED1">
              <w:rPr>
                <w:rFonts w:ascii="Times New Roman" w:hAnsi="Times New Roman" w:cs="Times New Roman"/>
                <w:sz w:val="24"/>
                <w:szCs w:val="24"/>
              </w:rPr>
              <w:lastRenderedPageBreak/>
              <w:t>Прослушива</w:t>
            </w:r>
            <w:r w:rsidRPr="00B91ED1">
              <w:rPr>
                <w:rFonts w:ascii="Times New Roman" w:hAnsi="Times New Roman" w:cs="Times New Roman"/>
                <w:sz w:val="24"/>
                <w:szCs w:val="24"/>
              </w:rPr>
              <w:softHyphen/>
            </w:r>
            <w:r w:rsidRPr="00B91ED1">
              <w:rPr>
                <w:rFonts w:ascii="Times New Roman" w:hAnsi="Times New Roman" w:cs="Times New Roman"/>
                <w:spacing w:val="-1"/>
                <w:sz w:val="24"/>
                <w:szCs w:val="24"/>
              </w:rPr>
              <w:t>ние и повто</w:t>
            </w:r>
            <w:r w:rsidRPr="00B91ED1">
              <w:rPr>
                <w:rFonts w:ascii="Times New Roman" w:hAnsi="Times New Roman" w:cs="Times New Roman"/>
                <w:spacing w:val="-1"/>
                <w:sz w:val="24"/>
                <w:szCs w:val="24"/>
              </w:rPr>
              <w:softHyphen/>
            </w:r>
            <w:r w:rsidRPr="00B91ED1">
              <w:rPr>
                <w:rFonts w:ascii="Times New Roman" w:hAnsi="Times New Roman" w:cs="Times New Roman"/>
                <w:sz w:val="24"/>
                <w:szCs w:val="24"/>
              </w:rPr>
              <w:t>рение знако</w:t>
            </w:r>
            <w:r w:rsidRPr="00B91ED1">
              <w:rPr>
                <w:rFonts w:ascii="Times New Roman" w:hAnsi="Times New Roman" w:cs="Times New Roman"/>
                <w:sz w:val="24"/>
                <w:szCs w:val="24"/>
              </w:rPr>
              <w:softHyphen/>
              <w:t>мой рифмов</w:t>
            </w:r>
            <w:r w:rsidRPr="00B91ED1">
              <w:rPr>
                <w:rFonts w:ascii="Times New Roman" w:hAnsi="Times New Roman" w:cs="Times New Roman"/>
                <w:sz w:val="24"/>
                <w:szCs w:val="24"/>
              </w:rPr>
              <w:softHyphen/>
              <w:t xml:space="preserve">ки о лете, </w:t>
            </w:r>
            <w:r w:rsidRPr="00B91ED1">
              <w:rPr>
                <w:rFonts w:ascii="Times New Roman" w:hAnsi="Times New Roman" w:cs="Times New Roman"/>
                <w:spacing w:val="-1"/>
                <w:sz w:val="24"/>
                <w:szCs w:val="24"/>
              </w:rPr>
              <w:lastRenderedPageBreak/>
              <w:t>прослушива</w:t>
            </w:r>
            <w:r w:rsidRPr="00B91ED1">
              <w:rPr>
                <w:rFonts w:ascii="Times New Roman" w:hAnsi="Times New Roman" w:cs="Times New Roman"/>
                <w:spacing w:val="-1"/>
                <w:sz w:val="24"/>
                <w:szCs w:val="24"/>
              </w:rPr>
              <w:softHyphen/>
            </w:r>
            <w:r w:rsidRPr="00B91ED1">
              <w:rPr>
                <w:rFonts w:ascii="Times New Roman" w:hAnsi="Times New Roman" w:cs="Times New Roman"/>
                <w:sz w:val="24"/>
                <w:szCs w:val="24"/>
              </w:rPr>
              <w:t xml:space="preserve">ние текста </w:t>
            </w:r>
            <w:r w:rsidRPr="00B91ED1">
              <w:rPr>
                <w:rFonts w:ascii="Times New Roman" w:hAnsi="Times New Roman" w:cs="Times New Roman"/>
                <w:spacing w:val="-2"/>
                <w:sz w:val="24"/>
                <w:szCs w:val="24"/>
              </w:rPr>
              <w:t xml:space="preserve">письма Пикси </w:t>
            </w:r>
            <w:r w:rsidRPr="00B91ED1">
              <w:rPr>
                <w:rFonts w:ascii="Times New Roman" w:hAnsi="Times New Roman" w:cs="Times New Roman"/>
                <w:spacing w:val="-1"/>
                <w:sz w:val="24"/>
                <w:szCs w:val="24"/>
              </w:rPr>
              <w:t>с извлечени</w:t>
            </w:r>
            <w:r w:rsidRPr="00B91ED1">
              <w:rPr>
                <w:rFonts w:ascii="Times New Roman" w:hAnsi="Times New Roman" w:cs="Times New Roman"/>
                <w:spacing w:val="-1"/>
                <w:sz w:val="24"/>
                <w:szCs w:val="24"/>
              </w:rPr>
              <w:softHyphen/>
            </w:r>
            <w:r w:rsidRPr="00B91ED1">
              <w:rPr>
                <w:rFonts w:ascii="Times New Roman" w:hAnsi="Times New Roman" w:cs="Times New Roman"/>
                <w:sz w:val="24"/>
                <w:szCs w:val="24"/>
              </w:rPr>
              <w:t>ем основного смысла</w:t>
            </w:r>
          </w:p>
        </w:tc>
        <w:tc>
          <w:tcPr>
            <w:tcW w:w="1531" w:type="dxa"/>
          </w:tcPr>
          <w:p w:rsidR="00AA7F8C" w:rsidRPr="00B91ED1" w:rsidRDefault="00AA7F8C" w:rsidP="00AA7F8C">
            <w:pPr>
              <w:shd w:val="clear" w:color="auto" w:fill="FFFFFF"/>
              <w:spacing w:after="0" w:line="240" w:lineRule="auto"/>
              <w:ind w:hanging="5"/>
              <w:rPr>
                <w:rFonts w:ascii="Times New Roman" w:hAnsi="Times New Roman" w:cs="Times New Roman"/>
                <w:sz w:val="24"/>
                <w:szCs w:val="24"/>
              </w:rPr>
            </w:pPr>
            <w:r w:rsidRPr="00B91ED1">
              <w:rPr>
                <w:rFonts w:ascii="Times New Roman" w:hAnsi="Times New Roman" w:cs="Times New Roman"/>
                <w:spacing w:val="-1"/>
                <w:sz w:val="24"/>
                <w:szCs w:val="24"/>
              </w:rPr>
              <w:lastRenderedPageBreak/>
              <w:t xml:space="preserve">Чтение текста, </w:t>
            </w:r>
            <w:r w:rsidRPr="00B91ED1">
              <w:rPr>
                <w:rFonts w:ascii="Times New Roman" w:hAnsi="Times New Roman" w:cs="Times New Roman"/>
                <w:sz w:val="24"/>
                <w:szCs w:val="24"/>
              </w:rPr>
              <w:t xml:space="preserve">построенное на догадке о значении </w:t>
            </w:r>
            <w:r w:rsidRPr="00B91ED1">
              <w:rPr>
                <w:rFonts w:ascii="Times New Roman" w:hAnsi="Times New Roman" w:cs="Times New Roman"/>
                <w:sz w:val="24"/>
                <w:szCs w:val="24"/>
              </w:rPr>
              <w:lastRenderedPageBreak/>
              <w:t>новых слов по контексту, с полным по</w:t>
            </w:r>
            <w:r w:rsidRPr="00B91ED1">
              <w:rPr>
                <w:rFonts w:ascii="Times New Roman" w:hAnsi="Times New Roman" w:cs="Times New Roman"/>
                <w:sz w:val="24"/>
                <w:szCs w:val="24"/>
              </w:rPr>
              <w:softHyphen/>
              <w:t>ниманием содержания (с опорой на рисунки)</w:t>
            </w:r>
          </w:p>
        </w:tc>
        <w:tc>
          <w:tcPr>
            <w:tcW w:w="1753" w:type="dxa"/>
            <w:gridSpan w:val="3"/>
          </w:tcPr>
          <w:p w:rsidR="00AA7F8C" w:rsidRPr="00B91ED1" w:rsidRDefault="00AA7F8C" w:rsidP="00AA7F8C">
            <w:pPr>
              <w:shd w:val="clear" w:color="auto" w:fill="FFFFFF"/>
              <w:spacing w:after="0" w:line="240" w:lineRule="auto"/>
              <w:ind w:firstLine="5"/>
              <w:rPr>
                <w:rFonts w:ascii="Times New Roman" w:hAnsi="Times New Roman" w:cs="Times New Roman"/>
                <w:sz w:val="24"/>
                <w:szCs w:val="24"/>
              </w:rPr>
            </w:pPr>
            <w:r w:rsidRPr="00B91ED1">
              <w:rPr>
                <w:rFonts w:ascii="Times New Roman" w:hAnsi="Times New Roman" w:cs="Times New Roman"/>
                <w:spacing w:val="-3"/>
                <w:sz w:val="24"/>
                <w:szCs w:val="24"/>
              </w:rPr>
              <w:lastRenderedPageBreak/>
              <w:t>Описание картин</w:t>
            </w:r>
            <w:r w:rsidRPr="00B91ED1">
              <w:rPr>
                <w:rFonts w:ascii="Times New Roman" w:hAnsi="Times New Roman" w:cs="Times New Roman"/>
                <w:spacing w:val="-3"/>
                <w:sz w:val="24"/>
                <w:szCs w:val="24"/>
              </w:rPr>
              <w:softHyphen/>
            </w:r>
            <w:r w:rsidRPr="00B91ED1">
              <w:rPr>
                <w:rFonts w:ascii="Times New Roman" w:hAnsi="Times New Roman" w:cs="Times New Roman"/>
                <w:spacing w:val="-6"/>
                <w:sz w:val="24"/>
                <w:szCs w:val="24"/>
              </w:rPr>
              <w:t xml:space="preserve">ки с изображением </w:t>
            </w:r>
            <w:r w:rsidRPr="00B91ED1">
              <w:rPr>
                <w:rFonts w:ascii="Times New Roman" w:hAnsi="Times New Roman" w:cs="Times New Roman"/>
                <w:sz w:val="24"/>
                <w:szCs w:val="24"/>
              </w:rPr>
              <w:t xml:space="preserve">летнего пейзажа, </w:t>
            </w:r>
            <w:r w:rsidRPr="00B91ED1">
              <w:rPr>
                <w:rFonts w:ascii="Times New Roman" w:hAnsi="Times New Roman" w:cs="Times New Roman"/>
                <w:spacing w:val="-1"/>
                <w:sz w:val="24"/>
                <w:szCs w:val="24"/>
              </w:rPr>
              <w:lastRenderedPageBreak/>
              <w:t>беседа по содер</w:t>
            </w:r>
            <w:r w:rsidRPr="00B91ED1">
              <w:rPr>
                <w:rFonts w:ascii="Times New Roman" w:hAnsi="Times New Roman" w:cs="Times New Roman"/>
                <w:spacing w:val="-1"/>
                <w:sz w:val="24"/>
                <w:szCs w:val="24"/>
              </w:rPr>
              <w:softHyphen/>
              <w:t>жанию прослу</w:t>
            </w:r>
            <w:r w:rsidRPr="00B91ED1">
              <w:rPr>
                <w:rFonts w:ascii="Times New Roman" w:hAnsi="Times New Roman" w:cs="Times New Roman"/>
                <w:spacing w:val="-1"/>
                <w:sz w:val="24"/>
                <w:szCs w:val="24"/>
              </w:rPr>
              <w:softHyphen/>
              <w:t>шанного и прочи</w:t>
            </w:r>
            <w:r w:rsidRPr="00B91ED1">
              <w:rPr>
                <w:rFonts w:ascii="Times New Roman" w:hAnsi="Times New Roman" w:cs="Times New Roman"/>
                <w:spacing w:val="-1"/>
                <w:sz w:val="24"/>
                <w:szCs w:val="24"/>
              </w:rPr>
              <w:softHyphen/>
            </w:r>
            <w:r w:rsidRPr="00B91ED1">
              <w:rPr>
                <w:rFonts w:ascii="Times New Roman" w:hAnsi="Times New Roman" w:cs="Times New Roman"/>
                <w:sz w:val="24"/>
                <w:szCs w:val="24"/>
              </w:rPr>
              <w:t xml:space="preserve">танного с опорой </w:t>
            </w:r>
            <w:r w:rsidRPr="00B91ED1">
              <w:rPr>
                <w:rFonts w:ascii="Times New Roman" w:hAnsi="Times New Roman" w:cs="Times New Roman"/>
                <w:spacing w:val="-1"/>
                <w:sz w:val="24"/>
                <w:szCs w:val="24"/>
              </w:rPr>
              <w:t>на вопросы, рас</w:t>
            </w:r>
            <w:r w:rsidRPr="00B91ED1">
              <w:rPr>
                <w:rFonts w:ascii="Times New Roman" w:hAnsi="Times New Roman" w:cs="Times New Roman"/>
                <w:spacing w:val="-1"/>
                <w:sz w:val="24"/>
                <w:szCs w:val="24"/>
              </w:rPr>
              <w:softHyphen/>
            </w:r>
            <w:r w:rsidRPr="00B91ED1">
              <w:rPr>
                <w:rFonts w:ascii="Times New Roman" w:hAnsi="Times New Roman" w:cs="Times New Roman"/>
                <w:sz w:val="24"/>
                <w:szCs w:val="24"/>
              </w:rPr>
              <w:t>сказ о занятиях немецких детей на каникулах</w:t>
            </w:r>
          </w:p>
        </w:tc>
        <w:tc>
          <w:tcPr>
            <w:tcW w:w="1725" w:type="dxa"/>
            <w:gridSpan w:val="2"/>
          </w:tcPr>
          <w:p w:rsidR="00AA7F8C" w:rsidRPr="00B91ED1" w:rsidRDefault="00AA7F8C" w:rsidP="00AA7F8C">
            <w:pPr>
              <w:shd w:val="clear" w:color="auto" w:fill="FFFFFF"/>
              <w:spacing w:after="0" w:line="240" w:lineRule="auto"/>
              <w:rPr>
                <w:rFonts w:ascii="Times New Roman" w:hAnsi="Times New Roman" w:cs="Times New Roman"/>
                <w:sz w:val="24"/>
                <w:szCs w:val="24"/>
              </w:rPr>
            </w:pPr>
            <w:r w:rsidRPr="00B91ED1">
              <w:rPr>
                <w:rFonts w:ascii="Times New Roman" w:hAnsi="Times New Roman" w:cs="Times New Roman"/>
                <w:sz w:val="24"/>
                <w:szCs w:val="24"/>
              </w:rPr>
              <w:lastRenderedPageBreak/>
              <w:t>Выполнение контрольной работы и ра</w:t>
            </w:r>
            <w:r w:rsidRPr="00B91ED1">
              <w:rPr>
                <w:rFonts w:ascii="Times New Roman" w:hAnsi="Times New Roman" w:cs="Times New Roman"/>
                <w:sz w:val="24"/>
                <w:szCs w:val="24"/>
              </w:rPr>
              <w:softHyphen/>
              <w:t xml:space="preserve">боты над ошибками, </w:t>
            </w:r>
            <w:r w:rsidRPr="00B91ED1">
              <w:rPr>
                <w:rFonts w:ascii="Times New Roman" w:hAnsi="Times New Roman" w:cs="Times New Roman"/>
                <w:sz w:val="24"/>
                <w:szCs w:val="24"/>
              </w:rPr>
              <w:lastRenderedPageBreak/>
              <w:t>продолжение ведения «Книги о се</w:t>
            </w:r>
            <w:r w:rsidRPr="00B91ED1">
              <w:rPr>
                <w:rFonts w:ascii="Times New Roman" w:hAnsi="Times New Roman" w:cs="Times New Roman"/>
                <w:sz w:val="24"/>
                <w:szCs w:val="24"/>
              </w:rPr>
              <w:softHyphen/>
            </w:r>
            <w:r w:rsidRPr="00B91ED1">
              <w:rPr>
                <w:rFonts w:ascii="Times New Roman" w:hAnsi="Times New Roman" w:cs="Times New Roman"/>
                <w:spacing w:val="-1"/>
                <w:sz w:val="24"/>
                <w:szCs w:val="24"/>
              </w:rPr>
              <w:t>бе» или напи</w:t>
            </w:r>
            <w:r w:rsidRPr="00B91ED1">
              <w:rPr>
                <w:rFonts w:ascii="Times New Roman" w:hAnsi="Times New Roman" w:cs="Times New Roman"/>
                <w:spacing w:val="-1"/>
                <w:sz w:val="24"/>
                <w:szCs w:val="24"/>
              </w:rPr>
              <w:softHyphen/>
              <w:t>сание портре</w:t>
            </w:r>
            <w:r w:rsidRPr="00B91ED1">
              <w:rPr>
                <w:rFonts w:ascii="Times New Roman" w:hAnsi="Times New Roman" w:cs="Times New Roman"/>
                <w:spacing w:val="-1"/>
                <w:sz w:val="24"/>
                <w:szCs w:val="24"/>
              </w:rPr>
              <w:softHyphen/>
            </w:r>
            <w:r w:rsidRPr="00B91ED1">
              <w:rPr>
                <w:rFonts w:ascii="Times New Roman" w:hAnsi="Times New Roman" w:cs="Times New Roman"/>
                <w:sz w:val="24"/>
                <w:szCs w:val="24"/>
              </w:rPr>
              <w:t>та класса</w:t>
            </w:r>
          </w:p>
        </w:tc>
        <w:tc>
          <w:tcPr>
            <w:tcW w:w="1370" w:type="dxa"/>
          </w:tcPr>
          <w:p w:rsidR="00AA7F8C" w:rsidRPr="00B91ED1" w:rsidRDefault="00AA7F8C" w:rsidP="00AA7F8C">
            <w:pPr>
              <w:shd w:val="clear" w:color="auto" w:fill="FFFFFF"/>
              <w:spacing w:after="0" w:line="240" w:lineRule="auto"/>
              <w:ind w:right="182"/>
              <w:rPr>
                <w:rFonts w:ascii="Times New Roman" w:hAnsi="Times New Roman" w:cs="Times New Roman"/>
                <w:sz w:val="24"/>
                <w:szCs w:val="24"/>
              </w:rPr>
            </w:pPr>
            <w:r w:rsidRPr="00B91ED1">
              <w:rPr>
                <w:rFonts w:ascii="Times New Roman" w:hAnsi="Times New Roman" w:cs="Times New Roman"/>
                <w:sz w:val="24"/>
                <w:szCs w:val="24"/>
              </w:rPr>
              <w:lastRenderedPageBreak/>
              <w:t>Занятия немецких детей на кани</w:t>
            </w:r>
            <w:r w:rsidRPr="00B91ED1">
              <w:rPr>
                <w:rFonts w:ascii="Times New Roman" w:hAnsi="Times New Roman" w:cs="Times New Roman"/>
                <w:sz w:val="24"/>
                <w:szCs w:val="24"/>
              </w:rPr>
              <w:softHyphen/>
              <w:t>кулах</w:t>
            </w:r>
          </w:p>
        </w:tc>
        <w:tc>
          <w:tcPr>
            <w:tcW w:w="583" w:type="dxa"/>
            <w:tcBorders>
              <w:right w:val="single" w:sz="4" w:space="0" w:color="auto"/>
            </w:tcBorders>
          </w:tcPr>
          <w:p w:rsidR="00AA7F8C" w:rsidRPr="00B91ED1" w:rsidRDefault="00AA7F8C" w:rsidP="00AA7F8C">
            <w:pPr>
              <w:shd w:val="clear" w:color="auto" w:fill="FFFFFF"/>
              <w:spacing w:after="0" w:line="240" w:lineRule="auto"/>
              <w:rPr>
                <w:rFonts w:ascii="Times New Roman" w:hAnsi="Times New Roman" w:cs="Times New Roman"/>
                <w:sz w:val="24"/>
                <w:szCs w:val="24"/>
              </w:rPr>
            </w:pPr>
          </w:p>
        </w:tc>
        <w:tc>
          <w:tcPr>
            <w:tcW w:w="568" w:type="dxa"/>
            <w:gridSpan w:val="3"/>
            <w:tcBorders>
              <w:left w:val="single" w:sz="4" w:space="0" w:color="auto"/>
            </w:tcBorders>
          </w:tcPr>
          <w:p w:rsidR="00AA7F8C" w:rsidRPr="00B91ED1" w:rsidRDefault="00AA7F8C" w:rsidP="00AA7F8C">
            <w:pPr>
              <w:shd w:val="clear" w:color="auto" w:fill="FFFFFF"/>
              <w:spacing w:after="0" w:line="240" w:lineRule="auto"/>
              <w:rPr>
                <w:rFonts w:ascii="Times New Roman" w:hAnsi="Times New Roman" w:cs="Times New Roman"/>
                <w:sz w:val="24"/>
                <w:szCs w:val="24"/>
              </w:rPr>
            </w:pPr>
          </w:p>
        </w:tc>
      </w:tr>
      <w:tr w:rsidR="00AA7F8C" w:rsidRPr="00B91ED1" w:rsidTr="007748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After w:val="1"/>
          <w:wAfter w:w="1559" w:type="dxa"/>
        </w:trPr>
        <w:tc>
          <w:tcPr>
            <w:tcW w:w="691" w:type="dxa"/>
            <w:gridSpan w:val="2"/>
          </w:tcPr>
          <w:p w:rsidR="00AA7F8C" w:rsidRPr="00B91ED1" w:rsidRDefault="00AA7F8C"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lastRenderedPageBreak/>
              <w:t>8</w:t>
            </w:r>
          </w:p>
        </w:tc>
        <w:tc>
          <w:tcPr>
            <w:tcW w:w="1679" w:type="dxa"/>
            <w:gridSpan w:val="2"/>
          </w:tcPr>
          <w:p w:rsidR="00AA7F8C" w:rsidRPr="00B91ED1" w:rsidRDefault="00AA7F8C" w:rsidP="00AA7F8C">
            <w:pPr>
              <w:shd w:val="clear" w:color="auto" w:fill="FFFFFF"/>
              <w:spacing w:after="0" w:line="240" w:lineRule="auto"/>
              <w:ind w:right="178"/>
              <w:rPr>
                <w:rFonts w:ascii="Times New Roman" w:hAnsi="Times New Roman" w:cs="Times New Roman"/>
                <w:bCs/>
                <w:sz w:val="24"/>
                <w:szCs w:val="24"/>
              </w:rPr>
            </w:pPr>
            <w:r w:rsidRPr="00B91ED1">
              <w:rPr>
                <w:rFonts w:ascii="Times New Roman" w:hAnsi="Times New Roman" w:cs="Times New Roman"/>
                <w:sz w:val="24"/>
                <w:szCs w:val="24"/>
              </w:rPr>
              <w:t xml:space="preserve">Лето </w:t>
            </w:r>
            <w:r w:rsidRPr="00B91ED1">
              <w:rPr>
                <w:rFonts w:ascii="Times New Roman" w:hAnsi="Times New Roman" w:cs="Times New Roman"/>
                <w:spacing w:val="-2"/>
                <w:sz w:val="24"/>
                <w:szCs w:val="24"/>
              </w:rPr>
              <w:t>в Германии. Описание картинки.</w:t>
            </w:r>
          </w:p>
        </w:tc>
        <w:tc>
          <w:tcPr>
            <w:tcW w:w="2145" w:type="dxa"/>
            <w:gridSpan w:val="4"/>
          </w:tcPr>
          <w:p w:rsidR="00AA7F8C" w:rsidRPr="00B91ED1" w:rsidRDefault="00AA7F8C" w:rsidP="00AA7F8C">
            <w:pPr>
              <w:spacing w:after="0" w:line="240" w:lineRule="auto"/>
              <w:rPr>
                <w:rFonts w:ascii="Times New Roman" w:hAnsi="Times New Roman" w:cs="Times New Roman"/>
                <w:sz w:val="24"/>
                <w:szCs w:val="24"/>
              </w:rPr>
            </w:pPr>
          </w:p>
        </w:tc>
        <w:tc>
          <w:tcPr>
            <w:tcW w:w="1957" w:type="dxa"/>
          </w:tcPr>
          <w:p w:rsidR="00AA7F8C" w:rsidRPr="00B91ED1" w:rsidRDefault="00AA7F8C" w:rsidP="00AA7F8C">
            <w:pPr>
              <w:spacing w:after="0" w:line="240" w:lineRule="auto"/>
              <w:rPr>
                <w:rFonts w:ascii="Times New Roman" w:hAnsi="Times New Roman" w:cs="Times New Roman"/>
                <w:sz w:val="24"/>
                <w:szCs w:val="24"/>
              </w:rPr>
            </w:pPr>
            <w:r w:rsidRPr="00B91ED1">
              <w:rPr>
                <w:rFonts w:ascii="Times New Roman" w:eastAsia="Times New Roman" w:hAnsi="Times New Roman" w:cs="Times New Roman"/>
                <w:sz w:val="24"/>
                <w:szCs w:val="24"/>
              </w:rPr>
              <w:t xml:space="preserve"> </w:t>
            </w:r>
            <w:r w:rsidRPr="00B91ED1">
              <w:rPr>
                <w:rFonts w:ascii="Times New Roman" w:eastAsia="Times New Roman" w:hAnsi="Times New Roman" w:cs="Times New Roman"/>
                <w:sz w:val="24"/>
                <w:szCs w:val="24"/>
                <w:lang w:val="de-DE"/>
              </w:rPr>
              <w:t>Perfekt</w:t>
            </w:r>
            <w:r w:rsidRPr="00B91ED1">
              <w:rPr>
                <w:rFonts w:ascii="Times New Roman" w:eastAsia="Times New Roman" w:hAnsi="Times New Roman" w:cs="Times New Roman"/>
                <w:sz w:val="24"/>
                <w:szCs w:val="24"/>
              </w:rPr>
              <w:t xml:space="preserve"> слабых глаголов с </w:t>
            </w:r>
            <w:r w:rsidRPr="00B91ED1">
              <w:rPr>
                <w:rFonts w:ascii="Times New Roman" w:eastAsia="Times New Roman" w:hAnsi="Times New Roman" w:cs="Times New Roman"/>
                <w:sz w:val="24"/>
                <w:szCs w:val="24"/>
                <w:lang w:val="de-DE"/>
              </w:rPr>
              <w:t>haben</w:t>
            </w:r>
          </w:p>
        </w:tc>
        <w:tc>
          <w:tcPr>
            <w:tcW w:w="1733" w:type="dxa"/>
            <w:gridSpan w:val="2"/>
          </w:tcPr>
          <w:p w:rsidR="00AA7F8C" w:rsidRPr="00B91ED1" w:rsidRDefault="00AA7F8C" w:rsidP="00AA7F8C">
            <w:pPr>
              <w:spacing w:after="0" w:line="240" w:lineRule="auto"/>
              <w:rPr>
                <w:rFonts w:ascii="Times New Roman" w:hAnsi="Times New Roman" w:cs="Times New Roman"/>
                <w:sz w:val="24"/>
                <w:szCs w:val="24"/>
              </w:rPr>
            </w:pPr>
          </w:p>
        </w:tc>
        <w:tc>
          <w:tcPr>
            <w:tcW w:w="1531" w:type="dxa"/>
          </w:tcPr>
          <w:p w:rsidR="00AA7F8C" w:rsidRPr="00B91ED1" w:rsidRDefault="00AA7F8C" w:rsidP="00AA7F8C">
            <w:pPr>
              <w:spacing w:after="0" w:line="240" w:lineRule="auto"/>
              <w:rPr>
                <w:rFonts w:ascii="Times New Roman" w:hAnsi="Times New Roman" w:cs="Times New Roman"/>
                <w:sz w:val="24"/>
                <w:szCs w:val="24"/>
              </w:rPr>
            </w:pPr>
          </w:p>
        </w:tc>
        <w:tc>
          <w:tcPr>
            <w:tcW w:w="1753" w:type="dxa"/>
            <w:gridSpan w:val="3"/>
          </w:tcPr>
          <w:p w:rsidR="00AA7F8C" w:rsidRPr="00B91ED1" w:rsidRDefault="00AA7F8C" w:rsidP="00AA7F8C">
            <w:pPr>
              <w:spacing w:after="0" w:line="240" w:lineRule="auto"/>
              <w:rPr>
                <w:rFonts w:ascii="Times New Roman" w:hAnsi="Times New Roman" w:cs="Times New Roman"/>
                <w:sz w:val="24"/>
                <w:szCs w:val="24"/>
              </w:rPr>
            </w:pPr>
          </w:p>
        </w:tc>
        <w:tc>
          <w:tcPr>
            <w:tcW w:w="1725" w:type="dxa"/>
            <w:gridSpan w:val="2"/>
          </w:tcPr>
          <w:p w:rsidR="00AA7F8C" w:rsidRPr="00B91ED1" w:rsidRDefault="00AA7F8C" w:rsidP="00AA7F8C">
            <w:pPr>
              <w:spacing w:after="0" w:line="240" w:lineRule="auto"/>
              <w:rPr>
                <w:rFonts w:ascii="Times New Roman" w:hAnsi="Times New Roman" w:cs="Times New Roman"/>
                <w:sz w:val="24"/>
                <w:szCs w:val="24"/>
              </w:rPr>
            </w:pPr>
          </w:p>
        </w:tc>
        <w:tc>
          <w:tcPr>
            <w:tcW w:w="1370" w:type="dxa"/>
          </w:tcPr>
          <w:p w:rsidR="00AA7F8C" w:rsidRPr="00B91ED1" w:rsidRDefault="00AA7F8C" w:rsidP="00AA7F8C">
            <w:pPr>
              <w:spacing w:after="0" w:line="240" w:lineRule="auto"/>
              <w:rPr>
                <w:rFonts w:ascii="Times New Roman" w:hAnsi="Times New Roman" w:cs="Times New Roman"/>
                <w:sz w:val="24"/>
                <w:szCs w:val="24"/>
              </w:rPr>
            </w:pPr>
          </w:p>
        </w:tc>
        <w:tc>
          <w:tcPr>
            <w:tcW w:w="583" w:type="dxa"/>
            <w:tcBorders>
              <w:right w:val="single" w:sz="4" w:space="0" w:color="auto"/>
            </w:tcBorders>
          </w:tcPr>
          <w:p w:rsidR="00AA7F8C" w:rsidRPr="00B91ED1" w:rsidRDefault="00AA7F8C" w:rsidP="00AA7F8C">
            <w:pPr>
              <w:spacing w:after="0" w:line="240" w:lineRule="auto"/>
              <w:rPr>
                <w:rFonts w:ascii="Times New Roman" w:hAnsi="Times New Roman" w:cs="Times New Roman"/>
                <w:sz w:val="24"/>
                <w:szCs w:val="24"/>
              </w:rPr>
            </w:pPr>
          </w:p>
        </w:tc>
        <w:tc>
          <w:tcPr>
            <w:tcW w:w="568" w:type="dxa"/>
            <w:gridSpan w:val="3"/>
            <w:tcBorders>
              <w:left w:val="single" w:sz="4" w:space="0" w:color="auto"/>
            </w:tcBorders>
          </w:tcPr>
          <w:p w:rsidR="00AA7F8C" w:rsidRPr="00B91ED1" w:rsidRDefault="00AA7F8C" w:rsidP="00AA7F8C">
            <w:pPr>
              <w:spacing w:after="0" w:line="240" w:lineRule="auto"/>
              <w:rPr>
                <w:rFonts w:ascii="Times New Roman" w:hAnsi="Times New Roman" w:cs="Times New Roman"/>
                <w:sz w:val="24"/>
                <w:szCs w:val="24"/>
              </w:rPr>
            </w:pPr>
          </w:p>
        </w:tc>
      </w:tr>
      <w:tr w:rsidR="00AA7F8C" w:rsidRPr="00B91ED1" w:rsidTr="007748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After w:val="1"/>
          <w:wAfter w:w="1559" w:type="dxa"/>
        </w:trPr>
        <w:tc>
          <w:tcPr>
            <w:tcW w:w="691" w:type="dxa"/>
            <w:gridSpan w:val="2"/>
          </w:tcPr>
          <w:p w:rsidR="00AA7F8C" w:rsidRPr="00B91ED1" w:rsidRDefault="00AA7F8C"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9</w:t>
            </w:r>
          </w:p>
        </w:tc>
        <w:tc>
          <w:tcPr>
            <w:tcW w:w="1679" w:type="dxa"/>
            <w:gridSpan w:val="2"/>
          </w:tcPr>
          <w:p w:rsidR="00AA7F8C" w:rsidRPr="00B91ED1" w:rsidRDefault="00AA7F8C" w:rsidP="00AA7F8C">
            <w:pPr>
              <w:spacing w:after="0" w:line="240" w:lineRule="auto"/>
              <w:rPr>
                <w:rFonts w:ascii="Times New Roman" w:hAnsi="Times New Roman" w:cs="Times New Roman"/>
                <w:bCs/>
                <w:sz w:val="24"/>
                <w:szCs w:val="24"/>
              </w:rPr>
            </w:pPr>
            <w:r w:rsidRPr="00B91ED1">
              <w:rPr>
                <w:rFonts w:ascii="Times New Roman" w:hAnsi="Times New Roman" w:cs="Times New Roman"/>
                <w:bCs/>
                <w:sz w:val="24"/>
                <w:szCs w:val="24"/>
              </w:rPr>
              <w:t>Чтение, построенное на догадке. Вводный контроль по теме.</w:t>
            </w:r>
          </w:p>
        </w:tc>
        <w:tc>
          <w:tcPr>
            <w:tcW w:w="2145" w:type="dxa"/>
            <w:gridSpan w:val="4"/>
          </w:tcPr>
          <w:p w:rsidR="00AA7F8C" w:rsidRPr="00B91ED1" w:rsidRDefault="00AA7F8C" w:rsidP="00AA7F8C">
            <w:pPr>
              <w:spacing w:after="0" w:line="240" w:lineRule="auto"/>
              <w:rPr>
                <w:rFonts w:ascii="Times New Roman" w:hAnsi="Times New Roman" w:cs="Times New Roman"/>
                <w:sz w:val="24"/>
                <w:szCs w:val="24"/>
              </w:rPr>
            </w:pPr>
          </w:p>
        </w:tc>
        <w:tc>
          <w:tcPr>
            <w:tcW w:w="1957" w:type="dxa"/>
          </w:tcPr>
          <w:p w:rsidR="00AA7F8C" w:rsidRPr="00B91ED1" w:rsidRDefault="00AA7F8C" w:rsidP="00AA7F8C">
            <w:pPr>
              <w:spacing w:after="0" w:line="240" w:lineRule="auto"/>
              <w:rPr>
                <w:rFonts w:ascii="Times New Roman" w:hAnsi="Times New Roman" w:cs="Times New Roman"/>
                <w:sz w:val="24"/>
                <w:szCs w:val="24"/>
              </w:rPr>
            </w:pPr>
          </w:p>
        </w:tc>
        <w:tc>
          <w:tcPr>
            <w:tcW w:w="1733" w:type="dxa"/>
            <w:gridSpan w:val="2"/>
          </w:tcPr>
          <w:p w:rsidR="00AA7F8C" w:rsidRPr="00B91ED1" w:rsidRDefault="00AA7F8C" w:rsidP="00AA7F8C">
            <w:pPr>
              <w:spacing w:after="0" w:line="240" w:lineRule="auto"/>
              <w:rPr>
                <w:rFonts w:ascii="Times New Roman" w:hAnsi="Times New Roman" w:cs="Times New Roman"/>
                <w:sz w:val="24"/>
                <w:szCs w:val="24"/>
              </w:rPr>
            </w:pPr>
          </w:p>
        </w:tc>
        <w:tc>
          <w:tcPr>
            <w:tcW w:w="1531" w:type="dxa"/>
          </w:tcPr>
          <w:p w:rsidR="00AA7F8C" w:rsidRPr="00B91ED1" w:rsidRDefault="00AA7F8C" w:rsidP="00AA7F8C">
            <w:pPr>
              <w:spacing w:after="0" w:line="240" w:lineRule="auto"/>
              <w:rPr>
                <w:rFonts w:ascii="Times New Roman" w:hAnsi="Times New Roman" w:cs="Times New Roman"/>
                <w:sz w:val="24"/>
                <w:szCs w:val="24"/>
              </w:rPr>
            </w:pPr>
          </w:p>
        </w:tc>
        <w:tc>
          <w:tcPr>
            <w:tcW w:w="1753" w:type="dxa"/>
            <w:gridSpan w:val="3"/>
          </w:tcPr>
          <w:p w:rsidR="00AA7F8C" w:rsidRPr="00B91ED1" w:rsidRDefault="00AA7F8C" w:rsidP="00AA7F8C">
            <w:pPr>
              <w:spacing w:after="0" w:line="240" w:lineRule="auto"/>
              <w:rPr>
                <w:rFonts w:ascii="Times New Roman" w:hAnsi="Times New Roman" w:cs="Times New Roman"/>
                <w:sz w:val="24"/>
                <w:szCs w:val="24"/>
              </w:rPr>
            </w:pPr>
          </w:p>
        </w:tc>
        <w:tc>
          <w:tcPr>
            <w:tcW w:w="1725" w:type="dxa"/>
            <w:gridSpan w:val="2"/>
          </w:tcPr>
          <w:p w:rsidR="00AA7F8C" w:rsidRPr="00B91ED1" w:rsidRDefault="00AA7F8C" w:rsidP="00AA7F8C">
            <w:pPr>
              <w:spacing w:after="0" w:line="240" w:lineRule="auto"/>
              <w:rPr>
                <w:rFonts w:ascii="Times New Roman" w:hAnsi="Times New Roman" w:cs="Times New Roman"/>
                <w:sz w:val="24"/>
                <w:szCs w:val="24"/>
              </w:rPr>
            </w:pPr>
          </w:p>
        </w:tc>
        <w:tc>
          <w:tcPr>
            <w:tcW w:w="1370" w:type="dxa"/>
          </w:tcPr>
          <w:p w:rsidR="00AA7F8C" w:rsidRPr="00B91ED1" w:rsidRDefault="00AA7F8C" w:rsidP="00AA7F8C">
            <w:pPr>
              <w:spacing w:after="0" w:line="240" w:lineRule="auto"/>
              <w:rPr>
                <w:rFonts w:ascii="Times New Roman" w:hAnsi="Times New Roman" w:cs="Times New Roman"/>
                <w:sz w:val="24"/>
                <w:szCs w:val="24"/>
              </w:rPr>
            </w:pPr>
          </w:p>
        </w:tc>
        <w:tc>
          <w:tcPr>
            <w:tcW w:w="583" w:type="dxa"/>
            <w:tcBorders>
              <w:right w:val="single" w:sz="4" w:space="0" w:color="auto"/>
            </w:tcBorders>
          </w:tcPr>
          <w:p w:rsidR="00AA7F8C" w:rsidRPr="00B91ED1" w:rsidRDefault="00AA7F8C" w:rsidP="00AA7F8C">
            <w:pPr>
              <w:spacing w:after="0" w:line="240" w:lineRule="auto"/>
              <w:rPr>
                <w:rFonts w:ascii="Times New Roman" w:hAnsi="Times New Roman" w:cs="Times New Roman"/>
                <w:sz w:val="24"/>
                <w:szCs w:val="24"/>
              </w:rPr>
            </w:pPr>
            <w:r w:rsidRPr="00B91ED1">
              <w:rPr>
                <w:rFonts w:ascii="Times New Roman" w:hAnsi="Times New Roman" w:cs="Times New Roman"/>
                <w:spacing w:val="-2"/>
                <w:sz w:val="24"/>
                <w:szCs w:val="24"/>
              </w:rPr>
              <w:softHyphen/>
            </w:r>
          </w:p>
        </w:tc>
        <w:tc>
          <w:tcPr>
            <w:tcW w:w="568" w:type="dxa"/>
            <w:gridSpan w:val="3"/>
            <w:tcBorders>
              <w:left w:val="single" w:sz="4" w:space="0" w:color="auto"/>
            </w:tcBorders>
          </w:tcPr>
          <w:p w:rsidR="00AA7F8C" w:rsidRPr="00B91ED1" w:rsidRDefault="00AA7F8C" w:rsidP="00AA7F8C">
            <w:pPr>
              <w:spacing w:after="0" w:line="240" w:lineRule="auto"/>
              <w:rPr>
                <w:rFonts w:ascii="Times New Roman" w:hAnsi="Times New Roman" w:cs="Times New Roman"/>
                <w:sz w:val="24"/>
                <w:szCs w:val="24"/>
              </w:rPr>
            </w:pPr>
          </w:p>
        </w:tc>
      </w:tr>
      <w:tr w:rsidR="00AA7F8C" w:rsidRPr="00B91ED1" w:rsidTr="007748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After w:val="1"/>
          <w:wAfter w:w="1559" w:type="dxa"/>
        </w:trPr>
        <w:tc>
          <w:tcPr>
            <w:tcW w:w="691" w:type="dxa"/>
            <w:gridSpan w:val="2"/>
          </w:tcPr>
          <w:p w:rsidR="00AA7F8C" w:rsidRPr="00B91ED1" w:rsidRDefault="00AA7F8C"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10</w:t>
            </w:r>
          </w:p>
        </w:tc>
        <w:tc>
          <w:tcPr>
            <w:tcW w:w="1679" w:type="dxa"/>
            <w:gridSpan w:val="2"/>
          </w:tcPr>
          <w:p w:rsidR="00AA7F8C" w:rsidRPr="00B91ED1" w:rsidRDefault="00AA7F8C" w:rsidP="00AA7F8C">
            <w:pPr>
              <w:spacing w:after="0" w:line="240" w:lineRule="auto"/>
              <w:rPr>
                <w:rFonts w:ascii="Times New Roman" w:hAnsi="Times New Roman" w:cs="Times New Roman"/>
                <w:bCs/>
                <w:sz w:val="24"/>
                <w:szCs w:val="24"/>
              </w:rPr>
            </w:pPr>
            <w:r w:rsidRPr="00B91ED1">
              <w:rPr>
                <w:rFonts w:ascii="Times New Roman" w:hAnsi="Times New Roman" w:cs="Times New Roman"/>
                <w:bCs/>
                <w:sz w:val="24"/>
                <w:szCs w:val="24"/>
              </w:rPr>
              <w:t xml:space="preserve">Ещё одно письмо о лете. Употребление дат. падежа после глагола </w:t>
            </w:r>
            <w:r w:rsidRPr="00B91ED1">
              <w:rPr>
                <w:rFonts w:ascii="Times New Roman" w:hAnsi="Times New Roman" w:cs="Times New Roman"/>
                <w:bCs/>
                <w:sz w:val="24"/>
                <w:szCs w:val="24"/>
                <w:lang w:val="en-US"/>
              </w:rPr>
              <w:t>schreiben</w:t>
            </w:r>
            <w:r w:rsidRPr="00B91ED1">
              <w:rPr>
                <w:rFonts w:ascii="Times New Roman" w:hAnsi="Times New Roman" w:cs="Times New Roman"/>
                <w:bCs/>
                <w:sz w:val="24"/>
                <w:szCs w:val="24"/>
              </w:rPr>
              <w:t>.</w:t>
            </w:r>
          </w:p>
        </w:tc>
        <w:tc>
          <w:tcPr>
            <w:tcW w:w="2145" w:type="dxa"/>
            <w:gridSpan w:val="4"/>
          </w:tcPr>
          <w:p w:rsidR="00AA7F8C" w:rsidRPr="00B91ED1" w:rsidRDefault="00AA7F8C" w:rsidP="00AA7F8C">
            <w:pPr>
              <w:shd w:val="clear" w:color="auto" w:fill="FFFFFF"/>
              <w:spacing w:after="0" w:line="240" w:lineRule="auto"/>
              <w:ind w:right="34" w:firstLine="5"/>
              <w:rPr>
                <w:rFonts w:ascii="Times New Roman" w:hAnsi="Times New Roman" w:cs="Times New Roman"/>
                <w:sz w:val="24"/>
                <w:szCs w:val="24"/>
              </w:rPr>
            </w:pPr>
            <w:r w:rsidRPr="00B91ED1">
              <w:rPr>
                <w:rFonts w:ascii="Times New Roman" w:hAnsi="Times New Roman" w:cs="Times New Roman"/>
                <w:sz w:val="24"/>
                <w:szCs w:val="24"/>
              </w:rPr>
              <w:t xml:space="preserve">Любимые </w:t>
            </w:r>
            <w:r w:rsidRPr="00B91ED1">
              <w:rPr>
                <w:rFonts w:ascii="Times New Roman" w:hAnsi="Times New Roman" w:cs="Times New Roman"/>
                <w:spacing w:val="-1"/>
                <w:sz w:val="24"/>
                <w:szCs w:val="24"/>
              </w:rPr>
              <w:t xml:space="preserve">развлечения </w:t>
            </w:r>
            <w:r w:rsidRPr="00B91ED1">
              <w:rPr>
                <w:rFonts w:ascii="Times New Roman" w:hAnsi="Times New Roman" w:cs="Times New Roman"/>
                <w:spacing w:val="-2"/>
                <w:sz w:val="24"/>
                <w:szCs w:val="24"/>
              </w:rPr>
              <w:t xml:space="preserve">детей летом, </w:t>
            </w:r>
            <w:r w:rsidRPr="00B91ED1">
              <w:rPr>
                <w:rFonts w:ascii="Times New Roman" w:hAnsi="Times New Roman" w:cs="Times New Roman"/>
                <w:sz w:val="24"/>
                <w:szCs w:val="24"/>
              </w:rPr>
              <w:t>помощь в огороде</w:t>
            </w:r>
          </w:p>
        </w:tc>
        <w:tc>
          <w:tcPr>
            <w:tcW w:w="1957" w:type="dxa"/>
          </w:tcPr>
          <w:p w:rsidR="00AA7F8C" w:rsidRPr="00B91ED1" w:rsidRDefault="00AA7F8C" w:rsidP="00AA7F8C">
            <w:pPr>
              <w:shd w:val="clear" w:color="auto" w:fill="FFFFFF"/>
              <w:spacing w:after="0" w:line="240" w:lineRule="auto"/>
              <w:ind w:right="72"/>
              <w:rPr>
                <w:rFonts w:ascii="Times New Roman" w:hAnsi="Times New Roman" w:cs="Times New Roman"/>
                <w:spacing w:val="-3"/>
                <w:sz w:val="24"/>
                <w:szCs w:val="24"/>
              </w:rPr>
            </w:pPr>
            <w:r w:rsidRPr="00B91ED1">
              <w:rPr>
                <w:rFonts w:ascii="Times New Roman" w:hAnsi="Times New Roman" w:cs="Times New Roman"/>
                <w:sz w:val="24"/>
                <w:szCs w:val="24"/>
              </w:rPr>
              <w:t>Употребле</w:t>
            </w:r>
            <w:r w:rsidRPr="00B91ED1">
              <w:rPr>
                <w:rFonts w:ascii="Times New Roman" w:hAnsi="Times New Roman" w:cs="Times New Roman"/>
                <w:sz w:val="24"/>
                <w:szCs w:val="24"/>
              </w:rPr>
              <w:softHyphen/>
            </w:r>
            <w:r w:rsidRPr="00B91ED1">
              <w:rPr>
                <w:rFonts w:ascii="Times New Roman" w:hAnsi="Times New Roman" w:cs="Times New Roman"/>
                <w:spacing w:val="-1"/>
                <w:sz w:val="24"/>
                <w:szCs w:val="24"/>
              </w:rPr>
              <w:t>ние датель</w:t>
            </w:r>
            <w:r w:rsidRPr="00B91ED1">
              <w:rPr>
                <w:rFonts w:ascii="Times New Roman" w:hAnsi="Times New Roman" w:cs="Times New Roman"/>
                <w:spacing w:val="-1"/>
                <w:sz w:val="24"/>
                <w:szCs w:val="24"/>
              </w:rPr>
              <w:softHyphen/>
            </w:r>
            <w:r w:rsidRPr="00B91ED1">
              <w:rPr>
                <w:rFonts w:ascii="Times New Roman" w:hAnsi="Times New Roman" w:cs="Times New Roman"/>
                <w:spacing w:val="-3"/>
                <w:sz w:val="24"/>
                <w:szCs w:val="24"/>
              </w:rPr>
              <w:t xml:space="preserve">ного падежа </w:t>
            </w:r>
            <w:r w:rsidRPr="00B91ED1">
              <w:rPr>
                <w:rFonts w:ascii="Times New Roman" w:hAnsi="Times New Roman" w:cs="Times New Roman"/>
                <w:spacing w:val="-2"/>
                <w:sz w:val="24"/>
                <w:szCs w:val="24"/>
              </w:rPr>
              <w:t>после глаго</w:t>
            </w:r>
            <w:r w:rsidRPr="00B91ED1">
              <w:rPr>
                <w:rFonts w:ascii="Times New Roman" w:hAnsi="Times New Roman" w:cs="Times New Roman"/>
                <w:spacing w:val="-2"/>
                <w:sz w:val="24"/>
                <w:szCs w:val="24"/>
              </w:rPr>
              <w:softHyphen/>
            </w:r>
            <w:r w:rsidRPr="00B91ED1">
              <w:rPr>
                <w:rFonts w:ascii="Times New Roman" w:hAnsi="Times New Roman" w:cs="Times New Roman"/>
                <w:spacing w:val="-3"/>
                <w:sz w:val="24"/>
                <w:szCs w:val="24"/>
              </w:rPr>
              <w:t xml:space="preserve">ла </w:t>
            </w:r>
          </w:p>
          <w:p w:rsidR="00AA7F8C" w:rsidRPr="00B91ED1" w:rsidRDefault="00AA7F8C" w:rsidP="00AA7F8C">
            <w:pPr>
              <w:shd w:val="clear" w:color="auto" w:fill="FFFFFF"/>
              <w:spacing w:after="0" w:line="240" w:lineRule="auto"/>
              <w:ind w:right="72"/>
              <w:rPr>
                <w:rFonts w:ascii="Times New Roman" w:hAnsi="Times New Roman" w:cs="Times New Roman"/>
                <w:sz w:val="24"/>
                <w:szCs w:val="24"/>
              </w:rPr>
            </w:pPr>
            <w:r w:rsidRPr="00B91ED1">
              <w:rPr>
                <w:rFonts w:ascii="Times New Roman" w:hAnsi="Times New Roman" w:cs="Times New Roman"/>
                <w:spacing w:val="-3"/>
                <w:sz w:val="24"/>
                <w:szCs w:val="24"/>
                <w:lang w:val="en-US"/>
              </w:rPr>
              <w:t>schreiben</w:t>
            </w:r>
            <w:r w:rsidRPr="00B91ED1">
              <w:rPr>
                <w:rFonts w:ascii="Times New Roman" w:hAnsi="Times New Roman" w:cs="Times New Roman"/>
                <w:spacing w:val="-3"/>
                <w:sz w:val="24"/>
                <w:szCs w:val="24"/>
              </w:rPr>
              <w:t>.</w:t>
            </w:r>
          </w:p>
        </w:tc>
        <w:tc>
          <w:tcPr>
            <w:tcW w:w="1733" w:type="dxa"/>
            <w:gridSpan w:val="2"/>
          </w:tcPr>
          <w:p w:rsidR="00AA7F8C" w:rsidRPr="00B91ED1" w:rsidRDefault="00AA7F8C" w:rsidP="00AA7F8C">
            <w:pPr>
              <w:shd w:val="clear" w:color="auto" w:fill="FFFFFF"/>
              <w:spacing w:after="0" w:line="240" w:lineRule="auto"/>
              <w:ind w:firstLine="10"/>
              <w:rPr>
                <w:rFonts w:ascii="Times New Roman" w:hAnsi="Times New Roman" w:cs="Times New Roman"/>
                <w:sz w:val="24"/>
                <w:szCs w:val="24"/>
              </w:rPr>
            </w:pPr>
            <w:r w:rsidRPr="00B91ED1">
              <w:rPr>
                <w:rFonts w:ascii="Times New Roman" w:hAnsi="Times New Roman" w:cs="Times New Roman"/>
                <w:spacing w:val="-1"/>
                <w:sz w:val="24"/>
                <w:szCs w:val="24"/>
              </w:rPr>
              <w:t>Прослушива</w:t>
            </w:r>
            <w:r w:rsidRPr="00B91ED1">
              <w:rPr>
                <w:rFonts w:ascii="Times New Roman" w:hAnsi="Times New Roman" w:cs="Times New Roman"/>
                <w:spacing w:val="-1"/>
                <w:sz w:val="24"/>
                <w:szCs w:val="24"/>
              </w:rPr>
              <w:softHyphen/>
            </w:r>
            <w:r w:rsidRPr="00B91ED1">
              <w:rPr>
                <w:rFonts w:ascii="Times New Roman" w:hAnsi="Times New Roman" w:cs="Times New Roman"/>
                <w:sz w:val="24"/>
                <w:szCs w:val="24"/>
              </w:rPr>
              <w:t xml:space="preserve">ние знакомой песенки, </w:t>
            </w:r>
            <w:r w:rsidRPr="00B91ED1">
              <w:rPr>
                <w:rFonts w:ascii="Times New Roman" w:hAnsi="Times New Roman" w:cs="Times New Roman"/>
                <w:spacing w:val="-1"/>
                <w:sz w:val="24"/>
                <w:szCs w:val="24"/>
              </w:rPr>
              <w:t>прослушива</w:t>
            </w:r>
            <w:r w:rsidRPr="00B91ED1">
              <w:rPr>
                <w:rFonts w:ascii="Times New Roman" w:hAnsi="Times New Roman" w:cs="Times New Roman"/>
                <w:spacing w:val="-1"/>
                <w:sz w:val="24"/>
                <w:szCs w:val="24"/>
              </w:rPr>
              <w:softHyphen/>
              <w:t>ние с пони</w:t>
            </w:r>
            <w:r w:rsidRPr="00B91ED1">
              <w:rPr>
                <w:rFonts w:ascii="Times New Roman" w:hAnsi="Times New Roman" w:cs="Times New Roman"/>
                <w:spacing w:val="-1"/>
                <w:sz w:val="24"/>
                <w:szCs w:val="24"/>
              </w:rPr>
              <w:softHyphen/>
            </w:r>
            <w:r w:rsidRPr="00B91ED1">
              <w:rPr>
                <w:rFonts w:ascii="Times New Roman" w:hAnsi="Times New Roman" w:cs="Times New Roman"/>
                <w:sz w:val="24"/>
                <w:szCs w:val="24"/>
              </w:rPr>
              <w:t>манием ос</w:t>
            </w:r>
            <w:r w:rsidRPr="00B91ED1">
              <w:rPr>
                <w:rFonts w:ascii="Times New Roman" w:hAnsi="Times New Roman" w:cs="Times New Roman"/>
                <w:sz w:val="24"/>
                <w:szCs w:val="24"/>
              </w:rPr>
              <w:softHyphen/>
            </w:r>
            <w:r w:rsidRPr="00B91ED1">
              <w:rPr>
                <w:rFonts w:ascii="Times New Roman" w:hAnsi="Times New Roman" w:cs="Times New Roman"/>
                <w:spacing w:val="-1"/>
                <w:sz w:val="24"/>
                <w:szCs w:val="24"/>
              </w:rPr>
              <w:t>новного со</w:t>
            </w:r>
            <w:r w:rsidRPr="00B91ED1">
              <w:rPr>
                <w:rFonts w:ascii="Times New Roman" w:hAnsi="Times New Roman" w:cs="Times New Roman"/>
                <w:spacing w:val="-1"/>
                <w:sz w:val="24"/>
                <w:szCs w:val="24"/>
              </w:rPr>
              <w:softHyphen/>
            </w:r>
            <w:r w:rsidRPr="00B91ED1">
              <w:rPr>
                <w:rFonts w:ascii="Times New Roman" w:hAnsi="Times New Roman" w:cs="Times New Roman"/>
                <w:sz w:val="24"/>
                <w:szCs w:val="24"/>
              </w:rPr>
              <w:t xml:space="preserve">держания </w:t>
            </w:r>
            <w:r w:rsidRPr="00B91ED1">
              <w:rPr>
                <w:rFonts w:ascii="Times New Roman" w:hAnsi="Times New Roman" w:cs="Times New Roman"/>
                <w:spacing w:val="-1"/>
                <w:sz w:val="24"/>
                <w:szCs w:val="24"/>
              </w:rPr>
              <w:t xml:space="preserve">текста письма </w:t>
            </w:r>
            <w:r w:rsidRPr="00B91ED1">
              <w:rPr>
                <w:rFonts w:ascii="Times New Roman" w:hAnsi="Times New Roman" w:cs="Times New Roman"/>
                <w:sz w:val="24"/>
                <w:szCs w:val="24"/>
              </w:rPr>
              <w:t>о лете</w:t>
            </w:r>
          </w:p>
        </w:tc>
        <w:tc>
          <w:tcPr>
            <w:tcW w:w="1531" w:type="dxa"/>
          </w:tcPr>
          <w:p w:rsidR="00AA7F8C" w:rsidRPr="00B91ED1" w:rsidRDefault="00AA7F8C" w:rsidP="00AA7F8C">
            <w:pPr>
              <w:shd w:val="clear" w:color="auto" w:fill="FFFFFF"/>
              <w:spacing w:after="0" w:line="240" w:lineRule="auto"/>
              <w:ind w:hanging="5"/>
              <w:rPr>
                <w:rFonts w:ascii="Times New Roman" w:hAnsi="Times New Roman" w:cs="Times New Roman"/>
                <w:sz w:val="24"/>
                <w:szCs w:val="24"/>
              </w:rPr>
            </w:pPr>
            <w:r w:rsidRPr="00B91ED1">
              <w:rPr>
                <w:rFonts w:ascii="Times New Roman" w:hAnsi="Times New Roman" w:cs="Times New Roman"/>
                <w:sz w:val="24"/>
                <w:szCs w:val="24"/>
              </w:rPr>
              <w:t xml:space="preserve">Чтение вслух </w:t>
            </w:r>
            <w:r w:rsidRPr="00B91ED1">
              <w:rPr>
                <w:rFonts w:ascii="Times New Roman" w:hAnsi="Times New Roman" w:cs="Times New Roman"/>
                <w:spacing w:val="-3"/>
                <w:sz w:val="24"/>
                <w:szCs w:val="24"/>
              </w:rPr>
              <w:t>прослушанно</w:t>
            </w:r>
            <w:r w:rsidRPr="00B91ED1">
              <w:rPr>
                <w:rFonts w:ascii="Times New Roman" w:hAnsi="Times New Roman" w:cs="Times New Roman"/>
                <w:spacing w:val="-3"/>
                <w:sz w:val="24"/>
                <w:szCs w:val="24"/>
              </w:rPr>
              <w:softHyphen/>
            </w:r>
            <w:r w:rsidRPr="00B91ED1">
              <w:rPr>
                <w:rFonts w:ascii="Times New Roman" w:hAnsi="Times New Roman" w:cs="Times New Roman"/>
                <w:sz w:val="24"/>
                <w:szCs w:val="24"/>
              </w:rPr>
              <w:t>го текста письма Свена</w:t>
            </w:r>
          </w:p>
        </w:tc>
        <w:tc>
          <w:tcPr>
            <w:tcW w:w="1753" w:type="dxa"/>
            <w:gridSpan w:val="3"/>
          </w:tcPr>
          <w:p w:rsidR="00AA7F8C" w:rsidRPr="00B91ED1" w:rsidRDefault="00FB546D" w:rsidP="00AA7F8C">
            <w:pPr>
              <w:shd w:val="clear" w:color="auto" w:fill="FFFFFF"/>
              <w:spacing w:after="0" w:line="240" w:lineRule="auto"/>
              <w:ind w:right="106"/>
              <w:rPr>
                <w:rFonts w:ascii="Times New Roman" w:hAnsi="Times New Roman" w:cs="Times New Roman"/>
                <w:sz w:val="24"/>
                <w:szCs w:val="24"/>
              </w:rPr>
            </w:pPr>
            <w:r>
              <w:rPr>
                <w:rFonts w:ascii="Times New Roman" w:hAnsi="Times New Roman" w:cs="Times New Roman"/>
                <w:sz w:val="24"/>
                <w:szCs w:val="24"/>
              </w:rPr>
              <w:t>Песенка</w:t>
            </w:r>
            <w:r w:rsidR="00AA7F8C" w:rsidRPr="00B91ED1">
              <w:rPr>
                <w:rFonts w:ascii="Times New Roman" w:hAnsi="Times New Roman" w:cs="Times New Roman"/>
                <w:sz w:val="24"/>
                <w:szCs w:val="24"/>
              </w:rPr>
              <w:t xml:space="preserve"> </w:t>
            </w:r>
            <w:r w:rsidR="00AA7F8C" w:rsidRPr="00B91ED1">
              <w:rPr>
                <w:rFonts w:ascii="Times New Roman" w:hAnsi="Times New Roman" w:cs="Times New Roman"/>
                <w:spacing w:val="-1"/>
                <w:sz w:val="24"/>
                <w:szCs w:val="24"/>
              </w:rPr>
              <w:t xml:space="preserve">о лете, рассказ </w:t>
            </w:r>
            <w:r w:rsidR="00AA7F8C" w:rsidRPr="00B91ED1">
              <w:rPr>
                <w:rFonts w:ascii="Times New Roman" w:hAnsi="Times New Roman" w:cs="Times New Roman"/>
                <w:spacing w:val="-2"/>
                <w:sz w:val="24"/>
                <w:szCs w:val="24"/>
              </w:rPr>
              <w:t xml:space="preserve">о занятиях </w:t>
            </w:r>
            <w:r w:rsidR="00AA7F8C" w:rsidRPr="00B91ED1">
              <w:rPr>
                <w:rFonts w:ascii="Times New Roman" w:hAnsi="Times New Roman" w:cs="Times New Roman"/>
                <w:sz w:val="24"/>
                <w:szCs w:val="24"/>
              </w:rPr>
              <w:t xml:space="preserve">летом с опорой </w:t>
            </w:r>
            <w:r>
              <w:rPr>
                <w:rFonts w:ascii="Times New Roman" w:hAnsi="Times New Roman" w:cs="Times New Roman"/>
                <w:spacing w:val="-1"/>
                <w:sz w:val="24"/>
                <w:szCs w:val="24"/>
              </w:rPr>
              <w:t>на рисун</w:t>
            </w:r>
            <w:r>
              <w:rPr>
                <w:rFonts w:ascii="Times New Roman" w:hAnsi="Times New Roman" w:cs="Times New Roman"/>
                <w:spacing w:val="-1"/>
                <w:sz w:val="24"/>
                <w:szCs w:val="24"/>
              </w:rPr>
              <w:softHyphen/>
              <w:t>ки</w:t>
            </w:r>
            <w:r w:rsidR="00AA7F8C" w:rsidRPr="00B91ED1">
              <w:rPr>
                <w:rFonts w:ascii="Times New Roman" w:hAnsi="Times New Roman" w:cs="Times New Roman"/>
                <w:spacing w:val="-1"/>
                <w:sz w:val="24"/>
                <w:szCs w:val="24"/>
              </w:rPr>
              <w:t xml:space="preserve">; </w:t>
            </w:r>
            <w:r>
              <w:rPr>
                <w:rFonts w:ascii="Times New Roman" w:hAnsi="Times New Roman" w:cs="Times New Roman"/>
                <w:spacing w:val="-1"/>
                <w:sz w:val="24"/>
                <w:szCs w:val="24"/>
              </w:rPr>
              <w:t xml:space="preserve">сообщение о том, кому ты </w:t>
            </w:r>
            <w:r w:rsidR="00AA7F8C" w:rsidRPr="00B91ED1">
              <w:rPr>
                <w:rFonts w:ascii="Times New Roman" w:hAnsi="Times New Roman" w:cs="Times New Roman"/>
                <w:spacing w:val="-1"/>
                <w:sz w:val="24"/>
                <w:szCs w:val="24"/>
              </w:rPr>
              <w:t xml:space="preserve">пишешь </w:t>
            </w:r>
            <w:r w:rsidR="00AA7F8C" w:rsidRPr="00B91ED1">
              <w:rPr>
                <w:rFonts w:ascii="Times New Roman" w:hAnsi="Times New Roman" w:cs="Times New Roman"/>
                <w:sz w:val="24"/>
                <w:szCs w:val="24"/>
              </w:rPr>
              <w:t>письма</w:t>
            </w:r>
          </w:p>
        </w:tc>
        <w:tc>
          <w:tcPr>
            <w:tcW w:w="1725" w:type="dxa"/>
            <w:gridSpan w:val="2"/>
          </w:tcPr>
          <w:p w:rsidR="00AA7F8C" w:rsidRPr="00B91ED1" w:rsidRDefault="00AA7F8C" w:rsidP="00AA7F8C">
            <w:pPr>
              <w:shd w:val="clear" w:color="auto" w:fill="FFFFFF"/>
              <w:spacing w:after="0" w:line="240" w:lineRule="auto"/>
              <w:rPr>
                <w:rFonts w:ascii="Times New Roman" w:hAnsi="Times New Roman" w:cs="Times New Roman"/>
                <w:sz w:val="24"/>
                <w:szCs w:val="24"/>
              </w:rPr>
            </w:pPr>
            <w:r w:rsidRPr="00B91ED1">
              <w:rPr>
                <w:rFonts w:ascii="Times New Roman" w:hAnsi="Times New Roman" w:cs="Times New Roman"/>
                <w:sz w:val="24"/>
                <w:szCs w:val="24"/>
              </w:rPr>
              <w:t>Написание ответного письма Свену, выполне</w:t>
            </w:r>
            <w:r w:rsidRPr="00B91ED1">
              <w:rPr>
                <w:rFonts w:ascii="Times New Roman" w:hAnsi="Times New Roman" w:cs="Times New Roman"/>
                <w:sz w:val="24"/>
                <w:szCs w:val="24"/>
              </w:rPr>
              <w:softHyphen/>
              <w:t>ние упражне</w:t>
            </w:r>
            <w:r w:rsidRPr="00B91ED1">
              <w:rPr>
                <w:rFonts w:ascii="Times New Roman" w:hAnsi="Times New Roman" w:cs="Times New Roman"/>
                <w:sz w:val="24"/>
                <w:szCs w:val="24"/>
              </w:rPr>
              <w:softHyphen/>
            </w:r>
            <w:r w:rsidRPr="00B91ED1">
              <w:rPr>
                <w:rFonts w:ascii="Times New Roman" w:hAnsi="Times New Roman" w:cs="Times New Roman"/>
                <w:spacing w:val="-2"/>
                <w:sz w:val="24"/>
                <w:szCs w:val="24"/>
              </w:rPr>
              <w:t xml:space="preserve">ний в рабочей </w:t>
            </w:r>
            <w:r w:rsidRPr="00B91ED1">
              <w:rPr>
                <w:rFonts w:ascii="Times New Roman" w:hAnsi="Times New Roman" w:cs="Times New Roman"/>
                <w:sz w:val="24"/>
                <w:szCs w:val="24"/>
              </w:rPr>
              <w:t>тетради</w:t>
            </w:r>
          </w:p>
        </w:tc>
        <w:tc>
          <w:tcPr>
            <w:tcW w:w="1370" w:type="dxa"/>
          </w:tcPr>
          <w:p w:rsidR="00AA7F8C" w:rsidRPr="00B91ED1" w:rsidRDefault="00AA7F8C" w:rsidP="00AA7F8C">
            <w:pPr>
              <w:shd w:val="clear" w:color="auto" w:fill="FFFFFF"/>
              <w:spacing w:after="0" w:line="240" w:lineRule="auto"/>
              <w:ind w:right="125"/>
              <w:rPr>
                <w:rFonts w:ascii="Times New Roman" w:hAnsi="Times New Roman" w:cs="Times New Roman"/>
                <w:sz w:val="24"/>
                <w:szCs w:val="24"/>
              </w:rPr>
            </w:pPr>
            <w:r w:rsidRPr="00B91ED1">
              <w:rPr>
                <w:rFonts w:ascii="Times New Roman" w:hAnsi="Times New Roman" w:cs="Times New Roman"/>
                <w:sz w:val="24"/>
                <w:szCs w:val="24"/>
              </w:rPr>
              <w:t xml:space="preserve">Занятия немецких детей на </w:t>
            </w:r>
            <w:r w:rsidRPr="00B91ED1">
              <w:rPr>
                <w:rFonts w:ascii="Times New Roman" w:hAnsi="Times New Roman" w:cs="Times New Roman"/>
                <w:spacing w:val="-1"/>
                <w:sz w:val="24"/>
                <w:szCs w:val="24"/>
              </w:rPr>
              <w:t>каникулах</w:t>
            </w:r>
          </w:p>
        </w:tc>
        <w:tc>
          <w:tcPr>
            <w:tcW w:w="583" w:type="dxa"/>
            <w:tcBorders>
              <w:right w:val="single" w:sz="4" w:space="0" w:color="auto"/>
            </w:tcBorders>
          </w:tcPr>
          <w:p w:rsidR="00AA7F8C" w:rsidRPr="00B91ED1" w:rsidRDefault="00AA7F8C" w:rsidP="00AA7F8C">
            <w:pPr>
              <w:shd w:val="clear" w:color="auto" w:fill="FFFFFF"/>
              <w:spacing w:after="0" w:line="240" w:lineRule="auto"/>
              <w:rPr>
                <w:rFonts w:ascii="Times New Roman" w:hAnsi="Times New Roman" w:cs="Times New Roman"/>
                <w:sz w:val="24"/>
                <w:szCs w:val="24"/>
              </w:rPr>
            </w:pPr>
          </w:p>
        </w:tc>
        <w:tc>
          <w:tcPr>
            <w:tcW w:w="568" w:type="dxa"/>
            <w:gridSpan w:val="3"/>
            <w:tcBorders>
              <w:left w:val="single" w:sz="4" w:space="0" w:color="auto"/>
            </w:tcBorders>
          </w:tcPr>
          <w:p w:rsidR="00AA7F8C" w:rsidRPr="00B91ED1" w:rsidRDefault="00AA7F8C" w:rsidP="00AA7F8C">
            <w:pPr>
              <w:shd w:val="clear" w:color="auto" w:fill="FFFFFF"/>
              <w:spacing w:after="0" w:line="240" w:lineRule="auto"/>
              <w:rPr>
                <w:rFonts w:ascii="Times New Roman" w:hAnsi="Times New Roman" w:cs="Times New Roman"/>
                <w:sz w:val="24"/>
                <w:szCs w:val="24"/>
              </w:rPr>
            </w:pPr>
          </w:p>
        </w:tc>
      </w:tr>
      <w:tr w:rsidR="00AA7F8C" w:rsidRPr="00B91ED1" w:rsidTr="007748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After w:val="1"/>
          <w:wAfter w:w="1559" w:type="dxa"/>
        </w:trPr>
        <w:tc>
          <w:tcPr>
            <w:tcW w:w="691" w:type="dxa"/>
            <w:gridSpan w:val="2"/>
          </w:tcPr>
          <w:p w:rsidR="00AA7F8C" w:rsidRPr="00B91ED1" w:rsidRDefault="00AA7F8C"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11</w:t>
            </w:r>
          </w:p>
        </w:tc>
        <w:tc>
          <w:tcPr>
            <w:tcW w:w="1679" w:type="dxa"/>
            <w:gridSpan w:val="2"/>
          </w:tcPr>
          <w:p w:rsidR="00AA7F8C" w:rsidRPr="00B91ED1" w:rsidRDefault="00AA7F8C" w:rsidP="00AA7F8C">
            <w:pPr>
              <w:spacing w:line="240" w:lineRule="auto"/>
              <w:rPr>
                <w:rFonts w:ascii="Times New Roman" w:hAnsi="Times New Roman" w:cs="Times New Roman"/>
                <w:bCs/>
                <w:sz w:val="24"/>
                <w:szCs w:val="24"/>
              </w:rPr>
            </w:pPr>
            <w:r w:rsidRPr="00B91ED1">
              <w:rPr>
                <w:rFonts w:ascii="Times New Roman" w:hAnsi="Times New Roman" w:cs="Times New Roman"/>
                <w:bCs/>
                <w:sz w:val="24"/>
                <w:szCs w:val="24"/>
              </w:rPr>
              <w:t xml:space="preserve">Рассказ о занятиях летом с опорой на серию </w:t>
            </w:r>
            <w:r w:rsidRPr="00B91ED1">
              <w:rPr>
                <w:rFonts w:ascii="Times New Roman" w:hAnsi="Times New Roman" w:cs="Times New Roman"/>
                <w:bCs/>
                <w:sz w:val="24"/>
                <w:szCs w:val="24"/>
              </w:rPr>
              <w:lastRenderedPageBreak/>
              <w:t>рисунков.</w:t>
            </w:r>
          </w:p>
        </w:tc>
        <w:tc>
          <w:tcPr>
            <w:tcW w:w="2145" w:type="dxa"/>
            <w:gridSpan w:val="4"/>
          </w:tcPr>
          <w:p w:rsidR="00AA7F8C" w:rsidRPr="00B91ED1" w:rsidRDefault="00AA7F8C" w:rsidP="00AA7F8C">
            <w:pPr>
              <w:spacing w:line="240" w:lineRule="auto"/>
              <w:rPr>
                <w:rFonts w:ascii="Times New Roman" w:hAnsi="Times New Roman" w:cs="Times New Roman"/>
                <w:sz w:val="24"/>
                <w:szCs w:val="24"/>
              </w:rPr>
            </w:pPr>
          </w:p>
        </w:tc>
        <w:tc>
          <w:tcPr>
            <w:tcW w:w="1957" w:type="dxa"/>
          </w:tcPr>
          <w:p w:rsidR="00AA7F8C" w:rsidRPr="00B91ED1" w:rsidRDefault="00AA7F8C" w:rsidP="00AA7F8C">
            <w:pPr>
              <w:spacing w:line="240" w:lineRule="auto"/>
              <w:rPr>
                <w:rFonts w:ascii="Times New Roman" w:hAnsi="Times New Roman" w:cs="Times New Roman"/>
                <w:sz w:val="24"/>
                <w:szCs w:val="24"/>
              </w:rPr>
            </w:pPr>
          </w:p>
        </w:tc>
        <w:tc>
          <w:tcPr>
            <w:tcW w:w="1733" w:type="dxa"/>
            <w:gridSpan w:val="2"/>
          </w:tcPr>
          <w:p w:rsidR="00AA7F8C" w:rsidRPr="00B91ED1" w:rsidRDefault="00AA7F8C" w:rsidP="00AA7F8C">
            <w:pPr>
              <w:spacing w:line="240" w:lineRule="auto"/>
              <w:rPr>
                <w:rFonts w:ascii="Times New Roman" w:hAnsi="Times New Roman" w:cs="Times New Roman"/>
                <w:sz w:val="24"/>
                <w:szCs w:val="24"/>
              </w:rPr>
            </w:pPr>
          </w:p>
        </w:tc>
        <w:tc>
          <w:tcPr>
            <w:tcW w:w="1531" w:type="dxa"/>
          </w:tcPr>
          <w:p w:rsidR="00AA7F8C" w:rsidRPr="00B91ED1" w:rsidRDefault="00AA7F8C" w:rsidP="00AA7F8C">
            <w:pPr>
              <w:spacing w:line="240" w:lineRule="auto"/>
              <w:rPr>
                <w:rFonts w:ascii="Times New Roman" w:hAnsi="Times New Roman" w:cs="Times New Roman"/>
                <w:sz w:val="24"/>
                <w:szCs w:val="24"/>
              </w:rPr>
            </w:pPr>
          </w:p>
        </w:tc>
        <w:tc>
          <w:tcPr>
            <w:tcW w:w="1753" w:type="dxa"/>
            <w:gridSpan w:val="3"/>
          </w:tcPr>
          <w:p w:rsidR="00AA7F8C" w:rsidRPr="00B91ED1" w:rsidRDefault="00AA7F8C" w:rsidP="00AA7F8C">
            <w:pPr>
              <w:spacing w:line="240" w:lineRule="auto"/>
              <w:rPr>
                <w:rFonts w:ascii="Times New Roman" w:hAnsi="Times New Roman" w:cs="Times New Roman"/>
                <w:sz w:val="24"/>
                <w:szCs w:val="24"/>
              </w:rPr>
            </w:pPr>
            <w:r w:rsidRPr="00B91ED1">
              <w:rPr>
                <w:rFonts w:ascii="Times New Roman" w:hAnsi="Times New Roman" w:cs="Times New Roman"/>
                <w:bCs/>
                <w:sz w:val="24"/>
                <w:szCs w:val="24"/>
              </w:rPr>
              <w:t>Рассказ о занятиях летом</w:t>
            </w:r>
          </w:p>
        </w:tc>
        <w:tc>
          <w:tcPr>
            <w:tcW w:w="1725" w:type="dxa"/>
            <w:gridSpan w:val="2"/>
          </w:tcPr>
          <w:p w:rsidR="00AA7F8C" w:rsidRPr="00B91ED1" w:rsidRDefault="00AA7F8C" w:rsidP="00AA7F8C">
            <w:pPr>
              <w:spacing w:line="240" w:lineRule="auto"/>
              <w:rPr>
                <w:rFonts w:ascii="Times New Roman" w:hAnsi="Times New Roman" w:cs="Times New Roman"/>
                <w:sz w:val="24"/>
                <w:szCs w:val="24"/>
              </w:rPr>
            </w:pPr>
          </w:p>
        </w:tc>
        <w:tc>
          <w:tcPr>
            <w:tcW w:w="1370" w:type="dxa"/>
          </w:tcPr>
          <w:p w:rsidR="00AA7F8C" w:rsidRPr="00B91ED1" w:rsidRDefault="00AA7F8C" w:rsidP="00AA7F8C">
            <w:pPr>
              <w:spacing w:line="240" w:lineRule="auto"/>
              <w:rPr>
                <w:rFonts w:ascii="Times New Roman" w:hAnsi="Times New Roman" w:cs="Times New Roman"/>
                <w:sz w:val="24"/>
                <w:szCs w:val="24"/>
              </w:rPr>
            </w:pPr>
          </w:p>
        </w:tc>
        <w:tc>
          <w:tcPr>
            <w:tcW w:w="583" w:type="dxa"/>
            <w:tcBorders>
              <w:right w:val="single" w:sz="4" w:space="0" w:color="auto"/>
            </w:tcBorders>
          </w:tcPr>
          <w:p w:rsidR="00AA7F8C" w:rsidRPr="00B91ED1" w:rsidRDefault="00AA7F8C" w:rsidP="00AA7F8C">
            <w:pPr>
              <w:spacing w:line="240" w:lineRule="auto"/>
              <w:rPr>
                <w:rFonts w:ascii="Times New Roman" w:hAnsi="Times New Roman" w:cs="Times New Roman"/>
                <w:sz w:val="24"/>
                <w:szCs w:val="24"/>
              </w:rPr>
            </w:pPr>
          </w:p>
        </w:tc>
        <w:tc>
          <w:tcPr>
            <w:tcW w:w="568" w:type="dxa"/>
            <w:gridSpan w:val="3"/>
            <w:tcBorders>
              <w:left w:val="single" w:sz="4" w:space="0" w:color="auto"/>
            </w:tcBorders>
          </w:tcPr>
          <w:p w:rsidR="00AA7F8C" w:rsidRPr="00B91ED1" w:rsidRDefault="00AA7F8C" w:rsidP="00AA7F8C">
            <w:pPr>
              <w:spacing w:line="240" w:lineRule="auto"/>
              <w:rPr>
                <w:rFonts w:ascii="Times New Roman" w:hAnsi="Times New Roman" w:cs="Times New Roman"/>
                <w:sz w:val="24"/>
                <w:szCs w:val="24"/>
              </w:rPr>
            </w:pPr>
          </w:p>
        </w:tc>
      </w:tr>
      <w:tr w:rsidR="00AA7F8C" w:rsidRPr="00B91ED1" w:rsidTr="007748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After w:val="1"/>
          <w:wAfter w:w="1559" w:type="dxa"/>
          <w:trHeight w:val="1981"/>
        </w:trPr>
        <w:tc>
          <w:tcPr>
            <w:tcW w:w="691" w:type="dxa"/>
            <w:gridSpan w:val="2"/>
          </w:tcPr>
          <w:p w:rsidR="00AA7F8C" w:rsidRPr="00B91ED1" w:rsidRDefault="00AA7F8C" w:rsidP="00AA7F8C">
            <w:pPr>
              <w:spacing w:line="240" w:lineRule="auto"/>
              <w:rPr>
                <w:rFonts w:ascii="Times New Roman" w:hAnsi="Times New Roman" w:cs="Times New Roman"/>
                <w:sz w:val="24"/>
                <w:szCs w:val="24"/>
              </w:rPr>
            </w:pPr>
            <w:r w:rsidRPr="00B91ED1">
              <w:rPr>
                <w:rFonts w:ascii="Times New Roman" w:hAnsi="Times New Roman" w:cs="Times New Roman"/>
                <w:sz w:val="24"/>
                <w:szCs w:val="24"/>
              </w:rPr>
              <w:lastRenderedPageBreak/>
              <w:t>12</w:t>
            </w:r>
          </w:p>
        </w:tc>
        <w:tc>
          <w:tcPr>
            <w:tcW w:w="1679" w:type="dxa"/>
            <w:gridSpan w:val="2"/>
          </w:tcPr>
          <w:p w:rsidR="00AA7F8C" w:rsidRPr="00B91ED1" w:rsidRDefault="00AA7F8C" w:rsidP="00AA7F8C">
            <w:pPr>
              <w:shd w:val="clear" w:color="auto" w:fill="FFFFFF"/>
              <w:spacing w:line="240" w:lineRule="auto"/>
              <w:ind w:right="19"/>
              <w:rPr>
                <w:rFonts w:ascii="Times New Roman" w:hAnsi="Times New Roman" w:cs="Times New Roman"/>
                <w:sz w:val="24"/>
                <w:szCs w:val="24"/>
              </w:rPr>
            </w:pPr>
            <w:r w:rsidRPr="00B91ED1">
              <w:rPr>
                <w:rFonts w:ascii="Times New Roman" w:hAnsi="Times New Roman" w:cs="Times New Roman"/>
                <w:sz w:val="24"/>
                <w:szCs w:val="24"/>
              </w:rPr>
              <w:t>У зверей то</w:t>
            </w:r>
            <w:r w:rsidRPr="00B91ED1">
              <w:rPr>
                <w:rFonts w:ascii="Times New Roman" w:hAnsi="Times New Roman" w:cs="Times New Roman"/>
                <w:sz w:val="24"/>
                <w:szCs w:val="24"/>
              </w:rPr>
              <w:softHyphen/>
            </w:r>
            <w:r w:rsidRPr="00B91ED1">
              <w:rPr>
                <w:rFonts w:ascii="Times New Roman" w:hAnsi="Times New Roman" w:cs="Times New Roman"/>
                <w:spacing w:val="-1"/>
                <w:sz w:val="24"/>
                <w:szCs w:val="24"/>
              </w:rPr>
              <w:t>же есть кани</w:t>
            </w:r>
            <w:r w:rsidRPr="00B91ED1">
              <w:rPr>
                <w:rFonts w:ascii="Times New Roman" w:hAnsi="Times New Roman" w:cs="Times New Roman"/>
                <w:sz w:val="24"/>
                <w:szCs w:val="24"/>
              </w:rPr>
              <w:t>кулы?  Введение лексики.</w:t>
            </w:r>
          </w:p>
        </w:tc>
        <w:tc>
          <w:tcPr>
            <w:tcW w:w="2145" w:type="dxa"/>
            <w:gridSpan w:val="4"/>
          </w:tcPr>
          <w:p w:rsidR="00AA7F8C" w:rsidRPr="00B91ED1" w:rsidRDefault="00AA7F8C" w:rsidP="00AA7F8C">
            <w:pPr>
              <w:shd w:val="clear" w:color="auto" w:fill="FFFFFF"/>
              <w:spacing w:line="240" w:lineRule="auto"/>
              <w:rPr>
                <w:rFonts w:ascii="Times New Roman" w:hAnsi="Times New Roman" w:cs="Times New Roman"/>
                <w:sz w:val="24"/>
                <w:szCs w:val="24"/>
              </w:rPr>
            </w:pPr>
            <w:r w:rsidRPr="00B91ED1">
              <w:rPr>
                <w:rFonts w:ascii="Times New Roman" w:hAnsi="Times New Roman" w:cs="Times New Roman"/>
                <w:sz w:val="24"/>
                <w:szCs w:val="24"/>
              </w:rPr>
              <w:t xml:space="preserve">Названия диких и </w:t>
            </w:r>
            <w:r w:rsidRPr="00B91ED1">
              <w:rPr>
                <w:rFonts w:ascii="Times New Roman" w:hAnsi="Times New Roman" w:cs="Times New Roman"/>
                <w:spacing w:val="-1"/>
                <w:sz w:val="24"/>
                <w:szCs w:val="24"/>
              </w:rPr>
              <w:t>домашних животных</w:t>
            </w:r>
          </w:p>
        </w:tc>
        <w:tc>
          <w:tcPr>
            <w:tcW w:w="1957" w:type="dxa"/>
          </w:tcPr>
          <w:p w:rsidR="00AA7F8C" w:rsidRPr="00B91ED1" w:rsidRDefault="00AA7F8C" w:rsidP="00AA7F8C">
            <w:pPr>
              <w:shd w:val="clear" w:color="auto" w:fill="FFFFFF"/>
              <w:spacing w:line="240" w:lineRule="auto"/>
              <w:ind w:right="115" w:firstLine="5"/>
              <w:rPr>
                <w:rFonts w:ascii="Times New Roman" w:hAnsi="Times New Roman" w:cs="Times New Roman"/>
                <w:sz w:val="24"/>
                <w:szCs w:val="24"/>
              </w:rPr>
            </w:pPr>
            <w:r w:rsidRPr="00B91ED1">
              <w:rPr>
                <w:rFonts w:ascii="Times New Roman" w:hAnsi="Times New Roman" w:cs="Times New Roman"/>
                <w:sz w:val="24"/>
                <w:szCs w:val="24"/>
              </w:rPr>
              <w:t xml:space="preserve">Единственное </w:t>
            </w:r>
            <w:r w:rsidRPr="00B91ED1">
              <w:rPr>
                <w:rFonts w:ascii="Times New Roman" w:hAnsi="Times New Roman" w:cs="Times New Roman"/>
                <w:spacing w:val="-1"/>
                <w:sz w:val="24"/>
                <w:szCs w:val="24"/>
              </w:rPr>
              <w:t>и множествен</w:t>
            </w:r>
            <w:r w:rsidRPr="00B91ED1">
              <w:rPr>
                <w:rFonts w:ascii="Times New Roman" w:hAnsi="Times New Roman" w:cs="Times New Roman"/>
                <w:spacing w:val="-1"/>
                <w:sz w:val="24"/>
                <w:szCs w:val="24"/>
              </w:rPr>
              <w:softHyphen/>
              <w:t>ное число су</w:t>
            </w:r>
            <w:r w:rsidRPr="00B91ED1">
              <w:rPr>
                <w:rFonts w:ascii="Times New Roman" w:hAnsi="Times New Roman" w:cs="Times New Roman"/>
                <w:spacing w:val="-1"/>
                <w:sz w:val="24"/>
                <w:szCs w:val="24"/>
              </w:rPr>
              <w:softHyphen/>
              <w:t>ществительных</w:t>
            </w:r>
          </w:p>
        </w:tc>
        <w:tc>
          <w:tcPr>
            <w:tcW w:w="1733" w:type="dxa"/>
            <w:gridSpan w:val="2"/>
          </w:tcPr>
          <w:p w:rsidR="00AA7F8C" w:rsidRPr="00B91ED1" w:rsidRDefault="00AA7F8C" w:rsidP="00AA7F8C">
            <w:pPr>
              <w:shd w:val="clear" w:color="auto" w:fill="FFFFFF"/>
              <w:spacing w:line="240" w:lineRule="auto"/>
              <w:rPr>
                <w:rFonts w:ascii="Times New Roman" w:hAnsi="Times New Roman" w:cs="Times New Roman"/>
                <w:sz w:val="24"/>
                <w:szCs w:val="24"/>
              </w:rPr>
            </w:pPr>
          </w:p>
        </w:tc>
        <w:tc>
          <w:tcPr>
            <w:tcW w:w="1531" w:type="dxa"/>
          </w:tcPr>
          <w:p w:rsidR="00AA7F8C" w:rsidRPr="00B91ED1" w:rsidRDefault="00AA7F8C" w:rsidP="00AA7F8C">
            <w:pPr>
              <w:shd w:val="clear" w:color="auto" w:fill="FFFFFF"/>
              <w:spacing w:line="240" w:lineRule="auto"/>
              <w:ind w:right="14" w:hanging="5"/>
              <w:rPr>
                <w:rFonts w:ascii="Times New Roman" w:hAnsi="Times New Roman" w:cs="Times New Roman"/>
                <w:sz w:val="24"/>
                <w:szCs w:val="24"/>
              </w:rPr>
            </w:pPr>
            <w:r w:rsidRPr="00B91ED1">
              <w:rPr>
                <w:rFonts w:ascii="Times New Roman" w:hAnsi="Times New Roman" w:cs="Times New Roman"/>
                <w:spacing w:val="-2"/>
                <w:sz w:val="24"/>
                <w:szCs w:val="24"/>
              </w:rPr>
              <w:t>Прослушива</w:t>
            </w:r>
            <w:r w:rsidRPr="00B91ED1">
              <w:rPr>
                <w:rFonts w:ascii="Times New Roman" w:hAnsi="Times New Roman" w:cs="Times New Roman"/>
                <w:spacing w:val="-2"/>
                <w:sz w:val="24"/>
                <w:szCs w:val="24"/>
              </w:rPr>
              <w:softHyphen/>
            </w:r>
            <w:r w:rsidRPr="00B91ED1">
              <w:rPr>
                <w:rFonts w:ascii="Times New Roman" w:hAnsi="Times New Roman" w:cs="Times New Roman"/>
                <w:sz w:val="24"/>
                <w:szCs w:val="24"/>
              </w:rPr>
              <w:t>ние текста «</w:t>
            </w:r>
            <w:r w:rsidRPr="00B91ED1">
              <w:rPr>
                <w:rFonts w:ascii="Times New Roman" w:hAnsi="Times New Roman" w:cs="Times New Roman"/>
                <w:sz w:val="24"/>
                <w:szCs w:val="24"/>
                <w:lang w:val="en-US"/>
              </w:rPr>
              <w:t>Flecki</w:t>
            </w:r>
            <w:r w:rsidRPr="00B91ED1">
              <w:rPr>
                <w:rFonts w:ascii="Times New Roman" w:hAnsi="Times New Roman" w:cs="Times New Roman"/>
                <w:sz w:val="24"/>
                <w:szCs w:val="24"/>
              </w:rPr>
              <w:t>» с пониманием основного содержания</w:t>
            </w:r>
          </w:p>
        </w:tc>
        <w:tc>
          <w:tcPr>
            <w:tcW w:w="1753" w:type="dxa"/>
            <w:gridSpan w:val="3"/>
          </w:tcPr>
          <w:p w:rsidR="00AA7F8C" w:rsidRPr="00B91ED1" w:rsidRDefault="00AA7F8C" w:rsidP="00AA7F8C">
            <w:pPr>
              <w:shd w:val="clear" w:color="auto" w:fill="FFFFFF"/>
              <w:spacing w:line="240" w:lineRule="auto"/>
              <w:ind w:hanging="5"/>
              <w:rPr>
                <w:rFonts w:ascii="Times New Roman" w:hAnsi="Times New Roman" w:cs="Times New Roman"/>
                <w:sz w:val="24"/>
                <w:szCs w:val="24"/>
              </w:rPr>
            </w:pPr>
            <w:r w:rsidRPr="00B91ED1">
              <w:rPr>
                <w:rFonts w:ascii="Times New Roman" w:hAnsi="Times New Roman" w:cs="Times New Roman"/>
                <w:spacing w:val="-1"/>
                <w:sz w:val="24"/>
                <w:szCs w:val="24"/>
              </w:rPr>
              <w:t>Чтение текста с полным по</w:t>
            </w:r>
            <w:r w:rsidRPr="00B91ED1">
              <w:rPr>
                <w:rFonts w:ascii="Times New Roman" w:hAnsi="Times New Roman" w:cs="Times New Roman"/>
                <w:spacing w:val="-1"/>
                <w:sz w:val="24"/>
                <w:szCs w:val="24"/>
              </w:rPr>
              <w:softHyphen/>
            </w:r>
            <w:r w:rsidRPr="00B91ED1">
              <w:rPr>
                <w:rFonts w:ascii="Times New Roman" w:hAnsi="Times New Roman" w:cs="Times New Roman"/>
                <w:sz w:val="24"/>
                <w:szCs w:val="24"/>
              </w:rPr>
              <w:t xml:space="preserve">ниманием и </w:t>
            </w:r>
            <w:r w:rsidRPr="00B91ED1">
              <w:rPr>
                <w:rFonts w:ascii="Times New Roman" w:hAnsi="Times New Roman" w:cs="Times New Roman"/>
                <w:spacing w:val="-1"/>
                <w:sz w:val="24"/>
                <w:szCs w:val="24"/>
              </w:rPr>
              <w:t>осуществле</w:t>
            </w:r>
            <w:r w:rsidRPr="00B91ED1">
              <w:rPr>
                <w:rFonts w:ascii="Times New Roman" w:hAnsi="Times New Roman" w:cs="Times New Roman"/>
                <w:spacing w:val="-1"/>
                <w:sz w:val="24"/>
                <w:szCs w:val="24"/>
              </w:rPr>
              <w:softHyphen/>
            </w:r>
            <w:r w:rsidRPr="00B91ED1">
              <w:rPr>
                <w:rFonts w:ascii="Times New Roman" w:hAnsi="Times New Roman" w:cs="Times New Roman"/>
                <w:sz w:val="24"/>
                <w:szCs w:val="24"/>
              </w:rPr>
              <w:t>ние поиска информации в тексте</w:t>
            </w:r>
          </w:p>
        </w:tc>
        <w:tc>
          <w:tcPr>
            <w:tcW w:w="1725" w:type="dxa"/>
            <w:gridSpan w:val="2"/>
          </w:tcPr>
          <w:p w:rsidR="00AA7F8C" w:rsidRPr="00B91ED1" w:rsidRDefault="00AA7F8C" w:rsidP="00AA7F8C">
            <w:pPr>
              <w:shd w:val="clear" w:color="auto" w:fill="FFFFFF"/>
              <w:spacing w:line="240" w:lineRule="auto"/>
              <w:ind w:right="82"/>
              <w:rPr>
                <w:rFonts w:ascii="Times New Roman" w:hAnsi="Times New Roman" w:cs="Times New Roman"/>
                <w:sz w:val="24"/>
                <w:szCs w:val="24"/>
              </w:rPr>
            </w:pPr>
            <w:r w:rsidRPr="00B91ED1">
              <w:rPr>
                <w:rFonts w:ascii="Times New Roman" w:hAnsi="Times New Roman" w:cs="Times New Roman"/>
                <w:spacing w:val="-1"/>
                <w:sz w:val="24"/>
                <w:szCs w:val="24"/>
              </w:rPr>
              <w:t xml:space="preserve">Рассказ о </w:t>
            </w:r>
            <w:r w:rsidRPr="00B91ED1">
              <w:rPr>
                <w:rFonts w:ascii="Times New Roman" w:hAnsi="Times New Roman" w:cs="Times New Roman"/>
                <w:spacing w:val="-3"/>
                <w:sz w:val="24"/>
                <w:szCs w:val="24"/>
              </w:rPr>
              <w:t>любимом живот</w:t>
            </w:r>
            <w:r w:rsidRPr="00B91ED1">
              <w:rPr>
                <w:rFonts w:ascii="Times New Roman" w:hAnsi="Times New Roman" w:cs="Times New Roman"/>
                <w:spacing w:val="-3"/>
                <w:sz w:val="24"/>
                <w:szCs w:val="24"/>
              </w:rPr>
              <w:softHyphen/>
            </w:r>
            <w:r w:rsidRPr="00B91ED1">
              <w:rPr>
                <w:rFonts w:ascii="Times New Roman" w:hAnsi="Times New Roman" w:cs="Times New Roman"/>
                <w:spacing w:val="-1"/>
                <w:sz w:val="24"/>
                <w:szCs w:val="24"/>
              </w:rPr>
              <w:t xml:space="preserve">ном, описание </w:t>
            </w:r>
            <w:r w:rsidRPr="00B91ED1">
              <w:rPr>
                <w:rFonts w:ascii="Times New Roman" w:hAnsi="Times New Roman" w:cs="Times New Roman"/>
                <w:sz w:val="24"/>
                <w:szCs w:val="24"/>
              </w:rPr>
              <w:t>животного по картинке</w:t>
            </w:r>
          </w:p>
        </w:tc>
        <w:tc>
          <w:tcPr>
            <w:tcW w:w="1370" w:type="dxa"/>
          </w:tcPr>
          <w:p w:rsidR="00AA7F8C" w:rsidRPr="00B91ED1" w:rsidRDefault="00AA7F8C" w:rsidP="00AA7F8C">
            <w:pPr>
              <w:shd w:val="clear" w:color="auto" w:fill="FFFFFF"/>
              <w:spacing w:line="240" w:lineRule="auto"/>
              <w:rPr>
                <w:rFonts w:ascii="Times New Roman" w:hAnsi="Times New Roman" w:cs="Times New Roman"/>
                <w:sz w:val="24"/>
                <w:szCs w:val="24"/>
              </w:rPr>
            </w:pPr>
          </w:p>
        </w:tc>
        <w:tc>
          <w:tcPr>
            <w:tcW w:w="583" w:type="dxa"/>
            <w:tcBorders>
              <w:right w:val="single" w:sz="4" w:space="0" w:color="auto"/>
            </w:tcBorders>
          </w:tcPr>
          <w:p w:rsidR="00AA7F8C" w:rsidRPr="00B91ED1" w:rsidRDefault="00AA7F8C" w:rsidP="00AA7F8C">
            <w:pPr>
              <w:shd w:val="clear" w:color="auto" w:fill="FFFFFF"/>
              <w:spacing w:line="240" w:lineRule="auto"/>
              <w:rPr>
                <w:rFonts w:ascii="Times New Roman" w:hAnsi="Times New Roman" w:cs="Times New Roman"/>
                <w:sz w:val="24"/>
                <w:szCs w:val="24"/>
              </w:rPr>
            </w:pPr>
          </w:p>
        </w:tc>
        <w:tc>
          <w:tcPr>
            <w:tcW w:w="568" w:type="dxa"/>
            <w:gridSpan w:val="3"/>
            <w:tcBorders>
              <w:left w:val="single" w:sz="4" w:space="0" w:color="auto"/>
            </w:tcBorders>
          </w:tcPr>
          <w:p w:rsidR="00AA7F8C" w:rsidRPr="00B91ED1" w:rsidRDefault="00AA7F8C" w:rsidP="00AA7F8C">
            <w:pPr>
              <w:shd w:val="clear" w:color="auto" w:fill="FFFFFF"/>
              <w:spacing w:line="240" w:lineRule="auto"/>
              <w:rPr>
                <w:rFonts w:ascii="Times New Roman" w:hAnsi="Times New Roman" w:cs="Times New Roman"/>
                <w:sz w:val="24"/>
                <w:szCs w:val="24"/>
              </w:rPr>
            </w:pPr>
          </w:p>
        </w:tc>
      </w:tr>
      <w:tr w:rsidR="00AA7F8C" w:rsidRPr="00B91ED1" w:rsidTr="007748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After w:val="1"/>
          <w:wAfter w:w="1559" w:type="dxa"/>
        </w:trPr>
        <w:tc>
          <w:tcPr>
            <w:tcW w:w="691" w:type="dxa"/>
            <w:gridSpan w:val="2"/>
          </w:tcPr>
          <w:p w:rsidR="00AA7F8C" w:rsidRPr="00B91ED1" w:rsidRDefault="00AA7F8C" w:rsidP="00AA7F8C">
            <w:pPr>
              <w:spacing w:line="240" w:lineRule="auto"/>
              <w:rPr>
                <w:rFonts w:ascii="Times New Roman" w:hAnsi="Times New Roman" w:cs="Times New Roman"/>
                <w:sz w:val="24"/>
                <w:szCs w:val="24"/>
              </w:rPr>
            </w:pPr>
            <w:r w:rsidRPr="00B91ED1">
              <w:rPr>
                <w:rFonts w:ascii="Times New Roman" w:hAnsi="Times New Roman" w:cs="Times New Roman"/>
                <w:sz w:val="24"/>
                <w:szCs w:val="24"/>
              </w:rPr>
              <w:t>13</w:t>
            </w:r>
          </w:p>
        </w:tc>
        <w:tc>
          <w:tcPr>
            <w:tcW w:w="1679" w:type="dxa"/>
            <w:gridSpan w:val="2"/>
          </w:tcPr>
          <w:p w:rsidR="00AA7F8C" w:rsidRPr="00B91ED1" w:rsidRDefault="00AA7F8C" w:rsidP="00BC32C7">
            <w:pPr>
              <w:spacing w:after="0" w:line="240" w:lineRule="auto"/>
              <w:rPr>
                <w:rFonts w:ascii="Times New Roman" w:hAnsi="Times New Roman" w:cs="Times New Roman"/>
                <w:bCs/>
                <w:sz w:val="24"/>
                <w:szCs w:val="24"/>
              </w:rPr>
            </w:pPr>
            <w:r w:rsidRPr="00B91ED1">
              <w:rPr>
                <w:rFonts w:ascii="Times New Roman" w:hAnsi="Times New Roman" w:cs="Times New Roman"/>
                <w:sz w:val="24"/>
                <w:szCs w:val="24"/>
              </w:rPr>
              <w:t>Рассказ о любимом живо</w:t>
            </w:r>
            <w:r w:rsidR="00BC32C7">
              <w:rPr>
                <w:rFonts w:ascii="Times New Roman" w:hAnsi="Times New Roman" w:cs="Times New Roman"/>
                <w:sz w:val="24"/>
                <w:szCs w:val="24"/>
              </w:rPr>
              <w:t xml:space="preserve">тном (к). Ед. и множ. </w:t>
            </w:r>
            <w:r w:rsidRPr="00B91ED1">
              <w:rPr>
                <w:rFonts w:ascii="Times New Roman" w:hAnsi="Times New Roman" w:cs="Times New Roman"/>
                <w:sz w:val="24"/>
                <w:szCs w:val="24"/>
              </w:rPr>
              <w:t>число существит</w:t>
            </w:r>
            <w:r w:rsidR="00BC32C7">
              <w:rPr>
                <w:rFonts w:ascii="Times New Roman" w:hAnsi="Times New Roman" w:cs="Times New Roman"/>
                <w:sz w:val="24"/>
                <w:szCs w:val="24"/>
              </w:rPr>
              <w:t xml:space="preserve">ельных. </w:t>
            </w:r>
          </w:p>
        </w:tc>
        <w:tc>
          <w:tcPr>
            <w:tcW w:w="2145" w:type="dxa"/>
            <w:gridSpan w:val="4"/>
          </w:tcPr>
          <w:p w:rsidR="00AA7F8C" w:rsidRPr="00B91ED1" w:rsidRDefault="00AA7F8C" w:rsidP="00AA7F8C">
            <w:pPr>
              <w:spacing w:line="240" w:lineRule="auto"/>
              <w:rPr>
                <w:rFonts w:ascii="Times New Roman" w:hAnsi="Times New Roman" w:cs="Times New Roman"/>
                <w:sz w:val="24"/>
                <w:szCs w:val="24"/>
              </w:rPr>
            </w:pPr>
          </w:p>
        </w:tc>
        <w:tc>
          <w:tcPr>
            <w:tcW w:w="1957" w:type="dxa"/>
          </w:tcPr>
          <w:p w:rsidR="00AA7F8C" w:rsidRPr="00B91ED1" w:rsidRDefault="00AA7F8C" w:rsidP="00AA7F8C">
            <w:pPr>
              <w:spacing w:line="240" w:lineRule="auto"/>
              <w:rPr>
                <w:rFonts w:ascii="Times New Roman" w:hAnsi="Times New Roman" w:cs="Times New Roman"/>
                <w:sz w:val="24"/>
                <w:szCs w:val="24"/>
              </w:rPr>
            </w:pPr>
          </w:p>
        </w:tc>
        <w:tc>
          <w:tcPr>
            <w:tcW w:w="1733" w:type="dxa"/>
            <w:gridSpan w:val="2"/>
          </w:tcPr>
          <w:p w:rsidR="00AA7F8C" w:rsidRPr="00B91ED1" w:rsidRDefault="00AA7F8C" w:rsidP="00AA7F8C">
            <w:pPr>
              <w:spacing w:line="240" w:lineRule="auto"/>
              <w:rPr>
                <w:rFonts w:ascii="Times New Roman" w:hAnsi="Times New Roman" w:cs="Times New Roman"/>
                <w:sz w:val="24"/>
                <w:szCs w:val="24"/>
              </w:rPr>
            </w:pPr>
          </w:p>
        </w:tc>
        <w:tc>
          <w:tcPr>
            <w:tcW w:w="1531" w:type="dxa"/>
          </w:tcPr>
          <w:p w:rsidR="00AA7F8C" w:rsidRPr="00B91ED1" w:rsidRDefault="00AA7F8C" w:rsidP="00AA7F8C">
            <w:pPr>
              <w:spacing w:line="240" w:lineRule="auto"/>
              <w:rPr>
                <w:rFonts w:ascii="Times New Roman" w:hAnsi="Times New Roman" w:cs="Times New Roman"/>
                <w:sz w:val="24"/>
                <w:szCs w:val="24"/>
              </w:rPr>
            </w:pPr>
          </w:p>
        </w:tc>
        <w:tc>
          <w:tcPr>
            <w:tcW w:w="1753" w:type="dxa"/>
            <w:gridSpan w:val="3"/>
          </w:tcPr>
          <w:p w:rsidR="00AA7F8C" w:rsidRPr="00B91ED1" w:rsidRDefault="00AA7F8C" w:rsidP="00AA7F8C">
            <w:pPr>
              <w:spacing w:line="240" w:lineRule="auto"/>
              <w:rPr>
                <w:rFonts w:ascii="Times New Roman" w:hAnsi="Times New Roman" w:cs="Times New Roman"/>
                <w:sz w:val="24"/>
                <w:szCs w:val="24"/>
              </w:rPr>
            </w:pPr>
            <w:r w:rsidRPr="00B91ED1">
              <w:rPr>
                <w:rFonts w:ascii="Times New Roman" w:hAnsi="Times New Roman" w:cs="Times New Roman"/>
                <w:sz w:val="24"/>
                <w:szCs w:val="24"/>
              </w:rPr>
              <w:t xml:space="preserve">Рассказ о любимом животном </w:t>
            </w:r>
          </w:p>
        </w:tc>
        <w:tc>
          <w:tcPr>
            <w:tcW w:w="1725" w:type="dxa"/>
            <w:gridSpan w:val="2"/>
          </w:tcPr>
          <w:p w:rsidR="00AA7F8C" w:rsidRPr="00B91ED1" w:rsidRDefault="00AA7F8C" w:rsidP="00AA7F8C">
            <w:pPr>
              <w:spacing w:line="240" w:lineRule="auto"/>
              <w:rPr>
                <w:rFonts w:ascii="Times New Roman" w:hAnsi="Times New Roman" w:cs="Times New Roman"/>
                <w:sz w:val="24"/>
                <w:szCs w:val="24"/>
              </w:rPr>
            </w:pPr>
          </w:p>
        </w:tc>
        <w:tc>
          <w:tcPr>
            <w:tcW w:w="1370" w:type="dxa"/>
          </w:tcPr>
          <w:p w:rsidR="00AA7F8C" w:rsidRPr="00B91ED1" w:rsidRDefault="00AA7F8C" w:rsidP="00AA7F8C">
            <w:pPr>
              <w:spacing w:line="240" w:lineRule="auto"/>
              <w:rPr>
                <w:rFonts w:ascii="Times New Roman" w:hAnsi="Times New Roman" w:cs="Times New Roman"/>
                <w:sz w:val="24"/>
                <w:szCs w:val="24"/>
              </w:rPr>
            </w:pPr>
          </w:p>
        </w:tc>
        <w:tc>
          <w:tcPr>
            <w:tcW w:w="583" w:type="dxa"/>
            <w:tcBorders>
              <w:right w:val="single" w:sz="4" w:space="0" w:color="auto"/>
            </w:tcBorders>
          </w:tcPr>
          <w:p w:rsidR="00AA7F8C" w:rsidRPr="00B91ED1" w:rsidRDefault="00AA7F8C" w:rsidP="00AA7F8C">
            <w:pPr>
              <w:spacing w:line="240" w:lineRule="auto"/>
              <w:rPr>
                <w:rFonts w:ascii="Times New Roman" w:hAnsi="Times New Roman" w:cs="Times New Roman"/>
                <w:sz w:val="24"/>
                <w:szCs w:val="24"/>
              </w:rPr>
            </w:pPr>
          </w:p>
        </w:tc>
        <w:tc>
          <w:tcPr>
            <w:tcW w:w="568" w:type="dxa"/>
            <w:gridSpan w:val="3"/>
            <w:tcBorders>
              <w:left w:val="single" w:sz="4" w:space="0" w:color="auto"/>
            </w:tcBorders>
          </w:tcPr>
          <w:p w:rsidR="00AA7F8C" w:rsidRPr="00B91ED1" w:rsidRDefault="00AA7F8C" w:rsidP="00AA7F8C">
            <w:pPr>
              <w:spacing w:line="240" w:lineRule="auto"/>
              <w:rPr>
                <w:rFonts w:ascii="Times New Roman" w:hAnsi="Times New Roman" w:cs="Times New Roman"/>
                <w:sz w:val="24"/>
                <w:szCs w:val="24"/>
              </w:rPr>
            </w:pPr>
          </w:p>
        </w:tc>
      </w:tr>
      <w:tr w:rsidR="00AA7F8C" w:rsidRPr="00B91ED1" w:rsidTr="007748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After w:val="1"/>
          <w:wAfter w:w="1559" w:type="dxa"/>
        </w:trPr>
        <w:tc>
          <w:tcPr>
            <w:tcW w:w="691" w:type="dxa"/>
            <w:gridSpan w:val="2"/>
          </w:tcPr>
          <w:p w:rsidR="00AA7F8C" w:rsidRPr="00B91ED1" w:rsidRDefault="00AA7F8C" w:rsidP="00AA7F8C">
            <w:pPr>
              <w:spacing w:line="240" w:lineRule="auto"/>
              <w:rPr>
                <w:rFonts w:ascii="Times New Roman" w:hAnsi="Times New Roman" w:cs="Times New Roman"/>
                <w:sz w:val="24"/>
                <w:szCs w:val="24"/>
              </w:rPr>
            </w:pPr>
            <w:r w:rsidRPr="00B91ED1">
              <w:rPr>
                <w:rFonts w:ascii="Times New Roman" w:hAnsi="Times New Roman" w:cs="Times New Roman"/>
                <w:sz w:val="24"/>
                <w:szCs w:val="24"/>
              </w:rPr>
              <w:t>14</w:t>
            </w:r>
          </w:p>
        </w:tc>
        <w:tc>
          <w:tcPr>
            <w:tcW w:w="1679" w:type="dxa"/>
            <w:gridSpan w:val="2"/>
          </w:tcPr>
          <w:p w:rsidR="00AA7F8C" w:rsidRPr="00B91ED1" w:rsidRDefault="00AA7F8C" w:rsidP="00AA7F8C">
            <w:pPr>
              <w:shd w:val="clear" w:color="auto" w:fill="FFFFFF"/>
              <w:spacing w:line="240" w:lineRule="auto"/>
              <w:rPr>
                <w:rFonts w:ascii="Times New Roman" w:hAnsi="Times New Roman" w:cs="Times New Roman"/>
                <w:sz w:val="24"/>
                <w:szCs w:val="24"/>
              </w:rPr>
            </w:pPr>
            <w:r w:rsidRPr="00B91ED1">
              <w:rPr>
                <w:rFonts w:ascii="Times New Roman" w:hAnsi="Times New Roman" w:cs="Times New Roman"/>
                <w:spacing w:val="-2"/>
                <w:sz w:val="24"/>
                <w:szCs w:val="24"/>
              </w:rPr>
              <w:t xml:space="preserve">Погода летом. </w:t>
            </w:r>
            <w:r w:rsidRPr="00B91ED1">
              <w:rPr>
                <w:rFonts w:ascii="Times New Roman" w:hAnsi="Times New Roman" w:cs="Times New Roman"/>
                <w:sz w:val="24"/>
                <w:szCs w:val="24"/>
                <w:lang w:val="en-US"/>
              </w:rPr>
              <w:t>Perfekt</w:t>
            </w:r>
            <w:r w:rsidRPr="00B91ED1">
              <w:rPr>
                <w:rFonts w:ascii="Times New Roman" w:hAnsi="Times New Roman" w:cs="Times New Roman"/>
                <w:sz w:val="24"/>
                <w:szCs w:val="24"/>
              </w:rPr>
              <w:t xml:space="preserve"> слабых глаголов.</w:t>
            </w:r>
          </w:p>
          <w:p w:rsidR="00AA7F8C" w:rsidRPr="00B91ED1" w:rsidRDefault="00AA7F8C" w:rsidP="00AA7F8C">
            <w:pPr>
              <w:shd w:val="clear" w:color="auto" w:fill="FFFFFF"/>
              <w:spacing w:line="240" w:lineRule="auto"/>
              <w:rPr>
                <w:rFonts w:ascii="Times New Roman" w:hAnsi="Times New Roman" w:cs="Times New Roman"/>
                <w:sz w:val="24"/>
                <w:szCs w:val="24"/>
              </w:rPr>
            </w:pPr>
          </w:p>
        </w:tc>
        <w:tc>
          <w:tcPr>
            <w:tcW w:w="2145" w:type="dxa"/>
            <w:gridSpan w:val="4"/>
          </w:tcPr>
          <w:p w:rsidR="00AA7F8C" w:rsidRPr="00B91ED1" w:rsidRDefault="00AA7F8C" w:rsidP="00AA7F8C">
            <w:pPr>
              <w:shd w:val="clear" w:color="auto" w:fill="FFFFFF"/>
              <w:spacing w:line="240" w:lineRule="auto"/>
              <w:rPr>
                <w:rFonts w:ascii="Times New Roman" w:hAnsi="Times New Roman" w:cs="Times New Roman"/>
                <w:sz w:val="24"/>
                <w:szCs w:val="24"/>
              </w:rPr>
            </w:pPr>
            <w:r w:rsidRPr="00B91ED1">
              <w:rPr>
                <w:rFonts w:ascii="Times New Roman" w:hAnsi="Times New Roman" w:cs="Times New Roman"/>
                <w:spacing w:val="-3"/>
                <w:sz w:val="24"/>
                <w:szCs w:val="24"/>
              </w:rPr>
              <w:t xml:space="preserve">Повторение </w:t>
            </w:r>
            <w:r w:rsidRPr="00B91ED1">
              <w:rPr>
                <w:rFonts w:ascii="Times New Roman" w:hAnsi="Times New Roman" w:cs="Times New Roman"/>
                <w:sz w:val="24"/>
                <w:szCs w:val="24"/>
              </w:rPr>
              <w:t xml:space="preserve">лексики по теме «Летние </w:t>
            </w:r>
            <w:r w:rsidRPr="00B91ED1">
              <w:rPr>
                <w:rFonts w:ascii="Times New Roman" w:hAnsi="Times New Roman" w:cs="Times New Roman"/>
                <w:spacing w:val="-1"/>
                <w:sz w:val="24"/>
                <w:szCs w:val="24"/>
              </w:rPr>
              <w:t>каникулы»</w:t>
            </w:r>
          </w:p>
        </w:tc>
        <w:tc>
          <w:tcPr>
            <w:tcW w:w="1957" w:type="dxa"/>
          </w:tcPr>
          <w:p w:rsidR="00AA7F8C" w:rsidRPr="004052BA" w:rsidRDefault="00AA7F8C" w:rsidP="00AA7F8C">
            <w:pPr>
              <w:shd w:val="clear" w:color="auto" w:fill="FFFFFF"/>
              <w:spacing w:line="240" w:lineRule="auto"/>
              <w:rPr>
                <w:rFonts w:ascii="Times New Roman" w:hAnsi="Times New Roman" w:cs="Times New Roman"/>
              </w:rPr>
            </w:pPr>
            <w:r w:rsidRPr="004052BA">
              <w:rPr>
                <w:rFonts w:ascii="Times New Roman" w:hAnsi="Times New Roman" w:cs="Times New Roman"/>
                <w:spacing w:val="-5"/>
              </w:rPr>
              <w:t>Рег</w:t>
            </w:r>
            <w:r w:rsidRPr="004052BA">
              <w:rPr>
                <w:rFonts w:ascii="Times New Roman" w:hAnsi="Times New Roman" w:cs="Times New Roman"/>
                <w:spacing w:val="-5"/>
                <w:lang w:val="en-US"/>
              </w:rPr>
              <w:t>fekt</w:t>
            </w:r>
            <w:r w:rsidRPr="004052BA">
              <w:rPr>
                <w:rFonts w:ascii="Times New Roman" w:hAnsi="Times New Roman" w:cs="Times New Roman"/>
                <w:spacing w:val="-5"/>
              </w:rPr>
              <w:t xml:space="preserve">  слабых </w:t>
            </w:r>
            <w:r w:rsidRPr="004052BA">
              <w:rPr>
                <w:rFonts w:ascii="Times New Roman" w:hAnsi="Times New Roman" w:cs="Times New Roman"/>
              </w:rPr>
              <w:t xml:space="preserve">глаголов с вспомогательным глаголом  </w:t>
            </w:r>
            <w:r w:rsidRPr="004052BA">
              <w:rPr>
                <w:rFonts w:ascii="Times New Roman" w:hAnsi="Times New Roman" w:cs="Times New Roman"/>
                <w:lang w:val="en-US"/>
              </w:rPr>
              <w:t>haben</w:t>
            </w:r>
          </w:p>
        </w:tc>
        <w:tc>
          <w:tcPr>
            <w:tcW w:w="1733" w:type="dxa"/>
            <w:gridSpan w:val="2"/>
          </w:tcPr>
          <w:p w:rsidR="00AA7F8C" w:rsidRPr="00B91ED1" w:rsidRDefault="00AA7F8C" w:rsidP="00AA7F8C">
            <w:pPr>
              <w:shd w:val="clear" w:color="auto" w:fill="FFFFFF"/>
              <w:spacing w:line="240" w:lineRule="auto"/>
              <w:ind w:right="43"/>
              <w:rPr>
                <w:rFonts w:ascii="Times New Roman" w:hAnsi="Times New Roman" w:cs="Times New Roman"/>
                <w:sz w:val="24"/>
                <w:szCs w:val="24"/>
              </w:rPr>
            </w:pPr>
            <w:r w:rsidRPr="00B91ED1">
              <w:rPr>
                <w:rFonts w:ascii="Times New Roman" w:hAnsi="Times New Roman" w:cs="Times New Roman"/>
                <w:sz w:val="24"/>
                <w:szCs w:val="24"/>
              </w:rPr>
              <w:t>.</w:t>
            </w:r>
          </w:p>
        </w:tc>
        <w:tc>
          <w:tcPr>
            <w:tcW w:w="1531" w:type="dxa"/>
          </w:tcPr>
          <w:p w:rsidR="00AA7F8C" w:rsidRPr="00B91ED1" w:rsidRDefault="00AA7F8C" w:rsidP="00AA7F8C">
            <w:pPr>
              <w:shd w:val="clear" w:color="auto" w:fill="FFFFFF"/>
              <w:spacing w:line="240" w:lineRule="auto"/>
              <w:ind w:right="14" w:hanging="5"/>
              <w:rPr>
                <w:rFonts w:ascii="Times New Roman" w:hAnsi="Times New Roman" w:cs="Times New Roman"/>
                <w:sz w:val="24"/>
                <w:szCs w:val="24"/>
              </w:rPr>
            </w:pPr>
            <w:r w:rsidRPr="00B91ED1">
              <w:rPr>
                <w:rFonts w:ascii="Times New Roman" w:hAnsi="Times New Roman" w:cs="Times New Roman"/>
                <w:spacing w:val="-2"/>
                <w:sz w:val="24"/>
                <w:szCs w:val="24"/>
              </w:rPr>
              <w:t>Прослушива</w:t>
            </w:r>
            <w:r w:rsidRPr="00B91ED1">
              <w:rPr>
                <w:rFonts w:ascii="Times New Roman" w:hAnsi="Times New Roman" w:cs="Times New Roman"/>
                <w:spacing w:val="-2"/>
                <w:sz w:val="24"/>
                <w:szCs w:val="24"/>
              </w:rPr>
              <w:softHyphen/>
            </w:r>
            <w:r w:rsidRPr="00B91ED1">
              <w:rPr>
                <w:rFonts w:ascii="Times New Roman" w:hAnsi="Times New Roman" w:cs="Times New Roman"/>
                <w:sz w:val="24"/>
                <w:szCs w:val="24"/>
              </w:rPr>
              <w:t xml:space="preserve">ние песенки о дождливой </w:t>
            </w:r>
            <w:r w:rsidRPr="00B91ED1">
              <w:rPr>
                <w:rFonts w:ascii="Times New Roman" w:hAnsi="Times New Roman" w:cs="Times New Roman"/>
                <w:spacing w:val="-1"/>
                <w:sz w:val="24"/>
                <w:szCs w:val="24"/>
              </w:rPr>
              <w:t>погоде с по</w:t>
            </w:r>
            <w:r w:rsidRPr="00B91ED1">
              <w:rPr>
                <w:rFonts w:ascii="Times New Roman" w:hAnsi="Times New Roman" w:cs="Times New Roman"/>
                <w:spacing w:val="-1"/>
                <w:sz w:val="24"/>
                <w:szCs w:val="24"/>
              </w:rPr>
              <w:softHyphen/>
            </w:r>
            <w:r w:rsidRPr="00B91ED1">
              <w:rPr>
                <w:rFonts w:ascii="Times New Roman" w:hAnsi="Times New Roman" w:cs="Times New Roman"/>
                <w:sz w:val="24"/>
                <w:szCs w:val="24"/>
              </w:rPr>
              <w:t>ниманием основного содержания</w:t>
            </w:r>
          </w:p>
        </w:tc>
        <w:tc>
          <w:tcPr>
            <w:tcW w:w="1753" w:type="dxa"/>
            <w:gridSpan w:val="3"/>
          </w:tcPr>
          <w:p w:rsidR="00AA7F8C" w:rsidRPr="00B91ED1" w:rsidRDefault="00AA7F8C" w:rsidP="00AA7F8C">
            <w:pPr>
              <w:shd w:val="clear" w:color="auto" w:fill="FFFFFF"/>
              <w:spacing w:line="240" w:lineRule="auto"/>
              <w:ind w:hanging="10"/>
              <w:rPr>
                <w:rFonts w:ascii="Times New Roman" w:hAnsi="Times New Roman" w:cs="Times New Roman"/>
                <w:sz w:val="24"/>
                <w:szCs w:val="24"/>
              </w:rPr>
            </w:pPr>
            <w:r w:rsidRPr="00B91ED1">
              <w:rPr>
                <w:rFonts w:ascii="Times New Roman" w:hAnsi="Times New Roman" w:cs="Times New Roman"/>
                <w:spacing w:val="-1"/>
                <w:sz w:val="24"/>
                <w:szCs w:val="24"/>
              </w:rPr>
              <w:t>Чтение с пол</w:t>
            </w:r>
            <w:r w:rsidRPr="00B91ED1">
              <w:rPr>
                <w:rFonts w:ascii="Times New Roman" w:hAnsi="Times New Roman" w:cs="Times New Roman"/>
                <w:spacing w:val="-1"/>
                <w:sz w:val="24"/>
                <w:szCs w:val="24"/>
              </w:rPr>
              <w:softHyphen/>
              <w:t>ным понима</w:t>
            </w:r>
            <w:r w:rsidRPr="00B91ED1">
              <w:rPr>
                <w:rFonts w:ascii="Times New Roman" w:hAnsi="Times New Roman" w:cs="Times New Roman"/>
                <w:spacing w:val="-1"/>
                <w:sz w:val="24"/>
                <w:szCs w:val="24"/>
              </w:rPr>
              <w:softHyphen/>
            </w:r>
            <w:r w:rsidRPr="00B91ED1">
              <w:rPr>
                <w:rFonts w:ascii="Times New Roman" w:hAnsi="Times New Roman" w:cs="Times New Roman"/>
                <w:spacing w:val="-2"/>
                <w:sz w:val="24"/>
                <w:szCs w:val="24"/>
              </w:rPr>
              <w:t xml:space="preserve">нием песенки </w:t>
            </w:r>
            <w:r w:rsidRPr="00B91ED1">
              <w:rPr>
                <w:rFonts w:ascii="Times New Roman" w:hAnsi="Times New Roman" w:cs="Times New Roman"/>
                <w:sz w:val="24"/>
                <w:szCs w:val="24"/>
              </w:rPr>
              <w:t xml:space="preserve">о дождливой </w:t>
            </w:r>
            <w:r w:rsidRPr="00B91ED1">
              <w:rPr>
                <w:rFonts w:ascii="Times New Roman" w:hAnsi="Times New Roman" w:cs="Times New Roman"/>
                <w:spacing w:val="-1"/>
                <w:sz w:val="24"/>
                <w:szCs w:val="24"/>
              </w:rPr>
              <w:t>погоде с опо</w:t>
            </w:r>
            <w:r w:rsidRPr="00B91ED1">
              <w:rPr>
                <w:rFonts w:ascii="Times New Roman" w:hAnsi="Times New Roman" w:cs="Times New Roman"/>
                <w:spacing w:val="-1"/>
                <w:sz w:val="24"/>
                <w:szCs w:val="24"/>
              </w:rPr>
              <w:softHyphen/>
            </w:r>
            <w:r w:rsidRPr="00B91ED1">
              <w:rPr>
                <w:rFonts w:ascii="Times New Roman" w:hAnsi="Times New Roman" w:cs="Times New Roman"/>
                <w:sz w:val="24"/>
                <w:szCs w:val="24"/>
              </w:rPr>
              <w:t>рой на пере</w:t>
            </w:r>
            <w:r w:rsidRPr="00B91ED1">
              <w:rPr>
                <w:rFonts w:ascii="Times New Roman" w:hAnsi="Times New Roman" w:cs="Times New Roman"/>
                <w:sz w:val="24"/>
                <w:szCs w:val="24"/>
              </w:rPr>
              <w:softHyphen/>
              <w:t>вод</w:t>
            </w:r>
          </w:p>
        </w:tc>
        <w:tc>
          <w:tcPr>
            <w:tcW w:w="1725" w:type="dxa"/>
            <w:gridSpan w:val="2"/>
          </w:tcPr>
          <w:p w:rsidR="00AA7F8C" w:rsidRPr="00B91ED1" w:rsidRDefault="00AA7F8C" w:rsidP="00AA7F8C">
            <w:pPr>
              <w:shd w:val="clear" w:color="auto" w:fill="FFFFFF"/>
              <w:spacing w:line="240" w:lineRule="auto"/>
              <w:ind w:hanging="5"/>
              <w:rPr>
                <w:rFonts w:ascii="Times New Roman" w:hAnsi="Times New Roman" w:cs="Times New Roman"/>
                <w:sz w:val="24"/>
                <w:szCs w:val="24"/>
              </w:rPr>
            </w:pPr>
            <w:r w:rsidRPr="00B91ED1">
              <w:rPr>
                <w:rFonts w:ascii="Times New Roman" w:hAnsi="Times New Roman" w:cs="Times New Roman"/>
                <w:sz w:val="24"/>
                <w:szCs w:val="24"/>
              </w:rPr>
              <w:t xml:space="preserve">Рассказ о летних </w:t>
            </w:r>
            <w:r w:rsidRPr="00B91ED1">
              <w:rPr>
                <w:rFonts w:ascii="Times New Roman" w:hAnsi="Times New Roman" w:cs="Times New Roman"/>
                <w:spacing w:val="-1"/>
                <w:sz w:val="24"/>
                <w:szCs w:val="24"/>
              </w:rPr>
              <w:t xml:space="preserve">каникулах, пение новой песенки, описание </w:t>
            </w:r>
            <w:r w:rsidRPr="00B91ED1">
              <w:rPr>
                <w:rFonts w:ascii="Times New Roman" w:hAnsi="Times New Roman" w:cs="Times New Roman"/>
                <w:spacing w:val="-3"/>
                <w:sz w:val="24"/>
                <w:szCs w:val="24"/>
              </w:rPr>
              <w:t>погоды летом</w:t>
            </w:r>
          </w:p>
        </w:tc>
        <w:tc>
          <w:tcPr>
            <w:tcW w:w="1370" w:type="dxa"/>
          </w:tcPr>
          <w:p w:rsidR="00AA7F8C" w:rsidRPr="00B91ED1" w:rsidRDefault="00AA7F8C" w:rsidP="00AA7F8C">
            <w:pPr>
              <w:shd w:val="clear" w:color="auto" w:fill="FFFFFF"/>
              <w:spacing w:line="240" w:lineRule="auto"/>
              <w:ind w:hanging="5"/>
              <w:rPr>
                <w:rFonts w:ascii="Times New Roman" w:hAnsi="Times New Roman" w:cs="Times New Roman"/>
                <w:sz w:val="24"/>
                <w:szCs w:val="24"/>
              </w:rPr>
            </w:pPr>
          </w:p>
        </w:tc>
        <w:tc>
          <w:tcPr>
            <w:tcW w:w="583" w:type="dxa"/>
            <w:tcBorders>
              <w:right w:val="single" w:sz="4" w:space="0" w:color="auto"/>
            </w:tcBorders>
          </w:tcPr>
          <w:p w:rsidR="00AA7F8C" w:rsidRPr="00B91ED1" w:rsidRDefault="00AA7F8C" w:rsidP="00AA7F8C">
            <w:pPr>
              <w:shd w:val="clear" w:color="auto" w:fill="FFFFFF"/>
              <w:spacing w:line="240" w:lineRule="auto"/>
              <w:rPr>
                <w:rFonts w:ascii="Times New Roman" w:hAnsi="Times New Roman" w:cs="Times New Roman"/>
                <w:sz w:val="24"/>
                <w:szCs w:val="24"/>
              </w:rPr>
            </w:pPr>
          </w:p>
        </w:tc>
        <w:tc>
          <w:tcPr>
            <w:tcW w:w="568" w:type="dxa"/>
            <w:gridSpan w:val="3"/>
            <w:tcBorders>
              <w:left w:val="single" w:sz="4" w:space="0" w:color="auto"/>
            </w:tcBorders>
          </w:tcPr>
          <w:p w:rsidR="00AA7F8C" w:rsidRPr="00B91ED1" w:rsidRDefault="00AA7F8C" w:rsidP="00AA7F8C">
            <w:pPr>
              <w:shd w:val="clear" w:color="auto" w:fill="FFFFFF"/>
              <w:spacing w:line="240" w:lineRule="auto"/>
              <w:rPr>
                <w:rFonts w:ascii="Times New Roman" w:hAnsi="Times New Roman" w:cs="Times New Roman"/>
                <w:sz w:val="24"/>
                <w:szCs w:val="24"/>
              </w:rPr>
            </w:pPr>
          </w:p>
        </w:tc>
      </w:tr>
      <w:tr w:rsidR="00AA7F8C" w:rsidRPr="00B91ED1" w:rsidTr="007748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After w:val="1"/>
          <w:wAfter w:w="1559" w:type="dxa"/>
        </w:trPr>
        <w:tc>
          <w:tcPr>
            <w:tcW w:w="691" w:type="dxa"/>
            <w:gridSpan w:val="2"/>
          </w:tcPr>
          <w:p w:rsidR="00AA7F8C" w:rsidRPr="00B91ED1" w:rsidRDefault="00AA7F8C" w:rsidP="00AA7F8C">
            <w:pPr>
              <w:spacing w:line="240" w:lineRule="auto"/>
              <w:rPr>
                <w:rFonts w:ascii="Times New Roman" w:hAnsi="Times New Roman" w:cs="Times New Roman"/>
                <w:sz w:val="24"/>
                <w:szCs w:val="24"/>
              </w:rPr>
            </w:pPr>
            <w:r w:rsidRPr="00B91ED1">
              <w:rPr>
                <w:rFonts w:ascii="Times New Roman" w:hAnsi="Times New Roman" w:cs="Times New Roman"/>
                <w:sz w:val="24"/>
                <w:szCs w:val="24"/>
              </w:rPr>
              <w:t>15</w:t>
            </w:r>
          </w:p>
        </w:tc>
        <w:tc>
          <w:tcPr>
            <w:tcW w:w="1679" w:type="dxa"/>
            <w:gridSpan w:val="2"/>
          </w:tcPr>
          <w:p w:rsidR="00AA7F8C" w:rsidRPr="00B91ED1" w:rsidRDefault="00AA7F8C" w:rsidP="00AA7F8C">
            <w:pPr>
              <w:shd w:val="clear" w:color="auto" w:fill="FFFFFF"/>
              <w:spacing w:line="240" w:lineRule="auto"/>
              <w:rPr>
                <w:rFonts w:ascii="Times New Roman" w:hAnsi="Times New Roman" w:cs="Times New Roman"/>
                <w:bCs/>
                <w:sz w:val="24"/>
                <w:szCs w:val="24"/>
              </w:rPr>
            </w:pPr>
            <w:r w:rsidRPr="00B91ED1">
              <w:rPr>
                <w:rFonts w:ascii="Times New Roman" w:hAnsi="Times New Roman" w:cs="Times New Roman"/>
                <w:sz w:val="24"/>
                <w:szCs w:val="24"/>
                <w:lang w:val="en-US"/>
              </w:rPr>
              <w:t>Perfekt</w:t>
            </w:r>
            <w:r w:rsidRPr="00B91ED1">
              <w:rPr>
                <w:rFonts w:ascii="Times New Roman" w:hAnsi="Times New Roman" w:cs="Times New Roman"/>
                <w:sz w:val="24"/>
                <w:szCs w:val="24"/>
              </w:rPr>
              <w:t xml:space="preserve"> слабых глаголов. Рассказ о летних каникулах.</w:t>
            </w:r>
          </w:p>
        </w:tc>
        <w:tc>
          <w:tcPr>
            <w:tcW w:w="2145" w:type="dxa"/>
            <w:gridSpan w:val="4"/>
          </w:tcPr>
          <w:p w:rsidR="00AA7F8C" w:rsidRPr="00B91ED1" w:rsidRDefault="00D85A4B" w:rsidP="00AA7F8C">
            <w:pPr>
              <w:spacing w:line="240" w:lineRule="auto"/>
              <w:rPr>
                <w:rFonts w:ascii="Times New Roman" w:hAnsi="Times New Roman" w:cs="Times New Roman"/>
                <w:sz w:val="24"/>
                <w:szCs w:val="24"/>
              </w:rPr>
            </w:pPr>
            <w:r w:rsidRPr="00B91ED1">
              <w:rPr>
                <w:rFonts w:ascii="Times New Roman" w:hAnsi="Times New Roman" w:cs="Times New Roman"/>
                <w:spacing w:val="-3"/>
                <w:sz w:val="24"/>
                <w:szCs w:val="24"/>
              </w:rPr>
              <w:t xml:space="preserve">Повторение </w:t>
            </w:r>
            <w:r w:rsidRPr="00B91ED1">
              <w:rPr>
                <w:rFonts w:ascii="Times New Roman" w:hAnsi="Times New Roman" w:cs="Times New Roman"/>
                <w:sz w:val="24"/>
                <w:szCs w:val="24"/>
              </w:rPr>
              <w:t xml:space="preserve">лексики по теме «Летние </w:t>
            </w:r>
            <w:r w:rsidRPr="00B91ED1">
              <w:rPr>
                <w:rFonts w:ascii="Times New Roman" w:hAnsi="Times New Roman" w:cs="Times New Roman"/>
                <w:spacing w:val="-1"/>
                <w:sz w:val="24"/>
                <w:szCs w:val="24"/>
              </w:rPr>
              <w:t>каникулы»</w:t>
            </w:r>
          </w:p>
        </w:tc>
        <w:tc>
          <w:tcPr>
            <w:tcW w:w="1957" w:type="dxa"/>
          </w:tcPr>
          <w:p w:rsidR="00AA7F8C" w:rsidRPr="00D85A4B" w:rsidRDefault="00D85A4B" w:rsidP="00AA7F8C">
            <w:pPr>
              <w:spacing w:line="240" w:lineRule="auto"/>
              <w:rPr>
                <w:rFonts w:ascii="Times New Roman" w:hAnsi="Times New Roman" w:cs="Times New Roman"/>
                <w:sz w:val="24"/>
                <w:szCs w:val="24"/>
              </w:rPr>
            </w:pPr>
            <w:r w:rsidRPr="004052BA">
              <w:rPr>
                <w:rFonts w:ascii="Times New Roman" w:hAnsi="Times New Roman" w:cs="Times New Roman"/>
                <w:spacing w:val="-5"/>
              </w:rPr>
              <w:t>Рег</w:t>
            </w:r>
            <w:r w:rsidRPr="004052BA">
              <w:rPr>
                <w:rFonts w:ascii="Times New Roman" w:hAnsi="Times New Roman" w:cs="Times New Roman"/>
                <w:spacing w:val="-5"/>
                <w:lang w:val="en-US"/>
              </w:rPr>
              <w:t>fekt</w:t>
            </w:r>
            <w:r w:rsidRPr="004052BA">
              <w:rPr>
                <w:rFonts w:ascii="Times New Roman" w:hAnsi="Times New Roman" w:cs="Times New Roman"/>
                <w:spacing w:val="-5"/>
              </w:rPr>
              <w:t xml:space="preserve">  слабых </w:t>
            </w:r>
            <w:r w:rsidRPr="004052BA">
              <w:rPr>
                <w:rFonts w:ascii="Times New Roman" w:hAnsi="Times New Roman" w:cs="Times New Roman"/>
              </w:rPr>
              <w:t xml:space="preserve">глаголов с вспомогательным глаголом  </w:t>
            </w:r>
            <w:r w:rsidRPr="004052BA">
              <w:rPr>
                <w:rFonts w:ascii="Times New Roman" w:hAnsi="Times New Roman" w:cs="Times New Roman"/>
                <w:lang w:val="en-US"/>
              </w:rPr>
              <w:t>haben</w:t>
            </w:r>
            <w:r>
              <w:rPr>
                <w:rFonts w:ascii="Times New Roman" w:hAnsi="Times New Roman" w:cs="Times New Roman"/>
              </w:rPr>
              <w:t>, строение простого предложения</w:t>
            </w:r>
          </w:p>
        </w:tc>
        <w:tc>
          <w:tcPr>
            <w:tcW w:w="1733" w:type="dxa"/>
            <w:gridSpan w:val="2"/>
          </w:tcPr>
          <w:p w:rsidR="00AA7F8C" w:rsidRPr="00B91ED1" w:rsidRDefault="00AA7F8C" w:rsidP="00AA7F8C">
            <w:pPr>
              <w:spacing w:line="240" w:lineRule="auto"/>
              <w:rPr>
                <w:rFonts w:ascii="Times New Roman" w:hAnsi="Times New Roman" w:cs="Times New Roman"/>
                <w:sz w:val="24"/>
                <w:szCs w:val="24"/>
              </w:rPr>
            </w:pPr>
          </w:p>
        </w:tc>
        <w:tc>
          <w:tcPr>
            <w:tcW w:w="1531" w:type="dxa"/>
          </w:tcPr>
          <w:p w:rsidR="00AA7F8C" w:rsidRPr="00B91ED1" w:rsidRDefault="00AA7F8C" w:rsidP="00AA7F8C">
            <w:pPr>
              <w:spacing w:line="240" w:lineRule="auto"/>
              <w:rPr>
                <w:rFonts w:ascii="Times New Roman" w:hAnsi="Times New Roman" w:cs="Times New Roman"/>
                <w:sz w:val="24"/>
                <w:szCs w:val="24"/>
              </w:rPr>
            </w:pPr>
          </w:p>
        </w:tc>
        <w:tc>
          <w:tcPr>
            <w:tcW w:w="1753" w:type="dxa"/>
            <w:gridSpan w:val="3"/>
          </w:tcPr>
          <w:p w:rsidR="00AA7F8C" w:rsidRPr="00B91ED1" w:rsidRDefault="00AA7F8C" w:rsidP="00AA7F8C">
            <w:pPr>
              <w:spacing w:line="240" w:lineRule="auto"/>
              <w:rPr>
                <w:rFonts w:ascii="Times New Roman" w:hAnsi="Times New Roman" w:cs="Times New Roman"/>
                <w:sz w:val="24"/>
                <w:szCs w:val="24"/>
              </w:rPr>
            </w:pPr>
            <w:r w:rsidRPr="00B91ED1">
              <w:rPr>
                <w:rFonts w:ascii="Times New Roman" w:hAnsi="Times New Roman" w:cs="Times New Roman"/>
                <w:sz w:val="24"/>
                <w:szCs w:val="24"/>
              </w:rPr>
              <w:t>Рассказ о летних каникулах.</w:t>
            </w:r>
          </w:p>
        </w:tc>
        <w:tc>
          <w:tcPr>
            <w:tcW w:w="1725" w:type="dxa"/>
            <w:gridSpan w:val="2"/>
          </w:tcPr>
          <w:p w:rsidR="00AA7F8C" w:rsidRPr="00B91ED1" w:rsidRDefault="00AA7F8C" w:rsidP="00AA7F8C">
            <w:pPr>
              <w:spacing w:line="240" w:lineRule="auto"/>
              <w:rPr>
                <w:rFonts w:ascii="Times New Roman" w:hAnsi="Times New Roman" w:cs="Times New Roman"/>
                <w:sz w:val="24"/>
                <w:szCs w:val="24"/>
              </w:rPr>
            </w:pPr>
          </w:p>
        </w:tc>
        <w:tc>
          <w:tcPr>
            <w:tcW w:w="1370" w:type="dxa"/>
          </w:tcPr>
          <w:p w:rsidR="00AA7F8C" w:rsidRPr="00B91ED1" w:rsidRDefault="00AA7F8C" w:rsidP="00AA7F8C">
            <w:pPr>
              <w:spacing w:line="240" w:lineRule="auto"/>
              <w:rPr>
                <w:rFonts w:ascii="Times New Roman" w:hAnsi="Times New Roman" w:cs="Times New Roman"/>
                <w:sz w:val="24"/>
                <w:szCs w:val="24"/>
              </w:rPr>
            </w:pPr>
          </w:p>
        </w:tc>
        <w:tc>
          <w:tcPr>
            <w:tcW w:w="583" w:type="dxa"/>
            <w:tcBorders>
              <w:right w:val="single" w:sz="4" w:space="0" w:color="auto"/>
            </w:tcBorders>
          </w:tcPr>
          <w:p w:rsidR="00AA7F8C" w:rsidRPr="00B91ED1" w:rsidRDefault="00AA7F8C" w:rsidP="00AA7F8C">
            <w:pPr>
              <w:spacing w:line="240" w:lineRule="auto"/>
              <w:rPr>
                <w:rFonts w:ascii="Times New Roman" w:hAnsi="Times New Roman" w:cs="Times New Roman"/>
                <w:sz w:val="24"/>
                <w:szCs w:val="24"/>
              </w:rPr>
            </w:pPr>
          </w:p>
        </w:tc>
        <w:tc>
          <w:tcPr>
            <w:tcW w:w="568" w:type="dxa"/>
            <w:gridSpan w:val="3"/>
            <w:tcBorders>
              <w:left w:val="single" w:sz="4" w:space="0" w:color="auto"/>
            </w:tcBorders>
          </w:tcPr>
          <w:p w:rsidR="00AA7F8C" w:rsidRPr="00B91ED1" w:rsidRDefault="00AA7F8C" w:rsidP="00AA7F8C">
            <w:pPr>
              <w:spacing w:line="240" w:lineRule="auto"/>
              <w:rPr>
                <w:rFonts w:ascii="Times New Roman" w:hAnsi="Times New Roman" w:cs="Times New Roman"/>
                <w:sz w:val="24"/>
                <w:szCs w:val="24"/>
              </w:rPr>
            </w:pPr>
          </w:p>
        </w:tc>
      </w:tr>
      <w:tr w:rsidR="00AA7F8C" w:rsidRPr="00B91ED1" w:rsidTr="007748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After w:val="1"/>
          <w:wAfter w:w="1559" w:type="dxa"/>
        </w:trPr>
        <w:tc>
          <w:tcPr>
            <w:tcW w:w="691" w:type="dxa"/>
            <w:gridSpan w:val="2"/>
          </w:tcPr>
          <w:p w:rsidR="00AA7F8C" w:rsidRPr="00B91ED1" w:rsidRDefault="00AA7F8C" w:rsidP="00AA7F8C">
            <w:pPr>
              <w:spacing w:line="240" w:lineRule="auto"/>
              <w:rPr>
                <w:rFonts w:ascii="Times New Roman" w:hAnsi="Times New Roman" w:cs="Times New Roman"/>
                <w:sz w:val="24"/>
                <w:szCs w:val="24"/>
              </w:rPr>
            </w:pPr>
            <w:r w:rsidRPr="00B91ED1">
              <w:rPr>
                <w:rFonts w:ascii="Times New Roman" w:hAnsi="Times New Roman" w:cs="Times New Roman"/>
                <w:sz w:val="24"/>
                <w:szCs w:val="24"/>
              </w:rPr>
              <w:t>16</w:t>
            </w:r>
          </w:p>
        </w:tc>
        <w:tc>
          <w:tcPr>
            <w:tcW w:w="1679" w:type="dxa"/>
            <w:gridSpan w:val="2"/>
          </w:tcPr>
          <w:p w:rsidR="00AA7F8C" w:rsidRPr="00B91ED1" w:rsidRDefault="00AA7F8C" w:rsidP="00AA7F8C">
            <w:pPr>
              <w:shd w:val="clear" w:color="auto" w:fill="FFFFFF"/>
              <w:spacing w:line="240" w:lineRule="auto"/>
              <w:rPr>
                <w:rFonts w:ascii="Times New Roman" w:hAnsi="Times New Roman" w:cs="Times New Roman"/>
                <w:spacing w:val="-1"/>
                <w:sz w:val="24"/>
                <w:szCs w:val="24"/>
              </w:rPr>
            </w:pPr>
            <w:r w:rsidRPr="00B91ED1">
              <w:rPr>
                <w:rFonts w:ascii="Times New Roman" w:hAnsi="Times New Roman" w:cs="Times New Roman"/>
                <w:sz w:val="24"/>
                <w:szCs w:val="24"/>
              </w:rPr>
              <w:t>У многих де</w:t>
            </w:r>
            <w:r w:rsidRPr="00B91ED1">
              <w:rPr>
                <w:rFonts w:ascii="Times New Roman" w:hAnsi="Times New Roman" w:cs="Times New Roman"/>
                <w:sz w:val="24"/>
                <w:szCs w:val="24"/>
              </w:rPr>
              <w:softHyphen/>
              <w:t>тей летом день рожде</w:t>
            </w:r>
            <w:r w:rsidRPr="00B91ED1">
              <w:rPr>
                <w:rFonts w:ascii="Times New Roman" w:hAnsi="Times New Roman" w:cs="Times New Roman"/>
                <w:sz w:val="24"/>
                <w:szCs w:val="24"/>
              </w:rPr>
              <w:softHyphen/>
            </w:r>
            <w:r w:rsidRPr="00B91ED1">
              <w:rPr>
                <w:rFonts w:ascii="Times New Roman" w:hAnsi="Times New Roman" w:cs="Times New Roman"/>
                <w:spacing w:val="-1"/>
                <w:sz w:val="24"/>
                <w:szCs w:val="24"/>
              </w:rPr>
              <w:t xml:space="preserve">ния, а у тебя? </w:t>
            </w:r>
            <w:r w:rsidRPr="00B91ED1">
              <w:rPr>
                <w:rFonts w:ascii="Times New Roman" w:hAnsi="Times New Roman" w:cs="Times New Roman"/>
                <w:sz w:val="24"/>
                <w:szCs w:val="24"/>
                <w:lang w:val="en-US"/>
              </w:rPr>
              <w:lastRenderedPageBreak/>
              <w:t>Perfekt</w:t>
            </w:r>
            <w:r w:rsidRPr="00B91ED1">
              <w:rPr>
                <w:rFonts w:ascii="Times New Roman" w:hAnsi="Times New Roman" w:cs="Times New Roman"/>
                <w:sz w:val="24"/>
                <w:szCs w:val="24"/>
              </w:rPr>
              <w:t>.</w:t>
            </w:r>
          </w:p>
          <w:p w:rsidR="00AA7F8C" w:rsidRPr="00B91ED1" w:rsidRDefault="00AA7F8C" w:rsidP="00AA7F8C">
            <w:pPr>
              <w:shd w:val="clear" w:color="auto" w:fill="FFFFFF"/>
              <w:spacing w:line="240" w:lineRule="auto"/>
              <w:ind w:firstLine="5"/>
              <w:rPr>
                <w:rFonts w:ascii="Times New Roman" w:hAnsi="Times New Roman" w:cs="Times New Roman"/>
                <w:spacing w:val="-1"/>
                <w:sz w:val="24"/>
                <w:szCs w:val="24"/>
              </w:rPr>
            </w:pPr>
          </w:p>
          <w:p w:rsidR="00AA7F8C" w:rsidRPr="00B91ED1" w:rsidRDefault="00AA7F8C" w:rsidP="00AA7F8C">
            <w:pPr>
              <w:shd w:val="clear" w:color="auto" w:fill="FFFFFF"/>
              <w:spacing w:line="240" w:lineRule="auto"/>
              <w:ind w:firstLine="5"/>
              <w:rPr>
                <w:rFonts w:ascii="Times New Roman" w:hAnsi="Times New Roman" w:cs="Times New Roman"/>
                <w:sz w:val="24"/>
                <w:szCs w:val="24"/>
              </w:rPr>
            </w:pPr>
          </w:p>
        </w:tc>
        <w:tc>
          <w:tcPr>
            <w:tcW w:w="2145" w:type="dxa"/>
            <w:gridSpan w:val="4"/>
          </w:tcPr>
          <w:p w:rsidR="00AA7F8C" w:rsidRPr="00B91ED1" w:rsidRDefault="00D85A4B" w:rsidP="00D85A4B">
            <w:p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lastRenderedPageBreak/>
              <w:t>Повторение лексики по теме «День рождения»</w:t>
            </w:r>
          </w:p>
          <w:p w:rsidR="00AA7F8C" w:rsidRPr="00B91ED1" w:rsidRDefault="00AA7F8C" w:rsidP="00AA7F8C">
            <w:pPr>
              <w:shd w:val="clear" w:color="auto" w:fill="FFFFFF"/>
              <w:spacing w:line="240" w:lineRule="auto"/>
              <w:jc w:val="center"/>
              <w:rPr>
                <w:rFonts w:ascii="Times New Roman" w:hAnsi="Times New Roman" w:cs="Times New Roman"/>
                <w:sz w:val="24"/>
                <w:szCs w:val="24"/>
              </w:rPr>
            </w:pPr>
          </w:p>
          <w:p w:rsidR="00AA7F8C" w:rsidRPr="00B91ED1" w:rsidRDefault="00AA7F8C" w:rsidP="00AA7F8C">
            <w:pPr>
              <w:shd w:val="clear" w:color="auto" w:fill="FFFFFF"/>
              <w:spacing w:line="240" w:lineRule="auto"/>
              <w:jc w:val="center"/>
              <w:rPr>
                <w:rFonts w:ascii="Times New Roman" w:hAnsi="Times New Roman" w:cs="Times New Roman"/>
                <w:sz w:val="24"/>
                <w:szCs w:val="24"/>
              </w:rPr>
            </w:pPr>
          </w:p>
        </w:tc>
        <w:tc>
          <w:tcPr>
            <w:tcW w:w="1957" w:type="dxa"/>
          </w:tcPr>
          <w:p w:rsidR="00AA7F8C" w:rsidRPr="00B91ED1" w:rsidRDefault="00AA7F8C" w:rsidP="00AA7F8C">
            <w:pPr>
              <w:shd w:val="clear" w:color="auto" w:fill="FFFFFF"/>
              <w:spacing w:line="240" w:lineRule="auto"/>
              <w:rPr>
                <w:rFonts w:ascii="Times New Roman" w:hAnsi="Times New Roman" w:cs="Times New Roman"/>
                <w:sz w:val="24"/>
                <w:szCs w:val="24"/>
              </w:rPr>
            </w:pPr>
          </w:p>
        </w:tc>
        <w:tc>
          <w:tcPr>
            <w:tcW w:w="1733" w:type="dxa"/>
            <w:gridSpan w:val="2"/>
          </w:tcPr>
          <w:p w:rsidR="00AA7F8C" w:rsidRPr="00B91ED1" w:rsidRDefault="00AA7F8C" w:rsidP="00BC32C7">
            <w:pPr>
              <w:shd w:val="clear" w:color="auto" w:fill="FFFFFF"/>
              <w:spacing w:line="240" w:lineRule="auto"/>
              <w:ind w:right="235"/>
              <w:rPr>
                <w:rFonts w:ascii="Times New Roman" w:hAnsi="Times New Roman" w:cs="Times New Roman"/>
                <w:sz w:val="24"/>
                <w:szCs w:val="24"/>
              </w:rPr>
            </w:pPr>
            <w:r w:rsidRPr="00B91ED1">
              <w:rPr>
                <w:rFonts w:ascii="Times New Roman" w:hAnsi="Times New Roman" w:cs="Times New Roman"/>
                <w:spacing w:val="-1"/>
                <w:sz w:val="24"/>
                <w:szCs w:val="24"/>
              </w:rPr>
              <w:t xml:space="preserve">Угощения </w:t>
            </w:r>
            <w:r w:rsidRPr="00B91ED1">
              <w:rPr>
                <w:rFonts w:ascii="Times New Roman" w:hAnsi="Times New Roman" w:cs="Times New Roman"/>
                <w:spacing w:val="-2"/>
                <w:sz w:val="24"/>
                <w:szCs w:val="24"/>
              </w:rPr>
              <w:t>на праздни</w:t>
            </w:r>
            <w:r w:rsidRPr="00B91ED1">
              <w:rPr>
                <w:rFonts w:ascii="Times New Roman" w:hAnsi="Times New Roman" w:cs="Times New Roman"/>
                <w:spacing w:val="-2"/>
                <w:sz w:val="24"/>
                <w:szCs w:val="24"/>
              </w:rPr>
              <w:softHyphen/>
            </w:r>
            <w:r w:rsidRPr="00B91ED1">
              <w:rPr>
                <w:rFonts w:ascii="Times New Roman" w:hAnsi="Times New Roman" w:cs="Times New Roman"/>
                <w:spacing w:val="-1"/>
                <w:sz w:val="24"/>
                <w:szCs w:val="24"/>
              </w:rPr>
              <w:t>ке, при</w:t>
            </w:r>
            <w:r w:rsidRPr="00B91ED1">
              <w:rPr>
                <w:rFonts w:ascii="Times New Roman" w:hAnsi="Times New Roman" w:cs="Times New Roman"/>
                <w:sz w:val="24"/>
                <w:szCs w:val="24"/>
              </w:rPr>
              <w:t>глашен</w:t>
            </w:r>
            <w:r w:rsidR="00BC32C7">
              <w:rPr>
                <w:rFonts w:ascii="Times New Roman" w:hAnsi="Times New Roman" w:cs="Times New Roman"/>
                <w:sz w:val="24"/>
                <w:szCs w:val="24"/>
              </w:rPr>
              <w:t xml:space="preserve">ие </w:t>
            </w:r>
            <w:r w:rsidRPr="00B91ED1">
              <w:rPr>
                <w:rFonts w:ascii="Times New Roman" w:hAnsi="Times New Roman" w:cs="Times New Roman"/>
                <w:spacing w:val="-1"/>
                <w:sz w:val="24"/>
                <w:szCs w:val="24"/>
              </w:rPr>
              <w:t xml:space="preserve">и </w:t>
            </w:r>
            <w:r w:rsidR="00FB546D">
              <w:rPr>
                <w:rFonts w:ascii="Times New Roman" w:hAnsi="Times New Roman" w:cs="Times New Roman"/>
                <w:spacing w:val="-1"/>
                <w:sz w:val="24"/>
                <w:szCs w:val="24"/>
              </w:rPr>
              <w:t xml:space="preserve"> </w:t>
            </w:r>
            <w:r w:rsidRPr="00B91ED1">
              <w:rPr>
                <w:rFonts w:ascii="Times New Roman" w:hAnsi="Times New Roman" w:cs="Times New Roman"/>
                <w:spacing w:val="-1"/>
                <w:sz w:val="24"/>
                <w:szCs w:val="24"/>
              </w:rPr>
              <w:lastRenderedPageBreak/>
              <w:t>поздрав</w:t>
            </w:r>
            <w:r w:rsidRPr="00B91ED1">
              <w:rPr>
                <w:rFonts w:ascii="Times New Roman" w:hAnsi="Times New Roman" w:cs="Times New Roman"/>
                <w:sz w:val="24"/>
                <w:szCs w:val="24"/>
              </w:rPr>
              <w:t>лени</w:t>
            </w:r>
            <w:r w:rsidR="00696089">
              <w:rPr>
                <w:rFonts w:ascii="Times New Roman" w:hAnsi="Times New Roman" w:cs="Times New Roman"/>
                <w:sz w:val="24"/>
                <w:szCs w:val="24"/>
              </w:rPr>
              <w:t>е</w:t>
            </w:r>
          </w:p>
        </w:tc>
        <w:tc>
          <w:tcPr>
            <w:tcW w:w="1531" w:type="dxa"/>
          </w:tcPr>
          <w:p w:rsidR="00AA7F8C" w:rsidRPr="00B91ED1" w:rsidRDefault="00AA7F8C" w:rsidP="00AA7F8C">
            <w:pPr>
              <w:shd w:val="clear" w:color="auto" w:fill="FFFFFF"/>
              <w:spacing w:line="240" w:lineRule="auto"/>
              <w:rPr>
                <w:rFonts w:ascii="Times New Roman" w:hAnsi="Times New Roman" w:cs="Times New Roman"/>
                <w:sz w:val="24"/>
                <w:szCs w:val="24"/>
              </w:rPr>
            </w:pPr>
            <w:r w:rsidRPr="00B91ED1">
              <w:rPr>
                <w:rFonts w:ascii="Times New Roman" w:hAnsi="Times New Roman" w:cs="Times New Roman"/>
                <w:sz w:val="24"/>
                <w:szCs w:val="24"/>
              </w:rPr>
              <w:lastRenderedPageBreak/>
              <w:t>Прослушива</w:t>
            </w:r>
            <w:r w:rsidRPr="00B91ED1">
              <w:rPr>
                <w:rFonts w:ascii="Times New Roman" w:hAnsi="Times New Roman" w:cs="Times New Roman"/>
                <w:sz w:val="24"/>
                <w:szCs w:val="24"/>
              </w:rPr>
              <w:softHyphen/>
            </w:r>
            <w:r w:rsidRPr="00B91ED1">
              <w:rPr>
                <w:rFonts w:ascii="Times New Roman" w:hAnsi="Times New Roman" w:cs="Times New Roman"/>
                <w:spacing w:val="-2"/>
                <w:sz w:val="24"/>
                <w:szCs w:val="24"/>
              </w:rPr>
              <w:t xml:space="preserve">ние разговора </w:t>
            </w:r>
            <w:r w:rsidRPr="00B91ED1">
              <w:rPr>
                <w:rFonts w:ascii="Times New Roman" w:hAnsi="Times New Roman" w:cs="Times New Roman"/>
                <w:sz w:val="24"/>
                <w:szCs w:val="24"/>
              </w:rPr>
              <w:t>зверей с по</w:t>
            </w:r>
            <w:r w:rsidRPr="00B91ED1">
              <w:rPr>
                <w:rFonts w:ascii="Times New Roman" w:hAnsi="Times New Roman" w:cs="Times New Roman"/>
                <w:sz w:val="24"/>
                <w:szCs w:val="24"/>
              </w:rPr>
              <w:softHyphen/>
              <w:t xml:space="preserve">ниманием </w:t>
            </w:r>
            <w:r w:rsidRPr="00B91ED1">
              <w:rPr>
                <w:rFonts w:ascii="Times New Roman" w:hAnsi="Times New Roman" w:cs="Times New Roman"/>
                <w:sz w:val="24"/>
                <w:szCs w:val="24"/>
              </w:rPr>
              <w:lastRenderedPageBreak/>
              <w:t xml:space="preserve">основного </w:t>
            </w:r>
            <w:r w:rsidRPr="00B91ED1">
              <w:rPr>
                <w:rFonts w:ascii="Times New Roman" w:hAnsi="Times New Roman" w:cs="Times New Roman"/>
                <w:spacing w:val="-1"/>
                <w:sz w:val="24"/>
                <w:szCs w:val="24"/>
              </w:rPr>
              <w:t xml:space="preserve">содержания, песенки о дне </w:t>
            </w:r>
            <w:r w:rsidRPr="00B91ED1">
              <w:rPr>
                <w:rFonts w:ascii="Times New Roman" w:hAnsi="Times New Roman" w:cs="Times New Roman"/>
                <w:sz w:val="24"/>
                <w:szCs w:val="24"/>
              </w:rPr>
              <w:t>рождения</w:t>
            </w:r>
          </w:p>
        </w:tc>
        <w:tc>
          <w:tcPr>
            <w:tcW w:w="1753" w:type="dxa"/>
            <w:gridSpan w:val="3"/>
          </w:tcPr>
          <w:p w:rsidR="00AA7F8C" w:rsidRPr="00B91ED1" w:rsidRDefault="00AA7F8C" w:rsidP="00AA7F8C">
            <w:pPr>
              <w:shd w:val="clear" w:color="auto" w:fill="FFFFFF"/>
              <w:spacing w:line="240" w:lineRule="auto"/>
              <w:ind w:right="19"/>
              <w:rPr>
                <w:rFonts w:ascii="Times New Roman" w:hAnsi="Times New Roman" w:cs="Times New Roman"/>
                <w:sz w:val="24"/>
                <w:szCs w:val="24"/>
              </w:rPr>
            </w:pPr>
            <w:r w:rsidRPr="00B91ED1">
              <w:rPr>
                <w:rFonts w:ascii="Times New Roman" w:hAnsi="Times New Roman" w:cs="Times New Roman"/>
                <w:sz w:val="24"/>
                <w:szCs w:val="24"/>
              </w:rPr>
              <w:lastRenderedPageBreak/>
              <w:t>Чтение диа</w:t>
            </w:r>
            <w:r w:rsidRPr="00B91ED1">
              <w:rPr>
                <w:rFonts w:ascii="Times New Roman" w:hAnsi="Times New Roman" w:cs="Times New Roman"/>
                <w:sz w:val="24"/>
                <w:szCs w:val="24"/>
              </w:rPr>
              <w:softHyphen/>
              <w:t>лога по ро</w:t>
            </w:r>
            <w:r w:rsidRPr="00B91ED1">
              <w:rPr>
                <w:rFonts w:ascii="Times New Roman" w:hAnsi="Times New Roman" w:cs="Times New Roman"/>
                <w:sz w:val="24"/>
                <w:szCs w:val="24"/>
              </w:rPr>
              <w:softHyphen/>
            </w:r>
            <w:r w:rsidRPr="00B91ED1">
              <w:rPr>
                <w:rFonts w:ascii="Times New Roman" w:hAnsi="Times New Roman" w:cs="Times New Roman"/>
                <w:spacing w:val="-1"/>
                <w:sz w:val="24"/>
                <w:szCs w:val="24"/>
              </w:rPr>
              <w:t>лям, текста-</w:t>
            </w:r>
            <w:r w:rsidRPr="00B91ED1">
              <w:rPr>
                <w:rFonts w:ascii="Times New Roman" w:hAnsi="Times New Roman" w:cs="Times New Roman"/>
                <w:spacing w:val="-2"/>
                <w:sz w:val="24"/>
                <w:szCs w:val="24"/>
              </w:rPr>
              <w:t>приглашения с полным по</w:t>
            </w:r>
            <w:r w:rsidRPr="00B91ED1">
              <w:rPr>
                <w:rFonts w:ascii="Times New Roman" w:hAnsi="Times New Roman" w:cs="Times New Roman"/>
                <w:spacing w:val="-2"/>
                <w:sz w:val="24"/>
                <w:szCs w:val="24"/>
              </w:rPr>
              <w:softHyphen/>
            </w:r>
            <w:r w:rsidRPr="00B91ED1">
              <w:rPr>
                <w:rFonts w:ascii="Times New Roman" w:hAnsi="Times New Roman" w:cs="Times New Roman"/>
                <w:sz w:val="24"/>
                <w:szCs w:val="24"/>
              </w:rPr>
              <w:lastRenderedPageBreak/>
              <w:t>ниманием</w:t>
            </w:r>
          </w:p>
        </w:tc>
        <w:tc>
          <w:tcPr>
            <w:tcW w:w="1725" w:type="dxa"/>
            <w:gridSpan w:val="2"/>
          </w:tcPr>
          <w:p w:rsidR="00AA7F8C" w:rsidRPr="00B91ED1" w:rsidRDefault="00AA7F8C" w:rsidP="00BC32C7">
            <w:pPr>
              <w:shd w:val="clear" w:color="auto" w:fill="FFFFFF"/>
              <w:spacing w:line="240" w:lineRule="auto"/>
              <w:rPr>
                <w:rFonts w:ascii="Times New Roman" w:hAnsi="Times New Roman" w:cs="Times New Roman"/>
                <w:sz w:val="24"/>
                <w:szCs w:val="24"/>
              </w:rPr>
            </w:pPr>
            <w:r w:rsidRPr="00B91ED1">
              <w:rPr>
                <w:rFonts w:ascii="Times New Roman" w:hAnsi="Times New Roman" w:cs="Times New Roman"/>
                <w:spacing w:val="-7"/>
                <w:sz w:val="24"/>
                <w:szCs w:val="24"/>
              </w:rPr>
              <w:lastRenderedPageBreak/>
              <w:t xml:space="preserve">Разучивание новой </w:t>
            </w:r>
            <w:r w:rsidRPr="00B91ED1">
              <w:rPr>
                <w:rFonts w:ascii="Times New Roman" w:hAnsi="Times New Roman" w:cs="Times New Roman"/>
                <w:spacing w:val="-8"/>
                <w:sz w:val="24"/>
                <w:szCs w:val="24"/>
              </w:rPr>
              <w:t>песенки</w:t>
            </w:r>
            <w:r w:rsidR="00BC32C7">
              <w:rPr>
                <w:rFonts w:ascii="Times New Roman" w:hAnsi="Times New Roman" w:cs="Times New Roman"/>
                <w:spacing w:val="-8"/>
                <w:sz w:val="24"/>
                <w:szCs w:val="24"/>
              </w:rPr>
              <w:t xml:space="preserve">, </w:t>
            </w:r>
            <w:r w:rsidRPr="00B91ED1">
              <w:rPr>
                <w:rFonts w:ascii="Times New Roman" w:hAnsi="Times New Roman" w:cs="Times New Roman"/>
                <w:sz w:val="24"/>
                <w:szCs w:val="24"/>
              </w:rPr>
              <w:t xml:space="preserve"> ответы на </w:t>
            </w:r>
            <w:r w:rsidRPr="00B91ED1">
              <w:rPr>
                <w:rFonts w:ascii="Times New Roman" w:hAnsi="Times New Roman" w:cs="Times New Roman"/>
                <w:spacing w:val="-6"/>
                <w:sz w:val="24"/>
                <w:szCs w:val="24"/>
              </w:rPr>
              <w:t>вопросы по содер</w:t>
            </w:r>
            <w:r w:rsidRPr="00B91ED1">
              <w:rPr>
                <w:rFonts w:ascii="Times New Roman" w:hAnsi="Times New Roman" w:cs="Times New Roman"/>
                <w:spacing w:val="-6"/>
                <w:sz w:val="24"/>
                <w:szCs w:val="24"/>
              </w:rPr>
              <w:softHyphen/>
            </w:r>
            <w:r w:rsidRPr="00B91ED1">
              <w:rPr>
                <w:rFonts w:ascii="Times New Roman" w:hAnsi="Times New Roman" w:cs="Times New Roman"/>
                <w:sz w:val="24"/>
                <w:szCs w:val="24"/>
              </w:rPr>
              <w:t xml:space="preserve">жанию </w:t>
            </w:r>
            <w:r w:rsidRPr="00B91ED1">
              <w:rPr>
                <w:rFonts w:ascii="Times New Roman" w:hAnsi="Times New Roman" w:cs="Times New Roman"/>
                <w:sz w:val="24"/>
                <w:szCs w:val="24"/>
              </w:rPr>
              <w:lastRenderedPageBreak/>
              <w:t xml:space="preserve">диалога, </w:t>
            </w:r>
            <w:r w:rsidRPr="00B91ED1">
              <w:rPr>
                <w:rFonts w:ascii="Times New Roman" w:hAnsi="Times New Roman" w:cs="Times New Roman"/>
                <w:spacing w:val="-6"/>
                <w:sz w:val="24"/>
                <w:szCs w:val="24"/>
              </w:rPr>
              <w:t>рассказ о дне рож</w:t>
            </w:r>
            <w:r w:rsidRPr="00B91ED1">
              <w:rPr>
                <w:rFonts w:ascii="Times New Roman" w:hAnsi="Times New Roman" w:cs="Times New Roman"/>
                <w:spacing w:val="-6"/>
                <w:sz w:val="24"/>
                <w:szCs w:val="24"/>
              </w:rPr>
              <w:softHyphen/>
            </w:r>
            <w:r w:rsidRPr="00B91ED1">
              <w:rPr>
                <w:rFonts w:ascii="Times New Roman" w:hAnsi="Times New Roman" w:cs="Times New Roman"/>
                <w:spacing w:val="-2"/>
                <w:sz w:val="24"/>
                <w:szCs w:val="24"/>
              </w:rPr>
              <w:t>дения Энди с опо</w:t>
            </w:r>
            <w:r w:rsidRPr="00B91ED1">
              <w:rPr>
                <w:rFonts w:ascii="Times New Roman" w:hAnsi="Times New Roman" w:cs="Times New Roman"/>
                <w:spacing w:val="-2"/>
                <w:sz w:val="24"/>
                <w:szCs w:val="24"/>
              </w:rPr>
              <w:softHyphen/>
            </w:r>
            <w:r w:rsidRPr="00B91ED1">
              <w:rPr>
                <w:rFonts w:ascii="Times New Roman" w:hAnsi="Times New Roman" w:cs="Times New Roman"/>
                <w:sz w:val="24"/>
                <w:szCs w:val="24"/>
              </w:rPr>
              <w:t>рой на картинки</w:t>
            </w:r>
          </w:p>
        </w:tc>
        <w:tc>
          <w:tcPr>
            <w:tcW w:w="1370" w:type="dxa"/>
          </w:tcPr>
          <w:p w:rsidR="00AA7F8C" w:rsidRPr="00B91ED1" w:rsidRDefault="00AA7F8C" w:rsidP="00AA7F8C">
            <w:pPr>
              <w:shd w:val="clear" w:color="auto" w:fill="FFFFFF"/>
              <w:spacing w:line="240" w:lineRule="auto"/>
              <w:ind w:right="5"/>
              <w:rPr>
                <w:rFonts w:ascii="Times New Roman" w:hAnsi="Times New Roman" w:cs="Times New Roman"/>
                <w:sz w:val="24"/>
                <w:szCs w:val="24"/>
              </w:rPr>
            </w:pPr>
            <w:r w:rsidRPr="00B91ED1">
              <w:rPr>
                <w:rFonts w:ascii="Times New Roman" w:hAnsi="Times New Roman" w:cs="Times New Roman"/>
                <w:spacing w:val="-1"/>
                <w:sz w:val="24"/>
                <w:szCs w:val="24"/>
              </w:rPr>
              <w:lastRenderedPageBreak/>
              <w:t>.</w:t>
            </w:r>
          </w:p>
        </w:tc>
        <w:tc>
          <w:tcPr>
            <w:tcW w:w="583" w:type="dxa"/>
            <w:tcBorders>
              <w:right w:val="single" w:sz="4" w:space="0" w:color="auto"/>
            </w:tcBorders>
          </w:tcPr>
          <w:p w:rsidR="00AA7F8C" w:rsidRPr="00B91ED1" w:rsidRDefault="00AA7F8C" w:rsidP="00AA7F8C">
            <w:pPr>
              <w:shd w:val="clear" w:color="auto" w:fill="FFFFFF"/>
              <w:spacing w:line="240" w:lineRule="auto"/>
              <w:ind w:right="5"/>
              <w:rPr>
                <w:rFonts w:ascii="Times New Roman" w:hAnsi="Times New Roman" w:cs="Times New Roman"/>
                <w:sz w:val="24"/>
                <w:szCs w:val="24"/>
              </w:rPr>
            </w:pPr>
          </w:p>
          <w:p w:rsidR="00AA7F8C" w:rsidRPr="00B91ED1" w:rsidRDefault="00AA7F8C" w:rsidP="00AA7F8C">
            <w:pPr>
              <w:shd w:val="clear" w:color="auto" w:fill="FFFFFF"/>
              <w:spacing w:line="240" w:lineRule="auto"/>
              <w:ind w:right="5"/>
              <w:rPr>
                <w:rFonts w:ascii="Times New Roman" w:hAnsi="Times New Roman" w:cs="Times New Roman"/>
                <w:sz w:val="24"/>
                <w:szCs w:val="24"/>
              </w:rPr>
            </w:pPr>
          </w:p>
        </w:tc>
        <w:tc>
          <w:tcPr>
            <w:tcW w:w="568" w:type="dxa"/>
            <w:gridSpan w:val="3"/>
            <w:tcBorders>
              <w:left w:val="single" w:sz="4" w:space="0" w:color="auto"/>
            </w:tcBorders>
          </w:tcPr>
          <w:p w:rsidR="00AA7F8C" w:rsidRPr="00B91ED1" w:rsidRDefault="00AA7F8C" w:rsidP="00AA7F8C">
            <w:pPr>
              <w:spacing w:line="240" w:lineRule="auto"/>
              <w:rPr>
                <w:rFonts w:ascii="Times New Roman" w:hAnsi="Times New Roman" w:cs="Times New Roman"/>
                <w:sz w:val="24"/>
                <w:szCs w:val="24"/>
              </w:rPr>
            </w:pPr>
          </w:p>
          <w:p w:rsidR="00AA7F8C" w:rsidRPr="00B91ED1" w:rsidRDefault="00AA7F8C" w:rsidP="00AA7F8C">
            <w:pPr>
              <w:shd w:val="clear" w:color="auto" w:fill="FFFFFF"/>
              <w:spacing w:line="240" w:lineRule="auto"/>
              <w:ind w:right="5"/>
              <w:rPr>
                <w:rFonts w:ascii="Times New Roman" w:hAnsi="Times New Roman" w:cs="Times New Roman"/>
                <w:sz w:val="24"/>
                <w:szCs w:val="24"/>
              </w:rPr>
            </w:pPr>
          </w:p>
        </w:tc>
      </w:tr>
      <w:tr w:rsidR="00AA7F8C" w:rsidRPr="00B91ED1" w:rsidTr="007748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After w:val="1"/>
          <w:wAfter w:w="1559" w:type="dxa"/>
          <w:trHeight w:val="1661"/>
        </w:trPr>
        <w:tc>
          <w:tcPr>
            <w:tcW w:w="691" w:type="dxa"/>
            <w:gridSpan w:val="2"/>
          </w:tcPr>
          <w:p w:rsidR="00AA7F8C" w:rsidRPr="00B91ED1" w:rsidRDefault="00AA7F8C" w:rsidP="00AA7F8C">
            <w:pPr>
              <w:spacing w:line="240" w:lineRule="auto"/>
              <w:rPr>
                <w:rFonts w:ascii="Times New Roman" w:hAnsi="Times New Roman" w:cs="Times New Roman"/>
                <w:sz w:val="24"/>
                <w:szCs w:val="24"/>
              </w:rPr>
            </w:pPr>
            <w:r w:rsidRPr="00B91ED1">
              <w:rPr>
                <w:rFonts w:ascii="Times New Roman" w:hAnsi="Times New Roman" w:cs="Times New Roman"/>
                <w:sz w:val="24"/>
                <w:szCs w:val="24"/>
              </w:rPr>
              <w:lastRenderedPageBreak/>
              <w:t>17</w:t>
            </w:r>
          </w:p>
        </w:tc>
        <w:tc>
          <w:tcPr>
            <w:tcW w:w="1679" w:type="dxa"/>
            <w:gridSpan w:val="2"/>
          </w:tcPr>
          <w:p w:rsidR="00AA7F8C" w:rsidRPr="00B91ED1" w:rsidRDefault="00AA7F8C" w:rsidP="00AA7F8C">
            <w:pPr>
              <w:shd w:val="clear" w:color="auto" w:fill="FFFFFF"/>
              <w:spacing w:line="240" w:lineRule="auto"/>
              <w:ind w:firstLine="5"/>
              <w:rPr>
                <w:rFonts w:ascii="Times New Roman" w:hAnsi="Times New Roman" w:cs="Times New Roman"/>
                <w:bCs/>
                <w:sz w:val="24"/>
                <w:szCs w:val="24"/>
              </w:rPr>
            </w:pPr>
            <w:r w:rsidRPr="00B91ED1">
              <w:rPr>
                <w:rFonts w:ascii="Times New Roman" w:hAnsi="Times New Roman" w:cs="Times New Roman"/>
                <w:spacing w:val="-1"/>
                <w:sz w:val="24"/>
                <w:szCs w:val="24"/>
              </w:rPr>
              <w:t>Аудирование, чтение диалога по ролям и инсценирование его.</w:t>
            </w:r>
          </w:p>
        </w:tc>
        <w:tc>
          <w:tcPr>
            <w:tcW w:w="2145" w:type="dxa"/>
            <w:gridSpan w:val="4"/>
          </w:tcPr>
          <w:p w:rsidR="00AA7F8C" w:rsidRPr="00B91ED1" w:rsidRDefault="00AA7F8C" w:rsidP="00AA7F8C">
            <w:pPr>
              <w:spacing w:line="240" w:lineRule="auto"/>
              <w:rPr>
                <w:rFonts w:ascii="Times New Roman" w:hAnsi="Times New Roman" w:cs="Times New Roman"/>
                <w:sz w:val="24"/>
                <w:szCs w:val="24"/>
              </w:rPr>
            </w:pPr>
          </w:p>
        </w:tc>
        <w:tc>
          <w:tcPr>
            <w:tcW w:w="1957" w:type="dxa"/>
          </w:tcPr>
          <w:p w:rsidR="00AA7F8C" w:rsidRPr="00B91ED1" w:rsidRDefault="00AA7F8C" w:rsidP="00AA7F8C">
            <w:pPr>
              <w:spacing w:line="240" w:lineRule="auto"/>
              <w:rPr>
                <w:rFonts w:ascii="Times New Roman" w:hAnsi="Times New Roman" w:cs="Times New Roman"/>
                <w:sz w:val="24"/>
                <w:szCs w:val="24"/>
              </w:rPr>
            </w:pPr>
            <w:r>
              <w:rPr>
                <w:rFonts w:ascii="Times New Roman" w:hAnsi="Times New Roman" w:cs="Times New Roman"/>
                <w:spacing w:val="-1"/>
                <w:sz w:val="24"/>
                <w:szCs w:val="24"/>
              </w:rPr>
              <w:t>К</w:t>
            </w:r>
            <w:r w:rsidRPr="00B91ED1">
              <w:rPr>
                <w:rFonts w:ascii="Times New Roman" w:hAnsi="Times New Roman" w:cs="Times New Roman"/>
                <w:spacing w:val="-1"/>
                <w:sz w:val="24"/>
                <w:szCs w:val="24"/>
              </w:rPr>
              <w:t>оличествен</w:t>
            </w:r>
            <w:r w:rsidRPr="00B91ED1">
              <w:rPr>
                <w:rFonts w:ascii="Times New Roman" w:hAnsi="Times New Roman" w:cs="Times New Roman"/>
                <w:spacing w:val="-1"/>
                <w:sz w:val="24"/>
                <w:szCs w:val="24"/>
              </w:rPr>
              <w:softHyphen/>
            </w:r>
            <w:r w:rsidRPr="00B91ED1">
              <w:rPr>
                <w:rFonts w:ascii="Times New Roman" w:hAnsi="Times New Roman" w:cs="Times New Roman"/>
                <w:sz w:val="24"/>
                <w:szCs w:val="24"/>
              </w:rPr>
              <w:t>ные числи</w:t>
            </w:r>
            <w:r w:rsidRPr="00B91ED1">
              <w:rPr>
                <w:rFonts w:ascii="Times New Roman" w:hAnsi="Times New Roman" w:cs="Times New Roman"/>
                <w:sz w:val="24"/>
                <w:szCs w:val="24"/>
              </w:rPr>
              <w:softHyphen/>
              <w:t>тельные до 20</w:t>
            </w:r>
          </w:p>
        </w:tc>
        <w:tc>
          <w:tcPr>
            <w:tcW w:w="1733" w:type="dxa"/>
            <w:gridSpan w:val="2"/>
          </w:tcPr>
          <w:p w:rsidR="00AA7F8C" w:rsidRPr="00B91ED1" w:rsidRDefault="00AA7F8C" w:rsidP="00AA7F8C">
            <w:pPr>
              <w:spacing w:line="240" w:lineRule="auto"/>
              <w:rPr>
                <w:rFonts w:ascii="Times New Roman" w:hAnsi="Times New Roman" w:cs="Times New Roman"/>
                <w:sz w:val="24"/>
                <w:szCs w:val="24"/>
              </w:rPr>
            </w:pPr>
          </w:p>
        </w:tc>
        <w:tc>
          <w:tcPr>
            <w:tcW w:w="1531" w:type="dxa"/>
          </w:tcPr>
          <w:p w:rsidR="00AA7F8C" w:rsidRPr="00B91ED1" w:rsidRDefault="00AA7F8C" w:rsidP="00AA7F8C">
            <w:pPr>
              <w:spacing w:line="240" w:lineRule="auto"/>
              <w:rPr>
                <w:rFonts w:ascii="Times New Roman" w:hAnsi="Times New Roman" w:cs="Times New Roman"/>
                <w:sz w:val="24"/>
                <w:szCs w:val="24"/>
              </w:rPr>
            </w:pPr>
          </w:p>
        </w:tc>
        <w:tc>
          <w:tcPr>
            <w:tcW w:w="1753" w:type="dxa"/>
            <w:gridSpan w:val="3"/>
          </w:tcPr>
          <w:p w:rsidR="00AA7F8C" w:rsidRPr="00B91ED1" w:rsidRDefault="00AA7F8C" w:rsidP="00AA7F8C">
            <w:pPr>
              <w:spacing w:line="240" w:lineRule="auto"/>
              <w:rPr>
                <w:rFonts w:ascii="Times New Roman" w:hAnsi="Times New Roman" w:cs="Times New Roman"/>
                <w:sz w:val="24"/>
                <w:szCs w:val="24"/>
              </w:rPr>
            </w:pPr>
            <w:r w:rsidRPr="00B91ED1">
              <w:rPr>
                <w:rFonts w:ascii="Times New Roman" w:hAnsi="Times New Roman" w:cs="Times New Roman"/>
                <w:sz w:val="24"/>
                <w:szCs w:val="24"/>
              </w:rPr>
              <w:t>Чтение диалога по ро</w:t>
            </w:r>
            <w:r w:rsidRPr="00B91ED1">
              <w:rPr>
                <w:rFonts w:ascii="Times New Roman" w:hAnsi="Times New Roman" w:cs="Times New Roman"/>
                <w:sz w:val="24"/>
                <w:szCs w:val="24"/>
              </w:rPr>
              <w:softHyphen/>
            </w:r>
            <w:r w:rsidRPr="00B91ED1">
              <w:rPr>
                <w:rFonts w:ascii="Times New Roman" w:hAnsi="Times New Roman" w:cs="Times New Roman"/>
                <w:spacing w:val="-1"/>
                <w:sz w:val="24"/>
                <w:szCs w:val="24"/>
              </w:rPr>
              <w:t>лям</w:t>
            </w:r>
          </w:p>
        </w:tc>
        <w:tc>
          <w:tcPr>
            <w:tcW w:w="1725" w:type="dxa"/>
            <w:gridSpan w:val="2"/>
          </w:tcPr>
          <w:p w:rsidR="00AA7F8C" w:rsidRPr="00B91ED1" w:rsidRDefault="00AA7F8C" w:rsidP="00AA7F8C">
            <w:pPr>
              <w:spacing w:line="240" w:lineRule="auto"/>
              <w:rPr>
                <w:rFonts w:ascii="Times New Roman" w:hAnsi="Times New Roman" w:cs="Times New Roman"/>
                <w:sz w:val="24"/>
                <w:szCs w:val="24"/>
              </w:rPr>
            </w:pPr>
          </w:p>
        </w:tc>
        <w:tc>
          <w:tcPr>
            <w:tcW w:w="1370" w:type="dxa"/>
          </w:tcPr>
          <w:p w:rsidR="00AA7F8C" w:rsidRPr="00B91ED1" w:rsidRDefault="00AA7F8C" w:rsidP="00AA7F8C">
            <w:pPr>
              <w:spacing w:line="240" w:lineRule="auto"/>
              <w:rPr>
                <w:rFonts w:ascii="Times New Roman" w:hAnsi="Times New Roman" w:cs="Times New Roman"/>
                <w:sz w:val="24"/>
                <w:szCs w:val="24"/>
              </w:rPr>
            </w:pPr>
          </w:p>
        </w:tc>
        <w:tc>
          <w:tcPr>
            <w:tcW w:w="583" w:type="dxa"/>
            <w:tcBorders>
              <w:right w:val="single" w:sz="4" w:space="0" w:color="auto"/>
            </w:tcBorders>
          </w:tcPr>
          <w:p w:rsidR="00AA7F8C" w:rsidRPr="00B91ED1" w:rsidRDefault="00AA7F8C" w:rsidP="00AA7F8C">
            <w:pPr>
              <w:spacing w:line="240" w:lineRule="auto"/>
              <w:rPr>
                <w:rFonts w:ascii="Times New Roman" w:hAnsi="Times New Roman" w:cs="Times New Roman"/>
                <w:sz w:val="24"/>
                <w:szCs w:val="24"/>
              </w:rPr>
            </w:pPr>
          </w:p>
        </w:tc>
        <w:tc>
          <w:tcPr>
            <w:tcW w:w="568" w:type="dxa"/>
            <w:gridSpan w:val="3"/>
            <w:tcBorders>
              <w:left w:val="single" w:sz="4" w:space="0" w:color="auto"/>
            </w:tcBorders>
          </w:tcPr>
          <w:p w:rsidR="00AA7F8C" w:rsidRPr="00B91ED1" w:rsidRDefault="00AA7F8C" w:rsidP="00AA7F8C">
            <w:pPr>
              <w:spacing w:line="240" w:lineRule="auto"/>
              <w:rPr>
                <w:rFonts w:ascii="Times New Roman" w:hAnsi="Times New Roman" w:cs="Times New Roman"/>
                <w:sz w:val="24"/>
                <w:szCs w:val="24"/>
              </w:rPr>
            </w:pPr>
          </w:p>
        </w:tc>
      </w:tr>
      <w:tr w:rsidR="00AA7F8C" w:rsidRPr="00B91ED1" w:rsidTr="007748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After w:val="1"/>
          <w:wAfter w:w="1559" w:type="dxa"/>
        </w:trPr>
        <w:tc>
          <w:tcPr>
            <w:tcW w:w="691" w:type="dxa"/>
            <w:gridSpan w:val="2"/>
          </w:tcPr>
          <w:p w:rsidR="00AA7F8C" w:rsidRPr="00B91ED1" w:rsidRDefault="00AA7F8C" w:rsidP="00AA7F8C">
            <w:pPr>
              <w:spacing w:line="240" w:lineRule="auto"/>
              <w:rPr>
                <w:rFonts w:ascii="Times New Roman" w:hAnsi="Times New Roman" w:cs="Times New Roman"/>
                <w:sz w:val="24"/>
                <w:szCs w:val="24"/>
              </w:rPr>
            </w:pPr>
            <w:r w:rsidRPr="00B91ED1">
              <w:rPr>
                <w:rFonts w:ascii="Times New Roman" w:hAnsi="Times New Roman" w:cs="Times New Roman"/>
                <w:sz w:val="24"/>
                <w:szCs w:val="24"/>
              </w:rPr>
              <w:t>18</w:t>
            </w:r>
          </w:p>
        </w:tc>
        <w:tc>
          <w:tcPr>
            <w:tcW w:w="1679" w:type="dxa"/>
            <w:gridSpan w:val="2"/>
          </w:tcPr>
          <w:p w:rsidR="00AA7F8C" w:rsidRPr="00B91ED1" w:rsidRDefault="00AA7F8C" w:rsidP="00AA7F8C">
            <w:pPr>
              <w:shd w:val="clear" w:color="auto" w:fill="FFFFFF"/>
              <w:spacing w:line="240" w:lineRule="auto"/>
              <w:ind w:firstLine="5"/>
              <w:rPr>
                <w:rFonts w:ascii="Times New Roman" w:hAnsi="Times New Roman" w:cs="Times New Roman"/>
                <w:spacing w:val="-1"/>
                <w:sz w:val="24"/>
                <w:szCs w:val="24"/>
              </w:rPr>
            </w:pPr>
            <w:r w:rsidRPr="00B91ED1">
              <w:rPr>
                <w:rFonts w:ascii="Times New Roman" w:hAnsi="Times New Roman" w:cs="Times New Roman"/>
                <w:spacing w:val="-1"/>
                <w:sz w:val="24"/>
                <w:szCs w:val="24"/>
              </w:rPr>
              <w:t>Письмо приглашения на день рождения.</w:t>
            </w:r>
          </w:p>
          <w:p w:rsidR="00AA7F8C" w:rsidRPr="00B91ED1" w:rsidRDefault="00AA7F8C" w:rsidP="00AA7F8C">
            <w:pPr>
              <w:spacing w:line="240" w:lineRule="auto"/>
              <w:rPr>
                <w:rFonts w:ascii="Times New Roman" w:hAnsi="Times New Roman" w:cs="Times New Roman"/>
                <w:bCs/>
                <w:sz w:val="24"/>
                <w:szCs w:val="24"/>
              </w:rPr>
            </w:pPr>
          </w:p>
        </w:tc>
        <w:tc>
          <w:tcPr>
            <w:tcW w:w="2145" w:type="dxa"/>
            <w:gridSpan w:val="4"/>
          </w:tcPr>
          <w:p w:rsidR="00AA7F8C" w:rsidRPr="00B91ED1" w:rsidRDefault="00AA7F8C" w:rsidP="00AA7F8C">
            <w:pPr>
              <w:spacing w:line="240" w:lineRule="auto"/>
              <w:rPr>
                <w:rFonts w:ascii="Times New Roman" w:hAnsi="Times New Roman" w:cs="Times New Roman"/>
                <w:sz w:val="24"/>
                <w:szCs w:val="24"/>
              </w:rPr>
            </w:pPr>
          </w:p>
        </w:tc>
        <w:tc>
          <w:tcPr>
            <w:tcW w:w="1957" w:type="dxa"/>
          </w:tcPr>
          <w:p w:rsidR="00AA7F8C" w:rsidRPr="00B91ED1" w:rsidRDefault="00D85A4B" w:rsidP="00AA7F8C">
            <w:pPr>
              <w:spacing w:line="240" w:lineRule="auto"/>
              <w:rPr>
                <w:rFonts w:ascii="Times New Roman" w:hAnsi="Times New Roman" w:cs="Times New Roman"/>
                <w:sz w:val="24"/>
                <w:szCs w:val="24"/>
              </w:rPr>
            </w:pPr>
            <w:r>
              <w:rPr>
                <w:rFonts w:ascii="Times New Roman" w:hAnsi="Times New Roman" w:cs="Times New Roman"/>
                <w:sz w:val="24"/>
                <w:szCs w:val="24"/>
              </w:rPr>
              <w:t>Правила построения простого и сложного предложения</w:t>
            </w:r>
          </w:p>
        </w:tc>
        <w:tc>
          <w:tcPr>
            <w:tcW w:w="1733" w:type="dxa"/>
            <w:gridSpan w:val="2"/>
          </w:tcPr>
          <w:p w:rsidR="00AA7F8C" w:rsidRPr="00B91ED1" w:rsidRDefault="00AA7F8C" w:rsidP="00AA7F8C">
            <w:pPr>
              <w:spacing w:line="240" w:lineRule="auto"/>
              <w:rPr>
                <w:rFonts w:ascii="Times New Roman" w:hAnsi="Times New Roman" w:cs="Times New Roman"/>
                <w:sz w:val="24"/>
                <w:szCs w:val="24"/>
              </w:rPr>
            </w:pPr>
          </w:p>
        </w:tc>
        <w:tc>
          <w:tcPr>
            <w:tcW w:w="1531" w:type="dxa"/>
          </w:tcPr>
          <w:p w:rsidR="00AA7F8C" w:rsidRPr="00B91ED1" w:rsidRDefault="00AA7F8C" w:rsidP="00AA7F8C">
            <w:pPr>
              <w:spacing w:line="240" w:lineRule="auto"/>
              <w:rPr>
                <w:rFonts w:ascii="Times New Roman" w:hAnsi="Times New Roman" w:cs="Times New Roman"/>
                <w:sz w:val="24"/>
                <w:szCs w:val="24"/>
              </w:rPr>
            </w:pPr>
          </w:p>
        </w:tc>
        <w:tc>
          <w:tcPr>
            <w:tcW w:w="1753" w:type="dxa"/>
            <w:gridSpan w:val="3"/>
          </w:tcPr>
          <w:p w:rsidR="00AA7F8C" w:rsidRPr="00B91ED1" w:rsidRDefault="00AA7F8C" w:rsidP="00AA7F8C">
            <w:pPr>
              <w:spacing w:line="240" w:lineRule="auto"/>
              <w:rPr>
                <w:rFonts w:ascii="Times New Roman" w:hAnsi="Times New Roman" w:cs="Times New Roman"/>
                <w:sz w:val="24"/>
                <w:szCs w:val="24"/>
              </w:rPr>
            </w:pPr>
          </w:p>
        </w:tc>
        <w:tc>
          <w:tcPr>
            <w:tcW w:w="1725" w:type="dxa"/>
            <w:gridSpan w:val="2"/>
          </w:tcPr>
          <w:p w:rsidR="00AA7F8C" w:rsidRPr="00B91ED1" w:rsidRDefault="00AA7F8C" w:rsidP="00AA7F8C">
            <w:pPr>
              <w:spacing w:line="240" w:lineRule="auto"/>
              <w:rPr>
                <w:rFonts w:ascii="Times New Roman" w:hAnsi="Times New Roman" w:cs="Times New Roman"/>
                <w:sz w:val="24"/>
                <w:szCs w:val="24"/>
              </w:rPr>
            </w:pPr>
          </w:p>
        </w:tc>
        <w:tc>
          <w:tcPr>
            <w:tcW w:w="1370" w:type="dxa"/>
          </w:tcPr>
          <w:p w:rsidR="00AA7F8C" w:rsidRPr="00B91ED1" w:rsidRDefault="00AA7F8C" w:rsidP="00AA7F8C">
            <w:pPr>
              <w:spacing w:line="240" w:lineRule="auto"/>
              <w:rPr>
                <w:rFonts w:ascii="Times New Roman" w:hAnsi="Times New Roman" w:cs="Times New Roman"/>
                <w:sz w:val="24"/>
                <w:szCs w:val="24"/>
              </w:rPr>
            </w:pPr>
            <w:r w:rsidRPr="00B91ED1">
              <w:rPr>
                <w:rFonts w:ascii="Times New Roman" w:hAnsi="Times New Roman" w:cs="Times New Roman"/>
                <w:sz w:val="24"/>
                <w:szCs w:val="24"/>
              </w:rPr>
              <w:t>Текст при</w:t>
            </w:r>
            <w:r w:rsidRPr="00B91ED1">
              <w:rPr>
                <w:rFonts w:ascii="Times New Roman" w:hAnsi="Times New Roman" w:cs="Times New Roman"/>
                <w:sz w:val="24"/>
                <w:szCs w:val="24"/>
              </w:rPr>
              <w:softHyphen/>
              <w:t>глашения на день ро</w:t>
            </w:r>
            <w:r w:rsidRPr="00B91ED1">
              <w:rPr>
                <w:rFonts w:ascii="Times New Roman" w:hAnsi="Times New Roman" w:cs="Times New Roman"/>
                <w:sz w:val="24"/>
                <w:szCs w:val="24"/>
              </w:rPr>
              <w:softHyphen/>
              <w:t>ждения</w:t>
            </w:r>
          </w:p>
        </w:tc>
        <w:tc>
          <w:tcPr>
            <w:tcW w:w="583" w:type="dxa"/>
            <w:tcBorders>
              <w:right w:val="single" w:sz="4" w:space="0" w:color="auto"/>
            </w:tcBorders>
          </w:tcPr>
          <w:p w:rsidR="00AA7F8C" w:rsidRPr="00B91ED1" w:rsidRDefault="00AA7F8C" w:rsidP="00AA7F8C">
            <w:pPr>
              <w:spacing w:line="240" w:lineRule="auto"/>
              <w:rPr>
                <w:rFonts w:ascii="Times New Roman" w:hAnsi="Times New Roman" w:cs="Times New Roman"/>
                <w:sz w:val="24"/>
                <w:szCs w:val="24"/>
              </w:rPr>
            </w:pPr>
          </w:p>
        </w:tc>
        <w:tc>
          <w:tcPr>
            <w:tcW w:w="568" w:type="dxa"/>
            <w:gridSpan w:val="3"/>
            <w:tcBorders>
              <w:left w:val="single" w:sz="4" w:space="0" w:color="auto"/>
            </w:tcBorders>
          </w:tcPr>
          <w:p w:rsidR="00AA7F8C" w:rsidRPr="00B91ED1" w:rsidRDefault="00AA7F8C" w:rsidP="00AA7F8C">
            <w:pPr>
              <w:spacing w:line="240" w:lineRule="auto"/>
              <w:rPr>
                <w:rFonts w:ascii="Times New Roman" w:hAnsi="Times New Roman" w:cs="Times New Roman"/>
                <w:sz w:val="24"/>
                <w:szCs w:val="24"/>
              </w:rPr>
            </w:pPr>
          </w:p>
        </w:tc>
      </w:tr>
      <w:tr w:rsidR="00AA7F8C" w:rsidRPr="00B91ED1" w:rsidTr="007748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After w:val="1"/>
          <w:wAfter w:w="1559" w:type="dxa"/>
        </w:trPr>
        <w:tc>
          <w:tcPr>
            <w:tcW w:w="691" w:type="dxa"/>
            <w:gridSpan w:val="2"/>
          </w:tcPr>
          <w:p w:rsidR="00AA7F8C" w:rsidRPr="00B91ED1" w:rsidRDefault="00AA7F8C" w:rsidP="00AA7F8C">
            <w:pPr>
              <w:spacing w:line="240" w:lineRule="auto"/>
              <w:rPr>
                <w:rFonts w:ascii="Times New Roman" w:hAnsi="Times New Roman" w:cs="Times New Roman"/>
                <w:sz w:val="24"/>
                <w:szCs w:val="24"/>
              </w:rPr>
            </w:pPr>
            <w:r w:rsidRPr="00B91ED1">
              <w:rPr>
                <w:rFonts w:ascii="Times New Roman" w:hAnsi="Times New Roman" w:cs="Times New Roman"/>
                <w:sz w:val="24"/>
                <w:szCs w:val="24"/>
              </w:rPr>
              <w:t>19</w:t>
            </w:r>
          </w:p>
        </w:tc>
        <w:tc>
          <w:tcPr>
            <w:tcW w:w="1679" w:type="dxa"/>
            <w:gridSpan w:val="2"/>
          </w:tcPr>
          <w:p w:rsidR="00AA7F8C" w:rsidRPr="00B91ED1" w:rsidRDefault="00AA7F8C" w:rsidP="00AA7F8C">
            <w:pPr>
              <w:shd w:val="clear" w:color="auto" w:fill="FFFFFF"/>
              <w:spacing w:line="240" w:lineRule="auto"/>
              <w:ind w:right="29" w:firstLine="5"/>
              <w:rPr>
                <w:rFonts w:ascii="Times New Roman" w:hAnsi="Times New Roman" w:cs="Times New Roman"/>
                <w:sz w:val="24"/>
                <w:szCs w:val="24"/>
              </w:rPr>
            </w:pPr>
            <w:r w:rsidRPr="00B91ED1">
              <w:rPr>
                <w:rFonts w:ascii="Times New Roman" w:hAnsi="Times New Roman" w:cs="Times New Roman"/>
                <w:spacing w:val="-1"/>
                <w:sz w:val="24"/>
                <w:szCs w:val="24"/>
              </w:rPr>
              <w:t xml:space="preserve">Повторение. </w:t>
            </w:r>
            <w:r w:rsidRPr="00B91ED1">
              <w:rPr>
                <w:rFonts w:ascii="Times New Roman" w:hAnsi="Times New Roman" w:cs="Times New Roman"/>
                <w:sz w:val="24"/>
                <w:szCs w:val="24"/>
              </w:rPr>
              <w:t xml:space="preserve">Читаем с </w:t>
            </w:r>
            <w:r w:rsidRPr="00B91ED1">
              <w:rPr>
                <w:rFonts w:ascii="Times New Roman" w:hAnsi="Times New Roman" w:cs="Times New Roman"/>
                <w:spacing w:val="-2"/>
                <w:sz w:val="24"/>
                <w:szCs w:val="24"/>
              </w:rPr>
              <w:t>удовольстви</w:t>
            </w:r>
            <w:r w:rsidRPr="00B91ED1">
              <w:rPr>
                <w:rFonts w:ascii="Times New Roman" w:hAnsi="Times New Roman" w:cs="Times New Roman"/>
                <w:spacing w:val="-2"/>
                <w:sz w:val="24"/>
                <w:szCs w:val="24"/>
              </w:rPr>
              <w:softHyphen/>
            </w:r>
            <w:r w:rsidRPr="00B91ED1">
              <w:rPr>
                <w:rFonts w:ascii="Times New Roman" w:hAnsi="Times New Roman" w:cs="Times New Roman"/>
                <w:sz w:val="24"/>
                <w:szCs w:val="24"/>
              </w:rPr>
              <w:t>ем</w:t>
            </w:r>
          </w:p>
        </w:tc>
        <w:tc>
          <w:tcPr>
            <w:tcW w:w="2145" w:type="dxa"/>
            <w:gridSpan w:val="4"/>
          </w:tcPr>
          <w:p w:rsidR="00AA7F8C" w:rsidRPr="00B91ED1" w:rsidRDefault="00AA7F8C" w:rsidP="00AA7F8C">
            <w:pPr>
              <w:shd w:val="clear" w:color="auto" w:fill="FFFFFF"/>
              <w:spacing w:after="0" w:line="240" w:lineRule="auto"/>
              <w:rPr>
                <w:rFonts w:ascii="Times New Roman" w:hAnsi="Times New Roman" w:cs="Times New Roman"/>
                <w:sz w:val="24"/>
                <w:szCs w:val="24"/>
              </w:rPr>
            </w:pPr>
            <w:r w:rsidRPr="00B91ED1">
              <w:rPr>
                <w:rFonts w:ascii="Times New Roman" w:hAnsi="Times New Roman" w:cs="Times New Roman"/>
                <w:sz w:val="24"/>
                <w:szCs w:val="24"/>
              </w:rPr>
              <w:t xml:space="preserve">Названия овощей </w:t>
            </w:r>
            <w:r w:rsidRPr="00B91ED1">
              <w:rPr>
                <w:rFonts w:ascii="Times New Roman" w:hAnsi="Times New Roman" w:cs="Times New Roman"/>
                <w:spacing w:val="-2"/>
                <w:sz w:val="24"/>
                <w:szCs w:val="24"/>
              </w:rPr>
              <w:t xml:space="preserve">и фруктов, </w:t>
            </w:r>
            <w:r w:rsidRPr="00B91ED1">
              <w:rPr>
                <w:rFonts w:ascii="Times New Roman" w:hAnsi="Times New Roman" w:cs="Times New Roman"/>
                <w:sz w:val="24"/>
                <w:szCs w:val="24"/>
              </w:rPr>
              <w:t xml:space="preserve">садовых </w:t>
            </w:r>
            <w:r w:rsidRPr="00B91ED1">
              <w:rPr>
                <w:rFonts w:ascii="Times New Roman" w:hAnsi="Times New Roman" w:cs="Times New Roman"/>
                <w:spacing w:val="-3"/>
                <w:sz w:val="24"/>
                <w:szCs w:val="24"/>
              </w:rPr>
              <w:t>цветов; на</w:t>
            </w:r>
            <w:r w:rsidRPr="00B91ED1">
              <w:rPr>
                <w:rFonts w:ascii="Times New Roman" w:hAnsi="Times New Roman" w:cs="Times New Roman"/>
                <w:spacing w:val="-3"/>
                <w:sz w:val="24"/>
                <w:szCs w:val="24"/>
              </w:rPr>
              <w:softHyphen/>
              <w:t>звания жи</w:t>
            </w:r>
            <w:r w:rsidRPr="00B91ED1">
              <w:rPr>
                <w:rFonts w:ascii="Times New Roman" w:hAnsi="Times New Roman" w:cs="Times New Roman"/>
                <w:spacing w:val="-3"/>
                <w:sz w:val="24"/>
                <w:szCs w:val="24"/>
              </w:rPr>
              <w:softHyphen/>
            </w:r>
            <w:r w:rsidRPr="00B91ED1">
              <w:rPr>
                <w:rFonts w:ascii="Times New Roman" w:hAnsi="Times New Roman" w:cs="Times New Roman"/>
                <w:sz w:val="24"/>
                <w:szCs w:val="24"/>
              </w:rPr>
              <w:t>вотных</w:t>
            </w:r>
          </w:p>
        </w:tc>
        <w:tc>
          <w:tcPr>
            <w:tcW w:w="1957" w:type="dxa"/>
          </w:tcPr>
          <w:p w:rsidR="00AA7F8C" w:rsidRPr="00B91ED1" w:rsidRDefault="00AA7F8C" w:rsidP="00AA7F8C">
            <w:pPr>
              <w:shd w:val="clear" w:color="auto" w:fill="FFFFFF"/>
              <w:spacing w:line="240" w:lineRule="auto"/>
              <w:ind w:right="10" w:firstLine="5"/>
              <w:rPr>
                <w:rFonts w:ascii="Times New Roman" w:hAnsi="Times New Roman" w:cs="Times New Roman"/>
                <w:sz w:val="24"/>
                <w:szCs w:val="24"/>
                <w:lang w:val="de-AT"/>
              </w:rPr>
            </w:pPr>
            <w:r w:rsidRPr="00B91ED1">
              <w:rPr>
                <w:rFonts w:ascii="Times New Roman" w:hAnsi="Times New Roman" w:cs="Times New Roman"/>
                <w:sz w:val="24"/>
                <w:szCs w:val="24"/>
              </w:rPr>
              <w:t>Структура</w:t>
            </w:r>
            <w:r w:rsidRPr="00B91ED1">
              <w:rPr>
                <w:rFonts w:ascii="Times New Roman" w:hAnsi="Times New Roman" w:cs="Times New Roman"/>
                <w:sz w:val="24"/>
                <w:szCs w:val="24"/>
                <w:lang w:val="de-AT"/>
              </w:rPr>
              <w:t>:</w:t>
            </w:r>
            <w:r w:rsidRPr="00B91ED1">
              <w:rPr>
                <w:rFonts w:ascii="Times New Roman" w:hAnsi="Times New Roman" w:cs="Times New Roman"/>
                <w:spacing w:val="-9"/>
                <w:sz w:val="24"/>
                <w:szCs w:val="24"/>
                <w:lang w:val="de-AT"/>
              </w:rPr>
              <w:t xml:space="preserve"> Im Garten gibt es</w:t>
            </w:r>
            <w:r w:rsidRPr="00B91ED1">
              <w:rPr>
                <w:rFonts w:ascii="Times New Roman" w:hAnsi="Times New Roman" w:cs="Times New Roman"/>
                <w:sz w:val="24"/>
                <w:szCs w:val="24"/>
                <w:lang w:val="de-AT"/>
              </w:rPr>
              <w:t>...,</w:t>
            </w:r>
          </w:p>
          <w:p w:rsidR="00AA7F8C" w:rsidRPr="00B91ED1" w:rsidRDefault="00AA7F8C" w:rsidP="00AA7F8C">
            <w:pPr>
              <w:shd w:val="clear" w:color="auto" w:fill="FFFFFF"/>
              <w:spacing w:line="240" w:lineRule="auto"/>
              <w:ind w:right="67"/>
              <w:rPr>
                <w:rFonts w:ascii="Times New Roman" w:hAnsi="Times New Roman" w:cs="Times New Roman"/>
                <w:sz w:val="24"/>
                <w:szCs w:val="24"/>
              </w:rPr>
            </w:pPr>
            <w:r w:rsidRPr="00B91ED1">
              <w:rPr>
                <w:rFonts w:ascii="Times New Roman" w:hAnsi="Times New Roman" w:cs="Times New Roman"/>
                <w:spacing w:val="-3"/>
                <w:sz w:val="24"/>
                <w:szCs w:val="24"/>
              </w:rPr>
              <w:t xml:space="preserve">повелительное </w:t>
            </w:r>
            <w:r w:rsidRPr="00B91ED1">
              <w:rPr>
                <w:rFonts w:ascii="Times New Roman" w:hAnsi="Times New Roman" w:cs="Times New Roman"/>
                <w:sz w:val="24"/>
                <w:szCs w:val="24"/>
              </w:rPr>
              <w:t xml:space="preserve">наклонение: </w:t>
            </w:r>
            <w:r w:rsidRPr="00B91ED1">
              <w:rPr>
                <w:rFonts w:ascii="Times New Roman" w:hAnsi="Times New Roman" w:cs="Times New Roman"/>
                <w:spacing w:val="-4"/>
                <w:sz w:val="24"/>
                <w:szCs w:val="24"/>
                <w:lang w:val="en-US"/>
              </w:rPr>
              <w:t>Gib</w:t>
            </w:r>
            <w:r w:rsidRPr="00B91ED1">
              <w:rPr>
                <w:rFonts w:ascii="Times New Roman" w:hAnsi="Times New Roman" w:cs="Times New Roman"/>
                <w:spacing w:val="-4"/>
                <w:sz w:val="24"/>
                <w:szCs w:val="24"/>
              </w:rPr>
              <w:t xml:space="preserve"> </w:t>
            </w:r>
            <w:r w:rsidRPr="00B91ED1">
              <w:rPr>
                <w:rFonts w:ascii="Times New Roman" w:hAnsi="Times New Roman" w:cs="Times New Roman"/>
                <w:spacing w:val="-4"/>
                <w:sz w:val="24"/>
                <w:szCs w:val="24"/>
                <w:lang w:val="en-US"/>
              </w:rPr>
              <w:t>mir</w:t>
            </w:r>
            <w:r w:rsidRPr="00B91ED1">
              <w:rPr>
                <w:rFonts w:ascii="Times New Roman" w:hAnsi="Times New Roman" w:cs="Times New Roman"/>
                <w:spacing w:val="-4"/>
                <w:sz w:val="24"/>
                <w:szCs w:val="24"/>
              </w:rPr>
              <w:t xml:space="preserve"> </w:t>
            </w:r>
            <w:r w:rsidRPr="00B91ED1">
              <w:rPr>
                <w:rFonts w:ascii="Times New Roman" w:hAnsi="Times New Roman" w:cs="Times New Roman"/>
                <w:spacing w:val="-4"/>
                <w:sz w:val="24"/>
                <w:szCs w:val="24"/>
                <w:lang w:val="en-US"/>
              </w:rPr>
              <w:t>bitte</w:t>
            </w:r>
            <w:r w:rsidRPr="00B91ED1">
              <w:rPr>
                <w:rFonts w:ascii="Times New Roman" w:hAnsi="Times New Roman" w:cs="Times New Roman"/>
                <w:spacing w:val="-4"/>
                <w:sz w:val="24"/>
                <w:szCs w:val="24"/>
              </w:rPr>
              <w:t xml:space="preserve">! </w:t>
            </w:r>
          </w:p>
        </w:tc>
        <w:tc>
          <w:tcPr>
            <w:tcW w:w="1733" w:type="dxa"/>
            <w:gridSpan w:val="2"/>
          </w:tcPr>
          <w:p w:rsidR="00AA7F8C" w:rsidRPr="00B91ED1" w:rsidRDefault="00AA7F8C" w:rsidP="00AA7F8C">
            <w:pPr>
              <w:shd w:val="clear" w:color="auto" w:fill="FFFFFF"/>
              <w:spacing w:line="240" w:lineRule="auto"/>
              <w:ind w:right="10" w:firstLine="10"/>
              <w:rPr>
                <w:rFonts w:ascii="Times New Roman" w:hAnsi="Times New Roman" w:cs="Times New Roman"/>
                <w:sz w:val="24"/>
                <w:szCs w:val="24"/>
              </w:rPr>
            </w:pPr>
            <w:r w:rsidRPr="00B91ED1">
              <w:rPr>
                <w:rFonts w:ascii="Times New Roman" w:hAnsi="Times New Roman" w:cs="Times New Roman"/>
                <w:spacing w:val="-2"/>
                <w:sz w:val="24"/>
                <w:szCs w:val="24"/>
              </w:rPr>
              <w:t>Прослушива</w:t>
            </w:r>
            <w:r w:rsidRPr="00B91ED1">
              <w:rPr>
                <w:rFonts w:ascii="Times New Roman" w:hAnsi="Times New Roman" w:cs="Times New Roman"/>
                <w:spacing w:val="-2"/>
                <w:sz w:val="24"/>
                <w:szCs w:val="24"/>
              </w:rPr>
              <w:softHyphen/>
            </w:r>
            <w:r w:rsidRPr="00B91ED1">
              <w:rPr>
                <w:rFonts w:ascii="Times New Roman" w:hAnsi="Times New Roman" w:cs="Times New Roman"/>
                <w:sz w:val="24"/>
                <w:szCs w:val="24"/>
              </w:rPr>
              <w:t xml:space="preserve">ние сказки братьев Гримм «Ёж </w:t>
            </w:r>
            <w:r w:rsidRPr="00B91ED1">
              <w:rPr>
                <w:rFonts w:ascii="Times New Roman" w:hAnsi="Times New Roman" w:cs="Times New Roman"/>
                <w:spacing w:val="-1"/>
                <w:sz w:val="24"/>
                <w:szCs w:val="24"/>
              </w:rPr>
              <w:t>и заяц» с по</w:t>
            </w:r>
            <w:r w:rsidRPr="00B91ED1">
              <w:rPr>
                <w:rFonts w:ascii="Times New Roman" w:hAnsi="Times New Roman" w:cs="Times New Roman"/>
                <w:spacing w:val="-1"/>
                <w:sz w:val="24"/>
                <w:szCs w:val="24"/>
              </w:rPr>
              <w:softHyphen/>
            </w:r>
            <w:r w:rsidRPr="00B91ED1">
              <w:rPr>
                <w:rFonts w:ascii="Times New Roman" w:hAnsi="Times New Roman" w:cs="Times New Roman"/>
                <w:sz w:val="24"/>
                <w:szCs w:val="24"/>
              </w:rPr>
              <w:t>ниманием основного содержания (с опорой на картинки)</w:t>
            </w:r>
          </w:p>
        </w:tc>
        <w:tc>
          <w:tcPr>
            <w:tcW w:w="1531" w:type="dxa"/>
          </w:tcPr>
          <w:p w:rsidR="00AA7F8C" w:rsidRPr="00B91ED1" w:rsidRDefault="00AA7F8C" w:rsidP="00AA7F8C">
            <w:pPr>
              <w:shd w:val="clear" w:color="auto" w:fill="FFFFFF"/>
              <w:spacing w:line="240" w:lineRule="auto"/>
              <w:ind w:right="10"/>
              <w:rPr>
                <w:rFonts w:ascii="Times New Roman" w:hAnsi="Times New Roman" w:cs="Times New Roman"/>
                <w:sz w:val="24"/>
                <w:szCs w:val="24"/>
              </w:rPr>
            </w:pPr>
            <w:r w:rsidRPr="00B91ED1">
              <w:rPr>
                <w:rFonts w:ascii="Times New Roman" w:hAnsi="Times New Roman" w:cs="Times New Roman"/>
                <w:sz w:val="24"/>
                <w:szCs w:val="24"/>
              </w:rPr>
              <w:t xml:space="preserve">Чтение по ролям </w:t>
            </w:r>
            <w:r w:rsidRPr="00B91ED1">
              <w:rPr>
                <w:rFonts w:ascii="Times New Roman" w:hAnsi="Times New Roman" w:cs="Times New Roman"/>
                <w:spacing w:val="-2"/>
                <w:sz w:val="24"/>
                <w:szCs w:val="24"/>
              </w:rPr>
              <w:t>сказки брать</w:t>
            </w:r>
            <w:r w:rsidRPr="00B91ED1">
              <w:rPr>
                <w:rFonts w:ascii="Times New Roman" w:hAnsi="Times New Roman" w:cs="Times New Roman"/>
                <w:spacing w:val="-2"/>
                <w:sz w:val="24"/>
                <w:szCs w:val="24"/>
              </w:rPr>
              <w:softHyphen/>
            </w:r>
            <w:r w:rsidRPr="00B91ED1">
              <w:rPr>
                <w:rFonts w:ascii="Times New Roman" w:hAnsi="Times New Roman" w:cs="Times New Roman"/>
                <w:sz w:val="24"/>
                <w:szCs w:val="24"/>
              </w:rPr>
              <w:t xml:space="preserve">ев Гримм </w:t>
            </w:r>
            <w:r w:rsidRPr="00B91ED1">
              <w:rPr>
                <w:rFonts w:ascii="Times New Roman" w:hAnsi="Times New Roman" w:cs="Times New Roman"/>
                <w:spacing w:val="-1"/>
                <w:sz w:val="24"/>
                <w:szCs w:val="24"/>
              </w:rPr>
              <w:t>«Ёж и заяц»</w:t>
            </w:r>
          </w:p>
        </w:tc>
        <w:tc>
          <w:tcPr>
            <w:tcW w:w="1753" w:type="dxa"/>
            <w:gridSpan w:val="3"/>
          </w:tcPr>
          <w:p w:rsidR="00AA7F8C" w:rsidRPr="00B91ED1" w:rsidRDefault="00AA7F8C" w:rsidP="00AA7F8C">
            <w:pPr>
              <w:shd w:val="clear" w:color="auto" w:fill="FFFFFF"/>
              <w:spacing w:line="240" w:lineRule="auto"/>
              <w:ind w:right="14"/>
              <w:rPr>
                <w:rFonts w:ascii="Times New Roman" w:hAnsi="Times New Roman" w:cs="Times New Roman"/>
                <w:sz w:val="24"/>
                <w:szCs w:val="24"/>
              </w:rPr>
            </w:pPr>
            <w:r w:rsidRPr="00B91ED1">
              <w:rPr>
                <w:rFonts w:ascii="Times New Roman" w:hAnsi="Times New Roman" w:cs="Times New Roman"/>
                <w:spacing w:val="-1"/>
                <w:sz w:val="24"/>
                <w:szCs w:val="24"/>
              </w:rPr>
              <w:t>Угадывание жи</w:t>
            </w:r>
            <w:r w:rsidRPr="00B91ED1">
              <w:rPr>
                <w:rFonts w:ascii="Times New Roman" w:hAnsi="Times New Roman" w:cs="Times New Roman"/>
                <w:spacing w:val="-1"/>
                <w:sz w:val="24"/>
                <w:szCs w:val="24"/>
              </w:rPr>
              <w:softHyphen/>
              <w:t>вотного по опи</w:t>
            </w:r>
            <w:r w:rsidRPr="00B91ED1">
              <w:rPr>
                <w:rFonts w:ascii="Times New Roman" w:hAnsi="Times New Roman" w:cs="Times New Roman"/>
                <w:spacing w:val="-1"/>
                <w:sz w:val="24"/>
                <w:szCs w:val="24"/>
              </w:rPr>
              <w:softHyphen/>
              <w:t>санию, повторе</w:t>
            </w:r>
            <w:r w:rsidRPr="00B91ED1">
              <w:rPr>
                <w:rFonts w:ascii="Times New Roman" w:hAnsi="Times New Roman" w:cs="Times New Roman"/>
                <w:spacing w:val="-1"/>
                <w:sz w:val="24"/>
                <w:szCs w:val="24"/>
              </w:rPr>
              <w:softHyphen/>
              <w:t>ние песенки, на</w:t>
            </w:r>
            <w:r w:rsidRPr="00B91ED1">
              <w:rPr>
                <w:rFonts w:ascii="Times New Roman" w:hAnsi="Times New Roman" w:cs="Times New Roman"/>
                <w:spacing w:val="-1"/>
                <w:sz w:val="24"/>
                <w:szCs w:val="24"/>
              </w:rPr>
              <w:softHyphen/>
              <w:t>зывание количе</w:t>
            </w:r>
            <w:r w:rsidRPr="00B91ED1">
              <w:rPr>
                <w:rFonts w:ascii="Times New Roman" w:hAnsi="Times New Roman" w:cs="Times New Roman"/>
                <w:spacing w:val="-1"/>
                <w:sz w:val="24"/>
                <w:szCs w:val="24"/>
              </w:rPr>
              <w:softHyphen/>
              <w:t>ства предметов, сообщение о по</w:t>
            </w:r>
            <w:r w:rsidRPr="00B91ED1">
              <w:rPr>
                <w:rFonts w:ascii="Times New Roman" w:hAnsi="Times New Roman" w:cs="Times New Roman"/>
                <w:spacing w:val="-1"/>
                <w:sz w:val="24"/>
                <w:szCs w:val="24"/>
              </w:rPr>
              <w:softHyphen/>
            </w:r>
            <w:r w:rsidRPr="00B91ED1">
              <w:rPr>
                <w:rFonts w:ascii="Times New Roman" w:hAnsi="Times New Roman" w:cs="Times New Roman"/>
                <w:spacing w:val="-2"/>
                <w:sz w:val="24"/>
                <w:szCs w:val="24"/>
              </w:rPr>
              <w:t>годе летом, бесе</w:t>
            </w:r>
            <w:r w:rsidRPr="00B91ED1">
              <w:rPr>
                <w:rFonts w:ascii="Times New Roman" w:hAnsi="Times New Roman" w:cs="Times New Roman"/>
                <w:spacing w:val="-2"/>
                <w:sz w:val="24"/>
                <w:szCs w:val="24"/>
              </w:rPr>
              <w:softHyphen/>
            </w:r>
            <w:r w:rsidRPr="00B91ED1">
              <w:rPr>
                <w:rFonts w:ascii="Times New Roman" w:hAnsi="Times New Roman" w:cs="Times New Roman"/>
                <w:spacing w:val="-1"/>
                <w:sz w:val="24"/>
                <w:szCs w:val="24"/>
              </w:rPr>
              <w:t>да по прочитан</w:t>
            </w:r>
            <w:r w:rsidRPr="00B91ED1">
              <w:rPr>
                <w:rFonts w:ascii="Times New Roman" w:hAnsi="Times New Roman" w:cs="Times New Roman"/>
                <w:spacing w:val="-1"/>
                <w:sz w:val="24"/>
                <w:szCs w:val="24"/>
              </w:rPr>
              <w:softHyphen/>
              <w:t>ному</w:t>
            </w:r>
          </w:p>
        </w:tc>
        <w:tc>
          <w:tcPr>
            <w:tcW w:w="1725" w:type="dxa"/>
            <w:gridSpan w:val="2"/>
          </w:tcPr>
          <w:p w:rsidR="00AA7F8C" w:rsidRPr="00B91ED1" w:rsidRDefault="00AA7F8C" w:rsidP="00AA7F8C">
            <w:pPr>
              <w:shd w:val="clear" w:color="auto" w:fill="FFFFFF"/>
              <w:spacing w:line="240" w:lineRule="auto"/>
              <w:ind w:right="82"/>
              <w:rPr>
                <w:rFonts w:ascii="Times New Roman" w:hAnsi="Times New Roman" w:cs="Times New Roman"/>
                <w:sz w:val="24"/>
                <w:szCs w:val="24"/>
              </w:rPr>
            </w:pPr>
            <w:r w:rsidRPr="00B91ED1">
              <w:rPr>
                <w:rFonts w:ascii="Times New Roman" w:hAnsi="Times New Roman" w:cs="Times New Roman"/>
                <w:sz w:val="24"/>
                <w:szCs w:val="24"/>
              </w:rPr>
              <w:t xml:space="preserve">Описание картинки, </w:t>
            </w:r>
            <w:r w:rsidRPr="00B91ED1">
              <w:rPr>
                <w:rFonts w:ascii="Times New Roman" w:hAnsi="Times New Roman" w:cs="Times New Roman"/>
                <w:spacing w:val="-1"/>
                <w:sz w:val="24"/>
                <w:szCs w:val="24"/>
              </w:rPr>
              <w:t>изображаю</w:t>
            </w:r>
            <w:r w:rsidRPr="00B91ED1">
              <w:rPr>
                <w:rFonts w:ascii="Times New Roman" w:hAnsi="Times New Roman" w:cs="Times New Roman"/>
                <w:spacing w:val="-1"/>
                <w:sz w:val="24"/>
                <w:szCs w:val="24"/>
              </w:rPr>
              <w:softHyphen/>
            </w:r>
            <w:r w:rsidRPr="00B91ED1">
              <w:rPr>
                <w:rFonts w:ascii="Times New Roman" w:hAnsi="Times New Roman" w:cs="Times New Roman"/>
                <w:sz w:val="24"/>
                <w:szCs w:val="24"/>
              </w:rPr>
              <w:t>щей зверей на лужайке</w:t>
            </w:r>
          </w:p>
        </w:tc>
        <w:tc>
          <w:tcPr>
            <w:tcW w:w="1370" w:type="dxa"/>
          </w:tcPr>
          <w:p w:rsidR="00AA7F8C" w:rsidRDefault="00C84A3A" w:rsidP="00C84A3A">
            <w:pPr>
              <w:shd w:val="clear" w:color="auto" w:fill="FFFFFF"/>
              <w:spacing w:after="0" w:line="240" w:lineRule="auto"/>
              <w:ind w:right="154"/>
              <w:rPr>
                <w:rFonts w:ascii="Times New Roman" w:hAnsi="Times New Roman" w:cs="Times New Roman"/>
                <w:sz w:val="24"/>
                <w:szCs w:val="24"/>
              </w:rPr>
            </w:pPr>
            <w:r w:rsidRPr="00B91ED1">
              <w:rPr>
                <w:rFonts w:ascii="Times New Roman" w:hAnsi="Times New Roman" w:cs="Times New Roman"/>
                <w:sz w:val="24"/>
                <w:szCs w:val="24"/>
              </w:rPr>
              <w:t>К</w:t>
            </w:r>
            <w:r>
              <w:rPr>
                <w:rFonts w:ascii="Times New Roman" w:hAnsi="Times New Roman" w:cs="Times New Roman"/>
                <w:sz w:val="24"/>
                <w:szCs w:val="24"/>
              </w:rPr>
              <w:t>артинка</w:t>
            </w:r>
          </w:p>
          <w:p w:rsidR="00C84A3A" w:rsidRPr="00B91ED1" w:rsidRDefault="00C84A3A" w:rsidP="00C84A3A">
            <w:pPr>
              <w:shd w:val="clear" w:color="auto" w:fill="FFFFFF"/>
              <w:spacing w:after="0" w:line="240" w:lineRule="auto"/>
              <w:ind w:right="154"/>
              <w:rPr>
                <w:rFonts w:ascii="Times New Roman" w:hAnsi="Times New Roman" w:cs="Times New Roman"/>
                <w:sz w:val="24"/>
                <w:szCs w:val="24"/>
              </w:rPr>
            </w:pPr>
            <w:r>
              <w:rPr>
                <w:rFonts w:ascii="Times New Roman" w:hAnsi="Times New Roman" w:cs="Times New Roman"/>
                <w:sz w:val="24"/>
                <w:szCs w:val="24"/>
              </w:rPr>
              <w:t>«Звери на лужайке»Описание</w:t>
            </w:r>
          </w:p>
        </w:tc>
        <w:tc>
          <w:tcPr>
            <w:tcW w:w="583" w:type="dxa"/>
            <w:tcBorders>
              <w:right w:val="single" w:sz="4" w:space="0" w:color="auto"/>
            </w:tcBorders>
          </w:tcPr>
          <w:p w:rsidR="00AA7F8C" w:rsidRPr="00B91ED1" w:rsidRDefault="00AA7F8C" w:rsidP="00AA7F8C">
            <w:pPr>
              <w:shd w:val="clear" w:color="auto" w:fill="FFFFFF"/>
              <w:spacing w:line="240" w:lineRule="auto"/>
              <w:ind w:right="5" w:firstLine="5"/>
              <w:rPr>
                <w:rFonts w:ascii="Times New Roman" w:hAnsi="Times New Roman" w:cs="Times New Roman"/>
                <w:sz w:val="24"/>
                <w:szCs w:val="24"/>
              </w:rPr>
            </w:pPr>
          </w:p>
        </w:tc>
        <w:tc>
          <w:tcPr>
            <w:tcW w:w="568" w:type="dxa"/>
            <w:gridSpan w:val="3"/>
            <w:tcBorders>
              <w:left w:val="single" w:sz="4" w:space="0" w:color="auto"/>
            </w:tcBorders>
          </w:tcPr>
          <w:p w:rsidR="00AA7F8C" w:rsidRPr="00B91ED1" w:rsidRDefault="00AA7F8C" w:rsidP="00AA7F8C">
            <w:pPr>
              <w:shd w:val="clear" w:color="auto" w:fill="FFFFFF"/>
              <w:spacing w:line="240" w:lineRule="auto"/>
              <w:ind w:right="5" w:firstLine="5"/>
              <w:rPr>
                <w:rFonts w:ascii="Times New Roman" w:hAnsi="Times New Roman" w:cs="Times New Roman"/>
                <w:sz w:val="24"/>
                <w:szCs w:val="24"/>
              </w:rPr>
            </w:pPr>
          </w:p>
        </w:tc>
      </w:tr>
      <w:tr w:rsidR="00696089" w:rsidRPr="00B91ED1" w:rsidTr="007748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After w:val="1"/>
          <w:wAfter w:w="1559" w:type="dxa"/>
          <w:trHeight w:val="1403"/>
        </w:trPr>
        <w:tc>
          <w:tcPr>
            <w:tcW w:w="691" w:type="dxa"/>
            <w:gridSpan w:val="2"/>
          </w:tcPr>
          <w:p w:rsidR="00696089" w:rsidRPr="00B91ED1" w:rsidRDefault="00696089" w:rsidP="00696089">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20</w:t>
            </w:r>
          </w:p>
        </w:tc>
        <w:tc>
          <w:tcPr>
            <w:tcW w:w="1679" w:type="dxa"/>
            <w:gridSpan w:val="2"/>
          </w:tcPr>
          <w:p w:rsidR="00696089" w:rsidRPr="00B91ED1" w:rsidRDefault="00696089" w:rsidP="00696089">
            <w:pPr>
              <w:spacing w:after="0" w:line="240" w:lineRule="auto"/>
              <w:rPr>
                <w:rFonts w:ascii="Times New Roman" w:hAnsi="Times New Roman" w:cs="Times New Roman"/>
                <w:bCs/>
                <w:sz w:val="24"/>
                <w:szCs w:val="24"/>
              </w:rPr>
            </w:pPr>
            <w:r>
              <w:rPr>
                <w:rFonts w:ascii="Times New Roman" w:hAnsi="Times New Roman" w:cs="Times New Roman"/>
                <w:bCs/>
                <w:sz w:val="24"/>
                <w:szCs w:val="24"/>
              </w:rPr>
              <w:t>Контрольная работа по теме «</w:t>
            </w:r>
            <w:r w:rsidRPr="009E4367">
              <w:rPr>
                <w:rFonts w:ascii="Times New Roman" w:hAnsi="Times New Roman" w:cs="Times New Roman"/>
                <w:sz w:val="24"/>
                <w:szCs w:val="24"/>
              </w:rPr>
              <w:t>Как  было  летом?</w:t>
            </w:r>
            <w:r w:rsidRPr="009E4367">
              <w:rPr>
                <w:rFonts w:ascii="Times New Roman" w:hAnsi="Times New Roman" w:cs="Times New Roman"/>
                <w:bCs/>
                <w:sz w:val="24"/>
                <w:szCs w:val="24"/>
              </w:rPr>
              <w:t>»</w:t>
            </w:r>
          </w:p>
        </w:tc>
        <w:tc>
          <w:tcPr>
            <w:tcW w:w="2145" w:type="dxa"/>
            <w:gridSpan w:val="4"/>
          </w:tcPr>
          <w:p w:rsidR="00696089" w:rsidRPr="00696089" w:rsidRDefault="00696089" w:rsidP="00696089">
            <w:pPr>
              <w:snapToGrid w:val="0"/>
              <w:spacing w:after="0"/>
              <w:rPr>
                <w:rFonts w:ascii="Times New Roman" w:hAnsi="Times New Roman" w:cs="Times New Roman"/>
                <w:sz w:val="24"/>
                <w:szCs w:val="24"/>
              </w:rPr>
            </w:pPr>
            <w:r w:rsidRPr="00696089">
              <w:rPr>
                <w:rFonts w:ascii="Times New Roman" w:hAnsi="Times New Roman" w:cs="Times New Roman"/>
                <w:b/>
                <w:sz w:val="24"/>
                <w:szCs w:val="24"/>
              </w:rPr>
              <w:t>Проверит</w:t>
            </w:r>
            <w:r w:rsidRPr="00696089">
              <w:rPr>
                <w:rFonts w:ascii="Times New Roman" w:hAnsi="Times New Roman" w:cs="Times New Roman"/>
                <w:sz w:val="24"/>
                <w:szCs w:val="24"/>
              </w:rPr>
              <w:t xml:space="preserve">ь уровень сформированности знаний, умений и навыков по </w:t>
            </w:r>
            <w:r w:rsidRPr="00696089">
              <w:rPr>
                <w:rFonts w:ascii="Times New Roman" w:hAnsi="Times New Roman" w:cs="Times New Roman"/>
                <w:sz w:val="24"/>
                <w:szCs w:val="24"/>
              </w:rPr>
              <w:lastRenderedPageBreak/>
              <w:t>пройденному материалу</w:t>
            </w:r>
          </w:p>
        </w:tc>
        <w:tc>
          <w:tcPr>
            <w:tcW w:w="1957" w:type="dxa"/>
          </w:tcPr>
          <w:p w:rsidR="00696089" w:rsidRPr="00696089" w:rsidRDefault="00696089" w:rsidP="00696089">
            <w:pPr>
              <w:snapToGrid w:val="0"/>
              <w:spacing w:after="0"/>
              <w:rPr>
                <w:rFonts w:ascii="Times New Roman" w:hAnsi="Times New Roman" w:cs="Times New Roman"/>
                <w:sz w:val="24"/>
                <w:szCs w:val="24"/>
              </w:rPr>
            </w:pPr>
            <w:r w:rsidRPr="00696089">
              <w:rPr>
                <w:rFonts w:ascii="Times New Roman" w:hAnsi="Times New Roman" w:cs="Times New Roman"/>
                <w:sz w:val="24"/>
                <w:szCs w:val="24"/>
              </w:rPr>
              <w:lastRenderedPageBreak/>
              <w:t>Изученный лексический и грамматический материал</w:t>
            </w:r>
          </w:p>
        </w:tc>
        <w:tc>
          <w:tcPr>
            <w:tcW w:w="1733" w:type="dxa"/>
            <w:gridSpan w:val="2"/>
          </w:tcPr>
          <w:p w:rsidR="00696089" w:rsidRPr="00B91ED1" w:rsidRDefault="00696089" w:rsidP="00696089">
            <w:pPr>
              <w:spacing w:after="0" w:line="240" w:lineRule="auto"/>
              <w:rPr>
                <w:rFonts w:ascii="Times New Roman" w:hAnsi="Times New Roman" w:cs="Times New Roman"/>
                <w:sz w:val="24"/>
                <w:szCs w:val="24"/>
              </w:rPr>
            </w:pPr>
          </w:p>
        </w:tc>
        <w:tc>
          <w:tcPr>
            <w:tcW w:w="1531" w:type="dxa"/>
          </w:tcPr>
          <w:p w:rsidR="00696089" w:rsidRPr="00B91ED1" w:rsidRDefault="00696089" w:rsidP="00696089">
            <w:pPr>
              <w:spacing w:after="0" w:line="240" w:lineRule="auto"/>
              <w:rPr>
                <w:rFonts w:ascii="Times New Roman" w:hAnsi="Times New Roman" w:cs="Times New Roman"/>
                <w:sz w:val="24"/>
                <w:szCs w:val="24"/>
              </w:rPr>
            </w:pPr>
          </w:p>
        </w:tc>
        <w:tc>
          <w:tcPr>
            <w:tcW w:w="1753" w:type="dxa"/>
            <w:gridSpan w:val="3"/>
          </w:tcPr>
          <w:p w:rsidR="00696089" w:rsidRPr="00B91ED1" w:rsidRDefault="00696089" w:rsidP="00696089">
            <w:pPr>
              <w:spacing w:after="0" w:line="240" w:lineRule="auto"/>
              <w:rPr>
                <w:rFonts w:ascii="Times New Roman" w:hAnsi="Times New Roman" w:cs="Times New Roman"/>
                <w:sz w:val="24"/>
                <w:szCs w:val="24"/>
              </w:rPr>
            </w:pPr>
          </w:p>
        </w:tc>
        <w:tc>
          <w:tcPr>
            <w:tcW w:w="1725" w:type="dxa"/>
            <w:gridSpan w:val="2"/>
          </w:tcPr>
          <w:p w:rsidR="00696089" w:rsidRPr="00B91ED1" w:rsidRDefault="00696089" w:rsidP="00696089">
            <w:pPr>
              <w:spacing w:after="0" w:line="240" w:lineRule="auto"/>
              <w:rPr>
                <w:rFonts w:ascii="Times New Roman" w:hAnsi="Times New Roman" w:cs="Times New Roman"/>
                <w:sz w:val="24"/>
                <w:szCs w:val="24"/>
              </w:rPr>
            </w:pPr>
          </w:p>
        </w:tc>
        <w:tc>
          <w:tcPr>
            <w:tcW w:w="1370" w:type="dxa"/>
          </w:tcPr>
          <w:p w:rsidR="00696089" w:rsidRPr="00B91ED1" w:rsidRDefault="00696089" w:rsidP="00696089">
            <w:pPr>
              <w:spacing w:after="0" w:line="240" w:lineRule="auto"/>
              <w:rPr>
                <w:rFonts w:ascii="Times New Roman" w:hAnsi="Times New Roman" w:cs="Times New Roman"/>
                <w:sz w:val="24"/>
                <w:szCs w:val="24"/>
              </w:rPr>
            </w:pPr>
          </w:p>
        </w:tc>
        <w:tc>
          <w:tcPr>
            <w:tcW w:w="583" w:type="dxa"/>
            <w:tcBorders>
              <w:right w:val="single" w:sz="4" w:space="0" w:color="auto"/>
            </w:tcBorders>
          </w:tcPr>
          <w:p w:rsidR="00696089" w:rsidRPr="00B91ED1" w:rsidRDefault="00696089" w:rsidP="00696089">
            <w:pPr>
              <w:spacing w:after="0" w:line="240" w:lineRule="auto"/>
              <w:rPr>
                <w:rFonts w:ascii="Times New Roman" w:hAnsi="Times New Roman" w:cs="Times New Roman"/>
                <w:sz w:val="24"/>
                <w:szCs w:val="24"/>
              </w:rPr>
            </w:pPr>
          </w:p>
        </w:tc>
        <w:tc>
          <w:tcPr>
            <w:tcW w:w="568" w:type="dxa"/>
            <w:gridSpan w:val="3"/>
            <w:tcBorders>
              <w:left w:val="single" w:sz="4" w:space="0" w:color="auto"/>
            </w:tcBorders>
          </w:tcPr>
          <w:p w:rsidR="00696089" w:rsidRPr="00B91ED1" w:rsidRDefault="00696089" w:rsidP="00696089">
            <w:pPr>
              <w:spacing w:after="0" w:line="240" w:lineRule="auto"/>
              <w:rPr>
                <w:rFonts w:ascii="Times New Roman" w:hAnsi="Times New Roman" w:cs="Times New Roman"/>
                <w:sz w:val="24"/>
                <w:szCs w:val="24"/>
              </w:rPr>
            </w:pPr>
          </w:p>
        </w:tc>
      </w:tr>
      <w:tr w:rsidR="00696089" w:rsidRPr="00B91ED1" w:rsidTr="007748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After w:val="1"/>
          <w:wAfter w:w="1559" w:type="dxa"/>
        </w:trPr>
        <w:tc>
          <w:tcPr>
            <w:tcW w:w="691" w:type="dxa"/>
            <w:gridSpan w:val="2"/>
          </w:tcPr>
          <w:p w:rsidR="00696089" w:rsidRPr="00B91ED1" w:rsidRDefault="00696089" w:rsidP="00696089">
            <w:pPr>
              <w:spacing w:after="0" w:line="240" w:lineRule="auto"/>
              <w:rPr>
                <w:rFonts w:ascii="Times New Roman" w:hAnsi="Times New Roman" w:cs="Times New Roman"/>
                <w:sz w:val="24"/>
                <w:szCs w:val="24"/>
              </w:rPr>
            </w:pPr>
          </w:p>
        </w:tc>
        <w:tc>
          <w:tcPr>
            <w:tcW w:w="15044" w:type="dxa"/>
            <w:gridSpan w:val="20"/>
          </w:tcPr>
          <w:p w:rsidR="00696089" w:rsidRPr="00B91ED1" w:rsidRDefault="00696089" w:rsidP="00AA7F8C">
            <w:pPr>
              <w:spacing w:line="240" w:lineRule="auto"/>
              <w:jc w:val="center"/>
              <w:rPr>
                <w:rFonts w:ascii="Times New Roman" w:hAnsi="Times New Roman" w:cs="Times New Roman"/>
                <w:b/>
                <w:sz w:val="24"/>
                <w:szCs w:val="24"/>
              </w:rPr>
            </w:pPr>
            <w:r w:rsidRPr="00B91ED1">
              <w:rPr>
                <w:rFonts w:ascii="Times New Roman" w:hAnsi="Times New Roman" w:cs="Times New Roman"/>
                <w:b/>
                <w:sz w:val="24"/>
                <w:szCs w:val="24"/>
              </w:rPr>
              <w:t>А что нового в школе? (10 часов)</w:t>
            </w:r>
          </w:p>
        </w:tc>
      </w:tr>
      <w:tr w:rsidR="00696089" w:rsidRPr="00B91ED1" w:rsidTr="007748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After w:val="1"/>
          <w:wAfter w:w="1559" w:type="dxa"/>
        </w:trPr>
        <w:tc>
          <w:tcPr>
            <w:tcW w:w="691" w:type="dxa"/>
            <w:gridSpan w:val="2"/>
          </w:tcPr>
          <w:p w:rsidR="00696089" w:rsidRPr="00B91ED1" w:rsidRDefault="00696089"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21</w:t>
            </w:r>
          </w:p>
        </w:tc>
        <w:tc>
          <w:tcPr>
            <w:tcW w:w="1861" w:type="dxa"/>
            <w:gridSpan w:val="3"/>
          </w:tcPr>
          <w:p w:rsidR="00696089" w:rsidRPr="00B91ED1" w:rsidRDefault="00696089" w:rsidP="00AA7F8C">
            <w:pPr>
              <w:shd w:val="clear" w:color="auto" w:fill="FFFFFF"/>
              <w:spacing w:after="0" w:line="240" w:lineRule="auto"/>
              <w:rPr>
                <w:rFonts w:ascii="Times New Roman" w:hAnsi="Times New Roman" w:cs="Times New Roman"/>
                <w:sz w:val="24"/>
                <w:szCs w:val="24"/>
              </w:rPr>
            </w:pPr>
            <w:r w:rsidRPr="00B91ED1">
              <w:rPr>
                <w:rFonts w:ascii="Times New Roman" w:hAnsi="Times New Roman" w:cs="Times New Roman"/>
                <w:sz w:val="24"/>
                <w:szCs w:val="24"/>
              </w:rPr>
              <w:t>Моя школа. Описание класса с опорой на картинку. Количественные числительные в пределах 100.</w:t>
            </w:r>
          </w:p>
        </w:tc>
        <w:tc>
          <w:tcPr>
            <w:tcW w:w="1963" w:type="dxa"/>
            <w:gridSpan w:val="3"/>
          </w:tcPr>
          <w:p w:rsidR="00696089" w:rsidRPr="00BC32C7" w:rsidRDefault="00696089" w:rsidP="00AA7F8C">
            <w:pPr>
              <w:shd w:val="clear" w:color="auto" w:fill="FFFFFF"/>
              <w:spacing w:line="240" w:lineRule="auto"/>
              <w:ind w:firstLine="11"/>
              <w:rPr>
                <w:rFonts w:ascii="Times New Roman" w:hAnsi="Times New Roman" w:cs="Times New Roman"/>
                <w:sz w:val="24"/>
                <w:szCs w:val="24"/>
                <w:lang w:val="de-AT"/>
              </w:rPr>
            </w:pPr>
            <w:r w:rsidRPr="00B91ED1">
              <w:rPr>
                <w:rFonts w:ascii="Times New Roman" w:hAnsi="Times New Roman" w:cs="Times New Roman"/>
                <w:sz w:val="24"/>
                <w:szCs w:val="24"/>
                <w:lang w:val="de-DE"/>
              </w:rPr>
              <w:t>zwanzig, einundzwan</w:t>
            </w:r>
            <w:r w:rsidRPr="00B91ED1">
              <w:rPr>
                <w:rFonts w:ascii="Times New Roman" w:hAnsi="Times New Roman" w:cs="Times New Roman"/>
                <w:sz w:val="24"/>
                <w:szCs w:val="24"/>
                <w:lang w:val="de-DE"/>
              </w:rPr>
              <w:softHyphen/>
              <w:t>zig , drei</w:t>
            </w:r>
            <w:r w:rsidRPr="00B91ED1">
              <w:rPr>
                <w:rFonts w:ascii="Times New Roman" w:eastAsia="Times New Roman" w:hAnsi="Times New Roman" w:cs="Times New Roman"/>
                <w:sz w:val="24"/>
                <w:szCs w:val="24"/>
                <w:lang w:val="de-DE"/>
              </w:rPr>
              <w:t>ßig, vierzig .. hundert,  niemand, das Fe</w:t>
            </w:r>
            <w:r>
              <w:rPr>
                <w:rFonts w:ascii="Times New Roman" w:eastAsia="Times New Roman" w:hAnsi="Times New Roman" w:cs="Times New Roman"/>
                <w:sz w:val="24"/>
                <w:szCs w:val="24"/>
                <w:lang w:val="de-DE"/>
              </w:rPr>
              <w:t>nsterbrett, das Fach</w:t>
            </w:r>
            <w:r w:rsidRPr="00B91ED1">
              <w:rPr>
                <w:rFonts w:ascii="Times New Roman" w:eastAsia="Times New Roman" w:hAnsi="Times New Roman" w:cs="Times New Roman"/>
                <w:sz w:val="24"/>
                <w:szCs w:val="24"/>
                <w:lang w:val="de-DE"/>
              </w:rPr>
              <w:t>, (die) Math</w:t>
            </w:r>
            <w:r>
              <w:rPr>
                <w:rFonts w:ascii="Times New Roman" w:eastAsia="Times New Roman" w:hAnsi="Times New Roman" w:cs="Times New Roman"/>
                <w:sz w:val="24"/>
                <w:szCs w:val="24"/>
                <w:lang w:val="de-DE"/>
              </w:rPr>
              <w:t>ematik, (die) Kunst, (die) Religion</w:t>
            </w:r>
            <w:r w:rsidRPr="00BC32C7">
              <w:rPr>
                <w:rFonts w:ascii="Times New Roman" w:hAnsi="Times New Roman" w:cs="Times New Roman"/>
                <w:bCs/>
                <w:sz w:val="24"/>
                <w:szCs w:val="24"/>
                <w:lang w:val="de-AT"/>
              </w:rPr>
              <w:t>…..</w:t>
            </w:r>
          </w:p>
        </w:tc>
        <w:tc>
          <w:tcPr>
            <w:tcW w:w="1957" w:type="dxa"/>
          </w:tcPr>
          <w:p w:rsidR="00696089" w:rsidRPr="00B91ED1" w:rsidRDefault="00696089" w:rsidP="00AA7F8C">
            <w:pPr>
              <w:shd w:val="clear" w:color="auto" w:fill="FFFFFF"/>
              <w:spacing w:line="240" w:lineRule="auto"/>
              <w:ind w:firstLine="11"/>
              <w:rPr>
                <w:rFonts w:ascii="Times New Roman" w:eastAsia="Times New Roman" w:hAnsi="Times New Roman" w:cs="Times New Roman"/>
                <w:sz w:val="24"/>
                <w:szCs w:val="24"/>
              </w:rPr>
            </w:pPr>
            <w:r w:rsidRPr="00B91ED1">
              <w:rPr>
                <w:rFonts w:ascii="Times New Roman" w:eastAsia="Times New Roman" w:hAnsi="Times New Roman" w:cs="Times New Roman"/>
                <w:sz w:val="24"/>
                <w:szCs w:val="24"/>
              </w:rPr>
              <w:t xml:space="preserve">Употребление </w:t>
            </w:r>
            <w:r w:rsidRPr="00B91ED1">
              <w:rPr>
                <w:rFonts w:ascii="Times New Roman" w:eastAsia="Times New Roman" w:hAnsi="Times New Roman" w:cs="Times New Roman"/>
                <w:sz w:val="24"/>
                <w:szCs w:val="24"/>
                <w:lang w:val="de-DE"/>
              </w:rPr>
              <w:t>Perfekt</w:t>
            </w:r>
            <w:r w:rsidRPr="00B91ED1">
              <w:rPr>
                <w:rFonts w:ascii="Times New Roman" w:eastAsia="Times New Roman" w:hAnsi="Times New Roman" w:cs="Times New Roman"/>
                <w:sz w:val="24"/>
                <w:szCs w:val="24"/>
              </w:rPr>
              <w:t xml:space="preserve"> в речи. </w:t>
            </w:r>
          </w:p>
          <w:p w:rsidR="00696089" w:rsidRPr="00B91ED1" w:rsidRDefault="00696089" w:rsidP="00AA7F8C">
            <w:pPr>
              <w:shd w:val="clear" w:color="auto" w:fill="FFFFFF"/>
              <w:spacing w:line="240" w:lineRule="auto"/>
              <w:rPr>
                <w:rFonts w:ascii="Times New Roman" w:hAnsi="Times New Roman" w:cs="Times New Roman"/>
                <w:sz w:val="24"/>
                <w:szCs w:val="24"/>
              </w:rPr>
            </w:pPr>
            <w:r w:rsidRPr="00B91ED1">
              <w:rPr>
                <w:rFonts w:ascii="Times New Roman" w:eastAsia="Times New Roman" w:hAnsi="Times New Roman" w:cs="Times New Roman"/>
                <w:sz w:val="24"/>
                <w:szCs w:val="24"/>
              </w:rPr>
              <w:t>Количественные и порядковые чис</w:t>
            </w:r>
            <w:r w:rsidRPr="00B91ED1">
              <w:rPr>
                <w:rFonts w:ascii="Times New Roman" w:eastAsia="Times New Roman" w:hAnsi="Times New Roman" w:cs="Times New Roman"/>
                <w:sz w:val="24"/>
                <w:szCs w:val="24"/>
              </w:rPr>
              <w:softHyphen/>
              <w:t>лительные</w:t>
            </w:r>
          </w:p>
        </w:tc>
        <w:tc>
          <w:tcPr>
            <w:tcW w:w="1733" w:type="dxa"/>
            <w:gridSpan w:val="2"/>
          </w:tcPr>
          <w:p w:rsidR="00696089" w:rsidRPr="00B91ED1" w:rsidRDefault="00696089" w:rsidP="00AA7F8C">
            <w:pPr>
              <w:shd w:val="clear" w:color="auto" w:fill="FFFFFF"/>
              <w:spacing w:after="0" w:line="240" w:lineRule="auto"/>
              <w:rPr>
                <w:rFonts w:ascii="Times New Roman" w:hAnsi="Times New Roman" w:cs="Times New Roman"/>
                <w:sz w:val="24"/>
                <w:szCs w:val="24"/>
              </w:rPr>
            </w:pPr>
            <w:r w:rsidRPr="00B91ED1">
              <w:rPr>
                <w:rFonts w:ascii="Times New Roman" w:hAnsi="Times New Roman" w:cs="Times New Roman"/>
                <w:spacing w:val="-1"/>
                <w:sz w:val="24"/>
                <w:szCs w:val="24"/>
              </w:rPr>
              <w:t>Восприятие на</w:t>
            </w:r>
          </w:p>
          <w:p w:rsidR="00696089" w:rsidRPr="00B91ED1" w:rsidRDefault="00696089" w:rsidP="00AA7F8C">
            <w:pPr>
              <w:shd w:val="clear" w:color="auto" w:fill="FFFFFF"/>
              <w:spacing w:after="0" w:line="240" w:lineRule="auto"/>
              <w:rPr>
                <w:rFonts w:ascii="Times New Roman" w:hAnsi="Times New Roman" w:cs="Times New Roman"/>
                <w:sz w:val="24"/>
                <w:szCs w:val="24"/>
              </w:rPr>
            </w:pPr>
            <w:r w:rsidRPr="00B91ED1">
              <w:rPr>
                <w:rFonts w:ascii="Times New Roman" w:hAnsi="Times New Roman" w:cs="Times New Roman"/>
                <w:spacing w:val="-2"/>
                <w:sz w:val="24"/>
                <w:szCs w:val="24"/>
              </w:rPr>
              <w:t>слух несложных арифметических задач</w:t>
            </w:r>
          </w:p>
        </w:tc>
        <w:tc>
          <w:tcPr>
            <w:tcW w:w="1531" w:type="dxa"/>
          </w:tcPr>
          <w:p w:rsidR="00696089" w:rsidRPr="00B91ED1" w:rsidRDefault="00696089" w:rsidP="00AA7F8C">
            <w:pPr>
              <w:shd w:val="clear" w:color="auto" w:fill="FFFFFF"/>
              <w:spacing w:after="0" w:line="240" w:lineRule="auto"/>
              <w:rPr>
                <w:rFonts w:ascii="Times New Roman" w:hAnsi="Times New Roman" w:cs="Times New Roman"/>
                <w:sz w:val="24"/>
                <w:szCs w:val="24"/>
              </w:rPr>
            </w:pPr>
          </w:p>
        </w:tc>
        <w:tc>
          <w:tcPr>
            <w:tcW w:w="1753" w:type="dxa"/>
            <w:gridSpan w:val="3"/>
          </w:tcPr>
          <w:p w:rsidR="00696089" w:rsidRPr="00B91ED1" w:rsidRDefault="00696089" w:rsidP="00AA7F8C">
            <w:pPr>
              <w:shd w:val="clear" w:color="auto" w:fill="FFFFFF"/>
              <w:spacing w:after="0" w:line="240" w:lineRule="auto"/>
              <w:rPr>
                <w:rFonts w:ascii="Times New Roman" w:hAnsi="Times New Roman" w:cs="Times New Roman"/>
                <w:sz w:val="24"/>
                <w:szCs w:val="24"/>
              </w:rPr>
            </w:pPr>
            <w:r w:rsidRPr="00B91ED1">
              <w:rPr>
                <w:rFonts w:ascii="Times New Roman" w:hAnsi="Times New Roman" w:cs="Times New Roman"/>
                <w:spacing w:val="-2"/>
                <w:sz w:val="24"/>
                <w:szCs w:val="24"/>
              </w:rPr>
              <w:t>Описание клас</w:t>
            </w:r>
            <w:r w:rsidRPr="00B91ED1">
              <w:rPr>
                <w:rFonts w:ascii="Times New Roman" w:hAnsi="Times New Roman" w:cs="Times New Roman"/>
                <w:sz w:val="24"/>
                <w:szCs w:val="24"/>
              </w:rPr>
              <w:t>сной комнаты</w:t>
            </w:r>
          </w:p>
          <w:p w:rsidR="00696089" w:rsidRPr="00B91ED1" w:rsidRDefault="00696089" w:rsidP="00AA7F8C">
            <w:pPr>
              <w:shd w:val="clear" w:color="auto" w:fill="FFFFFF"/>
              <w:spacing w:after="0" w:line="240" w:lineRule="auto"/>
              <w:rPr>
                <w:rFonts w:ascii="Times New Roman" w:hAnsi="Times New Roman" w:cs="Times New Roman"/>
                <w:sz w:val="24"/>
                <w:szCs w:val="24"/>
              </w:rPr>
            </w:pPr>
            <w:r w:rsidRPr="00B91ED1">
              <w:rPr>
                <w:rFonts w:ascii="Times New Roman" w:hAnsi="Times New Roman" w:cs="Times New Roman"/>
                <w:spacing w:val="-1"/>
                <w:sz w:val="24"/>
                <w:szCs w:val="24"/>
              </w:rPr>
              <w:t>с опорой на кар</w:t>
            </w:r>
            <w:r w:rsidRPr="00B91ED1">
              <w:rPr>
                <w:rFonts w:ascii="Times New Roman" w:hAnsi="Times New Roman" w:cs="Times New Roman"/>
                <w:spacing w:val="-2"/>
                <w:sz w:val="24"/>
                <w:szCs w:val="24"/>
              </w:rPr>
              <w:t>тинку, решение</w:t>
            </w:r>
          </w:p>
          <w:p w:rsidR="00696089" w:rsidRPr="00B91ED1" w:rsidRDefault="00696089" w:rsidP="00AA7F8C">
            <w:pPr>
              <w:shd w:val="clear" w:color="auto" w:fill="FFFFFF"/>
              <w:spacing w:after="0" w:line="240" w:lineRule="auto"/>
              <w:rPr>
                <w:rFonts w:ascii="Times New Roman" w:hAnsi="Times New Roman" w:cs="Times New Roman"/>
                <w:sz w:val="24"/>
                <w:szCs w:val="24"/>
              </w:rPr>
            </w:pPr>
            <w:r w:rsidRPr="00B91ED1">
              <w:rPr>
                <w:rFonts w:ascii="Times New Roman" w:hAnsi="Times New Roman" w:cs="Times New Roman"/>
                <w:spacing w:val="-2"/>
                <w:sz w:val="24"/>
                <w:szCs w:val="24"/>
              </w:rPr>
              <w:t>примеров (устно)</w:t>
            </w:r>
          </w:p>
        </w:tc>
        <w:tc>
          <w:tcPr>
            <w:tcW w:w="1725" w:type="dxa"/>
            <w:gridSpan w:val="2"/>
          </w:tcPr>
          <w:p w:rsidR="00696089" w:rsidRPr="00B91ED1" w:rsidRDefault="00696089" w:rsidP="00AA7F8C">
            <w:pPr>
              <w:shd w:val="clear" w:color="auto" w:fill="FFFFFF"/>
              <w:spacing w:after="0" w:line="240" w:lineRule="auto"/>
              <w:rPr>
                <w:rFonts w:ascii="Times New Roman" w:hAnsi="Times New Roman" w:cs="Times New Roman"/>
                <w:sz w:val="24"/>
                <w:szCs w:val="24"/>
              </w:rPr>
            </w:pPr>
            <w:r w:rsidRPr="00B91ED1">
              <w:rPr>
                <w:rFonts w:ascii="Times New Roman" w:hAnsi="Times New Roman" w:cs="Times New Roman"/>
                <w:sz w:val="24"/>
                <w:szCs w:val="24"/>
              </w:rPr>
              <w:t>Рисование</w:t>
            </w:r>
          </w:p>
          <w:p w:rsidR="00696089" w:rsidRPr="00B91ED1" w:rsidRDefault="00696089" w:rsidP="00AA7F8C">
            <w:pPr>
              <w:shd w:val="clear" w:color="auto" w:fill="FFFFFF"/>
              <w:spacing w:after="0" w:line="240" w:lineRule="auto"/>
              <w:rPr>
                <w:rFonts w:ascii="Times New Roman" w:hAnsi="Times New Roman" w:cs="Times New Roman"/>
                <w:sz w:val="24"/>
                <w:szCs w:val="24"/>
              </w:rPr>
            </w:pPr>
            <w:r w:rsidRPr="00B91ED1">
              <w:rPr>
                <w:rFonts w:ascii="Times New Roman" w:hAnsi="Times New Roman" w:cs="Times New Roman"/>
                <w:spacing w:val="-2"/>
                <w:sz w:val="24"/>
                <w:szCs w:val="24"/>
              </w:rPr>
              <w:t>своей классной</w:t>
            </w:r>
          </w:p>
          <w:p w:rsidR="00696089" w:rsidRPr="00B91ED1" w:rsidRDefault="00696089" w:rsidP="00AA7F8C">
            <w:pPr>
              <w:shd w:val="clear" w:color="auto" w:fill="FFFFFF"/>
              <w:spacing w:after="0" w:line="240" w:lineRule="auto"/>
              <w:rPr>
                <w:rFonts w:ascii="Times New Roman" w:hAnsi="Times New Roman" w:cs="Times New Roman"/>
                <w:sz w:val="24"/>
                <w:szCs w:val="24"/>
              </w:rPr>
            </w:pPr>
            <w:r w:rsidRPr="00B91ED1">
              <w:rPr>
                <w:rFonts w:ascii="Times New Roman" w:hAnsi="Times New Roman" w:cs="Times New Roman"/>
                <w:spacing w:val="-2"/>
                <w:sz w:val="24"/>
                <w:szCs w:val="24"/>
              </w:rPr>
              <w:t>комнаты и описание</w:t>
            </w:r>
            <w:r w:rsidRPr="00B91ED1">
              <w:rPr>
                <w:rFonts w:ascii="Times New Roman" w:hAnsi="Times New Roman" w:cs="Times New Roman"/>
                <w:sz w:val="24"/>
                <w:szCs w:val="24"/>
              </w:rPr>
              <w:t xml:space="preserve"> её.</w:t>
            </w:r>
          </w:p>
        </w:tc>
        <w:tc>
          <w:tcPr>
            <w:tcW w:w="1370" w:type="dxa"/>
          </w:tcPr>
          <w:p w:rsidR="00696089" w:rsidRPr="00B91ED1" w:rsidRDefault="00696089" w:rsidP="00AA7F8C">
            <w:pPr>
              <w:shd w:val="clear" w:color="auto" w:fill="FFFFFF"/>
              <w:spacing w:after="0" w:line="240" w:lineRule="auto"/>
              <w:rPr>
                <w:rFonts w:ascii="Times New Roman" w:hAnsi="Times New Roman" w:cs="Times New Roman"/>
                <w:sz w:val="24"/>
                <w:szCs w:val="24"/>
              </w:rPr>
            </w:pPr>
          </w:p>
        </w:tc>
        <w:tc>
          <w:tcPr>
            <w:tcW w:w="583" w:type="dxa"/>
            <w:tcBorders>
              <w:right w:val="single" w:sz="4" w:space="0" w:color="auto"/>
            </w:tcBorders>
          </w:tcPr>
          <w:p w:rsidR="00696089" w:rsidRPr="00B91ED1" w:rsidRDefault="00696089" w:rsidP="00AA7F8C">
            <w:pPr>
              <w:shd w:val="clear" w:color="auto" w:fill="FFFFFF"/>
              <w:spacing w:after="0" w:line="240" w:lineRule="auto"/>
              <w:rPr>
                <w:rFonts w:ascii="Times New Roman" w:hAnsi="Times New Roman" w:cs="Times New Roman"/>
                <w:sz w:val="24"/>
                <w:szCs w:val="24"/>
              </w:rPr>
            </w:pPr>
          </w:p>
        </w:tc>
        <w:tc>
          <w:tcPr>
            <w:tcW w:w="568" w:type="dxa"/>
            <w:gridSpan w:val="3"/>
            <w:tcBorders>
              <w:left w:val="single" w:sz="4" w:space="0" w:color="auto"/>
              <w:right w:val="single" w:sz="4" w:space="0" w:color="auto"/>
            </w:tcBorders>
          </w:tcPr>
          <w:p w:rsidR="00696089" w:rsidRPr="00B91ED1" w:rsidRDefault="00696089" w:rsidP="00AA7F8C">
            <w:pPr>
              <w:shd w:val="clear" w:color="auto" w:fill="FFFFFF"/>
              <w:spacing w:after="0" w:line="240" w:lineRule="auto"/>
              <w:rPr>
                <w:rFonts w:ascii="Times New Roman" w:hAnsi="Times New Roman" w:cs="Times New Roman"/>
                <w:sz w:val="24"/>
                <w:szCs w:val="24"/>
              </w:rPr>
            </w:pPr>
          </w:p>
        </w:tc>
      </w:tr>
      <w:tr w:rsidR="00696089" w:rsidRPr="00B91ED1" w:rsidTr="007748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After w:val="1"/>
          <w:wAfter w:w="1559" w:type="dxa"/>
        </w:trPr>
        <w:tc>
          <w:tcPr>
            <w:tcW w:w="691" w:type="dxa"/>
            <w:gridSpan w:val="2"/>
          </w:tcPr>
          <w:p w:rsidR="00696089" w:rsidRPr="00B91ED1" w:rsidRDefault="00696089"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22</w:t>
            </w:r>
          </w:p>
        </w:tc>
        <w:tc>
          <w:tcPr>
            <w:tcW w:w="1861" w:type="dxa"/>
            <w:gridSpan w:val="3"/>
          </w:tcPr>
          <w:p w:rsidR="00696089" w:rsidRPr="00B91ED1" w:rsidRDefault="00696089" w:rsidP="00AA7F8C">
            <w:pPr>
              <w:spacing w:after="0" w:line="240" w:lineRule="auto"/>
              <w:rPr>
                <w:rFonts w:ascii="Times New Roman" w:hAnsi="Times New Roman" w:cs="Times New Roman"/>
                <w:bCs/>
                <w:sz w:val="24"/>
                <w:szCs w:val="24"/>
              </w:rPr>
            </w:pPr>
            <w:r w:rsidRPr="00B91ED1">
              <w:rPr>
                <w:rFonts w:ascii="Times New Roman" w:hAnsi="Times New Roman" w:cs="Times New Roman"/>
                <w:bCs/>
                <w:sz w:val="24"/>
                <w:szCs w:val="24"/>
              </w:rPr>
              <w:t>Чего мы только не делаем в классе! Название учебных действий.</w:t>
            </w:r>
          </w:p>
        </w:tc>
        <w:tc>
          <w:tcPr>
            <w:tcW w:w="1963" w:type="dxa"/>
            <w:gridSpan w:val="3"/>
          </w:tcPr>
          <w:p w:rsidR="00696089" w:rsidRPr="00B91ED1" w:rsidRDefault="00696089" w:rsidP="00AA7F8C">
            <w:pPr>
              <w:shd w:val="clear" w:color="auto" w:fill="FFFFFF"/>
              <w:spacing w:after="0" w:line="240" w:lineRule="auto"/>
              <w:rPr>
                <w:rFonts w:ascii="Times New Roman" w:hAnsi="Times New Roman" w:cs="Times New Roman"/>
                <w:sz w:val="24"/>
                <w:szCs w:val="24"/>
              </w:rPr>
            </w:pPr>
            <w:r w:rsidRPr="00B91ED1">
              <w:rPr>
                <w:rFonts w:ascii="Times New Roman" w:hAnsi="Times New Roman" w:cs="Times New Roman"/>
                <w:sz w:val="24"/>
                <w:szCs w:val="24"/>
              </w:rPr>
              <w:t>Названия учебных действий.</w:t>
            </w:r>
          </w:p>
        </w:tc>
        <w:tc>
          <w:tcPr>
            <w:tcW w:w="1957" w:type="dxa"/>
          </w:tcPr>
          <w:p w:rsidR="00696089" w:rsidRPr="00B91ED1" w:rsidRDefault="00696089" w:rsidP="00AA7F8C">
            <w:pPr>
              <w:shd w:val="clear" w:color="auto" w:fill="FFFFFF"/>
              <w:spacing w:after="0" w:line="240" w:lineRule="auto"/>
              <w:rPr>
                <w:rFonts w:ascii="Times New Roman" w:hAnsi="Times New Roman" w:cs="Times New Roman"/>
                <w:sz w:val="24"/>
                <w:szCs w:val="24"/>
              </w:rPr>
            </w:pPr>
            <w:r w:rsidRPr="00B91ED1">
              <w:rPr>
                <w:rFonts w:ascii="Times New Roman" w:hAnsi="Times New Roman" w:cs="Times New Roman"/>
                <w:spacing w:val="-3"/>
                <w:sz w:val="24"/>
                <w:szCs w:val="24"/>
              </w:rPr>
              <w:t>Повторение:</w:t>
            </w:r>
          </w:p>
          <w:p w:rsidR="00696089" w:rsidRPr="00B91ED1" w:rsidRDefault="00696089" w:rsidP="00AA7F8C">
            <w:pPr>
              <w:shd w:val="clear" w:color="auto" w:fill="FFFFFF"/>
              <w:spacing w:after="0" w:line="240" w:lineRule="auto"/>
              <w:rPr>
                <w:rFonts w:ascii="Times New Roman" w:hAnsi="Times New Roman" w:cs="Times New Roman"/>
                <w:sz w:val="24"/>
                <w:szCs w:val="24"/>
              </w:rPr>
            </w:pPr>
            <w:r w:rsidRPr="00B91ED1">
              <w:rPr>
                <w:rFonts w:ascii="Times New Roman" w:hAnsi="Times New Roman" w:cs="Times New Roman"/>
                <w:sz w:val="24"/>
                <w:szCs w:val="24"/>
              </w:rPr>
              <w:t>Рег</w:t>
            </w:r>
            <w:r w:rsidRPr="00B91ED1">
              <w:rPr>
                <w:rFonts w:ascii="Times New Roman" w:hAnsi="Times New Roman" w:cs="Times New Roman"/>
                <w:sz w:val="24"/>
                <w:szCs w:val="24"/>
                <w:lang w:val="en-US"/>
              </w:rPr>
              <w:t>fekt</w:t>
            </w:r>
          </w:p>
        </w:tc>
        <w:tc>
          <w:tcPr>
            <w:tcW w:w="1733" w:type="dxa"/>
            <w:gridSpan w:val="2"/>
          </w:tcPr>
          <w:p w:rsidR="00696089" w:rsidRPr="00B91ED1" w:rsidRDefault="00696089" w:rsidP="00AA7F8C">
            <w:pPr>
              <w:shd w:val="clear" w:color="auto" w:fill="FFFFFF"/>
              <w:spacing w:after="0" w:line="240" w:lineRule="auto"/>
              <w:rPr>
                <w:rFonts w:ascii="Times New Roman" w:hAnsi="Times New Roman" w:cs="Times New Roman"/>
                <w:sz w:val="24"/>
                <w:szCs w:val="24"/>
              </w:rPr>
            </w:pPr>
            <w:r w:rsidRPr="00B91ED1">
              <w:rPr>
                <w:rFonts w:ascii="Times New Roman" w:hAnsi="Times New Roman" w:cs="Times New Roman"/>
                <w:spacing w:val="-1"/>
                <w:sz w:val="24"/>
                <w:szCs w:val="24"/>
              </w:rPr>
              <w:t>Восприятие на</w:t>
            </w:r>
          </w:p>
          <w:p w:rsidR="00696089" w:rsidRPr="00B91ED1" w:rsidRDefault="00696089" w:rsidP="00AA7F8C">
            <w:pPr>
              <w:shd w:val="clear" w:color="auto" w:fill="FFFFFF"/>
              <w:spacing w:after="0" w:line="240" w:lineRule="auto"/>
              <w:rPr>
                <w:rFonts w:ascii="Times New Roman" w:hAnsi="Times New Roman" w:cs="Times New Roman"/>
                <w:sz w:val="24"/>
                <w:szCs w:val="24"/>
              </w:rPr>
            </w:pPr>
            <w:r w:rsidRPr="00B91ED1">
              <w:rPr>
                <w:rFonts w:ascii="Times New Roman" w:hAnsi="Times New Roman" w:cs="Times New Roman"/>
                <w:spacing w:val="-2"/>
                <w:sz w:val="24"/>
                <w:szCs w:val="24"/>
              </w:rPr>
              <w:t>слух условий арифметических задач.</w:t>
            </w:r>
          </w:p>
        </w:tc>
        <w:tc>
          <w:tcPr>
            <w:tcW w:w="1531" w:type="dxa"/>
          </w:tcPr>
          <w:p w:rsidR="00696089" w:rsidRPr="00B91ED1" w:rsidRDefault="00696089" w:rsidP="00AA7F8C">
            <w:pPr>
              <w:shd w:val="clear" w:color="auto" w:fill="FFFFFF"/>
              <w:spacing w:after="0" w:line="240" w:lineRule="auto"/>
              <w:rPr>
                <w:rFonts w:ascii="Times New Roman" w:hAnsi="Times New Roman" w:cs="Times New Roman"/>
                <w:sz w:val="24"/>
                <w:szCs w:val="24"/>
              </w:rPr>
            </w:pPr>
            <w:r w:rsidRPr="00B91ED1">
              <w:rPr>
                <w:rFonts w:ascii="Times New Roman" w:hAnsi="Times New Roman" w:cs="Times New Roman"/>
                <w:spacing w:val="-2"/>
                <w:sz w:val="24"/>
                <w:szCs w:val="24"/>
              </w:rPr>
              <w:t>Чтение текста</w:t>
            </w:r>
          </w:p>
          <w:p w:rsidR="00696089" w:rsidRPr="00B91ED1" w:rsidRDefault="00696089" w:rsidP="00AA7F8C">
            <w:pPr>
              <w:shd w:val="clear" w:color="auto" w:fill="FFFFFF"/>
              <w:spacing w:after="0" w:line="240" w:lineRule="auto"/>
              <w:rPr>
                <w:rFonts w:ascii="Times New Roman" w:hAnsi="Times New Roman" w:cs="Times New Roman"/>
                <w:sz w:val="24"/>
                <w:szCs w:val="24"/>
              </w:rPr>
            </w:pPr>
            <w:r w:rsidRPr="00B91ED1">
              <w:rPr>
                <w:rFonts w:ascii="Times New Roman" w:hAnsi="Times New Roman" w:cs="Times New Roman"/>
                <w:sz w:val="24"/>
                <w:szCs w:val="24"/>
              </w:rPr>
              <w:t>о классной</w:t>
            </w:r>
          </w:p>
          <w:p w:rsidR="00696089" w:rsidRPr="00B91ED1" w:rsidRDefault="00696089" w:rsidP="00AA7F8C">
            <w:pPr>
              <w:shd w:val="clear" w:color="auto" w:fill="FFFFFF"/>
              <w:spacing w:after="0" w:line="240" w:lineRule="auto"/>
              <w:rPr>
                <w:rFonts w:ascii="Times New Roman" w:hAnsi="Times New Roman" w:cs="Times New Roman"/>
                <w:sz w:val="24"/>
                <w:szCs w:val="24"/>
              </w:rPr>
            </w:pPr>
            <w:r w:rsidRPr="00B91ED1">
              <w:rPr>
                <w:rFonts w:ascii="Times New Roman" w:hAnsi="Times New Roman" w:cs="Times New Roman"/>
                <w:sz w:val="24"/>
                <w:szCs w:val="24"/>
              </w:rPr>
              <w:t>комнате</w:t>
            </w:r>
          </w:p>
          <w:p w:rsidR="00696089" w:rsidRPr="00B91ED1" w:rsidRDefault="00696089" w:rsidP="00AA7F8C">
            <w:pPr>
              <w:shd w:val="clear" w:color="auto" w:fill="FFFFFF"/>
              <w:spacing w:after="0" w:line="240" w:lineRule="auto"/>
              <w:rPr>
                <w:rFonts w:ascii="Times New Roman" w:hAnsi="Times New Roman" w:cs="Times New Roman"/>
                <w:sz w:val="24"/>
                <w:szCs w:val="24"/>
              </w:rPr>
            </w:pPr>
            <w:r w:rsidRPr="00B91ED1">
              <w:rPr>
                <w:rFonts w:ascii="Times New Roman" w:hAnsi="Times New Roman" w:cs="Times New Roman"/>
                <w:spacing w:val="-2"/>
                <w:sz w:val="24"/>
                <w:szCs w:val="24"/>
              </w:rPr>
              <w:t>с заполнени-</w:t>
            </w:r>
          </w:p>
          <w:p w:rsidR="00696089" w:rsidRPr="00B91ED1" w:rsidRDefault="00696089" w:rsidP="00AA7F8C">
            <w:pPr>
              <w:shd w:val="clear" w:color="auto" w:fill="FFFFFF"/>
              <w:spacing w:after="0" w:line="240" w:lineRule="auto"/>
              <w:rPr>
                <w:rFonts w:ascii="Times New Roman" w:hAnsi="Times New Roman" w:cs="Times New Roman"/>
                <w:sz w:val="24"/>
                <w:szCs w:val="24"/>
              </w:rPr>
            </w:pPr>
            <w:r w:rsidRPr="00B91ED1">
              <w:rPr>
                <w:rFonts w:ascii="Times New Roman" w:hAnsi="Times New Roman" w:cs="Times New Roman"/>
                <w:sz w:val="24"/>
                <w:szCs w:val="24"/>
              </w:rPr>
              <w:t>ем пропус</w:t>
            </w:r>
            <w:r w:rsidRPr="00B91ED1">
              <w:rPr>
                <w:rFonts w:ascii="Times New Roman" w:hAnsi="Times New Roman" w:cs="Times New Roman"/>
                <w:spacing w:val="-2"/>
                <w:sz w:val="24"/>
                <w:szCs w:val="24"/>
              </w:rPr>
              <w:t>ков, чтение</w:t>
            </w:r>
          </w:p>
          <w:p w:rsidR="00696089" w:rsidRPr="00B91ED1" w:rsidRDefault="00696089" w:rsidP="00AA7F8C">
            <w:pPr>
              <w:shd w:val="clear" w:color="auto" w:fill="FFFFFF"/>
              <w:spacing w:after="0" w:line="240" w:lineRule="auto"/>
              <w:rPr>
                <w:rFonts w:ascii="Times New Roman" w:hAnsi="Times New Roman" w:cs="Times New Roman"/>
                <w:sz w:val="24"/>
                <w:szCs w:val="24"/>
              </w:rPr>
            </w:pPr>
            <w:r w:rsidRPr="00B91ED1">
              <w:rPr>
                <w:rFonts w:ascii="Times New Roman" w:hAnsi="Times New Roman" w:cs="Times New Roman"/>
                <w:spacing w:val="-1"/>
                <w:sz w:val="24"/>
                <w:szCs w:val="24"/>
              </w:rPr>
              <w:t>условий задач</w:t>
            </w:r>
          </w:p>
          <w:p w:rsidR="00696089" w:rsidRPr="00B91ED1" w:rsidRDefault="00696089" w:rsidP="00AA7F8C">
            <w:pPr>
              <w:shd w:val="clear" w:color="auto" w:fill="FFFFFF"/>
              <w:spacing w:after="0" w:line="240" w:lineRule="auto"/>
              <w:rPr>
                <w:rFonts w:ascii="Times New Roman" w:hAnsi="Times New Roman" w:cs="Times New Roman"/>
                <w:sz w:val="24"/>
                <w:szCs w:val="24"/>
              </w:rPr>
            </w:pPr>
            <w:r w:rsidRPr="00B91ED1">
              <w:rPr>
                <w:rFonts w:ascii="Times New Roman" w:hAnsi="Times New Roman" w:cs="Times New Roman"/>
                <w:spacing w:val="-3"/>
                <w:sz w:val="24"/>
                <w:szCs w:val="24"/>
              </w:rPr>
              <w:t>с полным по</w:t>
            </w:r>
            <w:r w:rsidRPr="00B91ED1">
              <w:rPr>
                <w:rFonts w:ascii="Times New Roman" w:hAnsi="Times New Roman" w:cs="Times New Roman"/>
                <w:sz w:val="24"/>
                <w:szCs w:val="24"/>
              </w:rPr>
              <w:t>ниманием</w:t>
            </w:r>
          </w:p>
        </w:tc>
        <w:tc>
          <w:tcPr>
            <w:tcW w:w="1753" w:type="dxa"/>
            <w:gridSpan w:val="3"/>
          </w:tcPr>
          <w:p w:rsidR="00696089" w:rsidRPr="00B91ED1" w:rsidRDefault="00696089" w:rsidP="00AA7F8C">
            <w:pPr>
              <w:shd w:val="clear" w:color="auto" w:fill="FFFFFF"/>
              <w:spacing w:after="0" w:line="240" w:lineRule="auto"/>
              <w:rPr>
                <w:rFonts w:ascii="Times New Roman" w:hAnsi="Times New Roman" w:cs="Times New Roman"/>
                <w:sz w:val="24"/>
                <w:szCs w:val="24"/>
              </w:rPr>
            </w:pPr>
            <w:r w:rsidRPr="00B91ED1">
              <w:rPr>
                <w:rFonts w:ascii="Times New Roman" w:hAnsi="Times New Roman" w:cs="Times New Roman"/>
                <w:spacing w:val="-2"/>
                <w:sz w:val="24"/>
                <w:szCs w:val="24"/>
              </w:rPr>
              <w:t>Разучивание новой рифмовки,</w:t>
            </w:r>
          </w:p>
          <w:p w:rsidR="00696089" w:rsidRPr="00B91ED1" w:rsidRDefault="00696089" w:rsidP="00AA7F8C">
            <w:pPr>
              <w:shd w:val="clear" w:color="auto" w:fill="FFFFFF"/>
              <w:spacing w:after="0" w:line="240" w:lineRule="auto"/>
              <w:rPr>
                <w:rFonts w:ascii="Times New Roman" w:hAnsi="Times New Roman" w:cs="Times New Roman"/>
                <w:sz w:val="24"/>
                <w:szCs w:val="24"/>
              </w:rPr>
            </w:pPr>
            <w:r w:rsidRPr="00B91ED1">
              <w:rPr>
                <w:rFonts w:ascii="Times New Roman" w:hAnsi="Times New Roman" w:cs="Times New Roman"/>
                <w:spacing w:val="-2"/>
                <w:sz w:val="24"/>
                <w:szCs w:val="24"/>
              </w:rPr>
              <w:t>решение приме</w:t>
            </w:r>
            <w:r w:rsidRPr="00B91ED1">
              <w:rPr>
                <w:rFonts w:ascii="Times New Roman" w:hAnsi="Times New Roman" w:cs="Times New Roman"/>
                <w:sz w:val="24"/>
                <w:szCs w:val="24"/>
              </w:rPr>
              <w:t>ров и задач,счет</w:t>
            </w:r>
          </w:p>
          <w:p w:rsidR="00696089" w:rsidRPr="00B91ED1" w:rsidRDefault="00696089" w:rsidP="00AA7F8C">
            <w:pPr>
              <w:shd w:val="clear" w:color="auto" w:fill="FFFFFF"/>
              <w:spacing w:after="0" w:line="240" w:lineRule="auto"/>
              <w:rPr>
                <w:rFonts w:ascii="Times New Roman" w:hAnsi="Times New Roman" w:cs="Times New Roman"/>
                <w:sz w:val="24"/>
                <w:szCs w:val="24"/>
              </w:rPr>
            </w:pPr>
            <w:r w:rsidRPr="00B91ED1">
              <w:rPr>
                <w:rFonts w:ascii="Times New Roman" w:hAnsi="Times New Roman" w:cs="Times New Roman"/>
                <w:sz w:val="24"/>
                <w:szCs w:val="24"/>
              </w:rPr>
              <w:t>до 100, беседа</w:t>
            </w:r>
          </w:p>
          <w:p w:rsidR="00696089" w:rsidRPr="00B91ED1" w:rsidRDefault="00696089" w:rsidP="00AA7F8C">
            <w:pPr>
              <w:shd w:val="clear" w:color="auto" w:fill="FFFFFF"/>
              <w:spacing w:after="0" w:line="240" w:lineRule="auto"/>
              <w:rPr>
                <w:rFonts w:ascii="Times New Roman" w:hAnsi="Times New Roman" w:cs="Times New Roman"/>
                <w:sz w:val="24"/>
                <w:szCs w:val="24"/>
              </w:rPr>
            </w:pPr>
            <w:r w:rsidRPr="00B91ED1">
              <w:rPr>
                <w:rFonts w:ascii="Times New Roman" w:hAnsi="Times New Roman" w:cs="Times New Roman"/>
                <w:spacing w:val="-2"/>
                <w:sz w:val="24"/>
                <w:szCs w:val="24"/>
              </w:rPr>
              <w:t>об обязанностях</w:t>
            </w:r>
          </w:p>
          <w:p w:rsidR="00696089" w:rsidRPr="00B91ED1" w:rsidRDefault="00696089" w:rsidP="00AA7F8C">
            <w:pPr>
              <w:shd w:val="clear" w:color="auto" w:fill="FFFFFF"/>
              <w:spacing w:after="0" w:line="240" w:lineRule="auto"/>
              <w:rPr>
                <w:rFonts w:ascii="Times New Roman" w:hAnsi="Times New Roman" w:cs="Times New Roman"/>
                <w:sz w:val="24"/>
                <w:szCs w:val="24"/>
              </w:rPr>
            </w:pPr>
            <w:r w:rsidRPr="00B91ED1">
              <w:rPr>
                <w:rFonts w:ascii="Times New Roman" w:hAnsi="Times New Roman" w:cs="Times New Roman"/>
                <w:spacing w:val="-1"/>
                <w:sz w:val="24"/>
                <w:szCs w:val="24"/>
              </w:rPr>
              <w:t>в классе и о лете</w:t>
            </w:r>
            <w:r w:rsidRPr="00B91ED1">
              <w:rPr>
                <w:rFonts w:ascii="Times New Roman" w:hAnsi="Times New Roman" w:cs="Times New Roman"/>
                <w:sz w:val="24"/>
                <w:szCs w:val="24"/>
              </w:rPr>
              <w:t xml:space="preserve"> в Ре</w:t>
            </w:r>
            <w:r w:rsidRPr="00B91ED1">
              <w:rPr>
                <w:rFonts w:ascii="Times New Roman" w:hAnsi="Times New Roman" w:cs="Times New Roman"/>
                <w:sz w:val="24"/>
                <w:szCs w:val="24"/>
                <w:lang w:val="en-US"/>
              </w:rPr>
              <w:t>rfekt</w:t>
            </w:r>
          </w:p>
        </w:tc>
        <w:tc>
          <w:tcPr>
            <w:tcW w:w="1725" w:type="dxa"/>
            <w:gridSpan w:val="2"/>
          </w:tcPr>
          <w:p w:rsidR="00696089" w:rsidRPr="00B91ED1" w:rsidRDefault="00696089" w:rsidP="00AA7F8C">
            <w:pPr>
              <w:shd w:val="clear" w:color="auto" w:fill="FFFFFF"/>
              <w:spacing w:after="0" w:line="240" w:lineRule="auto"/>
              <w:rPr>
                <w:rFonts w:ascii="Times New Roman" w:hAnsi="Times New Roman" w:cs="Times New Roman"/>
                <w:sz w:val="24"/>
                <w:szCs w:val="24"/>
              </w:rPr>
            </w:pPr>
            <w:r w:rsidRPr="00B91ED1">
              <w:rPr>
                <w:rFonts w:ascii="Times New Roman" w:hAnsi="Times New Roman" w:cs="Times New Roman"/>
                <w:spacing w:val="-2"/>
                <w:sz w:val="24"/>
                <w:szCs w:val="24"/>
              </w:rPr>
              <w:t>Выполнение</w:t>
            </w:r>
          </w:p>
          <w:p w:rsidR="00696089" w:rsidRPr="00B91ED1" w:rsidRDefault="00696089" w:rsidP="00AA7F8C">
            <w:pPr>
              <w:shd w:val="clear" w:color="auto" w:fill="FFFFFF"/>
              <w:spacing w:after="0" w:line="240" w:lineRule="auto"/>
              <w:rPr>
                <w:rFonts w:ascii="Times New Roman" w:hAnsi="Times New Roman" w:cs="Times New Roman"/>
                <w:sz w:val="24"/>
                <w:szCs w:val="24"/>
              </w:rPr>
            </w:pPr>
            <w:r w:rsidRPr="00B91ED1">
              <w:rPr>
                <w:rFonts w:ascii="Times New Roman" w:hAnsi="Times New Roman" w:cs="Times New Roman"/>
                <w:spacing w:val="-1"/>
                <w:sz w:val="24"/>
                <w:szCs w:val="24"/>
              </w:rPr>
              <w:t>упражнений</w:t>
            </w:r>
          </w:p>
          <w:p w:rsidR="00696089" w:rsidRPr="00B91ED1" w:rsidRDefault="00696089" w:rsidP="00AA7F8C">
            <w:pPr>
              <w:shd w:val="clear" w:color="auto" w:fill="FFFFFF"/>
              <w:spacing w:after="0" w:line="240" w:lineRule="auto"/>
              <w:rPr>
                <w:rFonts w:ascii="Times New Roman" w:hAnsi="Times New Roman" w:cs="Times New Roman"/>
                <w:sz w:val="24"/>
                <w:szCs w:val="24"/>
              </w:rPr>
            </w:pPr>
            <w:r w:rsidRPr="00B91ED1">
              <w:rPr>
                <w:rFonts w:ascii="Times New Roman" w:hAnsi="Times New Roman" w:cs="Times New Roman"/>
                <w:sz w:val="24"/>
                <w:szCs w:val="24"/>
              </w:rPr>
              <w:t>в рабочей</w:t>
            </w:r>
          </w:p>
          <w:p w:rsidR="00696089" w:rsidRPr="00B91ED1" w:rsidRDefault="00696089" w:rsidP="00AA7F8C">
            <w:pPr>
              <w:shd w:val="clear" w:color="auto" w:fill="FFFFFF"/>
              <w:spacing w:after="0" w:line="240" w:lineRule="auto"/>
              <w:rPr>
                <w:rFonts w:ascii="Times New Roman" w:hAnsi="Times New Roman" w:cs="Times New Roman"/>
                <w:sz w:val="24"/>
                <w:szCs w:val="24"/>
              </w:rPr>
            </w:pPr>
            <w:r w:rsidRPr="00B91ED1">
              <w:rPr>
                <w:rFonts w:ascii="Times New Roman" w:hAnsi="Times New Roman" w:cs="Times New Roman"/>
                <w:sz w:val="24"/>
                <w:szCs w:val="24"/>
              </w:rPr>
              <w:t>тетради</w:t>
            </w:r>
          </w:p>
        </w:tc>
        <w:tc>
          <w:tcPr>
            <w:tcW w:w="1370" w:type="dxa"/>
          </w:tcPr>
          <w:p w:rsidR="00696089" w:rsidRPr="00B91ED1" w:rsidRDefault="00696089" w:rsidP="00AA7F8C">
            <w:pPr>
              <w:shd w:val="clear" w:color="auto" w:fill="FFFFFF"/>
              <w:spacing w:after="0" w:line="240" w:lineRule="auto"/>
              <w:rPr>
                <w:rFonts w:ascii="Times New Roman" w:hAnsi="Times New Roman" w:cs="Times New Roman"/>
                <w:sz w:val="24"/>
                <w:szCs w:val="24"/>
              </w:rPr>
            </w:pPr>
          </w:p>
        </w:tc>
        <w:tc>
          <w:tcPr>
            <w:tcW w:w="583" w:type="dxa"/>
            <w:tcBorders>
              <w:right w:val="single" w:sz="4" w:space="0" w:color="auto"/>
            </w:tcBorders>
          </w:tcPr>
          <w:p w:rsidR="00696089" w:rsidRPr="00B91ED1" w:rsidRDefault="00696089" w:rsidP="00AA7F8C">
            <w:pPr>
              <w:shd w:val="clear" w:color="auto" w:fill="FFFFFF"/>
              <w:spacing w:after="0" w:line="240" w:lineRule="auto"/>
              <w:rPr>
                <w:rFonts w:ascii="Times New Roman" w:hAnsi="Times New Roman" w:cs="Times New Roman"/>
                <w:sz w:val="24"/>
                <w:szCs w:val="24"/>
              </w:rPr>
            </w:pPr>
          </w:p>
        </w:tc>
        <w:tc>
          <w:tcPr>
            <w:tcW w:w="568" w:type="dxa"/>
            <w:gridSpan w:val="3"/>
          </w:tcPr>
          <w:p w:rsidR="00696089" w:rsidRPr="00B91ED1" w:rsidRDefault="00696089" w:rsidP="00AA7F8C">
            <w:pPr>
              <w:spacing w:after="0" w:line="240" w:lineRule="auto"/>
              <w:rPr>
                <w:rFonts w:ascii="Times New Roman" w:hAnsi="Times New Roman" w:cs="Times New Roman"/>
                <w:sz w:val="24"/>
                <w:szCs w:val="24"/>
              </w:rPr>
            </w:pPr>
          </w:p>
          <w:p w:rsidR="00696089" w:rsidRPr="00B91ED1" w:rsidRDefault="00696089" w:rsidP="00AA7F8C">
            <w:pPr>
              <w:spacing w:after="0" w:line="240" w:lineRule="auto"/>
              <w:rPr>
                <w:rFonts w:ascii="Times New Roman" w:hAnsi="Times New Roman" w:cs="Times New Roman"/>
                <w:sz w:val="24"/>
                <w:szCs w:val="24"/>
              </w:rPr>
            </w:pPr>
          </w:p>
          <w:p w:rsidR="00696089" w:rsidRPr="00B91ED1" w:rsidRDefault="00696089" w:rsidP="00AA7F8C">
            <w:pPr>
              <w:spacing w:after="0" w:line="240" w:lineRule="auto"/>
              <w:rPr>
                <w:rFonts w:ascii="Times New Roman" w:hAnsi="Times New Roman" w:cs="Times New Roman"/>
                <w:sz w:val="24"/>
                <w:szCs w:val="24"/>
              </w:rPr>
            </w:pPr>
          </w:p>
          <w:p w:rsidR="00696089" w:rsidRPr="00B91ED1" w:rsidRDefault="00696089" w:rsidP="00AA7F8C">
            <w:pPr>
              <w:spacing w:after="0" w:line="240" w:lineRule="auto"/>
              <w:rPr>
                <w:rFonts w:ascii="Times New Roman" w:hAnsi="Times New Roman" w:cs="Times New Roman"/>
                <w:sz w:val="24"/>
                <w:szCs w:val="24"/>
              </w:rPr>
            </w:pPr>
          </w:p>
          <w:p w:rsidR="00696089" w:rsidRPr="00B91ED1" w:rsidRDefault="00696089" w:rsidP="00AA7F8C">
            <w:pPr>
              <w:shd w:val="clear" w:color="auto" w:fill="FFFFFF"/>
              <w:spacing w:after="0" w:line="240" w:lineRule="auto"/>
              <w:rPr>
                <w:rFonts w:ascii="Times New Roman" w:hAnsi="Times New Roman" w:cs="Times New Roman"/>
                <w:sz w:val="24"/>
                <w:szCs w:val="24"/>
              </w:rPr>
            </w:pPr>
          </w:p>
        </w:tc>
      </w:tr>
      <w:tr w:rsidR="00696089" w:rsidRPr="00B91ED1" w:rsidTr="007748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After w:val="1"/>
          <w:wAfter w:w="1559" w:type="dxa"/>
        </w:trPr>
        <w:tc>
          <w:tcPr>
            <w:tcW w:w="691" w:type="dxa"/>
            <w:gridSpan w:val="2"/>
          </w:tcPr>
          <w:p w:rsidR="00696089" w:rsidRPr="00B91ED1" w:rsidRDefault="00696089"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23</w:t>
            </w:r>
          </w:p>
        </w:tc>
        <w:tc>
          <w:tcPr>
            <w:tcW w:w="1861" w:type="dxa"/>
            <w:gridSpan w:val="3"/>
          </w:tcPr>
          <w:p w:rsidR="00696089" w:rsidRPr="00B91ED1" w:rsidRDefault="00696089" w:rsidP="00AA7F8C">
            <w:pPr>
              <w:spacing w:line="240" w:lineRule="auto"/>
              <w:rPr>
                <w:rFonts w:ascii="Times New Roman" w:hAnsi="Times New Roman" w:cs="Times New Roman"/>
                <w:bCs/>
                <w:sz w:val="24"/>
                <w:szCs w:val="24"/>
              </w:rPr>
            </w:pPr>
            <w:r w:rsidRPr="00B91ED1">
              <w:rPr>
                <w:rFonts w:ascii="Times New Roman" w:hAnsi="Times New Roman" w:cs="Times New Roman"/>
                <w:bCs/>
                <w:sz w:val="24"/>
                <w:szCs w:val="24"/>
              </w:rPr>
              <w:t>У Сабины и Свена новое расписание.</w:t>
            </w:r>
          </w:p>
        </w:tc>
        <w:tc>
          <w:tcPr>
            <w:tcW w:w="1963" w:type="dxa"/>
            <w:gridSpan w:val="3"/>
          </w:tcPr>
          <w:p w:rsidR="00696089" w:rsidRPr="00B91ED1" w:rsidRDefault="00696089" w:rsidP="00AA7F8C">
            <w:p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Название учебных предметов</w:t>
            </w:r>
          </w:p>
        </w:tc>
        <w:tc>
          <w:tcPr>
            <w:tcW w:w="1957" w:type="dxa"/>
          </w:tcPr>
          <w:p w:rsidR="00696089" w:rsidRPr="00B91ED1" w:rsidRDefault="00696089" w:rsidP="00AA7F8C">
            <w:pPr>
              <w:shd w:val="clear" w:color="auto" w:fill="FFFFFF"/>
              <w:spacing w:line="240" w:lineRule="auto"/>
              <w:rPr>
                <w:rFonts w:ascii="Times New Roman" w:hAnsi="Times New Roman" w:cs="Times New Roman"/>
                <w:sz w:val="24"/>
                <w:szCs w:val="24"/>
              </w:rPr>
            </w:pPr>
          </w:p>
        </w:tc>
        <w:tc>
          <w:tcPr>
            <w:tcW w:w="1733" w:type="dxa"/>
            <w:gridSpan w:val="2"/>
          </w:tcPr>
          <w:p w:rsidR="00696089" w:rsidRPr="00B91ED1" w:rsidRDefault="00696089" w:rsidP="00AA7F8C">
            <w:pPr>
              <w:shd w:val="clear" w:color="auto" w:fill="FFFFFF"/>
              <w:spacing w:line="240" w:lineRule="auto"/>
              <w:rPr>
                <w:rFonts w:ascii="Times New Roman" w:hAnsi="Times New Roman" w:cs="Times New Roman"/>
                <w:sz w:val="24"/>
                <w:szCs w:val="24"/>
              </w:rPr>
            </w:pPr>
          </w:p>
        </w:tc>
        <w:tc>
          <w:tcPr>
            <w:tcW w:w="1531" w:type="dxa"/>
          </w:tcPr>
          <w:p w:rsidR="00696089" w:rsidRPr="00B91ED1" w:rsidRDefault="00696089" w:rsidP="00AA7F8C">
            <w:pPr>
              <w:shd w:val="clear" w:color="auto" w:fill="FFFFFF"/>
              <w:spacing w:line="240" w:lineRule="auto"/>
              <w:rPr>
                <w:rFonts w:ascii="Times New Roman" w:hAnsi="Times New Roman" w:cs="Times New Roman"/>
                <w:sz w:val="24"/>
                <w:szCs w:val="24"/>
              </w:rPr>
            </w:pPr>
          </w:p>
        </w:tc>
        <w:tc>
          <w:tcPr>
            <w:tcW w:w="1753" w:type="dxa"/>
            <w:gridSpan w:val="3"/>
          </w:tcPr>
          <w:p w:rsidR="00696089" w:rsidRPr="00B91ED1" w:rsidRDefault="00696089" w:rsidP="00AA7F8C">
            <w:pPr>
              <w:shd w:val="clear" w:color="auto" w:fill="FFFFFF"/>
              <w:spacing w:line="240" w:lineRule="auto"/>
              <w:rPr>
                <w:rFonts w:ascii="Times New Roman" w:hAnsi="Times New Roman" w:cs="Times New Roman"/>
                <w:sz w:val="24"/>
                <w:szCs w:val="24"/>
              </w:rPr>
            </w:pPr>
          </w:p>
        </w:tc>
        <w:tc>
          <w:tcPr>
            <w:tcW w:w="1725" w:type="dxa"/>
            <w:gridSpan w:val="2"/>
          </w:tcPr>
          <w:p w:rsidR="00696089" w:rsidRPr="00B91ED1" w:rsidRDefault="00696089" w:rsidP="00AA7F8C">
            <w:pPr>
              <w:shd w:val="clear" w:color="auto" w:fill="FFFFFF"/>
              <w:spacing w:line="240" w:lineRule="auto"/>
              <w:rPr>
                <w:rFonts w:ascii="Times New Roman" w:hAnsi="Times New Roman" w:cs="Times New Roman"/>
                <w:sz w:val="24"/>
                <w:szCs w:val="24"/>
              </w:rPr>
            </w:pPr>
            <w:r w:rsidRPr="00B91ED1">
              <w:rPr>
                <w:rFonts w:ascii="Times New Roman" w:hAnsi="Times New Roman" w:cs="Times New Roman"/>
                <w:sz w:val="24"/>
                <w:szCs w:val="24"/>
              </w:rPr>
              <w:t>Написать расписание уроков</w:t>
            </w:r>
          </w:p>
        </w:tc>
        <w:tc>
          <w:tcPr>
            <w:tcW w:w="1370" w:type="dxa"/>
          </w:tcPr>
          <w:p w:rsidR="00696089" w:rsidRPr="00B91ED1" w:rsidRDefault="00696089" w:rsidP="00AA7F8C">
            <w:pPr>
              <w:shd w:val="clear" w:color="auto" w:fill="FFFFFF"/>
              <w:spacing w:line="240" w:lineRule="auto"/>
              <w:rPr>
                <w:rFonts w:ascii="Times New Roman" w:hAnsi="Times New Roman" w:cs="Times New Roman"/>
                <w:sz w:val="24"/>
                <w:szCs w:val="24"/>
              </w:rPr>
            </w:pPr>
          </w:p>
        </w:tc>
        <w:tc>
          <w:tcPr>
            <w:tcW w:w="583" w:type="dxa"/>
            <w:tcBorders>
              <w:right w:val="single" w:sz="4" w:space="0" w:color="auto"/>
            </w:tcBorders>
          </w:tcPr>
          <w:p w:rsidR="00696089" w:rsidRPr="00B91ED1" w:rsidRDefault="00696089" w:rsidP="00AA7F8C">
            <w:pPr>
              <w:shd w:val="clear" w:color="auto" w:fill="FFFFFF"/>
              <w:spacing w:line="240" w:lineRule="auto"/>
              <w:rPr>
                <w:rFonts w:ascii="Times New Roman" w:hAnsi="Times New Roman" w:cs="Times New Roman"/>
                <w:sz w:val="24"/>
                <w:szCs w:val="24"/>
              </w:rPr>
            </w:pPr>
          </w:p>
        </w:tc>
        <w:tc>
          <w:tcPr>
            <w:tcW w:w="568" w:type="dxa"/>
            <w:gridSpan w:val="3"/>
            <w:tcBorders>
              <w:left w:val="single" w:sz="4" w:space="0" w:color="auto"/>
            </w:tcBorders>
          </w:tcPr>
          <w:p w:rsidR="00696089" w:rsidRPr="00B91ED1" w:rsidRDefault="00696089" w:rsidP="00AA7F8C">
            <w:pPr>
              <w:shd w:val="clear" w:color="auto" w:fill="FFFFFF"/>
              <w:spacing w:line="240" w:lineRule="auto"/>
              <w:rPr>
                <w:rFonts w:ascii="Times New Roman" w:hAnsi="Times New Roman" w:cs="Times New Roman"/>
                <w:sz w:val="24"/>
                <w:szCs w:val="24"/>
              </w:rPr>
            </w:pPr>
          </w:p>
        </w:tc>
      </w:tr>
      <w:tr w:rsidR="00696089" w:rsidRPr="00B91ED1" w:rsidTr="007748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After w:val="1"/>
          <w:wAfter w:w="1559" w:type="dxa"/>
        </w:trPr>
        <w:tc>
          <w:tcPr>
            <w:tcW w:w="691" w:type="dxa"/>
            <w:gridSpan w:val="2"/>
          </w:tcPr>
          <w:p w:rsidR="00696089" w:rsidRPr="00B91ED1" w:rsidRDefault="00696089" w:rsidP="00AA7F8C">
            <w:pPr>
              <w:spacing w:line="240" w:lineRule="auto"/>
              <w:rPr>
                <w:rFonts w:ascii="Times New Roman" w:hAnsi="Times New Roman" w:cs="Times New Roman"/>
                <w:sz w:val="24"/>
                <w:szCs w:val="24"/>
              </w:rPr>
            </w:pPr>
            <w:r w:rsidRPr="00B91ED1">
              <w:rPr>
                <w:rFonts w:ascii="Times New Roman" w:hAnsi="Times New Roman" w:cs="Times New Roman"/>
                <w:sz w:val="24"/>
                <w:szCs w:val="24"/>
              </w:rPr>
              <w:t>24</w:t>
            </w:r>
          </w:p>
        </w:tc>
        <w:tc>
          <w:tcPr>
            <w:tcW w:w="1861" w:type="dxa"/>
            <w:gridSpan w:val="3"/>
          </w:tcPr>
          <w:p w:rsidR="00696089" w:rsidRPr="00B91ED1" w:rsidRDefault="00696089" w:rsidP="00AA7F8C">
            <w:pPr>
              <w:spacing w:line="240" w:lineRule="auto"/>
              <w:rPr>
                <w:rFonts w:ascii="Times New Roman" w:hAnsi="Times New Roman" w:cs="Times New Roman"/>
                <w:bCs/>
                <w:sz w:val="24"/>
                <w:szCs w:val="24"/>
              </w:rPr>
            </w:pPr>
            <w:r w:rsidRPr="00B91ED1">
              <w:rPr>
                <w:rFonts w:ascii="Times New Roman" w:hAnsi="Times New Roman" w:cs="Times New Roman"/>
                <w:bCs/>
                <w:sz w:val="24"/>
                <w:szCs w:val="24"/>
              </w:rPr>
              <w:t>Какие у ребят любимые предметы? Диалог-</w:t>
            </w:r>
            <w:r w:rsidRPr="00B91ED1">
              <w:rPr>
                <w:rFonts w:ascii="Times New Roman" w:hAnsi="Times New Roman" w:cs="Times New Roman"/>
                <w:bCs/>
                <w:sz w:val="24"/>
                <w:szCs w:val="24"/>
              </w:rPr>
              <w:lastRenderedPageBreak/>
              <w:t>расспрос.</w:t>
            </w:r>
          </w:p>
        </w:tc>
        <w:tc>
          <w:tcPr>
            <w:tcW w:w="1963" w:type="dxa"/>
            <w:gridSpan w:val="3"/>
          </w:tcPr>
          <w:p w:rsidR="00696089" w:rsidRPr="00B91ED1" w:rsidRDefault="00696089" w:rsidP="00AA7F8C">
            <w:p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Название учебных предметов, лексика по теме </w:t>
            </w:r>
            <w:r>
              <w:rPr>
                <w:rFonts w:ascii="Times New Roman" w:hAnsi="Times New Roman" w:cs="Times New Roman"/>
                <w:sz w:val="24"/>
                <w:szCs w:val="24"/>
              </w:rPr>
              <w:lastRenderedPageBreak/>
              <w:t>«Школа»</w:t>
            </w:r>
          </w:p>
        </w:tc>
        <w:tc>
          <w:tcPr>
            <w:tcW w:w="1957" w:type="dxa"/>
          </w:tcPr>
          <w:p w:rsidR="00696089" w:rsidRPr="00B91ED1" w:rsidRDefault="00696089" w:rsidP="00AA7F8C">
            <w:pPr>
              <w:shd w:val="clear" w:color="auto" w:fill="FFFFFF"/>
              <w:spacing w:line="240" w:lineRule="auto"/>
              <w:rPr>
                <w:rFonts w:ascii="Times New Roman" w:hAnsi="Times New Roman" w:cs="Times New Roman"/>
                <w:sz w:val="24"/>
                <w:szCs w:val="24"/>
              </w:rPr>
            </w:pPr>
          </w:p>
        </w:tc>
        <w:tc>
          <w:tcPr>
            <w:tcW w:w="1733" w:type="dxa"/>
            <w:gridSpan w:val="2"/>
          </w:tcPr>
          <w:p w:rsidR="00696089" w:rsidRPr="00B91ED1" w:rsidRDefault="00696089" w:rsidP="00AA7F8C">
            <w:pPr>
              <w:shd w:val="clear" w:color="auto" w:fill="FFFFFF"/>
              <w:spacing w:line="240" w:lineRule="auto"/>
              <w:rPr>
                <w:rFonts w:ascii="Times New Roman" w:hAnsi="Times New Roman" w:cs="Times New Roman"/>
                <w:sz w:val="24"/>
                <w:szCs w:val="24"/>
              </w:rPr>
            </w:pPr>
          </w:p>
        </w:tc>
        <w:tc>
          <w:tcPr>
            <w:tcW w:w="1531" w:type="dxa"/>
          </w:tcPr>
          <w:p w:rsidR="00696089" w:rsidRPr="00B91ED1" w:rsidRDefault="00696089" w:rsidP="00AA7F8C">
            <w:pPr>
              <w:shd w:val="clear" w:color="auto" w:fill="FFFFFF"/>
              <w:spacing w:line="240" w:lineRule="auto"/>
              <w:rPr>
                <w:rFonts w:ascii="Times New Roman" w:hAnsi="Times New Roman" w:cs="Times New Roman"/>
                <w:sz w:val="24"/>
                <w:szCs w:val="24"/>
              </w:rPr>
            </w:pPr>
          </w:p>
        </w:tc>
        <w:tc>
          <w:tcPr>
            <w:tcW w:w="1753" w:type="dxa"/>
            <w:gridSpan w:val="3"/>
          </w:tcPr>
          <w:p w:rsidR="00696089" w:rsidRPr="00B91ED1" w:rsidRDefault="00696089" w:rsidP="00AA7F8C">
            <w:pPr>
              <w:shd w:val="clear" w:color="auto" w:fill="FFFFFF"/>
              <w:spacing w:line="240" w:lineRule="auto"/>
              <w:rPr>
                <w:rFonts w:ascii="Times New Roman" w:hAnsi="Times New Roman" w:cs="Times New Roman"/>
                <w:sz w:val="24"/>
                <w:szCs w:val="24"/>
              </w:rPr>
            </w:pPr>
          </w:p>
        </w:tc>
        <w:tc>
          <w:tcPr>
            <w:tcW w:w="1725" w:type="dxa"/>
            <w:gridSpan w:val="2"/>
          </w:tcPr>
          <w:p w:rsidR="00696089" w:rsidRPr="00B91ED1" w:rsidRDefault="00696089" w:rsidP="00AA7F8C">
            <w:pPr>
              <w:shd w:val="clear" w:color="auto" w:fill="FFFFFF"/>
              <w:spacing w:line="240" w:lineRule="auto"/>
              <w:rPr>
                <w:rFonts w:ascii="Times New Roman" w:hAnsi="Times New Roman" w:cs="Times New Roman"/>
                <w:sz w:val="24"/>
                <w:szCs w:val="24"/>
              </w:rPr>
            </w:pPr>
          </w:p>
        </w:tc>
        <w:tc>
          <w:tcPr>
            <w:tcW w:w="1370" w:type="dxa"/>
          </w:tcPr>
          <w:p w:rsidR="00696089" w:rsidRPr="00B91ED1" w:rsidRDefault="00696089" w:rsidP="00AA7F8C">
            <w:pPr>
              <w:shd w:val="clear" w:color="auto" w:fill="FFFFFF"/>
              <w:spacing w:line="240" w:lineRule="auto"/>
              <w:rPr>
                <w:rFonts w:ascii="Times New Roman" w:hAnsi="Times New Roman" w:cs="Times New Roman"/>
                <w:sz w:val="24"/>
                <w:szCs w:val="24"/>
              </w:rPr>
            </w:pPr>
          </w:p>
        </w:tc>
        <w:tc>
          <w:tcPr>
            <w:tcW w:w="583" w:type="dxa"/>
            <w:tcBorders>
              <w:right w:val="single" w:sz="4" w:space="0" w:color="auto"/>
            </w:tcBorders>
          </w:tcPr>
          <w:p w:rsidR="00696089" w:rsidRPr="00B91ED1" w:rsidRDefault="00696089" w:rsidP="00AA7F8C">
            <w:pPr>
              <w:shd w:val="clear" w:color="auto" w:fill="FFFFFF"/>
              <w:spacing w:line="240" w:lineRule="auto"/>
              <w:rPr>
                <w:rFonts w:ascii="Times New Roman" w:hAnsi="Times New Roman" w:cs="Times New Roman"/>
                <w:sz w:val="24"/>
                <w:szCs w:val="24"/>
              </w:rPr>
            </w:pPr>
          </w:p>
        </w:tc>
        <w:tc>
          <w:tcPr>
            <w:tcW w:w="568" w:type="dxa"/>
            <w:gridSpan w:val="3"/>
            <w:tcBorders>
              <w:left w:val="single" w:sz="4" w:space="0" w:color="auto"/>
            </w:tcBorders>
          </w:tcPr>
          <w:p w:rsidR="00696089" w:rsidRPr="00B91ED1" w:rsidRDefault="00696089" w:rsidP="00AA7F8C">
            <w:pPr>
              <w:shd w:val="clear" w:color="auto" w:fill="FFFFFF"/>
              <w:spacing w:line="240" w:lineRule="auto"/>
              <w:rPr>
                <w:rFonts w:ascii="Times New Roman" w:hAnsi="Times New Roman" w:cs="Times New Roman"/>
                <w:sz w:val="24"/>
                <w:szCs w:val="24"/>
              </w:rPr>
            </w:pPr>
          </w:p>
        </w:tc>
      </w:tr>
      <w:tr w:rsidR="00696089" w:rsidRPr="00B91ED1" w:rsidTr="007748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After w:val="1"/>
          <w:wAfter w:w="1559" w:type="dxa"/>
        </w:trPr>
        <w:tc>
          <w:tcPr>
            <w:tcW w:w="691" w:type="dxa"/>
            <w:gridSpan w:val="2"/>
          </w:tcPr>
          <w:p w:rsidR="00696089" w:rsidRPr="00B91ED1" w:rsidRDefault="00696089" w:rsidP="00AA7F8C">
            <w:pPr>
              <w:spacing w:line="240" w:lineRule="auto"/>
              <w:rPr>
                <w:rFonts w:ascii="Times New Roman" w:hAnsi="Times New Roman" w:cs="Times New Roman"/>
                <w:sz w:val="24"/>
                <w:szCs w:val="24"/>
              </w:rPr>
            </w:pPr>
            <w:r w:rsidRPr="00B91ED1">
              <w:rPr>
                <w:rFonts w:ascii="Times New Roman" w:hAnsi="Times New Roman" w:cs="Times New Roman"/>
                <w:sz w:val="24"/>
                <w:szCs w:val="24"/>
              </w:rPr>
              <w:lastRenderedPageBreak/>
              <w:t>25</w:t>
            </w:r>
          </w:p>
        </w:tc>
        <w:tc>
          <w:tcPr>
            <w:tcW w:w="1861" w:type="dxa"/>
            <w:gridSpan w:val="3"/>
          </w:tcPr>
          <w:p w:rsidR="00696089" w:rsidRPr="00B91ED1" w:rsidRDefault="00696089" w:rsidP="00AA7F8C">
            <w:pPr>
              <w:shd w:val="clear" w:color="auto" w:fill="FFFFFF"/>
              <w:spacing w:after="0" w:line="240" w:lineRule="auto"/>
              <w:ind w:right="38"/>
              <w:rPr>
                <w:rFonts w:ascii="Times New Roman" w:hAnsi="Times New Roman" w:cs="Times New Roman"/>
                <w:sz w:val="24"/>
                <w:szCs w:val="24"/>
              </w:rPr>
            </w:pPr>
            <w:r w:rsidRPr="00B91ED1">
              <w:rPr>
                <w:rFonts w:ascii="Times New Roman" w:eastAsia="Times New Roman" w:hAnsi="Times New Roman" w:cs="Times New Roman"/>
                <w:bCs/>
                <w:sz w:val="24"/>
                <w:szCs w:val="24"/>
              </w:rPr>
              <w:t xml:space="preserve">Немецкие школьники готовятся к Рождеству. </w:t>
            </w:r>
          </w:p>
        </w:tc>
        <w:tc>
          <w:tcPr>
            <w:tcW w:w="1963" w:type="dxa"/>
            <w:gridSpan w:val="3"/>
          </w:tcPr>
          <w:p w:rsidR="00696089" w:rsidRPr="00B91ED1" w:rsidRDefault="00696089" w:rsidP="00AA7F8C">
            <w:pPr>
              <w:spacing w:line="240" w:lineRule="auto"/>
              <w:rPr>
                <w:rFonts w:ascii="Times New Roman" w:hAnsi="Times New Roman" w:cs="Times New Roman"/>
                <w:sz w:val="24"/>
                <w:szCs w:val="24"/>
              </w:rPr>
            </w:pPr>
            <w:r w:rsidRPr="00B91ED1">
              <w:rPr>
                <w:rFonts w:ascii="Times New Roman" w:hAnsi="Times New Roman" w:cs="Times New Roman"/>
                <w:sz w:val="24"/>
                <w:szCs w:val="24"/>
              </w:rPr>
              <w:t>Лексика по теме «Праздники»</w:t>
            </w:r>
          </w:p>
        </w:tc>
        <w:tc>
          <w:tcPr>
            <w:tcW w:w="1957" w:type="dxa"/>
          </w:tcPr>
          <w:p w:rsidR="00696089" w:rsidRPr="00B91ED1" w:rsidRDefault="00696089" w:rsidP="00AA7F8C">
            <w:pPr>
              <w:spacing w:line="240" w:lineRule="auto"/>
              <w:ind w:right="-64"/>
              <w:rPr>
                <w:rFonts w:ascii="Times New Roman" w:hAnsi="Times New Roman" w:cs="Times New Roman"/>
                <w:sz w:val="24"/>
                <w:szCs w:val="24"/>
              </w:rPr>
            </w:pPr>
            <w:r w:rsidRPr="00B91ED1">
              <w:rPr>
                <w:rFonts w:ascii="Times New Roman" w:hAnsi="Times New Roman" w:cs="Times New Roman"/>
                <w:sz w:val="24"/>
                <w:szCs w:val="24"/>
                <w:lang w:val="en-US"/>
              </w:rPr>
              <w:t>Perfekt</w:t>
            </w:r>
            <w:r w:rsidRPr="00B91ED1">
              <w:rPr>
                <w:rFonts w:ascii="Times New Roman" w:hAnsi="Times New Roman" w:cs="Times New Roman"/>
                <w:sz w:val="24"/>
                <w:szCs w:val="24"/>
              </w:rPr>
              <w:t xml:space="preserve"> слабых и сильных глаголов со вспомогат. глаголом </w:t>
            </w:r>
            <w:r w:rsidRPr="00B91ED1">
              <w:rPr>
                <w:rFonts w:ascii="Times New Roman" w:hAnsi="Times New Roman" w:cs="Times New Roman"/>
                <w:sz w:val="24"/>
                <w:szCs w:val="24"/>
                <w:lang w:val="en-US"/>
              </w:rPr>
              <w:t>haben</w:t>
            </w:r>
          </w:p>
        </w:tc>
        <w:tc>
          <w:tcPr>
            <w:tcW w:w="1733" w:type="dxa"/>
            <w:gridSpan w:val="2"/>
          </w:tcPr>
          <w:p w:rsidR="00696089" w:rsidRPr="00B91ED1" w:rsidRDefault="00696089" w:rsidP="00BC32C7">
            <w:pPr>
              <w:spacing w:line="240" w:lineRule="auto"/>
              <w:rPr>
                <w:rFonts w:ascii="Times New Roman" w:hAnsi="Times New Roman" w:cs="Times New Roman"/>
                <w:sz w:val="24"/>
                <w:szCs w:val="24"/>
              </w:rPr>
            </w:pPr>
            <w:r w:rsidRPr="00B91ED1">
              <w:rPr>
                <w:rFonts w:ascii="Times New Roman" w:hAnsi="Times New Roman" w:cs="Times New Roman"/>
                <w:sz w:val="24"/>
                <w:szCs w:val="24"/>
              </w:rPr>
              <w:t>Прослушивание диалога-рас</w:t>
            </w:r>
            <w:r>
              <w:rPr>
                <w:rFonts w:ascii="Times New Roman" w:hAnsi="Times New Roman" w:cs="Times New Roman"/>
                <w:sz w:val="24"/>
                <w:szCs w:val="24"/>
              </w:rPr>
              <w:t xml:space="preserve">спроса с извлечением </w:t>
            </w:r>
            <w:r w:rsidRPr="00B91ED1">
              <w:rPr>
                <w:rFonts w:ascii="Times New Roman" w:hAnsi="Times New Roman" w:cs="Times New Roman"/>
                <w:sz w:val="24"/>
                <w:szCs w:val="24"/>
              </w:rPr>
              <w:t xml:space="preserve"> информации.</w:t>
            </w:r>
          </w:p>
        </w:tc>
        <w:tc>
          <w:tcPr>
            <w:tcW w:w="1531" w:type="dxa"/>
          </w:tcPr>
          <w:p w:rsidR="00696089" w:rsidRPr="00B91ED1" w:rsidRDefault="00696089" w:rsidP="00AA7F8C">
            <w:pPr>
              <w:spacing w:line="240" w:lineRule="auto"/>
              <w:rPr>
                <w:rFonts w:ascii="Times New Roman" w:hAnsi="Times New Roman" w:cs="Times New Roman"/>
                <w:sz w:val="24"/>
                <w:szCs w:val="24"/>
              </w:rPr>
            </w:pPr>
            <w:r>
              <w:rPr>
                <w:rFonts w:ascii="Times New Roman" w:hAnsi="Times New Roman" w:cs="Times New Roman"/>
                <w:sz w:val="24"/>
                <w:szCs w:val="24"/>
              </w:rPr>
              <w:t xml:space="preserve">Чтение диалога  и </w:t>
            </w:r>
            <w:r w:rsidRPr="00B91ED1">
              <w:rPr>
                <w:rFonts w:ascii="Times New Roman" w:hAnsi="Times New Roman" w:cs="Times New Roman"/>
                <w:sz w:val="24"/>
                <w:szCs w:val="24"/>
              </w:rPr>
              <w:t>письма Свена</w:t>
            </w:r>
            <w:r>
              <w:rPr>
                <w:rFonts w:ascii="Times New Roman" w:hAnsi="Times New Roman" w:cs="Times New Roman"/>
                <w:sz w:val="24"/>
                <w:szCs w:val="24"/>
              </w:rPr>
              <w:t>.</w:t>
            </w:r>
          </w:p>
        </w:tc>
        <w:tc>
          <w:tcPr>
            <w:tcW w:w="1753" w:type="dxa"/>
            <w:gridSpan w:val="3"/>
          </w:tcPr>
          <w:p w:rsidR="00696089" w:rsidRPr="00B91ED1" w:rsidRDefault="00696089" w:rsidP="00AA7F8C">
            <w:pPr>
              <w:spacing w:line="240" w:lineRule="auto"/>
              <w:rPr>
                <w:rFonts w:ascii="Times New Roman" w:hAnsi="Times New Roman" w:cs="Times New Roman"/>
                <w:sz w:val="24"/>
                <w:szCs w:val="24"/>
              </w:rPr>
            </w:pPr>
            <w:r w:rsidRPr="00B91ED1">
              <w:rPr>
                <w:rFonts w:ascii="Times New Roman" w:hAnsi="Times New Roman" w:cs="Times New Roman"/>
                <w:sz w:val="24"/>
                <w:szCs w:val="24"/>
              </w:rPr>
              <w:t>Ответы на вопросы по содержанию диалога и письма Свена.</w:t>
            </w:r>
          </w:p>
        </w:tc>
        <w:tc>
          <w:tcPr>
            <w:tcW w:w="1725" w:type="dxa"/>
            <w:gridSpan w:val="2"/>
          </w:tcPr>
          <w:p w:rsidR="00696089" w:rsidRPr="00B91ED1" w:rsidRDefault="00696089" w:rsidP="00A61381">
            <w:pPr>
              <w:spacing w:line="240" w:lineRule="auto"/>
              <w:rPr>
                <w:rFonts w:ascii="Times New Roman" w:hAnsi="Times New Roman" w:cs="Times New Roman"/>
                <w:sz w:val="24"/>
                <w:szCs w:val="24"/>
              </w:rPr>
            </w:pPr>
            <w:r w:rsidRPr="00B91ED1">
              <w:rPr>
                <w:rFonts w:ascii="Times New Roman" w:hAnsi="Times New Roman" w:cs="Times New Roman"/>
                <w:sz w:val="24"/>
                <w:szCs w:val="24"/>
              </w:rPr>
              <w:t>Нап</w:t>
            </w:r>
            <w:r>
              <w:rPr>
                <w:rFonts w:ascii="Times New Roman" w:hAnsi="Times New Roman" w:cs="Times New Roman"/>
                <w:sz w:val="24"/>
                <w:szCs w:val="24"/>
              </w:rPr>
              <w:t xml:space="preserve">исание ответного письма о подготовке </w:t>
            </w:r>
            <w:r w:rsidRPr="00B91ED1">
              <w:rPr>
                <w:rFonts w:ascii="Times New Roman" w:hAnsi="Times New Roman" w:cs="Times New Roman"/>
                <w:sz w:val="24"/>
                <w:szCs w:val="24"/>
              </w:rPr>
              <w:t xml:space="preserve"> к праздник</w:t>
            </w:r>
            <w:r>
              <w:rPr>
                <w:rFonts w:ascii="Times New Roman" w:hAnsi="Times New Roman" w:cs="Times New Roman"/>
                <w:sz w:val="24"/>
                <w:szCs w:val="24"/>
              </w:rPr>
              <w:t>у</w:t>
            </w:r>
            <w:r w:rsidRPr="00B91ED1">
              <w:rPr>
                <w:rFonts w:ascii="Times New Roman" w:hAnsi="Times New Roman" w:cs="Times New Roman"/>
                <w:sz w:val="24"/>
                <w:szCs w:val="24"/>
              </w:rPr>
              <w:t>.</w:t>
            </w:r>
          </w:p>
        </w:tc>
        <w:tc>
          <w:tcPr>
            <w:tcW w:w="1370" w:type="dxa"/>
          </w:tcPr>
          <w:p w:rsidR="00696089" w:rsidRPr="00B91ED1" w:rsidRDefault="00696089" w:rsidP="00AA7F8C">
            <w:pPr>
              <w:spacing w:line="240" w:lineRule="auto"/>
              <w:rPr>
                <w:rFonts w:ascii="Times New Roman" w:hAnsi="Times New Roman" w:cs="Times New Roman"/>
                <w:sz w:val="24"/>
                <w:szCs w:val="24"/>
              </w:rPr>
            </w:pPr>
            <w:r w:rsidRPr="00B91ED1">
              <w:rPr>
                <w:rFonts w:ascii="Times New Roman" w:hAnsi="Times New Roman" w:cs="Times New Roman"/>
                <w:sz w:val="24"/>
                <w:szCs w:val="24"/>
              </w:rPr>
              <w:t>Рождество в Германии.</w:t>
            </w:r>
          </w:p>
        </w:tc>
        <w:tc>
          <w:tcPr>
            <w:tcW w:w="583" w:type="dxa"/>
            <w:tcBorders>
              <w:right w:val="single" w:sz="4" w:space="0" w:color="auto"/>
            </w:tcBorders>
          </w:tcPr>
          <w:p w:rsidR="00696089" w:rsidRPr="00B91ED1" w:rsidRDefault="00696089" w:rsidP="00AA7F8C">
            <w:pPr>
              <w:spacing w:line="240" w:lineRule="auto"/>
              <w:rPr>
                <w:rFonts w:ascii="Times New Roman" w:hAnsi="Times New Roman" w:cs="Times New Roman"/>
                <w:sz w:val="24"/>
                <w:szCs w:val="24"/>
              </w:rPr>
            </w:pPr>
          </w:p>
        </w:tc>
        <w:tc>
          <w:tcPr>
            <w:tcW w:w="568" w:type="dxa"/>
            <w:gridSpan w:val="3"/>
            <w:tcBorders>
              <w:left w:val="single" w:sz="4" w:space="0" w:color="auto"/>
            </w:tcBorders>
          </w:tcPr>
          <w:p w:rsidR="00696089" w:rsidRPr="00B91ED1" w:rsidRDefault="00696089" w:rsidP="00AA7F8C">
            <w:pPr>
              <w:spacing w:line="240" w:lineRule="auto"/>
              <w:rPr>
                <w:rFonts w:ascii="Times New Roman" w:hAnsi="Times New Roman" w:cs="Times New Roman"/>
                <w:sz w:val="24"/>
                <w:szCs w:val="24"/>
              </w:rPr>
            </w:pPr>
          </w:p>
        </w:tc>
      </w:tr>
      <w:tr w:rsidR="00696089" w:rsidRPr="00B91ED1" w:rsidTr="007748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After w:val="1"/>
          <w:wAfter w:w="1559" w:type="dxa"/>
        </w:trPr>
        <w:tc>
          <w:tcPr>
            <w:tcW w:w="691" w:type="dxa"/>
            <w:gridSpan w:val="2"/>
          </w:tcPr>
          <w:p w:rsidR="00696089" w:rsidRPr="00B91ED1" w:rsidRDefault="00696089"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26</w:t>
            </w:r>
          </w:p>
        </w:tc>
        <w:tc>
          <w:tcPr>
            <w:tcW w:w="1861" w:type="dxa"/>
            <w:gridSpan w:val="3"/>
          </w:tcPr>
          <w:p w:rsidR="00696089" w:rsidRPr="00B91ED1" w:rsidRDefault="00696089"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Мы готовимся к Новому году. Повторение  лексики по теме «Зима», «Одежда».</w:t>
            </w:r>
          </w:p>
        </w:tc>
        <w:tc>
          <w:tcPr>
            <w:tcW w:w="1963" w:type="dxa"/>
            <w:gridSpan w:val="3"/>
          </w:tcPr>
          <w:p w:rsidR="00696089" w:rsidRPr="00B91ED1" w:rsidRDefault="00696089"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Лексика по теме «Зима», «Одежда».</w:t>
            </w:r>
          </w:p>
        </w:tc>
        <w:tc>
          <w:tcPr>
            <w:tcW w:w="1957" w:type="dxa"/>
          </w:tcPr>
          <w:p w:rsidR="00696089" w:rsidRPr="00B91ED1" w:rsidRDefault="00696089"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Повторение порядковых числительных.</w:t>
            </w:r>
          </w:p>
        </w:tc>
        <w:tc>
          <w:tcPr>
            <w:tcW w:w="1733" w:type="dxa"/>
            <w:gridSpan w:val="2"/>
          </w:tcPr>
          <w:p w:rsidR="00696089" w:rsidRPr="00B91ED1" w:rsidRDefault="00696089"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Прослушивание песенки о зиме с полным пониманием.</w:t>
            </w:r>
          </w:p>
        </w:tc>
        <w:tc>
          <w:tcPr>
            <w:tcW w:w="1531" w:type="dxa"/>
          </w:tcPr>
          <w:p w:rsidR="00696089" w:rsidRPr="00B91ED1" w:rsidRDefault="00696089"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Подбор текста к рисункам, чтение текста с заполнением пропусков.</w:t>
            </w:r>
          </w:p>
        </w:tc>
        <w:tc>
          <w:tcPr>
            <w:tcW w:w="1753" w:type="dxa"/>
            <w:gridSpan w:val="3"/>
          </w:tcPr>
          <w:p w:rsidR="00696089" w:rsidRPr="00B91ED1" w:rsidRDefault="00696089"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Беседа о подготовке к празднику, описание рисунков с изображением зимнего и осеннего пейзажей.</w:t>
            </w:r>
          </w:p>
        </w:tc>
        <w:tc>
          <w:tcPr>
            <w:tcW w:w="1725" w:type="dxa"/>
            <w:gridSpan w:val="2"/>
          </w:tcPr>
          <w:p w:rsidR="00696089" w:rsidRPr="00B91ED1" w:rsidRDefault="00696089" w:rsidP="00AA7F8C">
            <w:pPr>
              <w:spacing w:after="0" w:line="240" w:lineRule="auto"/>
              <w:rPr>
                <w:rFonts w:ascii="Times New Roman" w:hAnsi="Times New Roman" w:cs="Times New Roman"/>
                <w:sz w:val="24"/>
                <w:szCs w:val="24"/>
              </w:rPr>
            </w:pPr>
            <w:r>
              <w:rPr>
                <w:rFonts w:ascii="Times New Roman" w:hAnsi="Times New Roman" w:cs="Times New Roman"/>
                <w:sz w:val="24"/>
                <w:szCs w:val="24"/>
              </w:rPr>
              <w:t>И</w:t>
            </w:r>
            <w:r w:rsidRPr="00B91ED1">
              <w:rPr>
                <w:rFonts w:ascii="Times New Roman" w:hAnsi="Times New Roman" w:cs="Times New Roman"/>
                <w:sz w:val="24"/>
                <w:szCs w:val="24"/>
              </w:rPr>
              <w:t>зготовление новогодней открытки с подписью.</w:t>
            </w:r>
          </w:p>
        </w:tc>
        <w:tc>
          <w:tcPr>
            <w:tcW w:w="1370" w:type="dxa"/>
          </w:tcPr>
          <w:p w:rsidR="00696089" w:rsidRPr="00B91ED1" w:rsidRDefault="00696089"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Герои немецких сказок, Рождество в Германии.</w:t>
            </w:r>
          </w:p>
        </w:tc>
        <w:tc>
          <w:tcPr>
            <w:tcW w:w="583" w:type="dxa"/>
            <w:tcBorders>
              <w:right w:val="single" w:sz="4" w:space="0" w:color="auto"/>
            </w:tcBorders>
          </w:tcPr>
          <w:p w:rsidR="00696089" w:rsidRPr="00B91ED1" w:rsidRDefault="00696089" w:rsidP="00AA7F8C">
            <w:pPr>
              <w:spacing w:after="0" w:line="240" w:lineRule="auto"/>
              <w:rPr>
                <w:rFonts w:ascii="Times New Roman" w:hAnsi="Times New Roman" w:cs="Times New Roman"/>
                <w:sz w:val="24"/>
                <w:szCs w:val="24"/>
              </w:rPr>
            </w:pPr>
          </w:p>
        </w:tc>
        <w:tc>
          <w:tcPr>
            <w:tcW w:w="568" w:type="dxa"/>
            <w:gridSpan w:val="3"/>
            <w:tcBorders>
              <w:left w:val="single" w:sz="4" w:space="0" w:color="auto"/>
            </w:tcBorders>
          </w:tcPr>
          <w:p w:rsidR="00696089" w:rsidRPr="00B91ED1" w:rsidRDefault="00696089" w:rsidP="00AA7F8C">
            <w:pPr>
              <w:spacing w:after="0" w:line="240" w:lineRule="auto"/>
              <w:rPr>
                <w:rFonts w:ascii="Times New Roman" w:hAnsi="Times New Roman" w:cs="Times New Roman"/>
                <w:sz w:val="24"/>
                <w:szCs w:val="24"/>
              </w:rPr>
            </w:pPr>
          </w:p>
        </w:tc>
      </w:tr>
      <w:tr w:rsidR="00696089" w:rsidRPr="00B91ED1" w:rsidTr="007748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After w:val="1"/>
          <w:wAfter w:w="1559" w:type="dxa"/>
        </w:trPr>
        <w:tc>
          <w:tcPr>
            <w:tcW w:w="691" w:type="dxa"/>
            <w:gridSpan w:val="2"/>
          </w:tcPr>
          <w:p w:rsidR="00696089" w:rsidRPr="00B91ED1" w:rsidRDefault="00696089"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27</w:t>
            </w:r>
          </w:p>
        </w:tc>
        <w:tc>
          <w:tcPr>
            <w:tcW w:w="1861" w:type="dxa"/>
            <w:gridSpan w:val="3"/>
          </w:tcPr>
          <w:p w:rsidR="00696089" w:rsidRPr="00B91ED1" w:rsidRDefault="00696089" w:rsidP="00AA7F8C">
            <w:pPr>
              <w:spacing w:line="240" w:lineRule="auto"/>
              <w:rPr>
                <w:rFonts w:ascii="Times New Roman" w:hAnsi="Times New Roman" w:cs="Times New Roman"/>
                <w:bCs/>
                <w:sz w:val="24"/>
                <w:szCs w:val="24"/>
              </w:rPr>
            </w:pPr>
            <w:r w:rsidRPr="00B91ED1">
              <w:rPr>
                <w:rFonts w:ascii="Times New Roman" w:hAnsi="Times New Roman" w:cs="Times New Roman"/>
                <w:bCs/>
                <w:sz w:val="24"/>
                <w:szCs w:val="24"/>
              </w:rPr>
              <w:t>Беседа по подготовке к празднику. Описание рисунков с изображением зимних и осенних пейзажей.</w:t>
            </w:r>
          </w:p>
        </w:tc>
        <w:tc>
          <w:tcPr>
            <w:tcW w:w="1963" w:type="dxa"/>
            <w:gridSpan w:val="3"/>
          </w:tcPr>
          <w:p w:rsidR="00696089" w:rsidRPr="00B91ED1" w:rsidRDefault="00696089" w:rsidP="00AA7F8C">
            <w:pPr>
              <w:spacing w:line="240" w:lineRule="auto"/>
              <w:rPr>
                <w:rFonts w:ascii="Times New Roman" w:hAnsi="Times New Roman" w:cs="Times New Roman"/>
                <w:sz w:val="24"/>
                <w:szCs w:val="24"/>
              </w:rPr>
            </w:pPr>
            <w:r w:rsidRPr="00B91ED1">
              <w:rPr>
                <w:rFonts w:ascii="Times New Roman" w:hAnsi="Times New Roman" w:cs="Times New Roman"/>
                <w:sz w:val="24"/>
                <w:szCs w:val="24"/>
              </w:rPr>
              <w:t>Повторение пройденной лексики.</w:t>
            </w:r>
          </w:p>
        </w:tc>
        <w:tc>
          <w:tcPr>
            <w:tcW w:w="1957" w:type="dxa"/>
          </w:tcPr>
          <w:p w:rsidR="00696089" w:rsidRPr="00B91ED1" w:rsidRDefault="00696089" w:rsidP="00AA7F8C">
            <w:pPr>
              <w:spacing w:line="240" w:lineRule="auto"/>
              <w:rPr>
                <w:rFonts w:ascii="Times New Roman" w:hAnsi="Times New Roman" w:cs="Times New Roman"/>
                <w:sz w:val="24"/>
                <w:szCs w:val="24"/>
              </w:rPr>
            </w:pPr>
            <w:r w:rsidRPr="00B91ED1">
              <w:rPr>
                <w:rFonts w:ascii="Times New Roman" w:hAnsi="Times New Roman" w:cs="Times New Roman"/>
                <w:sz w:val="24"/>
                <w:szCs w:val="24"/>
              </w:rPr>
              <w:t>Повторение пройденной грамматики.</w:t>
            </w:r>
          </w:p>
        </w:tc>
        <w:tc>
          <w:tcPr>
            <w:tcW w:w="1733" w:type="dxa"/>
            <w:gridSpan w:val="2"/>
          </w:tcPr>
          <w:p w:rsidR="00696089" w:rsidRPr="00B91ED1" w:rsidRDefault="00696089" w:rsidP="00AA7F8C">
            <w:pPr>
              <w:spacing w:line="240" w:lineRule="auto"/>
              <w:rPr>
                <w:rFonts w:ascii="Times New Roman" w:hAnsi="Times New Roman" w:cs="Times New Roman"/>
                <w:sz w:val="24"/>
                <w:szCs w:val="24"/>
              </w:rPr>
            </w:pPr>
            <w:r w:rsidRPr="00B91ED1">
              <w:rPr>
                <w:rFonts w:ascii="Times New Roman" w:hAnsi="Times New Roman" w:cs="Times New Roman"/>
                <w:sz w:val="24"/>
                <w:szCs w:val="24"/>
              </w:rPr>
              <w:t>Прослушивание истории в картинках с пониманием основного содержания.</w:t>
            </w:r>
          </w:p>
        </w:tc>
        <w:tc>
          <w:tcPr>
            <w:tcW w:w="1531" w:type="dxa"/>
          </w:tcPr>
          <w:p w:rsidR="00696089" w:rsidRPr="00B91ED1" w:rsidRDefault="00696089" w:rsidP="00AA7F8C">
            <w:pPr>
              <w:spacing w:line="240" w:lineRule="auto"/>
              <w:rPr>
                <w:rFonts w:ascii="Times New Roman" w:hAnsi="Times New Roman" w:cs="Times New Roman"/>
                <w:sz w:val="24"/>
                <w:szCs w:val="24"/>
              </w:rPr>
            </w:pPr>
            <w:r w:rsidRPr="00B91ED1">
              <w:rPr>
                <w:rFonts w:ascii="Times New Roman" w:hAnsi="Times New Roman" w:cs="Times New Roman"/>
                <w:sz w:val="24"/>
                <w:szCs w:val="24"/>
              </w:rPr>
              <w:t>Чтение истории в картинках, извлечение определённой информации</w:t>
            </w:r>
          </w:p>
        </w:tc>
        <w:tc>
          <w:tcPr>
            <w:tcW w:w="1753" w:type="dxa"/>
            <w:gridSpan w:val="3"/>
          </w:tcPr>
          <w:p w:rsidR="00696089" w:rsidRPr="00B91ED1" w:rsidRDefault="00696089" w:rsidP="00AA7F8C">
            <w:pPr>
              <w:spacing w:line="240" w:lineRule="auto"/>
              <w:rPr>
                <w:rFonts w:ascii="Times New Roman" w:hAnsi="Times New Roman" w:cs="Times New Roman"/>
                <w:sz w:val="24"/>
                <w:szCs w:val="24"/>
              </w:rPr>
            </w:pPr>
            <w:r w:rsidRPr="00B91ED1">
              <w:rPr>
                <w:rFonts w:ascii="Times New Roman" w:hAnsi="Times New Roman" w:cs="Times New Roman"/>
                <w:sz w:val="24"/>
                <w:szCs w:val="24"/>
              </w:rPr>
              <w:t>Высказывание своего мнения о книгах и открытках, инсценирование сказки или диалога.</w:t>
            </w:r>
          </w:p>
        </w:tc>
        <w:tc>
          <w:tcPr>
            <w:tcW w:w="1725" w:type="dxa"/>
            <w:gridSpan w:val="2"/>
          </w:tcPr>
          <w:p w:rsidR="00696089" w:rsidRPr="00B91ED1" w:rsidRDefault="00696089" w:rsidP="00AA7F8C">
            <w:pPr>
              <w:spacing w:line="240" w:lineRule="auto"/>
              <w:rPr>
                <w:rFonts w:ascii="Times New Roman" w:hAnsi="Times New Roman" w:cs="Times New Roman"/>
                <w:sz w:val="24"/>
                <w:szCs w:val="24"/>
              </w:rPr>
            </w:pPr>
            <w:r w:rsidRPr="00B91ED1">
              <w:rPr>
                <w:rFonts w:ascii="Times New Roman" w:hAnsi="Times New Roman" w:cs="Times New Roman"/>
                <w:sz w:val="24"/>
                <w:szCs w:val="24"/>
              </w:rPr>
              <w:t>Выполнение упр. в рабочей тетради.</w:t>
            </w:r>
          </w:p>
        </w:tc>
        <w:tc>
          <w:tcPr>
            <w:tcW w:w="1370" w:type="dxa"/>
          </w:tcPr>
          <w:p w:rsidR="00696089" w:rsidRPr="00B91ED1" w:rsidRDefault="00696089" w:rsidP="00AA7F8C">
            <w:pPr>
              <w:spacing w:line="240" w:lineRule="auto"/>
              <w:rPr>
                <w:rFonts w:ascii="Times New Roman" w:hAnsi="Times New Roman" w:cs="Times New Roman"/>
                <w:sz w:val="24"/>
                <w:szCs w:val="24"/>
              </w:rPr>
            </w:pPr>
          </w:p>
        </w:tc>
        <w:tc>
          <w:tcPr>
            <w:tcW w:w="583" w:type="dxa"/>
            <w:tcBorders>
              <w:right w:val="single" w:sz="4" w:space="0" w:color="auto"/>
            </w:tcBorders>
          </w:tcPr>
          <w:p w:rsidR="00696089" w:rsidRPr="00B91ED1" w:rsidRDefault="00696089" w:rsidP="00AA7F8C">
            <w:pPr>
              <w:spacing w:line="240" w:lineRule="auto"/>
              <w:rPr>
                <w:rFonts w:ascii="Times New Roman" w:hAnsi="Times New Roman" w:cs="Times New Roman"/>
                <w:sz w:val="24"/>
                <w:szCs w:val="24"/>
              </w:rPr>
            </w:pPr>
          </w:p>
        </w:tc>
        <w:tc>
          <w:tcPr>
            <w:tcW w:w="568" w:type="dxa"/>
            <w:gridSpan w:val="3"/>
            <w:tcBorders>
              <w:left w:val="single" w:sz="4" w:space="0" w:color="auto"/>
            </w:tcBorders>
          </w:tcPr>
          <w:p w:rsidR="00696089" w:rsidRPr="00B91ED1" w:rsidRDefault="00696089" w:rsidP="00AA7F8C">
            <w:pPr>
              <w:spacing w:line="240" w:lineRule="auto"/>
              <w:rPr>
                <w:rFonts w:ascii="Times New Roman" w:hAnsi="Times New Roman" w:cs="Times New Roman"/>
                <w:sz w:val="24"/>
                <w:szCs w:val="24"/>
              </w:rPr>
            </w:pPr>
          </w:p>
        </w:tc>
      </w:tr>
      <w:tr w:rsidR="00696089" w:rsidRPr="00B91ED1" w:rsidTr="007748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After w:val="1"/>
          <w:wAfter w:w="1559" w:type="dxa"/>
        </w:trPr>
        <w:tc>
          <w:tcPr>
            <w:tcW w:w="691" w:type="dxa"/>
            <w:gridSpan w:val="2"/>
          </w:tcPr>
          <w:p w:rsidR="00696089" w:rsidRPr="00B91ED1" w:rsidRDefault="00696089" w:rsidP="00AA7F8C">
            <w:pPr>
              <w:spacing w:line="240" w:lineRule="auto"/>
              <w:rPr>
                <w:rFonts w:ascii="Times New Roman" w:hAnsi="Times New Roman" w:cs="Times New Roman"/>
                <w:sz w:val="24"/>
                <w:szCs w:val="24"/>
              </w:rPr>
            </w:pPr>
            <w:r w:rsidRPr="00B91ED1">
              <w:rPr>
                <w:rFonts w:ascii="Times New Roman" w:hAnsi="Times New Roman" w:cs="Times New Roman"/>
                <w:sz w:val="24"/>
                <w:szCs w:val="24"/>
              </w:rPr>
              <w:t>28</w:t>
            </w:r>
          </w:p>
        </w:tc>
        <w:tc>
          <w:tcPr>
            <w:tcW w:w="1861" w:type="dxa"/>
            <w:gridSpan w:val="3"/>
          </w:tcPr>
          <w:p w:rsidR="00696089" w:rsidRPr="00B91ED1" w:rsidRDefault="00696089" w:rsidP="00AA7F8C">
            <w:pPr>
              <w:spacing w:line="240" w:lineRule="auto"/>
              <w:rPr>
                <w:rFonts w:ascii="Times New Roman" w:hAnsi="Times New Roman" w:cs="Times New Roman"/>
                <w:bCs/>
                <w:sz w:val="24"/>
                <w:szCs w:val="24"/>
              </w:rPr>
            </w:pPr>
            <w:r w:rsidRPr="00B91ED1">
              <w:rPr>
                <w:rFonts w:ascii="Times New Roman" w:hAnsi="Times New Roman" w:cs="Times New Roman"/>
                <w:bCs/>
                <w:sz w:val="24"/>
                <w:szCs w:val="24"/>
              </w:rPr>
              <w:t>Контроль домашнего чтения.</w:t>
            </w:r>
          </w:p>
        </w:tc>
        <w:tc>
          <w:tcPr>
            <w:tcW w:w="1963" w:type="dxa"/>
            <w:gridSpan w:val="3"/>
          </w:tcPr>
          <w:p w:rsidR="00696089" w:rsidRPr="00B91ED1" w:rsidRDefault="00696089" w:rsidP="00AA7F8C">
            <w:pPr>
              <w:shd w:val="clear" w:color="auto" w:fill="FFFFFF"/>
              <w:spacing w:line="240" w:lineRule="auto"/>
              <w:rPr>
                <w:rFonts w:ascii="Times New Roman" w:hAnsi="Times New Roman" w:cs="Times New Roman"/>
                <w:sz w:val="24"/>
                <w:szCs w:val="24"/>
              </w:rPr>
            </w:pPr>
          </w:p>
        </w:tc>
        <w:tc>
          <w:tcPr>
            <w:tcW w:w="1957" w:type="dxa"/>
          </w:tcPr>
          <w:p w:rsidR="00696089" w:rsidRPr="00B91ED1" w:rsidRDefault="00696089" w:rsidP="00AA7F8C">
            <w:pPr>
              <w:shd w:val="clear" w:color="auto" w:fill="FFFFFF"/>
              <w:spacing w:line="240" w:lineRule="auto"/>
              <w:rPr>
                <w:rFonts w:ascii="Times New Roman" w:hAnsi="Times New Roman" w:cs="Times New Roman"/>
                <w:sz w:val="24"/>
                <w:szCs w:val="24"/>
              </w:rPr>
            </w:pPr>
          </w:p>
        </w:tc>
        <w:tc>
          <w:tcPr>
            <w:tcW w:w="1733" w:type="dxa"/>
            <w:gridSpan w:val="2"/>
          </w:tcPr>
          <w:p w:rsidR="00696089" w:rsidRPr="00B91ED1" w:rsidRDefault="00696089" w:rsidP="00AA7F8C">
            <w:pPr>
              <w:shd w:val="clear" w:color="auto" w:fill="FFFFFF"/>
              <w:spacing w:line="240" w:lineRule="auto"/>
              <w:rPr>
                <w:rFonts w:ascii="Times New Roman" w:hAnsi="Times New Roman" w:cs="Times New Roman"/>
                <w:sz w:val="24"/>
                <w:szCs w:val="24"/>
              </w:rPr>
            </w:pPr>
          </w:p>
        </w:tc>
        <w:tc>
          <w:tcPr>
            <w:tcW w:w="1531" w:type="dxa"/>
          </w:tcPr>
          <w:p w:rsidR="00696089" w:rsidRPr="00B91ED1" w:rsidRDefault="00696089" w:rsidP="00AA7F8C">
            <w:pPr>
              <w:shd w:val="clear" w:color="auto" w:fill="FFFFFF"/>
              <w:spacing w:line="240" w:lineRule="auto"/>
              <w:rPr>
                <w:rFonts w:ascii="Times New Roman" w:hAnsi="Times New Roman" w:cs="Times New Roman"/>
                <w:sz w:val="24"/>
                <w:szCs w:val="24"/>
              </w:rPr>
            </w:pPr>
          </w:p>
        </w:tc>
        <w:tc>
          <w:tcPr>
            <w:tcW w:w="1753" w:type="dxa"/>
            <w:gridSpan w:val="3"/>
          </w:tcPr>
          <w:p w:rsidR="00696089" w:rsidRPr="00B91ED1" w:rsidRDefault="00696089" w:rsidP="00AA7F8C">
            <w:pPr>
              <w:shd w:val="clear" w:color="auto" w:fill="FFFFFF"/>
              <w:spacing w:line="240" w:lineRule="auto"/>
              <w:rPr>
                <w:rFonts w:ascii="Times New Roman" w:hAnsi="Times New Roman" w:cs="Times New Roman"/>
                <w:sz w:val="24"/>
                <w:szCs w:val="24"/>
              </w:rPr>
            </w:pPr>
          </w:p>
        </w:tc>
        <w:tc>
          <w:tcPr>
            <w:tcW w:w="1725" w:type="dxa"/>
            <w:gridSpan w:val="2"/>
          </w:tcPr>
          <w:p w:rsidR="00696089" w:rsidRPr="00B91ED1" w:rsidRDefault="00696089" w:rsidP="00AA7F8C">
            <w:pPr>
              <w:shd w:val="clear" w:color="auto" w:fill="FFFFFF"/>
              <w:spacing w:line="240" w:lineRule="auto"/>
              <w:rPr>
                <w:rFonts w:ascii="Times New Roman" w:hAnsi="Times New Roman" w:cs="Times New Roman"/>
                <w:sz w:val="24"/>
                <w:szCs w:val="24"/>
              </w:rPr>
            </w:pPr>
          </w:p>
        </w:tc>
        <w:tc>
          <w:tcPr>
            <w:tcW w:w="1370" w:type="dxa"/>
          </w:tcPr>
          <w:p w:rsidR="00696089" w:rsidRPr="00B91ED1" w:rsidRDefault="00696089" w:rsidP="00AA7F8C">
            <w:pPr>
              <w:shd w:val="clear" w:color="auto" w:fill="FFFFFF"/>
              <w:spacing w:line="240" w:lineRule="auto"/>
              <w:rPr>
                <w:rFonts w:ascii="Times New Roman" w:hAnsi="Times New Roman" w:cs="Times New Roman"/>
                <w:sz w:val="24"/>
                <w:szCs w:val="24"/>
              </w:rPr>
            </w:pPr>
          </w:p>
        </w:tc>
        <w:tc>
          <w:tcPr>
            <w:tcW w:w="583" w:type="dxa"/>
            <w:tcBorders>
              <w:right w:val="single" w:sz="4" w:space="0" w:color="auto"/>
            </w:tcBorders>
          </w:tcPr>
          <w:p w:rsidR="00696089" w:rsidRPr="00B91ED1" w:rsidRDefault="00696089" w:rsidP="00AA7F8C">
            <w:pPr>
              <w:shd w:val="clear" w:color="auto" w:fill="FFFFFF"/>
              <w:spacing w:line="240" w:lineRule="auto"/>
              <w:rPr>
                <w:rFonts w:ascii="Times New Roman" w:hAnsi="Times New Roman" w:cs="Times New Roman"/>
                <w:sz w:val="24"/>
                <w:szCs w:val="24"/>
              </w:rPr>
            </w:pPr>
          </w:p>
        </w:tc>
        <w:tc>
          <w:tcPr>
            <w:tcW w:w="568" w:type="dxa"/>
            <w:gridSpan w:val="3"/>
            <w:tcBorders>
              <w:left w:val="single" w:sz="4" w:space="0" w:color="auto"/>
            </w:tcBorders>
          </w:tcPr>
          <w:p w:rsidR="00696089" w:rsidRPr="00B91ED1" w:rsidRDefault="00696089" w:rsidP="00AA7F8C">
            <w:pPr>
              <w:shd w:val="clear" w:color="auto" w:fill="FFFFFF"/>
              <w:spacing w:line="240" w:lineRule="auto"/>
              <w:rPr>
                <w:rFonts w:ascii="Times New Roman" w:hAnsi="Times New Roman" w:cs="Times New Roman"/>
                <w:sz w:val="24"/>
                <w:szCs w:val="24"/>
              </w:rPr>
            </w:pPr>
          </w:p>
        </w:tc>
      </w:tr>
      <w:tr w:rsidR="00696089" w:rsidRPr="00B91ED1" w:rsidTr="007748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After w:val="1"/>
          <w:wAfter w:w="1559" w:type="dxa"/>
        </w:trPr>
        <w:tc>
          <w:tcPr>
            <w:tcW w:w="691" w:type="dxa"/>
            <w:gridSpan w:val="2"/>
          </w:tcPr>
          <w:p w:rsidR="00696089" w:rsidRPr="00B91ED1" w:rsidRDefault="00696089" w:rsidP="00AA7F8C">
            <w:pPr>
              <w:spacing w:line="240" w:lineRule="auto"/>
              <w:rPr>
                <w:rFonts w:ascii="Times New Roman" w:hAnsi="Times New Roman" w:cs="Times New Roman"/>
                <w:sz w:val="24"/>
                <w:szCs w:val="24"/>
              </w:rPr>
            </w:pPr>
            <w:r w:rsidRPr="00B91ED1">
              <w:rPr>
                <w:rFonts w:ascii="Times New Roman" w:hAnsi="Times New Roman" w:cs="Times New Roman"/>
                <w:sz w:val="24"/>
                <w:szCs w:val="24"/>
              </w:rPr>
              <w:t>29</w:t>
            </w:r>
          </w:p>
        </w:tc>
        <w:tc>
          <w:tcPr>
            <w:tcW w:w="1861" w:type="dxa"/>
            <w:gridSpan w:val="3"/>
          </w:tcPr>
          <w:p w:rsidR="00696089" w:rsidRPr="00B91ED1" w:rsidRDefault="00696089" w:rsidP="00AA7F8C">
            <w:pPr>
              <w:spacing w:line="240" w:lineRule="auto"/>
              <w:rPr>
                <w:rFonts w:ascii="Times New Roman" w:hAnsi="Times New Roman" w:cs="Times New Roman"/>
                <w:bCs/>
                <w:sz w:val="24"/>
                <w:szCs w:val="24"/>
              </w:rPr>
            </w:pPr>
            <w:r w:rsidRPr="00B91ED1">
              <w:rPr>
                <w:rFonts w:ascii="Times New Roman" w:hAnsi="Times New Roman" w:cs="Times New Roman"/>
                <w:bCs/>
                <w:sz w:val="24"/>
                <w:szCs w:val="24"/>
              </w:rPr>
              <w:t>Обобщающий урок по теме. Контрольная работа.</w:t>
            </w:r>
          </w:p>
        </w:tc>
        <w:tc>
          <w:tcPr>
            <w:tcW w:w="1963" w:type="dxa"/>
            <w:gridSpan w:val="3"/>
          </w:tcPr>
          <w:p w:rsidR="00696089" w:rsidRPr="00B91ED1" w:rsidRDefault="00696089" w:rsidP="00AA7F8C">
            <w:pPr>
              <w:shd w:val="clear" w:color="auto" w:fill="FFFFFF"/>
              <w:spacing w:line="240" w:lineRule="auto"/>
              <w:rPr>
                <w:rFonts w:ascii="Times New Roman" w:hAnsi="Times New Roman" w:cs="Times New Roman"/>
                <w:sz w:val="24"/>
                <w:szCs w:val="24"/>
              </w:rPr>
            </w:pPr>
          </w:p>
        </w:tc>
        <w:tc>
          <w:tcPr>
            <w:tcW w:w="1957" w:type="dxa"/>
          </w:tcPr>
          <w:p w:rsidR="00696089" w:rsidRPr="00B91ED1" w:rsidRDefault="00696089" w:rsidP="00AA7F8C">
            <w:pPr>
              <w:shd w:val="clear" w:color="auto" w:fill="FFFFFF"/>
              <w:spacing w:line="240" w:lineRule="auto"/>
              <w:rPr>
                <w:rFonts w:ascii="Times New Roman" w:hAnsi="Times New Roman" w:cs="Times New Roman"/>
                <w:sz w:val="24"/>
                <w:szCs w:val="24"/>
              </w:rPr>
            </w:pPr>
          </w:p>
        </w:tc>
        <w:tc>
          <w:tcPr>
            <w:tcW w:w="1733" w:type="dxa"/>
            <w:gridSpan w:val="2"/>
          </w:tcPr>
          <w:p w:rsidR="00696089" w:rsidRPr="00B91ED1" w:rsidRDefault="00696089" w:rsidP="00AA7F8C">
            <w:pPr>
              <w:shd w:val="clear" w:color="auto" w:fill="FFFFFF"/>
              <w:spacing w:line="240" w:lineRule="auto"/>
              <w:rPr>
                <w:rFonts w:ascii="Times New Roman" w:hAnsi="Times New Roman" w:cs="Times New Roman"/>
                <w:sz w:val="24"/>
                <w:szCs w:val="24"/>
              </w:rPr>
            </w:pPr>
          </w:p>
        </w:tc>
        <w:tc>
          <w:tcPr>
            <w:tcW w:w="1531" w:type="dxa"/>
          </w:tcPr>
          <w:p w:rsidR="00696089" w:rsidRPr="00B91ED1" w:rsidRDefault="00696089" w:rsidP="00AA7F8C">
            <w:pPr>
              <w:shd w:val="clear" w:color="auto" w:fill="FFFFFF"/>
              <w:spacing w:line="240" w:lineRule="auto"/>
              <w:rPr>
                <w:rFonts w:ascii="Times New Roman" w:hAnsi="Times New Roman" w:cs="Times New Roman"/>
                <w:sz w:val="24"/>
                <w:szCs w:val="24"/>
              </w:rPr>
            </w:pPr>
          </w:p>
        </w:tc>
        <w:tc>
          <w:tcPr>
            <w:tcW w:w="1753" w:type="dxa"/>
            <w:gridSpan w:val="3"/>
          </w:tcPr>
          <w:p w:rsidR="00696089" w:rsidRPr="00B91ED1" w:rsidRDefault="00696089" w:rsidP="00AA7F8C">
            <w:pPr>
              <w:shd w:val="clear" w:color="auto" w:fill="FFFFFF"/>
              <w:spacing w:line="240" w:lineRule="auto"/>
              <w:rPr>
                <w:rFonts w:ascii="Times New Roman" w:hAnsi="Times New Roman" w:cs="Times New Roman"/>
                <w:sz w:val="24"/>
                <w:szCs w:val="24"/>
              </w:rPr>
            </w:pPr>
          </w:p>
        </w:tc>
        <w:tc>
          <w:tcPr>
            <w:tcW w:w="1725" w:type="dxa"/>
            <w:gridSpan w:val="2"/>
          </w:tcPr>
          <w:p w:rsidR="00696089" w:rsidRPr="00B91ED1" w:rsidRDefault="00696089" w:rsidP="00AA7F8C">
            <w:pPr>
              <w:shd w:val="clear" w:color="auto" w:fill="FFFFFF"/>
              <w:spacing w:line="240" w:lineRule="auto"/>
              <w:rPr>
                <w:rFonts w:ascii="Times New Roman" w:hAnsi="Times New Roman" w:cs="Times New Roman"/>
                <w:sz w:val="24"/>
                <w:szCs w:val="24"/>
              </w:rPr>
            </w:pPr>
          </w:p>
        </w:tc>
        <w:tc>
          <w:tcPr>
            <w:tcW w:w="1370" w:type="dxa"/>
          </w:tcPr>
          <w:p w:rsidR="00696089" w:rsidRPr="00B91ED1" w:rsidRDefault="00696089" w:rsidP="00AA7F8C">
            <w:pPr>
              <w:shd w:val="clear" w:color="auto" w:fill="FFFFFF"/>
              <w:spacing w:line="240" w:lineRule="auto"/>
              <w:rPr>
                <w:rFonts w:ascii="Times New Roman" w:hAnsi="Times New Roman" w:cs="Times New Roman"/>
                <w:sz w:val="24"/>
                <w:szCs w:val="24"/>
              </w:rPr>
            </w:pPr>
          </w:p>
        </w:tc>
        <w:tc>
          <w:tcPr>
            <w:tcW w:w="583" w:type="dxa"/>
            <w:tcBorders>
              <w:right w:val="single" w:sz="4" w:space="0" w:color="auto"/>
            </w:tcBorders>
          </w:tcPr>
          <w:p w:rsidR="00696089" w:rsidRPr="00B91ED1" w:rsidRDefault="00696089" w:rsidP="00AA7F8C">
            <w:pPr>
              <w:shd w:val="clear" w:color="auto" w:fill="FFFFFF"/>
              <w:spacing w:line="240" w:lineRule="auto"/>
              <w:rPr>
                <w:rFonts w:ascii="Times New Roman" w:hAnsi="Times New Roman" w:cs="Times New Roman"/>
                <w:sz w:val="24"/>
                <w:szCs w:val="24"/>
              </w:rPr>
            </w:pPr>
          </w:p>
        </w:tc>
        <w:tc>
          <w:tcPr>
            <w:tcW w:w="568" w:type="dxa"/>
            <w:gridSpan w:val="3"/>
            <w:tcBorders>
              <w:left w:val="single" w:sz="4" w:space="0" w:color="auto"/>
            </w:tcBorders>
          </w:tcPr>
          <w:p w:rsidR="00696089" w:rsidRPr="00B91ED1" w:rsidRDefault="00696089" w:rsidP="00AA7F8C">
            <w:pPr>
              <w:shd w:val="clear" w:color="auto" w:fill="FFFFFF"/>
              <w:spacing w:line="240" w:lineRule="auto"/>
              <w:rPr>
                <w:rFonts w:ascii="Times New Roman" w:hAnsi="Times New Roman" w:cs="Times New Roman"/>
                <w:sz w:val="24"/>
                <w:szCs w:val="24"/>
              </w:rPr>
            </w:pPr>
          </w:p>
        </w:tc>
      </w:tr>
      <w:tr w:rsidR="00696089" w:rsidRPr="00B91ED1" w:rsidTr="007748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After w:val="1"/>
          <w:wAfter w:w="1559" w:type="dxa"/>
        </w:trPr>
        <w:tc>
          <w:tcPr>
            <w:tcW w:w="691" w:type="dxa"/>
            <w:gridSpan w:val="2"/>
          </w:tcPr>
          <w:p w:rsidR="00696089" w:rsidRPr="00B91ED1" w:rsidRDefault="00696089" w:rsidP="00AA7F8C">
            <w:pPr>
              <w:spacing w:line="240" w:lineRule="auto"/>
              <w:rPr>
                <w:rFonts w:ascii="Times New Roman" w:hAnsi="Times New Roman" w:cs="Times New Roman"/>
                <w:sz w:val="24"/>
                <w:szCs w:val="24"/>
              </w:rPr>
            </w:pPr>
            <w:r w:rsidRPr="00B91ED1">
              <w:rPr>
                <w:rFonts w:ascii="Times New Roman" w:hAnsi="Times New Roman" w:cs="Times New Roman"/>
                <w:sz w:val="24"/>
                <w:szCs w:val="24"/>
              </w:rPr>
              <w:t>30</w:t>
            </w:r>
          </w:p>
        </w:tc>
        <w:tc>
          <w:tcPr>
            <w:tcW w:w="1861" w:type="dxa"/>
            <w:gridSpan w:val="3"/>
          </w:tcPr>
          <w:p w:rsidR="00696089" w:rsidRPr="00B91ED1" w:rsidRDefault="00696089" w:rsidP="00AA7F8C">
            <w:pPr>
              <w:spacing w:line="240" w:lineRule="auto"/>
              <w:rPr>
                <w:rFonts w:ascii="Times New Roman" w:hAnsi="Times New Roman" w:cs="Times New Roman"/>
                <w:bCs/>
                <w:sz w:val="24"/>
                <w:szCs w:val="24"/>
              </w:rPr>
            </w:pPr>
            <w:r w:rsidRPr="00B91ED1">
              <w:rPr>
                <w:rFonts w:ascii="Times New Roman" w:hAnsi="Times New Roman" w:cs="Times New Roman"/>
                <w:bCs/>
                <w:sz w:val="24"/>
                <w:szCs w:val="24"/>
              </w:rPr>
              <w:t xml:space="preserve"> Анализ контрольной работы. </w:t>
            </w:r>
            <w:r w:rsidRPr="00B91ED1">
              <w:rPr>
                <w:rFonts w:ascii="Times New Roman" w:hAnsi="Times New Roman" w:cs="Times New Roman"/>
                <w:bCs/>
                <w:sz w:val="24"/>
                <w:szCs w:val="24"/>
              </w:rPr>
              <w:lastRenderedPageBreak/>
              <w:t xml:space="preserve">Новогодняя открытка. </w:t>
            </w:r>
          </w:p>
        </w:tc>
        <w:tc>
          <w:tcPr>
            <w:tcW w:w="1963" w:type="dxa"/>
            <w:gridSpan w:val="3"/>
          </w:tcPr>
          <w:p w:rsidR="00696089" w:rsidRPr="00B91ED1" w:rsidRDefault="00696089" w:rsidP="00AA7F8C">
            <w:pPr>
              <w:spacing w:line="240" w:lineRule="auto"/>
              <w:rPr>
                <w:rFonts w:ascii="Times New Roman" w:hAnsi="Times New Roman" w:cs="Times New Roman"/>
                <w:sz w:val="24"/>
                <w:szCs w:val="24"/>
              </w:rPr>
            </w:pPr>
          </w:p>
        </w:tc>
        <w:tc>
          <w:tcPr>
            <w:tcW w:w="1957" w:type="dxa"/>
          </w:tcPr>
          <w:p w:rsidR="00696089" w:rsidRPr="00B91ED1" w:rsidRDefault="00696089" w:rsidP="00AA7F8C">
            <w:pPr>
              <w:spacing w:line="240" w:lineRule="auto"/>
              <w:rPr>
                <w:rFonts w:ascii="Times New Roman" w:hAnsi="Times New Roman" w:cs="Times New Roman"/>
                <w:sz w:val="24"/>
                <w:szCs w:val="24"/>
              </w:rPr>
            </w:pPr>
          </w:p>
        </w:tc>
        <w:tc>
          <w:tcPr>
            <w:tcW w:w="1733" w:type="dxa"/>
            <w:gridSpan w:val="2"/>
          </w:tcPr>
          <w:p w:rsidR="00696089" w:rsidRPr="00B91ED1" w:rsidRDefault="00696089" w:rsidP="00AA7F8C">
            <w:pPr>
              <w:spacing w:line="240" w:lineRule="auto"/>
              <w:rPr>
                <w:rFonts w:ascii="Times New Roman" w:hAnsi="Times New Roman" w:cs="Times New Roman"/>
                <w:sz w:val="24"/>
                <w:szCs w:val="24"/>
              </w:rPr>
            </w:pPr>
          </w:p>
        </w:tc>
        <w:tc>
          <w:tcPr>
            <w:tcW w:w="1531" w:type="dxa"/>
          </w:tcPr>
          <w:p w:rsidR="00696089" w:rsidRPr="00B91ED1" w:rsidRDefault="00696089" w:rsidP="00AA7F8C">
            <w:pPr>
              <w:spacing w:line="240" w:lineRule="auto"/>
              <w:rPr>
                <w:rFonts w:ascii="Times New Roman" w:hAnsi="Times New Roman" w:cs="Times New Roman"/>
                <w:sz w:val="24"/>
                <w:szCs w:val="24"/>
              </w:rPr>
            </w:pPr>
          </w:p>
        </w:tc>
        <w:tc>
          <w:tcPr>
            <w:tcW w:w="1753" w:type="dxa"/>
            <w:gridSpan w:val="3"/>
          </w:tcPr>
          <w:p w:rsidR="00696089" w:rsidRPr="00B91ED1" w:rsidRDefault="00696089" w:rsidP="00AA7F8C">
            <w:pPr>
              <w:spacing w:line="240" w:lineRule="auto"/>
              <w:rPr>
                <w:rFonts w:ascii="Times New Roman" w:hAnsi="Times New Roman" w:cs="Times New Roman"/>
                <w:sz w:val="24"/>
                <w:szCs w:val="24"/>
              </w:rPr>
            </w:pPr>
            <w:r w:rsidRPr="00B91ED1">
              <w:rPr>
                <w:rFonts w:ascii="Times New Roman" w:hAnsi="Times New Roman" w:cs="Times New Roman"/>
                <w:bCs/>
                <w:sz w:val="24"/>
                <w:szCs w:val="24"/>
              </w:rPr>
              <w:t>Пожелания к празднику.</w:t>
            </w:r>
          </w:p>
        </w:tc>
        <w:tc>
          <w:tcPr>
            <w:tcW w:w="1725" w:type="dxa"/>
            <w:gridSpan w:val="2"/>
          </w:tcPr>
          <w:p w:rsidR="00696089" w:rsidRPr="00B91ED1" w:rsidRDefault="00696089" w:rsidP="00AA7F8C">
            <w:pPr>
              <w:spacing w:line="240" w:lineRule="auto"/>
              <w:rPr>
                <w:rFonts w:ascii="Times New Roman" w:hAnsi="Times New Roman" w:cs="Times New Roman"/>
                <w:sz w:val="24"/>
                <w:szCs w:val="24"/>
              </w:rPr>
            </w:pPr>
          </w:p>
        </w:tc>
        <w:tc>
          <w:tcPr>
            <w:tcW w:w="1370" w:type="dxa"/>
          </w:tcPr>
          <w:p w:rsidR="00696089" w:rsidRPr="00B91ED1" w:rsidRDefault="00696089" w:rsidP="00AA7F8C">
            <w:pPr>
              <w:spacing w:line="240" w:lineRule="auto"/>
              <w:rPr>
                <w:rFonts w:ascii="Times New Roman" w:hAnsi="Times New Roman" w:cs="Times New Roman"/>
                <w:sz w:val="24"/>
                <w:szCs w:val="24"/>
              </w:rPr>
            </w:pPr>
          </w:p>
        </w:tc>
        <w:tc>
          <w:tcPr>
            <w:tcW w:w="583" w:type="dxa"/>
            <w:tcBorders>
              <w:right w:val="single" w:sz="4" w:space="0" w:color="auto"/>
            </w:tcBorders>
          </w:tcPr>
          <w:p w:rsidR="00696089" w:rsidRPr="00B91ED1" w:rsidRDefault="00696089" w:rsidP="00AA7F8C">
            <w:pPr>
              <w:spacing w:line="240" w:lineRule="auto"/>
              <w:rPr>
                <w:rFonts w:ascii="Times New Roman" w:hAnsi="Times New Roman" w:cs="Times New Roman"/>
                <w:sz w:val="24"/>
                <w:szCs w:val="24"/>
              </w:rPr>
            </w:pPr>
          </w:p>
        </w:tc>
        <w:tc>
          <w:tcPr>
            <w:tcW w:w="568" w:type="dxa"/>
            <w:gridSpan w:val="3"/>
            <w:tcBorders>
              <w:left w:val="single" w:sz="4" w:space="0" w:color="auto"/>
            </w:tcBorders>
          </w:tcPr>
          <w:p w:rsidR="00696089" w:rsidRPr="00B91ED1" w:rsidRDefault="00696089" w:rsidP="00AA7F8C">
            <w:pPr>
              <w:spacing w:line="240" w:lineRule="auto"/>
              <w:rPr>
                <w:rFonts w:ascii="Times New Roman" w:hAnsi="Times New Roman" w:cs="Times New Roman"/>
                <w:sz w:val="24"/>
                <w:szCs w:val="24"/>
              </w:rPr>
            </w:pPr>
          </w:p>
        </w:tc>
      </w:tr>
      <w:tr w:rsidR="00696089" w:rsidRPr="00B91ED1" w:rsidTr="007748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After w:val="1"/>
          <w:wAfter w:w="1559" w:type="dxa"/>
        </w:trPr>
        <w:tc>
          <w:tcPr>
            <w:tcW w:w="691" w:type="dxa"/>
            <w:gridSpan w:val="2"/>
          </w:tcPr>
          <w:p w:rsidR="00696089" w:rsidRPr="00B91ED1" w:rsidRDefault="00696089" w:rsidP="00AA7F8C">
            <w:pPr>
              <w:spacing w:line="240" w:lineRule="auto"/>
              <w:rPr>
                <w:rFonts w:ascii="Times New Roman" w:hAnsi="Times New Roman" w:cs="Times New Roman"/>
                <w:sz w:val="24"/>
                <w:szCs w:val="24"/>
              </w:rPr>
            </w:pPr>
          </w:p>
        </w:tc>
        <w:tc>
          <w:tcPr>
            <w:tcW w:w="15044" w:type="dxa"/>
            <w:gridSpan w:val="20"/>
          </w:tcPr>
          <w:p w:rsidR="00696089" w:rsidRPr="00B91ED1" w:rsidRDefault="00696089" w:rsidP="00AA7F8C">
            <w:pPr>
              <w:spacing w:line="240" w:lineRule="auto"/>
              <w:jc w:val="center"/>
              <w:rPr>
                <w:rFonts w:ascii="Times New Roman" w:hAnsi="Times New Roman" w:cs="Times New Roman"/>
                <w:b/>
                <w:sz w:val="24"/>
                <w:szCs w:val="24"/>
              </w:rPr>
            </w:pPr>
            <w:r w:rsidRPr="00B91ED1">
              <w:rPr>
                <w:rFonts w:ascii="Times New Roman" w:hAnsi="Times New Roman" w:cs="Times New Roman"/>
                <w:b/>
                <w:sz w:val="24"/>
                <w:szCs w:val="24"/>
              </w:rPr>
              <w:t>У меня дома (10 часов)</w:t>
            </w:r>
          </w:p>
        </w:tc>
      </w:tr>
      <w:tr w:rsidR="00696089" w:rsidRPr="00B91ED1" w:rsidTr="007748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After w:val="1"/>
          <w:wAfter w:w="1559" w:type="dxa"/>
        </w:trPr>
        <w:tc>
          <w:tcPr>
            <w:tcW w:w="691" w:type="dxa"/>
            <w:gridSpan w:val="2"/>
          </w:tcPr>
          <w:p w:rsidR="00696089" w:rsidRPr="00B91ED1" w:rsidRDefault="00696089"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31</w:t>
            </w:r>
          </w:p>
        </w:tc>
        <w:tc>
          <w:tcPr>
            <w:tcW w:w="2003" w:type="dxa"/>
            <w:gridSpan w:val="4"/>
          </w:tcPr>
          <w:p w:rsidR="00696089" w:rsidRPr="00B91ED1" w:rsidRDefault="00696089" w:rsidP="00AA7F8C">
            <w:pPr>
              <w:spacing w:after="0" w:line="240" w:lineRule="auto"/>
              <w:rPr>
                <w:rFonts w:ascii="Times New Roman" w:hAnsi="Times New Roman" w:cs="Times New Roman"/>
                <w:sz w:val="24"/>
                <w:szCs w:val="24"/>
              </w:rPr>
            </w:pPr>
            <w:r w:rsidRPr="00B91ED1">
              <w:rPr>
                <w:rFonts w:ascii="Times New Roman" w:hAnsi="Times New Roman" w:cs="Times New Roman"/>
                <w:b/>
                <w:bCs/>
                <w:sz w:val="24"/>
                <w:szCs w:val="24"/>
              </w:rPr>
              <w:t xml:space="preserve"> Саб</w:t>
            </w:r>
            <w:r w:rsidRPr="00B91ED1">
              <w:rPr>
                <w:rFonts w:ascii="Times New Roman" w:hAnsi="Times New Roman" w:cs="Times New Roman"/>
                <w:sz w:val="24"/>
                <w:szCs w:val="24"/>
              </w:rPr>
              <w:t xml:space="preserve">ине рассказывает о своём доме. </w:t>
            </w:r>
          </w:p>
        </w:tc>
        <w:tc>
          <w:tcPr>
            <w:tcW w:w="1821" w:type="dxa"/>
            <w:gridSpan w:val="2"/>
          </w:tcPr>
          <w:p w:rsidR="00696089" w:rsidRPr="00A61381" w:rsidRDefault="00696089" w:rsidP="00AA7F8C">
            <w:pPr>
              <w:shd w:val="clear" w:color="auto" w:fill="FFFFFF"/>
              <w:spacing w:line="240" w:lineRule="auto"/>
              <w:ind w:right="17" w:firstLine="11"/>
              <w:rPr>
                <w:rFonts w:ascii="Times New Roman" w:hAnsi="Times New Roman" w:cs="Times New Roman"/>
                <w:sz w:val="24"/>
                <w:szCs w:val="24"/>
                <w:lang w:val="de-AT"/>
              </w:rPr>
            </w:pPr>
            <w:r w:rsidRPr="00B91ED1">
              <w:rPr>
                <w:rFonts w:ascii="Times New Roman" w:hAnsi="Times New Roman" w:cs="Times New Roman"/>
                <w:sz w:val="24"/>
                <w:szCs w:val="24"/>
                <w:lang w:val="de-DE"/>
              </w:rPr>
              <w:t>gem</w:t>
            </w:r>
            <w:r w:rsidRPr="00B91ED1">
              <w:rPr>
                <w:rFonts w:ascii="Times New Roman" w:eastAsia="Times New Roman" w:hAnsi="Times New Roman" w:cs="Times New Roman"/>
                <w:sz w:val="24"/>
                <w:szCs w:val="24"/>
                <w:lang w:val="de-DE"/>
              </w:rPr>
              <w:t>ütlich, sorgen für, des</w:t>
            </w:r>
            <w:r>
              <w:rPr>
                <w:rFonts w:ascii="Times New Roman" w:eastAsia="Times New Roman" w:hAnsi="Times New Roman" w:cs="Times New Roman"/>
                <w:sz w:val="24"/>
                <w:szCs w:val="24"/>
                <w:lang w:val="de-DE"/>
              </w:rPr>
              <w:t>halb, fit, die Küche</w:t>
            </w:r>
            <w:r w:rsidRPr="00B91ED1">
              <w:rPr>
                <w:rFonts w:ascii="Times New Roman" w:eastAsia="Times New Roman" w:hAnsi="Times New Roman" w:cs="Times New Roman"/>
                <w:sz w:val="24"/>
                <w:szCs w:val="24"/>
                <w:lang w:val="de-DE"/>
              </w:rPr>
              <w:t>, das Badezimmer, das Kinderzimmer, das Wohn</w:t>
            </w:r>
            <w:r w:rsidRPr="00B91ED1">
              <w:rPr>
                <w:rFonts w:ascii="Times New Roman" w:eastAsia="Times New Roman" w:hAnsi="Times New Roman" w:cs="Times New Roman"/>
                <w:sz w:val="24"/>
                <w:szCs w:val="24"/>
                <w:lang w:val="de-DE"/>
              </w:rPr>
              <w:softHyphen/>
              <w:t>zimmer, die Toilette, das Schlafzimmer, die Wohnung, vor, auf, a</w:t>
            </w:r>
            <w:r>
              <w:rPr>
                <w:rFonts w:ascii="Times New Roman" w:eastAsia="Times New Roman" w:hAnsi="Times New Roman" w:cs="Times New Roman"/>
                <w:sz w:val="24"/>
                <w:szCs w:val="24"/>
                <w:lang w:val="de-DE"/>
              </w:rPr>
              <w:t>n</w:t>
            </w:r>
            <w:r w:rsidRPr="00A61381">
              <w:rPr>
                <w:rFonts w:ascii="Times New Roman" w:eastAsia="Times New Roman" w:hAnsi="Times New Roman" w:cs="Times New Roman"/>
                <w:sz w:val="24"/>
                <w:szCs w:val="24"/>
                <w:lang w:val="de-AT"/>
              </w:rPr>
              <w:t>…..</w:t>
            </w:r>
          </w:p>
        </w:tc>
        <w:tc>
          <w:tcPr>
            <w:tcW w:w="1957" w:type="dxa"/>
          </w:tcPr>
          <w:p w:rsidR="00696089" w:rsidRPr="00B91ED1" w:rsidRDefault="00696089" w:rsidP="00AA7F8C">
            <w:pPr>
              <w:shd w:val="clear" w:color="auto" w:fill="FFFFFF"/>
              <w:spacing w:line="240" w:lineRule="auto"/>
              <w:ind w:right="17" w:firstLine="11"/>
              <w:rPr>
                <w:rFonts w:ascii="Times New Roman" w:hAnsi="Times New Roman" w:cs="Times New Roman"/>
                <w:sz w:val="24"/>
                <w:szCs w:val="24"/>
              </w:rPr>
            </w:pPr>
            <w:r w:rsidRPr="00B91ED1">
              <w:rPr>
                <w:rFonts w:ascii="Times New Roman" w:eastAsia="Times New Roman" w:hAnsi="Times New Roman" w:cs="Times New Roman"/>
                <w:sz w:val="24"/>
                <w:szCs w:val="24"/>
              </w:rPr>
              <w:t xml:space="preserve">Употребление существительных после предлогов </w:t>
            </w:r>
            <w:r w:rsidRPr="00B91ED1">
              <w:rPr>
                <w:rFonts w:ascii="Times New Roman" w:eastAsia="Times New Roman" w:hAnsi="Times New Roman" w:cs="Times New Roman"/>
                <w:sz w:val="24"/>
                <w:szCs w:val="24"/>
                <w:lang w:val="de-DE"/>
              </w:rPr>
              <w:t>in</w:t>
            </w:r>
            <w:r w:rsidRPr="00B91ED1">
              <w:rPr>
                <w:rFonts w:ascii="Times New Roman" w:eastAsia="Times New Roman" w:hAnsi="Times New Roman" w:cs="Times New Roman"/>
                <w:sz w:val="24"/>
                <w:szCs w:val="24"/>
              </w:rPr>
              <w:t xml:space="preserve">, </w:t>
            </w:r>
            <w:r w:rsidRPr="00B91ED1">
              <w:rPr>
                <w:rFonts w:ascii="Times New Roman" w:eastAsia="Times New Roman" w:hAnsi="Times New Roman" w:cs="Times New Roman"/>
                <w:sz w:val="24"/>
                <w:szCs w:val="24"/>
                <w:lang w:val="de-DE"/>
              </w:rPr>
              <w:t>an</w:t>
            </w:r>
            <w:r w:rsidRPr="00B91ED1">
              <w:rPr>
                <w:rFonts w:ascii="Times New Roman" w:eastAsia="Times New Roman" w:hAnsi="Times New Roman" w:cs="Times New Roman"/>
                <w:sz w:val="24"/>
                <w:szCs w:val="24"/>
              </w:rPr>
              <w:t xml:space="preserve">, </w:t>
            </w:r>
            <w:r w:rsidRPr="00B91ED1">
              <w:rPr>
                <w:rFonts w:ascii="Times New Roman" w:eastAsia="Times New Roman" w:hAnsi="Times New Roman" w:cs="Times New Roman"/>
                <w:sz w:val="24"/>
                <w:szCs w:val="24"/>
                <w:lang w:val="de-DE"/>
              </w:rPr>
              <w:t>vor</w:t>
            </w:r>
            <w:r w:rsidRPr="00B91ED1">
              <w:rPr>
                <w:rFonts w:ascii="Times New Roman" w:eastAsia="Times New Roman" w:hAnsi="Times New Roman" w:cs="Times New Roman"/>
                <w:sz w:val="24"/>
                <w:szCs w:val="24"/>
              </w:rPr>
              <w:t xml:space="preserve"> в </w:t>
            </w:r>
            <w:r w:rsidRPr="00B91ED1">
              <w:rPr>
                <w:rFonts w:ascii="Times New Roman" w:eastAsia="Times New Roman" w:hAnsi="Times New Roman" w:cs="Times New Roman"/>
                <w:sz w:val="24"/>
                <w:szCs w:val="24"/>
                <w:lang w:val="de-DE"/>
              </w:rPr>
              <w:t>Dativ</w:t>
            </w:r>
            <w:r w:rsidRPr="00B91ED1">
              <w:rPr>
                <w:rFonts w:ascii="Times New Roman" w:eastAsia="Times New Roman" w:hAnsi="Times New Roman" w:cs="Times New Roman"/>
                <w:sz w:val="24"/>
                <w:szCs w:val="24"/>
              </w:rPr>
              <w:t xml:space="preserve"> при ответе на вопрос </w:t>
            </w:r>
            <w:r w:rsidRPr="00B91ED1">
              <w:rPr>
                <w:rFonts w:ascii="Times New Roman" w:eastAsia="Times New Roman" w:hAnsi="Times New Roman" w:cs="Times New Roman"/>
                <w:sz w:val="24"/>
                <w:szCs w:val="24"/>
                <w:lang w:val="de-DE"/>
              </w:rPr>
              <w:t>Wo</w:t>
            </w:r>
            <w:r w:rsidRPr="00B91ED1">
              <w:rPr>
                <w:rFonts w:ascii="Times New Roman" w:eastAsia="Times New Roman" w:hAnsi="Times New Roman" w:cs="Times New Roman"/>
                <w:sz w:val="24"/>
                <w:szCs w:val="24"/>
              </w:rPr>
              <w:t>?</w:t>
            </w:r>
          </w:p>
        </w:tc>
        <w:tc>
          <w:tcPr>
            <w:tcW w:w="1733" w:type="dxa"/>
            <w:gridSpan w:val="2"/>
          </w:tcPr>
          <w:p w:rsidR="00696089" w:rsidRPr="00B91ED1" w:rsidRDefault="00696089"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Прослушивание рассказа Сабине с пониманием общего содержания, интервью с извлечением определённой информации.</w:t>
            </w:r>
          </w:p>
        </w:tc>
        <w:tc>
          <w:tcPr>
            <w:tcW w:w="1531" w:type="dxa"/>
          </w:tcPr>
          <w:p w:rsidR="00696089" w:rsidRPr="00B91ED1" w:rsidRDefault="00696089"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Чтение с полным пониманием</w:t>
            </w:r>
          </w:p>
        </w:tc>
        <w:tc>
          <w:tcPr>
            <w:tcW w:w="1753" w:type="dxa"/>
            <w:gridSpan w:val="3"/>
          </w:tcPr>
          <w:p w:rsidR="00696089" w:rsidRPr="00B91ED1" w:rsidRDefault="00696089"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Расспрос о том,  кто где живёт, разучивание песенки, беседа об услышанном и прочитанном.</w:t>
            </w:r>
          </w:p>
        </w:tc>
        <w:tc>
          <w:tcPr>
            <w:tcW w:w="1725" w:type="dxa"/>
            <w:gridSpan w:val="2"/>
          </w:tcPr>
          <w:p w:rsidR="00696089" w:rsidRPr="00B91ED1" w:rsidRDefault="00696089"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Выполнение упр. в рабочих тетрадях, запись слов в словарик.</w:t>
            </w:r>
          </w:p>
        </w:tc>
        <w:tc>
          <w:tcPr>
            <w:tcW w:w="1370" w:type="dxa"/>
          </w:tcPr>
          <w:p w:rsidR="00696089" w:rsidRPr="00B91ED1" w:rsidRDefault="00696089"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Обычный дом или квартира немецкой семьи.</w:t>
            </w:r>
          </w:p>
        </w:tc>
        <w:tc>
          <w:tcPr>
            <w:tcW w:w="583" w:type="dxa"/>
            <w:tcBorders>
              <w:right w:val="single" w:sz="4" w:space="0" w:color="auto"/>
            </w:tcBorders>
          </w:tcPr>
          <w:p w:rsidR="00696089" w:rsidRPr="00B91ED1" w:rsidRDefault="00696089" w:rsidP="00AA7F8C">
            <w:pPr>
              <w:spacing w:after="0" w:line="240" w:lineRule="auto"/>
              <w:rPr>
                <w:rFonts w:ascii="Times New Roman" w:hAnsi="Times New Roman" w:cs="Times New Roman"/>
                <w:sz w:val="24"/>
                <w:szCs w:val="24"/>
              </w:rPr>
            </w:pPr>
          </w:p>
          <w:p w:rsidR="00696089" w:rsidRPr="00B91ED1" w:rsidRDefault="00696089" w:rsidP="00AA7F8C">
            <w:pPr>
              <w:spacing w:after="0" w:line="240" w:lineRule="auto"/>
              <w:rPr>
                <w:rFonts w:ascii="Times New Roman" w:hAnsi="Times New Roman" w:cs="Times New Roman"/>
                <w:sz w:val="24"/>
                <w:szCs w:val="24"/>
              </w:rPr>
            </w:pPr>
          </w:p>
          <w:p w:rsidR="00696089" w:rsidRPr="00B91ED1" w:rsidRDefault="00696089" w:rsidP="00AA7F8C">
            <w:pPr>
              <w:spacing w:after="0" w:line="240" w:lineRule="auto"/>
              <w:rPr>
                <w:rFonts w:ascii="Times New Roman" w:hAnsi="Times New Roman" w:cs="Times New Roman"/>
                <w:sz w:val="24"/>
                <w:szCs w:val="24"/>
              </w:rPr>
            </w:pPr>
          </w:p>
          <w:p w:rsidR="00696089" w:rsidRPr="00B91ED1" w:rsidRDefault="00696089" w:rsidP="00AA7F8C">
            <w:pPr>
              <w:spacing w:after="0" w:line="240" w:lineRule="auto"/>
              <w:rPr>
                <w:rFonts w:ascii="Times New Roman" w:hAnsi="Times New Roman" w:cs="Times New Roman"/>
                <w:sz w:val="24"/>
                <w:szCs w:val="24"/>
              </w:rPr>
            </w:pPr>
          </w:p>
          <w:p w:rsidR="00696089" w:rsidRPr="00B91ED1" w:rsidRDefault="00696089" w:rsidP="00AA7F8C">
            <w:pPr>
              <w:spacing w:after="0" w:line="240" w:lineRule="auto"/>
              <w:rPr>
                <w:rFonts w:ascii="Times New Roman" w:hAnsi="Times New Roman" w:cs="Times New Roman"/>
                <w:sz w:val="24"/>
                <w:szCs w:val="24"/>
              </w:rPr>
            </w:pPr>
          </w:p>
          <w:p w:rsidR="00696089" w:rsidRPr="00B91ED1" w:rsidRDefault="00696089" w:rsidP="00AA7F8C">
            <w:pPr>
              <w:spacing w:after="0" w:line="240" w:lineRule="auto"/>
              <w:rPr>
                <w:rFonts w:ascii="Times New Roman" w:hAnsi="Times New Roman" w:cs="Times New Roman"/>
                <w:sz w:val="24"/>
                <w:szCs w:val="24"/>
              </w:rPr>
            </w:pPr>
          </w:p>
        </w:tc>
        <w:tc>
          <w:tcPr>
            <w:tcW w:w="568" w:type="dxa"/>
            <w:gridSpan w:val="3"/>
            <w:tcBorders>
              <w:left w:val="single" w:sz="4" w:space="0" w:color="auto"/>
            </w:tcBorders>
          </w:tcPr>
          <w:p w:rsidR="00696089" w:rsidRPr="00B91ED1" w:rsidRDefault="00696089" w:rsidP="00AA7F8C">
            <w:pPr>
              <w:spacing w:after="0" w:line="240" w:lineRule="auto"/>
              <w:rPr>
                <w:rFonts w:ascii="Times New Roman" w:hAnsi="Times New Roman" w:cs="Times New Roman"/>
                <w:sz w:val="24"/>
                <w:szCs w:val="24"/>
              </w:rPr>
            </w:pPr>
          </w:p>
        </w:tc>
      </w:tr>
      <w:tr w:rsidR="00696089" w:rsidRPr="00B91ED1" w:rsidTr="007748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After w:val="1"/>
          <w:wAfter w:w="1559" w:type="dxa"/>
          <w:trHeight w:val="1833"/>
        </w:trPr>
        <w:tc>
          <w:tcPr>
            <w:tcW w:w="691" w:type="dxa"/>
            <w:gridSpan w:val="2"/>
          </w:tcPr>
          <w:p w:rsidR="00696089" w:rsidRPr="00B91ED1" w:rsidRDefault="00696089"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32</w:t>
            </w:r>
          </w:p>
        </w:tc>
        <w:tc>
          <w:tcPr>
            <w:tcW w:w="2003" w:type="dxa"/>
            <w:gridSpan w:val="4"/>
          </w:tcPr>
          <w:p w:rsidR="00696089" w:rsidRPr="00B91ED1" w:rsidRDefault="00696089" w:rsidP="00AA7F8C">
            <w:pPr>
              <w:spacing w:after="0" w:line="240" w:lineRule="auto"/>
              <w:rPr>
                <w:rFonts w:ascii="Times New Roman" w:hAnsi="Times New Roman" w:cs="Times New Roman"/>
                <w:sz w:val="24"/>
                <w:szCs w:val="24"/>
              </w:rPr>
            </w:pPr>
            <w:r w:rsidRPr="00B91ED1">
              <w:rPr>
                <w:rFonts w:ascii="Times New Roman" w:hAnsi="Times New Roman" w:cs="Times New Roman"/>
                <w:bCs/>
                <w:sz w:val="24"/>
                <w:szCs w:val="24"/>
              </w:rPr>
              <w:t>Где живут Кевин и Свен? Описание дома (квартиры, комнаты).</w:t>
            </w:r>
          </w:p>
        </w:tc>
        <w:tc>
          <w:tcPr>
            <w:tcW w:w="1821" w:type="dxa"/>
            <w:gridSpan w:val="2"/>
          </w:tcPr>
          <w:p w:rsidR="00696089" w:rsidRPr="00B91ED1" w:rsidRDefault="00696089" w:rsidP="00B05798">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Интернациональные слова</w:t>
            </w:r>
            <w:r>
              <w:rPr>
                <w:rFonts w:ascii="Times New Roman" w:hAnsi="Times New Roman" w:cs="Times New Roman"/>
                <w:sz w:val="24"/>
                <w:szCs w:val="24"/>
              </w:rPr>
              <w:t xml:space="preserve">, лексика по теме </w:t>
            </w:r>
          </w:p>
        </w:tc>
        <w:tc>
          <w:tcPr>
            <w:tcW w:w="1957" w:type="dxa"/>
          </w:tcPr>
          <w:p w:rsidR="00696089" w:rsidRPr="00B91ED1" w:rsidRDefault="00696089"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Обстоятельства места.</w:t>
            </w:r>
          </w:p>
        </w:tc>
        <w:tc>
          <w:tcPr>
            <w:tcW w:w="1733" w:type="dxa"/>
            <w:gridSpan w:val="2"/>
          </w:tcPr>
          <w:p w:rsidR="00696089" w:rsidRPr="00B91ED1" w:rsidRDefault="00696089"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Прослушивание рассказа Кевина и Свена с пониманием общего содержания</w:t>
            </w:r>
          </w:p>
        </w:tc>
        <w:tc>
          <w:tcPr>
            <w:tcW w:w="1531" w:type="dxa"/>
          </w:tcPr>
          <w:p w:rsidR="00696089" w:rsidRPr="00B91ED1" w:rsidRDefault="00696089"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Чтение с полным пониманием.</w:t>
            </w:r>
          </w:p>
        </w:tc>
        <w:tc>
          <w:tcPr>
            <w:tcW w:w="1753" w:type="dxa"/>
            <w:gridSpan w:val="3"/>
          </w:tcPr>
          <w:p w:rsidR="00696089" w:rsidRPr="00B91ED1" w:rsidRDefault="00696089"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Расспрос о том, кто где живёт.</w:t>
            </w:r>
          </w:p>
        </w:tc>
        <w:tc>
          <w:tcPr>
            <w:tcW w:w="1725" w:type="dxa"/>
            <w:gridSpan w:val="2"/>
          </w:tcPr>
          <w:p w:rsidR="00696089" w:rsidRPr="00B91ED1" w:rsidRDefault="00696089"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Выполнение упр. в рабочих тетрадях.</w:t>
            </w:r>
          </w:p>
        </w:tc>
        <w:tc>
          <w:tcPr>
            <w:tcW w:w="1370" w:type="dxa"/>
          </w:tcPr>
          <w:p w:rsidR="00696089" w:rsidRPr="00B91ED1" w:rsidRDefault="00696089" w:rsidP="00AA7F8C">
            <w:pPr>
              <w:spacing w:after="0" w:line="240" w:lineRule="auto"/>
              <w:rPr>
                <w:rFonts w:ascii="Times New Roman" w:hAnsi="Times New Roman" w:cs="Times New Roman"/>
                <w:sz w:val="24"/>
                <w:szCs w:val="24"/>
              </w:rPr>
            </w:pPr>
          </w:p>
        </w:tc>
        <w:tc>
          <w:tcPr>
            <w:tcW w:w="583" w:type="dxa"/>
            <w:tcBorders>
              <w:right w:val="single" w:sz="4" w:space="0" w:color="auto"/>
            </w:tcBorders>
          </w:tcPr>
          <w:p w:rsidR="00696089" w:rsidRPr="00B91ED1" w:rsidRDefault="00696089" w:rsidP="00AA7F8C">
            <w:pPr>
              <w:spacing w:after="0" w:line="240" w:lineRule="auto"/>
              <w:rPr>
                <w:rFonts w:ascii="Times New Roman" w:hAnsi="Times New Roman" w:cs="Times New Roman"/>
                <w:sz w:val="24"/>
                <w:szCs w:val="24"/>
              </w:rPr>
            </w:pPr>
          </w:p>
          <w:p w:rsidR="00696089" w:rsidRPr="00B91ED1" w:rsidRDefault="00696089" w:rsidP="00AA7F8C">
            <w:pPr>
              <w:spacing w:after="0" w:line="240" w:lineRule="auto"/>
              <w:rPr>
                <w:rFonts w:ascii="Times New Roman" w:hAnsi="Times New Roman" w:cs="Times New Roman"/>
                <w:sz w:val="24"/>
                <w:szCs w:val="24"/>
              </w:rPr>
            </w:pPr>
          </w:p>
          <w:p w:rsidR="00696089" w:rsidRPr="00B91ED1" w:rsidRDefault="00696089" w:rsidP="00AA7F8C">
            <w:pPr>
              <w:spacing w:after="0" w:line="240" w:lineRule="auto"/>
              <w:rPr>
                <w:rFonts w:ascii="Times New Roman" w:hAnsi="Times New Roman" w:cs="Times New Roman"/>
                <w:sz w:val="24"/>
                <w:szCs w:val="24"/>
              </w:rPr>
            </w:pPr>
          </w:p>
          <w:p w:rsidR="00696089" w:rsidRPr="00B91ED1" w:rsidRDefault="00696089" w:rsidP="00AA7F8C">
            <w:pPr>
              <w:spacing w:after="0" w:line="240" w:lineRule="auto"/>
              <w:rPr>
                <w:rFonts w:ascii="Times New Roman" w:hAnsi="Times New Roman" w:cs="Times New Roman"/>
                <w:sz w:val="24"/>
                <w:szCs w:val="24"/>
              </w:rPr>
            </w:pPr>
          </w:p>
        </w:tc>
        <w:tc>
          <w:tcPr>
            <w:tcW w:w="568" w:type="dxa"/>
            <w:gridSpan w:val="3"/>
            <w:tcBorders>
              <w:left w:val="single" w:sz="4" w:space="0" w:color="auto"/>
            </w:tcBorders>
          </w:tcPr>
          <w:p w:rsidR="00696089" w:rsidRPr="00B91ED1" w:rsidRDefault="00696089" w:rsidP="00AA7F8C">
            <w:pPr>
              <w:spacing w:after="0" w:line="240" w:lineRule="auto"/>
              <w:rPr>
                <w:rFonts w:ascii="Times New Roman" w:hAnsi="Times New Roman" w:cs="Times New Roman"/>
                <w:sz w:val="24"/>
                <w:szCs w:val="24"/>
              </w:rPr>
            </w:pPr>
          </w:p>
        </w:tc>
      </w:tr>
      <w:tr w:rsidR="00696089" w:rsidRPr="00B91ED1" w:rsidTr="007748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After w:val="1"/>
          <w:wAfter w:w="1559" w:type="dxa"/>
        </w:trPr>
        <w:tc>
          <w:tcPr>
            <w:tcW w:w="691" w:type="dxa"/>
            <w:gridSpan w:val="2"/>
          </w:tcPr>
          <w:p w:rsidR="00696089" w:rsidRPr="00B91ED1" w:rsidRDefault="00696089"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33</w:t>
            </w:r>
          </w:p>
        </w:tc>
        <w:tc>
          <w:tcPr>
            <w:tcW w:w="2003" w:type="dxa"/>
            <w:gridSpan w:val="4"/>
          </w:tcPr>
          <w:p w:rsidR="00696089" w:rsidRPr="00B91ED1" w:rsidRDefault="00696089" w:rsidP="00AA7F8C">
            <w:pPr>
              <w:spacing w:after="0" w:line="240" w:lineRule="auto"/>
              <w:rPr>
                <w:rFonts w:ascii="Times New Roman" w:hAnsi="Times New Roman" w:cs="Times New Roman"/>
                <w:bCs/>
                <w:sz w:val="24"/>
                <w:szCs w:val="24"/>
              </w:rPr>
            </w:pPr>
            <w:r w:rsidRPr="00B91ED1">
              <w:rPr>
                <w:rFonts w:ascii="Times New Roman" w:hAnsi="Times New Roman" w:cs="Times New Roman"/>
                <w:bCs/>
                <w:sz w:val="24"/>
                <w:szCs w:val="24"/>
              </w:rPr>
              <w:t>В квартире. Что где стоит?</w:t>
            </w:r>
          </w:p>
        </w:tc>
        <w:tc>
          <w:tcPr>
            <w:tcW w:w="1821" w:type="dxa"/>
            <w:gridSpan w:val="2"/>
          </w:tcPr>
          <w:p w:rsidR="00696089" w:rsidRPr="00B91ED1" w:rsidRDefault="00696089"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Лексика по теме «В квартире»</w:t>
            </w:r>
          </w:p>
        </w:tc>
        <w:tc>
          <w:tcPr>
            <w:tcW w:w="1957" w:type="dxa"/>
          </w:tcPr>
          <w:p w:rsidR="00696089" w:rsidRPr="00B91ED1" w:rsidRDefault="00696089" w:rsidP="00AA7F8C">
            <w:pPr>
              <w:spacing w:after="0" w:line="240" w:lineRule="auto"/>
              <w:rPr>
                <w:rFonts w:ascii="Times New Roman" w:hAnsi="Times New Roman" w:cs="Times New Roman"/>
                <w:sz w:val="24"/>
                <w:szCs w:val="24"/>
              </w:rPr>
            </w:pPr>
            <w:r>
              <w:rPr>
                <w:rFonts w:ascii="Times New Roman" w:hAnsi="Times New Roman" w:cs="Times New Roman"/>
                <w:sz w:val="24"/>
                <w:szCs w:val="24"/>
              </w:rPr>
              <w:t>Существительные в дательном падеже</w:t>
            </w:r>
          </w:p>
        </w:tc>
        <w:tc>
          <w:tcPr>
            <w:tcW w:w="1733" w:type="dxa"/>
            <w:gridSpan w:val="2"/>
          </w:tcPr>
          <w:p w:rsidR="00696089" w:rsidRPr="00B91ED1" w:rsidRDefault="00696089"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Прослушивание текста с извлечением  информации</w:t>
            </w:r>
          </w:p>
        </w:tc>
        <w:tc>
          <w:tcPr>
            <w:tcW w:w="1531" w:type="dxa"/>
          </w:tcPr>
          <w:p w:rsidR="00696089" w:rsidRPr="00B91ED1" w:rsidRDefault="00696089"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Чтение текста с полным пониманием</w:t>
            </w:r>
          </w:p>
        </w:tc>
        <w:tc>
          <w:tcPr>
            <w:tcW w:w="1753" w:type="dxa"/>
            <w:gridSpan w:val="3"/>
          </w:tcPr>
          <w:p w:rsidR="00696089" w:rsidRPr="00B91ED1" w:rsidRDefault="00696089"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Беседа по содержанию</w:t>
            </w:r>
          </w:p>
        </w:tc>
        <w:tc>
          <w:tcPr>
            <w:tcW w:w="1725" w:type="dxa"/>
            <w:gridSpan w:val="2"/>
          </w:tcPr>
          <w:p w:rsidR="00696089" w:rsidRPr="00B91ED1" w:rsidRDefault="00696089"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Рисование схемы своей квартиры.</w:t>
            </w:r>
          </w:p>
        </w:tc>
        <w:tc>
          <w:tcPr>
            <w:tcW w:w="1370" w:type="dxa"/>
          </w:tcPr>
          <w:p w:rsidR="00696089" w:rsidRPr="00B91ED1" w:rsidRDefault="00696089" w:rsidP="00AA7F8C">
            <w:pPr>
              <w:spacing w:after="0" w:line="240" w:lineRule="auto"/>
              <w:rPr>
                <w:rFonts w:ascii="Times New Roman" w:hAnsi="Times New Roman" w:cs="Times New Roman"/>
                <w:sz w:val="24"/>
                <w:szCs w:val="24"/>
              </w:rPr>
            </w:pPr>
          </w:p>
        </w:tc>
        <w:tc>
          <w:tcPr>
            <w:tcW w:w="583" w:type="dxa"/>
            <w:tcBorders>
              <w:right w:val="single" w:sz="4" w:space="0" w:color="auto"/>
            </w:tcBorders>
          </w:tcPr>
          <w:p w:rsidR="00696089" w:rsidRPr="00B91ED1" w:rsidRDefault="00696089" w:rsidP="00AA7F8C">
            <w:pPr>
              <w:spacing w:after="0" w:line="240" w:lineRule="auto"/>
              <w:rPr>
                <w:rFonts w:ascii="Times New Roman" w:hAnsi="Times New Roman" w:cs="Times New Roman"/>
                <w:sz w:val="24"/>
                <w:szCs w:val="24"/>
              </w:rPr>
            </w:pPr>
          </w:p>
        </w:tc>
        <w:tc>
          <w:tcPr>
            <w:tcW w:w="568" w:type="dxa"/>
            <w:gridSpan w:val="3"/>
            <w:tcBorders>
              <w:left w:val="single" w:sz="4" w:space="0" w:color="auto"/>
            </w:tcBorders>
          </w:tcPr>
          <w:p w:rsidR="00696089" w:rsidRPr="00B91ED1" w:rsidRDefault="00696089" w:rsidP="00AA7F8C">
            <w:pPr>
              <w:spacing w:after="0" w:line="240" w:lineRule="auto"/>
              <w:rPr>
                <w:rFonts w:ascii="Times New Roman" w:hAnsi="Times New Roman" w:cs="Times New Roman"/>
                <w:sz w:val="24"/>
                <w:szCs w:val="24"/>
              </w:rPr>
            </w:pPr>
          </w:p>
        </w:tc>
      </w:tr>
      <w:tr w:rsidR="00696089" w:rsidRPr="00B91ED1" w:rsidTr="007748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After w:val="1"/>
          <w:wAfter w:w="1559" w:type="dxa"/>
        </w:trPr>
        <w:tc>
          <w:tcPr>
            <w:tcW w:w="691" w:type="dxa"/>
            <w:gridSpan w:val="2"/>
          </w:tcPr>
          <w:p w:rsidR="00696089" w:rsidRPr="00B91ED1" w:rsidRDefault="00696089"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34</w:t>
            </w:r>
          </w:p>
        </w:tc>
        <w:tc>
          <w:tcPr>
            <w:tcW w:w="2003" w:type="dxa"/>
            <w:gridSpan w:val="4"/>
          </w:tcPr>
          <w:p w:rsidR="00696089" w:rsidRPr="00B91ED1" w:rsidRDefault="00696089" w:rsidP="00AA7F8C">
            <w:pPr>
              <w:spacing w:line="240" w:lineRule="auto"/>
              <w:rPr>
                <w:rFonts w:ascii="Times New Roman" w:hAnsi="Times New Roman" w:cs="Times New Roman"/>
                <w:bCs/>
                <w:sz w:val="24"/>
                <w:szCs w:val="24"/>
              </w:rPr>
            </w:pPr>
            <w:r w:rsidRPr="00B91ED1">
              <w:rPr>
                <w:rFonts w:ascii="Times New Roman" w:hAnsi="Times New Roman" w:cs="Times New Roman"/>
                <w:bCs/>
                <w:sz w:val="24"/>
                <w:szCs w:val="24"/>
              </w:rPr>
              <w:t>Сабине рисует детскую и говорит о её обустройстве. Рисование схемы своей квартиры, описание её.</w:t>
            </w:r>
          </w:p>
        </w:tc>
        <w:tc>
          <w:tcPr>
            <w:tcW w:w="1821" w:type="dxa"/>
            <w:gridSpan w:val="2"/>
          </w:tcPr>
          <w:p w:rsidR="00696089" w:rsidRPr="00B91ED1" w:rsidRDefault="00696089" w:rsidP="00AA7F8C">
            <w:pPr>
              <w:spacing w:line="240" w:lineRule="auto"/>
              <w:rPr>
                <w:rFonts w:ascii="Times New Roman" w:hAnsi="Times New Roman" w:cs="Times New Roman"/>
                <w:sz w:val="24"/>
                <w:szCs w:val="24"/>
              </w:rPr>
            </w:pPr>
            <w:r w:rsidRPr="00B91ED1">
              <w:rPr>
                <w:rFonts w:ascii="Times New Roman" w:hAnsi="Times New Roman" w:cs="Times New Roman"/>
                <w:sz w:val="24"/>
                <w:szCs w:val="24"/>
              </w:rPr>
              <w:t>Лексика по теме «В квартире», фразы обращения по телефону.</w:t>
            </w:r>
          </w:p>
        </w:tc>
        <w:tc>
          <w:tcPr>
            <w:tcW w:w="1957" w:type="dxa"/>
          </w:tcPr>
          <w:p w:rsidR="00696089" w:rsidRPr="00B91ED1" w:rsidRDefault="00696089"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Уменьшительно-ласкательные суффиксы –chen,-</w:t>
            </w:r>
            <w:r w:rsidRPr="00B91ED1">
              <w:rPr>
                <w:rFonts w:ascii="Times New Roman" w:hAnsi="Times New Roman" w:cs="Times New Roman"/>
                <w:sz w:val="24"/>
                <w:szCs w:val="24"/>
                <w:lang w:val="en-US"/>
              </w:rPr>
              <w:t>lein</w:t>
            </w:r>
            <w:r>
              <w:rPr>
                <w:rFonts w:ascii="Times New Roman" w:hAnsi="Times New Roman" w:cs="Times New Roman"/>
                <w:sz w:val="24"/>
                <w:szCs w:val="24"/>
              </w:rPr>
              <w:t xml:space="preserve">, словообразование </w:t>
            </w:r>
            <w:r w:rsidRPr="00B91ED1">
              <w:rPr>
                <w:rFonts w:ascii="Times New Roman" w:hAnsi="Times New Roman" w:cs="Times New Roman"/>
                <w:sz w:val="24"/>
                <w:szCs w:val="24"/>
              </w:rPr>
              <w:t xml:space="preserve">существительных путём </w:t>
            </w:r>
            <w:r w:rsidRPr="00B91ED1">
              <w:rPr>
                <w:rFonts w:ascii="Times New Roman" w:hAnsi="Times New Roman" w:cs="Times New Roman"/>
                <w:sz w:val="24"/>
                <w:szCs w:val="24"/>
              </w:rPr>
              <w:lastRenderedPageBreak/>
              <w:t xml:space="preserve">сложения. </w:t>
            </w:r>
          </w:p>
        </w:tc>
        <w:tc>
          <w:tcPr>
            <w:tcW w:w="1733" w:type="dxa"/>
            <w:gridSpan w:val="2"/>
          </w:tcPr>
          <w:p w:rsidR="00696089" w:rsidRPr="00B91ED1" w:rsidRDefault="00696089" w:rsidP="00AA7F8C">
            <w:pPr>
              <w:spacing w:line="240" w:lineRule="auto"/>
              <w:rPr>
                <w:rFonts w:ascii="Times New Roman" w:hAnsi="Times New Roman" w:cs="Times New Roman"/>
                <w:sz w:val="24"/>
                <w:szCs w:val="24"/>
              </w:rPr>
            </w:pPr>
            <w:r w:rsidRPr="00B91ED1">
              <w:rPr>
                <w:rFonts w:ascii="Times New Roman" w:hAnsi="Times New Roman" w:cs="Times New Roman"/>
                <w:sz w:val="24"/>
                <w:szCs w:val="24"/>
              </w:rPr>
              <w:lastRenderedPageBreak/>
              <w:t xml:space="preserve">Восприятие на слух текста – описания картинки и диалога по телефону с извлечением определённой </w:t>
            </w:r>
            <w:r w:rsidRPr="00B91ED1">
              <w:rPr>
                <w:rFonts w:ascii="Times New Roman" w:hAnsi="Times New Roman" w:cs="Times New Roman"/>
                <w:sz w:val="24"/>
                <w:szCs w:val="24"/>
              </w:rPr>
              <w:lastRenderedPageBreak/>
              <w:t xml:space="preserve">информации. </w:t>
            </w:r>
          </w:p>
        </w:tc>
        <w:tc>
          <w:tcPr>
            <w:tcW w:w="1531" w:type="dxa"/>
          </w:tcPr>
          <w:p w:rsidR="00696089" w:rsidRPr="00B91ED1" w:rsidRDefault="00696089" w:rsidP="00AA7F8C">
            <w:pPr>
              <w:spacing w:line="240" w:lineRule="auto"/>
              <w:rPr>
                <w:rFonts w:ascii="Times New Roman" w:hAnsi="Times New Roman" w:cs="Times New Roman"/>
                <w:sz w:val="24"/>
                <w:szCs w:val="24"/>
              </w:rPr>
            </w:pPr>
            <w:r w:rsidRPr="00B91ED1">
              <w:rPr>
                <w:rFonts w:ascii="Times New Roman" w:hAnsi="Times New Roman" w:cs="Times New Roman"/>
                <w:sz w:val="24"/>
                <w:szCs w:val="24"/>
              </w:rPr>
              <w:lastRenderedPageBreak/>
              <w:t>Чтение диалога по телефону по ролям.</w:t>
            </w:r>
          </w:p>
        </w:tc>
        <w:tc>
          <w:tcPr>
            <w:tcW w:w="1753" w:type="dxa"/>
            <w:gridSpan w:val="3"/>
          </w:tcPr>
          <w:p w:rsidR="00696089" w:rsidRPr="00B91ED1" w:rsidRDefault="00696089" w:rsidP="00AA7F8C">
            <w:pPr>
              <w:spacing w:line="240" w:lineRule="auto"/>
              <w:rPr>
                <w:rFonts w:ascii="Times New Roman" w:hAnsi="Times New Roman" w:cs="Times New Roman"/>
                <w:sz w:val="24"/>
                <w:szCs w:val="24"/>
              </w:rPr>
            </w:pPr>
            <w:r w:rsidRPr="00B91ED1">
              <w:rPr>
                <w:rFonts w:ascii="Times New Roman" w:hAnsi="Times New Roman" w:cs="Times New Roman"/>
                <w:sz w:val="24"/>
                <w:szCs w:val="24"/>
              </w:rPr>
              <w:t>Описание картинки с опорой на прослушан</w:t>
            </w:r>
            <w:r>
              <w:rPr>
                <w:rFonts w:ascii="Times New Roman" w:hAnsi="Times New Roman" w:cs="Times New Roman"/>
                <w:sz w:val="24"/>
                <w:szCs w:val="24"/>
              </w:rPr>
              <w:t>ный текст</w:t>
            </w:r>
            <w:r w:rsidRPr="00B91ED1">
              <w:rPr>
                <w:rFonts w:ascii="Times New Roman" w:hAnsi="Times New Roman" w:cs="Times New Roman"/>
                <w:sz w:val="24"/>
                <w:szCs w:val="24"/>
              </w:rPr>
              <w:t xml:space="preserve">, инсценирование диалога – приглашения в </w:t>
            </w:r>
            <w:r w:rsidRPr="00B91ED1">
              <w:rPr>
                <w:rFonts w:ascii="Times New Roman" w:hAnsi="Times New Roman" w:cs="Times New Roman"/>
                <w:sz w:val="24"/>
                <w:szCs w:val="24"/>
              </w:rPr>
              <w:lastRenderedPageBreak/>
              <w:t>гости по телефону.</w:t>
            </w:r>
          </w:p>
        </w:tc>
        <w:tc>
          <w:tcPr>
            <w:tcW w:w="1725" w:type="dxa"/>
            <w:gridSpan w:val="2"/>
          </w:tcPr>
          <w:p w:rsidR="00696089" w:rsidRPr="00B91ED1" w:rsidRDefault="00696089" w:rsidP="00AA7F8C">
            <w:pPr>
              <w:spacing w:line="240" w:lineRule="auto"/>
              <w:rPr>
                <w:rFonts w:ascii="Times New Roman" w:hAnsi="Times New Roman" w:cs="Times New Roman"/>
                <w:sz w:val="24"/>
                <w:szCs w:val="24"/>
              </w:rPr>
            </w:pPr>
            <w:r w:rsidRPr="00B91ED1">
              <w:rPr>
                <w:rFonts w:ascii="Times New Roman" w:hAnsi="Times New Roman" w:cs="Times New Roman"/>
                <w:sz w:val="24"/>
                <w:szCs w:val="24"/>
              </w:rPr>
              <w:lastRenderedPageBreak/>
              <w:t>Рисование схемы своей квартиры и её описание.</w:t>
            </w:r>
          </w:p>
        </w:tc>
        <w:tc>
          <w:tcPr>
            <w:tcW w:w="1370" w:type="dxa"/>
          </w:tcPr>
          <w:p w:rsidR="00696089" w:rsidRPr="00B91ED1" w:rsidRDefault="00696089" w:rsidP="00AA7F8C">
            <w:pPr>
              <w:spacing w:line="240" w:lineRule="auto"/>
              <w:rPr>
                <w:rFonts w:ascii="Times New Roman" w:hAnsi="Times New Roman" w:cs="Times New Roman"/>
                <w:sz w:val="24"/>
                <w:szCs w:val="24"/>
              </w:rPr>
            </w:pPr>
            <w:r w:rsidRPr="00B91ED1">
              <w:rPr>
                <w:rFonts w:ascii="Times New Roman" w:hAnsi="Times New Roman" w:cs="Times New Roman"/>
                <w:sz w:val="24"/>
                <w:szCs w:val="24"/>
              </w:rPr>
              <w:t>Этикетные нормы общения по телефону в Германии.</w:t>
            </w:r>
          </w:p>
        </w:tc>
        <w:tc>
          <w:tcPr>
            <w:tcW w:w="583" w:type="dxa"/>
            <w:tcBorders>
              <w:right w:val="single" w:sz="4" w:space="0" w:color="auto"/>
            </w:tcBorders>
          </w:tcPr>
          <w:p w:rsidR="00696089" w:rsidRPr="00B91ED1" w:rsidRDefault="00696089" w:rsidP="00AA7F8C">
            <w:pPr>
              <w:spacing w:line="240" w:lineRule="auto"/>
              <w:rPr>
                <w:rFonts w:ascii="Times New Roman" w:hAnsi="Times New Roman" w:cs="Times New Roman"/>
                <w:sz w:val="24"/>
                <w:szCs w:val="24"/>
              </w:rPr>
            </w:pPr>
          </w:p>
        </w:tc>
        <w:tc>
          <w:tcPr>
            <w:tcW w:w="568" w:type="dxa"/>
            <w:gridSpan w:val="3"/>
            <w:tcBorders>
              <w:left w:val="single" w:sz="4" w:space="0" w:color="auto"/>
            </w:tcBorders>
          </w:tcPr>
          <w:p w:rsidR="00696089" w:rsidRPr="00B91ED1" w:rsidRDefault="00696089" w:rsidP="00AA7F8C">
            <w:pPr>
              <w:spacing w:line="240" w:lineRule="auto"/>
              <w:rPr>
                <w:rFonts w:ascii="Times New Roman" w:hAnsi="Times New Roman" w:cs="Times New Roman"/>
                <w:sz w:val="24"/>
                <w:szCs w:val="24"/>
              </w:rPr>
            </w:pPr>
          </w:p>
        </w:tc>
      </w:tr>
      <w:tr w:rsidR="00696089" w:rsidRPr="00B91ED1" w:rsidTr="007748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After w:val="1"/>
          <w:wAfter w:w="1559" w:type="dxa"/>
        </w:trPr>
        <w:tc>
          <w:tcPr>
            <w:tcW w:w="691" w:type="dxa"/>
            <w:gridSpan w:val="2"/>
          </w:tcPr>
          <w:p w:rsidR="00696089" w:rsidRPr="00B91ED1" w:rsidRDefault="00696089"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lastRenderedPageBreak/>
              <w:t>35</w:t>
            </w:r>
          </w:p>
        </w:tc>
        <w:tc>
          <w:tcPr>
            <w:tcW w:w="2003" w:type="dxa"/>
            <w:gridSpan w:val="4"/>
          </w:tcPr>
          <w:p w:rsidR="00696089" w:rsidRPr="00B91ED1" w:rsidRDefault="00696089" w:rsidP="00AA7F8C">
            <w:pPr>
              <w:spacing w:after="0" w:line="240" w:lineRule="auto"/>
              <w:rPr>
                <w:rFonts w:ascii="Times New Roman" w:hAnsi="Times New Roman" w:cs="Times New Roman"/>
                <w:bCs/>
                <w:sz w:val="24"/>
                <w:szCs w:val="24"/>
              </w:rPr>
            </w:pPr>
            <w:r w:rsidRPr="00B91ED1">
              <w:rPr>
                <w:rFonts w:ascii="Times New Roman" w:hAnsi="Times New Roman" w:cs="Times New Roman"/>
                <w:bCs/>
                <w:sz w:val="24"/>
                <w:szCs w:val="24"/>
              </w:rPr>
              <w:t xml:space="preserve">Марлиз в гостях у Сандры. </w:t>
            </w:r>
            <w:r w:rsidRPr="00B91ED1">
              <w:rPr>
                <w:rFonts w:ascii="Times New Roman" w:hAnsi="Times New Roman" w:cs="Times New Roman"/>
                <w:sz w:val="24"/>
                <w:szCs w:val="24"/>
              </w:rPr>
              <w:t>Этикетные нормы общения за столом в Германии.</w:t>
            </w:r>
          </w:p>
        </w:tc>
        <w:tc>
          <w:tcPr>
            <w:tcW w:w="1821" w:type="dxa"/>
            <w:gridSpan w:val="2"/>
          </w:tcPr>
          <w:p w:rsidR="00696089" w:rsidRPr="00B91ED1" w:rsidRDefault="00696089"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Лексика по теме «В квартире», фразы общения по телефону, фразы в ситуации угощения гостя.</w:t>
            </w:r>
          </w:p>
        </w:tc>
        <w:tc>
          <w:tcPr>
            <w:tcW w:w="1957" w:type="dxa"/>
          </w:tcPr>
          <w:p w:rsidR="00696089" w:rsidRPr="00B91ED1" w:rsidRDefault="00696089"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 xml:space="preserve">Отрицательное местоимение kein в винит. падеже во фразе </w:t>
            </w:r>
            <w:r w:rsidRPr="00B91ED1">
              <w:rPr>
                <w:rFonts w:ascii="Times New Roman" w:hAnsi="Times New Roman" w:cs="Times New Roman"/>
                <w:sz w:val="24"/>
                <w:szCs w:val="24"/>
                <w:lang w:val="en-US"/>
              </w:rPr>
              <w:t>Er</w:t>
            </w:r>
            <w:r w:rsidRPr="00B91ED1">
              <w:rPr>
                <w:rFonts w:ascii="Times New Roman" w:hAnsi="Times New Roman" w:cs="Times New Roman"/>
                <w:sz w:val="24"/>
                <w:szCs w:val="24"/>
              </w:rPr>
              <w:t xml:space="preserve"> </w:t>
            </w:r>
            <w:r w:rsidRPr="00B91ED1">
              <w:rPr>
                <w:rFonts w:ascii="Times New Roman" w:hAnsi="Times New Roman" w:cs="Times New Roman"/>
                <w:sz w:val="24"/>
                <w:szCs w:val="24"/>
                <w:lang w:val="en-US"/>
              </w:rPr>
              <w:t>hat</w:t>
            </w:r>
            <w:r w:rsidRPr="00B91ED1">
              <w:rPr>
                <w:rFonts w:ascii="Times New Roman" w:hAnsi="Times New Roman" w:cs="Times New Roman"/>
                <w:sz w:val="24"/>
                <w:szCs w:val="24"/>
              </w:rPr>
              <w:t xml:space="preserve"> </w:t>
            </w:r>
            <w:r w:rsidRPr="00B91ED1">
              <w:rPr>
                <w:rFonts w:ascii="Times New Roman" w:hAnsi="Times New Roman" w:cs="Times New Roman"/>
                <w:sz w:val="24"/>
                <w:szCs w:val="24"/>
                <w:lang w:val="en-US"/>
              </w:rPr>
              <w:t>kein</w:t>
            </w:r>
            <w:r w:rsidRPr="00B91ED1">
              <w:rPr>
                <w:rFonts w:ascii="Times New Roman" w:hAnsi="Times New Roman" w:cs="Times New Roman"/>
                <w:sz w:val="24"/>
                <w:szCs w:val="24"/>
              </w:rPr>
              <w:t>…</w:t>
            </w:r>
          </w:p>
        </w:tc>
        <w:tc>
          <w:tcPr>
            <w:tcW w:w="1733" w:type="dxa"/>
            <w:gridSpan w:val="2"/>
          </w:tcPr>
          <w:p w:rsidR="00696089" w:rsidRPr="00B91ED1" w:rsidRDefault="00696089"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Прослушивание диалога с полным пониманием содержания.</w:t>
            </w:r>
          </w:p>
        </w:tc>
        <w:tc>
          <w:tcPr>
            <w:tcW w:w="1531" w:type="dxa"/>
          </w:tcPr>
          <w:p w:rsidR="00696089" w:rsidRPr="00B91ED1" w:rsidRDefault="00696089"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Чтение текста и диалога с полным пониманием.</w:t>
            </w:r>
          </w:p>
        </w:tc>
        <w:tc>
          <w:tcPr>
            <w:tcW w:w="1753" w:type="dxa"/>
            <w:gridSpan w:val="3"/>
          </w:tcPr>
          <w:p w:rsidR="00696089" w:rsidRPr="00B91ED1" w:rsidRDefault="00696089" w:rsidP="00A61381">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Рассказ о расположении комнат и мебели в кукольном домике</w:t>
            </w:r>
            <w:r>
              <w:rPr>
                <w:rFonts w:ascii="Times New Roman" w:hAnsi="Times New Roman" w:cs="Times New Roman"/>
                <w:sz w:val="24"/>
                <w:szCs w:val="24"/>
              </w:rPr>
              <w:t>.</w:t>
            </w:r>
          </w:p>
        </w:tc>
        <w:tc>
          <w:tcPr>
            <w:tcW w:w="1725" w:type="dxa"/>
            <w:gridSpan w:val="2"/>
          </w:tcPr>
          <w:p w:rsidR="00696089" w:rsidRPr="00B91ED1" w:rsidRDefault="00696089"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Придумывание, рисование и описание домика любого зверя.</w:t>
            </w:r>
          </w:p>
        </w:tc>
        <w:tc>
          <w:tcPr>
            <w:tcW w:w="1370" w:type="dxa"/>
          </w:tcPr>
          <w:p w:rsidR="00696089" w:rsidRPr="00B91ED1" w:rsidRDefault="00696089"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Этикетные нормы общения за столом в Германии.</w:t>
            </w:r>
          </w:p>
        </w:tc>
        <w:tc>
          <w:tcPr>
            <w:tcW w:w="583" w:type="dxa"/>
            <w:tcBorders>
              <w:right w:val="single" w:sz="4" w:space="0" w:color="auto"/>
            </w:tcBorders>
          </w:tcPr>
          <w:p w:rsidR="00696089" w:rsidRPr="00B91ED1" w:rsidRDefault="00696089" w:rsidP="00AA7F8C">
            <w:pPr>
              <w:spacing w:after="0" w:line="240" w:lineRule="auto"/>
              <w:rPr>
                <w:rFonts w:ascii="Times New Roman" w:hAnsi="Times New Roman" w:cs="Times New Roman"/>
                <w:sz w:val="24"/>
                <w:szCs w:val="24"/>
              </w:rPr>
            </w:pPr>
          </w:p>
        </w:tc>
        <w:tc>
          <w:tcPr>
            <w:tcW w:w="568" w:type="dxa"/>
            <w:gridSpan w:val="3"/>
            <w:tcBorders>
              <w:left w:val="single" w:sz="4" w:space="0" w:color="auto"/>
            </w:tcBorders>
          </w:tcPr>
          <w:p w:rsidR="00696089" w:rsidRPr="00B91ED1" w:rsidRDefault="00696089" w:rsidP="00AA7F8C">
            <w:pPr>
              <w:spacing w:after="0" w:line="240" w:lineRule="auto"/>
              <w:rPr>
                <w:rFonts w:ascii="Times New Roman" w:hAnsi="Times New Roman" w:cs="Times New Roman"/>
                <w:sz w:val="24"/>
                <w:szCs w:val="24"/>
              </w:rPr>
            </w:pPr>
          </w:p>
        </w:tc>
      </w:tr>
      <w:tr w:rsidR="00696089" w:rsidRPr="00B91ED1" w:rsidTr="007748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After w:val="1"/>
          <w:wAfter w:w="1559" w:type="dxa"/>
        </w:trPr>
        <w:tc>
          <w:tcPr>
            <w:tcW w:w="691" w:type="dxa"/>
            <w:gridSpan w:val="2"/>
          </w:tcPr>
          <w:p w:rsidR="00696089" w:rsidRPr="00B91ED1" w:rsidRDefault="00696089"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36</w:t>
            </w:r>
          </w:p>
        </w:tc>
        <w:tc>
          <w:tcPr>
            <w:tcW w:w="2003" w:type="dxa"/>
            <w:gridSpan w:val="4"/>
          </w:tcPr>
          <w:p w:rsidR="00696089" w:rsidRPr="00B91ED1" w:rsidRDefault="00696089" w:rsidP="00AA7F8C">
            <w:pPr>
              <w:spacing w:after="0" w:line="240" w:lineRule="auto"/>
              <w:rPr>
                <w:rFonts w:ascii="Times New Roman" w:hAnsi="Times New Roman" w:cs="Times New Roman"/>
                <w:bCs/>
                <w:sz w:val="24"/>
                <w:szCs w:val="24"/>
              </w:rPr>
            </w:pPr>
            <w:r w:rsidRPr="00B91ED1">
              <w:rPr>
                <w:rFonts w:ascii="Times New Roman" w:hAnsi="Times New Roman" w:cs="Times New Roman"/>
                <w:bCs/>
                <w:sz w:val="24"/>
                <w:szCs w:val="24"/>
              </w:rPr>
              <w:t>Контроль чтения. Систематизация лексики по теме.</w:t>
            </w:r>
          </w:p>
        </w:tc>
        <w:tc>
          <w:tcPr>
            <w:tcW w:w="1821" w:type="dxa"/>
            <w:gridSpan w:val="2"/>
          </w:tcPr>
          <w:p w:rsidR="00696089" w:rsidRPr="00B91ED1" w:rsidRDefault="00696089"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Повторение лексики по теме.</w:t>
            </w:r>
          </w:p>
        </w:tc>
        <w:tc>
          <w:tcPr>
            <w:tcW w:w="1957" w:type="dxa"/>
          </w:tcPr>
          <w:p w:rsidR="00696089" w:rsidRPr="00B91ED1" w:rsidRDefault="00696089"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Повторение грамматики по теме.</w:t>
            </w:r>
          </w:p>
        </w:tc>
        <w:tc>
          <w:tcPr>
            <w:tcW w:w="1733" w:type="dxa"/>
            <w:gridSpan w:val="2"/>
          </w:tcPr>
          <w:p w:rsidR="00696089" w:rsidRPr="00B91ED1" w:rsidRDefault="00696089"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Аудирование с извлечением определённой информации.</w:t>
            </w:r>
          </w:p>
        </w:tc>
        <w:tc>
          <w:tcPr>
            <w:tcW w:w="1531" w:type="dxa"/>
          </w:tcPr>
          <w:p w:rsidR="00696089" w:rsidRPr="00B91ED1" w:rsidRDefault="00696089" w:rsidP="00AA7F8C">
            <w:pPr>
              <w:spacing w:after="0" w:line="240" w:lineRule="auto"/>
              <w:rPr>
                <w:rFonts w:ascii="Times New Roman" w:hAnsi="Times New Roman" w:cs="Times New Roman"/>
                <w:sz w:val="24"/>
                <w:szCs w:val="24"/>
              </w:rPr>
            </w:pPr>
          </w:p>
        </w:tc>
        <w:tc>
          <w:tcPr>
            <w:tcW w:w="1753" w:type="dxa"/>
            <w:gridSpan w:val="3"/>
          </w:tcPr>
          <w:p w:rsidR="00696089" w:rsidRPr="00B91ED1" w:rsidRDefault="00696089" w:rsidP="00AA7F8C">
            <w:pPr>
              <w:spacing w:after="0" w:line="240" w:lineRule="auto"/>
              <w:rPr>
                <w:rFonts w:ascii="Times New Roman" w:hAnsi="Times New Roman" w:cs="Times New Roman"/>
                <w:sz w:val="24"/>
                <w:szCs w:val="24"/>
              </w:rPr>
            </w:pPr>
          </w:p>
        </w:tc>
        <w:tc>
          <w:tcPr>
            <w:tcW w:w="1725" w:type="dxa"/>
            <w:gridSpan w:val="2"/>
          </w:tcPr>
          <w:p w:rsidR="00696089" w:rsidRPr="00B91ED1" w:rsidRDefault="00696089"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Написание письма по образцу.</w:t>
            </w:r>
          </w:p>
        </w:tc>
        <w:tc>
          <w:tcPr>
            <w:tcW w:w="1370" w:type="dxa"/>
          </w:tcPr>
          <w:p w:rsidR="00696089" w:rsidRPr="00B91ED1" w:rsidRDefault="00696089" w:rsidP="00AA7F8C">
            <w:pPr>
              <w:spacing w:after="0" w:line="240" w:lineRule="auto"/>
              <w:rPr>
                <w:rFonts w:ascii="Times New Roman" w:hAnsi="Times New Roman" w:cs="Times New Roman"/>
                <w:sz w:val="24"/>
                <w:szCs w:val="24"/>
              </w:rPr>
            </w:pPr>
          </w:p>
        </w:tc>
        <w:tc>
          <w:tcPr>
            <w:tcW w:w="583" w:type="dxa"/>
            <w:tcBorders>
              <w:right w:val="single" w:sz="4" w:space="0" w:color="auto"/>
            </w:tcBorders>
          </w:tcPr>
          <w:p w:rsidR="00696089" w:rsidRPr="00B91ED1" w:rsidRDefault="00696089" w:rsidP="00AA7F8C">
            <w:pPr>
              <w:spacing w:after="0" w:line="240" w:lineRule="auto"/>
              <w:rPr>
                <w:rFonts w:ascii="Times New Roman" w:hAnsi="Times New Roman" w:cs="Times New Roman"/>
                <w:sz w:val="24"/>
                <w:szCs w:val="24"/>
              </w:rPr>
            </w:pPr>
          </w:p>
        </w:tc>
        <w:tc>
          <w:tcPr>
            <w:tcW w:w="568" w:type="dxa"/>
            <w:gridSpan w:val="3"/>
            <w:tcBorders>
              <w:left w:val="single" w:sz="4" w:space="0" w:color="auto"/>
            </w:tcBorders>
          </w:tcPr>
          <w:p w:rsidR="00696089" w:rsidRPr="00B91ED1" w:rsidRDefault="00696089" w:rsidP="00AA7F8C">
            <w:pPr>
              <w:spacing w:after="0" w:line="240" w:lineRule="auto"/>
              <w:rPr>
                <w:rFonts w:ascii="Times New Roman" w:hAnsi="Times New Roman" w:cs="Times New Roman"/>
                <w:sz w:val="24"/>
                <w:szCs w:val="24"/>
              </w:rPr>
            </w:pPr>
          </w:p>
        </w:tc>
      </w:tr>
      <w:tr w:rsidR="00696089" w:rsidRPr="00B91ED1" w:rsidTr="007748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After w:val="1"/>
          <w:wAfter w:w="1559" w:type="dxa"/>
        </w:trPr>
        <w:tc>
          <w:tcPr>
            <w:tcW w:w="691" w:type="dxa"/>
            <w:gridSpan w:val="2"/>
          </w:tcPr>
          <w:p w:rsidR="00696089" w:rsidRPr="00B91ED1" w:rsidRDefault="00696089"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37</w:t>
            </w:r>
          </w:p>
        </w:tc>
        <w:tc>
          <w:tcPr>
            <w:tcW w:w="2003" w:type="dxa"/>
            <w:gridSpan w:val="4"/>
          </w:tcPr>
          <w:p w:rsidR="00696089" w:rsidRPr="00B91ED1" w:rsidRDefault="00696089" w:rsidP="00AA7F8C">
            <w:pPr>
              <w:spacing w:after="0" w:line="240" w:lineRule="auto"/>
              <w:rPr>
                <w:rFonts w:ascii="Times New Roman" w:hAnsi="Times New Roman" w:cs="Times New Roman"/>
                <w:bCs/>
                <w:sz w:val="24"/>
                <w:szCs w:val="24"/>
              </w:rPr>
            </w:pPr>
            <w:r w:rsidRPr="00B91ED1">
              <w:rPr>
                <w:rFonts w:ascii="Times New Roman" w:hAnsi="Times New Roman" w:cs="Times New Roman"/>
                <w:bCs/>
                <w:sz w:val="24"/>
                <w:szCs w:val="24"/>
              </w:rPr>
              <w:t>Чтение сказки братьев Гримм «Сладкая каша» с извлечением определённой информации.</w:t>
            </w:r>
          </w:p>
        </w:tc>
        <w:tc>
          <w:tcPr>
            <w:tcW w:w="1821" w:type="dxa"/>
            <w:gridSpan w:val="2"/>
          </w:tcPr>
          <w:p w:rsidR="00696089" w:rsidRPr="00B91ED1" w:rsidRDefault="00696089" w:rsidP="00AA7F8C">
            <w:pPr>
              <w:spacing w:after="0" w:line="240" w:lineRule="auto"/>
              <w:rPr>
                <w:rFonts w:ascii="Times New Roman" w:hAnsi="Times New Roman" w:cs="Times New Roman"/>
                <w:sz w:val="24"/>
                <w:szCs w:val="24"/>
              </w:rPr>
            </w:pPr>
          </w:p>
        </w:tc>
        <w:tc>
          <w:tcPr>
            <w:tcW w:w="1957" w:type="dxa"/>
          </w:tcPr>
          <w:p w:rsidR="00696089" w:rsidRPr="00B91ED1" w:rsidRDefault="00696089" w:rsidP="00AA7F8C">
            <w:pPr>
              <w:spacing w:after="0" w:line="240" w:lineRule="auto"/>
              <w:rPr>
                <w:rFonts w:ascii="Times New Roman" w:hAnsi="Times New Roman" w:cs="Times New Roman"/>
                <w:sz w:val="24"/>
                <w:szCs w:val="24"/>
              </w:rPr>
            </w:pPr>
          </w:p>
        </w:tc>
        <w:tc>
          <w:tcPr>
            <w:tcW w:w="1733" w:type="dxa"/>
            <w:gridSpan w:val="2"/>
          </w:tcPr>
          <w:p w:rsidR="00696089" w:rsidRPr="00B91ED1" w:rsidRDefault="00696089" w:rsidP="00AA7F8C">
            <w:pPr>
              <w:spacing w:after="0" w:line="240" w:lineRule="auto"/>
              <w:rPr>
                <w:rFonts w:ascii="Times New Roman" w:hAnsi="Times New Roman" w:cs="Times New Roman"/>
                <w:sz w:val="24"/>
                <w:szCs w:val="24"/>
              </w:rPr>
            </w:pPr>
          </w:p>
        </w:tc>
        <w:tc>
          <w:tcPr>
            <w:tcW w:w="1531" w:type="dxa"/>
          </w:tcPr>
          <w:p w:rsidR="00696089" w:rsidRPr="00B91ED1" w:rsidRDefault="00696089" w:rsidP="00AA7F8C">
            <w:pPr>
              <w:spacing w:after="0" w:line="240" w:lineRule="auto"/>
              <w:rPr>
                <w:rFonts w:ascii="Times New Roman" w:hAnsi="Times New Roman" w:cs="Times New Roman"/>
                <w:sz w:val="24"/>
                <w:szCs w:val="24"/>
              </w:rPr>
            </w:pPr>
          </w:p>
        </w:tc>
        <w:tc>
          <w:tcPr>
            <w:tcW w:w="1753" w:type="dxa"/>
            <w:gridSpan w:val="3"/>
          </w:tcPr>
          <w:p w:rsidR="00696089" w:rsidRPr="00B91ED1" w:rsidRDefault="00696089"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Краткий пересказ сказки «Сладкая каша».</w:t>
            </w:r>
          </w:p>
        </w:tc>
        <w:tc>
          <w:tcPr>
            <w:tcW w:w="1725" w:type="dxa"/>
            <w:gridSpan w:val="2"/>
          </w:tcPr>
          <w:p w:rsidR="00696089" w:rsidRPr="00B91ED1" w:rsidRDefault="00696089" w:rsidP="00AA7F8C">
            <w:pPr>
              <w:spacing w:after="0" w:line="240" w:lineRule="auto"/>
              <w:rPr>
                <w:rFonts w:ascii="Times New Roman" w:hAnsi="Times New Roman" w:cs="Times New Roman"/>
                <w:sz w:val="24"/>
                <w:szCs w:val="24"/>
              </w:rPr>
            </w:pPr>
          </w:p>
        </w:tc>
        <w:tc>
          <w:tcPr>
            <w:tcW w:w="1370" w:type="dxa"/>
          </w:tcPr>
          <w:p w:rsidR="00696089" w:rsidRPr="00B91ED1" w:rsidRDefault="00696089" w:rsidP="00AA7F8C">
            <w:pPr>
              <w:spacing w:after="0" w:line="240" w:lineRule="auto"/>
              <w:rPr>
                <w:rFonts w:ascii="Times New Roman" w:hAnsi="Times New Roman" w:cs="Times New Roman"/>
                <w:sz w:val="24"/>
                <w:szCs w:val="24"/>
              </w:rPr>
            </w:pPr>
          </w:p>
        </w:tc>
        <w:tc>
          <w:tcPr>
            <w:tcW w:w="583" w:type="dxa"/>
            <w:tcBorders>
              <w:right w:val="single" w:sz="4" w:space="0" w:color="auto"/>
            </w:tcBorders>
          </w:tcPr>
          <w:p w:rsidR="00696089" w:rsidRPr="00B91ED1" w:rsidRDefault="00696089" w:rsidP="00AA7F8C">
            <w:pPr>
              <w:spacing w:after="0" w:line="240" w:lineRule="auto"/>
              <w:rPr>
                <w:rFonts w:ascii="Times New Roman" w:hAnsi="Times New Roman" w:cs="Times New Roman"/>
                <w:sz w:val="24"/>
                <w:szCs w:val="24"/>
              </w:rPr>
            </w:pPr>
          </w:p>
        </w:tc>
        <w:tc>
          <w:tcPr>
            <w:tcW w:w="568" w:type="dxa"/>
            <w:gridSpan w:val="3"/>
            <w:tcBorders>
              <w:left w:val="single" w:sz="4" w:space="0" w:color="auto"/>
            </w:tcBorders>
          </w:tcPr>
          <w:p w:rsidR="00696089" w:rsidRPr="00B91ED1" w:rsidRDefault="00696089" w:rsidP="00AA7F8C">
            <w:pPr>
              <w:spacing w:after="0" w:line="240" w:lineRule="auto"/>
              <w:rPr>
                <w:rFonts w:ascii="Times New Roman" w:hAnsi="Times New Roman" w:cs="Times New Roman"/>
                <w:sz w:val="24"/>
                <w:szCs w:val="24"/>
              </w:rPr>
            </w:pPr>
          </w:p>
        </w:tc>
      </w:tr>
      <w:tr w:rsidR="00696089" w:rsidRPr="00B91ED1" w:rsidTr="007748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After w:val="1"/>
          <w:wAfter w:w="1559" w:type="dxa"/>
        </w:trPr>
        <w:tc>
          <w:tcPr>
            <w:tcW w:w="691" w:type="dxa"/>
            <w:gridSpan w:val="2"/>
          </w:tcPr>
          <w:p w:rsidR="00696089" w:rsidRPr="00B91ED1" w:rsidRDefault="00696089"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38</w:t>
            </w:r>
          </w:p>
        </w:tc>
        <w:tc>
          <w:tcPr>
            <w:tcW w:w="2003" w:type="dxa"/>
            <w:gridSpan w:val="4"/>
          </w:tcPr>
          <w:p w:rsidR="00696089" w:rsidRPr="00B91ED1" w:rsidRDefault="00696089" w:rsidP="00AA7F8C">
            <w:pPr>
              <w:spacing w:after="0" w:line="240" w:lineRule="auto"/>
              <w:rPr>
                <w:rFonts w:ascii="Times New Roman" w:hAnsi="Times New Roman" w:cs="Times New Roman"/>
                <w:bCs/>
                <w:sz w:val="24"/>
                <w:szCs w:val="24"/>
              </w:rPr>
            </w:pPr>
            <w:r w:rsidRPr="00B91ED1">
              <w:rPr>
                <w:rFonts w:ascii="Times New Roman" w:hAnsi="Times New Roman" w:cs="Times New Roman"/>
                <w:bCs/>
                <w:sz w:val="24"/>
                <w:szCs w:val="24"/>
              </w:rPr>
              <w:t xml:space="preserve">Повторение материала по теме. Письмо по образцу. </w:t>
            </w:r>
          </w:p>
        </w:tc>
        <w:tc>
          <w:tcPr>
            <w:tcW w:w="1821" w:type="dxa"/>
            <w:gridSpan w:val="2"/>
          </w:tcPr>
          <w:p w:rsidR="00696089" w:rsidRPr="00B91ED1" w:rsidRDefault="00696089"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Расширение словарного запаса.</w:t>
            </w:r>
          </w:p>
        </w:tc>
        <w:tc>
          <w:tcPr>
            <w:tcW w:w="1957" w:type="dxa"/>
          </w:tcPr>
          <w:p w:rsidR="00696089" w:rsidRPr="00B91ED1" w:rsidRDefault="00696089" w:rsidP="00AA7F8C">
            <w:pPr>
              <w:spacing w:after="0" w:line="240" w:lineRule="auto"/>
              <w:rPr>
                <w:rFonts w:ascii="Times New Roman" w:hAnsi="Times New Roman" w:cs="Times New Roman"/>
                <w:sz w:val="24"/>
                <w:szCs w:val="24"/>
              </w:rPr>
            </w:pPr>
          </w:p>
        </w:tc>
        <w:tc>
          <w:tcPr>
            <w:tcW w:w="1733" w:type="dxa"/>
            <w:gridSpan w:val="2"/>
          </w:tcPr>
          <w:p w:rsidR="00696089" w:rsidRPr="00B91ED1" w:rsidRDefault="00696089" w:rsidP="00AA7F8C">
            <w:pPr>
              <w:spacing w:after="0" w:line="240" w:lineRule="auto"/>
              <w:rPr>
                <w:rFonts w:ascii="Times New Roman" w:hAnsi="Times New Roman" w:cs="Times New Roman"/>
                <w:sz w:val="24"/>
                <w:szCs w:val="24"/>
              </w:rPr>
            </w:pPr>
          </w:p>
        </w:tc>
        <w:tc>
          <w:tcPr>
            <w:tcW w:w="1531" w:type="dxa"/>
          </w:tcPr>
          <w:p w:rsidR="00696089" w:rsidRPr="00B91ED1" w:rsidRDefault="00696089"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Чтение с полным пониманием текстов, содержащих описание квартиры</w:t>
            </w:r>
          </w:p>
        </w:tc>
        <w:tc>
          <w:tcPr>
            <w:tcW w:w="1753" w:type="dxa"/>
            <w:gridSpan w:val="3"/>
          </w:tcPr>
          <w:p w:rsidR="00696089" w:rsidRPr="00B91ED1" w:rsidRDefault="00696089" w:rsidP="00AA7F8C">
            <w:pPr>
              <w:spacing w:after="0" w:line="240" w:lineRule="auto"/>
              <w:rPr>
                <w:rFonts w:ascii="Times New Roman" w:hAnsi="Times New Roman" w:cs="Times New Roman"/>
                <w:sz w:val="24"/>
                <w:szCs w:val="24"/>
              </w:rPr>
            </w:pPr>
          </w:p>
        </w:tc>
        <w:tc>
          <w:tcPr>
            <w:tcW w:w="1725" w:type="dxa"/>
            <w:gridSpan w:val="2"/>
          </w:tcPr>
          <w:p w:rsidR="00696089" w:rsidRPr="00B91ED1" w:rsidRDefault="00696089"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Написание ответа на письмо друга.</w:t>
            </w:r>
          </w:p>
        </w:tc>
        <w:tc>
          <w:tcPr>
            <w:tcW w:w="1370" w:type="dxa"/>
          </w:tcPr>
          <w:p w:rsidR="00696089" w:rsidRPr="00B91ED1" w:rsidRDefault="00696089"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Обустройство жилья в Германии</w:t>
            </w:r>
          </w:p>
        </w:tc>
        <w:tc>
          <w:tcPr>
            <w:tcW w:w="583" w:type="dxa"/>
            <w:tcBorders>
              <w:right w:val="single" w:sz="4" w:space="0" w:color="auto"/>
            </w:tcBorders>
          </w:tcPr>
          <w:p w:rsidR="00696089" w:rsidRPr="00B91ED1" w:rsidRDefault="00696089" w:rsidP="00AA7F8C">
            <w:pPr>
              <w:spacing w:after="0" w:line="240" w:lineRule="auto"/>
              <w:rPr>
                <w:rFonts w:ascii="Times New Roman" w:hAnsi="Times New Roman" w:cs="Times New Roman"/>
                <w:sz w:val="24"/>
                <w:szCs w:val="24"/>
              </w:rPr>
            </w:pPr>
          </w:p>
        </w:tc>
        <w:tc>
          <w:tcPr>
            <w:tcW w:w="568" w:type="dxa"/>
            <w:gridSpan w:val="3"/>
            <w:tcBorders>
              <w:left w:val="single" w:sz="4" w:space="0" w:color="auto"/>
            </w:tcBorders>
          </w:tcPr>
          <w:p w:rsidR="00696089" w:rsidRPr="00B91ED1" w:rsidRDefault="00696089" w:rsidP="00AA7F8C">
            <w:pPr>
              <w:spacing w:after="0" w:line="240" w:lineRule="auto"/>
              <w:rPr>
                <w:rFonts w:ascii="Times New Roman" w:hAnsi="Times New Roman" w:cs="Times New Roman"/>
                <w:sz w:val="24"/>
                <w:szCs w:val="24"/>
              </w:rPr>
            </w:pPr>
          </w:p>
        </w:tc>
      </w:tr>
      <w:tr w:rsidR="00696089" w:rsidRPr="00B91ED1" w:rsidTr="007748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After w:val="1"/>
          <w:wAfter w:w="1559" w:type="dxa"/>
        </w:trPr>
        <w:tc>
          <w:tcPr>
            <w:tcW w:w="691" w:type="dxa"/>
            <w:gridSpan w:val="2"/>
          </w:tcPr>
          <w:p w:rsidR="00696089" w:rsidRPr="00B91ED1" w:rsidRDefault="00696089"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39</w:t>
            </w:r>
          </w:p>
        </w:tc>
        <w:tc>
          <w:tcPr>
            <w:tcW w:w="2003" w:type="dxa"/>
            <w:gridSpan w:val="4"/>
          </w:tcPr>
          <w:p w:rsidR="00696089" w:rsidRPr="00B91ED1" w:rsidRDefault="00696089" w:rsidP="00AA7F8C">
            <w:pPr>
              <w:spacing w:after="0" w:line="240" w:lineRule="auto"/>
              <w:rPr>
                <w:rFonts w:ascii="Times New Roman" w:hAnsi="Times New Roman" w:cs="Times New Roman"/>
                <w:bCs/>
                <w:sz w:val="24"/>
                <w:szCs w:val="24"/>
              </w:rPr>
            </w:pPr>
            <w:r w:rsidRPr="00B91ED1">
              <w:rPr>
                <w:rFonts w:ascii="Times New Roman" w:hAnsi="Times New Roman" w:cs="Times New Roman"/>
                <w:bCs/>
                <w:sz w:val="24"/>
                <w:szCs w:val="24"/>
              </w:rPr>
              <w:t>Контроль орфографических навыков, аудирования.</w:t>
            </w:r>
          </w:p>
        </w:tc>
        <w:tc>
          <w:tcPr>
            <w:tcW w:w="1821" w:type="dxa"/>
            <w:gridSpan w:val="2"/>
          </w:tcPr>
          <w:p w:rsidR="00696089" w:rsidRPr="00B91ED1" w:rsidRDefault="00696089" w:rsidP="00AA7F8C">
            <w:pPr>
              <w:spacing w:after="0" w:line="240" w:lineRule="auto"/>
              <w:rPr>
                <w:rFonts w:ascii="Times New Roman" w:hAnsi="Times New Roman" w:cs="Times New Roman"/>
                <w:sz w:val="24"/>
                <w:szCs w:val="24"/>
              </w:rPr>
            </w:pPr>
          </w:p>
        </w:tc>
        <w:tc>
          <w:tcPr>
            <w:tcW w:w="1957" w:type="dxa"/>
          </w:tcPr>
          <w:p w:rsidR="00696089" w:rsidRPr="00B91ED1" w:rsidRDefault="00696089" w:rsidP="00AA7F8C">
            <w:pPr>
              <w:spacing w:after="0" w:line="240" w:lineRule="auto"/>
              <w:rPr>
                <w:rFonts w:ascii="Times New Roman" w:hAnsi="Times New Roman" w:cs="Times New Roman"/>
                <w:sz w:val="24"/>
                <w:szCs w:val="24"/>
              </w:rPr>
            </w:pPr>
          </w:p>
        </w:tc>
        <w:tc>
          <w:tcPr>
            <w:tcW w:w="1733" w:type="dxa"/>
            <w:gridSpan w:val="2"/>
          </w:tcPr>
          <w:p w:rsidR="00696089" w:rsidRPr="00B91ED1" w:rsidRDefault="00696089" w:rsidP="00AA7F8C">
            <w:pPr>
              <w:spacing w:after="0" w:line="240" w:lineRule="auto"/>
              <w:rPr>
                <w:rFonts w:ascii="Times New Roman" w:hAnsi="Times New Roman" w:cs="Times New Roman"/>
                <w:sz w:val="24"/>
                <w:szCs w:val="24"/>
              </w:rPr>
            </w:pPr>
          </w:p>
        </w:tc>
        <w:tc>
          <w:tcPr>
            <w:tcW w:w="1531" w:type="dxa"/>
          </w:tcPr>
          <w:p w:rsidR="00696089" w:rsidRPr="00B91ED1" w:rsidRDefault="00696089" w:rsidP="00AA7F8C">
            <w:pPr>
              <w:spacing w:after="0" w:line="240" w:lineRule="auto"/>
              <w:rPr>
                <w:rFonts w:ascii="Times New Roman" w:hAnsi="Times New Roman" w:cs="Times New Roman"/>
                <w:sz w:val="24"/>
                <w:szCs w:val="24"/>
              </w:rPr>
            </w:pPr>
          </w:p>
        </w:tc>
        <w:tc>
          <w:tcPr>
            <w:tcW w:w="1753" w:type="dxa"/>
            <w:gridSpan w:val="3"/>
          </w:tcPr>
          <w:p w:rsidR="00696089" w:rsidRPr="00B91ED1" w:rsidRDefault="00696089" w:rsidP="00AA7F8C">
            <w:pPr>
              <w:spacing w:after="0" w:line="240" w:lineRule="auto"/>
              <w:rPr>
                <w:rFonts w:ascii="Times New Roman" w:hAnsi="Times New Roman" w:cs="Times New Roman"/>
                <w:sz w:val="24"/>
                <w:szCs w:val="24"/>
              </w:rPr>
            </w:pPr>
          </w:p>
        </w:tc>
        <w:tc>
          <w:tcPr>
            <w:tcW w:w="1725" w:type="dxa"/>
            <w:gridSpan w:val="2"/>
          </w:tcPr>
          <w:p w:rsidR="00696089" w:rsidRPr="00B91ED1" w:rsidRDefault="00696089" w:rsidP="00AA7F8C">
            <w:pPr>
              <w:spacing w:after="0" w:line="240" w:lineRule="auto"/>
              <w:rPr>
                <w:rFonts w:ascii="Times New Roman" w:hAnsi="Times New Roman" w:cs="Times New Roman"/>
                <w:sz w:val="24"/>
                <w:szCs w:val="24"/>
              </w:rPr>
            </w:pPr>
          </w:p>
        </w:tc>
        <w:tc>
          <w:tcPr>
            <w:tcW w:w="1370" w:type="dxa"/>
          </w:tcPr>
          <w:p w:rsidR="00696089" w:rsidRPr="00B91ED1" w:rsidRDefault="00696089" w:rsidP="00AA7F8C">
            <w:pPr>
              <w:spacing w:after="0" w:line="240" w:lineRule="auto"/>
              <w:rPr>
                <w:rFonts w:ascii="Times New Roman" w:hAnsi="Times New Roman" w:cs="Times New Roman"/>
                <w:sz w:val="24"/>
                <w:szCs w:val="24"/>
              </w:rPr>
            </w:pPr>
          </w:p>
        </w:tc>
        <w:tc>
          <w:tcPr>
            <w:tcW w:w="583" w:type="dxa"/>
            <w:tcBorders>
              <w:right w:val="single" w:sz="4" w:space="0" w:color="auto"/>
            </w:tcBorders>
          </w:tcPr>
          <w:p w:rsidR="00696089" w:rsidRPr="00B91ED1" w:rsidRDefault="00696089" w:rsidP="00AA7F8C">
            <w:pPr>
              <w:spacing w:after="0" w:line="240" w:lineRule="auto"/>
              <w:rPr>
                <w:rFonts w:ascii="Times New Roman" w:hAnsi="Times New Roman" w:cs="Times New Roman"/>
                <w:sz w:val="24"/>
                <w:szCs w:val="24"/>
              </w:rPr>
            </w:pPr>
          </w:p>
        </w:tc>
        <w:tc>
          <w:tcPr>
            <w:tcW w:w="568" w:type="dxa"/>
            <w:gridSpan w:val="3"/>
            <w:tcBorders>
              <w:left w:val="single" w:sz="4" w:space="0" w:color="auto"/>
            </w:tcBorders>
          </w:tcPr>
          <w:p w:rsidR="00696089" w:rsidRPr="00B91ED1" w:rsidRDefault="00696089" w:rsidP="00AA7F8C">
            <w:pPr>
              <w:spacing w:after="0" w:line="240" w:lineRule="auto"/>
              <w:rPr>
                <w:rFonts w:ascii="Times New Roman" w:hAnsi="Times New Roman" w:cs="Times New Roman"/>
                <w:sz w:val="24"/>
                <w:szCs w:val="24"/>
              </w:rPr>
            </w:pPr>
          </w:p>
        </w:tc>
      </w:tr>
      <w:tr w:rsidR="00696089" w:rsidRPr="00B91ED1" w:rsidTr="007748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After w:val="1"/>
          <w:wAfter w:w="1559" w:type="dxa"/>
        </w:trPr>
        <w:tc>
          <w:tcPr>
            <w:tcW w:w="691" w:type="dxa"/>
            <w:gridSpan w:val="2"/>
          </w:tcPr>
          <w:p w:rsidR="00696089" w:rsidRPr="00B91ED1" w:rsidRDefault="00696089"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40</w:t>
            </w:r>
          </w:p>
        </w:tc>
        <w:tc>
          <w:tcPr>
            <w:tcW w:w="2003" w:type="dxa"/>
            <w:gridSpan w:val="4"/>
          </w:tcPr>
          <w:p w:rsidR="00696089" w:rsidRPr="00B91ED1" w:rsidRDefault="00696089" w:rsidP="00AA7F8C">
            <w:pPr>
              <w:spacing w:after="0" w:line="240" w:lineRule="auto"/>
              <w:rPr>
                <w:rFonts w:ascii="Times New Roman" w:hAnsi="Times New Roman" w:cs="Times New Roman"/>
                <w:bCs/>
                <w:sz w:val="24"/>
                <w:szCs w:val="24"/>
              </w:rPr>
            </w:pPr>
            <w:r w:rsidRPr="00B91ED1">
              <w:rPr>
                <w:rFonts w:ascii="Times New Roman" w:hAnsi="Times New Roman" w:cs="Times New Roman"/>
                <w:bCs/>
                <w:sz w:val="24"/>
                <w:szCs w:val="24"/>
              </w:rPr>
              <w:t>Систематизация грамматического материала.</w:t>
            </w:r>
          </w:p>
        </w:tc>
        <w:tc>
          <w:tcPr>
            <w:tcW w:w="1821" w:type="dxa"/>
            <w:gridSpan w:val="2"/>
          </w:tcPr>
          <w:p w:rsidR="00696089" w:rsidRPr="00B91ED1" w:rsidRDefault="00696089" w:rsidP="00AA7F8C">
            <w:pPr>
              <w:spacing w:after="0" w:line="240" w:lineRule="auto"/>
              <w:rPr>
                <w:rFonts w:ascii="Times New Roman" w:hAnsi="Times New Roman" w:cs="Times New Roman"/>
                <w:sz w:val="24"/>
                <w:szCs w:val="24"/>
              </w:rPr>
            </w:pPr>
          </w:p>
        </w:tc>
        <w:tc>
          <w:tcPr>
            <w:tcW w:w="1957" w:type="dxa"/>
          </w:tcPr>
          <w:p w:rsidR="00696089" w:rsidRPr="004052BA" w:rsidRDefault="00696089" w:rsidP="00AA7F8C">
            <w:pPr>
              <w:spacing w:after="0" w:line="240" w:lineRule="auto"/>
              <w:rPr>
                <w:rFonts w:ascii="Times New Roman" w:hAnsi="Times New Roman" w:cs="Times New Roman"/>
              </w:rPr>
            </w:pPr>
            <w:r w:rsidRPr="004052BA">
              <w:rPr>
                <w:rFonts w:ascii="Times New Roman" w:hAnsi="Times New Roman" w:cs="Times New Roman"/>
              </w:rPr>
              <w:t xml:space="preserve">Употребление существительных после предлогов </w:t>
            </w:r>
            <w:r w:rsidRPr="004052BA">
              <w:rPr>
                <w:rFonts w:ascii="Times New Roman" w:hAnsi="Times New Roman" w:cs="Times New Roman"/>
                <w:lang w:val="en-US"/>
              </w:rPr>
              <w:t>in</w:t>
            </w:r>
            <w:r w:rsidRPr="004052BA">
              <w:rPr>
                <w:rFonts w:ascii="Times New Roman" w:hAnsi="Times New Roman" w:cs="Times New Roman"/>
              </w:rPr>
              <w:t xml:space="preserve">, </w:t>
            </w:r>
            <w:r w:rsidRPr="004052BA">
              <w:rPr>
                <w:rFonts w:ascii="Times New Roman" w:hAnsi="Times New Roman" w:cs="Times New Roman"/>
                <w:lang w:val="en-US"/>
              </w:rPr>
              <w:t>an</w:t>
            </w:r>
            <w:r w:rsidRPr="004052BA">
              <w:rPr>
                <w:rFonts w:ascii="Times New Roman" w:hAnsi="Times New Roman" w:cs="Times New Roman"/>
              </w:rPr>
              <w:t xml:space="preserve">, </w:t>
            </w:r>
            <w:r w:rsidRPr="004052BA">
              <w:rPr>
                <w:rFonts w:ascii="Times New Roman" w:hAnsi="Times New Roman" w:cs="Times New Roman"/>
                <w:lang w:val="en-US"/>
              </w:rPr>
              <w:t>vor</w:t>
            </w:r>
            <w:r w:rsidRPr="004052BA">
              <w:rPr>
                <w:rFonts w:ascii="Times New Roman" w:hAnsi="Times New Roman" w:cs="Times New Roman"/>
              </w:rPr>
              <w:t xml:space="preserve"> в  </w:t>
            </w:r>
            <w:r w:rsidRPr="004052BA">
              <w:rPr>
                <w:rFonts w:ascii="Times New Roman" w:hAnsi="Times New Roman" w:cs="Times New Roman"/>
                <w:lang w:val="en-US"/>
              </w:rPr>
              <w:t>Dativ</w:t>
            </w:r>
            <w:r w:rsidRPr="004052BA">
              <w:rPr>
                <w:rFonts w:ascii="Times New Roman" w:hAnsi="Times New Roman" w:cs="Times New Roman"/>
              </w:rPr>
              <w:t xml:space="preserve"> при ответе на </w:t>
            </w:r>
            <w:r w:rsidRPr="004052BA">
              <w:rPr>
                <w:rFonts w:ascii="Times New Roman" w:hAnsi="Times New Roman" w:cs="Times New Roman"/>
              </w:rPr>
              <w:lastRenderedPageBreak/>
              <w:t>вопрос «</w:t>
            </w:r>
            <w:r w:rsidRPr="004052BA">
              <w:rPr>
                <w:rFonts w:ascii="Times New Roman" w:hAnsi="Times New Roman" w:cs="Times New Roman"/>
                <w:lang w:val="en-US"/>
              </w:rPr>
              <w:t>Wo</w:t>
            </w:r>
            <w:r w:rsidRPr="004052BA">
              <w:rPr>
                <w:rFonts w:ascii="Times New Roman" w:hAnsi="Times New Roman" w:cs="Times New Roman"/>
              </w:rPr>
              <w:t>?»</w:t>
            </w:r>
          </w:p>
        </w:tc>
        <w:tc>
          <w:tcPr>
            <w:tcW w:w="1733" w:type="dxa"/>
            <w:gridSpan w:val="2"/>
          </w:tcPr>
          <w:p w:rsidR="00696089" w:rsidRPr="00B91ED1" w:rsidRDefault="00696089" w:rsidP="00AA7F8C">
            <w:pPr>
              <w:spacing w:after="0" w:line="240" w:lineRule="auto"/>
              <w:rPr>
                <w:rFonts w:ascii="Times New Roman" w:hAnsi="Times New Roman" w:cs="Times New Roman"/>
                <w:sz w:val="24"/>
                <w:szCs w:val="24"/>
              </w:rPr>
            </w:pPr>
          </w:p>
        </w:tc>
        <w:tc>
          <w:tcPr>
            <w:tcW w:w="1531" w:type="dxa"/>
          </w:tcPr>
          <w:p w:rsidR="00696089" w:rsidRPr="00B91ED1" w:rsidRDefault="00696089" w:rsidP="00AA7F8C">
            <w:pPr>
              <w:spacing w:after="0" w:line="240" w:lineRule="auto"/>
              <w:rPr>
                <w:rFonts w:ascii="Times New Roman" w:hAnsi="Times New Roman" w:cs="Times New Roman"/>
                <w:sz w:val="24"/>
                <w:szCs w:val="24"/>
              </w:rPr>
            </w:pPr>
          </w:p>
        </w:tc>
        <w:tc>
          <w:tcPr>
            <w:tcW w:w="1753" w:type="dxa"/>
            <w:gridSpan w:val="3"/>
          </w:tcPr>
          <w:p w:rsidR="00696089" w:rsidRPr="00B91ED1" w:rsidRDefault="00696089" w:rsidP="00AA7F8C">
            <w:pPr>
              <w:spacing w:after="0" w:line="240" w:lineRule="auto"/>
              <w:rPr>
                <w:rFonts w:ascii="Times New Roman" w:hAnsi="Times New Roman" w:cs="Times New Roman"/>
                <w:sz w:val="24"/>
                <w:szCs w:val="24"/>
              </w:rPr>
            </w:pPr>
          </w:p>
        </w:tc>
        <w:tc>
          <w:tcPr>
            <w:tcW w:w="1725" w:type="dxa"/>
            <w:gridSpan w:val="2"/>
          </w:tcPr>
          <w:p w:rsidR="00696089" w:rsidRPr="00B91ED1" w:rsidRDefault="00696089"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Ведение беседы по телефону.</w:t>
            </w:r>
          </w:p>
        </w:tc>
        <w:tc>
          <w:tcPr>
            <w:tcW w:w="1370" w:type="dxa"/>
          </w:tcPr>
          <w:p w:rsidR="00696089" w:rsidRPr="00B91ED1" w:rsidRDefault="00696089" w:rsidP="00AA7F8C">
            <w:pPr>
              <w:spacing w:after="0" w:line="240" w:lineRule="auto"/>
              <w:rPr>
                <w:rFonts w:ascii="Times New Roman" w:hAnsi="Times New Roman" w:cs="Times New Roman"/>
                <w:sz w:val="24"/>
                <w:szCs w:val="24"/>
              </w:rPr>
            </w:pPr>
          </w:p>
        </w:tc>
        <w:tc>
          <w:tcPr>
            <w:tcW w:w="583" w:type="dxa"/>
            <w:tcBorders>
              <w:right w:val="single" w:sz="4" w:space="0" w:color="auto"/>
            </w:tcBorders>
          </w:tcPr>
          <w:p w:rsidR="00696089" w:rsidRPr="00B91ED1" w:rsidRDefault="00696089" w:rsidP="00AA7F8C">
            <w:pPr>
              <w:spacing w:after="0" w:line="240" w:lineRule="auto"/>
              <w:rPr>
                <w:rFonts w:ascii="Times New Roman" w:hAnsi="Times New Roman" w:cs="Times New Roman"/>
                <w:sz w:val="24"/>
                <w:szCs w:val="24"/>
              </w:rPr>
            </w:pPr>
          </w:p>
        </w:tc>
        <w:tc>
          <w:tcPr>
            <w:tcW w:w="568" w:type="dxa"/>
            <w:gridSpan w:val="3"/>
            <w:tcBorders>
              <w:left w:val="single" w:sz="4" w:space="0" w:color="auto"/>
            </w:tcBorders>
          </w:tcPr>
          <w:p w:rsidR="00696089" w:rsidRPr="00B91ED1" w:rsidRDefault="00696089" w:rsidP="00AA7F8C">
            <w:pPr>
              <w:spacing w:after="0" w:line="240" w:lineRule="auto"/>
              <w:rPr>
                <w:rFonts w:ascii="Times New Roman" w:hAnsi="Times New Roman" w:cs="Times New Roman"/>
                <w:sz w:val="24"/>
                <w:szCs w:val="24"/>
              </w:rPr>
            </w:pPr>
          </w:p>
        </w:tc>
      </w:tr>
      <w:tr w:rsidR="00696089" w:rsidRPr="00B91ED1" w:rsidTr="007748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After w:val="1"/>
          <w:wAfter w:w="1559" w:type="dxa"/>
        </w:trPr>
        <w:tc>
          <w:tcPr>
            <w:tcW w:w="691" w:type="dxa"/>
            <w:gridSpan w:val="2"/>
          </w:tcPr>
          <w:p w:rsidR="00696089" w:rsidRPr="00B91ED1" w:rsidRDefault="00696089" w:rsidP="00AA7F8C">
            <w:pPr>
              <w:spacing w:after="0" w:line="240" w:lineRule="auto"/>
              <w:rPr>
                <w:rFonts w:ascii="Times New Roman" w:hAnsi="Times New Roman" w:cs="Times New Roman"/>
                <w:sz w:val="24"/>
                <w:szCs w:val="24"/>
              </w:rPr>
            </w:pPr>
          </w:p>
        </w:tc>
        <w:tc>
          <w:tcPr>
            <w:tcW w:w="15044" w:type="dxa"/>
            <w:gridSpan w:val="20"/>
          </w:tcPr>
          <w:p w:rsidR="00696089" w:rsidRPr="00B91ED1" w:rsidRDefault="00696089" w:rsidP="00AA7F8C">
            <w:pPr>
              <w:spacing w:after="0" w:line="240" w:lineRule="auto"/>
              <w:jc w:val="center"/>
              <w:rPr>
                <w:rFonts w:ascii="Times New Roman" w:hAnsi="Times New Roman" w:cs="Times New Roman"/>
                <w:b/>
                <w:sz w:val="24"/>
                <w:szCs w:val="24"/>
              </w:rPr>
            </w:pPr>
            <w:r w:rsidRPr="00B91ED1">
              <w:rPr>
                <w:rFonts w:ascii="Times New Roman" w:hAnsi="Times New Roman" w:cs="Times New Roman"/>
                <w:b/>
                <w:sz w:val="24"/>
                <w:szCs w:val="24"/>
              </w:rPr>
              <w:t>Свободное время. Чем мы занимаемся? (10 часов)</w:t>
            </w:r>
          </w:p>
        </w:tc>
      </w:tr>
      <w:tr w:rsidR="00696089" w:rsidRPr="00B91ED1" w:rsidTr="007748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After w:val="1"/>
          <w:wAfter w:w="1559" w:type="dxa"/>
        </w:trPr>
        <w:tc>
          <w:tcPr>
            <w:tcW w:w="691" w:type="dxa"/>
            <w:gridSpan w:val="2"/>
          </w:tcPr>
          <w:p w:rsidR="00696089" w:rsidRPr="00B91ED1" w:rsidRDefault="00696089"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41</w:t>
            </w:r>
          </w:p>
        </w:tc>
        <w:tc>
          <w:tcPr>
            <w:tcW w:w="2003" w:type="dxa"/>
            <w:gridSpan w:val="4"/>
          </w:tcPr>
          <w:p w:rsidR="00696089" w:rsidRPr="00B91ED1" w:rsidRDefault="00696089" w:rsidP="00AA7F8C">
            <w:pPr>
              <w:spacing w:after="0" w:line="240" w:lineRule="auto"/>
              <w:rPr>
                <w:rFonts w:ascii="Times New Roman" w:hAnsi="Times New Roman" w:cs="Times New Roman"/>
                <w:bCs/>
                <w:sz w:val="24"/>
                <w:szCs w:val="24"/>
              </w:rPr>
            </w:pPr>
            <w:r w:rsidRPr="00B91ED1">
              <w:rPr>
                <w:rFonts w:ascii="Times New Roman" w:hAnsi="Times New Roman" w:cs="Times New Roman"/>
                <w:bCs/>
                <w:sz w:val="24"/>
                <w:szCs w:val="24"/>
              </w:rPr>
              <w:t>Что наши немецкие друзья делают в конце недели?</w:t>
            </w:r>
          </w:p>
        </w:tc>
        <w:tc>
          <w:tcPr>
            <w:tcW w:w="1821" w:type="dxa"/>
            <w:gridSpan w:val="2"/>
          </w:tcPr>
          <w:p w:rsidR="00696089" w:rsidRPr="00C84A3A" w:rsidRDefault="00696089" w:rsidP="00AA7F8C">
            <w:pPr>
              <w:shd w:val="clear" w:color="auto" w:fill="FFFFFF"/>
              <w:spacing w:line="240" w:lineRule="auto"/>
              <w:ind w:firstLine="11"/>
              <w:rPr>
                <w:rFonts w:ascii="Times New Roman" w:hAnsi="Times New Roman" w:cs="Times New Roman"/>
                <w:sz w:val="24"/>
                <w:szCs w:val="24"/>
                <w:lang w:val="de-AT"/>
              </w:rPr>
            </w:pPr>
            <w:r w:rsidRPr="00B91ED1">
              <w:rPr>
                <w:rFonts w:ascii="Times New Roman" w:hAnsi="Times New Roman" w:cs="Times New Roman"/>
                <w:sz w:val="24"/>
                <w:szCs w:val="24"/>
                <w:lang w:val="de-DE"/>
              </w:rPr>
              <w:t>das Schwimmbad</w:t>
            </w:r>
            <w:r w:rsidRPr="00B91ED1">
              <w:rPr>
                <w:rFonts w:ascii="Times New Roman" w:eastAsia="Times New Roman" w:hAnsi="Times New Roman" w:cs="Times New Roman"/>
                <w:sz w:val="24"/>
                <w:szCs w:val="24"/>
                <w:lang w:val="de-DE"/>
              </w:rPr>
              <w:t>, die</w:t>
            </w:r>
            <w:r w:rsidRPr="00B91ED1">
              <w:rPr>
                <w:rFonts w:ascii="Times New Roman" w:hAnsi="Times New Roman" w:cs="Times New Roman"/>
                <w:sz w:val="24"/>
                <w:szCs w:val="24"/>
                <w:lang w:val="de-DE"/>
              </w:rPr>
              <w:t xml:space="preserve"> Ausstellung</w:t>
            </w:r>
            <w:r w:rsidRPr="00B91ED1">
              <w:rPr>
                <w:rFonts w:ascii="Times New Roman" w:hAnsi="Times New Roman" w:cs="Times New Roman"/>
                <w:sz w:val="24"/>
                <w:szCs w:val="24"/>
                <w:lang w:val="de-AT"/>
              </w:rPr>
              <w:t xml:space="preserve">, </w:t>
            </w:r>
            <w:r w:rsidRPr="00B91ED1">
              <w:rPr>
                <w:rFonts w:ascii="Times New Roman" w:hAnsi="Times New Roman" w:cs="Times New Roman"/>
                <w:sz w:val="24"/>
                <w:szCs w:val="24"/>
                <w:lang w:val="de-DE"/>
              </w:rPr>
              <w:t>der Zoo, das Theater, das Wo</w:t>
            </w:r>
            <w:r w:rsidRPr="00B91ED1">
              <w:rPr>
                <w:rFonts w:ascii="Times New Roman" w:hAnsi="Times New Roman" w:cs="Times New Roman"/>
                <w:sz w:val="24"/>
                <w:szCs w:val="24"/>
                <w:lang w:val="de-DE"/>
              </w:rPr>
              <w:softHyphen/>
              <w:t>chenende, die Freizeit, das Fr</w:t>
            </w:r>
            <w:r w:rsidRPr="00B91ED1">
              <w:rPr>
                <w:rFonts w:ascii="Times New Roman" w:eastAsia="Times New Roman" w:hAnsi="Times New Roman" w:cs="Times New Roman"/>
                <w:sz w:val="24"/>
                <w:szCs w:val="24"/>
                <w:lang w:val="de-DE"/>
              </w:rPr>
              <w:t>ühstück</w:t>
            </w:r>
            <w:r w:rsidRPr="00C84A3A">
              <w:rPr>
                <w:rFonts w:ascii="Times New Roman" w:eastAsia="Times New Roman" w:hAnsi="Times New Roman" w:cs="Times New Roman"/>
                <w:sz w:val="24"/>
                <w:szCs w:val="24"/>
                <w:lang w:val="de-AT"/>
              </w:rPr>
              <w:t>…</w:t>
            </w:r>
          </w:p>
        </w:tc>
        <w:tc>
          <w:tcPr>
            <w:tcW w:w="1957" w:type="dxa"/>
          </w:tcPr>
          <w:p w:rsidR="00696089" w:rsidRPr="00B91ED1" w:rsidRDefault="00696089" w:rsidP="00AA7F8C">
            <w:pPr>
              <w:shd w:val="clear" w:color="auto" w:fill="FFFFFF"/>
              <w:spacing w:line="240" w:lineRule="auto"/>
              <w:rPr>
                <w:rFonts w:ascii="Times New Roman" w:eastAsia="Times New Roman" w:hAnsi="Times New Roman" w:cs="Times New Roman"/>
                <w:sz w:val="24"/>
                <w:szCs w:val="24"/>
              </w:rPr>
            </w:pPr>
            <w:r w:rsidRPr="00B91ED1">
              <w:rPr>
                <w:rFonts w:ascii="Times New Roman" w:eastAsia="Times New Roman" w:hAnsi="Times New Roman" w:cs="Times New Roman"/>
                <w:sz w:val="24"/>
                <w:szCs w:val="24"/>
              </w:rPr>
              <w:t>Ре</w:t>
            </w:r>
            <w:r>
              <w:rPr>
                <w:rFonts w:ascii="Times New Roman" w:eastAsia="Times New Roman" w:hAnsi="Times New Roman" w:cs="Times New Roman"/>
                <w:sz w:val="24"/>
                <w:szCs w:val="24"/>
              </w:rPr>
              <w:t xml:space="preserve">чевой образец, </w:t>
            </w:r>
            <w:r w:rsidRPr="00B91ED1">
              <w:rPr>
                <w:rFonts w:ascii="Times New Roman" w:eastAsia="Times New Roman" w:hAnsi="Times New Roman" w:cs="Times New Roman"/>
                <w:sz w:val="24"/>
                <w:szCs w:val="24"/>
              </w:rPr>
              <w:t xml:space="preserve">отвечающий на вопрос </w:t>
            </w:r>
            <w:r w:rsidRPr="00B91ED1">
              <w:rPr>
                <w:rFonts w:ascii="Times New Roman" w:eastAsia="Times New Roman" w:hAnsi="Times New Roman" w:cs="Times New Roman"/>
                <w:sz w:val="24"/>
                <w:szCs w:val="24"/>
                <w:lang w:val="de-DE"/>
              </w:rPr>
              <w:t>Wohin</w:t>
            </w:r>
            <w:r>
              <w:rPr>
                <w:rFonts w:ascii="Times New Roman" w:eastAsia="Times New Roman" w:hAnsi="Times New Roman" w:cs="Times New Roman"/>
                <w:sz w:val="24"/>
                <w:szCs w:val="24"/>
              </w:rPr>
              <w:t>?</w:t>
            </w:r>
          </w:p>
          <w:p w:rsidR="00696089" w:rsidRPr="00B91ED1" w:rsidRDefault="00696089" w:rsidP="00AA7F8C">
            <w:pPr>
              <w:shd w:val="clear" w:color="auto" w:fill="FFFFFF"/>
              <w:spacing w:line="240" w:lineRule="auto"/>
              <w:rPr>
                <w:rFonts w:ascii="Times New Roman" w:hAnsi="Times New Roman" w:cs="Times New Roman"/>
                <w:sz w:val="24"/>
                <w:szCs w:val="24"/>
              </w:rPr>
            </w:pPr>
          </w:p>
        </w:tc>
        <w:tc>
          <w:tcPr>
            <w:tcW w:w="1733" w:type="dxa"/>
            <w:gridSpan w:val="2"/>
          </w:tcPr>
          <w:p w:rsidR="00696089" w:rsidRPr="00B91ED1" w:rsidRDefault="00696089"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Восприятие на слух рифмовки.</w:t>
            </w:r>
          </w:p>
          <w:p w:rsidR="00696089" w:rsidRPr="00B91ED1" w:rsidRDefault="00696089"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Слушание интервью Пикси и Лили.</w:t>
            </w:r>
          </w:p>
        </w:tc>
        <w:tc>
          <w:tcPr>
            <w:tcW w:w="1531" w:type="dxa"/>
          </w:tcPr>
          <w:p w:rsidR="00696089" w:rsidRPr="00B91ED1" w:rsidRDefault="00696089" w:rsidP="00AA7F8C">
            <w:pPr>
              <w:spacing w:after="0" w:line="240" w:lineRule="auto"/>
              <w:rPr>
                <w:rFonts w:ascii="Times New Roman" w:hAnsi="Times New Roman" w:cs="Times New Roman"/>
                <w:b/>
                <w:sz w:val="24"/>
                <w:szCs w:val="24"/>
              </w:rPr>
            </w:pPr>
            <w:r w:rsidRPr="00B91ED1">
              <w:rPr>
                <w:rFonts w:ascii="Times New Roman" w:hAnsi="Times New Roman" w:cs="Times New Roman"/>
                <w:sz w:val="24"/>
                <w:szCs w:val="24"/>
              </w:rPr>
              <w:t>Чтение рифмовки</w:t>
            </w:r>
            <w:r w:rsidRPr="00B91ED1">
              <w:rPr>
                <w:rFonts w:ascii="Times New Roman" w:hAnsi="Times New Roman" w:cs="Times New Roman"/>
                <w:b/>
                <w:sz w:val="24"/>
                <w:szCs w:val="24"/>
              </w:rPr>
              <w:t>.</w:t>
            </w:r>
          </w:p>
        </w:tc>
        <w:tc>
          <w:tcPr>
            <w:tcW w:w="1753" w:type="dxa"/>
            <w:gridSpan w:val="3"/>
          </w:tcPr>
          <w:p w:rsidR="00696089" w:rsidRPr="00B91ED1" w:rsidRDefault="00696089"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Ролевая игра</w:t>
            </w:r>
          </w:p>
        </w:tc>
        <w:tc>
          <w:tcPr>
            <w:tcW w:w="1725" w:type="dxa"/>
            <w:gridSpan w:val="2"/>
          </w:tcPr>
          <w:p w:rsidR="00696089" w:rsidRPr="00B91ED1" w:rsidRDefault="00696089"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Запись лексики в словарь.</w:t>
            </w:r>
          </w:p>
        </w:tc>
        <w:tc>
          <w:tcPr>
            <w:tcW w:w="1370" w:type="dxa"/>
          </w:tcPr>
          <w:p w:rsidR="00696089" w:rsidRPr="00B91ED1" w:rsidRDefault="00696089"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Как проводят выходной немецкие дети.</w:t>
            </w:r>
          </w:p>
        </w:tc>
        <w:tc>
          <w:tcPr>
            <w:tcW w:w="583" w:type="dxa"/>
            <w:tcBorders>
              <w:top w:val="single" w:sz="4" w:space="0" w:color="auto"/>
              <w:right w:val="single" w:sz="4" w:space="0" w:color="auto"/>
            </w:tcBorders>
          </w:tcPr>
          <w:p w:rsidR="00696089" w:rsidRPr="00B91ED1" w:rsidRDefault="00696089" w:rsidP="00AA7F8C">
            <w:pPr>
              <w:spacing w:after="0" w:line="240" w:lineRule="auto"/>
              <w:rPr>
                <w:rFonts w:ascii="Times New Roman" w:hAnsi="Times New Roman" w:cs="Times New Roman"/>
                <w:sz w:val="24"/>
                <w:szCs w:val="24"/>
              </w:rPr>
            </w:pPr>
          </w:p>
        </w:tc>
        <w:tc>
          <w:tcPr>
            <w:tcW w:w="568" w:type="dxa"/>
            <w:gridSpan w:val="3"/>
            <w:tcBorders>
              <w:top w:val="single" w:sz="4" w:space="0" w:color="auto"/>
              <w:left w:val="single" w:sz="4" w:space="0" w:color="auto"/>
            </w:tcBorders>
          </w:tcPr>
          <w:p w:rsidR="00696089" w:rsidRPr="00B91ED1" w:rsidRDefault="00696089" w:rsidP="00AA7F8C">
            <w:pPr>
              <w:spacing w:after="0" w:line="240" w:lineRule="auto"/>
              <w:rPr>
                <w:rFonts w:ascii="Times New Roman" w:hAnsi="Times New Roman" w:cs="Times New Roman"/>
                <w:sz w:val="24"/>
                <w:szCs w:val="24"/>
              </w:rPr>
            </w:pPr>
          </w:p>
        </w:tc>
      </w:tr>
      <w:tr w:rsidR="00696089" w:rsidRPr="00B91ED1" w:rsidTr="007748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After w:val="1"/>
          <w:wAfter w:w="1559" w:type="dxa"/>
        </w:trPr>
        <w:tc>
          <w:tcPr>
            <w:tcW w:w="691" w:type="dxa"/>
            <w:gridSpan w:val="2"/>
          </w:tcPr>
          <w:p w:rsidR="00696089" w:rsidRPr="00B91ED1" w:rsidRDefault="00696089"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42</w:t>
            </w:r>
          </w:p>
        </w:tc>
        <w:tc>
          <w:tcPr>
            <w:tcW w:w="2003" w:type="dxa"/>
            <w:gridSpan w:val="4"/>
          </w:tcPr>
          <w:p w:rsidR="00696089" w:rsidRPr="00B91ED1" w:rsidRDefault="00696089" w:rsidP="00AA7F8C">
            <w:pPr>
              <w:spacing w:after="0" w:line="240" w:lineRule="auto"/>
              <w:rPr>
                <w:rFonts w:ascii="Times New Roman" w:hAnsi="Times New Roman" w:cs="Times New Roman"/>
                <w:bCs/>
                <w:sz w:val="24"/>
                <w:szCs w:val="24"/>
              </w:rPr>
            </w:pPr>
            <w:r w:rsidRPr="00B91ED1">
              <w:rPr>
                <w:rFonts w:ascii="Times New Roman" w:hAnsi="Times New Roman" w:cs="Times New Roman"/>
                <w:bCs/>
                <w:sz w:val="24"/>
                <w:szCs w:val="24"/>
              </w:rPr>
              <w:t>Что делают домашние животные в конце недели?</w:t>
            </w:r>
          </w:p>
        </w:tc>
        <w:tc>
          <w:tcPr>
            <w:tcW w:w="1821" w:type="dxa"/>
            <w:gridSpan w:val="2"/>
          </w:tcPr>
          <w:p w:rsidR="00696089" w:rsidRPr="00B91ED1" w:rsidRDefault="00696089"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Повторение лексики предыдущего урока.</w:t>
            </w:r>
          </w:p>
        </w:tc>
        <w:tc>
          <w:tcPr>
            <w:tcW w:w="1957" w:type="dxa"/>
          </w:tcPr>
          <w:p w:rsidR="00696089" w:rsidRPr="00B91ED1" w:rsidRDefault="00696089" w:rsidP="00AA7F8C">
            <w:pPr>
              <w:spacing w:after="0" w:line="240" w:lineRule="auto"/>
              <w:rPr>
                <w:rFonts w:ascii="Times New Roman" w:hAnsi="Times New Roman" w:cs="Times New Roman"/>
                <w:sz w:val="24"/>
                <w:szCs w:val="24"/>
                <w:lang w:val="de-AT"/>
              </w:rPr>
            </w:pPr>
            <w:r w:rsidRPr="00B91ED1">
              <w:rPr>
                <w:rFonts w:ascii="Times New Roman" w:hAnsi="Times New Roman" w:cs="Times New Roman"/>
                <w:sz w:val="24"/>
                <w:szCs w:val="24"/>
              </w:rPr>
              <w:t>Ответ</w:t>
            </w:r>
            <w:r w:rsidRPr="00B91ED1">
              <w:rPr>
                <w:rFonts w:ascii="Times New Roman" w:hAnsi="Times New Roman" w:cs="Times New Roman"/>
                <w:sz w:val="24"/>
                <w:szCs w:val="24"/>
                <w:lang w:val="de-AT"/>
              </w:rPr>
              <w:t xml:space="preserve"> </w:t>
            </w:r>
            <w:r w:rsidRPr="00B91ED1">
              <w:rPr>
                <w:rFonts w:ascii="Times New Roman" w:hAnsi="Times New Roman" w:cs="Times New Roman"/>
                <w:sz w:val="24"/>
                <w:szCs w:val="24"/>
              </w:rPr>
              <w:t>на</w:t>
            </w:r>
            <w:r w:rsidRPr="00B91ED1">
              <w:rPr>
                <w:rFonts w:ascii="Times New Roman" w:hAnsi="Times New Roman" w:cs="Times New Roman"/>
                <w:sz w:val="24"/>
                <w:szCs w:val="24"/>
                <w:lang w:val="de-AT"/>
              </w:rPr>
              <w:t xml:space="preserve"> </w:t>
            </w:r>
            <w:r w:rsidRPr="00B91ED1">
              <w:rPr>
                <w:rFonts w:ascii="Times New Roman" w:hAnsi="Times New Roman" w:cs="Times New Roman"/>
                <w:sz w:val="24"/>
                <w:szCs w:val="24"/>
              </w:rPr>
              <w:t>вопрос</w:t>
            </w:r>
            <w:r w:rsidRPr="00B91ED1">
              <w:rPr>
                <w:rFonts w:ascii="Times New Roman" w:hAnsi="Times New Roman" w:cs="Times New Roman"/>
                <w:sz w:val="24"/>
                <w:szCs w:val="24"/>
                <w:lang w:val="de-AT"/>
              </w:rPr>
              <w:t xml:space="preserve"> Was macht Ihr am Wochenende?</w:t>
            </w:r>
          </w:p>
        </w:tc>
        <w:tc>
          <w:tcPr>
            <w:tcW w:w="1733" w:type="dxa"/>
            <w:gridSpan w:val="2"/>
          </w:tcPr>
          <w:p w:rsidR="00696089" w:rsidRPr="00B91ED1" w:rsidRDefault="00696089"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Аудирование микротекстов.</w:t>
            </w:r>
          </w:p>
        </w:tc>
        <w:tc>
          <w:tcPr>
            <w:tcW w:w="1531" w:type="dxa"/>
          </w:tcPr>
          <w:p w:rsidR="00696089" w:rsidRPr="00B91ED1" w:rsidRDefault="00696089"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Чтение песенки и микротекстов.</w:t>
            </w:r>
          </w:p>
        </w:tc>
        <w:tc>
          <w:tcPr>
            <w:tcW w:w="1753" w:type="dxa"/>
            <w:gridSpan w:val="3"/>
          </w:tcPr>
          <w:p w:rsidR="00696089" w:rsidRPr="00B91ED1" w:rsidRDefault="00696089"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Ответы на вопросы по содержанию микротекстов.</w:t>
            </w:r>
          </w:p>
        </w:tc>
        <w:tc>
          <w:tcPr>
            <w:tcW w:w="1725" w:type="dxa"/>
            <w:gridSpan w:val="2"/>
          </w:tcPr>
          <w:p w:rsidR="00696089" w:rsidRPr="00B91ED1" w:rsidRDefault="00696089"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Подборка слов по теме «Чем можно заняться в выходные», ра</w:t>
            </w:r>
            <w:r>
              <w:rPr>
                <w:rFonts w:ascii="Times New Roman" w:hAnsi="Times New Roman" w:cs="Times New Roman"/>
                <w:sz w:val="24"/>
                <w:szCs w:val="24"/>
              </w:rPr>
              <w:t xml:space="preserve">згадывание кроссворда,  диктант </w:t>
            </w:r>
            <w:r w:rsidRPr="00B91ED1">
              <w:rPr>
                <w:rFonts w:ascii="Times New Roman" w:hAnsi="Times New Roman" w:cs="Times New Roman"/>
                <w:sz w:val="24"/>
                <w:szCs w:val="24"/>
              </w:rPr>
              <w:t>по л</w:t>
            </w:r>
            <w:r>
              <w:rPr>
                <w:rFonts w:ascii="Times New Roman" w:hAnsi="Times New Roman" w:cs="Times New Roman"/>
                <w:sz w:val="24"/>
                <w:szCs w:val="24"/>
              </w:rPr>
              <w:t xml:space="preserve">ексике </w:t>
            </w:r>
          </w:p>
        </w:tc>
        <w:tc>
          <w:tcPr>
            <w:tcW w:w="1370" w:type="dxa"/>
          </w:tcPr>
          <w:p w:rsidR="00696089" w:rsidRPr="00B91ED1" w:rsidRDefault="00696089" w:rsidP="00AA7F8C">
            <w:pPr>
              <w:spacing w:after="0" w:line="240" w:lineRule="auto"/>
              <w:rPr>
                <w:rFonts w:ascii="Times New Roman" w:hAnsi="Times New Roman" w:cs="Times New Roman"/>
                <w:sz w:val="24"/>
                <w:szCs w:val="24"/>
              </w:rPr>
            </w:pPr>
          </w:p>
        </w:tc>
        <w:tc>
          <w:tcPr>
            <w:tcW w:w="583" w:type="dxa"/>
            <w:tcBorders>
              <w:right w:val="single" w:sz="4" w:space="0" w:color="auto"/>
            </w:tcBorders>
          </w:tcPr>
          <w:p w:rsidR="00696089" w:rsidRPr="00B91ED1" w:rsidRDefault="00696089" w:rsidP="00AA7F8C">
            <w:pPr>
              <w:spacing w:after="0" w:line="240" w:lineRule="auto"/>
              <w:rPr>
                <w:rFonts w:ascii="Times New Roman" w:hAnsi="Times New Roman" w:cs="Times New Roman"/>
                <w:sz w:val="24"/>
                <w:szCs w:val="24"/>
              </w:rPr>
            </w:pPr>
          </w:p>
        </w:tc>
        <w:tc>
          <w:tcPr>
            <w:tcW w:w="568" w:type="dxa"/>
            <w:gridSpan w:val="3"/>
            <w:tcBorders>
              <w:left w:val="single" w:sz="4" w:space="0" w:color="auto"/>
            </w:tcBorders>
          </w:tcPr>
          <w:p w:rsidR="00696089" w:rsidRPr="00B91ED1" w:rsidRDefault="00696089" w:rsidP="00AA7F8C">
            <w:pPr>
              <w:spacing w:after="0" w:line="240" w:lineRule="auto"/>
              <w:rPr>
                <w:rFonts w:ascii="Times New Roman" w:hAnsi="Times New Roman" w:cs="Times New Roman"/>
                <w:sz w:val="24"/>
                <w:szCs w:val="24"/>
              </w:rPr>
            </w:pPr>
          </w:p>
        </w:tc>
      </w:tr>
      <w:tr w:rsidR="00696089" w:rsidRPr="00B91ED1" w:rsidTr="007748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After w:val="1"/>
          <w:wAfter w:w="1559" w:type="dxa"/>
        </w:trPr>
        <w:tc>
          <w:tcPr>
            <w:tcW w:w="691" w:type="dxa"/>
            <w:gridSpan w:val="2"/>
          </w:tcPr>
          <w:p w:rsidR="00696089" w:rsidRPr="00B91ED1" w:rsidRDefault="00696089"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43</w:t>
            </w:r>
          </w:p>
        </w:tc>
        <w:tc>
          <w:tcPr>
            <w:tcW w:w="2003" w:type="dxa"/>
            <w:gridSpan w:val="4"/>
          </w:tcPr>
          <w:p w:rsidR="00696089" w:rsidRPr="00B91ED1" w:rsidRDefault="00696089" w:rsidP="00AA7F8C">
            <w:pPr>
              <w:spacing w:after="0" w:line="240" w:lineRule="auto"/>
              <w:rPr>
                <w:rFonts w:ascii="Times New Roman" w:hAnsi="Times New Roman" w:cs="Times New Roman"/>
                <w:bCs/>
                <w:sz w:val="24"/>
                <w:szCs w:val="24"/>
              </w:rPr>
            </w:pPr>
            <w:r w:rsidRPr="00B91ED1">
              <w:rPr>
                <w:rFonts w:ascii="Times New Roman" w:hAnsi="Times New Roman" w:cs="Times New Roman"/>
                <w:bCs/>
                <w:sz w:val="24"/>
                <w:szCs w:val="24"/>
              </w:rPr>
              <w:t>Что делает семья Свена в конце недели? Словарный диктант.</w:t>
            </w:r>
          </w:p>
        </w:tc>
        <w:tc>
          <w:tcPr>
            <w:tcW w:w="1821" w:type="dxa"/>
            <w:gridSpan w:val="2"/>
          </w:tcPr>
          <w:p w:rsidR="00696089" w:rsidRPr="00B91ED1" w:rsidRDefault="00696089" w:rsidP="00AA7F8C">
            <w:pPr>
              <w:spacing w:after="0" w:line="240" w:lineRule="auto"/>
              <w:rPr>
                <w:rFonts w:ascii="Times New Roman" w:hAnsi="Times New Roman" w:cs="Times New Roman"/>
                <w:b/>
                <w:sz w:val="24"/>
                <w:szCs w:val="24"/>
              </w:rPr>
            </w:pPr>
            <w:r w:rsidRPr="00B91ED1">
              <w:rPr>
                <w:rFonts w:ascii="Times New Roman" w:hAnsi="Times New Roman" w:cs="Times New Roman"/>
                <w:sz w:val="24"/>
                <w:szCs w:val="24"/>
              </w:rPr>
              <w:t>Название диких животных, лексика по теме «В зоопарке».</w:t>
            </w:r>
          </w:p>
        </w:tc>
        <w:tc>
          <w:tcPr>
            <w:tcW w:w="1957" w:type="dxa"/>
          </w:tcPr>
          <w:p w:rsidR="00696089" w:rsidRPr="00B91ED1" w:rsidRDefault="00696089" w:rsidP="00AA7F8C">
            <w:pPr>
              <w:spacing w:after="0" w:line="240" w:lineRule="auto"/>
              <w:rPr>
                <w:rFonts w:ascii="Times New Roman" w:hAnsi="Times New Roman" w:cs="Times New Roman"/>
                <w:b/>
                <w:sz w:val="24"/>
                <w:szCs w:val="24"/>
              </w:rPr>
            </w:pPr>
            <w:r w:rsidRPr="00B91ED1">
              <w:rPr>
                <w:rFonts w:ascii="Times New Roman" w:hAnsi="Times New Roman" w:cs="Times New Roman"/>
                <w:sz w:val="24"/>
                <w:szCs w:val="24"/>
              </w:rPr>
              <w:t>Немецкие падежи и падежные вопросы.</w:t>
            </w:r>
          </w:p>
        </w:tc>
        <w:tc>
          <w:tcPr>
            <w:tcW w:w="1733" w:type="dxa"/>
            <w:gridSpan w:val="2"/>
          </w:tcPr>
          <w:p w:rsidR="00696089" w:rsidRPr="00B91ED1" w:rsidRDefault="00696089" w:rsidP="00AA7F8C">
            <w:pPr>
              <w:spacing w:after="0" w:line="240" w:lineRule="auto"/>
              <w:rPr>
                <w:rFonts w:ascii="Times New Roman" w:hAnsi="Times New Roman" w:cs="Times New Roman"/>
                <w:b/>
                <w:sz w:val="24"/>
                <w:szCs w:val="24"/>
              </w:rPr>
            </w:pPr>
            <w:r w:rsidRPr="00B91ED1">
              <w:rPr>
                <w:rFonts w:ascii="Times New Roman" w:hAnsi="Times New Roman" w:cs="Times New Roman"/>
                <w:sz w:val="24"/>
                <w:szCs w:val="24"/>
              </w:rPr>
              <w:t>Прослушивание текста и рифмовки с пониманием основного содержания</w:t>
            </w:r>
          </w:p>
        </w:tc>
        <w:tc>
          <w:tcPr>
            <w:tcW w:w="1531" w:type="dxa"/>
          </w:tcPr>
          <w:p w:rsidR="00696089" w:rsidRPr="00B91ED1" w:rsidRDefault="00696089" w:rsidP="00AA7F8C">
            <w:pPr>
              <w:spacing w:after="0" w:line="240" w:lineRule="auto"/>
              <w:rPr>
                <w:rFonts w:ascii="Times New Roman" w:hAnsi="Times New Roman" w:cs="Times New Roman"/>
                <w:b/>
                <w:sz w:val="24"/>
                <w:szCs w:val="24"/>
              </w:rPr>
            </w:pPr>
            <w:r w:rsidRPr="00B91ED1">
              <w:rPr>
                <w:rFonts w:ascii="Times New Roman" w:hAnsi="Times New Roman" w:cs="Times New Roman"/>
                <w:sz w:val="24"/>
                <w:szCs w:val="24"/>
              </w:rPr>
              <w:t>Чтение с полным пониманием текста о посещении зоопарка</w:t>
            </w:r>
          </w:p>
        </w:tc>
        <w:tc>
          <w:tcPr>
            <w:tcW w:w="1753" w:type="dxa"/>
            <w:gridSpan w:val="3"/>
          </w:tcPr>
          <w:p w:rsidR="00696089" w:rsidRPr="00B91ED1" w:rsidRDefault="00696089"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Рассказ о своём свободном времени.</w:t>
            </w:r>
          </w:p>
        </w:tc>
        <w:tc>
          <w:tcPr>
            <w:tcW w:w="1725" w:type="dxa"/>
            <w:gridSpan w:val="2"/>
          </w:tcPr>
          <w:p w:rsidR="00696089" w:rsidRPr="00B91ED1" w:rsidRDefault="00696089"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Записи о посещении зоопарка, выполнение лексико – грамматич. упр</w:t>
            </w:r>
          </w:p>
        </w:tc>
        <w:tc>
          <w:tcPr>
            <w:tcW w:w="1370" w:type="dxa"/>
          </w:tcPr>
          <w:p w:rsidR="00696089" w:rsidRPr="00B91ED1" w:rsidRDefault="00696089" w:rsidP="00AA7F8C">
            <w:pPr>
              <w:spacing w:after="0" w:line="240" w:lineRule="auto"/>
              <w:rPr>
                <w:rFonts w:ascii="Times New Roman" w:hAnsi="Times New Roman" w:cs="Times New Roman"/>
                <w:sz w:val="24"/>
                <w:szCs w:val="24"/>
              </w:rPr>
            </w:pPr>
          </w:p>
        </w:tc>
        <w:tc>
          <w:tcPr>
            <w:tcW w:w="583" w:type="dxa"/>
            <w:tcBorders>
              <w:right w:val="single" w:sz="4" w:space="0" w:color="auto"/>
            </w:tcBorders>
          </w:tcPr>
          <w:p w:rsidR="00696089" w:rsidRPr="00B91ED1" w:rsidRDefault="00696089" w:rsidP="00AA7F8C">
            <w:pPr>
              <w:spacing w:after="0" w:line="240" w:lineRule="auto"/>
              <w:rPr>
                <w:rFonts w:ascii="Times New Roman" w:hAnsi="Times New Roman" w:cs="Times New Roman"/>
                <w:sz w:val="24"/>
                <w:szCs w:val="24"/>
              </w:rPr>
            </w:pPr>
          </w:p>
        </w:tc>
        <w:tc>
          <w:tcPr>
            <w:tcW w:w="568" w:type="dxa"/>
            <w:gridSpan w:val="3"/>
            <w:tcBorders>
              <w:left w:val="single" w:sz="4" w:space="0" w:color="auto"/>
            </w:tcBorders>
          </w:tcPr>
          <w:p w:rsidR="00696089" w:rsidRPr="00B91ED1" w:rsidRDefault="00696089" w:rsidP="00AA7F8C">
            <w:pPr>
              <w:spacing w:after="0" w:line="240" w:lineRule="auto"/>
              <w:rPr>
                <w:rFonts w:ascii="Times New Roman" w:hAnsi="Times New Roman" w:cs="Times New Roman"/>
                <w:sz w:val="24"/>
                <w:szCs w:val="24"/>
              </w:rPr>
            </w:pPr>
          </w:p>
        </w:tc>
      </w:tr>
      <w:tr w:rsidR="00696089" w:rsidRPr="00B91ED1" w:rsidTr="007748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After w:val="1"/>
          <w:wAfter w:w="1559" w:type="dxa"/>
        </w:trPr>
        <w:tc>
          <w:tcPr>
            <w:tcW w:w="691" w:type="dxa"/>
            <w:gridSpan w:val="2"/>
          </w:tcPr>
          <w:p w:rsidR="00696089" w:rsidRPr="00B91ED1" w:rsidRDefault="00696089"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44</w:t>
            </w:r>
          </w:p>
        </w:tc>
        <w:tc>
          <w:tcPr>
            <w:tcW w:w="2003" w:type="dxa"/>
            <w:gridSpan w:val="4"/>
          </w:tcPr>
          <w:p w:rsidR="00696089" w:rsidRPr="00B91ED1" w:rsidRDefault="00696089" w:rsidP="00AA7F8C">
            <w:pPr>
              <w:spacing w:after="0" w:line="240" w:lineRule="auto"/>
              <w:rPr>
                <w:rFonts w:ascii="Times New Roman" w:hAnsi="Times New Roman" w:cs="Times New Roman"/>
                <w:bCs/>
                <w:sz w:val="24"/>
                <w:szCs w:val="24"/>
              </w:rPr>
            </w:pPr>
            <w:r w:rsidRPr="00B91ED1">
              <w:rPr>
                <w:rFonts w:ascii="Times New Roman" w:hAnsi="Times New Roman" w:cs="Times New Roman"/>
                <w:bCs/>
                <w:sz w:val="24"/>
                <w:szCs w:val="24"/>
              </w:rPr>
              <w:t>Что могут наши друзья делать в свободное время?  А мы?</w:t>
            </w:r>
          </w:p>
        </w:tc>
        <w:tc>
          <w:tcPr>
            <w:tcW w:w="1821" w:type="dxa"/>
            <w:gridSpan w:val="2"/>
          </w:tcPr>
          <w:p w:rsidR="00696089" w:rsidRPr="00B91ED1" w:rsidRDefault="00696089" w:rsidP="00AA7F8C">
            <w:pPr>
              <w:spacing w:after="0" w:line="240" w:lineRule="auto"/>
              <w:rPr>
                <w:rFonts w:ascii="Times New Roman" w:hAnsi="Times New Roman" w:cs="Times New Roman"/>
                <w:b/>
                <w:sz w:val="24"/>
                <w:szCs w:val="24"/>
              </w:rPr>
            </w:pPr>
            <w:r w:rsidRPr="00B91ED1">
              <w:rPr>
                <w:rFonts w:ascii="Times New Roman" w:hAnsi="Times New Roman" w:cs="Times New Roman"/>
                <w:sz w:val="24"/>
                <w:szCs w:val="24"/>
              </w:rPr>
              <w:t>Название диких и домашних животных, фразы-клише покупателя-продавца.</w:t>
            </w:r>
          </w:p>
        </w:tc>
        <w:tc>
          <w:tcPr>
            <w:tcW w:w="1957" w:type="dxa"/>
          </w:tcPr>
          <w:p w:rsidR="00696089" w:rsidRPr="00B91ED1" w:rsidRDefault="00696089" w:rsidP="00AA7F8C">
            <w:pPr>
              <w:spacing w:after="0" w:line="240" w:lineRule="auto"/>
              <w:rPr>
                <w:rFonts w:ascii="Times New Roman" w:hAnsi="Times New Roman" w:cs="Times New Roman"/>
                <w:b/>
                <w:sz w:val="24"/>
                <w:szCs w:val="24"/>
              </w:rPr>
            </w:pPr>
            <w:r w:rsidRPr="00B91ED1">
              <w:rPr>
                <w:rFonts w:ascii="Times New Roman" w:hAnsi="Times New Roman" w:cs="Times New Roman"/>
                <w:sz w:val="24"/>
                <w:szCs w:val="24"/>
              </w:rPr>
              <w:t>Склонение существительных, обратный порядок слов в утвердительных предложениях</w:t>
            </w:r>
          </w:p>
        </w:tc>
        <w:tc>
          <w:tcPr>
            <w:tcW w:w="1733" w:type="dxa"/>
            <w:gridSpan w:val="2"/>
          </w:tcPr>
          <w:p w:rsidR="00696089" w:rsidRPr="00B91ED1" w:rsidRDefault="00696089" w:rsidP="00AA7F8C">
            <w:pPr>
              <w:spacing w:after="0" w:line="240" w:lineRule="auto"/>
              <w:rPr>
                <w:rFonts w:ascii="Times New Roman" w:hAnsi="Times New Roman" w:cs="Times New Roman"/>
                <w:b/>
                <w:sz w:val="24"/>
                <w:szCs w:val="24"/>
              </w:rPr>
            </w:pPr>
            <w:r w:rsidRPr="00B91ED1">
              <w:rPr>
                <w:rFonts w:ascii="Times New Roman" w:hAnsi="Times New Roman" w:cs="Times New Roman"/>
                <w:sz w:val="24"/>
                <w:szCs w:val="24"/>
              </w:rPr>
              <w:t>Прослушивание диалога с пониманием основного содержания</w:t>
            </w:r>
          </w:p>
        </w:tc>
        <w:tc>
          <w:tcPr>
            <w:tcW w:w="1531" w:type="dxa"/>
          </w:tcPr>
          <w:p w:rsidR="00696089" w:rsidRPr="00B91ED1" w:rsidRDefault="00696089" w:rsidP="00AA7F8C">
            <w:pPr>
              <w:spacing w:after="0" w:line="240" w:lineRule="auto"/>
              <w:rPr>
                <w:rFonts w:ascii="Times New Roman" w:hAnsi="Times New Roman" w:cs="Times New Roman"/>
                <w:b/>
                <w:sz w:val="24"/>
                <w:szCs w:val="24"/>
              </w:rPr>
            </w:pPr>
            <w:r w:rsidRPr="00B91ED1">
              <w:rPr>
                <w:rFonts w:ascii="Times New Roman" w:hAnsi="Times New Roman" w:cs="Times New Roman"/>
                <w:sz w:val="24"/>
                <w:szCs w:val="24"/>
              </w:rPr>
              <w:t>Чтение диалога и выполнение тестовых заданий на проверку понимания</w:t>
            </w:r>
          </w:p>
        </w:tc>
        <w:tc>
          <w:tcPr>
            <w:tcW w:w="1753" w:type="dxa"/>
            <w:gridSpan w:val="3"/>
          </w:tcPr>
          <w:p w:rsidR="00696089" w:rsidRPr="00B91ED1" w:rsidRDefault="00262281" w:rsidP="00AA7F8C">
            <w:pPr>
              <w:spacing w:after="0" w:line="240" w:lineRule="auto"/>
              <w:rPr>
                <w:rFonts w:ascii="Times New Roman" w:hAnsi="Times New Roman" w:cs="Times New Roman"/>
                <w:sz w:val="24"/>
                <w:szCs w:val="24"/>
              </w:rPr>
            </w:pPr>
            <w:r>
              <w:rPr>
                <w:rFonts w:ascii="Times New Roman" w:hAnsi="Times New Roman" w:cs="Times New Roman"/>
                <w:sz w:val="24"/>
                <w:szCs w:val="24"/>
              </w:rPr>
              <w:t>Инсценирован</w:t>
            </w:r>
          </w:p>
          <w:p w:rsidR="00696089" w:rsidRPr="00B91ED1" w:rsidRDefault="00696089"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диалога «Покупка животного».</w:t>
            </w:r>
          </w:p>
        </w:tc>
        <w:tc>
          <w:tcPr>
            <w:tcW w:w="1725" w:type="dxa"/>
            <w:gridSpan w:val="2"/>
          </w:tcPr>
          <w:p w:rsidR="00696089" w:rsidRPr="00B91ED1" w:rsidRDefault="00696089"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Запись фраз-клише покупателя и продавца в словарик, написание сочинения о том, как проводишь свободное время.</w:t>
            </w:r>
          </w:p>
        </w:tc>
        <w:tc>
          <w:tcPr>
            <w:tcW w:w="1370" w:type="dxa"/>
          </w:tcPr>
          <w:p w:rsidR="00696089" w:rsidRPr="00B91ED1" w:rsidRDefault="00696089" w:rsidP="00AA7F8C">
            <w:pPr>
              <w:spacing w:after="0" w:line="240" w:lineRule="auto"/>
              <w:rPr>
                <w:rFonts w:ascii="Times New Roman" w:hAnsi="Times New Roman" w:cs="Times New Roman"/>
                <w:sz w:val="24"/>
                <w:szCs w:val="24"/>
              </w:rPr>
            </w:pPr>
          </w:p>
        </w:tc>
        <w:tc>
          <w:tcPr>
            <w:tcW w:w="583" w:type="dxa"/>
            <w:tcBorders>
              <w:right w:val="single" w:sz="4" w:space="0" w:color="auto"/>
            </w:tcBorders>
          </w:tcPr>
          <w:p w:rsidR="00696089" w:rsidRPr="00B91ED1" w:rsidRDefault="00696089" w:rsidP="00AA7F8C">
            <w:pPr>
              <w:spacing w:after="0" w:line="240" w:lineRule="auto"/>
              <w:rPr>
                <w:rFonts w:ascii="Times New Roman" w:hAnsi="Times New Roman" w:cs="Times New Roman"/>
                <w:sz w:val="24"/>
                <w:szCs w:val="24"/>
              </w:rPr>
            </w:pPr>
          </w:p>
        </w:tc>
        <w:tc>
          <w:tcPr>
            <w:tcW w:w="568" w:type="dxa"/>
            <w:gridSpan w:val="3"/>
            <w:tcBorders>
              <w:left w:val="single" w:sz="4" w:space="0" w:color="auto"/>
            </w:tcBorders>
          </w:tcPr>
          <w:p w:rsidR="00696089" w:rsidRPr="00B91ED1" w:rsidRDefault="00696089" w:rsidP="00AA7F8C">
            <w:pPr>
              <w:spacing w:after="0" w:line="240" w:lineRule="auto"/>
              <w:rPr>
                <w:rFonts w:ascii="Times New Roman" w:hAnsi="Times New Roman" w:cs="Times New Roman"/>
                <w:sz w:val="24"/>
                <w:szCs w:val="24"/>
              </w:rPr>
            </w:pPr>
          </w:p>
        </w:tc>
      </w:tr>
      <w:tr w:rsidR="00696089" w:rsidRPr="00B91ED1" w:rsidTr="007748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After w:val="1"/>
          <w:wAfter w:w="1559" w:type="dxa"/>
        </w:trPr>
        <w:tc>
          <w:tcPr>
            <w:tcW w:w="691" w:type="dxa"/>
            <w:gridSpan w:val="2"/>
          </w:tcPr>
          <w:p w:rsidR="00696089" w:rsidRPr="00B91ED1" w:rsidRDefault="00696089"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lastRenderedPageBreak/>
              <w:t>45</w:t>
            </w:r>
          </w:p>
        </w:tc>
        <w:tc>
          <w:tcPr>
            <w:tcW w:w="2003" w:type="dxa"/>
            <w:gridSpan w:val="4"/>
          </w:tcPr>
          <w:p w:rsidR="00696089" w:rsidRPr="00B91ED1" w:rsidRDefault="00696089" w:rsidP="00AA7F8C">
            <w:pPr>
              <w:spacing w:after="0" w:line="240" w:lineRule="auto"/>
              <w:rPr>
                <w:rFonts w:ascii="Times New Roman" w:hAnsi="Times New Roman" w:cs="Times New Roman"/>
                <w:bCs/>
                <w:sz w:val="24"/>
                <w:szCs w:val="24"/>
              </w:rPr>
            </w:pPr>
            <w:r w:rsidRPr="00B91ED1">
              <w:rPr>
                <w:rFonts w:ascii="Times New Roman" w:hAnsi="Times New Roman" w:cs="Times New Roman"/>
                <w:bCs/>
                <w:sz w:val="24"/>
                <w:szCs w:val="24"/>
              </w:rPr>
              <w:t>Пикси любит рисовать животных.</w:t>
            </w:r>
          </w:p>
        </w:tc>
        <w:tc>
          <w:tcPr>
            <w:tcW w:w="1821" w:type="dxa"/>
            <w:gridSpan w:val="2"/>
          </w:tcPr>
          <w:p w:rsidR="00696089" w:rsidRPr="00B91ED1" w:rsidRDefault="00696089" w:rsidP="00AA7F8C">
            <w:pPr>
              <w:spacing w:after="0" w:line="240" w:lineRule="auto"/>
              <w:rPr>
                <w:rFonts w:ascii="Times New Roman" w:hAnsi="Times New Roman" w:cs="Times New Roman"/>
                <w:b/>
                <w:sz w:val="24"/>
                <w:szCs w:val="24"/>
              </w:rPr>
            </w:pPr>
            <w:r w:rsidRPr="00B91ED1">
              <w:rPr>
                <w:rFonts w:ascii="Times New Roman" w:hAnsi="Times New Roman" w:cs="Times New Roman"/>
                <w:sz w:val="24"/>
                <w:szCs w:val="24"/>
              </w:rPr>
              <w:t>Новая лексика по темам «Цирк», «Описание животного»</w:t>
            </w:r>
          </w:p>
        </w:tc>
        <w:tc>
          <w:tcPr>
            <w:tcW w:w="1957" w:type="dxa"/>
          </w:tcPr>
          <w:p w:rsidR="00696089" w:rsidRPr="00B91ED1" w:rsidRDefault="00696089" w:rsidP="00AA7F8C">
            <w:pPr>
              <w:spacing w:after="0" w:line="240" w:lineRule="auto"/>
              <w:rPr>
                <w:rFonts w:ascii="Times New Roman" w:hAnsi="Times New Roman" w:cs="Times New Roman"/>
                <w:b/>
                <w:sz w:val="24"/>
                <w:szCs w:val="24"/>
              </w:rPr>
            </w:pPr>
            <w:r w:rsidRPr="00B91ED1">
              <w:rPr>
                <w:rFonts w:ascii="Times New Roman" w:hAnsi="Times New Roman" w:cs="Times New Roman"/>
                <w:sz w:val="24"/>
                <w:szCs w:val="24"/>
              </w:rPr>
              <w:t>Склонение имён существительных.</w:t>
            </w:r>
          </w:p>
        </w:tc>
        <w:tc>
          <w:tcPr>
            <w:tcW w:w="1733" w:type="dxa"/>
            <w:gridSpan w:val="2"/>
          </w:tcPr>
          <w:p w:rsidR="00696089" w:rsidRPr="00B91ED1" w:rsidRDefault="00696089" w:rsidP="00AA7F8C">
            <w:pPr>
              <w:spacing w:after="0" w:line="240" w:lineRule="auto"/>
              <w:rPr>
                <w:rFonts w:ascii="Times New Roman" w:hAnsi="Times New Roman" w:cs="Times New Roman"/>
                <w:b/>
                <w:sz w:val="24"/>
                <w:szCs w:val="24"/>
              </w:rPr>
            </w:pPr>
            <w:r w:rsidRPr="00B91ED1">
              <w:rPr>
                <w:rFonts w:ascii="Times New Roman" w:hAnsi="Times New Roman" w:cs="Times New Roman"/>
                <w:sz w:val="24"/>
                <w:szCs w:val="24"/>
              </w:rPr>
              <w:t>Прослушивание текста о походе в цирк с пониманием основного содержания.</w:t>
            </w:r>
          </w:p>
        </w:tc>
        <w:tc>
          <w:tcPr>
            <w:tcW w:w="1531" w:type="dxa"/>
          </w:tcPr>
          <w:p w:rsidR="00696089" w:rsidRPr="00B91ED1" w:rsidRDefault="00696089" w:rsidP="00AA7F8C">
            <w:pPr>
              <w:spacing w:after="0" w:line="240" w:lineRule="auto"/>
              <w:rPr>
                <w:rFonts w:ascii="Times New Roman" w:hAnsi="Times New Roman" w:cs="Times New Roman"/>
                <w:b/>
                <w:sz w:val="24"/>
                <w:szCs w:val="24"/>
              </w:rPr>
            </w:pPr>
            <w:r w:rsidRPr="00B91ED1">
              <w:rPr>
                <w:rFonts w:ascii="Times New Roman" w:hAnsi="Times New Roman" w:cs="Times New Roman"/>
                <w:sz w:val="24"/>
                <w:szCs w:val="24"/>
              </w:rPr>
              <w:t>Прослушивание текста о походе в цирк с пониманием основного содержания</w:t>
            </w:r>
          </w:p>
        </w:tc>
        <w:tc>
          <w:tcPr>
            <w:tcW w:w="1753" w:type="dxa"/>
            <w:gridSpan w:val="3"/>
          </w:tcPr>
          <w:p w:rsidR="00696089" w:rsidRPr="00B91ED1" w:rsidRDefault="00696089" w:rsidP="00AA7F8C">
            <w:pPr>
              <w:spacing w:after="0" w:line="240" w:lineRule="auto"/>
              <w:rPr>
                <w:rFonts w:ascii="Times New Roman" w:hAnsi="Times New Roman" w:cs="Times New Roman"/>
                <w:b/>
                <w:sz w:val="24"/>
                <w:szCs w:val="24"/>
              </w:rPr>
            </w:pPr>
            <w:r w:rsidRPr="00B91ED1">
              <w:rPr>
                <w:rFonts w:ascii="Times New Roman" w:hAnsi="Times New Roman" w:cs="Times New Roman"/>
                <w:sz w:val="24"/>
                <w:szCs w:val="24"/>
              </w:rPr>
              <w:t>Пение новой песенки, ответы на вопросы с опорой на рисунки, краткое сообщение по тексту о занятиях детей в выходные дни.</w:t>
            </w:r>
          </w:p>
        </w:tc>
        <w:tc>
          <w:tcPr>
            <w:tcW w:w="1725" w:type="dxa"/>
            <w:gridSpan w:val="2"/>
          </w:tcPr>
          <w:p w:rsidR="00696089" w:rsidRPr="00B91ED1" w:rsidRDefault="00696089"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Запись в словарик новой лексики, выполнение лексико-грамматическ.</w:t>
            </w:r>
          </w:p>
          <w:p w:rsidR="00696089" w:rsidRPr="00B91ED1" w:rsidRDefault="00696089"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упражнений</w:t>
            </w:r>
          </w:p>
        </w:tc>
        <w:tc>
          <w:tcPr>
            <w:tcW w:w="1370" w:type="dxa"/>
          </w:tcPr>
          <w:p w:rsidR="00696089" w:rsidRPr="00B91ED1" w:rsidRDefault="00696089" w:rsidP="00AA7F8C">
            <w:pPr>
              <w:spacing w:after="0" w:line="240" w:lineRule="auto"/>
              <w:rPr>
                <w:rFonts w:ascii="Times New Roman" w:hAnsi="Times New Roman" w:cs="Times New Roman"/>
                <w:sz w:val="24"/>
                <w:szCs w:val="24"/>
              </w:rPr>
            </w:pPr>
          </w:p>
        </w:tc>
        <w:tc>
          <w:tcPr>
            <w:tcW w:w="583" w:type="dxa"/>
            <w:tcBorders>
              <w:right w:val="single" w:sz="4" w:space="0" w:color="auto"/>
            </w:tcBorders>
          </w:tcPr>
          <w:p w:rsidR="00696089" w:rsidRPr="00B91ED1" w:rsidRDefault="00696089" w:rsidP="00AA7F8C">
            <w:pPr>
              <w:spacing w:after="0" w:line="240" w:lineRule="auto"/>
              <w:rPr>
                <w:rFonts w:ascii="Times New Roman" w:hAnsi="Times New Roman" w:cs="Times New Roman"/>
                <w:sz w:val="24"/>
                <w:szCs w:val="24"/>
              </w:rPr>
            </w:pPr>
          </w:p>
        </w:tc>
        <w:tc>
          <w:tcPr>
            <w:tcW w:w="568" w:type="dxa"/>
            <w:gridSpan w:val="3"/>
            <w:tcBorders>
              <w:left w:val="single" w:sz="4" w:space="0" w:color="auto"/>
            </w:tcBorders>
          </w:tcPr>
          <w:p w:rsidR="00696089" w:rsidRPr="00B91ED1" w:rsidRDefault="00696089" w:rsidP="00AA7F8C">
            <w:pPr>
              <w:spacing w:after="0" w:line="240" w:lineRule="auto"/>
              <w:rPr>
                <w:rFonts w:ascii="Times New Roman" w:hAnsi="Times New Roman" w:cs="Times New Roman"/>
                <w:sz w:val="24"/>
                <w:szCs w:val="24"/>
              </w:rPr>
            </w:pPr>
          </w:p>
        </w:tc>
      </w:tr>
      <w:tr w:rsidR="002454BF" w:rsidRPr="00B91ED1" w:rsidTr="007748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After w:val="1"/>
          <w:wAfter w:w="1559" w:type="dxa"/>
        </w:trPr>
        <w:tc>
          <w:tcPr>
            <w:tcW w:w="691" w:type="dxa"/>
            <w:gridSpan w:val="2"/>
          </w:tcPr>
          <w:p w:rsidR="002454BF" w:rsidRPr="00B91ED1" w:rsidRDefault="002454BF" w:rsidP="00AA7F8C">
            <w:pPr>
              <w:spacing w:after="0" w:line="240" w:lineRule="auto"/>
              <w:rPr>
                <w:rFonts w:ascii="Times New Roman" w:hAnsi="Times New Roman" w:cs="Times New Roman"/>
                <w:sz w:val="24"/>
                <w:szCs w:val="24"/>
              </w:rPr>
            </w:pPr>
            <w:r>
              <w:rPr>
                <w:rFonts w:ascii="Times New Roman" w:hAnsi="Times New Roman" w:cs="Times New Roman"/>
                <w:sz w:val="24"/>
                <w:szCs w:val="24"/>
              </w:rPr>
              <w:t>46</w:t>
            </w:r>
          </w:p>
        </w:tc>
        <w:tc>
          <w:tcPr>
            <w:tcW w:w="2003" w:type="dxa"/>
            <w:gridSpan w:val="4"/>
          </w:tcPr>
          <w:p w:rsidR="002454BF" w:rsidRPr="00B91ED1" w:rsidRDefault="002454BF" w:rsidP="00AA7F8C">
            <w:pPr>
              <w:spacing w:after="0" w:line="240" w:lineRule="auto"/>
              <w:rPr>
                <w:rFonts w:ascii="Times New Roman" w:hAnsi="Times New Roman" w:cs="Times New Roman"/>
                <w:bCs/>
                <w:sz w:val="24"/>
                <w:szCs w:val="24"/>
              </w:rPr>
            </w:pPr>
            <w:r w:rsidRPr="00B91ED1">
              <w:rPr>
                <w:rFonts w:ascii="Times New Roman" w:hAnsi="Times New Roman" w:cs="Times New Roman"/>
                <w:bCs/>
                <w:sz w:val="24"/>
                <w:szCs w:val="24"/>
              </w:rPr>
              <w:t>Склонение имён существительных.</w:t>
            </w:r>
          </w:p>
        </w:tc>
        <w:tc>
          <w:tcPr>
            <w:tcW w:w="1821" w:type="dxa"/>
            <w:gridSpan w:val="2"/>
          </w:tcPr>
          <w:p w:rsidR="002454BF" w:rsidRPr="00B91ED1" w:rsidRDefault="002454BF" w:rsidP="00AA7F8C">
            <w:pPr>
              <w:spacing w:after="0" w:line="240" w:lineRule="auto"/>
              <w:rPr>
                <w:rFonts w:ascii="Times New Roman" w:hAnsi="Times New Roman" w:cs="Times New Roman"/>
                <w:sz w:val="24"/>
                <w:szCs w:val="24"/>
              </w:rPr>
            </w:pPr>
            <w:r w:rsidRPr="00E140F8">
              <w:rPr>
                <w:rFonts w:ascii="Times New Roman" w:hAnsi="Times New Roman" w:cs="Times New Roman"/>
                <w:sz w:val="24"/>
                <w:szCs w:val="24"/>
              </w:rPr>
              <w:t>Употребление лексики по теме</w:t>
            </w:r>
          </w:p>
        </w:tc>
        <w:tc>
          <w:tcPr>
            <w:tcW w:w="1957" w:type="dxa"/>
          </w:tcPr>
          <w:p w:rsidR="002454BF" w:rsidRPr="00B91ED1" w:rsidRDefault="002454BF" w:rsidP="00AA7F8C">
            <w:pPr>
              <w:spacing w:after="0" w:line="240" w:lineRule="auto"/>
              <w:rPr>
                <w:rFonts w:ascii="Times New Roman" w:hAnsi="Times New Roman" w:cs="Times New Roman"/>
                <w:sz w:val="24"/>
                <w:szCs w:val="24"/>
              </w:rPr>
            </w:pPr>
          </w:p>
        </w:tc>
        <w:tc>
          <w:tcPr>
            <w:tcW w:w="1733" w:type="dxa"/>
            <w:gridSpan w:val="2"/>
          </w:tcPr>
          <w:p w:rsidR="002454BF" w:rsidRPr="00B91ED1" w:rsidRDefault="002454BF" w:rsidP="00AA7F8C">
            <w:pPr>
              <w:spacing w:after="0" w:line="240" w:lineRule="auto"/>
              <w:rPr>
                <w:rFonts w:ascii="Times New Roman" w:hAnsi="Times New Roman" w:cs="Times New Roman"/>
                <w:sz w:val="24"/>
                <w:szCs w:val="24"/>
              </w:rPr>
            </w:pPr>
          </w:p>
        </w:tc>
        <w:tc>
          <w:tcPr>
            <w:tcW w:w="1531" w:type="dxa"/>
          </w:tcPr>
          <w:p w:rsidR="002454BF" w:rsidRPr="00B91ED1" w:rsidRDefault="002454BF" w:rsidP="00AA7F8C">
            <w:pPr>
              <w:spacing w:after="0" w:line="240" w:lineRule="auto"/>
              <w:rPr>
                <w:rFonts w:ascii="Times New Roman" w:hAnsi="Times New Roman" w:cs="Times New Roman"/>
                <w:sz w:val="24"/>
                <w:szCs w:val="24"/>
              </w:rPr>
            </w:pPr>
          </w:p>
        </w:tc>
        <w:tc>
          <w:tcPr>
            <w:tcW w:w="1753" w:type="dxa"/>
            <w:gridSpan w:val="3"/>
          </w:tcPr>
          <w:p w:rsidR="002454BF" w:rsidRPr="00B91ED1" w:rsidRDefault="002454BF" w:rsidP="00AA7F8C">
            <w:pPr>
              <w:spacing w:after="0" w:line="240" w:lineRule="auto"/>
              <w:rPr>
                <w:rFonts w:ascii="Times New Roman" w:hAnsi="Times New Roman" w:cs="Times New Roman"/>
                <w:sz w:val="24"/>
                <w:szCs w:val="24"/>
              </w:rPr>
            </w:pPr>
          </w:p>
        </w:tc>
        <w:tc>
          <w:tcPr>
            <w:tcW w:w="1725" w:type="dxa"/>
            <w:gridSpan w:val="2"/>
          </w:tcPr>
          <w:p w:rsidR="002454BF" w:rsidRPr="00B91ED1" w:rsidRDefault="002454BF" w:rsidP="00AA7F8C">
            <w:pPr>
              <w:spacing w:after="0" w:line="240" w:lineRule="auto"/>
              <w:rPr>
                <w:rFonts w:ascii="Times New Roman" w:hAnsi="Times New Roman" w:cs="Times New Roman"/>
                <w:sz w:val="24"/>
                <w:szCs w:val="24"/>
              </w:rPr>
            </w:pPr>
          </w:p>
        </w:tc>
        <w:tc>
          <w:tcPr>
            <w:tcW w:w="1370" w:type="dxa"/>
          </w:tcPr>
          <w:p w:rsidR="002454BF" w:rsidRPr="00B91ED1" w:rsidRDefault="002454BF" w:rsidP="00AA7F8C">
            <w:pPr>
              <w:spacing w:after="0" w:line="240" w:lineRule="auto"/>
              <w:rPr>
                <w:rFonts w:ascii="Times New Roman" w:hAnsi="Times New Roman" w:cs="Times New Roman"/>
                <w:sz w:val="24"/>
                <w:szCs w:val="24"/>
              </w:rPr>
            </w:pPr>
          </w:p>
        </w:tc>
        <w:tc>
          <w:tcPr>
            <w:tcW w:w="583" w:type="dxa"/>
            <w:tcBorders>
              <w:right w:val="single" w:sz="4" w:space="0" w:color="auto"/>
            </w:tcBorders>
          </w:tcPr>
          <w:p w:rsidR="002454BF" w:rsidRPr="00B91ED1" w:rsidRDefault="002454BF" w:rsidP="00AA7F8C">
            <w:pPr>
              <w:spacing w:after="0" w:line="240" w:lineRule="auto"/>
              <w:rPr>
                <w:rFonts w:ascii="Times New Roman" w:hAnsi="Times New Roman" w:cs="Times New Roman"/>
                <w:sz w:val="24"/>
                <w:szCs w:val="24"/>
              </w:rPr>
            </w:pPr>
          </w:p>
        </w:tc>
        <w:tc>
          <w:tcPr>
            <w:tcW w:w="568" w:type="dxa"/>
            <w:gridSpan w:val="3"/>
            <w:tcBorders>
              <w:left w:val="single" w:sz="4" w:space="0" w:color="auto"/>
            </w:tcBorders>
          </w:tcPr>
          <w:p w:rsidR="002454BF" w:rsidRPr="00B91ED1" w:rsidRDefault="009C6850" w:rsidP="00AA7F8C">
            <w:pPr>
              <w:spacing w:after="0" w:line="240" w:lineRule="auto"/>
              <w:rPr>
                <w:rFonts w:ascii="Times New Roman" w:hAnsi="Times New Roman" w:cs="Times New Roman"/>
                <w:sz w:val="24"/>
                <w:szCs w:val="24"/>
              </w:rPr>
            </w:pPr>
            <w:r>
              <w:rPr>
                <w:rFonts w:ascii="Times New Roman" w:hAnsi="Times New Roman" w:cs="Times New Roman"/>
                <w:sz w:val="24"/>
                <w:szCs w:val="24"/>
              </w:rPr>
              <w:t>11.03</w:t>
            </w:r>
          </w:p>
        </w:tc>
      </w:tr>
      <w:tr w:rsidR="00696089" w:rsidRPr="00B91ED1" w:rsidTr="007748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After w:val="1"/>
          <w:wAfter w:w="1559" w:type="dxa"/>
        </w:trPr>
        <w:tc>
          <w:tcPr>
            <w:tcW w:w="691" w:type="dxa"/>
            <w:gridSpan w:val="2"/>
          </w:tcPr>
          <w:p w:rsidR="00696089" w:rsidRPr="00B91ED1" w:rsidRDefault="00696089" w:rsidP="002454BF">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4</w:t>
            </w:r>
            <w:r w:rsidR="002454BF">
              <w:rPr>
                <w:rFonts w:ascii="Times New Roman" w:hAnsi="Times New Roman" w:cs="Times New Roman"/>
                <w:sz w:val="24"/>
                <w:szCs w:val="24"/>
              </w:rPr>
              <w:t>7</w:t>
            </w:r>
          </w:p>
        </w:tc>
        <w:tc>
          <w:tcPr>
            <w:tcW w:w="2003" w:type="dxa"/>
            <w:gridSpan w:val="4"/>
          </w:tcPr>
          <w:p w:rsidR="00696089" w:rsidRPr="00B91ED1" w:rsidRDefault="00696089" w:rsidP="00AA7F8C">
            <w:pPr>
              <w:spacing w:after="0" w:line="240" w:lineRule="auto"/>
              <w:rPr>
                <w:rFonts w:ascii="Times New Roman" w:hAnsi="Times New Roman" w:cs="Times New Roman"/>
                <w:bCs/>
                <w:sz w:val="24"/>
                <w:szCs w:val="24"/>
              </w:rPr>
            </w:pPr>
            <w:r w:rsidRPr="00B91ED1">
              <w:rPr>
                <w:rFonts w:ascii="Times New Roman" w:hAnsi="Times New Roman" w:cs="Times New Roman"/>
                <w:bCs/>
                <w:sz w:val="24"/>
                <w:szCs w:val="24"/>
              </w:rPr>
              <w:t>Мы играем и поём. Повторение материала.</w:t>
            </w:r>
          </w:p>
        </w:tc>
        <w:tc>
          <w:tcPr>
            <w:tcW w:w="1821" w:type="dxa"/>
            <w:gridSpan w:val="2"/>
          </w:tcPr>
          <w:p w:rsidR="00696089" w:rsidRPr="00B91ED1" w:rsidRDefault="00696089" w:rsidP="00AA7F8C">
            <w:pPr>
              <w:spacing w:after="0" w:line="240" w:lineRule="auto"/>
              <w:rPr>
                <w:rFonts w:ascii="Times New Roman" w:hAnsi="Times New Roman" w:cs="Times New Roman"/>
                <w:b/>
                <w:sz w:val="24"/>
                <w:szCs w:val="24"/>
              </w:rPr>
            </w:pPr>
            <w:r w:rsidRPr="00B91ED1">
              <w:rPr>
                <w:rFonts w:ascii="Times New Roman" w:hAnsi="Times New Roman" w:cs="Times New Roman"/>
                <w:sz w:val="24"/>
                <w:szCs w:val="24"/>
              </w:rPr>
              <w:t>Лексика по темам «Животные», «Занятия в свободное время», «Цирк».</w:t>
            </w:r>
          </w:p>
        </w:tc>
        <w:tc>
          <w:tcPr>
            <w:tcW w:w="1957" w:type="dxa"/>
          </w:tcPr>
          <w:p w:rsidR="00696089" w:rsidRPr="00B91ED1" w:rsidRDefault="00696089" w:rsidP="00AA7F8C">
            <w:pPr>
              <w:spacing w:after="0" w:line="240" w:lineRule="auto"/>
              <w:rPr>
                <w:rFonts w:ascii="Times New Roman" w:hAnsi="Times New Roman" w:cs="Times New Roman"/>
                <w:b/>
                <w:sz w:val="24"/>
                <w:szCs w:val="24"/>
              </w:rPr>
            </w:pPr>
            <w:r w:rsidRPr="00B91ED1">
              <w:rPr>
                <w:rFonts w:ascii="Times New Roman" w:hAnsi="Times New Roman" w:cs="Times New Roman"/>
                <w:sz w:val="24"/>
                <w:szCs w:val="24"/>
              </w:rPr>
              <w:t xml:space="preserve">Винительный падеж после предлога </w:t>
            </w:r>
            <w:r w:rsidRPr="00B91ED1">
              <w:rPr>
                <w:rFonts w:ascii="Times New Roman" w:hAnsi="Times New Roman" w:cs="Times New Roman"/>
                <w:sz w:val="24"/>
                <w:szCs w:val="24"/>
                <w:lang w:val="en-US"/>
              </w:rPr>
              <w:t>in</w:t>
            </w:r>
            <w:r w:rsidRPr="00B91ED1">
              <w:rPr>
                <w:rFonts w:ascii="Times New Roman" w:hAnsi="Times New Roman" w:cs="Times New Roman"/>
                <w:sz w:val="24"/>
                <w:szCs w:val="24"/>
              </w:rPr>
              <w:t xml:space="preserve">, вопрос с вопросит. словом </w:t>
            </w:r>
            <w:r w:rsidRPr="00B91ED1">
              <w:rPr>
                <w:rFonts w:ascii="Times New Roman" w:hAnsi="Times New Roman" w:cs="Times New Roman"/>
                <w:sz w:val="24"/>
                <w:szCs w:val="24"/>
                <w:lang w:val="en-US"/>
              </w:rPr>
              <w:t>wohin</w:t>
            </w:r>
            <w:r w:rsidRPr="00B91ED1">
              <w:rPr>
                <w:rFonts w:ascii="Times New Roman" w:hAnsi="Times New Roman" w:cs="Times New Roman"/>
                <w:sz w:val="24"/>
                <w:szCs w:val="24"/>
              </w:rPr>
              <w:t>?</w:t>
            </w:r>
          </w:p>
        </w:tc>
        <w:tc>
          <w:tcPr>
            <w:tcW w:w="1733" w:type="dxa"/>
            <w:gridSpan w:val="2"/>
          </w:tcPr>
          <w:p w:rsidR="00696089" w:rsidRPr="00B91ED1" w:rsidRDefault="00696089" w:rsidP="00AA7F8C">
            <w:pPr>
              <w:spacing w:after="0" w:line="240" w:lineRule="auto"/>
              <w:rPr>
                <w:rFonts w:ascii="Times New Roman" w:hAnsi="Times New Roman" w:cs="Times New Roman"/>
                <w:b/>
                <w:sz w:val="24"/>
                <w:szCs w:val="24"/>
              </w:rPr>
            </w:pPr>
            <w:r w:rsidRPr="00B91ED1">
              <w:rPr>
                <w:rFonts w:ascii="Times New Roman" w:hAnsi="Times New Roman" w:cs="Times New Roman"/>
                <w:sz w:val="24"/>
                <w:szCs w:val="24"/>
              </w:rPr>
              <w:t>Прослушивание рассказов одноклассников по темам и дополнение высказываний</w:t>
            </w:r>
          </w:p>
        </w:tc>
        <w:tc>
          <w:tcPr>
            <w:tcW w:w="1531" w:type="dxa"/>
          </w:tcPr>
          <w:p w:rsidR="00696089" w:rsidRPr="00B91ED1" w:rsidRDefault="00696089" w:rsidP="00AA7F8C">
            <w:pPr>
              <w:spacing w:after="0" w:line="240" w:lineRule="auto"/>
              <w:rPr>
                <w:rFonts w:ascii="Times New Roman" w:hAnsi="Times New Roman" w:cs="Times New Roman"/>
                <w:b/>
                <w:sz w:val="24"/>
                <w:szCs w:val="24"/>
              </w:rPr>
            </w:pPr>
          </w:p>
        </w:tc>
        <w:tc>
          <w:tcPr>
            <w:tcW w:w="1753" w:type="dxa"/>
            <w:gridSpan w:val="3"/>
          </w:tcPr>
          <w:p w:rsidR="00696089" w:rsidRPr="00B91ED1" w:rsidRDefault="00696089" w:rsidP="00AA7F8C">
            <w:pPr>
              <w:spacing w:after="0" w:line="240" w:lineRule="auto"/>
              <w:rPr>
                <w:rFonts w:ascii="Times New Roman" w:hAnsi="Times New Roman" w:cs="Times New Roman"/>
                <w:b/>
                <w:sz w:val="24"/>
                <w:szCs w:val="24"/>
              </w:rPr>
            </w:pPr>
            <w:r w:rsidRPr="00B91ED1">
              <w:rPr>
                <w:rFonts w:ascii="Times New Roman" w:hAnsi="Times New Roman" w:cs="Times New Roman"/>
                <w:sz w:val="24"/>
                <w:szCs w:val="24"/>
              </w:rPr>
              <w:t>Рассказ о том, что делают наши немецкие друзья в выходные</w:t>
            </w:r>
          </w:p>
        </w:tc>
        <w:tc>
          <w:tcPr>
            <w:tcW w:w="1725" w:type="dxa"/>
            <w:gridSpan w:val="2"/>
          </w:tcPr>
          <w:p w:rsidR="00696089" w:rsidRPr="00B91ED1" w:rsidRDefault="00696089" w:rsidP="00AA7F8C">
            <w:pPr>
              <w:spacing w:after="0" w:line="240" w:lineRule="auto"/>
              <w:rPr>
                <w:rFonts w:ascii="Times New Roman" w:hAnsi="Times New Roman" w:cs="Times New Roman"/>
                <w:sz w:val="24"/>
                <w:szCs w:val="24"/>
              </w:rPr>
            </w:pPr>
          </w:p>
        </w:tc>
        <w:tc>
          <w:tcPr>
            <w:tcW w:w="1370" w:type="dxa"/>
          </w:tcPr>
          <w:p w:rsidR="00696089" w:rsidRPr="00B91ED1" w:rsidRDefault="00696089" w:rsidP="00AA7F8C">
            <w:pPr>
              <w:spacing w:after="0" w:line="240" w:lineRule="auto"/>
              <w:rPr>
                <w:rFonts w:ascii="Times New Roman" w:hAnsi="Times New Roman" w:cs="Times New Roman"/>
                <w:sz w:val="24"/>
                <w:szCs w:val="24"/>
              </w:rPr>
            </w:pPr>
          </w:p>
        </w:tc>
        <w:tc>
          <w:tcPr>
            <w:tcW w:w="583" w:type="dxa"/>
            <w:tcBorders>
              <w:right w:val="single" w:sz="4" w:space="0" w:color="auto"/>
            </w:tcBorders>
          </w:tcPr>
          <w:p w:rsidR="00696089" w:rsidRPr="00B91ED1" w:rsidRDefault="00696089" w:rsidP="00AA7F8C">
            <w:pPr>
              <w:spacing w:after="0" w:line="240" w:lineRule="auto"/>
              <w:rPr>
                <w:rFonts w:ascii="Times New Roman" w:hAnsi="Times New Roman" w:cs="Times New Roman"/>
                <w:sz w:val="24"/>
                <w:szCs w:val="24"/>
              </w:rPr>
            </w:pPr>
          </w:p>
        </w:tc>
        <w:tc>
          <w:tcPr>
            <w:tcW w:w="568" w:type="dxa"/>
            <w:gridSpan w:val="3"/>
            <w:tcBorders>
              <w:left w:val="single" w:sz="4" w:space="0" w:color="auto"/>
            </w:tcBorders>
          </w:tcPr>
          <w:p w:rsidR="00696089" w:rsidRPr="00B91ED1" w:rsidRDefault="009C6850" w:rsidP="00AA7F8C">
            <w:pPr>
              <w:spacing w:after="0" w:line="240" w:lineRule="auto"/>
              <w:rPr>
                <w:rFonts w:ascii="Times New Roman" w:hAnsi="Times New Roman" w:cs="Times New Roman"/>
                <w:sz w:val="24"/>
                <w:szCs w:val="24"/>
              </w:rPr>
            </w:pPr>
            <w:r>
              <w:rPr>
                <w:rFonts w:ascii="Times New Roman" w:hAnsi="Times New Roman" w:cs="Times New Roman"/>
                <w:sz w:val="24"/>
                <w:szCs w:val="24"/>
              </w:rPr>
              <w:t>4.03</w:t>
            </w:r>
          </w:p>
        </w:tc>
      </w:tr>
      <w:tr w:rsidR="002454BF" w:rsidRPr="00B91ED1" w:rsidTr="007748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After w:val="1"/>
          <w:wAfter w:w="1559" w:type="dxa"/>
        </w:trPr>
        <w:tc>
          <w:tcPr>
            <w:tcW w:w="691" w:type="dxa"/>
            <w:gridSpan w:val="2"/>
          </w:tcPr>
          <w:p w:rsidR="002454BF" w:rsidRPr="00B91ED1" w:rsidRDefault="00C72BF0" w:rsidP="00AA7F8C">
            <w:pPr>
              <w:spacing w:after="0" w:line="240" w:lineRule="auto"/>
              <w:rPr>
                <w:rFonts w:ascii="Times New Roman" w:hAnsi="Times New Roman" w:cs="Times New Roman"/>
                <w:sz w:val="24"/>
                <w:szCs w:val="24"/>
              </w:rPr>
            </w:pPr>
            <w:r>
              <w:rPr>
                <w:rFonts w:ascii="Times New Roman" w:hAnsi="Times New Roman" w:cs="Times New Roman"/>
                <w:sz w:val="24"/>
                <w:szCs w:val="24"/>
              </w:rPr>
              <w:t>48</w:t>
            </w:r>
          </w:p>
        </w:tc>
        <w:tc>
          <w:tcPr>
            <w:tcW w:w="2003" w:type="dxa"/>
            <w:gridSpan w:val="4"/>
          </w:tcPr>
          <w:p w:rsidR="002454BF" w:rsidRPr="00B91ED1" w:rsidRDefault="002454BF" w:rsidP="00AA7F8C">
            <w:pPr>
              <w:spacing w:after="0" w:line="240" w:lineRule="auto"/>
              <w:rPr>
                <w:rFonts w:ascii="Times New Roman" w:hAnsi="Times New Roman" w:cs="Times New Roman"/>
                <w:bCs/>
                <w:sz w:val="24"/>
                <w:szCs w:val="24"/>
              </w:rPr>
            </w:pPr>
            <w:r w:rsidRPr="00B91ED1">
              <w:rPr>
                <w:rFonts w:ascii="Times New Roman" w:hAnsi="Times New Roman" w:cs="Times New Roman"/>
                <w:bCs/>
                <w:sz w:val="24"/>
                <w:szCs w:val="24"/>
              </w:rPr>
              <w:t>Контрольная работа по теме.</w:t>
            </w:r>
          </w:p>
        </w:tc>
        <w:tc>
          <w:tcPr>
            <w:tcW w:w="1821" w:type="dxa"/>
            <w:gridSpan w:val="2"/>
          </w:tcPr>
          <w:p w:rsidR="002454BF" w:rsidRPr="00B91ED1" w:rsidRDefault="002454BF" w:rsidP="00AA7F8C">
            <w:pPr>
              <w:spacing w:after="0" w:line="240" w:lineRule="auto"/>
              <w:rPr>
                <w:rFonts w:ascii="Times New Roman" w:hAnsi="Times New Roman" w:cs="Times New Roman"/>
                <w:b/>
                <w:sz w:val="24"/>
                <w:szCs w:val="24"/>
              </w:rPr>
            </w:pPr>
          </w:p>
        </w:tc>
        <w:tc>
          <w:tcPr>
            <w:tcW w:w="1957" w:type="dxa"/>
          </w:tcPr>
          <w:p w:rsidR="002454BF" w:rsidRPr="00B91ED1" w:rsidRDefault="002454BF" w:rsidP="00AA7F8C">
            <w:pPr>
              <w:spacing w:after="0" w:line="240" w:lineRule="auto"/>
              <w:rPr>
                <w:rFonts w:ascii="Times New Roman" w:hAnsi="Times New Roman" w:cs="Times New Roman"/>
                <w:b/>
                <w:sz w:val="24"/>
                <w:szCs w:val="24"/>
              </w:rPr>
            </w:pPr>
          </w:p>
        </w:tc>
        <w:tc>
          <w:tcPr>
            <w:tcW w:w="1733" w:type="dxa"/>
            <w:gridSpan w:val="2"/>
          </w:tcPr>
          <w:p w:rsidR="002454BF" w:rsidRPr="00B91ED1" w:rsidRDefault="002454BF" w:rsidP="00AA7F8C">
            <w:pPr>
              <w:spacing w:after="0" w:line="240" w:lineRule="auto"/>
              <w:rPr>
                <w:rFonts w:ascii="Times New Roman" w:hAnsi="Times New Roman" w:cs="Times New Roman"/>
                <w:b/>
                <w:sz w:val="24"/>
                <w:szCs w:val="24"/>
              </w:rPr>
            </w:pPr>
          </w:p>
        </w:tc>
        <w:tc>
          <w:tcPr>
            <w:tcW w:w="1531" w:type="dxa"/>
          </w:tcPr>
          <w:p w:rsidR="002454BF" w:rsidRPr="00B91ED1" w:rsidRDefault="002454BF" w:rsidP="00AA7F8C">
            <w:pPr>
              <w:spacing w:after="0" w:line="240" w:lineRule="auto"/>
              <w:rPr>
                <w:rFonts w:ascii="Times New Roman" w:hAnsi="Times New Roman" w:cs="Times New Roman"/>
                <w:b/>
                <w:sz w:val="24"/>
                <w:szCs w:val="24"/>
              </w:rPr>
            </w:pPr>
          </w:p>
        </w:tc>
        <w:tc>
          <w:tcPr>
            <w:tcW w:w="1753" w:type="dxa"/>
            <w:gridSpan w:val="3"/>
          </w:tcPr>
          <w:p w:rsidR="002454BF" w:rsidRPr="00B91ED1" w:rsidRDefault="002454BF" w:rsidP="00AA7F8C">
            <w:pPr>
              <w:spacing w:after="0" w:line="240" w:lineRule="auto"/>
              <w:rPr>
                <w:rFonts w:ascii="Times New Roman" w:hAnsi="Times New Roman" w:cs="Times New Roman"/>
                <w:b/>
                <w:sz w:val="24"/>
                <w:szCs w:val="24"/>
              </w:rPr>
            </w:pPr>
          </w:p>
        </w:tc>
        <w:tc>
          <w:tcPr>
            <w:tcW w:w="1725" w:type="dxa"/>
            <w:gridSpan w:val="2"/>
          </w:tcPr>
          <w:p w:rsidR="002454BF" w:rsidRPr="00B91ED1" w:rsidRDefault="002454BF" w:rsidP="00AA7F8C">
            <w:pPr>
              <w:spacing w:after="0" w:line="240" w:lineRule="auto"/>
              <w:rPr>
                <w:rFonts w:ascii="Times New Roman" w:hAnsi="Times New Roman" w:cs="Times New Roman"/>
                <w:sz w:val="24"/>
                <w:szCs w:val="24"/>
              </w:rPr>
            </w:pPr>
          </w:p>
        </w:tc>
        <w:tc>
          <w:tcPr>
            <w:tcW w:w="1370" w:type="dxa"/>
          </w:tcPr>
          <w:p w:rsidR="002454BF" w:rsidRPr="00B91ED1" w:rsidRDefault="002454BF" w:rsidP="00AA7F8C">
            <w:pPr>
              <w:spacing w:after="0" w:line="240" w:lineRule="auto"/>
              <w:rPr>
                <w:rFonts w:ascii="Times New Roman" w:hAnsi="Times New Roman" w:cs="Times New Roman"/>
                <w:sz w:val="24"/>
                <w:szCs w:val="24"/>
              </w:rPr>
            </w:pPr>
          </w:p>
        </w:tc>
        <w:tc>
          <w:tcPr>
            <w:tcW w:w="583" w:type="dxa"/>
            <w:tcBorders>
              <w:right w:val="single" w:sz="4" w:space="0" w:color="auto"/>
            </w:tcBorders>
          </w:tcPr>
          <w:p w:rsidR="002454BF" w:rsidRPr="00B91ED1" w:rsidRDefault="002454BF" w:rsidP="00AA7F8C">
            <w:pPr>
              <w:spacing w:after="0" w:line="240" w:lineRule="auto"/>
              <w:rPr>
                <w:rFonts w:ascii="Times New Roman" w:hAnsi="Times New Roman" w:cs="Times New Roman"/>
                <w:sz w:val="24"/>
                <w:szCs w:val="24"/>
              </w:rPr>
            </w:pPr>
          </w:p>
        </w:tc>
        <w:tc>
          <w:tcPr>
            <w:tcW w:w="568" w:type="dxa"/>
            <w:gridSpan w:val="3"/>
            <w:tcBorders>
              <w:left w:val="single" w:sz="4" w:space="0" w:color="auto"/>
            </w:tcBorders>
          </w:tcPr>
          <w:p w:rsidR="002454BF" w:rsidRPr="00B91ED1" w:rsidRDefault="009C6850" w:rsidP="00AA7F8C">
            <w:pPr>
              <w:spacing w:after="0" w:line="240" w:lineRule="auto"/>
              <w:rPr>
                <w:rFonts w:ascii="Times New Roman" w:hAnsi="Times New Roman" w:cs="Times New Roman"/>
                <w:sz w:val="24"/>
                <w:szCs w:val="24"/>
              </w:rPr>
            </w:pPr>
            <w:r>
              <w:rPr>
                <w:rFonts w:ascii="Times New Roman" w:hAnsi="Times New Roman" w:cs="Times New Roman"/>
                <w:sz w:val="24"/>
                <w:szCs w:val="24"/>
              </w:rPr>
              <w:t>18.03</w:t>
            </w:r>
          </w:p>
        </w:tc>
      </w:tr>
      <w:tr w:rsidR="00C72BF0" w:rsidRPr="00B91ED1" w:rsidTr="007748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After w:val="1"/>
          <w:wAfter w:w="1559" w:type="dxa"/>
        </w:trPr>
        <w:tc>
          <w:tcPr>
            <w:tcW w:w="691" w:type="dxa"/>
            <w:gridSpan w:val="2"/>
          </w:tcPr>
          <w:p w:rsidR="00C72BF0" w:rsidRDefault="00C72BF0" w:rsidP="00AA7F8C">
            <w:pPr>
              <w:spacing w:after="0" w:line="240" w:lineRule="auto"/>
              <w:rPr>
                <w:rFonts w:ascii="Times New Roman" w:hAnsi="Times New Roman" w:cs="Times New Roman"/>
                <w:sz w:val="24"/>
                <w:szCs w:val="24"/>
              </w:rPr>
            </w:pPr>
            <w:r>
              <w:rPr>
                <w:rFonts w:ascii="Times New Roman" w:hAnsi="Times New Roman" w:cs="Times New Roman"/>
                <w:sz w:val="24"/>
                <w:szCs w:val="24"/>
              </w:rPr>
              <w:t>49</w:t>
            </w:r>
          </w:p>
        </w:tc>
        <w:tc>
          <w:tcPr>
            <w:tcW w:w="2003" w:type="dxa"/>
            <w:gridSpan w:val="4"/>
          </w:tcPr>
          <w:p w:rsidR="00C72BF0" w:rsidRPr="00B91ED1" w:rsidRDefault="00C72BF0" w:rsidP="002D5307">
            <w:pPr>
              <w:spacing w:after="0" w:line="240" w:lineRule="auto"/>
              <w:rPr>
                <w:rFonts w:ascii="Times New Roman" w:hAnsi="Times New Roman" w:cs="Times New Roman"/>
                <w:bCs/>
                <w:sz w:val="24"/>
                <w:szCs w:val="24"/>
              </w:rPr>
            </w:pPr>
            <w:r>
              <w:rPr>
                <w:rFonts w:ascii="Times New Roman" w:hAnsi="Times New Roman" w:cs="Times New Roman"/>
                <w:bCs/>
                <w:sz w:val="24"/>
                <w:szCs w:val="24"/>
              </w:rPr>
              <w:t>Работа над сказкой «Три поросёнка». Беседа по прочитанном</w:t>
            </w:r>
          </w:p>
        </w:tc>
        <w:tc>
          <w:tcPr>
            <w:tcW w:w="1821" w:type="dxa"/>
            <w:gridSpan w:val="2"/>
          </w:tcPr>
          <w:p w:rsidR="00C72BF0" w:rsidRDefault="00C72BF0" w:rsidP="002D5307">
            <w:pPr>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Использование</w:t>
            </w:r>
          </w:p>
          <w:p w:rsidR="00C72BF0" w:rsidRPr="00B91ED1" w:rsidRDefault="00C72BF0" w:rsidP="002D5307">
            <w:pPr>
              <w:spacing w:after="0" w:line="240" w:lineRule="auto"/>
              <w:rPr>
                <w:rFonts w:ascii="Times New Roman" w:hAnsi="Times New Roman" w:cs="Times New Roman"/>
                <w:sz w:val="24"/>
                <w:szCs w:val="24"/>
              </w:rPr>
            </w:pPr>
            <w:r>
              <w:rPr>
                <w:rFonts w:ascii="Times New Roman" w:hAnsi="Times New Roman" w:cs="Times New Roman"/>
                <w:sz w:val="24"/>
                <w:szCs w:val="24"/>
              </w:rPr>
              <w:t>специальной лексики</w:t>
            </w:r>
          </w:p>
        </w:tc>
        <w:tc>
          <w:tcPr>
            <w:tcW w:w="1957" w:type="dxa"/>
          </w:tcPr>
          <w:p w:rsidR="00C72BF0" w:rsidRPr="00B91ED1" w:rsidRDefault="00C72BF0" w:rsidP="002D5307">
            <w:pPr>
              <w:spacing w:after="0" w:line="240" w:lineRule="auto"/>
              <w:rPr>
                <w:rFonts w:ascii="Times New Roman" w:hAnsi="Times New Roman" w:cs="Times New Roman"/>
                <w:sz w:val="24"/>
                <w:szCs w:val="24"/>
              </w:rPr>
            </w:pPr>
          </w:p>
        </w:tc>
        <w:tc>
          <w:tcPr>
            <w:tcW w:w="1733" w:type="dxa"/>
            <w:gridSpan w:val="2"/>
          </w:tcPr>
          <w:p w:rsidR="00C72BF0" w:rsidRPr="00B91ED1" w:rsidRDefault="00C72BF0" w:rsidP="002D5307">
            <w:pPr>
              <w:spacing w:after="0" w:line="240" w:lineRule="auto"/>
              <w:rPr>
                <w:rFonts w:ascii="Times New Roman" w:hAnsi="Times New Roman" w:cs="Times New Roman"/>
                <w:sz w:val="24"/>
                <w:szCs w:val="24"/>
              </w:rPr>
            </w:pPr>
          </w:p>
        </w:tc>
        <w:tc>
          <w:tcPr>
            <w:tcW w:w="1531" w:type="dxa"/>
          </w:tcPr>
          <w:p w:rsidR="00C72BF0" w:rsidRPr="00B91ED1" w:rsidRDefault="00C72BF0" w:rsidP="002D5307">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Чтение с полным пониманием</w:t>
            </w:r>
          </w:p>
        </w:tc>
        <w:tc>
          <w:tcPr>
            <w:tcW w:w="1753" w:type="dxa"/>
            <w:gridSpan w:val="3"/>
          </w:tcPr>
          <w:p w:rsidR="00C72BF0" w:rsidRPr="00B91ED1" w:rsidRDefault="00C72BF0" w:rsidP="002D5307">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Беседа по прочитанному</w:t>
            </w:r>
          </w:p>
        </w:tc>
        <w:tc>
          <w:tcPr>
            <w:tcW w:w="1725" w:type="dxa"/>
            <w:gridSpan w:val="2"/>
          </w:tcPr>
          <w:p w:rsidR="00C72BF0" w:rsidRPr="00B91ED1" w:rsidRDefault="00C72BF0" w:rsidP="00AA7F8C">
            <w:pPr>
              <w:spacing w:after="0" w:line="240" w:lineRule="auto"/>
              <w:rPr>
                <w:rFonts w:ascii="Times New Roman" w:hAnsi="Times New Roman" w:cs="Times New Roman"/>
                <w:sz w:val="24"/>
                <w:szCs w:val="24"/>
              </w:rPr>
            </w:pPr>
          </w:p>
        </w:tc>
        <w:tc>
          <w:tcPr>
            <w:tcW w:w="1370" w:type="dxa"/>
          </w:tcPr>
          <w:p w:rsidR="00C72BF0" w:rsidRPr="00B91ED1" w:rsidRDefault="00C72BF0" w:rsidP="00AA7F8C">
            <w:pPr>
              <w:spacing w:after="0" w:line="240" w:lineRule="auto"/>
              <w:rPr>
                <w:rFonts w:ascii="Times New Roman" w:hAnsi="Times New Roman" w:cs="Times New Roman"/>
                <w:sz w:val="24"/>
                <w:szCs w:val="24"/>
              </w:rPr>
            </w:pPr>
          </w:p>
        </w:tc>
        <w:tc>
          <w:tcPr>
            <w:tcW w:w="583" w:type="dxa"/>
            <w:tcBorders>
              <w:right w:val="single" w:sz="4" w:space="0" w:color="auto"/>
            </w:tcBorders>
          </w:tcPr>
          <w:p w:rsidR="00C72BF0" w:rsidRPr="00B91ED1" w:rsidRDefault="00C72BF0" w:rsidP="00AA7F8C">
            <w:pPr>
              <w:spacing w:after="0" w:line="240" w:lineRule="auto"/>
              <w:rPr>
                <w:rFonts w:ascii="Times New Roman" w:hAnsi="Times New Roman" w:cs="Times New Roman"/>
                <w:sz w:val="24"/>
                <w:szCs w:val="24"/>
              </w:rPr>
            </w:pPr>
          </w:p>
        </w:tc>
        <w:tc>
          <w:tcPr>
            <w:tcW w:w="568" w:type="dxa"/>
            <w:gridSpan w:val="3"/>
            <w:tcBorders>
              <w:left w:val="single" w:sz="4" w:space="0" w:color="auto"/>
            </w:tcBorders>
          </w:tcPr>
          <w:p w:rsidR="00C72BF0" w:rsidRPr="00B91ED1" w:rsidRDefault="009C6850" w:rsidP="00AA7F8C">
            <w:pPr>
              <w:spacing w:after="0" w:line="240" w:lineRule="auto"/>
              <w:rPr>
                <w:rFonts w:ascii="Times New Roman" w:hAnsi="Times New Roman" w:cs="Times New Roman"/>
                <w:sz w:val="24"/>
                <w:szCs w:val="24"/>
              </w:rPr>
            </w:pPr>
            <w:r>
              <w:rPr>
                <w:rFonts w:ascii="Times New Roman" w:hAnsi="Times New Roman" w:cs="Times New Roman"/>
                <w:sz w:val="24"/>
                <w:szCs w:val="24"/>
              </w:rPr>
              <w:t>15.03</w:t>
            </w:r>
          </w:p>
        </w:tc>
      </w:tr>
      <w:tr w:rsidR="00C72BF0" w:rsidRPr="00B91ED1" w:rsidTr="007748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After w:val="1"/>
          <w:wAfter w:w="1559" w:type="dxa"/>
        </w:trPr>
        <w:tc>
          <w:tcPr>
            <w:tcW w:w="691" w:type="dxa"/>
            <w:gridSpan w:val="2"/>
          </w:tcPr>
          <w:p w:rsidR="00C72BF0" w:rsidRPr="00B91ED1" w:rsidRDefault="00C72BF0" w:rsidP="00AA7F8C">
            <w:pPr>
              <w:spacing w:after="0" w:line="240" w:lineRule="auto"/>
              <w:rPr>
                <w:rFonts w:ascii="Times New Roman" w:hAnsi="Times New Roman" w:cs="Times New Roman"/>
                <w:sz w:val="24"/>
                <w:szCs w:val="24"/>
              </w:rPr>
            </w:pPr>
            <w:r>
              <w:rPr>
                <w:rFonts w:ascii="Times New Roman" w:hAnsi="Times New Roman" w:cs="Times New Roman"/>
                <w:sz w:val="24"/>
                <w:szCs w:val="24"/>
              </w:rPr>
              <w:t>50</w:t>
            </w:r>
          </w:p>
        </w:tc>
        <w:tc>
          <w:tcPr>
            <w:tcW w:w="2003" w:type="dxa"/>
            <w:gridSpan w:val="4"/>
          </w:tcPr>
          <w:p w:rsidR="00C72BF0" w:rsidRPr="00B91ED1" w:rsidRDefault="00C72BF0" w:rsidP="00AA7F8C">
            <w:pPr>
              <w:spacing w:after="0" w:line="240" w:lineRule="auto"/>
              <w:rPr>
                <w:rFonts w:ascii="Times New Roman" w:hAnsi="Times New Roman" w:cs="Times New Roman"/>
                <w:bCs/>
                <w:sz w:val="24"/>
                <w:szCs w:val="24"/>
              </w:rPr>
            </w:pPr>
            <w:r w:rsidRPr="00B91ED1">
              <w:rPr>
                <w:rFonts w:ascii="Times New Roman" w:hAnsi="Times New Roman" w:cs="Times New Roman"/>
                <w:bCs/>
                <w:sz w:val="24"/>
                <w:szCs w:val="24"/>
              </w:rPr>
              <w:t>Контроль домашнего чтения. Анализ контрольной работы.</w:t>
            </w:r>
          </w:p>
        </w:tc>
        <w:tc>
          <w:tcPr>
            <w:tcW w:w="1821" w:type="dxa"/>
            <w:gridSpan w:val="2"/>
          </w:tcPr>
          <w:p w:rsidR="00C72BF0" w:rsidRPr="00B91ED1" w:rsidRDefault="00C72BF0" w:rsidP="00AA7F8C">
            <w:pPr>
              <w:spacing w:after="0" w:line="240" w:lineRule="auto"/>
              <w:rPr>
                <w:rFonts w:ascii="Times New Roman" w:hAnsi="Times New Roman" w:cs="Times New Roman"/>
                <w:b/>
                <w:sz w:val="24"/>
                <w:szCs w:val="24"/>
              </w:rPr>
            </w:pPr>
          </w:p>
        </w:tc>
        <w:tc>
          <w:tcPr>
            <w:tcW w:w="1957" w:type="dxa"/>
          </w:tcPr>
          <w:p w:rsidR="00C72BF0" w:rsidRPr="00B91ED1" w:rsidRDefault="00C72BF0" w:rsidP="00AA7F8C">
            <w:pPr>
              <w:spacing w:after="0" w:line="240" w:lineRule="auto"/>
              <w:rPr>
                <w:rFonts w:ascii="Times New Roman" w:hAnsi="Times New Roman" w:cs="Times New Roman"/>
                <w:b/>
                <w:sz w:val="24"/>
                <w:szCs w:val="24"/>
              </w:rPr>
            </w:pPr>
          </w:p>
        </w:tc>
        <w:tc>
          <w:tcPr>
            <w:tcW w:w="1733" w:type="dxa"/>
            <w:gridSpan w:val="2"/>
          </w:tcPr>
          <w:p w:rsidR="00C72BF0" w:rsidRPr="00B91ED1" w:rsidRDefault="00C72BF0" w:rsidP="00AA7F8C">
            <w:pPr>
              <w:spacing w:after="0" w:line="240" w:lineRule="auto"/>
              <w:rPr>
                <w:rFonts w:ascii="Times New Roman" w:hAnsi="Times New Roman" w:cs="Times New Roman"/>
                <w:b/>
                <w:sz w:val="24"/>
                <w:szCs w:val="24"/>
              </w:rPr>
            </w:pPr>
          </w:p>
        </w:tc>
        <w:tc>
          <w:tcPr>
            <w:tcW w:w="1531" w:type="dxa"/>
          </w:tcPr>
          <w:p w:rsidR="00C72BF0" w:rsidRPr="00B91ED1" w:rsidRDefault="00C72BF0" w:rsidP="00AA7F8C">
            <w:pPr>
              <w:spacing w:after="0" w:line="240" w:lineRule="auto"/>
              <w:rPr>
                <w:rFonts w:ascii="Times New Roman" w:hAnsi="Times New Roman" w:cs="Times New Roman"/>
                <w:b/>
                <w:sz w:val="24"/>
                <w:szCs w:val="24"/>
              </w:rPr>
            </w:pPr>
            <w:r w:rsidRPr="00B91ED1">
              <w:rPr>
                <w:rFonts w:ascii="Times New Roman" w:hAnsi="Times New Roman" w:cs="Times New Roman"/>
                <w:sz w:val="24"/>
                <w:szCs w:val="24"/>
              </w:rPr>
              <w:t>Чтение сказки о трех поросятах.</w:t>
            </w:r>
          </w:p>
        </w:tc>
        <w:tc>
          <w:tcPr>
            <w:tcW w:w="1753" w:type="dxa"/>
            <w:gridSpan w:val="3"/>
          </w:tcPr>
          <w:p w:rsidR="00C72BF0" w:rsidRPr="00B91ED1" w:rsidRDefault="00C72BF0" w:rsidP="00AA7F8C">
            <w:pPr>
              <w:spacing w:after="0" w:line="240" w:lineRule="auto"/>
              <w:rPr>
                <w:rFonts w:ascii="Times New Roman" w:hAnsi="Times New Roman" w:cs="Times New Roman"/>
                <w:b/>
                <w:sz w:val="24"/>
                <w:szCs w:val="24"/>
              </w:rPr>
            </w:pPr>
          </w:p>
        </w:tc>
        <w:tc>
          <w:tcPr>
            <w:tcW w:w="1725" w:type="dxa"/>
            <w:gridSpan w:val="2"/>
          </w:tcPr>
          <w:p w:rsidR="00C72BF0" w:rsidRPr="00B91ED1" w:rsidRDefault="00C72BF0" w:rsidP="00AA7F8C">
            <w:pPr>
              <w:spacing w:after="0" w:line="240" w:lineRule="auto"/>
              <w:rPr>
                <w:rFonts w:ascii="Times New Roman" w:hAnsi="Times New Roman" w:cs="Times New Roman"/>
                <w:sz w:val="24"/>
                <w:szCs w:val="24"/>
              </w:rPr>
            </w:pPr>
          </w:p>
        </w:tc>
        <w:tc>
          <w:tcPr>
            <w:tcW w:w="1370" w:type="dxa"/>
          </w:tcPr>
          <w:p w:rsidR="00C72BF0" w:rsidRPr="00B91ED1" w:rsidRDefault="00C72BF0" w:rsidP="00AA7F8C">
            <w:pPr>
              <w:spacing w:after="0" w:line="240" w:lineRule="auto"/>
              <w:rPr>
                <w:rFonts w:ascii="Times New Roman" w:hAnsi="Times New Roman" w:cs="Times New Roman"/>
                <w:sz w:val="24"/>
                <w:szCs w:val="24"/>
              </w:rPr>
            </w:pPr>
          </w:p>
        </w:tc>
        <w:tc>
          <w:tcPr>
            <w:tcW w:w="583" w:type="dxa"/>
            <w:tcBorders>
              <w:right w:val="single" w:sz="4" w:space="0" w:color="auto"/>
            </w:tcBorders>
          </w:tcPr>
          <w:p w:rsidR="00C72BF0" w:rsidRPr="00B91ED1" w:rsidRDefault="00C72BF0" w:rsidP="00AA7F8C">
            <w:pPr>
              <w:spacing w:after="0" w:line="240" w:lineRule="auto"/>
              <w:rPr>
                <w:rFonts w:ascii="Times New Roman" w:hAnsi="Times New Roman" w:cs="Times New Roman"/>
                <w:sz w:val="24"/>
                <w:szCs w:val="24"/>
              </w:rPr>
            </w:pPr>
          </w:p>
        </w:tc>
        <w:tc>
          <w:tcPr>
            <w:tcW w:w="568" w:type="dxa"/>
            <w:gridSpan w:val="3"/>
            <w:tcBorders>
              <w:left w:val="single" w:sz="4" w:space="0" w:color="auto"/>
            </w:tcBorders>
          </w:tcPr>
          <w:p w:rsidR="00C72BF0" w:rsidRPr="00B91ED1" w:rsidRDefault="009C6850" w:rsidP="00AA7F8C">
            <w:pPr>
              <w:spacing w:after="0" w:line="240" w:lineRule="auto"/>
              <w:rPr>
                <w:rFonts w:ascii="Times New Roman" w:hAnsi="Times New Roman" w:cs="Times New Roman"/>
                <w:sz w:val="24"/>
                <w:szCs w:val="24"/>
              </w:rPr>
            </w:pPr>
            <w:r>
              <w:rPr>
                <w:rFonts w:ascii="Times New Roman" w:hAnsi="Times New Roman" w:cs="Times New Roman"/>
                <w:sz w:val="24"/>
                <w:szCs w:val="24"/>
              </w:rPr>
              <w:t>18.03</w:t>
            </w:r>
          </w:p>
        </w:tc>
      </w:tr>
      <w:tr w:rsidR="00C72BF0" w:rsidRPr="00B91ED1" w:rsidTr="007748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After w:val="1"/>
          <w:wAfter w:w="1559" w:type="dxa"/>
        </w:trPr>
        <w:tc>
          <w:tcPr>
            <w:tcW w:w="15735" w:type="dxa"/>
            <w:gridSpan w:val="22"/>
          </w:tcPr>
          <w:p w:rsidR="00C72BF0" w:rsidRPr="00B91ED1" w:rsidRDefault="00C72BF0" w:rsidP="00AA7F8C">
            <w:pPr>
              <w:spacing w:after="0" w:line="240" w:lineRule="auto"/>
              <w:jc w:val="center"/>
              <w:rPr>
                <w:rFonts w:ascii="Times New Roman" w:hAnsi="Times New Roman" w:cs="Times New Roman"/>
                <w:sz w:val="24"/>
                <w:szCs w:val="24"/>
              </w:rPr>
            </w:pPr>
            <w:r w:rsidRPr="00B91ED1">
              <w:rPr>
                <w:rFonts w:ascii="Times New Roman" w:hAnsi="Times New Roman" w:cs="Times New Roman"/>
                <w:b/>
                <w:sz w:val="24"/>
                <w:szCs w:val="24"/>
              </w:rPr>
              <w:t>Скоро наступят большие каникулы (10 + 8 часов)</w:t>
            </w:r>
          </w:p>
        </w:tc>
      </w:tr>
      <w:tr w:rsidR="00C72BF0" w:rsidRPr="00B91ED1" w:rsidTr="007748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After w:val="1"/>
          <w:wAfter w:w="1559" w:type="dxa"/>
        </w:trPr>
        <w:tc>
          <w:tcPr>
            <w:tcW w:w="691" w:type="dxa"/>
            <w:gridSpan w:val="2"/>
          </w:tcPr>
          <w:p w:rsidR="00C72BF0" w:rsidRPr="00B91ED1" w:rsidRDefault="00C72BF0"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51</w:t>
            </w:r>
          </w:p>
        </w:tc>
        <w:tc>
          <w:tcPr>
            <w:tcW w:w="2003" w:type="dxa"/>
            <w:gridSpan w:val="4"/>
          </w:tcPr>
          <w:p w:rsidR="00C72BF0" w:rsidRPr="00B91ED1" w:rsidRDefault="00C72BF0" w:rsidP="00AA7F8C">
            <w:pPr>
              <w:spacing w:after="0" w:line="240" w:lineRule="auto"/>
              <w:rPr>
                <w:rFonts w:ascii="Times New Roman" w:hAnsi="Times New Roman" w:cs="Times New Roman"/>
                <w:bCs/>
                <w:sz w:val="24"/>
                <w:szCs w:val="24"/>
              </w:rPr>
            </w:pPr>
            <w:r w:rsidRPr="00B91ED1">
              <w:rPr>
                <w:rFonts w:ascii="Times New Roman" w:hAnsi="Times New Roman" w:cs="Times New Roman"/>
                <w:bCs/>
                <w:sz w:val="24"/>
                <w:szCs w:val="24"/>
              </w:rPr>
              <w:t xml:space="preserve"> Наступила весна.  Какая </w:t>
            </w:r>
            <w:r w:rsidRPr="00B91ED1">
              <w:rPr>
                <w:rFonts w:ascii="Times New Roman" w:hAnsi="Times New Roman" w:cs="Times New Roman"/>
                <w:bCs/>
                <w:sz w:val="24"/>
                <w:szCs w:val="24"/>
              </w:rPr>
              <w:lastRenderedPageBreak/>
              <w:t>погода весной?</w:t>
            </w:r>
          </w:p>
        </w:tc>
        <w:tc>
          <w:tcPr>
            <w:tcW w:w="1821" w:type="dxa"/>
            <w:gridSpan w:val="2"/>
            <w:tcBorders>
              <w:top w:val="single" w:sz="4" w:space="0" w:color="auto"/>
            </w:tcBorders>
          </w:tcPr>
          <w:p w:rsidR="00C72BF0" w:rsidRPr="00B91ED1" w:rsidRDefault="00C72BF0" w:rsidP="00AA7F8C">
            <w:pPr>
              <w:shd w:val="clear" w:color="auto" w:fill="FFFFFF"/>
              <w:spacing w:line="240" w:lineRule="auto"/>
              <w:ind w:firstLine="11"/>
              <w:rPr>
                <w:rFonts w:ascii="Times New Roman" w:hAnsi="Times New Roman" w:cs="Times New Roman"/>
                <w:sz w:val="24"/>
                <w:szCs w:val="24"/>
                <w:lang w:val="de-DE"/>
              </w:rPr>
            </w:pPr>
            <w:r w:rsidRPr="00B91ED1">
              <w:rPr>
                <w:rFonts w:ascii="Times New Roman" w:hAnsi="Times New Roman" w:cs="Times New Roman"/>
                <w:sz w:val="24"/>
                <w:szCs w:val="24"/>
                <w:lang w:val="de-DE"/>
              </w:rPr>
              <w:lastRenderedPageBreak/>
              <w:t>der Kopf</w:t>
            </w:r>
            <w:r w:rsidRPr="00B91ED1">
              <w:rPr>
                <w:rFonts w:ascii="Times New Roman" w:eastAsia="Times New Roman" w:hAnsi="Times New Roman" w:cs="Times New Roman"/>
                <w:sz w:val="24"/>
                <w:szCs w:val="24"/>
                <w:lang w:val="de-DE"/>
              </w:rPr>
              <w:t xml:space="preserve">, das Gesicht, das </w:t>
            </w:r>
            <w:r w:rsidRPr="00B91ED1">
              <w:rPr>
                <w:rFonts w:ascii="Times New Roman" w:eastAsia="Times New Roman" w:hAnsi="Times New Roman" w:cs="Times New Roman"/>
                <w:sz w:val="24"/>
                <w:szCs w:val="24"/>
                <w:lang w:val="de-DE"/>
              </w:rPr>
              <w:lastRenderedPageBreak/>
              <w:t>Auge</w:t>
            </w:r>
            <w:r w:rsidRPr="00B91ED1">
              <w:rPr>
                <w:rFonts w:ascii="Times New Roman" w:eastAsia="Times New Roman" w:hAnsi="Times New Roman" w:cs="Times New Roman"/>
                <w:sz w:val="24"/>
                <w:szCs w:val="24"/>
                <w:lang w:val="de-AT"/>
              </w:rPr>
              <w:t xml:space="preserve">, </w:t>
            </w:r>
            <w:r w:rsidRPr="00B91ED1">
              <w:rPr>
                <w:rFonts w:ascii="Times New Roman" w:eastAsia="Times New Roman" w:hAnsi="Times New Roman" w:cs="Times New Roman"/>
                <w:sz w:val="24"/>
                <w:szCs w:val="24"/>
                <w:lang w:val="de-DE"/>
              </w:rPr>
              <w:t>die Nase</w:t>
            </w:r>
            <w:r w:rsidRPr="00B91ED1">
              <w:rPr>
                <w:rFonts w:ascii="Times New Roman" w:eastAsia="Times New Roman" w:hAnsi="Times New Roman" w:cs="Times New Roman"/>
                <w:sz w:val="24"/>
                <w:szCs w:val="24"/>
                <w:lang w:val="de-AT"/>
              </w:rPr>
              <w:t xml:space="preserve">, </w:t>
            </w:r>
            <w:r w:rsidRPr="00B91ED1">
              <w:rPr>
                <w:rFonts w:ascii="Times New Roman" w:eastAsia="Times New Roman" w:hAnsi="Times New Roman" w:cs="Times New Roman"/>
                <w:sz w:val="24"/>
                <w:szCs w:val="24"/>
                <w:lang w:val="de-DE"/>
              </w:rPr>
              <w:t>der Mund</w:t>
            </w:r>
            <w:r w:rsidRPr="00B91ED1">
              <w:rPr>
                <w:rFonts w:ascii="Times New Roman" w:eastAsia="Times New Roman" w:hAnsi="Times New Roman" w:cs="Times New Roman"/>
                <w:sz w:val="24"/>
                <w:szCs w:val="24"/>
                <w:lang w:val="de-AT"/>
              </w:rPr>
              <w:t xml:space="preserve">, </w:t>
            </w:r>
            <w:r w:rsidRPr="00B91ED1">
              <w:rPr>
                <w:rFonts w:ascii="Times New Roman" w:eastAsia="Times New Roman" w:hAnsi="Times New Roman" w:cs="Times New Roman"/>
                <w:sz w:val="24"/>
                <w:szCs w:val="24"/>
                <w:lang w:val="de-DE"/>
              </w:rPr>
              <w:t>das Ohr, das Haar, blond, dunkel, der Körper</w:t>
            </w:r>
            <w:r w:rsidRPr="00B91ED1">
              <w:rPr>
                <w:rFonts w:ascii="Times New Roman" w:eastAsia="Times New Roman" w:hAnsi="Times New Roman" w:cs="Times New Roman"/>
                <w:sz w:val="24"/>
                <w:szCs w:val="24"/>
                <w:lang w:val="de-AT"/>
              </w:rPr>
              <w:t xml:space="preserve">, </w:t>
            </w:r>
            <w:r w:rsidRPr="00B91ED1">
              <w:rPr>
                <w:rFonts w:ascii="Times New Roman" w:eastAsia="Times New Roman" w:hAnsi="Times New Roman" w:cs="Times New Roman"/>
                <w:sz w:val="24"/>
                <w:szCs w:val="24"/>
                <w:lang w:val="de-DE"/>
              </w:rPr>
              <w:t>der Arm</w:t>
            </w:r>
            <w:r w:rsidRPr="00B91ED1">
              <w:rPr>
                <w:rFonts w:ascii="Times New Roman" w:eastAsia="Times New Roman" w:hAnsi="Times New Roman" w:cs="Times New Roman"/>
                <w:sz w:val="24"/>
                <w:szCs w:val="24"/>
                <w:lang w:val="de-AT"/>
              </w:rPr>
              <w:t xml:space="preserve">, </w:t>
            </w:r>
            <w:r w:rsidRPr="00B91ED1">
              <w:rPr>
                <w:rFonts w:ascii="Times New Roman" w:eastAsia="Times New Roman" w:hAnsi="Times New Roman" w:cs="Times New Roman"/>
                <w:sz w:val="24"/>
                <w:szCs w:val="24"/>
                <w:lang w:val="de-DE"/>
              </w:rPr>
              <w:t>das Bein</w:t>
            </w:r>
            <w:r w:rsidRPr="00B91ED1">
              <w:rPr>
                <w:rFonts w:ascii="Times New Roman" w:eastAsia="Times New Roman" w:hAnsi="Times New Roman" w:cs="Times New Roman"/>
                <w:sz w:val="24"/>
                <w:szCs w:val="24"/>
                <w:lang w:val="de-AT"/>
              </w:rPr>
              <w:t xml:space="preserve">, </w:t>
            </w:r>
            <w:r w:rsidRPr="00B91ED1">
              <w:rPr>
                <w:rFonts w:ascii="Times New Roman" w:eastAsia="Times New Roman" w:hAnsi="Times New Roman" w:cs="Times New Roman"/>
                <w:sz w:val="24"/>
                <w:szCs w:val="24"/>
                <w:lang w:val="de-DE"/>
              </w:rPr>
              <w:t>die Hand, der Fuß</w:t>
            </w:r>
            <w:r w:rsidRPr="00B91ED1">
              <w:rPr>
                <w:rFonts w:ascii="Times New Roman" w:eastAsia="Times New Roman" w:hAnsi="Times New Roman" w:cs="Times New Roman"/>
                <w:sz w:val="24"/>
                <w:szCs w:val="24"/>
                <w:lang w:val="de-AT"/>
              </w:rPr>
              <w:t xml:space="preserve">, </w:t>
            </w:r>
            <w:r w:rsidRPr="00B91ED1">
              <w:rPr>
                <w:rFonts w:ascii="Times New Roman" w:eastAsia="Times New Roman" w:hAnsi="Times New Roman" w:cs="Times New Roman"/>
                <w:sz w:val="24"/>
                <w:szCs w:val="24"/>
                <w:lang w:val="de-DE"/>
              </w:rPr>
              <w:t>sich verkleiden, vergleichen, krumm</w:t>
            </w:r>
          </w:p>
        </w:tc>
        <w:tc>
          <w:tcPr>
            <w:tcW w:w="1957" w:type="dxa"/>
            <w:tcBorders>
              <w:top w:val="single" w:sz="4" w:space="0" w:color="auto"/>
            </w:tcBorders>
          </w:tcPr>
          <w:p w:rsidR="00C72BF0" w:rsidRPr="00B91ED1" w:rsidRDefault="00C72BF0" w:rsidP="00AA7F8C">
            <w:pPr>
              <w:shd w:val="clear" w:color="auto" w:fill="FFFFFF"/>
              <w:spacing w:line="240" w:lineRule="auto"/>
              <w:ind w:firstLine="11"/>
              <w:rPr>
                <w:rFonts w:ascii="Times New Roman" w:eastAsia="Times New Roman" w:hAnsi="Times New Roman" w:cs="Times New Roman"/>
                <w:sz w:val="24"/>
                <w:szCs w:val="24"/>
              </w:rPr>
            </w:pPr>
            <w:r w:rsidRPr="00B91ED1">
              <w:rPr>
                <w:rFonts w:ascii="Times New Roman" w:hAnsi="Times New Roman" w:cs="Times New Roman"/>
                <w:sz w:val="24"/>
                <w:szCs w:val="24"/>
              </w:rPr>
              <w:lastRenderedPageBreak/>
              <w:t xml:space="preserve">1. </w:t>
            </w:r>
            <w:r w:rsidRPr="00B91ED1">
              <w:rPr>
                <w:rFonts w:ascii="Times New Roman" w:eastAsia="Times New Roman" w:hAnsi="Times New Roman" w:cs="Times New Roman"/>
                <w:sz w:val="24"/>
                <w:szCs w:val="24"/>
              </w:rPr>
              <w:t>Степени срав</w:t>
            </w:r>
            <w:r w:rsidRPr="00B91ED1">
              <w:rPr>
                <w:rFonts w:ascii="Times New Roman" w:eastAsia="Times New Roman" w:hAnsi="Times New Roman" w:cs="Times New Roman"/>
                <w:sz w:val="24"/>
                <w:szCs w:val="24"/>
              </w:rPr>
              <w:softHyphen/>
              <w:t>нения прилага</w:t>
            </w:r>
            <w:r w:rsidRPr="00B91ED1">
              <w:rPr>
                <w:rFonts w:ascii="Times New Roman" w:eastAsia="Times New Roman" w:hAnsi="Times New Roman" w:cs="Times New Roman"/>
                <w:sz w:val="24"/>
                <w:szCs w:val="24"/>
              </w:rPr>
              <w:softHyphen/>
            </w:r>
            <w:r w:rsidRPr="00B91ED1">
              <w:rPr>
                <w:rFonts w:ascii="Times New Roman" w:eastAsia="Times New Roman" w:hAnsi="Times New Roman" w:cs="Times New Roman"/>
                <w:sz w:val="24"/>
                <w:szCs w:val="24"/>
              </w:rPr>
              <w:lastRenderedPageBreak/>
              <w:t xml:space="preserve">тельных. </w:t>
            </w:r>
          </w:p>
          <w:p w:rsidR="00C72BF0" w:rsidRPr="00B91ED1" w:rsidRDefault="00C72BF0" w:rsidP="00AA7F8C">
            <w:pPr>
              <w:shd w:val="clear" w:color="auto" w:fill="FFFFFF"/>
              <w:spacing w:line="240" w:lineRule="auto"/>
              <w:ind w:firstLine="11"/>
              <w:rPr>
                <w:rFonts w:ascii="Times New Roman" w:hAnsi="Times New Roman" w:cs="Times New Roman"/>
                <w:sz w:val="24"/>
                <w:szCs w:val="24"/>
              </w:rPr>
            </w:pPr>
            <w:r w:rsidRPr="00B91ED1">
              <w:rPr>
                <w:rFonts w:ascii="Times New Roman" w:eastAsia="Times New Roman" w:hAnsi="Times New Roman" w:cs="Times New Roman"/>
                <w:sz w:val="24"/>
                <w:szCs w:val="24"/>
              </w:rPr>
              <w:t>2. Повторение: мо</w:t>
            </w:r>
            <w:r w:rsidRPr="00B91ED1">
              <w:rPr>
                <w:rFonts w:ascii="Times New Roman" w:eastAsia="Times New Roman" w:hAnsi="Times New Roman" w:cs="Times New Roman"/>
                <w:sz w:val="24"/>
                <w:szCs w:val="24"/>
              </w:rPr>
              <w:softHyphen/>
              <w:t>дальные глаголы</w:t>
            </w:r>
            <w:r w:rsidRPr="00B91ED1">
              <w:rPr>
                <w:rFonts w:ascii="Times New Roman" w:hAnsi="Times New Roman" w:cs="Times New Roman"/>
                <w:sz w:val="24"/>
                <w:szCs w:val="24"/>
              </w:rPr>
              <w:t xml:space="preserve"> </w:t>
            </w:r>
            <w:r w:rsidRPr="00B91ED1">
              <w:rPr>
                <w:rFonts w:ascii="Times New Roman" w:hAnsi="Times New Roman" w:cs="Times New Roman"/>
                <w:sz w:val="24"/>
                <w:szCs w:val="24"/>
                <w:lang w:val="de-DE"/>
              </w:rPr>
              <w:t>wollen</w:t>
            </w:r>
            <w:r w:rsidRPr="00B91ED1">
              <w:rPr>
                <w:rFonts w:ascii="Times New Roman" w:hAnsi="Times New Roman" w:cs="Times New Roman"/>
                <w:sz w:val="24"/>
                <w:szCs w:val="24"/>
              </w:rPr>
              <w:t xml:space="preserve">, </w:t>
            </w:r>
            <w:r w:rsidRPr="00B91ED1">
              <w:rPr>
                <w:rFonts w:ascii="Times New Roman" w:hAnsi="Times New Roman" w:cs="Times New Roman"/>
                <w:sz w:val="24"/>
                <w:szCs w:val="24"/>
                <w:lang w:val="de-DE"/>
              </w:rPr>
              <w:t>k</w:t>
            </w:r>
            <w:r w:rsidRPr="00B91ED1">
              <w:rPr>
                <w:rFonts w:ascii="Times New Roman" w:eastAsia="Times New Roman" w:hAnsi="Times New Roman" w:cs="Times New Roman"/>
                <w:sz w:val="24"/>
                <w:szCs w:val="24"/>
              </w:rPr>
              <w:t>ö</w:t>
            </w:r>
            <w:r w:rsidRPr="00B91ED1">
              <w:rPr>
                <w:rFonts w:ascii="Times New Roman" w:eastAsia="Times New Roman" w:hAnsi="Times New Roman" w:cs="Times New Roman"/>
                <w:sz w:val="24"/>
                <w:szCs w:val="24"/>
                <w:lang w:val="de-DE"/>
              </w:rPr>
              <w:t>nnen</w:t>
            </w:r>
            <w:r w:rsidRPr="00B91ED1">
              <w:rPr>
                <w:rFonts w:ascii="Times New Roman" w:eastAsia="Times New Roman" w:hAnsi="Times New Roman" w:cs="Times New Roman"/>
                <w:sz w:val="24"/>
                <w:szCs w:val="24"/>
              </w:rPr>
              <w:t xml:space="preserve">, </w:t>
            </w:r>
            <w:r w:rsidRPr="00B91ED1">
              <w:rPr>
                <w:rFonts w:ascii="Times New Roman" w:eastAsia="Times New Roman" w:hAnsi="Times New Roman" w:cs="Times New Roman"/>
                <w:sz w:val="24"/>
                <w:szCs w:val="24"/>
                <w:lang w:val="de-DE"/>
              </w:rPr>
              <w:t>m</w:t>
            </w:r>
            <w:r w:rsidRPr="00B91ED1">
              <w:rPr>
                <w:rFonts w:ascii="Times New Roman" w:eastAsia="Times New Roman" w:hAnsi="Times New Roman" w:cs="Times New Roman"/>
                <w:sz w:val="24"/>
                <w:szCs w:val="24"/>
              </w:rPr>
              <w:t>ü</w:t>
            </w:r>
            <w:r w:rsidRPr="00B91ED1">
              <w:rPr>
                <w:rFonts w:ascii="Times New Roman" w:eastAsia="Times New Roman" w:hAnsi="Times New Roman" w:cs="Times New Roman"/>
                <w:sz w:val="24"/>
                <w:szCs w:val="24"/>
                <w:lang w:val="de-DE"/>
              </w:rPr>
              <w:t>ssen</w:t>
            </w:r>
            <w:r w:rsidRPr="00B91ED1">
              <w:rPr>
                <w:rFonts w:ascii="Times New Roman" w:eastAsia="Times New Roman" w:hAnsi="Times New Roman" w:cs="Times New Roman"/>
                <w:sz w:val="24"/>
                <w:szCs w:val="24"/>
              </w:rPr>
              <w:t xml:space="preserve"> и их употребление в речи</w:t>
            </w:r>
          </w:p>
        </w:tc>
        <w:tc>
          <w:tcPr>
            <w:tcW w:w="1733" w:type="dxa"/>
            <w:gridSpan w:val="2"/>
          </w:tcPr>
          <w:p w:rsidR="00C72BF0" w:rsidRPr="00B91ED1" w:rsidRDefault="00C72BF0"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lastRenderedPageBreak/>
              <w:t xml:space="preserve">Прослушивание песенки с </w:t>
            </w:r>
            <w:r w:rsidRPr="00B91ED1">
              <w:rPr>
                <w:rFonts w:ascii="Times New Roman" w:hAnsi="Times New Roman" w:cs="Times New Roman"/>
                <w:sz w:val="24"/>
                <w:szCs w:val="24"/>
              </w:rPr>
              <w:lastRenderedPageBreak/>
              <w:t>пониманием основного содержания.</w:t>
            </w:r>
          </w:p>
        </w:tc>
        <w:tc>
          <w:tcPr>
            <w:tcW w:w="1531" w:type="dxa"/>
          </w:tcPr>
          <w:p w:rsidR="00C72BF0" w:rsidRPr="00B91ED1" w:rsidRDefault="00C72BF0" w:rsidP="00AA7F8C">
            <w:pPr>
              <w:spacing w:after="0" w:line="240" w:lineRule="auto"/>
              <w:rPr>
                <w:rFonts w:ascii="Times New Roman" w:hAnsi="Times New Roman" w:cs="Times New Roman"/>
                <w:sz w:val="24"/>
                <w:szCs w:val="24"/>
              </w:rPr>
            </w:pPr>
          </w:p>
        </w:tc>
        <w:tc>
          <w:tcPr>
            <w:tcW w:w="1753" w:type="dxa"/>
            <w:gridSpan w:val="3"/>
          </w:tcPr>
          <w:p w:rsidR="00C72BF0" w:rsidRPr="00B91ED1" w:rsidRDefault="00C72BF0"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 xml:space="preserve">Разучивание новой </w:t>
            </w:r>
            <w:r w:rsidRPr="00B91ED1">
              <w:rPr>
                <w:rFonts w:ascii="Times New Roman" w:hAnsi="Times New Roman" w:cs="Times New Roman"/>
                <w:sz w:val="24"/>
                <w:szCs w:val="24"/>
              </w:rPr>
              <w:lastRenderedPageBreak/>
              <w:t>песенки, ответы на вопросы о погоде весной, выражение своего отношения к Петрушке.</w:t>
            </w:r>
          </w:p>
        </w:tc>
        <w:tc>
          <w:tcPr>
            <w:tcW w:w="1725" w:type="dxa"/>
            <w:gridSpan w:val="2"/>
          </w:tcPr>
          <w:p w:rsidR="00C72BF0" w:rsidRPr="00B91ED1" w:rsidRDefault="00C72BF0"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lastRenderedPageBreak/>
              <w:t xml:space="preserve">Описание внешности </w:t>
            </w:r>
            <w:r w:rsidRPr="00B91ED1">
              <w:rPr>
                <w:rFonts w:ascii="Times New Roman" w:hAnsi="Times New Roman" w:cs="Times New Roman"/>
                <w:sz w:val="24"/>
                <w:szCs w:val="24"/>
              </w:rPr>
              <w:lastRenderedPageBreak/>
              <w:t>Петрушки.</w:t>
            </w:r>
          </w:p>
        </w:tc>
        <w:tc>
          <w:tcPr>
            <w:tcW w:w="1370" w:type="dxa"/>
          </w:tcPr>
          <w:p w:rsidR="00C72BF0" w:rsidRPr="00B91ED1" w:rsidRDefault="00C72BF0" w:rsidP="00AA7F8C">
            <w:pPr>
              <w:spacing w:after="0" w:line="240" w:lineRule="auto"/>
              <w:rPr>
                <w:rFonts w:ascii="Times New Roman" w:hAnsi="Times New Roman" w:cs="Times New Roman"/>
                <w:sz w:val="24"/>
                <w:szCs w:val="24"/>
              </w:rPr>
            </w:pPr>
          </w:p>
        </w:tc>
        <w:tc>
          <w:tcPr>
            <w:tcW w:w="583" w:type="dxa"/>
            <w:tcBorders>
              <w:right w:val="single" w:sz="4" w:space="0" w:color="auto"/>
            </w:tcBorders>
          </w:tcPr>
          <w:p w:rsidR="00C72BF0" w:rsidRPr="00B91ED1" w:rsidRDefault="00C72BF0" w:rsidP="00AA7F8C">
            <w:pPr>
              <w:spacing w:after="0" w:line="240" w:lineRule="auto"/>
              <w:rPr>
                <w:rFonts w:ascii="Times New Roman" w:hAnsi="Times New Roman" w:cs="Times New Roman"/>
                <w:sz w:val="24"/>
                <w:szCs w:val="24"/>
              </w:rPr>
            </w:pPr>
          </w:p>
        </w:tc>
        <w:tc>
          <w:tcPr>
            <w:tcW w:w="568" w:type="dxa"/>
            <w:gridSpan w:val="3"/>
            <w:tcBorders>
              <w:left w:val="single" w:sz="4" w:space="0" w:color="auto"/>
            </w:tcBorders>
          </w:tcPr>
          <w:p w:rsidR="00C72BF0" w:rsidRPr="00B91ED1" w:rsidRDefault="00C72BF0" w:rsidP="00AA7F8C">
            <w:pPr>
              <w:spacing w:after="0" w:line="240" w:lineRule="auto"/>
              <w:rPr>
                <w:rFonts w:ascii="Times New Roman" w:hAnsi="Times New Roman" w:cs="Times New Roman"/>
                <w:sz w:val="24"/>
                <w:szCs w:val="24"/>
              </w:rPr>
            </w:pPr>
          </w:p>
        </w:tc>
      </w:tr>
      <w:tr w:rsidR="00C72BF0" w:rsidRPr="00B91ED1" w:rsidTr="007748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After w:val="1"/>
          <w:wAfter w:w="1559" w:type="dxa"/>
        </w:trPr>
        <w:tc>
          <w:tcPr>
            <w:tcW w:w="691" w:type="dxa"/>
            <w:gridSpan w:val="2"/>
          </w:tcPr>
          <w:p w:rsidR="00C72BF0" w:rsidRPr="00B91ED1" w:rsidRDefault="00C72BF0"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lastRenderedPageBreak/>
              <w:t>52</w:t>
            </w:r>
          </w:p>
        </w:tc>
        <w:tc>
          <w:tcPr>
            <w:tcW w:w="2003" w:type="dxa"/>
            <w:gridSpan w:val="4"/>
          </w:tcPr>
          <w:p w:rsidR="00C72BF0" w:rsidRPr="00B91ED1" w:rsidRDefault="00C72BF0" w:rsidP="00AA7F8C">
            <w:pPr>
              <w:spacing w:after="0" w:line="240" w:lineRule="auto"/>
              <w:rPr>
                <w:rFonts w:ascii="Times New Roman" w:hAnsi="Times New Roman" w:cs="Times New Roman"/>
                <w:bCs/>
                <w:sz w:val="24"/>
                <w:szCs w:val="24"/>
              </w:rPr>
            </w:pPr>
            <w:r w:rsidRPr="00B91ED1">
              <w:rPr>
                <w:rFonts w:ascii="Times New Roman" w:hAnsi="Times New Roman" w:cs="Times New Roman"/>
                <w:bCs/>
                <w:sz w:val="24"/>
                <w:szCs w:val="24"/>
              </w:rPr>
              <w:t>Погода в апреле переменчива. Фразы-клише продавца и покупателя. Спряжение модальных глаголов.</w:t>
            </w:r>
          </w:p>
        </w:tc>
        <w:tc>
          <w:tcPr>
            <w:tcW w:w="1821" w:type="dxa"/>
            <w:gridSpan w:val="2"/>
          </w:tcPr>
          <w:p w:rsidR="00C72BF0" w:rsidRPr="00B91ED1" w:rsidRDefault="00C72BF0"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Фразы-клише продавца и покупателя, лексика по темам «Весна», «Увлечения», «Внешность».</w:t>
            </w:r>
          </w:p>
        </w:tc>
        <w:tc>
          <w:tcPr>
            <w:tcW w:w="1957" w:type="dxa"/>
          </w:tcPr>
          <w:p w:rsidR="00C72BF0" w:rsidRPr="00B91ED1" w:rsidRDefault="00C72BF0"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 xml:space="preserve">Спряжение модальных глаголов </w:t>
            </w:r>
            <w:r w:rsidRPr="00B91ED1">
              <w:rPr>
                <w:rFonts w:ascii="Times New Roman" w:hAnsi="Times New Roman" w:cs="Times New Roman"/>
                <w:sz w:val="24"/>
                <w:szCs w:val="24"/>
                <w:lang w:val="en-US"/>
              </w:rPr>
              <w:t>wollen</w:t>
            </w:r>
            <w:r w:rsidRPr="00B91ED1">
              <w:rPr>
                <w:rFonts w:ascii="Times New Roman" w:hAnsi="Times New Roman" w:cs="Times New Roman"/>
                <w:sz w:val="24"/>
                <w:szCs w:val="24"/>
              </w:rPr>
              <w:t xml:space="preserve">, </w:t>
            </w:r>
            <w:r w:rsidRPr="00B91ED1">
              <w:rPr>
                <w:rFonts w:ascii="Times New Roman" w:hAnsi="Times New Roman" w:cs="Times New Roman"/>
                <w:sz w:val="24"/>
                <w:szCs w:val="24"/>
                <w:lang w:val="en-US"/>
              </w:rPr>
              <w:t>mussen</w:t>
            </w:r>
            <w:r w:rsidRPr="00B91ED1">
              <w:rPr>
                <w:rFonts w:ascii="Times New Roman" w:hAnsi="Times New Roman" w:cs="Times New Roman"/>
                <w:sz w:val="24"/>
                <w:szCs w:val="24"/>
              </w:rPr>
              <w:t xml:space="preserve">,  </w:t>
            </w:r>
            <w:r w:rsidRPr="00B91ED1">
              <w:rPr>
                <w:rFonts w:ascii="Times New Roman" w:hAnsi="Times New Roman" w:cs="Times New Roman"/>
                <w:sz w:val="24"/>
                <w:szCs w:val="24"/>
                <w:lang w:val="en-US"/>
              </w:rPr>
              <w:t>konnen</w:t>
            </w:r>
            <w:r w:rsidRPr="00B91ED1">
              <w:rPr>
                <w:rFonts w:ascii="Times New Roman" w:hAnsi="Times New Roman" w:cs="Times New Roman"/>
                <w:sz w:val="24"/>
                <w:szCs w:val="24"/>
              </w:rPr>
              <w:t xml:space="preserve"> в настоящем времени.</w:t>
            </w:r>
          </w:p>
        </w:tc>
        <w:tc>
          <w:tcPr>
            <w:tcW w:w="1733" w:type="dxa"/>
            <w:gridSpan w:val="2"/>
          </w:tcPr>
          <w:p w:rsidR="00C72BF0" w:rsidRPr="00B91ED1" w:rsidRDefault="00C72BF0"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Аудирование, ответы Лили на вопросы, диалог «В магазине канцтоваров».</w:t>
            </w:r>
          </w:p>
        </w:tc>
        <w:tc>
          <w:tcPr>
            <w:tcW w:w="1531" w:type="dxa"/>
          </w:tcPr>
          <w:p w:rsidR="00C72BF0" w:rsidRPr="00B91ED1" w:rsidRDefault="00C72BF0"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Чтение рифмовки с полным пониманием содержания.</w:t>
            </w:r>
          </w:p>
        </w:tc>
        <w:tc>
          <w:tcPr>
            <w:tcW w:w="1753" w:type="dxa"/>
            <w:gridSpan w:val="3"/>
          </w:tcPr>
          <w:p w:rsidR="00C72BF0" w:rsidRPr="00B91ED1" w:rsidRDefault="00C72BF0"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Описание погоды весной, беседа о том, что делают дети в дождливую погоду.</w:t>
            </w:r>
          </w:p>
        </w:tc>
        <w:tc>
          <w:tcPr>
            <w:tcW w:w="1725" w:type="dxa"/>
            <w:gridSpan w:val="2"/>
          </w:tcPr>
          <w:p w:rsidR="00C72BF0" w:rsidRPr="00B91ED1" w:rsidRDefault="00C72BF0"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Выполнение упр. в рабочей тетради.</w:t>
            </w:r>
          </w:p>
        </w:tc>
        <w:tc>
          <w:tcPr>
            <w:tcW w:w="1370" w:type="dxa"/>
          </w:tcPr>
          <w:p w:rsidR="00C72BF0" w:rsidRPr="00B91ED1" w:rsidRDefault="00C72BF0"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Денежная единица Германии.</w:t>
            </w:r>
          </w:p>
        </w:tc>
        <w:tc>
          <w:tcPr>
            <w:tcW w:w="583" w:type="dxa"/>
            <w:tcBorders>
              <w:right w:val="single" w:sz="4" w:space="0" w:color="auto"/>
            </w:tcBorders>
          </w:tcPr>
          <w:p w:rsidR="00C72BF0" w:rsidRPr="00B91ED1" w:rsidRDefault="00C72BF0" w:rsidP="00AA7F8C">
            <w:pPr>
              <w:spacing w:after="0" w:line="240" w:lineRule="auto"/>
              <w:rPr>
                <w:rFonts w:ascii="Times New Roman" w:hAnsi="Times New Roman" w:cs="Times New Roman"/>
                <w:sz w:val="24"/>
                <w:szCs w:val="24"/>
              </w:rPr>
            </w:pPr>
          </w:p>
        </w:tc>
        <w:tc>
          <w:tcPr>
            <w:tcW w:w="568" w:type="dxa"/>
            <w:gridSpan w:val="3"/>
            <w:tcBorders>
              <w:left w:val="single" w:sz="4" w:space="0" w:color="auto"/>
            </w:tcBorders>
          </w:tcPr>
          <w:p w:rsidR="00C72BF0" w:rsidRPr="00B91ED1" w:rsidRDefault="00C72BF0" w:rsidP="00AA7F8C">
            <w:pPr>
              <w:spacing w:after="0" w:line="240" w:lineRule="auto"/>
              <w:rPr>
                <w:rFonts w:ascii="Times New Roman" w:hAnsi="Times New Roman" w:cs="Times New Roman"/>
                <w:sz w:val="24"/>
                <w:szCs w:val="24"/>
              </w:rPr>
            </w:pPr>
          </w:p>
        </w:tc>
      </w:tr>
      <w:tr w:rsidR="00C72BF0" w:rsidRPr="00B91ED1" w:rsidTr="007748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After w:val="1"/>
          <w:wAfter w:w="1559" w:type="dxa"/>
        </w:trPr>
        <w:tc>
          <w:tcPr>
            <w:tcW w:w="691" w:type="dxa"/>
            <w:gridSpan w:val="2"/>
          </w:tcPr>
          <w:p w:rsidR="00C72BF0" w:rsidRPr="00B91ED1" w:rsidRDefault="00C72BF0"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53</w:t>
            </w:r>
          </w:p>
        </w:tc>
        <w:tc>
          <w:tcPr>
            <w:tcW w:w="2003" w:type="dxa"/>
            <w:gridSpan w:val="4"/>
          </w:tcPr>
          <w:p w:rsidR="00C72BF0" w:rsidRPr="00B91ED1" w:rsidRDefault="00C72BF0" w:rsidP="00AA7F8C">
            <w:pPr>
              <w:spacing w:after="0" w:line="240" w:lineRule="auto"/>
              <w:rPr>
                <w:rFonts w:ascii="Times New Roman" w:hAnsi="Times New Roman" w:cs="Times New Roman"/>
                <w:bCs/>
                <w:sz w:val="24"/>
                <w:szCs w:val="24"/>
              </w:rPr>
            </w:pPr>
            <w:r w:rsidRPr="00B91ED1">
              <w:rPr>
                <w:rFonts w:ascii="Times New Roman" w:hAnsi="Times New Roman" w:cs="Times New Roman"/>
                <w:bCs/>
                <w:sz w:val="24"/>
                <w:szCs w:val="24"/>
              </w:rPr>
              <w:t>Традиционные весенние праздники в Германии и России. Пасха.</w:t>
            </w:r>
          </w:p>
        </w:tc>
        <w:tc>
          <w:tcPr>
            <w:tcW w:w="1821" w:type="dxa"/>
            <w:gridSpan w:val="2"/>
          </w:tcPr>
          <w:p w:rsidR="00C72BF0" w:rsidRPr="00B91ED1" w:rsidRDefault="00C72BF0"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Лексика по темам «Внешность», «Праздник».</w:t>
            </w:r>
          </w:p>
        </w:tc>
        <w:tc>
          <w:tcPr>
            <w:tcW w:w="1957" w:type="dxa"/>
          </w:tcPr>
          <w:p w:rsidR="00C72BF0" w:rsidRPr="00B91ED1" w:rsidRDefault="00C72BF0"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Единственное и множественное число сущ.</w:t>
            </w:r>
          </w:p>
        </w:tc>
        <w:tc>
          <w:tcPr>
            <w:tcW w:w="1733" w:type="dxa"/>
            <w:gridSpan w:val="2"/>
          </w:tcPr>
          <w:p w:rsidR="00C72BF0" w:rsidRPr="00B91ED1" w:rsidRDefault="00C72BF0"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Прослушивание стихотворения с полным пониманием.</w:t>
            </w:r>
          </w:p>
        </w:tc>
        <w:tc>
          <w:tcPr>
            <w:tcW w:w="1531" w:type="dxa"/>
          </w:tcPr>
          <w:p w:rsidR="00C72BF0" w:rsidRPr="00B91ED1" w:rsidRDefault="00C72BF0"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Чтение с опорой на словарь текста о немецких весенних праздниках.</w:t>
            </w:r>
          </w:p>
        </w:tc>
        <w:tc>
          <w:tcPr>
            <w:tcW w:w="1753" w:type="dxa"/>
            <w:gridSpan w:val="3"/>
          </w:tcPr>
          <w:p w:rsidR="00C72BF0" w:rsidRPr="00B91ED1" w:rsidRDefault="00C72BF0"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Описание внешности Петрушки, разучивание стиха.</w:t>
            </w:r>
          </w:p>
        </w:tc>
        <w:tc>
          <w:tcPr>
            <w:tcW w:w="1725" w:type="dxa"/>
            <w:gridSpan w:val="2"/>
          </w:tcPr>
          <w:p w:rsidR="00C72BF0" w:rsidRPr="00B91ED1" w:rsidRDefault="00C72BF0"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Оформление поздравительной открытки к Пасхе.</w:t>
            </w:r>
          </w:p>
        </w:tc>
        <w:tc>
          <w:tcPr>
            <w:tcW w:w="1370" w:type="dxa"/>
          </w:tcPr>
          <w:p w:rsidR="00C72BF0" w:rsidRPr="00B91ED1" w:rsidRDefault="00C72BF0"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Праздник Пасхи и другие праздники Германии.</w:t>
            </w:r>
          </w:p>
        </w:tc>
        <w:tc>
          <w:tcPr>
            <w:tcW w:w="583" w:type="dxa"/>
            <w:tcBorders>
              <w:right w:val="single" w:sz="4" w:space="0" w:color="auto"/>
            </w:tcBorders>
          </w:tcPr>
          <w:p w:rsidR="00C72BF0" w:rsidRPr="00B91ED1" w:rsidRDefault="00C72BF0" w:rsidP="00AA7F8C">
            <w:pPr>
              <w:spacing w:after="0" w:line="240" w:lineRule="auto"/>
              <w:rPr>
                <w:rFonts w:ascii="Times New Roman" w:hAnsi="Times New Roman" w:cs="Times New Roman"/>
                <w:sz w:val="24"/>
                <w:szCs w:val="24"/>
              </w:rPr>
            </w:pPr>
          </w:p>
        </w:tc>
        <w:tc>
          <w:tcPr>
            <w:tcW w:w="568" w:type="dxa"/>
            <w:gridSpan w:val="3"/>
            <w:tcBorders>
              <w:left w:val="single" w:sz="4" w:space="0" w:color="auto"/>
            </w:tcBorders>
          </w:tcPr>
          <w:p w:rsidR="00C72BF0" w:rsidRPr="00B91ED1" w:rsidRDefault="00C72BF0" w:rsidP="00AA7F8C">
            <w:pPr>
              <w:spacing w:after="0" w:line="240" w:lineRule="auto"/>
              <w:rPr>
                <w:rFonts w:ascii="Times New Roman" w:hAnsi="Times New Roman" w:cs="Times New Roman"/>
                <w:sz w:val="24"/>
                <w:szCs w:val="24"/>
              </w:rPr>
            </w:pPr>
          </w:p>
        </w:tc>
      </w:tr>
      <w:tr w:rsidR="00C72BF0" w:rsidRPr="00B91ED1" w:rsidTr="007748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After w:val="1"/>
          <w:wAfter w:w="1559" w:type="dxa"/>
        </w:trPr>
        <w:tc>
          <w:tcPr>
            <w:tcW w:w="691" w:type="dxa"/>
            <w:gridSpan w:val="2"/>
          </w:tcPr>
          <w:p w:rsidR="00C72BF0" w:rsidRPr="00B91ED1" w:rsidRDefault="00C72BF0"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54</w:t>
            </w:r>
          </w:p>
        </w:tc>
        <w:tc>
          <w:tcPr>
            <w:tcW w:w="2003" w:type="dxa"/>
            <w:gridSpan w:val="4"/>
          </w:tcPr>
          <w:p w:rsidR="00C72BF0" w:rsidRPr="00B91ED1" w:rsidRDefault="00C72BF0" w:rsidP="00AA7F8C">
            <w:pPr>
              <w:spacing w:after="0" w:line="240" w:lineRule="auto"/>
              <w:rPr>
                <w:rFonts w:ascii="Times New Roman" w:hAnsi="Times New Roman" w:cs="Times New Roman"/>
                <w:bCs/>
                <w:sz w:val="24"/>
                <w:szCs w:val="24"/>
              </w:rPr>
            </w:pPr>
            <w:r w:rsidRPr="00B91ED1">
              <w:rPr>
                <w:rFonts w:ascii="Times New Roman" w:hAnsi="Times New Roman" w:cs="Times New Roman"/>
                <w:bCs/>
                <w:sz w:val="24"/>
                <w:szCs w:val="24"/>
              </w:rPr>
              <w:t>Женский день. Какие подарки готовят к празднику?</w:t>
            </w:r>
          </w:p>
        </w:tc>
        <w:tc>
          <w:tcPr>
            <w:tcW w:w="1821" w:type="dxa"/>
            <w:gridSpan w:val="2"/>
          </w:tcPr>
          <w:p w:rsidR="00C72BF0" w:rsidRPr="00B91ED1" w:rsidRDefault="00C72BF0"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Повторение лексики по теме.</w:t>
            </w:r>
          </w:p>
        </w:tc>
        <w:tc>
          <w:tcPr>
            <w:tcW w:w="1957" w:type="dxa"/>
          </w:tcPr>
          <w:p w:rsidR="00C72BF0" w:rsidRPr="00C27C0C" w:rsidRDefault="00C72BF0" w:rsidP="00AA7F8C">
            <w:pPr>
              <w:spacing w:after="0" w:line="240" w:lineRule="auto"/>
              <w:rPr>
                <w:rFonts w:ascii="Times New Roman" w:hAnsi="Times New Roman" w:cs="Times New Roman"/>
                <w:sz w:val="24"/>
                <w:szCs w:val="24"/>
                <w:lang w:val="de-AT"/>
              </w:rPr>
            </w:pPr>
            <w:r w:rsidRPr="00B91ED1">
              <w:rPr>
                <w:rFonts w:ascii="Times New Roman" w:hAnsi="Times New Roman" w:cs="Times New Roman"/>
                <w:sz w:val="24"/>
                <w:szCs w:val="24"/>
              </w:rPr>
              <w:t>Порядковые</w:t>
            </w:r>
            <w:r w:rsidRPr="00C27C0C">
              <w:rPr>
                <w:rFonts w:ascii="Times New Roman" w:hAnsi="Times New Roman" w:cs="Times New Roman"/>
                <w:sz w:val="24"/>
                <w:szCs w:val="24"/>
                <w:lang w:val="de-AT"/>
              </w:rPr>
              <w:t xml:space="preserve"> </w:t>
            </w:r>
            <w:r w:rsidRPr="00B91ED1">
              <w:rPr>
                <w:rFonts w:ascii="Times New Roman" w:hAnsi="Times New Roman" w:cs="Times New Roman"/>
                <w:sz w:val="24"/>
                <w:szCs w:val="24"/>
              </w:rPr>
              <w:t>числительные</w:t>
            </w:r>
            <w:r w:rsidRPr="00C27C0C">
              <w:rPr>
                <w:rFonts w:ascii="Times New Roman" w:hAnsi="Times New Roman" w:cs="Times New Roman"/>
                <w:sz w:val="24"/>
                <w:szCs w:val="24"/>
                <w:lang w:val="de-AT"/>
              </w:rPr>
              <w:t xml:space="preserve"> </w:t>
            </w:r>
            <w:r w:rsidRPr="00B91ED1">
              <w:rPr>
                <w:rFonts w:ascii="Times New Roman" w:hAnsi="Times New Roman" w:cs="Times New Roman"/>
                <w:sz w:val="24"/>
                <w:szCs w:val="24"/>
                <w:lang w:val="de-AT"/>
              </w:rPr>
              <w:t>der</w:t>
            </w:r>
            <w:r w:rsidRPr="00C27C0C">
              <w:rPr>
                <w:rFonts w:ascii="Times New Roman" w:hAnsi="Times New Roman" w:cs="Times New Roman"/>
                <w:sz w:val="24"/>
                <w:szCs w:val="24"/>
                <w:lang w:val="de-AT"/>
              </w:rPr>
              <w:t xml:space="preserve"> </w:t>
            </w:r>
            <w:r w:rsidRPr="00B91ED1">
              <w:rPr>
                <w:rFonts w:ascii="Times New Roman" w:hAnsi="Times New Roman" w:cs="Times New Roman"/>
                <w:sz w:val="24"/>
                <w:szCs w:val="24"/>
                <w:lang w:val="de-AT"/>
              </w:rPr>
              <w:t>erste</w:t>
            </w:r>
            <w:r w:rsidRPr="00C27C0C">
              <w:rPr>
                <w:rFonts w:ascii="Times New Roman" w:hAnsi="Times New Roman" w:cs="Times New Roman"/>
                <w:sz w:val="24"/>
                <w:szCs w:val="24"/>
                <w:lang w:val="de-AT"/>
              </w:rPr>
              <w:t xml:space="preserve">, </w:t>
            </w:r>
            <w:r w:rsidRPr="00B91ED1">
              <w:rPr>
                <w:rFonts w:ascii="Times New Roman" w:hAnsi="Times New Roman" w:cs="Times New Roman"/>
                <w:sz w:val="24"/>
                <w:szCs w:val="24"/>
                <w:lang w:val="de-AT"/>
              </w:rPr>
              <w:t>der</w:t>
            </w:r>
            <w:r w:rsidRPr="00C27C0C">
              <w:rPr>
                <w:rFonts w:ascii="Times New Roman" w:hAnsi="Times New Roman" w:cs="Times New Roman"/>
                <w:sz w:val="24"/>
                <w:szCs w:val="24"/>
                <w:lang w:val="de-AT"/>
              </w:rPr>
              <w:t xml:space="preserve"> </w:t>
            </w:r>
            <w:r w:rsidRPr="00B91ED1">
              <w:rPr>
                <w:rFonts w:ascii="Times New Roman" w:hAnsi="Times New Roman" w:cs="Times New Roman"/>
                <w:sz w:val="24"/>
                <w:szCs w:val="24"/>
                <w:lang w:val="de-AT"/>
              </w:rPr>
              <w:t>zweite</w:t>
            </w:r>
            <w:r w:rsidRPr="00C27C0C">
              <w:rPr>
                <w:rFonts w:ascii="Times New Roman" w:hAnsi="Times New Roman" w:cs="Times New Roman"/>
                <w:sz w:val="24"/>
                <w:szCs w:val="24"/>
                <w:lang w:val="de-AT"/>
              </w:rPr>
              <w:t xml:space="preserve">, </w:t>
            </w:r>
            <w:r w:rsidRPr="00B91ED1">
              <w:rPr>
                <w:rFonts w:ascii="Times New Roman" w:hAnsi="Times New Roman" w:cs="Times New Roman"/>
                <w:sz w:val="24"/>
                <w:szCs w:val="24"/>
                <w:lang w:val="de-AT"/>
              </w:rPr>
              <w:t>der</w:t>
            </w:r>
            <w:r w:rsidRPr="00C27C0C">
              <w:rPr>
                <w:rFonts w:ascii="Times New Roman" w:hAnsi="Times New Roman" w:cs="Times New Roman"/>
                <w:sz w:val="24"/>
                <w:szCs w:val="24"/>
                <w:lang w:val="de-AT"/>
              </w:rPr>
              <w:t xml:space="preserve"> </w:t>
            </w:r>
            <w:r w:rsidRPr="00B91ED1">
              <w:rPr>
                <w:rFonts w:ascii="Times New Roman" w:hAnsi="Times New Roman" w:cs="Times New Roman"/>
                <w:sz w:val="24"/>
                <w:szCs w:val="24"/>
                <w:lang w:val="de-AT"/>
              </w:rPr>
              <w:t>dritte</w:t>
            </w:r>
            <w:r w:rsidRPr="00C27C0C">
              <w:rPr>
                <w:rFonts w:ascii="Times New Roman" w:hAnsi="Times New Roman" w:cs="Times New Roman"/>
                <w:sz w:val="24"/>
                <w:szCs w:val="24"/>
                <w:lang w:val="de-AT"/>
              </w:rPr>
              <w:t>.</w:t>
            </w:r>
          </w:p>
        </w:tc>
        <w:tc>
          <w:tcPr>
            <w:tcW w:w="1733" w:type="dxa"/>
            <w:gridSpan w:val="2"/>
          </w:tcPr>
          <w:p w:rsidR="00C72BF0" w:rsidRPr="00B91ED1" w:rsidRDefault="00C72BF0"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Восприятие на слух диалога в цветочном магазине.</w:t>
            </w:r>
          </w:p>
        </w:tc>
        <w:tc>
          <w:tcPr>
            <w:tcW w:w="1531" w:type="dxa"/>
          </w:tcPr>
          <w:p w:rsidR="00C72BF0" w:rsidRPr="00B91ED1" w:rsidRDefault="00C72BF0"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Чтение по ролям диалога в цветочном магазине, песенки.</w:t>
            </w:r>
          </w:p>
        </w:tc>
        <w:tc>
          <w:tcPr>
            <w:tcW w:w="1753" w:type="dxa"/>
            <w:gridSpan w:val="3"/>
          </w:tcPr>
          <w:p w:rsidR="00C72BF0" w:rsidRPr="00B91ED1" w:rsidRDefault="00C72BF0"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Разучивание новой песни, рассказ о подготовке к празднику, описание персонажей в карнавальных костюмах.</w:t>
            </w:r>
          </w:p>
        </w:tc>
        <w:tc>
          <w:tcPr>
            <w:tcW w:w="1725" w:type="dxa"/>
            <w:gridSpan w:val="2"/>
          </w:tcPr>
          <w:p w:rsidR="00C72BF0" w:rsidRPr="00B91ED1" w:rsidRDefault="00C72BF0" w:rsidP="00AA7F8C">
            <w:pPr>
              <w:spacing w:after="0" w:line="240" w:lineRule="auto"/>
              <w:rPr>
                <w:rFonts w:ascii="Times New Roman" w:hAnsi="Times New Roman" w:cs="Times New Roman"/>
                <w:sz w:val="24"/>
                <w:szCs w:val="24"/>
              </w:rPr>
            </w:pPr>
          </w:p>
        </w:tc>
        <w:tc>
          <w:tcPr>
            <w:tcW w:w="1370" w:type="dxa"/>
          </w:tcPr>
          <w:p w:rsidR="00C72BF0" w:rsidRPr="00B91ED1" w:rsidRDefault="00C72BF0" w:rsidP="00AA7F8C">
            <w:pPr>
              <w:spacing w:after="0" w:line="240" w:lineRule="auto"/>
              <w:rPr>
                <w:rFonts w:ascii="Times New Roman" w:hAnsi="Times New Roman" w:cs="Times New Roman"/>
                <w:sz w:val="24"/>
                <w:szCs w:val="24"/>
              </w:rPr>
            </w:pPr>
            <w:r w:rsidRPr="00B91ED1">
              <w:rPr>
                <w:rFonts w:ascii="Times New Roman" w:hAnsi="Times New Roman" w:cs="Times New Roman"/>
              </w:rPr>
              <w:t>Подготовка к Дню матери в Германии</w:t>
            </w:r>
            <w:r w:rsidRPr="00B91ED1">
              <w:rPr>
                <w:rFonts w:ascii="Times New Roman" w:hAnsi="Times New Roman" w:cs="Times New Roman"/>
                <w:sz w:val="24"/>
                <w:szCs w:val="24"/>
              </w:rPr>
              <w:t>.</w:t>
            </w:r>
          </w:p>
        </w:tc>
        <w:tc>
          <w:tcPr>
            <w:tcW w:w="583" w:type="dxa"/>
            <w:tcBorders>
              <w:right w:val="single" w:sz="4" w:space="0" w:color="auto"/>
            </w:tcBorders>
          </w:tcPr>
          <w:p w:rsidR="00C72BF0" w:rsidRPr="00B91ED1" w:rsidRDefault="00C72BF0" w:rsidP="00AA7F8C">
            <w:pPr>
              <w:spacing w:after="0" w:line="240" w:lineRule="auto"/>
              <w:rPr>
                <w:rFonts w:ascii="Times New Roman" w:hAnsi="Times New Roman" w:cs="Times New Roman"/>
                <w:sz w:val="24"/>
                <w:szCs w:val="24"/>
              </w:rPr>
            </w:pPr>
          </w:p>
        </w:tc>
        <w:tc>
          <w:tcPr>
            <w:tcW w:w="568" w:type="dxa"/>
            <w:gridSpan w:val="3"/>
            <w:tcBorders>
              <w:left w:val="single" w:sz="4" w:space="0" w:color="auto"/>
            </w:tcBorders>
          </w:tcPr>
          <w:p w:rsidR="00C72BF0" w:rsidRPr="00B91ED1" w:rsidRDefault="00C72BF0" w:rsidP="00AA7F8C">
            <w:pPr>
              <w:spacing w:after="0" w:line="240" w:lineRule="auto"/>
              <w:rPr>
                <w:rFonts w:ascii="Times New Roman" w:hAnsi="Times New Roman" w:cs="Times New Roman"/>
                <w:sz w:val="24"/>
                <w:szCs w:val="24"/>
              </w:rPr>
            </w:pPr>
          </w:p>
        </w:tc>
      </w:tr>
      <w:tr w:rsidR="00C72BF0" w:rsidRPr="00B91ED1" w:rsidTr="007748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After w:val="1"/>
          <w:wAfter w:w="1559" w:type="dxa"/>
        </w:trPr>
        <w:tc>
          <w:tcPr>
            <w:tcW w:w="691" w:type="dxa"/>
            <w:gridSpan w:val="2"/>
          </w:tcPr>
          <w:p w:rsidR="00C72BF0" w:rsidRPr="00B91ED1" w:rsidRDefault="00C72BF0"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55</w:t>
            </w:r>
          </w:p>
        </w:tc>
        <w:tc>
          <w:tcPr>
            <w:tcW w:w="2003" w:type="dxa"/>
            <w:gridSpan w:val="4"/>
          </w:tcPr>
          <w:p w:rsidR="00C72BF0" w:rsidRPr="00B91ED1" w:rsidRDefault="00C72BF0" w:rsidP="00AA7F8C">
            <w:pPr>
              <w:spacing w:after="0" w:line="240" w:lineRule="auto"/>
              <w:rPr>
                <w:rFonts w:ascii="Times New Roman" w:hAnsi="Times New Roman" w:cs="Times New Roman"/>
                <w:bCs/>
                <w:sz w:val="24"/>
                <w:szCs w:val="24"/>
              </w:rPr>
            </w:pPr>
            <w:r w:rsidRPr="00B91ED1">
              <w:rPr>
                <w:rFonts w:ascii="Times New Roman" w:hAnsi="Times New Roman" w:cs="Times New Roman"/>
                <w:bCs/>
                <w:sz w:val="24"/>
                <w:szCs w:val="24"/>
              </w:rPr>
              <w:t xml:space="preserve">Написание поздравления. </w:t>
            </w:r>
            <w:r w:rsidRPr="00B91ED1">
              <w:rPr>
                <w:rFonts w:ascii="Times New Roman" w:hAnsi="Times New Roman" w:cs="Times New Roman"/>
                <w:bCs/>
                <w:sz w:val="24"/>
                <w:szCs w:val="24"/>
              </w:rPr>
              <w:lastRenderedPageBreak/>
              <w:t>Контроль лексики.</w:t>
            </w:r>
          </w:p>
        </w:tc>
        <w:tc>
          <w:tcPr>
            <w:tcW w:w="1821" w:type="dxa"/>
            <w:gridSpan w:val="2"/>
          </w:tcPr>
          <w:p w:rsidR="00C72BF0" w:rsidRPr="00B91ED1" w:rsidRDefault="00C72BF0" w:rsidP="00AA7F8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Контроль лексики по </w:t>
            </w:r>
            <w:r>
              <w:rPr>
                <w:rFonts w:ascii="Times New Roman" w:hAnsi="Times New Roman" w:cs="Times New Roman"/>
                <w:sz w:val="24"/>
                <w:szCs w:val="24"/>
              </w:rPr>
              <w:lastRenderedPageBreak/>
              <w:t>теме</w:t>
            </w:r>
          </w:p>
        </w:tc>
        <w:tc>
          <w:tcPr>
            <w:tcW w:w="1957" w:type="dxa"/>
          </w:tcPr>
          <w:p w:rsidR="00C72BF0" w:rsidRPr="00B91ED1" w:rsidRDefault="00C72BF0" w:rsidP="00AA7F8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Повторение основных </w:t>
            </w:r>
            <w:r>
              <w:rPr>
                <w:rFonts w:ascii="Times New Roman" w:hAnsi="Times New Roman" w:cs="Times New Roman"/>
                <w:sz w:val="24"/>
                <w:szCs w:val="24"/>
              </w:rPr>
              <w:lastRenderedPageBreak/>
              <w:t>речевых образцов</w:t>
            </w:r>
          </w:p>
        </w:tc>
        <w:tc>
          <w:tcPr>
            <w:tcW w:w="1733" w:type="dxa"/>
            <w:gridSpan w:val="2"/>
          </w:tcPr>
          <w:p w:rsidR="00C72BF0" w:rsidRPr="00B91ED1" w:rsidRDefault="00C72BF0" w:rsidP="00AA7F8C">
            <w:pPr>
              <w:spacing w:after="0" w:line="240" w:lineRule="auto"/>
              <w:rPr>
                <w:rFonts w:ascii="Times New Roman" w:hAnsi="Times New Roman" w:cs="Times New Roman"/>
                <w:sz w:val="24"/>
                <w:szCs w:val="24"/>
              </w:rPr>
            </w:pPr>
          </w:p>
        </w:tc>
        <w:tc>
          <w:tcPr>
            <w:tcW w:w="1531" w:type="dxa"/>
          </w:tcPr>
          <w:p w:rsidR="00C72BF0" w:rsidRPr="00B91ED1" w:rsidRDefault="00C72BF0" w:rsidP="00AA7F8C">
            <w:pPr>
              <w:spacing w:after="0" w:line="240" w:lineRule="auto"/>
              <w:rPr>
                <w:rFonts w:ascii="Times New Roman" w:hAnsi="Times New Roman" w:cs="Times New Roman"/>
                <w:sz w:val="24"/>
                <w:szCs w:val="24"/>
              </w:rPr>
            </w:pPr>
          </w:p>
        </w:tc>
        <w:tc>
          <w:tcPr>
            <w:tcW w:w="1753" w:type="dxa"/>
            <w:gridSpan w:val="3"/>
          </w:tcPr>
          <w:p w:rsidR="00C72BF0" w:rsidRPr="00B91ED1" w:rsidRDefault="00C72BF0" w:rsidP="00AA7F8C">
            <w:pPr>
              <w:spacing w:after="0" w:line="240" w:lineRule="auto"/>
              <w:rPr>
                <w:rFonts w:ascii="Times New Roman" w:hAnsi="Times New Roman" w:cs="Times New Roman"/>
                <w:sz w:val="24"/>
                <w:szCs w:val="24"/>
              </w:rPr>
            </w:pPr>
          </w:p>
        </w:tc>
        <w:tc>
          <w:tcPr>
            <w:tcW w:w="1725" w:type="dxa"/>
            <w:gridSpan w:val="2"/>
          </w:tcPr>
          <w:p w:rsidR="00C72BF0" w:rsidRPr="00B91ED1" w:rsidRDefault="00C72BF0"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 xml:space="preserve">Написание поздравления </w:t>
            </w:r>
            <w:r w:rsidRPr="00B91ED1">
              <w:rPr>
                <w:rFonts w:ascii="Times New Roman" w:hAnsi="Times New Roman" w:cs="Times New Roman"/>
                <w:sz w:val="24"/>
                <w:szCs w:val="24"/>
              </w:rPr>
              <w:lastRenderedPageBreak/>
              <w:t>маме и учительнице.</w:t>
            </w:r>
          </w:p>
        </w:tc>
        <w:tc>
          <w:tcPr>
            <w:tcW w:w="1370" w:type="dxa"/>
          </w:tcPr>
          <w:p w:rsidR="00C72BF0" w:rsidRPr="00B91ED1" w:rsidRDefault="00C72BF0" w:rsidP="00AA7F8C">
            <w:pPr>
              <w:spacing w:after="0" w:line="240" w:lineRule="auto"/>
              <w:rPr>
                <w:rFonts w:ascii="Times New Roman" w:hAnsi="Times New Roman" w:cs="Times New Roman"/>
                <w:sz w:val="24"/>
                <w:szCs w:val="24"/>
              </w:rPr>
            </w:pPr>
          </w:p>
        </w:tc>
        <w:tc>
          <w:tcPr>
            <w:tcW w:w="583" w:type="dxa"/>
            <w:tcBorders>
              <w:right w:val="single" w:sz="4" w:space="0" w:color="auto"/>
            </w:tcBorders>
          </w:tcPr>
          <w:p w:rsidR="00C72BF0" w:rsidRPr="00B91ED1" w:rsidRDefault="00C72BF0" w:rsidP="00AA7F8C">
            <w:pPr>
              <w:spacing w:after="0" w:line="240" w:lineRule="auto"/>
              <w:rPr>
                <w:rFonts w:ascii="Times New Roman" w:hAnsi="Times New Roman" w:cs="Times New Roman"/>
                <w:sz w:val="24"/>
                <w:szCs w:val="24"/>
              </w:rPr>
            </w:pPr>
          </w:p>
        </w:tc>
        <w:tc>
          <w:tcPr>
            <w:tcW w:w="568" w:type="dxa"/>
            <w:gridSpan w:val="3"/>
            <w:tcBorders>
              <w:left w:val="single" w:sz="4" w:space="0" w:color="auto"/>
            </w:tcBorders>
          </w:tcPr>
          <w:p w:rsidR="00C72BF0" w:rsidRPr="00B91ED1" w:rsidRDefault="00C72BF0" w:rsidP="00AA7F8C">
            <w:pPr>
              <w:spacing w:after="0" w:line="240" w:lineRule="auto"/>
              <w:rPr>
                <w:rFonts w:ascii="Times New Roman" w:hAnsi="Times New Roman" w:cs="Times New Roman"/>
                <w:sz w:val="24"/>
                <w:szCs w:val="24"/>
              </w:rPr>
            </w:pPr>
          </w:p>
        </w:tc>
      </w:tr>
      <w:tr w:rsidR="00C72BF0" w:rsidRPr="00B91ED1" w:rsidTr="007748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After w:val="1"/>
          <w:wAfter w:w="1559" w:type="dxa"/>
        </w:trPr>
        <w:tc>
          <w:tcPr>
            <w:tcW w:w="691" w:type="dxa"/>
            <w:gridSpan w:val="2"/>
          </w:tcPr>
          <w:p w:rsidR="00C72BF0" w:rsidRPr="00B91ED1" w:rsidRDefault="00C72BF0"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lastRenderedPageBreak/>
              <w:t>56</w:t>
            </w:r>
          </w:p>
        </w:tc>
        <w:tc>
          <w:tcPr>
            <w:tcW w:w="2003" w:type="dxa"/>
            <w:gridSpan w:val="4"/>
          </w:tcPr>
          <w:p w:rsidR="00C72BF0" w:rsidRPr="00B91ED1" w:rsidRDefault="00C72BF0" w:rsidP="00AA7F8C">
            <w:pPr>
              <w:spacing w:after="0" w:line="240" w:lineRule="auto"/>
              <w:rPr>
                <w:rFonts w:ascii="Times New Roman" w:hAnsi="Times New Roman" w:cs="Times New Roman"/>
                <w:bCs/>
                <w:sz w:val="24"/>
                <w:szCs w:val="24"/>
              </w:rPr>
            </w:pPr>
            <w:r w:rsidRPr="00B91ED1">
              <w:rPr>
                <w:rFonts w:ascii="Times New Roman" w:hAnsi="Times New Roman" w:cs="Times New Roman"/>
                <w:bCs/>
                <w:sz w:val="24"/>
                <w:szCs w:val="24"/>
              </w:rPr>
              <w:t>Наши немецкие друзья готовятся к Дню матери. Диалог – расспрос.</w:t>
            </w:r>
          </w:p>
        </w:tc>
        <w:tc>
          <w:tcPr>
            <w:tcW w:w="1821" w:type="dxa"/>
            <w:gridSpan w:val="2"/>
          </w:tcPr>
          <w:p w:rsidR="00C72BF0" w:rsidRPr="00B91ED1" w:rsidRDefault="00C72BF0" w:rsidP="00AA7F8C">
            <w:pPr>
              <w:spacing w:after="0" w:line="240" w:lineRule="auto"/>
              <w:rPr>
                <w:rFonts w:ascii="Times New Roman" w:hAnsi="Times New Roman" w:cs="Times New Roman"/>
                <w:sz w:val="24"/>
                <w:szCs w:val="24"/>
              </w:rPr>
            </w:pPr>
            <w:r>
              <w:rPr>
                <w:rFonts w:ascii="Times New Roman" w:hAnsi="Times New Roman" w:cs="Times New Roman"/>
                <w:sz w:val="24"/>
                <w:szCs w:val="24"/>
              </w:rPr>
              <w:t>Повторение необходимой лексики.</w:t>
            </w:r>
          </w:p>
        </w:tc>
        <w:tc>
          <w:tcPr>
            <w:tcW w:w="1957" w:type="dxa"/>
          </w:tcPr>
          <w:p w:rsidR="00C72BF0" w:rsidRPr="00B91ED1" w:rsidRDefault="00C72BF0"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Модальные глаголы и их употребление в речи.</w:t>
            </w:r>
          </w:p>
        </w:tc>
        <w:tc>
          <w:tcPr>
            <w:tcW w:w="1733" w:type="dxa"/>
            <w:gridSpan w:val="2"/>
          </w:tcPr>
          <w:p w:rsidR="00C72BF0" w:rsidRPr="00B91ED1" w:rsidRDefault="00C72BF0" w:rsidP="00AA7F8C">
            <w:pPr>
              <w:spacing w:after="0" w:line="240" w:lineRule="auto"/>
              <w:rPr>
                <w:rFonts w:ascii="Times New Roman" w:hAnsi="Times New Roman" w:cs="Times New Roman"/>
                <w:sz w:val="24"/>
                <w:szCs w:val="24"/>
              </w:rPr>
            </w:pPr>
          </w:p>
        </w:tc>
        <w:tc>
          <w:tcPr>
            <w:tcW w:w="1531" w:type="dxa"/>
          </w:tcPr>
          <w:p w:rsidR="00C72BF0" w:rsidRPr="00B91ED1" w:rsidRDefault="00C72BF0" w:rsidP="00AA7F8C">
            <w:pPr>
              <w:spacing w:after="0" w:line="240" w:lineRule="auto"/>
              <w:rPr>
                <w:rFonts w:ascii="Times New Roman" w:hAnsi="Times New Roman" w:cs="Times New Roman"/>
                <w:sz w:val="24"/>
                <w:szCs w:val="24"/>
              </w:rPr>
            </w:pPr>
          </w:p>
        </w:tc>
        <w:tc>
          <w:tcPr>
            <w:tcW w:w="1753" w:type="dxa"/>
            <w:gridSpan w:val="3"/>
          </w:tcPr>
          <w:p w:rsidR="00C72BF0" w:rsidRPr="00B91ED1" w:rsidRDefault="00C72BF0" w:rsidP="00AA7F8C">
            <w:pPr>
              <w:spacing w:after="0" w:line="240" w:lineRule="auto"/>
              <w:rPr>
                <w:rFonts w:ascii="Times New Roman" w:hAnsi="Times New Roman" w:cs="Times New Roman"/>
                <w:sz w:val="24"/>
                <w:szCs w:val="24"/>
              </w:rPr>
            </w:pPr>
            <w:r w:rsidRPr="00B91ED1">
              <w:rPr>
                <w:rFonts w:ascii="Times New Roman" w:hAnsi="Times New Roman" w:cs="Times New Roman"/>
                <w:bCs/>
                <w:sz w:val="24"/>
                <w:szCs w:val="24"/>
              </w:rPr>
              <w:t>Диалог – расспрос о подготовке к празднику</w:t>
            </w:r>
          </w:p>
        </w:tc>
        <w:tc>
          <w:tcPr>
            <w:tcW w:w="1725" w:type="dxa"/>
            <w:gridSpan w:val="2"/>
          </w:tcPr>
          <w:p w:rsidR="00C72BF0" w:rsidRPr="00B91ED1" w:rsidRDefault="00C72BF0" w:rsidP="00AA7F8C">
            <w:pPr>
              <w:spacing w:after="0" w:line="240" w:lineRule="auto"/>
              <w:rPr>
                <w:rFonts w:ascii="Times New Roman" w:hAnsi="Times New Roman" w:cs="Times New Roman"/>
                <w:sz w:val="24"/>
                <w:szCs w:val="24"/>
              </w:rPr>
            </w:pPr>
          </w:p>
        </w:tc>
        <w:tc>
          <w:tcPr>
            <w:tcW w:w="1370" w:type="dxa"/>
          </w:tcPr>
          <w:p w:rsidR="00C72BF0" w:rsidRPr="00B91ED1" w:rsidRDefault="00C72BF0" w:rsidP="00AA7F8C">
            <w:pPr>
              <w:spacing w:after="0" w:line="240" w:lineRule="auto"/>
              <w:rPr>
                <w:rFonts w:ascii="Times New Roman" w:hAnsi="Times New Roman" w:cs="Times New Roman"/>
                <w:sz w:val="24"/>
                <w:szCs w:val="24"/>
              </w:rPr>
            </w:pPr>
          </w:p>
        </w:tc>
        <w:tc>
          <w:tcPr>
            <w:tcW w:w="583" w:type="dxa"/>
            <w:tcBorders>
              <w:right w:val="single" w:sz="4" w:space="0" w:color="auto"/>
            </w:tcBorders>
          </w:tcPr>
          <w:p w:rsidR="00C72BF0" w:rsidRPr="00B91ED1" w:rsidRDefault="00C72BF0" w:rsidP="00AA7F8C">
            <w:pPr>
              <w:spacing w:after="0" w:line="240" w:lineRule="auto"/>
              <w:rPr>
                <w:rFonts w:ascii="Times New Roman" w:hAnsi="Times New Roman" w:cs="Times New Roman"/>
                <w:sz w:val="24"/>
                <w:szCs w:val="24"/>
              </w:rPr>
            </w:pPr>
          </w:p>
        </w:tc>
        <w:tc>
          <w:tcPr>
            <w:tcW w:w="568" w:type="dxa"/>
            <w:gridSpan w:val="3"/>
            <w:tcBorders>
              <w:left w:val="single" w:sz="4" w:space="0" w:color="auto"/>
            </w:tcBorders>
          </w:tcPr>
          <w:p w:rsidR="00C72BF0" w:rsidRPr="00B91ED1" w:rsidRDefault="00C72BF0" w:rsidP="00AA7F8C">
            <w:pPr>
              <w:spacing w:after="0" w:line="240" w:lineRule="auto"/>
              <w:rPr>
                <w:rFonts w:ascii="Times New Roman" w:hAnsi="Times New Roman" w:cs="Times New Roman"/>
                <w:sz w:val="24"/>
                <w:szCs w:val="24"/>
              </w:rPr>
            </w:pPr>
          </w:p>
        </w:tc>
      </w:tr>
      <w:tr w:rsidR="00C72BF0" w:rsidRPr="00B91ED1" w:rsidTr="007748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After w:val="1"/>
          <w:wAfter w:w="1559" w:type="dxa"/>
        </w:trPr>
        <w:tc>
          <w:tcPr>
            <w:tcW w:w="691" w:type="dxa"/>
            <w:gridSpan w:val="2"/>
          </w:tcPr>
          <w:p w:rsidR="00C72BF0" w:rsidRPr="00B91ED1" w:rsidRDefault="00C72BF0"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57</w:t>
            </w:r>
          </w:p>
        </w:tc>
        <w:tc>
          <w:tcPr>
            <w:tcW w:w="2003" w:type="dxa"/>
            <w:gridSpan w:val="4"/>
          </w:tcPr>
          <w:p w:rsidR="00C72BF0" w:rsidRPr="00B91ED1" w:rsidRDefault="00C72BF0" w:rsidP="00AA7F8C">
            <w:pPr>
              <w:spacing w:after="0" w:line="240" w:lineRule="auto"/>
              <w:rPr>
                <w:rFonts w:ascii="Times New Roman" w:hAnsi="Times New Roman" w:cs="Times New Roman"/>
                <w:bCs/>
                <w:sz w:val="24"/>
                <w:szCs w:val="24"/>
              </w:rPr>
            </w:pPr>
            <w:r w:rsidRPr="00B91ED1">
              <w:rPr>
                <w:rFonts w:ascii="Times New Roman" w:hAnsi="Times New Roman" w:cs="Times New Roman"/>
                <w:bCs/>
                <w:sz w:val="24"/>
                <w:szCs w:val="24"/>
              </w:rPr>
              <w:t>Как мы готовимся к Дню Победы.</w:t>
            </w:r>
          </w:p>
        </w:tc>
        <w:tc>
          <w:tcPr>
            <w:tcW w:w="1821" w:type="dxa"/>
            <w:gridSpan w:val="2"/>
          </w:tcPr>
          <w:p w:rsidR="00C72BF0" w:rsidRPr="00B91ED1" w:rsidRDefault="00C72BF0"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Повторение лексики</w:t>
            </w:r>
          </w:p>
        </w:tc>
        <w:tc>
          <w:tcPr>
            <w:tcW w:w="1957" w:type="dxa"/>
          </w:tcPr>
          <w:p w:rsidR="00C72BF0" w:rsidRPr="00B91ED1" w:rsidRDefault="00C72BF0" w:rsidP="00AA7F8C">
            <w:pPr>
              <w:spacing w:after="0" w:line="240" w:lineRule="auto"/>
              <w:rPr>
                <w:rFonts w:ascii="Times New Roman" w:hAnsi="Times New Roman" w:cs="Times New Roman"/>
                <w:sz w:val="24"/>
                <w:szCs w:val="24"/>
              </w:rPr>
            </w:pPr>
          </w:p>
        </w:tc>
        <w:tc>
          <w:tcPr>
            <w:tcW w:w="1733" w:type="dxa"/>
            <w:gridSpan w:val="2"/>
          </w:tcPr>
          <w:p w:rsidR="00C72BF0" w:rsidRPr="00B91ED1" w:rsidRDefault="00C72BF0" w:rsidP="00AA7F8C">
            <w:pPr>
              <w:spacing w:after="0" w:line="240" w:lineRule="auto"/>
              <w:rPr>
                <w:rFonts w:ascii="Times New Roman" w:hAnsi="Times New Roman" w:cs="Times New Roman"/>
                <w:sz w:val="24"/>
                <w:szCs w:val="24"/>
              </w:rPr>
            </w:pPr>
          </w:p>
        </w:tc>
        <w:tc>
          <w:tcPr>
            <w:tcW w:w="1531" w:type="dxa"/>
          </w:tcPr>
          <w:p w:rsidR="00C72BF0" w:rsidRPr="00B91ED1" w:rsidRDefault="00C72BF0" w:rsidP="00AA7F8C">
            <w:pPr>
              <w:spacing w:after="0" w:line="240" w:lineRule="auto"/>
              <w:rPr>
                <w:rFonts w:ascii="Times New Roman" w:hAnsi="Times New Roman" w:cs="Times New Roman"/>
                <w:sz w:val="24"/>
                <w:szCs w:val="24"/>
              </w:rPr>
            </w:pPr>
          </w:p>
        </w:tc>
        <w:tc>
          <w:tcPr>
            <w:tcW w:w="1753" w:type="dxa"/>
            <w:gridSpan w:val="3"/>
          </w:tcPr>
          <w:p w:rsidR="00C72BF0" w:rsidRPr="00B91ED1" w:rsidRDefault="00C72BF0" w:rsidP="00AA7F8C">
            <w:pPr>
              <w:spacing w:after="0" w:line="240" w:lineRule="auto"/>
              <w:rPr>
                <w:rFonts w:ascii="Times New Roman" w:hAnsi="Times New Roman" w:cs="Times New Roman"/>
                <w:sz w:val="24"/>
                <w:szCs w:val="24"/>
              </w:rPr>
            </w:pPr>
          </w:p>
        </w:tc>
        <w:tc>
          <w:tcPr>
            <w:tcW w:w="1725" w:type="dxa"/>
            <w:gridSpan w:val="2"/>
          </w:tcPr>
          <w:p w:rsidR="00C72BF0" w:rsidRPr="00B91ED1" w:rsidRDefault="00C72BF0"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 xml:space="preserve">Подготовка монолога </w:t>
            </w:r>
          </w:p>
        </w:tc>
        <w:tc>
          <w:tcPr>
            <w:tcW w:w="1370" w:type="dxa"/>
          </w:tcPr>
          <w:p w:rsidR="00C72BF0" w:rsidRPr="00B91ED1" w:rsidRDefault="00C72BF0" w:rsidP="00AA7F8C">
            <w:pPr>
              <w:spacing w:after="0" w:line="240" w:lineRule="auto"/>
              <w:rPr>
                <w:rFonts w:ascii="Times New Roman" w:hAnsi="Times New Roman" w:cs="Times New Roman"/>
                <w:sz w:val="24"/>
                <w:szCs w:val="24"/>
              </w:rPr>
            </w:pPr>
          </w:p>
        </w:tc>
        <w:tc>
          <w:tcPr>
            <w:tcW w:w="583" w:type="dxa"/>
            <w:tcBorders>
              <w:right w:val="single" w:sz="4" w:space="0" w:color="auto"/>
            </w:tcBorders>
          </w:tcPr>
          <w:p w:rsidR="00C72BF0" w:rsidRPr="00B91ED1" w:rsidRDefault="00C72BF0" w:rsidP="00AA7F8C">
            <w:pPr>
              <w:spacing w:after="0" w:line="240" w:lineRule="auto"/>
              <w:rPr>
                <w:rFonts w:ascii="Times New Roman" w:hAnsi="Times New Roman" w:cs="Times New Roman"/>
                <w:sz w:val="24"/>
                <w:szCs w:val="24"/>
              </w:rPr>
            </w:pPr>
          </w:p>
        </w:tc>
        <w:tc>
          <w:tcPr>
            <w:tcW w:w="568" w:type="dxa"/>
            <w:gridSpan w:val="3"/>
            <w:tcBorders>
              <w:left w:val="single" w:sz="4" w:space="0" w:color="auto"/>
            </w:tcBorders>
          </w:tcPr>
          <w:p w:rsidR="00C72BF0" w:rsidRPr="00B91ED1" w:rsidRDefault="00C72BF0" w:rsidP="00AA7F8C">
            <w:pPr>
              <w:spacing w:after="0" w:line="240" w:lineRule="auto"/>
              <w:rPr>
                <w:rFonts w:ascii="Times New Roman" w:hAnsi="Times New Roman" w:cs="Times New Roman"/>
                <w:sz w:val="24"/>
                <w:szCs w:val="24"/>
              </w:rPr>
            </w:pPr>
          </w:p>
        </w:tc>
      </w:tr>
      <w:tr w:rsidR="00C72BF0" w:rsidRPr="00B91ED1" w:rsidTr="007748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After w:val="1"/>
          <w:wAfter w:w="1559" w:type="dxa"/>
        </w:trPr>
        <w:tc>
          <w:tcPr>
            <w:tcW w:w="691" w:type="dxa"/>
            <w:gridSpan w:val="2"/>
          </w:tcPr>
          <w:p w:rsidR="00C72BF0" w:rsidRPr="00B91ED1" w:rsidRDefault="00C72BF0"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58</w:t>
            </w:r>
          </w:p>
        </w:tc>
        <w:tc>
          <w:tcPr>
            <w:tcW w:w="2003" w:type="dxa"/>
            <w:gridSpan w:val="4"/>
          </w:tcPr>
          <w:p w:rsidR="00C72BF0" w:rsidRPr="00B91ED1" w:rsidRDefault="00C72BF0" w:rsidP="00AA7F8C">
            <w:pPr>
              <w:spacing w:after="0" w:line="240" w:lineRule="auto"/>
              <w:rPr>
                <w:rFonts w:ascii="Times New Roman" w:hAnsi="Times New Roman" w:cs="Times New Roman"/>
                <w:bCs/>
                <w:sz w:val="24"/>
                <w:szCs w:val="24"/>
              </w:rPr>
            </w:pPr>
            <w:r w:rsidRPr="00B91ED1">
              <w:rPr>
                <w:rFonts w:ascii="Times New Roman" w:hAnsi="Times New Roman" w:cs="Times New Roman"/>
                <w:bCs/>
                <w:sz w:val="24"/>
                <w:szCs w:val="24"/>
              </w:rPr>
              <w:t>Письмо приглашения на праздник. Решение коммуникативных задач.</w:t>
            </w:r>
          </w:p>
        </w:tc>
        <w:tc>
          <w:tcPr>
            <w:tcW w:w="1821" w:type="dxa"/>
            <w:gridSpan w:val="2"/>
          </w:tcPr>
          <w:p w:rsidR="00C72BF0" w:rsidRPr="00B91ED1" w:rsidRDefault="00C72BF0"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Повторение необходимой лексики.</w:t>
            </w:r>
          </w:p>
        </w:tc>
        <w:tc>
          <w:tcPr>
            <w:tcW w:w="1957" w:type="dxa"/>
          </w:tcPr>
          <w:p w:rsidR="00C72BF0" w:rsidRPr="00B91ED1" w:rsidRDefault="00C72BF0" w:rsidP="00AA7F8C">
            <w:pPr>
              <w:spacing w:after="0" w:line="240" w:lineRule="auto"/>
              <w:rPr>
                <w:rFonts w:ascii="Times New Roman" w:hAnsi="Times New Roman" w:cs="Times New Roman"/>
                <w:sz w:val="24"/>
                <w:szCs w:val="24"/>
              </w:rPr>
            </w:pPr>
            <w:r>
              <w:rPr>
                <w:rFonts w:ascii="Times New Roman" w:hAnsi="Times New Roman" w:cs="Times New Roman"/>
                <w:sz w:val="24"/>
                <w:szCs w:val="24"/>
              </w:rPr>
              <w:t>Повторение основных речевых образцов</w:t>
            </w:r>
          </w:p>
        </w:tc>
        <w:tc>
          <w:tcPr>
            <w:tcW w:w="1733" w:type="dxa"/>
            <w:gridSpan w:val="2"/>
          </w:tcPr>
          <w:p w:rsidR="00C72BF0" w:rsidRPr="00B91ED1" w:rsidRDefault="00C72BF0" w:rsidP="00AA7F8C">
            <w:pPr>
              <w:spacing w:after="0" w:line="240" w:lineRule="auto"/>
              <w:rPr>
                <w:rFonts w:ascii="Times New Roman" w:hAnsi="Times New Roman" w:cs="Times New Roman"/>
                <w:sz w:val="24"/>
                <w:szCs w:val="24"/>
              </w:rPr>
            </w:pPr>
          </w:p>
        </w:tc>
        <w:tc>
          <w:tcPr>
            <w:tcW w:w="1531" w:type="dxa"/>
          </w:tcPr>
          <w:p w:rsidR="00C72BF0" w:rsidRPr="00B91ED1" w:rsidRDefault="00C72BF0" w:rsidP="00AA7F8C">
            <w:pPr>
              <w:spacing w:after="0" w:line="240" w:lineRule="auto"/>
              <w:rPr>
                <w:rFonts w:ascii="Times New Roman" w:hAnsi="Times New Roman" w:cs="Times New Roman"/>
                <w:sz w:val="24"/>
                <w:szCs w:val="24"/>
              </w:rPr>
            </w:pPr>
          </w:p>
        </w:tc>
        <w:tc>
          <w:tcPr>
            <w:tcW w:w="1753" w:type="dxa"/>
            <w:gridSpan w:val="3"/>
          </w:tcPr>
          <w:p w:rsidR="00C72BF0" w:rsidRPr="00B91ED1" w:rsidRDefault="00C72BF0" w:rsidP="00AA7F8C">
            <w:pPr>
              <w:spacing w:after="0" w:line="240" w:lineRule="auto"/>
              <w:rPr>
                <w:rFonts w:ascii="Times New Roman" w:hAnsi="Times New Roman" w:cs="Times New Roman"/>
                <w:sz w:val="24"/>
                <w:szCs w:val="24"/>
              </w:rPr>
            </w:pPr>
          </w:p>
        </w:tc>
        <w:tc>
          <w:tcPr>
            <w:tcW w:w="1725" w:type="dxa"/>
            <w:gridSpan w:val="2"/>
          </w:tcPr>
          <w:p w:rsidR="00C72BF0" w:rsidRPr="00B91ED1" w:rsidRDefault="00C72BF0"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Написание приглашения на праздник.</w:t>
            </w:r>
          </w:p>
        </w:tc>
        <w:tc>
          <w:tcPr>
            <w:tcW w:w="1370" w:type="dxa"/>
          </w:tcPr>
          <w:p w:rsidR="00C72BF0" w:rsidRPr="00B91ED1" w:rsidRDefault="00C72BF0" w:rsidP="00AA7F8C">
            <w:pPr>
              <w:spacing w:after="0" w:line="240" w:lineRule="auto"/>
              <w:rPr>
                <w:rFonts w:ascii="Times New Roman" w:hAnsi="Times New Roman" w:cs="Times New Roman"/>
                <w:sz w:val="24"/>
                <w:szCs w:val="24"/>
              </w:rPr>
            </w:pPr>
          </w:p>
        </w:tc>
        <w:tc>
          <w:tcPr>
            <w:tcW w:w="583" w:type="dxa"/>
            <w:tcBorders>
              <w:right w:val="single" w:sz="4" w:space="0" w:color="auto"/>
            </w:tcBorders>
          </w:tcPr>
          <w:p w:rsidR="00C72BF0" w:rsidRPr="00B91ED1" w:rsidRDefault="00C72BF0" w:rsidP="00AA7F8C">
            <w:pPr>
              <w:spacing w:after="0" w:line="240" w:lineRule="auto"/>
              <w:rPr>
                <w:rFonts w:ascii="Times New Roman" w:hAnsi="Times New Roman" w:cs="Times New Roman"/>
                <w:sz w:val="24"/>
                <w:szCs w:val="24"/>
              </w:rPr>
            </w:pPr>
          </w:p>
        </w:tc>
        <w:tc>
          <w:tcPr>
            <w:tcW w:w="568" w:type="dxa"/>
            <w:gridSpan w:val="3"/>
            <w:tcBorders>
              <w:left w:val="single" w:sz="4" w:space="0" w:color="auto"/>
            </w:tcBorders>
          </w:tcPr>
          <w:p w:rsidR="00C72BF0" w:rsidRPr="00B91ED1" w:rsidRDefault="00C72BF0" w:rsidP="00AA7F8C">
            <w:pPr>
              <w:spacing w:after="0" w:line="240" w:lineRule="auto"/>
              <w:rPr>
                <w:rFonts w:ascii="Times New Roman" w:hAnsi="Times New Roman" w:cs="Times New Roman"/>
                <w:sz w:val="24"/>
                <w:szCs w:val="24"/>
              </w:rPr>
            </w:pPr>
          </w:p>
        </w:tc>
      </w:tr>
      <w:tr w:rsidR="00C72BF0" w:rsidRPr="00B91ED1" w:rsidTr="007748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After w:val="1"/>
          <w:wAfter w:w="1559" w:type="dxa"/>
        </w:trPr>
        <w:tc>
          <w:tcPr>
            <w:tcW w:w="691" w:type="dxa"/>
            <w:gridSpan w:val="2"/>
          </w:tcPr>
          <w:p w:rsidR="00C72BF0" w:rsidRPr="00B91ED1" w:rsidRDefault="00C72BF0"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59</w:t>
            </w:r>
          </w:p>
        </w:tc>
        <w:tc>
          <w:tcPr>
            <w:tcW w:w="2003" w:type="dxa"/>
            <w:gridSpan w:val="4"/>
          </w:tcPr>
          <w:p w:rsidR="00C72BF0" w:rsidRPr="00B91ED1" w:rsidRDefault="00C72BF0" w:rsidP="00AA7F8C">
            <w:pPr>
              <w:spacing w:after="0" w:line="240" w:lineRule="auto"/>
              <w:rPr>
                <w:rFonts w:ascii="Times New Roman" w:hAnsi="Times New Roman" w:cs="Times New Roman"/>
                <w:bCs/>
                <w:sz w:val="24"/>
                <w:szCs w:val="24"/>
              </w:rPr>
            </w:pPr>
            <w:r w:rsidRPr="00B91ED1">
              <w:rPr>
                <w:rFonts w:ascii="Times New Roman" w:hAnsi="Times New Roman" w:cs="Times New Roman"/>
                <w:bCs/>
                <w:sz w:val="24"/>
                <w:szCs w:val="24"/>
              </w:rPr>
              <w:t>Степени сравнения прилагательных.</w:t>
            </w:r>
          </w:p>
        </w:tc>
        <w:tc>
          <w:tcPr>
            <w:tcW w:w="1821" w:type="dxa"/>
            <w:gridSpan w:val="2"/>
          </w:tcPr>
          <w:p w:rsidR="00C72BF0" w:rsidRPr="00B91ED1" w:rsidRDefault="00C72BF0" w:rsidP="00AA7F8C">
            <w:pPr>
              <w:spacing w:after="0" w:line="240" w:lineRule="auto"/>
              <w:rPr>
                <w:rFonts w:ascii="Times New Roman" w:hAnsi="Times New Roman" w:cs="Times New Roman"/>
                <w:sz w:val="24"/>
                <w:szCs w:val="24"/>
              </w:rPr>
            </w:pPr>
          </w:p>
        </w:tc>
        <w:tc>
          <w:tcPr>
            <w:tcW w:w="1957" w:type="dxa"/>
          </w:tcPr>
          <w:p w:rsidR="00C72BF0" w:rsidRPr="00B91ED1" w:rsidRDefault="00C72BF0"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Степени сравнения прилагательных.</w:t>
            </w:r>
          </w:p>
        </w:tc>
        <w:tc>
          <w:tcPr>
            <w:tcW w:w="1733" w:type="dxa"/>
            <w:gridSpan w:val="2"/>
          </w:tcPr>
          <w:p w:rsidR="00C72BF0" w:rsidRPr="00B91ED1" w:rsidRDefault="00C72BF0" w:rsidP="00AA7F8C">
            <w:pPr>
              <w:spacing w:after="0" w:line="240" w:lineRule="auto"/>
              <w:rPr>
                <w:rFonts w:ascii="Times New Roman" w:hAnsi="Times New Roman" w:cs="Times New Roman"/>
                <w:sz w:val="24"/>
                <w:szCs w:val="24"/>
              </w:rPr>
            </w:pPr>
          </w:p>
        </w:tc>
        <w:tc>
          <w:tcPr>
            <w:tcW w:w="1531" w:type="dxa"/>
          </w:tcPr>
          <w:p w:rsidR="00C72BF0" w:rsidRPr="00B91ED1" w:rsidRDefault="00C72BF0" w:rsidP="00AA7F8C">
            <w:pPr>
              <w:spacing w:after="0" w:line="240" w:lineRule="auto"/>
              <w:rPr>
                <w:rFonts w:ascii="Times New Roman" w:hAnsi="Times New Roman" w:cs="Times New Roman"/>
                <w:sz w:val="24"/>
                <w:szCs w:val="24"/>
              </w:rPr>
            </w:pPr>
          </w:p>
        </w:tc>
        <w:tc>
          <w:tcPr>
            <w:tcW w:w="1753" w:type="dxa"/>
            <w:gridSpan w:val="3"/>
          </w:tcPr>
          <w:p w:rsidR="00C72BF0" w:rsidRPr="00B91ED1" w:rsidRDefault="00C72BF0" w:rsidP="00AA7F8C">
            <w:pPr>
              <w:spacing w:after="0" w:line="240" w:lineRule="auto"/>
              <w:rPr>
                <w:rFonts w:ascii="Times New Roman" w:hAnsi="Times New Roman" w:cs="Times New Roman"/>
                <w:sz w:val="24"/>
                <w:szCs w:val="24"/>
              </w:rPr>
            </w:pPr>
          </w:p>
        </w:tc>
        <w:tc>
          <w:tcPr>
            <w:tcW w:w="1725" w:type="dxa"/>
            <w:gridSpan w:val="2"/>
          </w:tcPr>
          <w:p w:rsidR="00C72BF0" w:rsidRPr="00B91ED1" w:rsidRDefault="00C72BF0" w:rsidP="00AA7F8C">
            <w:pPr>
              <w:spacing w:after="0" w:line="240" w:lineRule="auto"/>
              <w:rPr>
                <w:rFonts w:ascii="Times New Roman" w:hAnsi="Times New Roman" w:cs="Times New Roman"/>
                <w:sz w:val="24"/>
                <w:szCs w:val="24"/>
              </w:rPr>
            </w:pPr>
          </w:p>
        </w:tc>
        <w:tc>
          <w:tcPr>
            <w:tcW w:w="1370" w:type="dxa"/>
          </w:tcPr>
          <w:p w:rsidR="00C72BF0" w:rsidRPr="00B91ED1" w:rsidRDefault="00C72BF0" w:rsidP="00AA7F8C">
            <w:pPr>
              <w:spacing w:after="0" w:line="240" w:lineRule="auto"/>
              <w:rPr>
                <w:rFonts w:ascii="Times New Roman" w:hAnsi="Times New Roman" w:cs="Times New Roman"/>
                <w:sz w:val="24"/>
                <w:szCs w:val="24"/>
              </w:rPr>
            </w:pPr>
          </w:p>
        </w:tc>
        <w:tc>
          <w:tcPr>
            <w:tcW w:w="583" w:type="dxa"/>
            <w:tcBorders>
              <w:right w:val="single" w:sz="4" w:space="0" w:color="auto"/>
            </w:tcBorders>
          </w:tcPr>
          <w:p w:rsidR="00C72BF0" w:rsidRPr="00B91ED1" w:rsidRDefault="00C72BF0" w:rsidP="00AA7F8C">
            <w:pPr>
              <w:spacing w:after="0" w:line="240" w:lineRule="auto"/>
              <w:rPr>
                <w:rFonts w:ascii="Times New Roman" w:hAnsi="Times New Roman" w:cs="Times New Roman"/>
                <w:sz w:val="24"/>
                <w:szCs w:val="24"/>
              </w:rPr>
            </w:pPr>
          </w:p>
        </w:tc>
        <w:tc>
          <w:tcPr>
            <w:tcW w:w="568" w:type="dxa"/>
            <w:gridSpan w:val="3"/>
            <w:tcBorders>
              <w:left w:val="single" w:sz="4" w:space="0" w:color="auto"/>
            </w:tcBorders>
          </w:tcPr>
          <w:p w:rsidR="00C72BF0" w:rsidRPr="00B91ED1" w:rsidRDefault="00C72BF0" w:rsidP="00AA7F8C">
            <w:pPr>
              <w:spacing w:after="0" w:line="240" w:lineRule="auto"/>
              <w:rPr>
                <w:rFonts w:ascii="Times New Roman" w:hAnsi="Times New Roman" w:cs="Times New Roman"/>
                <w:sz w:val="24"/>
                <w:szCs w:val="24"/>
              </w:rPr>
            </w:pPr>
          </w:p>
        </w:tc>
      </w:tr>
      <w:tr w:rsidR="00C72BF0" w:rsidRPr="00B91ED1" w:rsidTr="007748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After w:val="1"/>
          <w:wAfter w:w="1559" w:type="dxa"/>
        </w:trPr>
        <w:tc>
          <w:tcPr>
            <w:tcW w:w="691" w:type="dxa"/>
            <w:gridSpan w:val="2"/>
          </w:tcPr>
          <w:p w:rsidR="00C72BF0" w:rsidRPr="00B91ED1" w:rsidRDefault="00C72BF0"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60</w:t>
            </w:r>
          </w:p>
        </w:tc>
        <w:tc>
          <w:tcPr>
            <w:tcW w:w="2003" w:type="dxa"/>
            <w:gridSpan w:val="4"/>
          </w:tcPr>
          <w:p w:rsidR="00C72BF0" w:rsidRPr="00B91ED1" w:rsidRDefault="00C72BF0" w:rsidP="00AA7F8C">
            <w:pPr>
              <w:spacing w:after="0" w:line="240" w:lineRule="auto"/>
              <w:rPr>
                <w:rFonts w:ascii="Times New Roman" w:hAnsi="Times New Roman" w:cs="Times New Roman"/>
                <w:bCs/>
                <w:sz w:val="24"/>
                <w:szCs w:val="24"/>
              </w:rPr>
            </w:pPr>
            <w:r w:rsidRPr="00B91ED1">
              <w:rPr>
                <w:rFonts w:ascii="Times New Roman" w:hAnsi="Times New Roman" w:cs="Times New Roman"/>
                <w:bCs/>
                <w:sz w:val="24"/>
                <w:szCs w:val="24"/>
              </w:rPr>
              <w:t>Разговор с продавцом в магазине (к)</w:t>
            </w:r>
          </w:p>
        </w:tc>
        <w:tc>
          <w:tcPr>
            <w:tcW w:w="1821" w:type="dxa"/>
            <w:gridSpan w:val="2"/>
          </w:tcPr>
          <w:p w:rsidR="00C72BF0" w:rsidRPr="00B91ED1" w:rsidRDefault="00C72BF0" w:rsidP="00AA7F8C">
            <w:pPr>
              <w:spacing w:after="0" w:line="240" w:lineRule="auto"/>
              <w:rPr>
                <w:rFonts w:ascii="Times New Roman" w:hAnsi="Times New Roman" w:cs="Times New Roman"/>
                <w:sz w:val="24"/>
                <w:szCs w:val="24"/>
              </w:rPr>
            </w:pPr>
            <w:r>
              <w:rPr>
                <w:rFonts w:ascii="Times New Roman" w:hAnsi="Times New Roman" w:cs="Times New Roman"/>
                <w:sz w:val="24"/>
                <w:szCs w:val="24"/>
              </w:rPr>
              <w:t>Повторение необходимой лексики.</w:t>
            </w:r>
          </w:p>
        </w:tc>
        <w:tc>
          <w:tcPr>
            <w:tcW w:w="1957" w:type="dxa"/>
          </w:tcPr>
          <w:p w:rsidR="00C72BF0" w:rsidRPr="00B91ED1" w:rsidRDefault="00C72BF0" w:rsidP="00AA7F8C">
            <w:pPr>
              <w:spacing w:after="0" w:line="240" w:lineRule="auto"/>
              <w:rPr>
                <w:rFonts w:ascii="Times New Roman" w:hAnsi="Times New Roman" w:cs="Times New Roman"/>
                <w:sz w:val="24"/>
                <w:szCs w:val="24"/>
              </w:rPr>
            </w:pPr>
            <w:r>
              <w:rPr>
                <w:rFonts w:ascii="Times New Roman" w:hAnsi="Times New Roman" w:cs="Times New Roman"/>
                <w:sz w:val="24"/>
                <w:szCs w:val="24"/>
              </w:rPr>
              <w:t>Повторение основных речевых образцов</w:t>
            </w:r>
          </w:p>
        </w:tc>
        <w:tc>
          <w:tcPr>
            <w:tcW w:w="1733" w:type="dxa"/>
            <w:gridSpan w:val="2"/>
          </w:tcPr>
          <w:p w:rsidR="00C72BF0" w:rsidRPr="00B91ED1" w:rsidRDefault="00C72BF0" w:rsidP="00AA7F8C">
            <w:pPr>
              <w:spacing w:after="0" w:line="240" w:lineRule="auto"/>
              <w:rPr>
                <w:rFonts w:ascii="Times New Roman" w:hAnsi="Times New Roman" w:cs="Times New Roman"/>
                <w:sz w:val="24"/>
                <w:szCs w:val="24"/>
              </w:rPr>
            </w:pPr>
          </w:p>
        </w:tc>
        <w:tc>
          <w:tcPr>
            <w:tcW w:w="1531" w:type="dxa"/>
          </w:tcPr>
          <w:p w:rsidR="00C72BF0" w:rsidRPr="00B91ED1" w:rsidRDefault="00C72BF0" w:rsidP="00AA7F8C">
            <w:pPr>
              <w:spacing w:after="0" w:line="240" w:lineRule="auto"/>
              <w:rPr>
                <w:rFonts w:ascii="Times New Roman" w:hAnsi="Times New Roman" w:cs="Times New Roman"/>
                <w:sz w:val="24"/>
                <w:szCs w:val="24"/>
              </w:rPr>
            </w:pPr>
          </w:p>
        </w:tc>
        <w:tc>
          <w:tcPr>
            <w:tcW w:w="1753" w:type="dxa"/>
            <w:gridSpan w:val="3"/>
          </w:tcPr>
          <w:p w:rsidR="00C72BF0" w:rsidRPr="00B91ED1" w:rsidRDefault="00C72BF0" w:rsidP="00AA7F8C">
            <w:pPr>
              <w:spacing w:after="0" w:line="240" w:lineRule="auto"/>
              <w:rPr>
                <w:rFonts w:ascii="Times New Roman" w:hAnsi="Times New Roman" w:cs="Times New Roman"/>
              </w:rPr>
            </w:pPr>
            <w:r w:rsidRPr="00B91ED1">
              <w:rPr>
                <w:rFonts w:ascii="Times New Roman" w:hAnsi="Times New Roman" w:cs="Times New Roman"/>
              </w:rPr>
              <w:t>Инсценирование диалога «Покупка цветов»</w:t>
            </w:r>
          </w:p>
        </w:tc>
        <w:tc>
          <w:tcPr>
            <w:tcW w:w="1725" w:type="dxa"/>
            <w:gridSpan w:val="2"/>
          </w:tcPr>
          <w:p w:rsidR="00C72BF0" w:rsidRPr="00B91ED1" w:rsidRDefault="00C72BF0" w:rsidP="00AA7F8C">
            <w:pPr>
              <w:spacing w:after="0" w:line="240" w:lineRule="auto"/>
              <w:rPr>
                <w:rFonts w:ascii="Times New Roman" w:hAnsi="Times New Roman" w:cs="Times New Roman"/>
                <w:sz w:val="24"/>
                <w:szCs w:val="24"/>
              </w:rPr>
            </w:pPr>
          </w:p>
        </w:tc>
        <w:tc>
          <w:tcPr>
            <w:tcW w:w="1370" w:type="dxa"/>
          </w:tcPr>
          <w:p w:rsidR="00C72BF0" w:rsidRPr="00B91ED1" w:rsidRDefault="00C72BF0" w:rsidP="00AA7F8C">
            <w:pPr>
              <w:spacing w:after="0" w:line="240" w:lineRule="auto"/>
              <w:rPr>
                <w:rFonts w:ascii="Times New Roman" w:hAnsi="Times New Roman" w:cs="Times New Roman"/>
                <w:sz w:val="24"/>
                <w:szCs w:val="24"/>
              </w:rPr>
            </w:pPr>
          </w:p>
        </w:tc>
        <w:tc>
          <w:tcPr>
            <w:tcW w:w="583" w:type="dxa"/>
            <w:tcBorders>
              <w:right w:val="single" w:sz="4" w:space="0" w:color="auto"/>
            </w:tcBorders>
          </w:tcPr>
          <w:p w:rsidR="00C72BF0" w:rsidRPr="00B91ED1" w:rsidRDefault="00C72BF0" w:rsidP="00AA7F8C">
            <w:pPr>
              <w:spacing w:after="0" w:line="240" w:lineRule="auto"/>
              <w:rPr>
                <w:rFonts w:ascii="Times New Roman" w:hAnsi="Times New Roman" w:cs="Times New Roman"/>
                <w:sz w:val="24"/>
                <w:szCs w:val="24"/>
              </w:rPr>
            </w:pPr>
          </w:p>
        </w:tc>
        <w:tc>
          <w:tcPr>
            <w:tcW w:w="568" w:type="dxa"/>
            <w:gridSpan w:val="3"/>
            <w:tcBorders>
              <w:left w:val="single" w:sz="4" w:space="0" w:color="auto"/>
            </w:tcBorders>
          </w:tcPr>
          <w:p w:rsidR="00C72BF0" w:rsidRPr="00B91ED1" w:rsidRDefault="00C72BF0" w:rsidP="00AA7F8C">
            <w:pPr>
              <w:spacing w:after="0" w:line="240" w:lineRule="auto"/>
              <w:rPr>
                <w:rFonts w:ascii="Times New Roman" w:hAnsi="Times New Roman" w:cs="Times New Roman"/>
                <w:sz w:val="24"/>
                <w:szCs w:val="24"/>
              </w:rPr>
            </w:pPr>
          </w:p>
        </w:tc>
      </w:tr>
      <w:tr w:rsidR="00C72BF0" w:rsidRPr="00B91ED1" w:rsidTr="007748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After w:val="1"/>
          <w:wAfter w:w="1559" w:type="dxa"/>
        </w:trPr>
        <w:tc>
          <w:tcPr>
            <w:tcW w:w="691" w:type="dxa"/>
            <w:gridSpan w:val="2"/>
          </w:tcPr>
          <w:p w:rsidR="00C72BF0" w:rsidRPr="00B91ED1" w:rsidRDefault="00C72BF0"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61</w:t>
            </w:r>
          </w:p>
        </w:tc>
        <w:tc>
          <w:tcPr>
            <w:tcW w:w="2003" w:type="dxa"/>
            <w:gridSpan w:val="4"/>
          </w:tcPr>
          <w:p w:rsidR="00C72BF0" w:rsidRPr="00B91ED1" w:rsidRDefault="00C72BF0" w:rsidP="00AA7F8C">
            <w:pPr>
              <w:spacing w:after="0" w:line="240" w:lineRule="auto"/>
              <w:rPr>
                <w:rFonts w:ascii="Times New Roman" w:hAnsi="Times New Roman" w:cs="Times New Roman"/>
                <w:bCs/>
                <w:sz w:val="24"/>
                <w:szCs w:val="24"/>
              </w:rPr>
            </w:pPr>
            <w:r w:rsidRPr="00B91ED1">
              <w:rPr>
                <w:rFonts w:ascii="Times New Roman" w:hAnsi="Times New Roman" w:cs="Times New Roman"/>
                <w:bCs/>
                <w:sz w:val="24"/>
                <w:szCs w:val="24"/>
              </w:rPr>
              <w:t xml:space="preserve">Аудирование, </w:t>
            </w:r>
          </w:p>
          <w:p w:rsidR="00C72BF0" w:rsidRPr="00B91ED1" w:rsidRDefault="00C72BF0" w:rsidP="00AA7F8C">
            <w:pPr>
              <w:spacing w:after="0" w:line="240" w:lineRule="auto"/>
              <w:rPr>
                <w:rFonts w:ascii="Times New Roman" w:hAnsi="Times New Roman" w:cs="Times New Roman"/>
                <w:bCs/>
                <w:sz w:val="24"/>
                <w:szCs w:val="24"/>
              </w:rPr>
            </w:pPr>
            <w:r w:rsidRPr="00B91ED1">
              <w:rPr>
                <w:rFonts w:ascii="Times New Roman" w:hAnsi="Times New Roman" w:cs="Times New Roman"/>
                <w:bCs/>
                <w:sz w:val="24"/>
                <w:szCs w:val="24"/>
              </w:rPr>
              <w:t>описание внешности героя.</w:t>
            </w:r>
          </w:p>
        </w:tc>
        <w:tc>
          <w:tcPr>
            <w:tcW w:w="1821" w:type="dxa"/>
            <w:gridSpan w:val="2"/>
          </w:tcPr>
          <w:p w:rsidR="00C72BF0" w:rsidRPr="00B91ED1" w:rsidRDefault="00C72BF0" w:rsidP="00AA7F8C">
            <w:pPr>
              <w:spacing w:after="0" w:line="240" w:lineRule="auto"/>
              <w:rPr>
                <w:rFonts w:ascii="Times New Roman" w:hAnsi="Times New Roman" w:cs="Times New Roman"/>
                <w:sz w:val="24"/>
                <w:szCs w:val="24"/>
              </w:rPr>
            </w:pPr>
            <w:r>
              <w:rPr>
                <w:rFonts w:ascii="Times New Roman" w:hAnsi="Times New Roman" w:cs="Times New Roman"/>
                <w:sz w:val="24"/>
                <w:szCs w:val="24"/>
              </w:rPr>
              <w:t>Повторение лексики по теме «Внешность. Одежда»</w:t>
            </w:r>
          </w:p>
        </w:tc>
        <w:tc>
          <w:tcPr>
            <w:tcW w:w="1957" w:type="dxa"/>
          </w:tcPr>
          <w:p w:rsidR="00C72BF0" w:rsidRPr="00B91ED1" w:rsidRDefault="00C72BF0" w:rsidP="00AA7F8C">
            <w:pPr>
              <w:spacing w:after="0" w:line="240" w:lineRule="auto"/>
              <w:rPr>
                <w:rFonts w:ascii="Times New Roman" w:hAnsi="Times New Roman" w:cs="Times New Roman"/>
                <w:sz w:val="24"/>
                <w:szCs w:val="24"/>
              </w:rPr>
            </w:pPr>
            <w:r>
              <w:rPr>
                <w:rFonts w:ascii="Times New Roman" w:hAnsi="Times New Roman" w:cs="Times New Roman"/>
                <w:sz w:val="24"/>
                <w:szCs w:val="24"/>
              </w:rPr>
              <w:t>Повторение основных речевых образцов</w:t>
            </w:r>
          </w:p>
        </w:tc>
        <w:tc>
          <w:tcPr>
            <w:tcW w:w="1733" w:type="dxa"/>
            <w:gridSpan w:val="2"/>
          </w:tcPr>
          <w:p w:rsidR="00C72BF0" w:rsidRPr="00B91ED1" w:rsidRDefault="00C72BF0"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Восприятие на слух описания внешности , рисунок по описанию</w:t>
            </w:r>
          </w:p>
        </w:tc>
        <w:tc>
          <w:tcPr>
            <w:tcW w:w="1531" w:type="dxa"/>
          </w:tcPr>
          <w:p w:rsidR="00C72BF0" w:rsidRPr="00B91ED1" w:rsidRDefault="00C72BF0" w:rsidP="00AA7F8C">
            <w:pPr>
              <w:spacing w:after="0" w:line="240" w:lineRule="auto"/>
              <w:rPr>
                <w:rFonts w:ascii="Times New Roman" w:hAnsi="Times New Roman" w:cs="Times New Roman"/>
                <w:sz w:val="24"/>
                <w:szCs w:val="24"/>
              </w:rPr>
            </w:pPr>
          </w:p>
        </w:tc>
        <w:tc>
          <w:tcPr>
            <w:tcW w:w="1753" w:type="dxa"/>
            <w:gridSpan w:val="3"/>
          </w:tcPr>
          <w:p w:rsidR="00C72BF0" w:rsidRPr="00B91ED1" w:rsidRDefault="00C72BF0" w:rsidP="00AA7F8C">
            <w:pPr>
              <w:spacing w:after="0" w:line="240" w:lineRule="auto"/>
              <w:rPr>
                <w:rFonts w:ascii="Times New Roman" w:hAnsi="Times New Roman" w:cs="Times New Roman"/>
                <w:sz w:val="24"/>
                <w:szCs w:val="24"/>
              </w:rPr>
            </w:pPr>
          </w:p>
        </w:tc>
        <w:tc>
          <w:tcPr>
            <w:tcW w:w="1725" w:type="dxa"/>
            <w:gridSpan w:val="2"/>
          </w:tcPr>
          <w:p w:rsidR="00C72BF0" w:rsidRPr="00B91ED1" w:rsidRDefault="00C72BF0" w:rsidP="00AA7F8C">
            <w:pPr>
              <w:spacing w:after="0" w:line="240" w:lineRule="auto"/>
              <w:rPr>
                <w:rFonts w:ascii="Times New Roman" w:hAnsi="Times New Roman" w:cs="Times New Roman"/>
                <w:sz w:val="24"/>
                <w:szCs w:val="24"/>
              </w:rPr>
            </w:pPr>
          </w:p>
        </w:tc>
        <w:tc>
          <w:tcPr>
            <w:tcW w:w="1370" w:type="dxa"/>
          </w:tcPr>
          <w:p w:rsidR="00C72BF0" w:rsidRPr="00B91ED1" w:rsidRDefault="00C72BF0" w:rsidP="00AA7F8C">
            <w:pPr>
              <w:spacing w:after="0" w:line="240" w:lineRule="auto"/>
              <w:rPr>
                <w:rFonts w:ascii="Times New Roman" w:hAnsi="Times New Roman" w:cs="Times New Roman"/>
                <w:sz w:val="24"/>
                <w:szCs w:val="24"/>
              </w:rPr>
            </w:pPr>
          </w:p>
        </w:tc>
        <w:tc>
          <w:tcPr>
            <w:tcW w:w="583" w:type="dxa"/>
            <w:tcBorders>
              <w:right w:val="single" w:sz="4" w:space="0" w:color="auto"/>
            </w:tcBorders>
          </w:tcPr>
          <w:p w:rsidR="00C72BF0" w:rsidRPr="00B91ED1" w:rsidRDefault="00C72BF0" w:rsidP="00AA7F8C">
            <w:pPr>
              <w:spacing w:after="0" w:line="240" w:lineRule="auto"/>
              <w:rPr>
                <w:rFonts w:ascii="Times New Roman" w:hAnsi="Times New Roman" w:cs="Times New Roman"/>
                <w:sz w:val="24"/>
                <w:szCs w:val="24"/>
              </w:rPr>
            </w:pPr>
          </w:p>
        </w:tc>
        <w:tc>
          <w:tcPr>
            <w:tcW w:w="568" w:type="dxa"/>
            <w:gridSpan w:val="3"/>
            <w:tcBorders>
              <w:left w:val="single" w:sz="4" w:space="0" w:color="auto"/>
            </w:tcBorders>
          </w:tcPr>
          <w:p w:rsidR="00C72BF0" w:rsidRPr="00B91ED1" w:rsidRDefault="00C72BF0" w:rsidP="00AA7F8C">
            <w:pPr>
              <w:spacing w:after="0" w:line="240" w:lineRule="auto"/>
              <w:rPr>
                <w:rFonts w:ascii="Times New Roman" w:hAnsi="Times New Roman" w:cs="Times New Roman"/>
                <w:sz w:val="24"/>
                <w:szCs w:val="24"/>
              </w:rPr>
            </w:pPr>
          </w:p>
        </w:tc>
      </w:tr>
      <w:tr w:rsidR="00C72BF0" w:rsidRPr="00B91ED1" w:rsidTr="007748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After w:val="1"/>
          <w:wAfter w:w="1559" w:type="dxa"/>
        </w:trPr>
        <w:tc>
          <w:tcPr>
            <w:tcW w:w="691" w:type="dxa"/>
            <w:gridSpan w:val="2"/>
          </w:tcPr>
          <w:p w:rsidR="00C72BF0" w:rsidRPr="00B91ED1" w:rsidRDefault="00C72BF0"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62</w:t>
            </w:r>
          </w:p>
        </w:tc>
        <w:tc>
          <w:tcPr>
            <w:tcW w:w="2003" w:type="dxa"/>
            <w:gridSpan w:val="4"/>
          </w:tcPr>
          <w:p w:rsidR="00C72BF0" w:rsidRPr="00B91ED1" w:rsidRDefault="00C72BF0" w:rsidP="00AA7F8C">
            <w:pPr>
              <w:spacing w:after="0" w:line="240" w:lineRule="auto"/>
              <w:rPr>
                <w:rFonts w:ascii="Times New Roman" w:hAnsi="Times New Roman" w:cs="Times New Roman"/>
                <w:bCs/>
                <w:sz w:val="24"/>
                <w:szCs w:val="24"/>
              </w:rPr>
            </w:pPr>
            <w:r w:rsidRPr="00B91ED1">
              <w:rPr>
                <w:rFonts w:ascii="Times New Roman" w:hAnsi="Times New Roman" w:cs="Times New Roman"/>
                <w:bCs/>
                <w:sz w:val="24"/>
                <w:szCs w:val="24"/>
              </w:rPr>
              <w:t xml:space="preserve">Чтение с полным пониманием текста о колдовстве Лили. Аудирование. </w:t>
            </w:r>
          </w:p>
        </w:tc>
        <w:tc>
          <w:tcPr>
            <w:tcW w:w="1821" w:type="dxa"/>
            <w:gridSpan w:val="2"/>
          </w:tcPr>
          <w:p w:rsidR="00C72BF0" w:rsidRPr="00B91ED1" w:rsidRDefault="00C72BF0" w:rsidP="00AA7F8C">
            <w:pPr>
              <w:spacing w:after="0" w:line="240" w:lineRule="auto"/>
              <w:rPr>
                <w:rFonts w:ascii="Times New Roman" w:hAnsi="Times New Roman" w:cs="Times New Roman"/>
                <w:sz w:val="24"/>
                <w:szCs w:val="24"/>
              </w:rPr>
            </w:pPr>
            <w:r>
              <w:rPr>
                <w:rFonts w:ascii="Times New Roman" w:hAnsi="Times New Roman" w:cs="Times New Roman"/>
                <w:sz w:val="24"/>
                <w:szCs w:val="24"/>
              </w:rPr>
              <w:t>Повторение лексики по курсу</w:t>
            </w:r>
          </w:p>
        </w:tc>
        <w:tc>
          <w:tcPr>
            <w:tcW w:w="1957" w:type="dxa"/>
          </w:tcPr>
          <w:p w:rsidR="00C72BF0" w:rsidRPr="00B91ED1" w:rsidRDefault="00C72BF0"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Повторение пройденного грамматического материала</w:t>
            </w:r>
          </w:p>
        </w:tc>
        <w:tc>
          <w:tcPr>
            <w:tcW w:w="1733" w:type="dxa"/>
            <w:gridSpan w:val="2"/>
          </w:tcPr>
          <w:p w:rsidR="00C72BF0" w:rsidRPr="00B91ED1" w:rsidRDefault="00C72BF0" w:rsidP="00AA7F8C">
            <w:pPr>
              <w:spacing w:after="0" w:line="240" w:lineRule="auto"/>
              <w:rPr>
                <w:rFonts w:ascii="Times New Roman" w:hAnsi="Times New Roman" w:cs="Times New Roman"/>
                <w:sz w:val="24"/>
                <w:szCs w:val="24"/>
              </w:rPr>
            </w:pPr>
          </w:p>
        </w:tc>
        <w:tc>
          <w:tcPr>
            <w:tcW w:w="1531" w:type="dxa"/>
          </w:tcPr>
          <w:p w:rsidR="00C72BF0" w:rsidRPr="00B91ED1" w:rsidRDefault="00C72BF0"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Чтение с полным пониманием текста о колдовстве Лили.</w:t>
            </w:r>
          </w:p>
        </w:tc>
        <w:tc>
          <w:tcPr>
            <w:tcW w:w="1753" w:type="dxa"/>
            <w:gridSpan w:val="3"/>
          </w:tcPr>
          <w:p w:rsidR="00C72BF0" w:rsidRPr="00B91ED1" w:rsidRDefault="00C72BF0"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Повторение песенок, рифмовок.</w:t>
            </w:r>
          </w:p>
        </w:tc>
        <w:tc>
          <w:tcPr>
            <w:tcW w:w="1725" w:type="dxa"/>
            <w:gridSpan w:val="2"/>
          </w:tcPr>
          <w:p w:rsidR="00C72BF0" w:rsidRPr="00B91ED1" w:rsidRDefault="00C72BF0"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Выполнение упражнений в рабочей тетради.</w:t>
            </w:r>
          </w:p>
        </w:tc>
        <w:tc>
          <w:tcPr>
            <w:tcW w:w="1370" w:type="dxa"/>
          </w:tcPr>
          <w:p w:rsidR="00C72BF0" w:rsidRPr="00B91ED1" w:rsidRDefault="00C72BF0" w:rsidP="00AA7F8C">
            <w:pPr>
              <w:spacing w:after="0" w:line="240" w:lineRule="auto"/>
              <w:rPr>
                <w:rFonts w:ascii="Times New Roman" w:hAnsi="Times New Roman" w:cs="Times New Roman"/>
                <w:sz w:val="24"/>
                <w:szCs w:val="24"/>
              </w:rPr>
            </w:pPr>
          </w:p>
        </w:tc>
        <w:tc>
          <w:tcPr>
            <w:tcW w:w="583" w:type="dxa"/>
            <w:tcBorders>
              <w:right w:val="single" w:sz="4" w:space="0" w:color="auto"/>
            </w:tcBorders>
          </w:tcPr>
          <w:p w:rsidR="00C72BF0" w:rsidRPr="00B91ED1" w:rsidRDefault="00C72BF0" w:rsidP="00AA7F8C">
            <w:pPr>
              <w:spacing w:after="0" w:line="240" w:lineRule="auto"/>
              <w:rPr>
                <w:rFonts w:ascii="Times New Roman" w:hAnsi="Times New Roman" w:cs="Times New Roman"/>
                <w:sz w:val="24"/>
                <w:szCs w:val="24"/>
              </w:rPr>
            </w:pPr>
          </w:p>
        </w:tc>
        <w:tc>
          <w:tcPr>
            <w:tcW w:w="568" w:type="dxa"/>
            <w:gridSpan w:val="3"/>
            <w:tcBorders>
              <w:left w:val="single" w:sz="4" w:space="0" w:color="auto"/>
            </w:tcBorders>
          </w:tcPr>
          <w:p w:rsidR="00C72BF0" w:rsidRPr="00B91ED1" w:rsidRDefault="00C72BF0" w:rsidP="00AA7F8C">
            <w:pPr>
              <w:spacing w:after="0" w:line="240" w:lineRule="auto"/>
              <w:rPr>
                <w:rFonts w:ascii="Times New Roman" w:hAnsi="Times New Roman" w:cs="Times New Roman"/>
                <w:sz w:val="24"/>
                <w:szCs w:val="24"/>
              </w:rPr>
            </w:pPr>
          </w:p>
        </w:tc>
      </w:tr>
      <w:tr w:rsidR="00C72BF0" w:rsidRPr="00B91ED1" w:rsidTr="007748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After w:val="1"/>
          <w:wAfter w:w="1559" w:type="dxa"/>
        </w:trPr>
        <w:tc>
          <w:tcPr>
            <w:tcW w:w="691" w:type="dxa"/>
            <w:gridSpan w:val="2"/>
          </w:tcPr>
          <w:p w:rsidR="00C72BF0" w:rsidRPr="00B91ED1" w:rsidRDefault="00C72BF0"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63</w:t>
            </w:r>
          </w:p>
        </w:tc>
        <w:tc>
          <w:tcPr>
            <w:tcW w:w="2003" w:type="dxa"/>
            <w:gridSpan w:val="4"/>
          </w:tcPr>
          <w:p w:rsidR="00C72BF0" w:rsidRPr="00B91ED1" w:rsidRDefault="00C72BF0" w:rsidP="00AA7F8C">
            <w:pPr>
              <w:spacing w:after="0" w:line="240" w:lineRule="auto"/>
              <w:rPr>
                <w:rFonts w:ascii="Times New Roman" w:hAnsi="Times New Roman" w:cs="Times New Roman"/>
                <w:bCs/>
                <w:sz w:val="24"/>
                <w:szCs w:val="24"/>
              </w:rPr>
            </w:pPr>
            <w:r w:rsidRPr="00B91ED1">
              <w:rPr>
                <w:rFonts w:ascii="Times New Roman" w:hAnsi="Times New Roman" w:cs="Times New Roman"/>
                <w:bCs/>
                <w:sz w:val="24"/>
                <w:szCs w:val="24"/>
              </w:rPr>
              <w:t xml:space="preserve">Употребление степеней сравнения </w:t>
            </w:r>
            <w:r w:rsidRPr="00B91ED1">
              <w:rPr>
                <w:rFonts w:ascii="Times New Roman" w:hAnsi="Times New Roman" w:cs="Times New Roman"/>
                <w:bCs/>
                <w:sz w:val="24"/>
                <w:szCs w:val="24"/>
              </w:rPr>
              <w:lastRenderedPageBreak/>
              <w:t>прилагательных в речи. Подготовка к итоговому тесту.</w:t>
            </w:r>
          </w:p>
        </w:tc>
        <w:tc>
          <w:tcPr>
            <w:tcW w:w="1821" w:type="dxa"/>
            <w:gridSpan w:val="2"/>
          </w:tcPr>
          <w:p w:rsidR="00C72BF0" w:rsidRPr="00B91ED1" w:rsidRDefault="00C72BF0"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lastRenderedPageBreak/>
              <w:t>Лексика по курсу</w:t>
            </w:r>
          </w:p>
        </w:tc>
        <w:tc>
          <w:tcPr>
            <w:tcW w:w="1957" w:type="dxa"/>
          </w:tcPr>
          <w:p w:rsidR="00C72BF0" w:rsidRPr="00B91ED1" w:rsidRDefault="00C72BF0"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Степени сравнения прилагательных.</w:t>
            </w:r>
          </w:p>
          <w:p w:rsidR="00C72BF0" w:rsidRPr="00B91ED1" w:rsidRDefault="00C72BF0"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lastRenderedPageBreak/>
              <w:t>Повторение пройденного грамматического материала</w:t>
            </w:r>
          </w:p>
        </w:tc>
        <w:tc>
          <w:tcPr>
            <w:tcW w:w="1733" w:type="dxa"/>
            <w:gridSpan w:val="2"/>
          </w:tcPr>
          <w:p w:rsidR="00C72BF0" w:rsidRPr="00B91ED1" w:rsidRDefault="00C72BF0" w:rsidP="00AA7F8C">
            <w:pPr>
              <w:spacing w:after="0" w:line="240" w:lineRule="auto"/>
              <w:rPr>
                <w:rFonts w:ascii="Times New Roman" w:hAnsi="Times New Roman" w:cs="Times New Roman"/>
                <w:sz w:val="24"/>
                <w:szCs w:val="24"/>
              </w:rPr>
            </w:pPr>
          </w:p>
        </w:tc>
        <w:tc>
          <w:tcPr>
            <w:tcW w:w="1531" w:type="dxa"/>
          </w:tcPr>
          <w:p w:rsidR="00C72BF0" w:rsidRPr="00B91ED1" w:rsidRDefault="00C72BF0" w:rsidP="00AA7F8C">
            <w:pPr>
              <w:spacing w:after="0" w:line="240" w:lineRule="auto"/>
              <w:rPr>
                <w:rFonts w:ascii="Times New Roman" w:hAnsi="Times New Roman" w:cs="Times New Roman"/>
                <w:sz w:val="24"/>
                <w:szCs w:val="24"/>
              </w:rPr>
            </w:pPr>
          </w:p>
        </w:tc>
        <w:tc>
          <w:tcPr>
            <w:tcW w:w="1753" w:type="dxa"/>
            <w:gridSpan w:val="3"/>
          </w:tcPr>
          <w:p w:rsidR="00C72BF0" w:rsidRPr="00B91ED1" w:rsidRDefault="00C72BF0" w:rsidP="00AA7F8C">
            <w:pPr>
              <w:spacing w:after="0" w:line="240" w:lineRule="auto"/>
              <w:rPr>
                <w:rFonts w:ascii="Times New Roman" w:hAnsi="Times New Roman" w:cs="Times New Roman"/>
                <w:sz w:val="24"/>
                <w:szCs w:val="24"/>
              </w:rPr>
            </w:pPr>
          </w:p>
        </w:tc>
        <w:tc>
          <w:tcPr>
            <w:tcW w:w="1725" w:type="dxa"/>
            <w:gridSpan w:val="2"/>
          </w:tcPr>
          <w:p w:rsidR="00C72BF0" w:rsidRPr="00B91ED1" w:rsidRDefault="00C72BF0" w:rsidP="00AA7F8C">
            <w:pPr>
              <w:spacing w:after="0" w:line="240" w:lineRule="auto"/>
              <w:rPr>
                <w:rFonts w:ascii="Times New Roman" w:hAnsi="Times New Roman" w:cs="Times New Roman"/>
                <w:sz w:val="24"/>
                <w:szCs w:val="24"/>
              </w:rPr>
            </w:pPr>
          </w:p>
        </w:tc>
        <w:tc>
          <w:tcPr>
            <w:tcW w:w="1370" w:type="dxa"/>
          </w:tcPr>
          <w:p w:rsidR="00C72BF0" w:rsidRPr="00B91ED1" w:rsidRDefault="00C72BF0" w:rsidP="00AA7F8C">
            <w:pPr>
              <w:spacing w:after="0" w:line="240" w:lineRule="auto"/>
              <w:rPr>
                <w:rFonts w:ascii="Times New Roman" w:hAnsi="Times New Roman" w:cs="Times New Roman"/>
                <w:sz w:val="24"/>
                <w:szCs w:val="24"/>
              </w:rPr>
            </w:pPr>
          </w:p>
        </w:tc>
        <w:tc>
          <w:tcPr>
            <w:tcW w:w="583" w:type="dxa"/>
            <w:tcBorders>
              <w:right w:val="single" w:sz="4" w:space="0" w:color="auto"/>
            </w:tcBorders>
          </w:tcPr>
          <w:p w:rsidR="00C72BF0" w:rsidRPr="00B91ED1" w:rsidRDefault="00C72BF0" w:rsidP="00AA7F8C">
            <w:pPr>
              <w:spacing w:after="0" w:line="240" w:lineRule="auto"/>
              <w:rPr>
                <w:rFonts w:ascii="Times New Roman" w:hAnsi="Times New Roman" w:cs="Times New Roman"/>
                <w:sz w:val="24"/>
                <w:szCs w:val="24"/>
              </w:rPr>
            </w:pPr>
          </w:p>
        </w:tc>
        <w:tc>
          <w:tcPr>
            <w:tcW w:w="568" w:type="dxa"/>
            <w:gridSpan w:val="3"/>
            <w:tcBorders>
              <w:left w:val="single" w:sz="4" w:space="0" w:color="auto"/>
            </w:tcBorders>
          </w:tcPr>
          <w:p w:rsidR="00C72BF0" w:rsidRPr="00B91ED1" w:rsidRDefault="00C72BF0" w:rsidP="00AA7F8C">
            <w:pPr>
              <w:spacing w:after="0" w:line="240" w:lineRule="auto"/>
              <w:rPr>
                <w:rFonts w:ascii="Times New Roman" w:hAnsi="Times New Roman" w:cs="Times New Roman"/>
                <w:sz w:val="24"/>
                <w:szCs w:val="24"/>
              </w:rPr>
            </w:pPr>
          </w:p>
        </w:tc>
      </w:tr>
      <w:tr w:rsidR="00C72BF0" w:rsidRPr="00B91ED1" w:rsidTr="007748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After w:val="1"/>
          <w:wAfter w:w="1559" w:type="dxa"/>
        </w:trPr>
        <w:tc>
          <w:tcPr>
            <w:tcW w:w="691" w:type="dxa"/>
            <w:gridSpan w:val="2"/>
          </w:tcPr>
          <w:p w:rsidR="00C72BF0" w:rsidRPr="00B91ED1" w:rsidRDefault="00C72BF0"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lastRenderedPageBreak/>
              <w:t>64</w:t>
            </w:r>
          </w:p>
        </w:tc>
        <w:tc>
          <w:tcPr>
            <w:tcW w:w="2003" w:type="dxa"/>
            <w:gridSpan w:val="4"/>
          </w:tcPr>
          <w:p w:rsidR="00C72BF0" w:rsidRPr="00B91ED1" w:rsidRDefault="00C72BF0" w:rsidP="00AA7F8C">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Аудирование, </w:t>
            </w:r>
            <w:r w:rsidRPr="00B91ED1">
              <w:rPr>
                <w:rFonts w:ascii="Times New Roman" w:hAnsi="Times New Roman" w:cs="Times New Roman"/>
                <w:bCs/>
                <w:sz w:val="24"/>
                <w:szCs w:val="24"/>
              </w:rPr>
              <w:t>извлечение определённой информации. Употребление модальных глаголов.</w:t>
            </w:r>
          </w:p>
        </w:tc>
        <w:tc>
          <w:tcPr>
            <w:tcW w:w="1821" w:type="dxa"/>
            <w:gridSpan w:val="2"/>
          </w:tcPr>
          <w:p w:rsidR="00C72BF0" w:rsidRPr="00B91ED1" w:rsidRDefault="00C72BF0" w:rsidP="00AA7F8C">
            <w:pPr>
              <w:spacing w:after="0" w:line="240" w:lineRule="auto"/>
              <w:rPr>
                <w:rFonts w:ascii="Times New Roman" w:hAnsi="Times New Roman" w:cs="Times New Roman"/>
                <w:sz w:val="24"/>
                <w:szCs w:val="24"/>
              </w:rPr>
            </w:pPr>
            <w:r>
              <w:rPr>
                <w:rFonts w:ascii="Times New Roman" w:hAnsi="Times New Roman" w:cs="Times New Roman"/>
                <w:sz w:val="24"/>
                <w:szCs w:val="24"/>
              </w:rPr>
              <w:t>Повторение лексики по курсу</w:t>
            </w:r>
          </w:p>
        </w:tc>
        <w:tc>
          <w:tcPr>
            <w:tcW w:w="1957" w:type="dxa"/>
          </w:tcPr>
          <w:p w:rsidR="00C72BF0" w:rsidRPr="00B91ED1" w:rsidRDefault="00C72BF0"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Модальные глаголы, их спряжение</w:t>
            </w:r>
          </w:p>
        </w:tc>
        <w:tc>
          <w:tcPr>
            <w:tcW w:w="1733" w:type="dxa"/>
            <w:gridSpan w:val="2"/>
          </w:tcPr>
          <w:p w:rsidR="00C72BF0" w:rsidRPr="00B91ED1" w:rsidRDefault="00C72BF0"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Аудирование</w:t>
            </w:r>
          </w:p>
        </w:tc>
        <w:tc>
          <w:tcPr>
            <w:tcW w:w="1531" w:type="dxa"/>
          </w:tcPr>
          <w:p w:rsidR="00C72BF0" w:rsidRPr="00B91ED1" w:rsidRDefault="00C72BF0" w:rsidP="00AA7F8C">
            <w:pPr>
              <w:spacing w:after="0" w:line="240" w:lineRule="auto"/>
              <w:rPr>
                <w:rFonts w:ascii="Times New Roman" w:hAnsi="Times New Roman" w:cs="Times New Roman"/>
                <w:sz w:val="24"/>
                <w:szCs w:val="24"/>
              </w:rPr>
            </w:pPr>
          </w:p>
        </w:tc>
        <w:tc>
          <w:tcPr>
            <w:tcW w:w="1753" w:type="dxa"/>
            <w:gridSpan w:val="3"/>
          </w:tcPr>
          <w:p w:rsidR="00C72BF0" w:rsidRPr="00B91ED1" w:rsidRDefault="00C72BF0" w:rsidP="00AA7F8C">
            <w:pPr>
              <w:spacing w:after="0" w:line="240" w:lineRule="auto"/>
              <w:rPr>
                <w:rFonts w:ascii="Times New Roman" w:hAnsi="Times New Roman" w:cs="Times New Roman"/>
                <w:sz w:val="24"/>
                <w:szCs w:val="24"/>
              </w:rPr>
            </w:pPr>
          </w:p>
        </w:tc>
        <w:tc>
          <w:tcPr>
            <w:tcW w:w="1725" w:type="dxa"/>
            <w:gridSpan w:val="2"/>
          </w:tcPr>
          <w:p w:rsidR="00C72BF0" w:rsidRPr="00B91ED1" w:rsidRDefault="00C72BF0"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Выполнение упражнений в рабочей тетради</w:t>
            </w:r>
          </w:p>
        </w:tc>
        <w:tc>
          <w:tcPr>
            <w:tcW w:w="1370" w:type="dxa"/>
          </w:tcPr>
          <w:p w:rsidR="00C72BF0" w:rsidRPr="00B91ED1" w:rsidRDefault="00C72BF0" w:rsidP="00AA7F8C">
            <w:pPr>
              <w:spacing w:after="0" w:line="240" w:lineRule="auto"/>
              <w:rPr>
                <w:rFonts w:ascii="Times New Roman" w:hAnsi="Times New Roman" w:cs="Times New Roman"/>
                <w:sz w:val="24"/>
                <w:szCs w:val="24"/>
              </w:rPr>
            </w:pPr>
          </w:p>
        </w:tc>
        <w:tc>
          <w:tcPr>
            <w:tcW w:w="583" w:type="dxa"/>
            <w:tcBorders>
              <w:right w:val="single" w:sz="4" w:space="0" w:color="auto"/>
            </w:tcBorders>
          </w:tcPr>
          <w:p w:rsidR="00C72BF0" w:rsidRPr="00B91ED1" w:rsidRDefault="00C72BF0" w:rsidP="00AA7F8C">
            <w:pPr>
              <w:spacing w:after="0" w:line="240" w:lineRule="auto"/>
              <w:rPr>
                <w:rFonts w:ascii="Times New Roman" w:hAnsi="Times New Roman" w:cs="Times New Roman"/>
                <w:sz w:val="24"/>
                <w:szCs w:val="24"/>
              </w:rPr>
            </w:pPr>
          </w:p>
        </w:tc>
        <w:tc>
          <w:tcPr>
            <w:tcW w:w="568" w:type="dxa"/>
            <w:gridSpan w:val="3"/>
            <w:tcBorders>
              <w:left w:val="single" w:sz="4" w:space="0" w:color="auto"/>
            </w:tcBorders>
          </w:tcPr>
          <w:p w:rsidR="00C72BF0" w:rsidRPr="00B91ED1" w:rsidRDefault="00C72BF0" w:rsidP="00AA7F8C">
            <w:pPr>
              <w:spacing w:after="0" w:line="240" w:lineRule="auto"/>
              <w:rPr>
                <w:rFonts w:ascii="Times New Roman" w:hAnsi="Times New Roman" w:cs="Times New Roman"/>
                <w:sz w:val="24"/>
                <w:szCs w:val="24"/>
              </w:rPr>
            </w:pPr>
          </w:p>
        </w:tc>
      </w:tr>
      <w:tr w:rsidR="00C72BF0" w:rsidRPr="00B91ED1" w:rsidTr="007748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After w:val="1"/>
          <w:wAfter w:w="1559" w:type="dxa"/>
        </w:trPr>
        <w:tc>
          <w:tcPr>
            <w:tcW w:w="691" w:type="dxa"/>
            <w:gridSpan w:val="2"/>
          </w:tcPr>
          <w:p w:rsidR="00C72BF0" w:rsidRPr="00B91ED1" w:rsidRDefault="00C72BF0"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65</w:t>
            </w:r>
          </w:p>
        </w:tc>
        <w:tc>
          <w:tcPr>
            <w:tcW w:w="2003" w:type="dxa"/>
            <w:gridSpan w:val="4"/>
          </w:tcPr>
          <w:p w:rsidR="00C72BF0" w:rsidRPr="00B91ED1" w:rsidRDefault="00C72BF0" w:rsidP="00AA7F8C">
            <w:pPr>
              <w:spacing w:after="0" w:line="240" w:lineRule="auto"/>
              <w:rPr>
                <w:rFonts w:ascii="Times New Roman" w:hAnsi="Times New Roman" w:cs="Times New Roman"/>
                <w:bCs/>
                <w:sz w:val="24"/>
                <w:szCs w:val="24"/>
              </w:rPr>
            </w:pPr>
            <w:r w:rsidRPr="00B91ED1">
              <w:rPr>
                <w:rFonts w:ascii="Times New Roman" w:hAnsi="Times New Roman" w:cs="Times New Roman"/>
                <w:bCs/>
                <w:sz w:val="24"/>
                <w:szCs w:val="24"/>
              </w:rPr>
              <w:t>Защита</w:t>
            </w:r>
            <w:r w:rsidRPr="00B91ED1">
              <w:rPr>
                <w:rFonts w:ascii="Times New Roman" w:hAnsi="Times New Roman" w:cs="Times New Roman"/>
                <w:bCs/>
                <w:sz w:val="24"/>
                <w:szCs w:val="24"/>
                <w:lang w:val="de-AT"/>
              </w:rPr>
              <w:t xml:space="preserve"> </w:t>
            </w:r>
            <w:r w:rsidRPr="00B91ED1">
              <w:rPr>
                <w:rFonts w:ascii="Times New Roman" w:hAnsi="Times New Roman" w:cs="Times New Roman"/>
                <w:bCs/>
                <w:sz w:val="24"/>
                <w:szCs w:val="24"/>
              </w:rPr>
              <w:t>проекта</w:t>
            </w:r>
            <w:r w:rsidRPr="00B91ED1">
              <w:rPr>
                <w:rFonts w:ascii="Times New Roman" w:hAnsi="Times New Roman" w:cs="Times New Roman"/>
                <w:bCs/>
                <w:sz w:val="24"/>
                <w:szCs w:val="24"/>
                <w:lang w:val="de-AT"/>
              </w:rPr>
              <w:t xml:space="preserve"> «Bald kommen die großen Ferien». </w:t>
            </w:r>
            <w:r w:rsidRPr="00B91ED1">
              <w:rPr>
                <w:rFonts w:ascii="Times New Roman" w:hAnsi="Times New Roman" w:cs="Times New Roman"/>
                <w:bCs/>
                <w:sz w:val="24"/>
                <w:szCs w:val="24"/>
              </w:rPr>
              <w:t>Выставка проектов</w:t>
            </w:r>
          </w:p>
        </w:tc>
        <w:tc>
          <w:tcPr>
            <w:tcW w:w="1821" w:type="dxa"/>
            <w:gridSpan w:val="2"/>
          </w:tcPr>
          <w:p w:rsidR="00C72BF0" w:rsidRPr="00E140F8" w:rsidRDefault="00C72BF0" w:rsidP="00AA7F8C">
            <w:pPr>
              <w:spacing w:after="0" w:line="240" w:lineRule="auto"/>
              <w:rPr>
                <w:rFonts w:ascii="Times New Roman" w:hAnsi="Times New Roman" w:cs="Times New Roman"/>
                <w:sz w:val="24"/>
                <w:szCs w:val="24"/>
              </w:rPr>
            </w:pPr>
            <w:r>
              <w:rPr>
                <w:rFonts w:ascii="Times New Roman" w:hAnsi="Times New Roman" w:cs="Times New Roman"/>
                <w:sz w:val="24"/>
                <w:szCs w:val="24"/>
              </w:rPr>
              <w:t>Повторение лексики по теме «Лето. Каникулы»</w:t>
            </w:r>
          </w:p>
        </w:tc>
        <w:tc>
          <w:tcPr>
            <w:tcW w:w="1957" w:type="dxa"/>
          </w:tcPr>
          <w:p w:rsidR="00C72BF0" w:rsidRPr="00E140F8" w:rsidRDefault="00C72BF0" w:rsidP="00AA7F8C">
            <w:pPr>
              <w:spacing w:after="0" w:line="240" w:lineRule="auto"/>
              <w:rPr>
                <w:rFonts w:ascii="Times New Roman" w:hAnsi="Times New Roman" w:cs="Times New Roman"/>
                <w:sz w:val="24"/>
                <w:szCs w:val="24"/>
              </w:rPr>
            </w:pPr>
            <w:r>
              <w:rPr>
                <w:rFonts w:ascii="Times New Roman" w:hAnsi="Times New Roman" w:cs="Times New Roman"/>
                <w:sz w:val="24"/>
                <w:szCs w:val="24"/>
              </w:rPr>
              <w:t>Повторение основных речевых образцов</w:t>
            </w:r>
          </w:p>
        </w:tc>
        <w:tc>
          <w:tcPr>
            <w:tcW w:w="1733" w:type="dxa"/>
            <w:gridSpan w:val="2"/>
          </w:tcPr>
          <w:p w:rsidR="00C72BF0" w:rsidRPr="00E140F8" w:rsidRDefault="00C72BF0" w:rsidP="00AA7F8C">
            <w:pPr>
              <w:spacing w:after="0" w:line="240" w:lineRule="auto"/>
              <w:rPr>
                <w:rFonts w:ascii="Times New Roman" w:hAnsi="Times New Roman" w:cs="Times New Roman"/>
                <w:sz w:val="24"/>
                <w:szCs w:val="24"/>
              </w:rPr>
            </w:pPr>
          </w:p>
        </w:tc>
        <w:tc>
          <w:tcPr>
            <w:tcW w:w="1531" w:type="dxa"/>
          </w:tcPr>
          <w:p w:rsidR="00C72BF0" w:rsidRPr="00E140F8" w:rsidRDefault="00C72BF0" w:rsidP="00AA7F8C">
            <w:pPr>
              <w:spacing w:after="0" w:line="240" w:lineRule="auto"/>
              <w:rPr>
                <w:rFonts w:ascii="Times New Roman" w:hAnsi="Times New Roman" w:cs="Times New Roman"/>
                <w:sz w:val="24"/>
                <w:szCs w:val="24"/>
              </w:rPr>
            </w:pPr>
          </w:p>
        </w:tc>
        <w:tc>
          <w:tcPr>
            <w:tcW w:w="1753" w:type="dxa"/>
            <w:gridSpan w:val="3"/>
          </w:tcPr>
          <w:p w:rsidR="00C72BF0" w:rsidRPr="00B91ED1" w:rsidRDefault="00C72BF0"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Монолог по теме проекта</w:t>
            </w:r>
          </w:p>
        </w:tc>
        <w:tc>
          <w:tcPr>
            <w:tcW w:w="1725" w:type="dxa"/>
            <w:gridSpan w:val="2"/>
          </w:tcPr>
          <w:p w:rsidR="00C72BF0" w:rsidRPr="00E140F8" w:rsidRDefault="00C72BF0" w:rsidP="00AA7F8C">
            <w:pPr>
              <w:spacing w:after="0" w:line="240" w:lineRule="auto"/>
              <w:rPr>
                <w:rFonts w:ascii="Times New Roman" w:hAnsi="Times New Roman" w:cs="Times New Roman"/>
                <w:sz w:val="24"/>
                <w:szCs w:val="24"/>
              </w:rPr>
            </w:pPr>
          </w:p>
        </w:tc>
        <w:tc>
          <w:tcPr>
            <w:tcW w:w="1370" w:type="dxa"/>
          </w:tcPr>
          <w:p w:rsidR="00C72BF0" w:rsidRPr="00E140F8" w:rsidRDefault="00C72BF0" w:rsidP="00AA7F8C">
            <w:pPr>
              <w:spacing w:after="0" w:line="240" w:lineRule="auto"/>
              <w:rPr>
                <w:rFonts w:ascii="Times New Roman" w:hAnsi="Times New Roman" w:cs="Times New Roman"/>
                <w:sz w:val="24"/>
                <w:szCs w:val="24"/>
              </w:rPr>
            </w:pPr>
          </w:p>
        </w:tc>
        <w:tc>
          <w:tcPr>
            <w:tcW w:w="583" w:type="dxa"/>
            <w:tcBorders>
              <w:right w:val="single" w:sz="4" w:space="0" w:color="auto"/>
            </w:tcBorders>
          </w:tcPr>
          <w:p w:rsidR="00C72BF0" w:rsidRPr="00B91ED1" w:rsidRDefault="00C72BF0" w:rsidP="00AA7F8C">
            <w:pPr>
              <w:spacing w:after="0" w:line="240" w:lineRule="auto"/>
              <w:rPr>
                <w:rFonts w:ascii="Times New Roman" w:hAnsi="Times New Roman" w:cs="Times New Roman"/>
                <w:sz w:val="24"/>
                <w:szCs w:val="24"/>
              </w:rPr>
            </w:pPr>
          </w:p>
        </w:tc>
        <w:tc>
          <w:tcPr>
            <w:tcW w:w="568" w:type="dxa"/>
            <w:gridSpan w:val="3"/>
            <w:tcBorders>
              <w:left w:val="single" w:sz="4" w:space="0" w:color="auto"/>
            </w:tcBorders>
          </w:tcPr>
          <w:p w:rsidR="00C72BF0" w:rsidRPr="00B91ED1" w:rsidRDefault="00C72BF0" w:rsidP="00AA7F8C">
            <w:pPr>
              <w:spacing w:after="0" w:line="240" w:lineRule="auto"/>
              <w:rPr>
                <w:rFonts w:ascii="Times New Roman" w:hAnsi="Times New Roman" w:cs="Times New Roman"/>
                <w:sz w:val="24"/>
                <w:szCs w:val="24"/>
              </w:rPr>
            </w:pPr>
          </w:p>
        </w:tc>
      </w:tr>
      <w:tr w:rsidR="00C72BF0" w:rsidRPr="00B91ED1" w:rsidTr="007748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After w:val="1"/>
          <w:wAfter w:w="1559" w:type="dxa"/>
        </w:trPr>
        <w:tc>
          <w:tcPr>
            <w:tcW w:w="691" w:type="dxa"/>
            <w:gridSpan w:val="2"/>
          </w:tcPr>
          <w:p w:rsidR="00C72BF0" w:rsidRPr="00B91ED1" w:rsidRDefault="00C72BF0"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66</w:t>
            </w:r>
          </w:p>
        </w:tc>
        <w:tc>
          <w:tcPr>
            <w:tcW w:w="2003" w:type="dxa"/>
            <w:gridSpan w:val="4"/>
          </w:tcPr>
          <w:p w:rsidR="00C72BF0" w:rsidRPr="00B91ED1" w:rsidRDefault="00C72BF0" w:rsidP="00AA7F8C">
            <w:pPr>
              <w:spacing w:after="0" w:line="240" w:lineRule="auto"/>
              <w:rPr>
                <w:rFonts w:ascii="Times New Roman" w:hAnsi="Times New Roman" w:cs="Times New Roman"/>
                <w:bCs/>
                <w:sz w:val="24"/>
                <w:szCs w:val="24"/>
              </w:rPr>
            </w:pPr>
            <w:r w:rsidRPr="00B91ED1">
              <w:rPr>
                <w:rFonts w:ascii="Times New Roman" w:hAnsi="Times New Roman" w:cs="Times New Roman"/>
                <w:bCs/>
                <w:sz w:val="24"/>
                <w:szCs w:val="24"/>
              </w:rPr>
              <w:t>Итоговый тест за курс начальной школы.</w:t>
            </w:r>
          </w:p>
        </w:tc>
        <w:tc>
          <w:tcPr>
            <w:tcW w:w="1821" w:type="dxa"/>
            <w:gridSpan w:val="2"/>
          </w:tcPr>
          <w:p w:rsidR="00C72BF0" w:rsidRPr="00B91ED1" w:rsidRDefault="00C72BF0" w:rsidP="00AA7F8C">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 лексики</w:t>
            </w:r>
          </w:p>
        </w:tc>
        <w:tc>
          <w:tcPr>
            <w:tcW w:w="1957" w:type="dxa"/>
          </w:tcPr>
          <w:p w:rsidR="00C72BF0" w:rsidRPr="00B91ED1" w:rsidRDefault="00C72BF0" w:rsidP="00AA7F8C">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  грамматики</w:t>
            </w:r>
          </w:p>
        </w:tc>
        <w:tc>
          <w:tcPr>
            <w:tcW w:w="1733" w:type="dxa"/>
            <w:gridSpan w:val="2"/>
          </w:tcPr>
          <w:p w:rsidR="00C72BF0" w:rsidRPr="00B91ED1" w:rsidRDefault="00C72BF0" w:rsidP="00AA7F8C">
            <w:pPr>
              <w:spacing w:after="0" w:line="240" w:lineRule="auto"/>
              <w:rPr>
                <w:rFonts w:ascii="Times New Roman" w:hAnsi="Times New Roman" w:cs="Times New Roman"/>
                <w:sz w:val="24"/>
                <w:szCs w:val="24"/>
              </w:rPr>
            </w:pPr>
          </w:p>
        </w:tc>
        <w:tc>
          <w:tcPr>
            <w:tcW w:w="1531" w:type="dxa"/>
          </w:tcPr>
          <w:p w:rsidR="00C72BF0" w:rsidRPr="00B91ED1" w:rsidRDefault="00C72BF0" w:rsidP="00AA7F8C">
            <w:pPr>
              <w:spacing w:after="0" w:line="240" w:lineRule="auto"/>
              <w:rPr>
                <w:rFonts w:ascii="Times New Roman" w:hAnsi="Times New Roman" w:cs="Times New Roman"/>
                <w:sz w:val="24"/>
                <w:szCs w:val="24"/>
              </w:rPr>
            </w:pPr>
          </w:p>
        </w:tc>
        <w:tc>
          <w:tcPr>
            <w:tcW w:w="1753" w:type="dxa"/>
            <w:gridSpan w:val="3"/>
          </w:tcPr>
          <w:p w:rsidR="00C72BF0" w:rsidRPr="00B91ED1" w:rsidRDefault="00C72BF0" w:rsidP="00AA7F8C">
            <w:pPr>
              <w:spacing w:after="0" w:line="240" w:lineRule="auto"/>
              <w:rPr>
                <w:rFonts w:ascii="Times New Roman" w:hAnsi="Times New Roman" w:cs="Times New Roman"/>
                <w:sz w:val="24"/>
                <w:szCs w:val="24"/>
              </w:rPr>
            </w:pPr>
          </w:p>
        </w:tc>
        <w:tc>
          <w:tcPr>
            <w:tcW w:w="1725" w:type="dxa"/>
            <w:gridSpan w:val="2"/>
          </w:tcPr>
          <w:p w:rsidR="00C72BF0" w:rsidRPr="00B91ED1" w:rsidRDefault="00C72BF0" w:rsidP="00AA7F8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Письмо </w:t>
            </w:r>
          </w:p>
        </w:tc>
        <w:tc>
          <w:tcPr>
            <w:tcW w:w="1370" w:type="dxa"/>
          </w:tcPr>
          <w:p w:rsidR="00C72BF0" w:rsidRPr="00B91ED1" w:rsidRDefault="00C72BF0" w:rsidP="00AA7F8C">
            <w:pPr>
              <w:spacing w:after="0" w:line="240" w:lineRule="auto"/>
              <w:rPr>
                <w:rFonts w:ascii="Times New Roman" w:hAnsi="Times New Roman" w:cs="Times New Roman"/>
                <w:sz w:val="24"/>
                <w:szCs w:val="24"/>
              </w:rPr>
            </w:pPr>
          </w:p>
        </w:tc>
        <w:tc>
          <w:tcPr>
            <w:tcW w:w="583" w:type="dxa"/>
            <w:tcBorders>
              <w:right w:val="single" w:sz="4" w:space="0" w:color="auto"/>
            </w:tcBorders>
          </w:tcPr>
          <w:p w:rsidR="00C72BF0" w:rsidRPr="00B91ED1" w:rsidRDefault="00C72BF0" w:rsidP="00AA7F8C">
            <w:pPr>
              <w:spacing w:after="0" w:line="240" w:lineRule="auto"/>
              <w:rPr>
                <w:rFonts w:ascii="Times New Roman" w:hAnsi="Times New Roman" w:cs="Times New Roman"/>
                <w:sz w:val="24"/>
                <w:szCs w:val="24"/>
              </w:rPr>
            </w:pPr>
          </w:p>
        </w:tc>
        <w:tc>
          <w:tcPr>
            <w:tcW w:w="568" w:type="dxa"/>
            <w:gridSpan w:val="3"/>
            <w:tcBorders>
              <w:left w:val="single" w:sz="4" w:space="0" w:color="auto"/>
            </w:tcBorders>
          </w:tcPr>
          <w:p w:rsidR="00C72BF0" w:rsidRPr="00B91ED1" w:rsidRDefault="00C72BF0" w:rsidP="00AA7F8C">
            <w:pPr>
              <w:spacing w:after="0" w:line="240" w:lineRule="auto"/>
              <w:rPr>
                <w:rFonts w:ascii="Times New Roman" w:hAnsi="Times New Roman" w:cs="Times New Roman"/>
                <w:sz w:val="24"/>
                <w:szCs w:val="24"/>
              </w:rPr>
            </w:pPr>
          </w:p>
        </w:tc>
      </w:tr>
      <w:tr w:rsidR="00C72BF0" w:rsidRPr="00B91ED1" w:rsidTr="007748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After w:val="1"/>
          <w:wAfter w:w="1559" w:type="dxa"/>
        </w:trPr>
        <w:tc>
          <w:tcPr>
            <w:tcW w:w="691" w:type="dxa"/>
            <w:gridSpan w:val="2"/>
          </w:tcPr>
          <w:p w:rsidR="00C72BF0" w:rsidRPr="00B91ED1" w:rsidRDefault="00C72BF0"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67</w:t>
            </w:r>
          </w:p>
        </w:tc>
        <w:tc>
          <w:tcPr>
            <w:tcW w:w="2003" w:type="dxa"/>
            <w:gridSpan w:val="4"/>
          </w:tcPr>
          <w:p w:rsidR="00C72BF0" w:rsidRPr="00B91ED1" w:rsidRDefault="00C72BF0" w:rsidP="00AA7F8C">
            <w:pPr>
              <w:spacing w:after="0" w:line="240" w:lineRule="auto"/>
              <w:rPr>
                <w:rFonts w:ascii="Times New Roman" w:hAnsi="Times New Roman" w:cs="Times New Roman"/>
                <w:bCs/>
                <w:sz w:val="24"/>
                <w:szCs w:val="24"/>
              </w:rPr>
            </w:pPr>
            <w:r w:rsidRPr="00B91ED1">
              <w:rPr>
                <w:rFonts w:ascii="Times New Roman" w:hAnsi="Times New Roman" w:cs="Times New Roman"/>
                <w:bCs/>
                <w:sz w:val="24"/>
                <w:szCs w:val="24"/>
              </w:rPr>
              <w:t>Итоговый тест за курс начальной школы (говорение)</w:t>
            </w:r>
          </w:p>
        </w:tc>
        <w:tc>
          <w:tcPr>
            <w:tcW w:w="1821" w:type="dxa"/>
            <w:gridSpan w:val="2"/>
          </w:tcPr>
          <w:p w:rsidR="00C72BF0" w:rsidRPr="00B91ED1" w:rsidRDefault="00C72BF0" w:rsidP="00AA7F8C">
            <w:pPr>
              <w:spacing w:after="0" w:line="240" w:lineRule="auto"/>
              <w:rPr>
                <w:rFonts w:ascii="Times New Roman" w:hAnsi="Times New Roman" w:cs="Times New Roman"/>
                <w:sz w:val="24"/>
                <w:szCs w:val="24"/>
              </w:rPr>
            </w:pPr>
          </w:p>
        </w:tc>
        <w:tc>
          <w:tcPr>
            <w:tcW w:w="1957" w:type="dxa"/>
          </w:tcPr>
          <w:p w:rsidR="00C72BF0" w:rsidRPr="00B91ED1" w:rsidRDefault="00C72BF0" w:rsidP="00AA7F8C">
            <w:pPr>
              <w:spacing w:after="0" w:line="240" w:lineRule="auto"/>
              <w:rPr>
                <w:rFonts w:ascii="Times New Roman" w:hAnsi="Times New Roman" w:cs="Times New Roman"/>
                <w:sz w:val="24"/>
                <w:szCs w:val="24"/>
              </w:rPr>
            </w:pPr>
          </w:p>
        </w:tc>
        <w:tc>
          <w:tcPr>
            <w:tcW w:w="1733" w:type="dxa"/>
            <w:gridSpan w:val="2"/>
          </w:tcPr>
          <w:p w:rsidR="00C72BF0" w:rsidRPr="00B91ED1" w:rsidRDefault="00C72BF0" w:rsidP="00AA7F8C">
            <w:pPr>
              <w:spacing w:after="0" w:line="240" w:lineRule="auto"/>
              <w:rPr>
                <w:rFonts w:ascii="Times New Roman" w:hAnsi="Times New Roman" w:cs="Times New Roman"/>
                <w:sz w:val="24"/>
                <w:szCs w:val="24"/>
              </w:rPr>
            </w:pPr>
            <w:r>
              <w:rPr>
                <w:rFonts w:ascii="Times New Roman" w:hAnsi="Times New Roman" w:cs="Times New Roman"/>
                <w:sz w:val="24"/>
                <w:szCs w:val="24"/>
              </w:rPr>
              <w:t>Аудирование</w:t>
            </w:r>
          </w:p>
        </w:tc>
        <w:tc>
          <w:tcPr>
            <w:tcW w:w="1531" w:type="dxa"/>
          </w:tcPr>
          <w:p w:rsidR="00C72BF0" w:rsidRPr="00B91ED1" w:rsidRDefault="00C72BF0" w:rsidP="00AA7F8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Чтение </w:t>
            </w:r>
          </w:p>
        </w:tc>
        <w:tc>
          <w:tcPr>
            <w:tcW w:w="1753" w:type="dxa"/>
            <w:gridSpan w:val="3"/>
          </w:tcPr>
          <w:p w:rsidR="00C72BF0" w:rsidRPr="00B91ED1" w:rsidRDefault="00C72BF0" w:rsidP="00AA7F8C">
            <w:pPr>
              <w:spacing w:after="0" w:line="240" w:lineRule="auto"/>
              <w:rPr>
                <w:rFonts w:ascii="Times New Roman" w:hAnsi="Times New Roman" w:cs="Times New Roman"/>
                <w:sz w:val="24"/>
                <w:szCs w:val="24"/>
              </w:rPr>
            </w:pPr>
            <w:r>
              <w:rPr>
                <w:rFonts w:ascii="Times New Roman" w:hAnsi="Times New Roman" w:cs="Times New Roman"/>
                <w:sz w:val="24"/>
                <w:szCs w:val="24"/>
              </w:rPr>
              <w:t>Монолог на предложенную тему</w:t>
            </w:r>
          </w:p>
        </w:tc>
        <w:tc>
          <w:tcPr>
            <w:tcW w:w="1725" w:type="dxa"/>
            <w:gridSpan w:val="2"/>
          </w:tcPr>
          <w:p w:rsidR="00C72BF0" w:rsidRPr="00B91ED1" w:rsidRDefault="00C72BF0" w:rsidP="00AA7F8C">
            <w:pPr>
              <w:spacing w:after="0" w:line="240" w:lineRule="auto"/>
              <w:rPr>
                <w:rFonts w:ascii="Times New Roman" w:hAnsi="Times New Roman" w:cs="Times New Roman"/>
                <w:sz w:val="24"/>
                <w:szCs w:val="24"/>
              </w:rPr>
            </w:pPr>
          </w:p>
        </w:tc>
        <w:tc>
          <w:tcPr>
            <w:tcW w:w="1370" w:type="dxa"/>
          </w:tcPr>
          <w:p w:rsidR="00C72BF0" w:rsidRPr="00B91ED1" w:rsidRDefault="00C72BF0" w:rsidP="00AA7F8C">
            <w:pPr>
              <w:spacing w:after="0" w:line="240" w:lineRule="auto"/>
              <w:rPr>
                <w:rFonts w:ascii="Times New Roman" w:hAnsi="Times New Roman" w:cs="Times New Roman"/>
                <w:sz w:val="24"/>
                <w:szCs w:val="24"/>
              </w:rPr>
            </w:pPr>
          </w:p>
        </w:tc>
        <w:tc>
          <w:tcPr>
            <w:tcW w:w="583" w:type="dxa"/>
            <w:tcBorders>
              <w:right w:val="single" w:sz="4" w:space="0" w:color="auto"/>
            </w:tcBorders>
          </w:tcPr>
          <w:p w:rsidR="00C72BF0" w:rsidRPr="00B91ED1" w:rsidRDefault="00C72BF0" w:rsidP="00AA7F8C">
            <w:pPr>
              <w:spacing w:after="0" w:line="240" w:lineRule="auto"/>
              <w:rPr>
                <w:rFonts w:ascii="Times New Roman" w:hAnsi="Times New Roman" w:cs="Times New Roman"/>
                <w:sz w:val="24"/>
                <w:szCs w:val="24"/>
              </w:rPr>
            </w:pPr>
          </w:p>
        </w:tc>
        <w:tc>
          <w:tcPr>
            <w:tcW w:w="568" w:type="dxa"/>
            <w:gridSpan w:val="3"/>
            <w:tcBorders>
              <w:left w:val="single" w:sz="4" w:space="0" w:color="auto"/>
            </w:tcBorders>
          </w:tcPr>
          <w:p w:rsidR="00C72BF0" w:rsidRPr="00B91ED1" w:rsidRDefault="00C72BF0" w:rsidP="00AA7F8C">
            <w:pPr>
              <w:spacing w:after="0" w:line="240" w:lineRule="auto"/>
              <w:rPr>
                <w:rFonts w:ascii="Times New Roman" w:hAnsi="Times New Roman" w:cs="Times New Roman"/>
                <w:sz w:val="24"/>
                <w:szCs w:val="24"/>
              </w:rPr>
            </w:pPr>
          </w:p>
        </w:tc>
      </w:tr>
      <w:tr w:rsidR="00C72BF0" w:rsidRPr="00B91ED1" w:rsidTr="0077483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After w:val="1"/>
          <w:wAfter w:w="1559" w:type="dxa"/>
        </w:trPr>
        <w:tc>
          <w:tcPr>
            <w:tcW w:w="691" w:type="dxa"/>
            <w:gridSpan w:val="2"/>
          </w:tcPr>
          <w:p w:rsidR="00C72BF0" w:rsidRPr="00B91ED1" w:rsidRDefault="00C72BF0" w:rsidP="00AA7F8C">
            <w:pPr>
              <w:spacing w:after="0" w:line="240" w:lineRule="auto"/>
              <w:rPr>
                <w:rFonts w:ascii="Times New Roman" w:hAnsi="Times New Roman" w:cs="Times New Roman"/>
                <w:sz w:val="24"/>
                <w:szCs w:val="24"/>
              </w:rPr>
            </w:pPr>
            <w:r w:rsidRPr="00B91ED1">
              <w:rPr>
                <w:rFonts w:ascii="Times New Roman" w:hAnsi="Times New Roman" w:cs="Times New Roman"/>
                <w:sz w:val="24"/>
                <w:szCs w:val="24"/>
              </w:rPr>
              <w:t>68</w:t>
            </w:r>
          </w:p>
        </w:tc>
        <w:tc>
          <w:tcPr>
            <w:tcW w:w="2003" w:type="dxa"/>
            <w:gridSpan w:val="4"/>
          </w:tcPr>
          <w:p w:rsidR="00C72BF0" w:rsidRPr="00B91ED1" w:rsidRDefault="00C72BF0" w:rsidP="000521C9">
            <w:pPr>
              <w:spacing w:after="0" w:line="240" w:lineRule="auto"/>
              <w:rPr>
                <w:rFonts w:ascii="Times New Roman" w:hAnsi="Times New Roman" w:cs="Times New Roman"/>
                <w:bCs/>
                <w:sz w:val="24"/>
                <w:szCs w:val="24"/>
              </w:rPr>
            </w:pPr>
            <w:r w:rsidRPr="00B91ED1">
              <w:rPr>
                <w:rFonts w:ascii="Times New Roman" w:hAnsi="Times New Roman" w:cs="Times New Roman"/>
                <w:bCs/>
                <w:sz w:val="24"/>
                <w:szCs w:val="24"/>
              </w:rPr>
              <w:t xml:space="preserve">Анализ теста. </w:t>
            </w:r>
            <w:r w:rsidR="000521C9">
              <w:rPr>
                <w:rFonts w:ascii="Times New Roman" w:hAnsi="Times New Roman" w:cs="Times New Roman"/>
                <w:bCs/>
                <w:sz w:val="24"/>
                <w:szCs w:val="24"/>
              </w:rPr>
              <w:t>Викторина «Знатоки немецкого языка»</w:t>
            </w:r>
          </w:p>
        </w:tc>
        <w:tc>
          <w:tcPr>
            <w:tcW w:w="1821" w:type="dxa"/>
            <w:gridSpan w:val="2"/>
          </w:tcPr>
          <w:p w:rsidR="00C72BF0" w:rsidRPr="00B91ED1" w:rsidRDefault="00C72BF0" w:rsidP="00AA7F8C">
            <w:pPr>
              <w:spacing w:after="0" w:line="240" w:lineRule="auto"/>
              <w:rPr>
                <w:rFonts w:ascii="Times New Roman" w:hAnsi="Times New Roman" w:cs="Times New Roman"/>
                <w:sz w:val="24"/>
                <w:szCs w:val="24"/>
              </w:rPr>
            </w:pPr>
            <w:r>
              <w:rPr>
                <w:rFonts w:ascii="Times New Roman" w:hAnsi="Times New Roman" w:cs="Times New Roman"/>
                <w:sz w:val="24"/>
                <w:szCs w:val="24"/>
              </w:rPr>
              <w:t>Систематизация лексики</w:t>
            </w:r>
          </w:p>
        </w:tc>
        <w:tc>
          <w:tcPr>
            <w:tcW w:w="1957" w:type="dxa"/>
          </w:tcPr>
          <w:p w:rsidR="00C72BF0" w:rsidRPr="00B91ED1" w:rsidRDefault="00C72BF0" w:rsidP="00AA7F8C">
            <w:pPr>
              <w:spacing w:after="0" w:line="240" w:lineRule="auto"/>
              <w:rPr>
                <w:rFonts w:ascii="Times New Roman" w:hAnsi="Times New Roman" w:cs="Times New Roman"/>
                <w:sz w:val="24"/>
                <w:szCs w:val="24"/>
              </w:rPr>
            </w:pPr>
            <w:r>
              <w:rPr>
                <w:rFonts w:ascii="Times New Roman" w:hAnsi="Times New Roman" w:cs="Times New Roman"/>
                <w:sz w:val="24"/>
                <w:szCs w:val="24"/>
              </w:rPr>
              <w:t>Повторение грамматики</w:t>
            </w:r>
          </w:p>
        </w:tc>
        <w:tc>
          <w:tcPr>
            <w:tcW w:w="1733" w:type="dxa"/>
            <w:gridSpan w:val="2"/>
          </w:tcPr>
          <w:p w:rsidR="00C72BF0" w:rsidRPr="00B91ED1" w:rsidRDefault="00C72BF0" w:rsidP="00AA7F8C">
            <w:pPr>
              <w:spacing w:after="0" w:line="240" w:lineRule="auto"/>
              <w:rPr>
                <w:rFonts w:ascii="Times New Roman" w:hAnsi="Times New Roman" w:cs="Times New Roman"/>
                <w:sz w:val="24"/>
                <w:szCs w:val="24"/>
              </w:rPr>
            </w:pPr>
          </w:p>
        </w:tc>
        <w:tc>
          <w:tcPr>
            <w:tcW w:w="1531" w:type="dxa"/>
          </w:tcPr>
          <w:p w:rsidR="00C72BF0" w:rsidRPr="00B91ED1" w:rsidRDefault="00C72BF0" w:rsidP="00AA7F8C">
            <w:pPr>
              <w:spacing w:after="0" w:line="240" w:lineRule="auto"/>
              <w:rPr>
                <w:rFonts w:ascii="Times New Roman" w:hAnsi="Times New Roman" w:cs="Times New Roman"/>
                <w:sz w:val="24"/>
                <w:szCs w:val="24"/>
              </w:rPr>
            </w:pPr>
          </w:p>
        </w:tc>
        <w:tc>
          <w:tcPr>
            <w:tcW w:w="1753" w:type="dxa"/>
            <w:gridSpan w:val="3"/>
          </w:tcPr>
          <w:p w:rsidR="00C72BF0" w:rsidRPr="00B91ED1" w:rsidRDefault="00C72BF0" w:rsidP="00AA7F8C">
            <w:pPr>
              <w:spacing w:after="0" w:line="240" w:lineRule="auto"/>
              <w:rPr>
                <w:rFonts w:ascii="Times New Roman" w:hAnsi="Times New Roman" w:cs="Times New Roman"/>
                <w:sz w:val="24"/>
                <w:szCs w:val="24"/>
              </w:rPr>
            </w:pPr>
          </w:p>
        </w:tc>
        <w:tc>
          <w:tcPr>
            <w:tcW w:w="1725" w:type="dxa"/>
            <w:gridSpan w:val="2"/>
          </w:tcPr>
          <w:p w:rsidR="00C72BF0" w:rsidRPr="00B91ED1" w:rsidRDefault="00C72BF0" w:rsidP="00AA7F8C">
            <w:pPr>
              <w:spacing w:after="0" w:line="240" w:lineRule="auto"/>
              <w:rPr>
                <w:rFonts w:ascii="Times New Roman" w:hAnsi="Times New Roman" w:cs="Times New Roman"/>
                <w:sz w:val="24"/>
                <w:szCs w:val="24"/>
              </w:rPr>
            </w:pPr>
          </w:p>
        </w:tc>
        <w:tc>
          <w:tcPr>
            <w:tcW w:w="1370" w:type="dxa"/>
          </w:tcPr>
          <w:p w:rsidR="00C72BF0" w:rsidRPr="00B91ED1" w:rsidRDefault="00C72BF0" w:rsidP="00AA7F8C">
            <w:pPr>
              <w:spacing w:after="0" w:line="240" w:lineRule="auto"/>
              <w:rPr>
                <w:rFonts w:ascii="Times New Roman" w:hAnsi="Times New Roman" w:cs="Times New Roman"/>
                <w:sz w:val="24"/>
                <w:szCs w:val="24"/>
              </w:rPr>
            </w:pPr>
          </w:p>
        </w:tc>
        <w:tc>
          <w:tcPr>
            <w:tcW w:w="583" w:type="dxa"/>
            <w:tcBorders>
              <w:right w:val="single" w:sz="4" w:space="0" w:color="auto"/>
            </w:tcBorders>
          </w:tcPr>
          <w:p w:rsidR="00C72BF0" w:rsidRPr="00B91ED1" w:rsidRDefault="00C72BF0" w:rsidP="00AA7F8C">
            <w:pPr>
              <w:spacing w:after="0" w:line="240" w:lineRule="auto"/>
              <w:rPr>
                <w:rFonts w:ascii="Times New Roman" w:hAnsi="Times New Roman" w:cs="Times New Roman"/>
                <w:sz w:val="24"/>
                <w:szCs w:val="24"/>
              </w:rPr>
            </w:pPr>
          </w:p>
        </w:tc>
        <w:tc>
          <w:tcPr>
            <w:tcW w:w="568" w:type="dxa"/>
            <w:gridSpan w:val="3"/>
            <w:tcBorders>
              <w:left w:val="single" w:sz="4" w:space="0" w:color="auto"/>
            </w:tcBorders>
          </w:tcPr>
          <w:p w:rsidR="00C72BF0" w:rsidRPr="00B91ED1" w:rsidRDefault="00C72BF0" w:rsidP="00AA7F8C">
            <w:pPr>
              <w:spacing w:after="0" w:line="240" w:lineRule="auto"/>
              <w:rPr>
                <w:rFonts w:ascii="Times New Roman" w:hAnsi="Times New Roman" w:cs="Times New Roman"/>
                <w:sz w:val="24"/>
                <w:szCs w:val="24"/>
              </w:rPr>
            </w:pPr>
          </w:p>
        </w:tc>
      </w:tr>
    </w:tbl>
    <w:p w:rsidR="00AA7F8C" w:rsidRPr="00B91ED1" w:rsidRDefault="00AA7F8C" w:rsidP="00AA7F8C">
      <w:pPr>
        <w:spacing w:line="240" w:lineRule="auto"/>
        <w:rPr>
          <w:rFonts w:ascii="Times New Roman" w:hAnsi="Times New Roman" w:cs="Times New Roman"/>
          <w:sz w:val="24"/>
          <w:szCs w:val="24"/>
        </w:rPr>
      </w:pPr>
    </w:p>
    <w:p w:rsidR="00AA7F8C" w:rsidRPr="009A77F1" w:rsidRDefault="00AA7F8C" w:rsidP="00A156E1">
      <w:pPr>
        <w:widowControl w:val="0"/>
        <w:shd w:val="clear" w:color="auto" w:fill="FFFFFF"/>
        <w:tabs>
          <w:tab w:val="left" w:pos="734"/>
        </w:tabs>
        <w:autoSpaceDE w:val="0"/>
        <w:autoSpaceDN w:val="0"/>
        <w:adjustRightInd w:val="0"/>
        <w:spacing w:before="5" w:line="317" w:lineRule="exact"/>
        <w:ind w:left="34" w:firstLine="542"/>
        <w:jc w:val="both"/>
        <w:rPr>
          <w:rFonts w:ascii="Times New Roman" w:hAnsi="Times New Roman" w:cs="Times New Roman"/>
          <w:b/>
          <w:bCs/>
          <w:spacing w:val="-12"/>
          <w:sz w:val="24"/>
          <w:szCs w:val="24"/>
        </w:rPr>
      </w:pPr>
    </w:p>
    <w:sectPr w:rsidR="00AA7F8C" w:rsidRPr="009A77F1" w:rsidSect="00A003F4">
      <w:pgSz w:w="16838" w:h="11906" w:orient="landscape"/>
      <w:pgMar w:top="567" w:right="851"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4736" w:rsidRDefault="00A44736" w:rsidP="00EA42B8">
      <w:pPr>
        <w:spacing w:after="0" w:line="240" w:lineRule="auto"/>
      </w:pPr>
      <w:r>
        <w:separator/>
      </w:r>
    </w:p>
  </w:endnote>
  <w:endnote w:type="continuationSeparator" w:id="1">
    <w:p w:rsidR="00A44736" w:rsidRDefault="00A44736" w:rsidP="00EA42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4736" w:rsidRDefault="00A44736" w:rsidP="00EA42B8">
      <w:pPr>
        <w:spacing w:after="0" w:line="240" w:lineRule="auto"/>
      </w:pPr>
      <w:r>
        <w:separator/>
      </w:r>
    </w:p>
  </w:footnote>
  <w:footnote w:type="continuationSeparator" w:id="1">
    <w:p w:rsidR="00A44736" w:rsidRDefault="00A44736" w:rsidP="00EA42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numFmt w:val="bullet"/>
      <w:lvlText w:val=""/>
      <w:lvlJc w:val="left"/>
      <w:pPr>
        <w:tabs>
          <w:tab w:val="num" w:pos="567"/>
        </w:tabs>
        <w:ind w:left="567" w:hanging="567"/>
      </w:pPr>
      <w:rPr>
        <w:rFonts w:ascii="Symbol" w:hAnsi="Symbol" w:cs="Times New Roman"/>
      </w:rPr>
    </w:lvl>
  </w:abstractNum>
  <w:abstractNum w:abstractNumId="1">
    <w:nsid w:val="00000003"/>
    <w:multiLevelType w:val="singleLevel"/>
    <w:tmpl w:val="00000003"/>
    <w:name w:val="WW8Num3"/>
    <w:lvl w:ilvl="0">
      <w:start w:val="1"/>
      <w:numFmt w:val="decimal"/>
      <w:lvlText w:val="%1."/>
      <w:lvlJc w:val="left"/>
      <w:pPr>
        <w:tabs>
          <w:tab w:val="num" w:pos="0"/>
        </w:tabs>
        <w:ind w:left="720" w:hanging="360"/>
      </w:pPr>
    </w:lvl>
  </w:abstractNum>
  <w:abstractNum w:abstractNumId="2">
    <w:nsid w:val="00000004"/>
    <w:multiLevelType w:val="singleLevel"/>
    <w:tmpl w:val="00000004"/>
    <w:name w:val="WW8Num4"/>
    <w:lvl w:ilvl="0">
      <w:start w:val="1"/>
      <w:numFmt w:val="upperRoman"/>
      <w:lvlText w:val="%1."/>
      <w:lvlJc w:val="left"/>
      <w:pPr>
        <w:tabs>
          <w:tab w:val="num" w:pos="0"/>
        </w:tabs>
        <w:ind w:left="862" w:hanging="720"/>
      </w:pPr>
    </w:lvl>
  </w:abstractNum>
  <w:abstractNum w:abstractNumId="3">
    <w:nsid w:val="00000005"/>
    <w:multiLevelType w:val="singleLevel"/>
    <w:tmpl w:val="00000005"/>
    <w:name w:val="WW8Num5"/>
    <w:lvl w:ilvl="0">
      <w:start w:val="1"/>
      <w:numFmt w:val="decimal"/>
      <w:lvlText w:val="%1."/>
      <w:lvlJc w:val="left"/>
      <w:pPr>
        <w:tabs>
          <w:tab w:val="num" w:pos="0"/>
        </w:tabs>
        <w:ind w:left="915" w:hanging="360"/>
      </w:pPr>
    </w:lvl>
  </w:abstractNum>
  <w:abstractNum w:abstractNumId="4">
    <w:nsid w:val="00000006"/>
    <w:multiLevelType w:val="singleLevel"/>
    <w:tmpl w:val="00000006"/>
    <w:name w:val="WW8Num6"/>
    <w:lvl w:ilvl="0">
      <w:numFmt w:val="bullet"/>
      <w:lvlText w:val=""/>
      <w:lvlJc w:val="left"/>
      <w:pPr>
        <w:tabs>
          <w:tab w:val="num" w:pos="567"/>
        </w:tabs>
        <w:ind w:left="567" w:hanging="567"/>
      </w:pPr>
      <w:rPr>
        <w:rFonts w:ascii="Symbol" w:hAnsi="Symbol"/>
      </w:rPr>
    </w:lvl>
  </w:abstractNum>
  <w:abstractNum w:abstractNumId="5">
    <w:nsid w:val="00000007"/>
    <w:multiLevelType w:val="singleLevel"/>
    <w:tmpl w:val="00000007"/>
    <w:name w:val="WW8Num7"/>
    <w:lvl w:ilvl="0">
      <w:start w:val="1"/>
      <w:numFmt w:val="bullet"/>
      <w:lvlText w:val=""/>
      <w:lvlJc w:val="left"/>
      <w:pPr>
        <w:tabs>
          <w:tab w:val="num" w:pos="0"/>
        </w:tabs>
        <w:ind w:left="1080" w:hanging="360"/>
      </w:pPr>
      <w:rPr>
        <w:rFonts w:ascii="Symbol" w:hAnsi="Symbol"/>
      </w:rPr>
    </w:lvl>
  </w:abstractNum>
  <w:abstractNum w:abstractNumId="6">
    <w:nsid w:val="00000008"/>
    <w:multiLevelType w:val="singleLevel"/>
    <w:tmpl w:val="00000008"/>
    <w:name w:val="WW8Num8"/>
    <w:lvl w:ilvl="0">
      <w:start w:val="1"/>
      <w:numFmt w:val="bullet"/>
      <w:lvlText w:val=""/>
      <w:lvlJc w:val="left"/>
      <w:pPr>
        <w:tabs>
          <w:tab w:val="num" w:pos="0"/>
        </w:tabs>
        <w:ind w:left="862" w:hanging="360"/>
      </w:pPr>
      <w:rPr>
        <w:rFonts w:ascii="Symbol" w:hAnsi="Symbol"/>
      </w:rPr>
    </w:lvl>
  </w:abstractNum>
  <w:abstractNum w:abstractNumId="7">
    <w:nsid w:val="00000009"/>
    <w:multiLevelType w:val="singleLevel"/>
    <w:tmpl w:val="00000009"/>
    <w:name w:val="WW8Num9"/>
    <w:lvl w:ilvl="0">
      <w:start w:val="1"/>
      <w:numFmt w:val="decimal"/>
      <w:lvlText w:val="%1."/>
      <w:lvlJc w:val="left"/>
      <w:pPr>
        <w:tabs>
          <w:tab w:val="num" w:pos="0"/>
        </w:tabs>
        <w:ind w:left="1080" w:hanging="360"/>
      </w:pPr>
    </w:lvl>
  </w:abstractNum>
  <w:abstractNum w:abstractNumId="8">
    <w:nsid w:val="0000000A"/>
    <w:multiLevelType w:val="singleLevel"/>
    <w:tmpl w:val="0000000A"/>
    <w:name w:val="WW8Num10"/>
    <w:lvl w:ilvl="0">
      <w:start w:val="1"/>
      <w:numFmt w:val="bullet"/>
      <w:lvlText w:val=""/>
      <w:lvlJc w:val="left"/>
      <w:pPr>
        <w:tabs>
          <w:tab w:val="num" w:pos="0"/>
        </w:tabs>
        <w:ind w:left="720" w:hanging="360"/>
      </w:pPr>
      <w:rPr>
        <w:rFonts w:ascii="Symbol" w:hAnsi="Symbol"/>
      </w:rPr>
    </w:lvl>
  </w:abstractNum>
  <w:abstractNum w:abstractNumId="9">
    <w:nsid w:val="0000000B"/>
    <w:multiLevelType w:val="singleLevel"/>
    <w:tmpl w:val="0000000B"/>
    <w:name w:val="WW8Num11"/>
    <w:lvl w:ilvl="0">
      <w:start w:val="1"/>
      <w:numFmt w:val="decimal"/>
      <w:lvlText w:val="%1."/>
      <w:lvlJc w:val="left"/>
      <w:pPr>
        <w:tabs>
          <w:tab w:val="num" w:pos="0"/>
        </w:tabs>
        <w:ind w:left="502" w:hanging="360"/>
      </w:pPr>
    </w:lvl>
  </w:abstractNum>
  <w:abstractNum w:abstractNumId="10">
    <w:nsid w:val="0000000C"/>
    <w:multiLevelType w:val="singleLevel"/>
    <w:tmpl w:val="0000000C"/>
    <w:name w:val="WW8Num12"/>
    <w:lvl w:ilvl="0">
      <w:start w:val="1"/>
      <w:numFmt w:val="decimal"/>
      <w:lvlText w:val="%1."/>
      <w:lvlJc w:val="left"/>
      <w:pPr>
        <w:tabs>
          <w:tab w:val="num" w:pos="0"/>
        </w:tabs>
        <w:ind w:left="720" w:hanging="360"/>
      </w:pPr>
    </w:lvl>
  </w:abstractNum>
  <w:abstractNum w:abstractNumId="11">
    <w:nsid w:val="0000000D"/>
    <w:multiLevelType w:val="singleLevel"/>
    <w:tmpl w:val="0000000D"/>
    <w:name w:val="WW8Num13"/>
    <w:lvl w:ilvl="0">
      <w:start w:val="1"/>
      <w:numFmt w:val="bullet"/>
      <w:lvlText w:val=""/>
      <w:lvlJc w:val="left"/>
      <w:pPr>
        <w:tabs>
          <w:tab w:val="num" w:pos="0"/>
        </w:tabs>
        <w:ind w:left="720" w:hanging="360"/>
      </w:pPr>
      <w:rPr>
        <w:rFonts w:ascii="Symbol" w:hAnsi="Symbol"/>
      </w:rPr>
    </w:lvl>
  </w:abstractNum>
  <w:abstractNum w:abstractNumId="12">
    <w:nsid w:val="0000000F"/>
    <w:multiLevelType w:val="singleLevel"/>
    <w:tmpl w:val="0000000F"/>
    <w:name w:val="WW8Num15"/>
    <w:lvl w:ilvl="0">
      <w:start w:val="1"/>
      <w:numFmt w:val="decimal"/>
      <w:lvlText w:val="%1."/>
      <w:lvlJc w:val="left"/>
      <w:pPr>
        <w:tabs>
          <w:tab w:val="num" w:pos="0"/>
        </w:tabs>
        <w:ind w:left="502" w:hanging="360"/>
      </w:pPr>
    </w:lvl>
  </w:abstractNum>
  <w:abstractNum w:abstractNumId="13">
    <w:nsid w:val="00000010"/>
    <w:multiLevelType w:val="singleLevel"/>
    <w:tmpl w:val="00000010"/>
    <w:name w:val="WW8Num16"/>
    <w:lvl w:ilvl="0">
      <w:start w:val="1"/>
      <w:numFmt w:val="decimal"/>
      <w:lvlText w:val="%1."/>
      <w:lvlJc w:val="left"/>
      <w:pPr>
        <w:tabs>
          <w:tab w:val="num" w:pos="0"/>
        </w:tabs>
        <w:ind w:left="720" w:hanging="360"/>
      </w:pPr>
    </w:lvl>
  </w:abstractNum>
  <w:abstractNum w:abstractNumId="14">
    <w:nsid w:val="00000011"/>
    <w:multiLevelType w:val="singleLevel"/>
    <w:tmpl w:val="00000011"/>
    <w:name w:val="WW8Num17"/>
    <w:lvl w:ilvl="0">
      <w:numFmt w:val="bullet"/>
      <w:lvlText w:val=""/>
      <w:lvlJc w:val="left"/>
      <w:pPr>
        <w:tabs>
          <w:tab w:val="num" w:pos="567"/>
        </w:tabs>
        <w:ind w:left="567" w:hanging="567"/>
      </w:pPr>
      <w:rPr>
        <w:rFonts w:ascii="Symbol" w:hAnsi="Symbol"/>
      </w:rPr>
    </w:lvl>
  </w:abstractNum>
  <w:abstractNum w:abstractNumId="15">
    <w:nsid w:val="04A72A78"/>
    <w:multiLevelType w:val="hybridMultilevel"/>
    <w:tmpl w:val="3618B186"/>
    <w:lvl w:ilvl="0" w:tplc="A21EE4C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9DB1DEF"/>
    <w:multiLevelType w:val="hybridMultilevel"/>
    <w:tmpl w:val="618477B0"/>
    <w:lvl w:ilvl="0" w:tplc="D0A290E0">
      <w:start w:val="1"/>
      <w:numFmt w:val="decimal"/>
      <w:lvlText w:val="%1."/>
      <w:lvlJc w:val="left"/>
      <w:pPr>
        <w:ind w:left="610" w:hanging="360"/>
      </w:pPr>
      <w:rPr>
        <w:rFonts w:eastAsia="Times New Roman" w:hint="default"/>
        <w:b/>
      </w:rPr>
    </w:lvl>
    <w:lvl w:ilvl="1" w:tplc="04190019" w:tentative="1">
      <w:start w:val="1"/>
      <w:numFmt w:val="lowerLetter"/>
      <w:lvlText w:val="%2."/>
      <w:lvlJc w:val="left"/>
      <w:pPr>
        <w:ind w:left="1330" w:hanging="360"/>
      </w:pPr>
    </w:lvl>
    <w:lvl w:ilvl="2" w:tplc="0419001B" w:tentative="1">
      <w:start w:val="1"/>
      <w:numFmt w:val="lowerRoman"/>
      <w:lvlText w:val="%3."/>
      <w:lvlJc w:val="right"/>
      <w:pPr>
        <w:ind w:left="2050" w:hanging="180"/>
      </w:pPr>
    </w:lvl>
    <w:lvl w:ilvl="3" w:tplc="0419000F" w:tentative="1">
      <w:start w:val="1"/>
      <w:numFmt w:val="decimal"/>
      <w:lvlText w:val="%4."/>
      <w:lvlJc w:val="left"/>
      <w:pPr>
        <w:ind w:left="2770" w:hanging="360"/>
      </w:pPr>
    </w:lvl>
    <w:lvl w:ilvl="4" w:tplc="04190019" w:tentative="1">
      <w:start w:val="1"/>
      <w:numFmt w:val="lowerLetter"/>
      <w:lvlText w:val="%5."/>
      <w:lvlJc w:val="left"/>
      <w:pPr>
        <w:ind w:left="3490" w:hanging="360"/>
      </w:pPr>
    </w:lvl>
    <w:lvl w:ilvl="5" w:tplc="0419001B" w:tentative="1">
      <w:start w:val="1"/>
      <w:numFmt w:val="lowerRoman"/>
      <w:lvlText w:val="%6."/>
      <w:lvlJc w:val="right"/>
      <w:pPr>
        <w:ind w:left="4210" w:hanging="180"/>
      </w:pPr>
    </w:lvl>
    <w:lvl w:ilvl="6" w:tplc="0419000F" w:tentative="1">
      <w:start w:val="1"/>
      <w:numFmt w:val="decimal"/>
      <w:lvlText w:val="%7."/>
      <w:lvlJc w:val="left"/>
      <w:pPr>
        <w:ind w:left="4930" w:hanging="360"/>
      </w:pPr>
    </w:lvl>
    <w:lvl w:ilvl="7" w:tplc="04190019" w:tentative="1">
      <w:start w:val="1"/>
      <w:numFmt w:val="lowerLetter"/>
      <w:lvlText w:val="%8."/>
      <w:lvlJc w:val="left"/>
      <w:pPr>
        <w:ind w:left="5650" w:hanging="360"/>
      </w:pPr>
    </w:lvl>
    <w:lvl w:ilvl="8" w:tplc="0419001B" w:tentative="1">
      <w:start w:val="1"/>
      <w:numFmt w:val="lowerRoman"/>
      <w:lvlText w:val="%9."/>
      <w:lvlJc w:val="right"/>
      <w:pPr>
        <w:ind w:left="6370" w:hanging="180"/>
      </w:pPr>
    </w:lvl>
  </w:abstractNum>
  <w:abstractNum w:abstractNumId="17">
    <w:nsid w:val="5F423F70"/>
    <w:multiLevelType w:val="hybridMultilevel"/>
    <w:tmpl w:val="97726C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46F4C1A"/>
    <w:multiLevelType w:val="hybridMultilevel"/>
    <w:tmpl w:val="25023E36"/>
    <w:lvl w:ilvl="0" w:tplc="0419000F">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8854973"/>
    <w:multiLevelType w:val="hybridMultilevel"/>
    <w:tmpl w:val="0C8CDADC"/>
    <w:lvl w:ilvl="0" w:tplc="04190001">
      <w:start w:val="1"/>
      <w:numFmt w:val="bullet"/>
      <w:lvlText w:val=""/>
      <w:lvlJc w:val="left"/>
      <w:pPr>
        <w:ind w:left="1330" w:hanging="360"/>
      </w:pPr>
      <w:rPr>
        <w:rFonts w:ascii="Symbol" w:hAnsi="Symbol" w:hint="default"/>
      </w:rPr>
    </w:lvl>
    <w:lvl w:ilvl="1" w:tplc="04190003" w:tentative="1">
      <w:start w:val="1"/>
      <w:numFmt w:val="bullet"/>
      <w:lvlText w:val="o"/>
      <w:lvlJc w:val="left"/>
      <w:pPr>
        <w:ind w:left="2050" w:hanging="360"/>
      </w:pPr>
      <w:rPr>
        <w:rFonts w:ascii="Courier New" w:hAnsi="Courier New" w:cs="Courier New" w:hint="default"/>
      </w:rPr>
    </w:lvl>
    <w:lvl w:ilvl="2" w:tplc="04190005" w:tentative="1">
      <w:start w:val="1"/>
      <w:numFmt w:val="bullet"/>
      <w:lvlText w:val=""/>
      <w:lvlJc w:val="left"/>
      <w:pPr>
        <w:ind w:left="2770" w:hanging="360"/>
      </w:pPr>
      <w:rPr>
        <w:rFonts w:ascii="Wingdings" w:hAnsi="Wingdings" w:hint="default"/>
      </w:rPr>
    </w:lvl>
    <w:lvl w:ilvl="3" w:tplc="04190001" w:tentative="1">
      <w:start w:val="1"/>
      <w:numFmt w:val="bullet"/>
      <w:lvlText w:val=""/>
      <w:lvlJc w:val="left"/>
      <w:pPr>
        <w:ind w:left="3490" w:hanging="360"/>
      </w:pPr>
      <w:rPr>
        <w:rFonts w:ascii="Symbol" w:hAnsi="Symbol" w:hint="default"/>
      </w:rPr>
    </w:lvl>
    <w:lvl w:ilvl="4" w:tplc="04190003" w:tentative="1">
      <w:start w:val="1"/>
      <w:numFmt w:val="bullet"/>
      <w:lvlText w:val="o"/>
      <w:lvlJc w:val="left"/>
      <w:pPr>
        <w:ind w:left="4210" w:hanging="360"/>
      </w:pPr>
      <w:rPr>
        <w:rFonts w:ascii="Courier New" w:hAnsi="Courier New" w:cs="Courier New" w:hint="default"/>
      </w:rPr>
    </w:lvl>
    <w:lvl w:ilvl="5" w:tplc="04190005" w:tentative="1">
      <w:start w:val="1"/>
      <w:numFmt w:val="bullet"/>
      <w:lvlText w:val=""/>
      <w:lvlJc w:val="left"/>
      <w:pPr>
        <w:ind w:left="4930" w:hanging="360"/>
      </w:pPr>
      <w:rPr>
        <w:rFonts w:ascii="Wingdings" w:hAnsi="Wingdings" w:hint="default"/>
      </w:rPr>
    </w:lvl>
    <w:lvl w:ilvl="6" w:tplc="04190001" w:tentative="1">
      <w:start w:val="1"/>
      <w:numFmt w:val="bullet"/>
      <w:lvlText w:val=""/>
      <w:lvlJc w:val="left"/>
      <w:pPr>
        <w:ind w:left="5650" w:hanging="360"/>
      </w:pPr>
      <w:rPr>
        <w:rFonts w:ascii="Symbol" w:hAnsi="Symbol" w:hint="default"/>
      </w:rPr>
    </w:lvl>
    <w:lvl w:ilvl="7" w:tplc="04190003" w:tentative="1">
      <w:start w:val="1"/>
      <w:numFmt w:val="bullet"/>
      <w:lvlText w:val="o"/>
      <w:lvlJc w:val="left"/>
      <w:pPr>
        <w:ind w:left="6370" w:hanging="360"/>
      </w:pPr>
      <w:rPr>
        <w:rFonts w:ascii="Courier New" w:hAnsi="Courier New" w:cs="Courier New" w:hint="default"/>
      </w:rPr>
    </w:lvl>
    <w:lvl w:ilvl="8" w:tplc="04190005" w:tentative="1">
      <w:start w:val="1"/>
      <w:numFmt w:val="bullet"/>
      <w:lvlText w:val=""/>
      <w:lvlJc w:val="left"/>
      <w:pPr>
        <w:ind w:left="7090" w:hanging="360"/>
      </w:pPr>
      <w:rPr>
        <w:rFonts w:ascii="Wingdings" w:hAnsi="Wingdings" w:hint="default"/>
      </w:rPr>
    </w:lvl>
  </w:abstractNum>
  <w:abstractNum w:abstractNumId="20">
    <w:nsid w:val="7DBE3724"/>
    <w:multiLevelType w:val="hybridMultilevel"/>
    <w:tmpl w:val="C89448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9"/>
  </w:num>
  <w:num w:numId="3">
    <w:abstractNumId w:val="5"/>
  </w:num>
  <w:num w:numId="4">
    <w:abstractNumId w:val="18"/>
  </w:num>
  <w:num w:numId="5">
    <w:abstractNumId w:val="17"/>
  </w:num>
  <w:num w:numId="6">
    <w:abstractNumId w:val="20"/>
  </w:num>
  <w:num w:numId="7">
    <w:abstractNumId w:val="9"/>
  </w:num>
  <w:num w:numId="8">
    <w:abstractNumId w:val="1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A77F1"/>
    <w:rsid w:val="00001F4D"/>
    <w:rsid w:val="00041E7E"/>
    <w:rsid w:val="00050C0D"/>
    <w:rsid w:val="000521C9"/>
    <w:rsid w:val="000D1C6C"/>
    <w:rsid w:val="000D1D93"/>
    <w:rsid w:val="000F25D8"/>
    <w:rsid w:val="0010207E"/>
    <w:rsid w:val="00113ED5"/>
    <w:rsid w:val="001227FC"/>
    <w:rsid w:val="0014790D"/>
    <w:rsid w:val="00154F0B"/>
    <w:rsid w:val="00171105"/>
    <w:rsid w:val="001763E3"/>
    <w:rsid w:val="001B4150"/>
    <w:rsid w:val="001C5C14"/>
    <w:rsid w:val="00223515"/>
    <w:rsid w:val="00245375"/>
    <w:rsid w:val="002454BF"/>
    <w:rsid w:val="00262281"/>
    <w:rsid w:val="00267B8F"/>
    <w:rsid w:val="002743A4"/>
    <w:rsid w:val="00275CA1"/>
    <w:rsid w:val="00282B42"/>
    <w:rsid w:val="00284B3D"/>
    <w:rsid w:val="002966A2"/>
    <w:rsid w:val="002A7C32"/>
    <w:rsid w:val="002B210D"/>
    <w:rsid w:val="002B51DF"/>
    <w:rsid w:val="002D5307"/>
    <w:rsid w:val="0033432F"/>
    <w:rsid w:val="003349E9"/>
    <w:rsid w:val="0033540D"/>
    <w:rsid w:val="003425E4"/>
    <w:rsid w:val="003743DC"/>
    <w:rsid w:val="00375E05"/>
    <w:rsid w:val="0039691B"/>
    <w:rsid w:val="00436756"/>
    <w:rsid w:val="0044728F"/>
    <w:rsid w:val="0046147A"/>
    <w:rsid w:val="0046267F"/>
    <w:rsid w:val="00467AE6"/>
    <w:rsid w:val="004944C9"/>
    <w:rsid w:val="004B7BA8"/>
    <w:rsid w:val="004C1FBF"/>
    <w:rsid w:val="004C6A5F"/>
    <w:rsid w:val="00511C62"/>
    <w:rsid w:val="00523DF1"/>
    <w:rsid w:val="00527633"/>
    <w:rsid w:val="00530A29"/>
    <w:rsid w:val="00535689"/>
    <w:rsid w:val="00537747"/>
    <w:rsid w:val="005B1FF8"/>
    <w:rsid w:val="005C53EF"/>
    <w:rsid w:val="005C557C"/>
    <w:rsid w:val="005D3419"/>
    <w:rsid w:val="005D4860"/>
    <w:rsid w:val="005E2A87"/>
    <w:rsid w:val="005F385C"/>
    <w:rsid w:val="0062037D"/>
    <w:rsid w:val="00631AD7"/>
    <w:rsid w:val="00662E17"/>
    <w:rsid w:val="00684A18"/>
    <w:rsid w:val="00696089"/>
    <w:rsid w:val="006A0796"/>
    <w:rsid w:val="006B4DF1"/>
    <w:rsid w:val="006F7400"/>
    <w:rsid w:val="00757AA4"/>
    <w:rsid w:val="0077483A"/>
    <w:rsid w:val="007A5B0A"/>
    <w:rsid w:val="007C2872"/>
    <w:rsid w:val="007D1A4F"/>
    <w:rsid w:val="007E5954"/>
    <w:rsid w:val="0081510A"/>
    <w:rsid w:val="00820BD9"/>
    <w:rsid w:val="00827AA5"/>
    <w:rsid w:val="00851805"/>
    <w:rsid w:val="00872E8D"/>
    <w:rsid w:val="00883375"/>
    <w:rsid w:val="00894C77"/>
    <w:rsid w:val="008A2DB6"/>
    <w:rsid w:val="008B7CCB"/>
    <w:rsid w:val="00905B9E"/>
    <w:rsid w:val="00925637"/>
    <w:rsid w:val="00974DE3"/>
    <w:rsid w:val="009A77F1"/>
    <w:rsid w:val="009B7A62"/>
    <w:rsid w:val="009C28F4"/>
    <w:rsid w:val="009C6850"/>
    <w:rsid w:val="00A003F4"/>
    <w:rsid w:val="00A131AF"/>
    <w:rsid w:val="00A135F1"/>
    <w:rsid w:val="00A1566D"/>
    <w:rsid w:val="00A156E1"/>
    <w:rsid w:val="00A23CD7"/>
    <w:rsid w:val="00A44736"/>
    <w:rsid w:val="00A61381"/>
    <w:rsid w:val="00A70D24"/>
    <w:rsid w:val="00A8061C"/>
    <w:rsid w:val="00A84608"/>
    <w:rsid w:val="00A856B5"/>
    <w:rsid w:val="00AA7F8C"/>
    <w:rsid w:val="00AC0F76"/>
    <w:rsid w:val="00AE2464"/>
    <w:rsid w:val="00B05798"/>
    <w:rsid w:val="00B23307"/>
    <w:rsid w:val="00B4321C"/>
    <w:rsid w:val="00B4493C"/>
    <w:rsid w:val="00B70991"/>
    <w:rsid w:val="00B8261F"/>
    <w:rsid w:val="00BC32C7"/>
    <w:rsid w:val="00BC5016"/>
    <w:rsid w:val="00C26099"/>
    <w:rsid w:val="00C72BF0"/>
    <w:rsid w:val="00C84A3A"/>
    <w:rsid w:val="00CA0DB5"/>
    <w:rsid w:val="00CA69D5"/>
    <w:rsid w:val="00CB366B"/>
    <w:rsid w:val="00CD28B5"/>
    <w:rsid w:val="00CD28D8"/>
    <w:rsid w:val="00CD4ABE"/>
    <w:rsid w:val="00D02E89"/>
    <w:rsid w:val="00D048DC"/>
    <w:rsid w:val="00D212A7"/>
    <w:rsid w:val="00D23C6C"/>
    <w:rsid w:val="00D6606C"/>
    <w:rsid w:val="00D85A4B"/>
    <w:rsid w:val="00DB0E06"/>
    <w:rsid w:val="00DB213F"/>
    <w:rsid w:val="00DB2C96"/>
    <w:rsid w:val="00DB5A8C"/>
    <w:rsid w:val="00DB7AC1"/>
    <w:rsid w:val="00DC4BCF"/>
    <w:rsid w:val="00DD54DC"/>
    <w:rsid w:val="00DF18EF"/>
    <w:rsid w:val="00E070F9"/>
    <w:rsid w:val="00E10F6A"/>
    <w:rsid w:val="00E1150E"/>
    <w:rsid w:val="00E140F8"/>
    <w:rsid w:val="00E21A38"/>
    <w:rsid w:val="00E55C8E"/>
    <w:rsid w:val="00EA42B8"/>
    <w:rsid w:val="00EC0BA2"/>
    <w:rsid w:val="00ED5D21"/>
    <w:rsid w:val="00F438A4"/>
    <w:rsid w:val="00F518FF"/>
    <w:rsid w:val="00F75A31"/>
    <w:rsid w:val="00F80738"/>
    <w:rsid w:val="00F92D34"/>
    <w:rsid w:val="00FB0C88"/>
    <w:rsid w:val="00FB546D"/>
    <w:rsid w:val="00FC3703"/>
    <w:rsid w:val="00FD7F08"/>
    <w:rsid w:val="00FE7D4D"/>
    <w:rsid w:val="00FF30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8A4"/>
  </w:style>
  <w:style w:type="paragraph" w:styleId="1">
    <w:name w:val="heading 1"/>
    <w:basedOn w:val="a"/>
    <w:next w:val="a"/>
    <w:link w:val="10"/>
    <w:qFormat/>
    <w:rsid w:val="00AA7F8C"/>
    <w:pPr>
      <w:keepNext/>
      <w:spacing w:after="0" w:line="240" w:lineRule="auto"/>
      <w:outlineLvl w:val="0"/>
    </w:pPr>
    <w:rPr>
      <w:rFonts w:ascii="Times New Roman" w:eastAsia="Times New Roman" w:hAnsi="Times New Roman" w:cs="Times New Roman"/>
      <w:sz w:val="32"/>
      <w:szCs w:val="24"/>
    </w:rPr>
  </w:style>
  <w:style w:type="paragraph" w:styleId="2">
    <w:name w:val="heading 2"/>
    <w:basedOn w:val="a"/>
    <w:next w:val="a"/>
    <w:link w:val="20"/>
    <w:qFormat/>
    <w:rsid w:val="00AA7F8C"/>
    <w:pPr>
      <w:keepNext/>
      <w:spacing w:after="0" w:line="240" w:lineRule="auto"/>
      <w:outlineLvl w:val="1"/>
    </w:pPr>
    <w:rPr>
      <w:rFonts w:ascii="Times New Roman" w:eastAsia="Times New Roman" w:hAnsi="Times New Roman" w:cs="Times New Roman"/>
      <w:sz w:val="28"/>
      <w:szCs w:val="24"/>
    </w:rPr>
  </w:style>
  <w:style w:type="paragraph" w:styleId="3">
    <w:name w:val="heading 3"/>
    <w:basedOn w:val="a"/>
    <w:next w:val="a"/>
    <w:link w:val="30"/>
    <w:qFormat/>
    <w:rsid w:val="00AA7F8C"/>
    <w:pPr>
      <w:keepNext/>
      <w:spacing w:after="0" w:line="240" w:lineRule="auto"/>
      <w:jc w:val="center"/>
      <w:outlineLvl w:val="2"/>
    </w:pPr>
    <w:rPr>
      <w:rFonts w:ascii="Times New Roman" w:eastAsia="Times New Roman" w:hAnsi="Times New Roman" w:cs="Times New Roman"/>
      <w:sz w:val="32"/>
      <w:szCs w:val="24"/>
    </w:rPr>
  </w:style>
  <w:style w:type="paragraph" w:styleId="4">
    <w:name w:val="heading 4"/>
    <w:basedOn w:val="a"/>
    <w:next w:val="a"/>
    <w:link w:val="40"/>
    <w:semiHidden/>
    <w:unhideWhenUsed/>
    <w:qFormat/>
    <w:rsid w:val="00AA7F8C"/>
    <w:pPr>
      <w:keepNext/>
      <w:spacing w:before="240" w:after="60" w:line="240"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A77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9A77F1"/>
    <w:pPr>
      <w:ind w:left="720"/>
      <w:contextualSpacing/>
    </w:pPr>
  </w:style>
  <w:style w:type="character" w:styleId="a5">
    <w:name w:val="Hyperlink"/>
    <w:basedOn w:val="a0"/>
    <w:uiPriority w:val="99"/>
    <w:unhideWhenUsed/>
    <w:rsid w:val="0039691B"/>
    <w:rPr>
      <w:color w:val="0000FF" w:themeColor="hyperlink"/>
      <w:u w:val="single"/>
    </w:rPr>
  </w:style>
  <w:style w:type="character" w:customStyle="1" w:styleId="10">
    <w:name w:val="Заголовок 1 Знак"/>
    <w:basedOn w:val="a0"/>
    <w:link w:val="1"/>
    <w:rsid w:val="00AA7F8C"/>
    <w:rPr>
      <w:rFonts w:ascii="Times New Roman" w:eastAsia="Times New Roman" w:hAnsi="Times New Roman" w:cs="Times New Roman"/>
      <w:sz w:val="32"/>
      <w:szCs w:val="24"/>
    </w:rPr>
  </w:style>
  <w:style w:type="character" w:customStyle="1" w:styleId="20">
    <w:name w:val="Заголовок 2 Знак"/>
    <w:basedOn w:val="a0"/>
    <w:link w:val="2"/>
    <w:rsid w:val="00AA7F8C"/>
    <w:rPr>
      <w:rFonts w:ascii="Times New Roman" w:eastAsia="Times New Roman" w:hAnsi="Times New Roman" w:cs="Times New Roman"/>
      <w:sz w:val="28"/>
      <w:szCs w:val="24"/>
    </w:rPr>
  </w:style>
  <w:style w:type="character" w:customStyle="1" w:styleId="30">
    <w:name w:val="Заголовок 3 Знак"/>
    <w:basedOn w:val="a0"/>
    <w:link w:val="3"/>
    <w:rsid w:val="00AA7F8C"/>
    <w:rPr>
      <w:rFonts w:ascii="Times New Roman" w:eastAsia="Times New Roman" w:hAnsi="Times New Roman" w:cs="Times New Roman"/>
      <w:sz w:val="32"/>
      <w:szCs w:val="24"/>
    </w:rPr>
  </w:style>
  <w:style w:type="character" w:customStyle="1" w:styleId="40">
    <w:name w:val="Заголовок 4 Знак"/>
    <w:basedOn w:val="a0"/>
    <w:link w:val="4"/>
    <w:semiHidden/>
    <w:rsid w:val="00AA7F8C"/>
    <w:rPr>
      <w:rFonts w:ascii="Calibri" w:eastAsia="Times New Roman" w:hAnsi="Calibri" w:cs="Times New Roman"/>
      <w:b/>
      <w:bCs/>
      <w:sz w:val="28"/>
      <w:szCs w:val="28"/>
    </w:rPr>
  </w:style>
  <w:style w:type="paragraph" w:styleId="a6">
    <w:name w:val="Balloon Text"/>
    <w:basedOn w:val="a"/>
    <w:link w:val="a7"/>
    <w:rsid w:val="00AA7F8C"/>
    <w:pPr>
      <w:spacing w:after="0" w:line="240" w:lineRule="auto"/>
    </w:pPr>
    <w:rPr>
      <w:rFonts w:ascii="Tahoma" w:eastAsia="Times New Roman" w:hAnsi="Tahoma" w:cs="Tahoma"/>
      <w:sz w:val="16"/>
      <w:szCs w:val="16"/>
    </w:rPr>
  </w:style>
  <w:style w:type="character" w:customStyle="1" w:styleId="a7">
    <w:name w:val="Текст выноски Знак"/>
    <w:basedOn w:val="a0"/>
    <w:link w:val="a6"/>
    <w:rsid w:val="00AA7F8C"/>
    <w:rPr>
      <w:rFonts w:ascii="Tahoma" w:eastAsia="Times New Roman" w:hAnsi="Tahoma" w:cs="Tahoma"/>
      <w:sz w:val="16"/>
      <w:szCs w:val="16"/>
    </w:rPr>
  </w:style>
  <w:style w:type="paragraph" w:styleId="a8">
    <w:name w:val="Body Text"/>
    <w:basedOn w:val="a"/>
    <w:link w:val="a9"/>
    <w:rsid w:val="00AA7F8C"/>
    <w:pPr>
      <w:widowControl w:val="0"/>
      <w:autoSpaceDE w:val="0"/>
      <w:autoSpaceDN w:val="0"/>
      <w:adjustRightInd w:val="0"/>
      <w:spacing w:after="0" w:line="360" w:lineRule="auto"/>
      <w:jc w:val="both"/>
    </w:pPr>
    <w:rPr>
      <w:rFonts w:ascii="Times New Roman" w:eastAsia="Times New Roman" w:hAnsi="Times New Roman" w:cs="Times New Roman"/>
      <w:sz w:val="28"/>
      <w:szCs w:val="20"/>
    </w:rPr>
  </w:style>
  <w:style w:type="character" w:customStyle="1" w:styleId="a9">
    <w:name w:val="Основной текст Знак"/>
    <w:basedOn w:val="a0"/>
    <w:link w:val="a8"/>
    <w:rsid w:val="00AA7F8C"/>
    <w:rPr>
      <w:rFonts w:ascii="Times New Roman" w:eastAsia="Times New Roman" w:hAnsi="Times New Roman" w:cs="Times New Roman"/>
      <w:sz w:val="28"/>
      <w:szCs w:val="20"/>
    </w:rPr>
  </w:style>
  <w:style w:type="paragraph" w:customStyle="1" w:styleId="31">
    <w:name w:val="Основной текст 31"/>
    <w:basedOn w:val="11"/>
    <w:rsid w:val="00AA7F8C"/>
    <w:pPr>
      <w:jc w:val="both"/>
    </w:pPr>
  </w:style>
  <w:style w:type="paragraph" w:customStyle="1" w:styleId="11">
    <w:name w:val="Обычный1"/>
    <w:rsid w:val="00AA7F8C"/>
    <w:pPr>
      <w:spacing w:after="0" w:line="240" w:lineRule="auto"/>
    </w:pPr>
    <w:rPr>
      <w:rFonts w:ascii="Times New Roman" w:eastAsia="Times New Roman" w:hAnsi="Times New Roman" w:cs="Times New Roman"/>
      <w:sz w:val="24"/>
      <w:szCs w:val="20"/>
    </w:rPr>
  </w:style>
  <w:style w:type="paragraph" w:styleId="aa">
    <w:name w:val="Body Text Indent"/>
    <w:basedOn w:val="a"/>
    <w:link w:val="ab"/>
    <w:rsid w:val="00AA7F8C"/>
    <w:pPr>
      <w:spacing w:after="0" w:line="360" w:lineRule="auto"/>
      <w:ind w:firstLine="567"/>
    </w:pPr>
    <w:rPr>
      <w:rFonts w:ascii="Times New Roman" w:eastAsia="Times New Roman" w:hAnsi="Times New Roman" w:cs="Times New Roman"/>
      <w:sz w:val="28"/>
      <w:szCs w:val="20"/>
    </w:rPr>
  </w:style>
  <w:style w:type="character" w:customStyle="1" w:styleId="ab">
    <w:name w:val="Основной текст с отступом Знак"/>
    <w:basedOn w:val="a0"/>
    <w:link w:val="aa"/>
    <w:rsid w:val="00AA7F8C"/>
    <w:rPr>
      <w:rFonts w:ascii="Times New Roman" w:eastAsia="Times New Roman" w:hAnsi="Times New Roman" w:cs="Times New Roman"/>
      <w:sz w:val="28"/>
      <w:szCs w:val="20"/>
    </w:rPr>
  </w:style>
  <w:style w:type="paragraph" w:styleId="ac">
    <w:name w:val="footer"/>
    <w:basedOn w:val="a"/>
    <w:link w:val="ad"/>
    <w:rsid w:val="00AA7F8C"/>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d">
    <w:name w:val="Нижний колонтитул Знак"/>
    <w:basedOn w:val="a0"/>
    <w:link w:val="ac"/>
    <w:rsid w:val="00AA7F8C"/>
    <w:rPr>
      <w:rFonts w:ascii="Times New Roman" w:eastAsia="Times New Roman" w:hAnsi="Times New Roman" w:cs="Times New Roman"/>
      <w:sz w:val="28"/>
      <w:szCs w:val="20"/>
    </w:rPr>
  </w:style>
  <w:style w:type="paragraph" w:styleId="ae">
    <w:name w:val="footnote text"/>
    <w:basedOn w:val="a"/>
    <w:link w:val="af"/>
    <w:rsid w:val="00AA7F8C"/>
    <w:pPr>
      <w:spacing w:after="0" w:line="240" w:lineRule="auto"/>
      <w:ind w:firstLine="709"/>
    </w:pPr>
    <w:rPr>
      <w:rFonts w:ascii="Times New Roman" w:eastAsia="Times New Roman" w:hAnsi="Times New Roman" w:cs="Times New Roman"/>
      <w:sz w:val="20"/>
      <w:szCs w:val="20"/>
    </w:rPr>
  </w:style>
  <w:style w:type="character" w:customStyle="1" w:styleId="af">
    <w:name w:val="Текст сноски Знак"/>
    <w:basedOn w:val="a0"/>
    <w:link w:val="ae"/>
    <w:rsid w:val="00AA7F8C"/>
    <w:rPr>
      <w:rFonts w:ascii="Times New Roman" w:eastAsia="Times New Roman" w:hAnsi="Times New Roman" w:cs="Times New Roman"/>
      <w:sz w:val="20"/>
      <w:szCs w:val="20"/>
    </w:rPr>
  </w:style>
  <w:style w:type="character" w:styleId="af0">
    <w:name w:val="footnote reference"/>
    <w:basedOn w:val="a0"/>
    <w:rsid w:val="00AA7F8C"/>
    <w:rPr>
      <w:vertAlign w:val="superscript"/>
    </w:rPr>
  </w:style>
  <w:style w:type="paragraph" w:styleId="af1">
    <w:name w:val="Normal (Web)"/>
    <w:basedOn w:val="a"/>
    <w:rsid w:val="001227FC"/>
    <w:pPr>
      <w:suppressAutoHyphens/>
      <w:spacing w:before="280" w:after="280" w:line="240" w:lineRule="auto"/>
    </w:pPr>
    <w:rPr>
      <w:rFonts w:ascii="Times New Roman" w:eastAsia="Times New Roman" w:hAnsi="Times New Roman" w:cs="Calibri"/>
      <w:sz w:val="24"/>
      <w:szCs w:val="24"/>
      <w:lang w:eastAsia="ar-SA"/>
    </w:rPr>
  </w:style>
  <w:style w:type="character" w:customStyle="1" w:styleId="WW8Num2z0">
    <w:name w:val="WW8Num2z0"/>
    <w:rsid w:val="007E5954"/>
    <w:rPr>
      <w:rFonts w:ascii="Symbol" w:eastAsia="Times New Roman" w:hAnsi="Symbol" w:cs="Times New Roman"/>
    </w:rPr>
  </w:style>
  <w:style w:type="paragraph" w:styleId="af2">
    <w:name w:val="No Spacing"/>
    <w:link w:val="af3"/>
    <w:qFormat/>
    <w:rsid w:val="00BC5016"/>
    <w:pPr>
      <w:spacing w:after="0" w:line="240" w:lineRule="auto"/>
    </w:pPr>
    <w:rPr>
      <w:rFonts w:ascii="Times New Roman" w:eastAsia="Times New Roman" w:hAnsi="Times New Roman" w:cs="Times New Roman"/>
      <w:sz w:val="24"/>
      <w:szCs w:val="24"/>
    </w:rPr>
  </w:style>
  <w:style w:type="character" w:customStyle="1" w:styleId="af3">
    <w:name w:val="Без интервала Знак"/>
    <w:link w:val="af2"/>
    <w:locked/>
    <w:rsid w:val="00BC5016"/>
    <w:rPr>
      <w:rFonts w:ascii="Times New Roman" w:eastAsia="Times New Roman" w:hAnsi="Times New Roman" w:cs="Times New Roman"/>
      <w:sz w:val="24"/>
      <w:szCs w:val="24"/>
    </w:rPr>
  </w:style>
  <w:style w:type="paragraph" w:styleId="af4">
    <w:name w:val="header"/>
    <w:basedOn w:val="a"/>
    <w:link w:val="af5"/>
    <w:uiPriority w:val="99"/>
    <w:semiHidden/>
    <w:unhideWhenUsed/>
    <w:rsid w:val="00EA42B8"/>
    <w:pPr>
      <w:tabs>
        <w:tab w:val="center" w:pos="4677"/>
        <w:tab w:val="right" w:pos="9355"/>
      </w:tabs>
      <w:spacing w:after="0" w:line="240" w:lineRule="auto"/>
    </w:pPr>
  </w:style>
  <w:style w:type="character" w:customStyle="1" w:styleId="af5">
    <w:name w:val="Верхний колонтитул Знак"/>
    <w:basedOn w:val="a0"/>
    <w:link w:val="af4"/>
    <w:uiPriority w:val="99"/>
    <w:semiHidden/>
    <w:rsid w:val="00EA42B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mmade.ru" TargetMode="External"/><Relationship Id="rId13" Type="http://schemas.openxmlformats.org/officeDocument/2006/relationships/hyperlink" Target="http://www.ug.ru" TargetMode="External"/><Relationship Id="rId18" Type="http://schemas.openxmlformats.org/officeDocument/2006/relationships/hyperlink" Target="http://www.it-n.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t-n.ru" TargetMode="External"/><Relationship Id="rId7" Type="http://schemas.openxmlformats.org/officeDocument/2006/relationships/endnotes" Target="endnotes.xml"/><Relationship Id="rId12" Type="http://schemas.openxmlformats.org/officeDocument/2006/relationships/hyperlink" Target="http://www.mon.gov.ru" TargetMode="External"/><Relationship Id="rId17" Type="http://schemas.openxmlformats.org/officeDocument/2006/relationships/hyperlink" Target="http://festival./September.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n.ru" TargetMode="External"/><Relationship Id="rId20" Type="http://schemas.openxmlformats.org/officeDocument/2006/relationships/hyperlink" Target="http://www.it-n.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n.ru" TargetMode="External"/><Relationship Id="rId24" Type="http://schemas.openxmlformats.org/officeDocument/2006/relationships/hyperlink" Target="http://www.it-n.ru" TargetMode="External"/><Relationship Id="rId5" Type="http://schemas.openxmlformats.org/officeDocument/2006/relationships/webSettings" Target="webSettings.xml"/><Relationship Id="rId15" Type="http://schemas.openxmlformats.org/officeDocument/2006/relationships/hyperlink" Target="http://www.it-n.ru" TargetMode="External"/><Relationship Id="rId23" Type="http://schemas.openxmlformats.org/officeDocument/2006/relationships/hyperlink" Target="http://www.it-n.ru" TargetMode="External"/><Relationship Id="rId10" Type="http://schemas.openxmlformats.org/officeDocument/2006/relationships/hyperlink" Target="http://www.goethe.de" TargetMode="External"/><Relationship Id="rId19" Type="http://schemas.openxmlformats.org/officeDocument/2006/relationships/hyperlink" Target="http://www.it-n.ru" TargetMode="External"/><Relationship Id="rId4" Type="http://schemas.openxmlformats.org/officeDocument/2006/relationships/settings" Target="settings.xml"/><Relationship Id="rId9" Type="http://schemas.openxmlformats.org/officeDocument/2006/relationships/hyperlink" Target="http://www.deutschland.de" TargetMode="External"/><Relationship Id="rId14" Type="http://schemas.openxmlformats.org/officeDocument/2006/relationships/hyperlink" Target="http://www.it-n.ru" TargetMode="External"/><Relationship Id="rId22" Type="http://schemas.openxmlformats.org/officeDocument/2006/relationships/hyperlink" Target="http://www.it-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D7969-880D-4238-9266-E5F6F5C6F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1001</TotalTime>
  <Pages>1</Pages>
  <Words>14152</Words>
  <Characters>80669</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МОУ СОШ д. Подгоцы</Company>
  <LinksUpToDate>false</LinksUpToDate>
  <CharactersWithSpaces>94632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Антонян</dc:creator>
  <cp:keywords/>
  <dc:description/>
  <cp:lastModifiedBy>Школа</cp:lastModifiedBy>
  <cp:revision>36</cp:revision>
  <cp:lastPrinted>2022-08-26T06:36:00Z</cp:lastPrinted>
  <dcterms:created xsi:type="dcterms:W3CDTF">2013-06-19T10:15:00Z</dcterms:created>
  <dcterms:modified xsi:type="dcterms:W3CDTF">2022-08-26T06:50:00Z</dcterms:modified>
</cp:coreProperties>
</file>