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018" w:rsidRDefault="00A02018" w:rsidP="00023E49">
      <w:pPr>
        <w:spacing w:after="0" w:line="240" w:lineRule="auto"/>
        <w:ind w:firstLine="708"/>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simplePos x="0" y="0"/>
            <wp:positionH relativeFrom="column">
              <wp:posOffset>-281940</wp:posOffset>
            </wp:positionH>
            <wp:positionV relativeFrom="paragraph">
              <wp:posOffset>378460</wp:posOffset>
            </wp:positionV>
            <wp:extent cx="6905625" cy="9496425"/>
            <wp:effectExtent l="19050" t="0" r="9525" b="0"/>
            <wp:wrapThrough wrapText="bothSides">
              <wp:wrapPolygon edited="0">
                <wp:start x="-60" y="0"/>
                <wp:lineTo x="-60" y="21578"/>
                <wp:lineTo x="21630" y="21578"/>
                <wp:lineTo x="21630" y="0"/>
                <wp:lineTo x="-60" y="0"/>
              </wp:wrapPolygon>
            </wp:wrapThrough>
            <wp:docPr id="3" name="Рисунок 3" descr="C:\Users\Школа\Desktop\картины\ооо 2-4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Школа\Desktop\картины\ооо 2-4кл.jpeg"/>
                    <pic:cNvPicPr>
                      <a:picLocks noChangeAspect="1" noChangeArrowheads="1"/>
                    </pic:cNvPicPr>
                  </pic:nvPicPr>
                  <pic:blipFill>
                    <a:blip r:embed="rId8" cstate="print"/>
                    <a:srcRect/>
                    <a:stretch>
                      <a:fillRect/>
                    </a:stretch>
                  </pic:blipFill>
                  <pic:spPr bwMode="auto">
                    <a:xfrm>
                      <a:off x="0" y="0"/>
                      <a:ext cx="6905625" cy="9496425"/>
                    </a:xfrm>
                    <a:prstGeom prst="rect">
                      <a:avLst/>
                    </a:prstGeom>
                    <a:noFill/>
                    <a:ln w="9525">
                      <a:noFill/>
                      <a:miter lim="800000"/>
                      <a:headEnd/>
                      <a:tailEnd/>
                    </a:ln>
                  </pic:spPr>
                </pic:pic>
              </a:graphicData>
            </a:graphic>
          </wp:anchor>
        </w:drawing>
      </w:r>
    </w:p>
    <w:p w:rsidR="00A02018" w:rsidRDefault="00A02018">
      <w:pPr>
        <w:rPr>
          <w:rFonts w:ascii="Times New Roman" w:hAnsi="Times New Roman" w:cs="Times New Roman"/>
          <w:b/>
          <w:sz w:val="28"/>
          <w:szCs w:val="28"/>
        </w:rPr>
      </w:pPr>
    </w:p>
    <w:p w:rsidR="00E253CA" w:rsidRDefault="00E253CA" w:rsidP="00023E49">
      <w:pPr>
        <w:spacing w:after="0" w:line="240" w:lineRule="auto"/>
        <w:ind w:firstLine="708"/>
        <w:jc w:val="center"/>
        <w:rPr>
          <w:rFonts w:ascii="Times New Roman" w:hAnsi="Times New Roman" w:cs="Times New Roman"/>
          <w:b/>
          <w:sz w:val="28"/>
          <w:szCs w:val="28"/>
        </w:rPr>
      </w:pPr>
      <w:r w:rsidRPr="00E253CA">
        <w:rPr>
          <w:rFonts w:ascii="Times New Roman" w:hAnsi="Times New Roman" w:cs="Times New Roman"/>
          <w:b/>
          <w:sz w:val="28"/>
          <w:szCs w:val="28"/>
        </w:rPr>
        <w:t>Содержание</w:t>
      </w:r>
    </w:p>
    <w:p w:rsidR="00E253CA" w:rsidRPr="00E253CA" w:rsidRDefault="00E253CA" w:rsidP="00023E49">
      <w:pPr>
        <w:spacing w:after="0" w:line="240" w:lineRule="auto"/>
        <w:rPr>
          <w:rFonts w:ascii="Times New Roman" w:hAnsi="Times New Roman" w:cs="Times New Roman"/>
          <w:sz w:val="24"/>
          <w:szCs w:val="24"/>
        </w:rPr>
      </w:pPr>
      <w:r w:rsidRPr="00E253CA">
        <w:rPr>
          <w:rFonts w:ascii="Times New Roman" w:hAnsi="Times New Roman" w:cs="Times New Roman"/>
          <w:sz w:val="24"/>
          <w:szCs w:val="24"/>
        </w:rPr>
        <w:t>Общие положения…………………………………………………………</w:t>
      </w:r>
      <w:r>
        <w:rPr>
          <w:rFonts w:ascii="Times New Roman" w:hAnsi="Times New Roman" w:cs="Times New Roman"/>
          <w:sz w:val="24"/>
          <w:szCs w:val="24"/>
        </w:rPr>
        <w:t>…………</w:t>
      </w:r>
      <w:r w:rsidR="00EC2F17">
        <w:rPr>
          <w:rFonts w:ascii="Times New Roman" w:hAnsi="Times New Roman" w:cs="Times New Roman"/>
          <w:sz w:val="24"/>
          <w:szCs w:val="24"/>
        </w:rPr>
        <w:t>……</w:t>
      </w:r>
      <w:r w:rsidRPr="00E253CA">
        <w:rPr>
          <w:rFonts w:ascii="Times New Roman" w:hAnsi="Times New Roman" w:cs="Times New Roman"/>
          <w:sz w:val="24"/>
          <w:szCs w:val="24"/>
        </w:rPr>
        <w:t>3</w:t>
      </w:r>
    </w:p>
    <w:p w:rsidR="00E253CA" w:rsidRDefault="00E253CA" w:rsidP="00236548">
      <w:pPr>
        <w:pStyle w:val="aa"/>
        <w:numPr>
          <w:ilvl w:val="0"/>
          <w:numId w:val="20"/>
        </w:numPr>
        <w:spacing w:after="0" w:line="240" w:lineRule="auto"/>
        <w:rPr>
          <w:rFonts w:ascii="Times New Roman" w:hAnsi="Times New Roman" w:cs="Times New Roman"/>
          <w:sz w:val="24"/>
          <w:szCs w:val="24"/>
        </w:rPr>
      </w:pPr>
      <w:r w:rsidRPr="00E253CA">
        <w:rPr>
          <w:rFonts w:ascii="Times New Roman" w:hAnsi="Times New Roman" w:cs="Times New Roman"/>
          <w:sz w:val="24"/>
          <w:szCs w:val="24"/>
        </w:rPr>
        <w:t>Целевой раздел………………………………………………………</w:t>
      </w:r>
      <w:r>
        <w:rPr>
          <w:rFonts w:ascii="Times New Roman" w:hAnsi="Times New Roman" w:cs="Times New Roman"/>
          <w:sz w:val="24"/>
          <w:szCs w:val="24"/>
        </w:rPr>
        <w:t>………...</w:t>
      </w:r>
      <w:r w:rsidR="00EC2F17">
        <w:rPr>
          <w:rFonts w:ascii="Times New Roman" w:hAnsi="Times New Roman" w:cs="Times New Roman"/>
          <w:sz w:val="24"/>
          <w:szCs w:val="24"/>
        </w:rPr>
        <w:t>.. ..</w:t>
      </w:r>
      <w:r w:rsidRPr="00E253CA">
        <w:rPr>
          <w:rFonts w:ascii="Times New Roman" w:hAnsi="Times New Roman" w:cs="Times New Roman"/>
          <w:sz w:val="24"/>
          <w:szCs w:val="24"/>
        </w:rPr>
        <w:t>3</w:t>
      </w:r>
    </w:p>
    <w:p w:rsidR="000E187E" w:rsidRPr="000E187E" w:rsidRDefault="000E187E" w:rsidP="00236548">
      <w:pPr>
        <w:pStyle w:val="aa"/>
        <w:numPr>
          <w:ilvl w:val="1"/>
          <w:numId w:val="20"/>
        </w:numPr>
        <w:spacing w:after="0" w:line="240" w:lineRule="auto"/>
        <w:rPr>
          <w:rFonts w:ascii="Times New Roman" w:hAnsi="Times New Roman" w:cs="Times New Roman"/>
          <w:sz w:val="24"/>
          <w:szCs w:val="24"/>
        </w:rPr>
      </w:pPr>
      <w:r w:rsidRPr="000E187E">
        <w:rPr>
          <w:rFonts w:ascii="Times New Roman" w:hAnsi="Times New Roman" w:cs="Times New Roman"/>
          <w:sz w:val="24"/>
          <w:szCs w:val="24"/>
        </w:rPr>
        <w:t>Пояснительная записка……………………………………………………</w:t>
      </w:r>
      <w:r w:rsidR="00EC2F17">
        <w:rPr>
          <w:rFonts w:ascii="Times New Roman" w:hAnsi="Times New Roman" w:cs="Times New Roman"/>
          <w:sz w:val="24"/>
          <w:szCs w:val="24"/>
        </w:rPr>
        <w:t>…</w:t>
      </w:r>
      <w:r w:rsidRPr="000E187E">
        <w:rPr>
          <w:rFonts w:ascii="Times New Roman" w:hAnsi="Times New Roman" w:cs="Times New Roman"/>
          <w:sz w:val="24"/>
          <w:szCs w:val="24"/>
        </w:rPr>
        <w:t>3</w:t>
      </w:r>
    </w:p>
    <w:p w:rsidR="000E187E" w:rsidRDefault="000E187E" w:rsidP="00236548">
      <w:pPr>
        <w:pStyle w:val="aa"/>
        <w:numPr>
          <w:ilvl w:val="1"/>
          <w:numId w:val="20"/>
        </w:numPr>
        <w:spacing w:after="0" w:line="240" w:lineRule="auto"/>
        <w:rPr>
          <w:rFonts w:ascii="Times New Roman" w:hAnsi="Times New Roman" w:cs="Times New Roman"/>
          <w:sz w:val="24"/>
          <w:szCs w:val="24"/>
        </w:rPr>
      </w:pPr>
      <w:r w:rsidRPr="00E253CA">
        <w:rPr>
          <w:rFonts w:ascii="Times New Roman" w:hAnsi="Times New Roman" w:cs="Times New Roman"/>
          <w:sz w:val="24"/>
          <w:szCs w:val="24"/>
        </w:rPr>
        <w:t>Планируемые результаты освоения обучающимися ООП</w:t>
      </w:r>
      <w:r w:rsidR="00EC2F17">
        <w:rPr>
          <w:rFonts w:ascii="Times New Roman" w:hAnsi="Times New Roman" w:cs="Times New Roman"/>
          <w:sz w:val="24"/>
          <w:szCs w:val="24"/>
        </w:rPr>
        <w:t xml:space="preserve"> НОО…………</w:t>
      </w:r>
      <w:r>
        <w:rPr>
          <w:rFonts w:ascii="Times New Roman" w:hAnsi="Times New Roman" w:cs="Times New Roman"/>
          <w:sz w:val="24"/>
          <w:szCs w:val="24"/>
        </w:rPr>
        <w:t>6</w:t>
      </w:r>
    </w:p>
    <w:p w:rsidR="000E187E" w:rsidRPr="000E187E" w:rsidRDefault="000E187E" w:rsidP="00236548">
      <w:pPr>
        <w:pStyle w:val="aa"/>
        <w:numPr>
          <w:ilvl w:val="2"/>
          <w:numId w:val="20"/>
        </w:numPr>
        <w:spacing w:after="0" w:line="240" w:lineRule="auto"/>
        <w:rPr>
          <w:rFonts w:ascii="Times New Roman" w:hAnsi="Times New Roman" w:cs="Times New Roman"/>
          <w:sz w:val="24"/>
          <w:szCs w:val="24"/>
        </w:rPr>
      </w:pPr>
      <w:r w:rsidRPr="000E187E">
        <w:rPr>
          <w:rFonts w:ascii="Times New Roman" w:hAnsi="Times New Roman" w:cs="Times New Roman"/>
          <w:sz w:val="24"/>
          <w:szCs w:val="24"/>
        </w:rPr>
        <w:t>Формирование универсальных учебных действий…………</w:t>
      </w:r>
      <w:r w:rsidR="00EC2F17">
        <w:rPr>
          <w:rFonts w:ascii="Times New Roman" w:hAnsi="Times New Roman" w:cs="Times New Roman"/>
          <w:sz w:val="24"/>
          <w:szCs w:val="24"/>
        </w:rPr>
        <w:t>……..7</w:t>
      </w:r>
    </w:p>
    <w:p w:rsidR="00162B2F" w:rsidRDefault="00162B2F" w:rsidP="00236548">
      <w:pPr>
        <w:pStyle w:val="aa"/>
        <w:numPr>
          <w:ilvl w:val="1"/>
          <w:numId w:val="20"/>
        </w:numPr>
        <w:spacing w:after="0" w:line="240" w:lineRule="auto"/>
        <w:rPr>
          <w:rFonts w:ascii="Times New Roman" w:hAnsi="Times New Roman" w:cs="Times New Roman"/>
          <w:sz w:val="24"/>
          <w:szCs w:val="24"/>
        </w:rPr>
      </w:pPr>
      <w:r w:rsidRPr="00162B2F">
        <w:rPr>
          <w:rFonts w:ascii="Times New Roman" w:hAnsi="Times New Roman" w:cs="Times New Roman"/>
          <w:sz w:val="24"/>
          <w:szCs w:val="24"/>
        </w:rPr>
        <w:t>Предметные результаты освоения ООП НОО</w:t>
      </w:r>
      <w:r>
        <w:rPr>
          <w:rFonts w:ascii="Times New Roman" w:hAnsi="Times New Roman" w:cs="Times New Roman"/>
          <w:sz w:val="24"/>
          <w:szCs w:val="24"/>
        </w:rPr>
        <w:t>…………………………….1</w:t>
      </w:r>
      <w:r w:rsidR="002C4059">
        <w:rPr>
          <w:rFonts w:ascii="Times New Roman" w:hAnsi="Times New Roman" w:cs="Times New Roman"/>
          <w:sz w:val="24"/>
          <w:szCs w:val="24"/>
        </w:rPr>
        <w:t>2</w:t>
      </w:r>
    </w:p>
    <w:p w:rsidR="000E187E" w:rsidRDefault="00521D09" w:rsidP="00521D0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1.3.1.  </w:t>
      </w:r>
      <w:r w:rsidR="000E187E" w:rsidRPr="00521D09">
        <w:rPr>
          <w:rFonts w:ascii="Times New Roman" w:hAnsi="Times New Roman" w:cs="Times New Roman"/>
          <w:sz w:val="24"/>
          <w:szCs w:val="24"/>
        </w:rPr>
        <w:t>Чтение. Работа с текстом (метапредметные результаты)</w:t>
      </w:r>
      <w:r w:rsidR="00EC2F17" w:rsidRPr="00521D09">
        <w:rPr>
          <w:rFonts w:ascii="Times New Roman" w:hAnsi="Times New Roman" w:cs="Times New Roman"/>
          <w:sz w:val="24"/>
          <w:szCs w:val="24"/>
        </w:rPr>
        <w:t>……………….1</w:t>
      </w:r>
      <w:r w:rsidR="002C4059">
        <w:rPr>
          <w:rFonts w:ascii="Times New Roman" w:hAnsi="Times New Roman" w:cs="Times New Roman"/>
          <w:sz w:val="24"/>
          <w:szCs w:val="24"/>
        </w:rPr>
        <w:t>2</w:t>
      </w:r>
    </w:p>
    <w:p w:rsidR="000E187E" w:rsidRDefault="00521D09" w:rsidP="00521D0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1.3.2.  </w:t>
      </w:r>
      <w:r w:rsidR="000E187E" w:rsidRPr="00521D09">
        <w:rPr>
          <w:rFonts w:ascii="Times New Roman" w:hAnsi="Times New Roman" w:cs="Times New Roman"/>
          <w:sz w:val="24"/>
          <w:szCs w:val="24"/>
        </w:rPr>
        <w:t>Формирование ИКТ-компетентности обучающихся (метапредметные результаты)</w:t>
      </w:r>
      <w:r>
        <w:rPr>
          <w:rFonts w:ascii="Times New Roman" w:hAnsi="Times New Roman" w:cs="Times New Roman"/>
          <w:sz w:val="24"/>
          <w:szCs w:val="24"/>
        </w:rPr>
        <w:t>……………………………………………………………………….</w:t>
      </w:r>
      <w:r w:rsidR="00884C1E">
        <w:rPr>
          <w:rFonts w:ascii="Times New Roman" w:hAnsi="Times New Roman" w:cs="Times New Roman"/>
          <w:sz w:val="24"/>
          <w:szCs w:val="24"/>
        </w:rPr>
        <w:t>14</w:t>
      </w:r>
    </w:p>
    <w:p w:rsidR="000E187E" w:rsidRDefault="00521D09" w:rsidP="00521D0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1.3.3.  </w:t>
      </w:r>
      <w:r w:rsidR="000E187E" w:rsidRPr="00521D09">
        <w:rPr>
          <w:rFonts w:ascii="Times New Roman" w:hAnsi="Times New Roman" w:cs="Times New Roman"/>
          <w:sz w:val="24"/>
          <w:szCs w:val="24"/>
        </w:rPr>
        <w:t>Русский язык</w:t>
      </w:r>
      <w:r w:rsidR="00884C1E">
        <w:rPr>
          <w:rFonts w:ascii="Times New Roman" w:hAnsi="Times New Roman" w:cs="Times New Roman"/>
          <w:sz w:val="24"/>
          <w:szCs w:val="24"/>
        </w:rPr>
        <w:t>………………………………………………………………16</w:t>
      </w:r>
    </w:p>
    <w:p w:rsidR="000E187E" w:rsidRDefault="000E187E" w:rsidP="00236548">
      <w:pPr>
        <w:pStyle w:val="aa"/>
        <w:numPr>
          <w:ilvl w:val="2"/>
          <w:numId w:val="28"/>
        </w:numPr>
        <w:spacing w:after="0" w:line="240" w:lineRule="auto"/>
        <w:rPr>
          <w:rFonts w:ascii="Times New Roman" w:hAnsi="Times New Roman" w:cs="Times New Roman"/>
          <w:sz w:val="24"/>
          <w:szCs w:val="24"/>
        </w:rPr>
      </w:pPr>
      <w:r w:rsidRPr="00521D09">
        <w:rPr>
          <w:rFonts w:ascii="Times New Roman" w:hAnsi="Times New Roman" w:cs="Times New Roman"/>
          <w:sz w:val="24"/>
          <w:szCs w:val="24"/>
        </w:rPr>
        <w:t>Литературное чтение</w:t>
      </w:r>
      <w:r w:rsidR="00884C1E">
        <w:rPr>
          <w:rFonts w:ascii="Times New Roman" w:hAnsi="Times New Roman" w:cs="Times New Roman"/>
          <w:sz w:val="24"/>
          <w:szCs w:val="24"/>
        </w:rPr>
        <w:t>…………………………………………………….19</w:t>
      </w:r>
    </w:p>
    <w:p w:rsidR="000E187E" w:rsidRDefault="000E187E" w:rsidP="00236548">
      <w:pPr>
        <w:pStyle w:val="aa"/>
        <w:numPr>
          <w:ilvl w:val="2"/>
          <w:numId w:val="28"/>
        </w:numPr>
        <w:spacing w:after="0" w:line="240" w:lineRule="auto"/>
        <w:rPr>
          <w:rFonts w:ascii="Times New Roman" w:hAnsi="Times New Roman" w:cs="Times New Roman"/>
          <w:sz w:val="24"/>
          <w:szCs w:val="24"/>
        </w:rPr>
      </w:pPr>
      <w:r w:rsidRPr="00521D09">
        <w:rPr>
          <w:rFonts w:ascii="Times New Roman" w:hAnsi="Times New Roman" w:cs="Times New Roman"/>
          <w:sz w:val="24"/>
          <w:szCs w:val="24"/>
        </w:rPr>
        <w:t>Иностранный язык (немецкий)</w:t>
      </w:r>
      <w:r w:rsidR="00884C1E">
        <w:rPr>
          <w:rFonts w:ascii="Times New Roman" w:hAnsi="Times New Roman" w:cs="Times New Roman"/>
          <w:sz w:val="24"/>
          <w:szCs w:val="24"/>
        </w:rPr>
        <w:t>…………………………………………22</w:t>
      </w:r>
    </w:p>
    <w:p w:rsidR="000E187E" w:rsidRDefault="000E187E" w:rsidP="00236548">
      <w:pPr>
        <w:pStyle w:val="aa"/>
        <w:numPr>
          <w:ilvl w:val="2"/>
          <w:numId w:val="28"/>
        </w:numPr>
        <w:spacing w:after="0" w:line="240" w:lineRule="auto"/>
        <w:rPr>
          <w:rFonts w:ascii="Times New Roman" w:hAnsi="Times New Roman" w:cs="Times New Roman"/>
          <w:sz w:val="24"/>
          <w:szCs w:val="24"/>
        </w:rPr>
      </w:pPr>
      <w:r w:rsidRPr="00521D09">
        <w:rPr>
          <w:rFonts w:ascii="Times New Roman" w:hAnsi="Times New Roman" w:cs="Times New Roman"/>
          <w:sz w:val="24"/>
          <w:szCs w:val="24"/>
        </w:rPr>
        <w:t>Математика</w:t>
      </w:r>
      <w:r w:rsidR="00884C1E">
        <w:rPr>
          <w:rFonts w:ascii="Times New Roman" w:hAnsi="Times New Roman" w:cs="Times New Roman"/>
          <w:sz w:val="24"/>
          <w:szCs w:val="24"/>
        </w:rPr>
        <w:t>………………………………………………………………25</w:t>
      </w:r>
    </w:p>
    <w:p w:rsidR="000E187E" w:rsidRDefault="000E187E" w:rsidP="00236548">
      <w:pPr>
        <w:pStyle w:val="aa"/>
        <w:numPr>
          <w:ilvl w:val="2"/>
          <w:numId w:val="28"/>
        </w:numPr>
        <w:spacing w:after="0" w:line="240" w:lineRule="auto"/>
        <w:rPr>
          <w:rFonts w:ascii="Times New Roman" w:hAnsi="Times New Roman" w:cs="Times New Roman"/>
          <w:sz w:val="24"/>
          <w:szCs w:val="24"/>
        </w:rPr>
      </w:pPr>
      <w:r w:rsidRPr="00521D09">
        <w:rPr>
          <w:rFonts w:ascii="Times New Roman" w:hAnsi="Times New Roman" w:cs="Times New Roman"/>
          <w:sz w:val="24"/>
          <w:szCs w:val="24"/>
        </w:rPr>
        <w:t>Окружающий мир</w:t>
      </w:r>
      <w:r w:rsidR="00884C1E">
        <w:rPr>
          <w:rFonts w:ascii="Times New Roman" w:hAnsi="Times New Roman" w:cs="Times New Roman"/>
          <w:sz w:val="24"/>
          <w:szCs w:val="24"/>
        </w:rPr>
        <w:t>……………………………………………………….27</w:t>
      </w:r>
    </w:p>
    <w:p w:rsidR="000E187E" w:rsidRDefault="00884C1E" w:rsidP="00236548">
      <w:pPr>
        <w:pStyle w:val="aa"/>
        <w:numPr>
          <w:ilvl w:val="2"/>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Музыка……………………………………………………………………29</w:t>
      </w:r>
    </w:p>
    <w:p w:rsidR="00884C1E" w:rsidRDefault="00884C1E" w:rsidP="00236548">
      <w:pPr>
        <w:pStyle w:val="aa"/>
        <w:numPr>
          <w:ilvl w:val="2"/>
          <w:numId w:val="28"/>
        </w:numPr>
        <w:spacing w:after="0" w:line="240" w:lineRule="auto"/>
        <w:rPr>
          <w:rFonts w:ascii="Times New Roman" w:hAnsi="Times New Roman" w:cs="Times New Roman"/>
          <w:sz w:val="24"/>
          <w:szCs w:val="24"/>
        </w:rPr>
      </w:pPr>
      <w:r w:rsidRPr="00521D09">
        <w:rPr>
          <w:rFonts w:ascii="Times New Roman" w:hAnsi="Times New Roman" w:cs="Times New Roman"/>
          <w:sz w:val="24"/>
          <w:szCs w:val="24"/>
        </w:rPr>
        <w:t>Изобразительное искусство</w:t>
      </w:r>
      <w:r>
        <w:rPr>
          <w:rFonts w:ascii="Times New Roman" w:hAnsi="Times New Roman" w:cs="Times New Roman"/>
          <w:sz w:val="24"/>
          <w:szCs w:val="24"/>
        </w:rPr>
        <w:t>…………………………………………….31</w:t>
      </w:r>
    </w:p>
    <w:p w:rsidR="000E187E" w:rsidRDefault="00521D09" w:rsidP="00236548">
      <w:pPr>
        <w:pStyle w:val="aa"/>
        <w:numPr>
          <w:ilvl w:val="2"/>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E187E" w:rsidRPr="00521D09">
        <w:rPr>
          <w:rFonts w:ascii="Times New Roman" w:hAnsi="Times New Roman" w:cs="Times New Roman"/>
          <w:sz w:val="24"/>
          <w:szCs w:val="24"/>
        </w:rPr>
        <w:t>Технология</w:t>
      </w:r>
      <w:r w:rsidR="00884C1E">
        <w:rPr>
          <w:rFonts w:ascii="Times New Roman" w:hAnsi="Times New Roman" w:cs="Times New Roman"/>
          <w:sz w:val="24"/>
          <w:szCs w:val="24"/>
        </w:rPr>
        <w:t>………………………………………………………………33</w:t>
      </w:r>
    </w:p>
    <w:p w:rsidR="000E187E" w:rsidRDefault="000E187E" w:rsidP="00236548">
      <w:pPr>
        <w:pStyle w:val="aa"/>
        <w:numPr>
          <w:ilvl w:val="2"/>
          <w:numId w:val="28"/>
        </w:numPr>
        <w:spacing w:after="0" w:line="240" w:lineRule="auto"/>
        <w:rPr>
          <w:rFonts w:ascii="Times New Roman" w:hAnsi="Times New Roman" w:cs="Times New Roman"/>
          <w:sz w:val="24"/>
          <w:szCs w:val="24"/>
        </w:rPr>
      </w:pPr>
      <w:r w:rsidRPr="002C4059">
        <w:rPr>
          <w:rFonts w:ascii="Times New Roman" w:hAnsi="Times New Roman" w:cs="Times New Roman"/>
          <w:sz w:val="24"/>
          <w:szCs w:val="24"/>
        </w:rPr>
        <w:t>Физическая культура</w:t>
      </w:r>
      <w:r w:rsidR="00884C1E">
        <w:rPr>
          <w:rFonts w:ascii="Times New Roman" w:hAnsi="Times New Roman" w:cs="Times New Roman"/>
          <w:sz w:val="24"/>
          <w:szCs w:val="24"/>
        </w:rPr>
        <w:t>…………………………………………………….35</w:t>
      </w:r>
    </w:p>
    <w:p w:rsidR="00884C1E" w:rsidRDefault="00884C1E" w:rsidP="00236548">
      <w:pPr>
        <w:pStyle w:val="aa"/>
        <w:numPr>
          <w:ilvl w:val="2"/>
          <w:numId w:val="28"/>
        </w:numPr>
        <w:spacing w:after="0" w:line="240" w:lineRule="auto"/>
        <w:rPr>
          <w:rFonts w:ascii="Times New Roman" w:hAnsi="Times New Roman" w:cs="Times New Roman"/>
          <w:sz w:val="24"/>
          <w:szCs w:val="24"/>
        </w:rPr>
      </w:pPr>
      <w:r w:rsidRPr="00521D09">
        <w:rPr>
          <w:rFonts w:ascii="Times New Roman" w:hAnsi="Times New Roman" w:cs="Times New Roman"/>
          <w:sz w:val="24"/>
          <w:szCs w:val="24"/>
        </w:rPr>
        <w:t>Основы религиозных культур и светской этики</w:t>
      </w:r>
      <w:r>
        <w:rPr>
          <w:rFonts w:ascii="Times New Roman" w:hAnsi="Times New Roman" w:cs="Times New Roman"/>
          <w:sz w:val="24"/>
          <w:szCs w:val="24"/>
        </w:rPr>
        <w:t>……………………….37</w:t>
      </w:r>
    </w:p>
    <w:p w:rsidR="000E187E" w:rsidRPr="002C4059" w:rsidRDefault="000E187E" w:rsidP="00236548">
      <w:pPr>
        <w:pStyle w:val="aa"/>
        <w:numPr>
          <w:ilvl w:val="1"/>
          <w:numId w:val="28"/>
        </w:numPr>
        <w:spacing w:after="0" w:line="240" w:lineRule="auto"/>
        <w:rPr>
          <w:rFonts w:ascii="Times New Roman" w:hAnsi="Times New Roman" w:cs="Times New Roman"/>
          <w:sz w:val="24"/>
          <w:szCs w:val="24"/>
        </w:rPr>
      </w:pPr>
      <w:r w:rsidRPr="002C4059">
        <w:rPr>
          <w:rFonts w:ascii="Times New Roman" w:hAnsi="Times New Roman" w:cs="Times New Roman"/>
          <w:sz w:val="24"/>
          <w:szCs w:val="24"/>
        </w:rPr>
        <w:t>Система оценки планируемых результатов ООП НОО</w:t>
      </w:r>
      <w:r w:rsidR="00884C1E">
        <w:rPr>
          <w:rFonts w:ascii="Times New Roman" w:hAnsi="Times New Roman" w:cs="Times New Roman"/>
          <w:sz w:val="24"/>
          <w:szCs w:val="24"/>
        </w:rPr>
        <w:t>……………………..</w:t>
      </w:r>
      <w:r w:rsidR="00DF2D7F">
        <w:rPr>
          <w:rFonts w:ascii="Times New Roman" w:hAnsi="Times New Roman" w:cs="Times New Roman"/>
          <w:sz w:val="24"/>
          <w:szCs w:val="24"/>
        </w:rPr>
        <w:t>38</w:t>
      </w:r>
    </w:p>
    <w:p w:rsidR="00023E49" w:rsidRDefault="00023E49" w:rsidP="00023E49">
      <w:pPr>
        <w:spacing w:after="0" w:line="240" w:lineRule="auto"/>
        <w:rPr>
          <w:rFonts w:ascii="Times New Roman" w:hAnsi="Times New Roman" w:cs="Times New Roman"/>
          <w:sz w:val="24"/>
          <w:szCs w:val="24"/>
        </w:rPr>
      </w:pPr>
    </w:p>
    <w:p w:rsidR="002072FB" w:rsidRDefault="00E253CA" w:rsidP="00236548">
      <w:pPr>
        <w:pStyle w:val="aa"/>
        <w:numPr>
          <w:ilvl w:val="0"/>
          <w:numId w:val="28"/>
        </w:numPr>
        <w:spacing w:after="0" w:line="240" w:lineRule="auto"/>
        <w:rPr>
          <w:rFonts w:ascii="Times New Roman" w:hAnsi="Times New Roman" w:cs="Times New Roman"/>
          <w:sz w:val="24"/>
          <w:szCs w:val="24"/>
        </w:rPr>
      </w:pPr>
      <w:r w:rsidRPr="002072FB">
        <w:rPr>
          <w:rFonts w:ascii="Times New Roman" w:hAnsi="Times New Roman" w:cs="Times New Roman"/>
          <w:sz w:val="24"/>
          <w:szCs w:val="24"/>
        </w:rPr>
        <w:t>Содержательный раздел</w:t>
      </w:r>
      <w:r w:rsidR="00DF2D7F">
        <w:rPr>
          <w:rFonts w:ascii="Times New Roman" w:hAnsi="Times New Roman" w:cs="Times New Roman"/>
          <w:sz w:val="24"/>
          <w:szCs w:val="24"/>
        </w:rPr>
        <w:t>…………………………………………………………..50</w:t>
      </w:r>
    </w:p>
    <w:p w:rsidR="002072FB" w:rsidRDefault="002072FB" w:rsidP="00023E49">
      <w:pPr>
        <w:spacing w:after="0" w:line="240" w:lineRule="auto"/>
        <w:rPr>
          <w:rFonts w:ascii="Times New Roman" w:hAnsi="Times New Roman" w:cs="Times New Roman"/>
          <w:sz w:val="24"/>
          <w:szCs w:val="24"/>
        </w:rPr>
      </w:pPr>
      <w:r>
        <w:rPr>
          <w:rFonts w:ascii="Times New Roman" w:hAnsi="Times New Roman" w:cs="Times New Roman"/>
          <w:sz w:val="24"/>
          <w:szCs w:val="24"/>
        </w:rPr>
        <w:t>2.1 Программа формирования у обучающихся универсальных учебных действий</w:t>
      </w:r>
      <w:r w:rsidR="00DF2D7F">
        <w:rPr>
          <w:rFonts w:ascii="Times New Roman" w:hAnsi="Times New Roman" w:cs="Times New Roman"/>
          <w:sz w:val="24"/>
          <w:szCs w:val="24"/>
        </w:rPr>
        <w:t>…50</w:t>
      </w:r>
    </w:p>
    <w:p w:rsidR="002072FB" w:rsidRDefault="002072FB" w:rsidP="00023E49">
      <w:pPr>
        <w:spacing w:after="0" w:line="240" w:lineRule="auto"/>
        <w:rPr>
          <w:rFonts w:ascii="Times New Roman" w:hAnsi="Times New Roman" w:cs="Times New Roman"/>
          <w:sz w:val="24"/>
          <w:szCs w:val="24"/>
        </w:rPr>
      </w:pPr>
      <w:r>
        <w:rPr>
          <w:rFonts w:ascii="Times New Roman" w:hAnsi="Times New Roman" w:cs="Times New Roman"/>
          <w:sz w:val="24"/>
          <w:szCs w:val="24"/>
        </w:rPr>
        <w:t>2.2 Программа отдельных предметов, курсов</w:t>
      </w:r>
      <w:r w:rsidR="00AB62AE">
        <w:rPr>
          <w:rFonts w:ascii="Times New Roman" w:hAnsi="Times New Roman" w:cs="Times New Roman"/>
          <w:sz w:val="24"/>
          <w:szCs w:val="24"/>
        </w:rPr>
        <w:t>…………………………………………</w:t>
      </w:r>
    </w:p>
    <w:p w:rsidR="002072FB" w:rsidRDefault="002072FB" w:rsidP="00023E49">
      <w:pPr>
        <w:spacing w:after="0" w:line="240" w:lineRule="auto"/>
        <w:rPr>
          <w:rFonts w:ascii="Times New Roman" w:hAnsi="Times New Roman" w:cs="Times New Roman"/>
          <w:sz w:val="24"/>
          <w:szCs w:val="24"/>
        </w:rPr>
      </w:pPr>
      <w:r>
        <w:rPr>
          <w:rFonts w:ascii="Times New Roman" w:hAnsi="Times New Roman" w:cs="Times New Roman"/>
          <w:sz w:val="24"/>
          <w:szCs w:val="24"/>
        </w:rPr>
        <w:t>2.2.1. Общие положения</w:t>
      </w:r>
    </w:p>
    <w:p w:rsidR="002072FB" w:rsidRDefault="002072FB" w:rsidP="00023E49">
      <w:pPr>
        <w:spacing w:after="0" w:line="240" w:lineRule="auto"/>
        <w:rPr>
          <w:rFonts w:ascii="Times New Roman" w:hAnsi="Times New Roman" w:cs="Times New Roman"/>
          <w:sz w:val="24"/>
          <w:szCs w:val="24"/>
        </w:rPr>
      </w:pPr>
      <w:r>
        <w:rPr>
          <w:rFonts w:ascii="Times New Roman" w:hAnsi="Times New Roman" w:cs="Times New Roman"/>
          <w:sz w:val="24"/>
          <w:szCs w:val="24"/>
        </w:rPr>
        <w:t>2.2.2. Основное содержание учебных предметов</w:t>
      </w:r>
    </w:p>
    <w:p w:rsidR="002072FB" w:rsidRDefault="002072FB" w:rsidP="00023E49">
      <w:pPr>
        <w:spacing w:after="0" w:line="240" w:lineRule="auto"/>
        <w:rPr>
          <w:rFonts w:ascii="Times New Roman" w:hAnsi="Times New Roman" w:cs="Times New Roman"/>
          <w:sz w:val="24"/>
          <w:szCs w:val="24"/>
        </w:rPr>
      </w:pPr>
      <w:r>
        <w:rPr>
          <w:rFonts w:ascii="Times New Roman" w:hAnsi="Times New Roman" w:cs="Times New Roman"/>
          <w:sz w:val="24"/>
          <w:szCs w:val="24"/>
        </w:rPr>
        <w:t>2.2.2.1 Русский язык</w:t>
      </w:r>
    </w:p>
    <w:p w:rsidR="002072FB" w:rsidRPr="002072FB" w:rsidRDefault="002072FB" w:rsidP="00236548">
      <w:pPr>
        <w:pStyle w:val="aa"/>
        <w:numPr>
          <w:ilvl w:val="3"/>
          <w:numId w:val="21"/>
        </w:numPr>
        <w:spacing w:after="0" w:line="240" w:lineRule="auto"/>
        <w:rPr>
          <w:rFonts w:ascii="Times New Roman" w:hAnsi="Times New Roman" w:cs="Times New Roman"/>
          <w:sz w:val="24"/>
          <w:szCs w:val="24"/>
        </w:rPr>
      </w:pPr>
      <w:r w:rsidRPr="002072FB">
        <w:rPr>
          <w:rFonts w:ascii="Times New Roman" w:hAnsi="Times New Roman" w:cs="Times New Roman"/>
          <w:sz w:val="24"/>
          <w:szCs w:val="24"/>
        </w:rPr>
        <w:t>Литературное чтение</w:t>
      </w:r>
    </w:p>
    <w:p w:rsidR="002072FB" w:rsidRPr="002072FB" w:rsidRDefault="002072FB" w:rsidP="00023E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2.2.2.3. </w:t>
      </w:r>
      <w:r w:rsidRPr="002072FB">
        <w:rPr>
          <w:rFonts w:ascii="Times New Roman" w:hAnsi="Times New Roman" w:cs="Times New Roman"/>
          <w:sz w:val="24"/>
          <w:szCs w:val="24"/>
        </w:rPr>
        <w:t>Иностранный язык (немецкий)</w:t>
      </w:r>
    </w:p>
    <w:p w:rsidR="002072FB" w:rsidRPr="002072FB" w:rsidRDefault="002072FB" w:rsidP="00236548">
      <w:pPr>
        <w:pStyle w:val="aa"/>
        <w:numPr>
          <w:ilvl w:val="3"/>
          <w:numId w:val="22"/>
        </w:numPr>
        <w:spacing w:after="0" w:line="240" w:lineRule="auto"/>
        <w:rPr>
          <w:rFonts w:ascii="Times New Roman" w:hAnsi="Times New Roman" w:cs="Times New Roman"/>
          <w:sz w:val="24"/>
          <w:szCs w:val="24"/>
        </w:rPr>
      </w:pPr>
      <w:r w:rsidRPr="002072FB">
        <w:rPr>
          <w:rFonts w:ascii="Times New Roman" w:hAnsi="Times New Roman" w:cs="Times New Roman"/>
          <w:sz w:val="24"/>
          <w:szCs w:val="24"/>
        </w:rPr>
        <w:t>Математика</w:t>
      </w:r>
      <w:r>
        <w:rPr>
          <w:rFonts w:ascii="Times New Roman" w:hAnsi="Times New Roman" w:cs="Times New Roman"/>
          <w:sz w:val="24"/>
          <w:szCs w:val="24"/>
        </w:rPr>
        <w:t xml:space="preserve"> и информатика</w:t>
      </w:r>
    </w:p>
    <w:p w:rsidR="002072FB" w:rsidRPr="002072FB" w:rsidRDefault="002072FB" w:rsidP="00236548">
      <w:pPr>
        <w:pStyle w:val="aa"/>
        <w:numPr>
          <w:ilvl w:val="3"/>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072FB">
        <w:rPr>
          <w:rFonts w:ascii="Times New Roman" w:hAnsi="Times New Roman" w:cs="Times New Roman"/>
          <w:sz w:val="24"/>
          <w:szCs w:val="24"/>
        </w:rPr>
        <w:t>Основы религиозных культур и светской этики</w:t>
      </w:r>
    </w:p>
    <w:p w:rsidR="002072FB" w:rsidRPr="002072FB" w:rsidRDefault="002072FB" w:rsidP="00236548">
      <w:pPr>
        <w:pStyle w:val="aa"/>
        <w:numPr>
          <w:ilvl w:val="3"/>
          <w:numId w:val="24"/>
        </w:numPr>
        <w:spacing w:after="0" w:line="240" w:lineRule="auto"/>
        <w:rPr>
          <w:rFonts w:ascii="Times New Roman" w:hAnsi="Times New Roman" w:cs="Times New Roman"/>
          <w:sz w:val="24"/>
          <w:szCs w:val="24"/>
        </w:rPr>
      </w:pPr>
      <w:r w:rsidRPr="002072FB">
        <w:rPr>
          <w:rFonts w:ascii="Times New Roman" w:hAnsi="Times New Roman" w:cs="Times New Roman"/>
          <w:sz w:val="24"/>
          <w:szCs w:val="24"/>
        </w:rPr>
        <w:t>Окружающий мир</w:t>
      </w:r>
    </w:p>
    <w:p w:rsidR="002072FB" w:rsidRPr="002072FB" w:rsidRDefault="002072FB" w:rsidP="00236548">
      <w:pPr>
        <w:pStyle w:val="aa"/>
        <w:numPr>
          <w:ilvl w:val="3"/>
          <w:numId w:val="24"/>
        </w:numPr>
        <w:spacing w:after="0" w:line="240" w:lineRule="auto"/>
        <w:rPr>
          <w:rFonts w:ascii="Times New Roman" w:hAnsi="Times New Roman" w:cs="Times New Roman"/>
          <w:sz w:val="24"/>
          <w:szCs w:val="24"/>
        </w:rPr>
      </w:pPr>
      <w:r w:rsidRPr="002072FB">
        <w:rPr>
          <w:rFonts w:ascii="Times New Roman" w:hAnsi="Times New Roman" w:cs="Times New Roman"/>
          <w:sz w:val="24"/>
          <w:szCs w:val="24"/>
        </w:rPr>
        <w:t>Изобразительное искусство</w:t>
      </w:r>
    </w:p>
    <w:p w:rsidR="002072FB" w:rsidRPr="002072FB" w:rsidRDefault="002072FB" w:rsidP="00236548">
      <w:pPr>
        <w:pStyle w:val="aa"/>
        <w:numPr>
          <w:ilvl w:val="3"/>
          <w:numId w:val="24"/>
        </w:numPr>
        <w:spacing w:after="0" w:line="240" w:lineRule="auto"/>
        <w:rPr>
          <w:rFonts w:ascii="Times New Roman" w:hAnsi="Times New Roman" w:cs="Times New Roman"/>
          <w:sz w:val="24"/>
          <w:szCs w:val="24"/>
        </w:rPr>
      </w:pPr>
      <w:r w:rsidRPr="002072FB">
        <w:rPr>
          <w:rFonts w:ascii="Times New Roman" w:hAnsi="Times New Roman" w:cs="Times New Roman"/>
          <w:sz w:val="24"/>
          <w:szCs w:val="24"/>
        </w:rPr>
        <w:t>Музыка</w:t>
      </w:r>
    </w:p>
    <w:p w:rsidR="002072FB" w:rsidRPr="002072FB" w:rsidRDefault="002072FB" w:rsidP="00236548">
      <w:pPr>
        <w:pStyle w:val="aa"/>
        <w:numPr>
          <w:ilvl w:val="3"/>
          <w:numId w:val="24"/>
        </w:numPr>
        <w:spacing w:after="0" w:line="240" w:lineRule="auto"/>
        <w:rPr>
          <w:rFonts w:ascii="Times New Roman" w:hAnsi="Times New Roman" w:cs="Times New Roman"/>
          <w:sz w:val="24"/>
          <w:szCs w:val="24"/>
        </w:rPr>
      </w:pPr>
      <w:r w:rsidRPr="002072FB">
        <w:rPr>
          <w:rFonts w:ascii="Times New Roman" w:hAnsi="Times New Roman" w:cs="Times New Roman"/>
          <w:sz w:val="24"/>
          <w:szCs w:val="24"/>
        </w:rPr>
        <w:t>Технология</w:t>
      </w:r>
    </w:p>
    <w:p w:rsidR="002072FB" w:rsidRDefault="002072FB" w:rsidP="00236548">
      <w:pPr>
        <w:pStyle w:val="aa"/>
        <w:numPr>
          <w:ilvl w:val="3"/>
          <w:numId w:val="25"/>
        </w:numPr>
        <w:spacing w:after="0" w:line="240" w:lineRule="auto"/>
        <w:rPr>
          <w:rFonts w:ascii="Times New Roman" w:hAnsi="Times New Roman" w:cs="Times New Roman"/>
          <w:sz w:val="24"/>
          <w:szCs w:val="24"/>
        </w:rPr>
      </w:pPr>
      <w:r w:rsidRPr="002072FB">
        <w:rPr>
          <w:rFonts w:ascii="Times New Roman" w:hAnsi="Times New Roman" w:cs="Times New Roman"/>
          <w:sz w:val="24"/>
          <w:szCs w:val="24"/>
        </w:rPr>
        <w:t>Физическая культура</w:t>
      </w:r>
    </w:p>
    <w:p w:rsidR="002072FB" w:rsidRPr="002072FB" w:rsidRDefault="002072FB" w:rsidP="00236548">
      <w:pPr>
        <w:pStyle w:val="aa"/>
        <w:numPr>
          <w:ilvl w:val="1"/>
          <w:numId w:val="24"/>
        </w:numPr>
        <w:spacing w:after="0" w:line="240" w:lineRule="auto"/>
        <w:rPr>
          <w:rFonts w:ascii="Times New Roman" w:hAnsi="Times New Roman" w:cs="Times New Roman"/>
          <w:sz w:val="24"/>
          <w:szCs w:val="24"/>
        </w:rPr>
      </w:pPr>
      <w:r w:rsidRPr="002072FB">
        <w:rPr>
          <w:rFonts w:ascii="Times New Roman" w:hAnsi="Times New Roman" w:cs="Times New Roman"/>
          <w:sz w:val="24"/>
          <w:szCs w:val="24"/>
        </w:rPr>
        <w:t>Программа духовно-нравственного воспитания, развития обучающихся при получении начального общего образования</w:t>
      </w:r>
    </w:p>
    <w:p w:rsidR="002072FB" w:rsidRDefault="002072FB" w:rsidP="00236548">
      <w:pPr>
        <w:pStyle w:val="aa"/>
        <w:numPr>
          <w:ilvl w:val="1"/>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Программа формирования экологической культуры, здорового и безопасного образа жизни.</w:t>
      </w:r>
    </w:p>
    <w:p w:rsidR="002072FB" w:rsidRDefault="002072FB" w:rsidP="00236548">
      <w:pPr>
        <w:pStyle w:val="aa"/>
        <w:numPr>
          <w:ilvl w:val="1"/>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Программа коррекционной работы</w:t>
      </w:r>
      <w:r w:rsidR="005D0E17">
        <w:rPr>
          <w:rFonts w:ascii="Times New Roman" w:hAnsi="Times New Roman" w:cs="Times New Roman"/>
          <w:sz w:val="24"/>
          <w:szCs w:val="24"/>
        </w:rPr>
        <w:t xml:space="preserve"> (Приложение 1)</w:t>
      </w:r>
      <w:r w:rsidR="00F93564">
        <w:rPr>
          <w:rFonts w:ascii="Times New Roman" w:hAnsi="Times New Roman" w:cs="Times New Roman"/>
          <w:sz w:val="24"/>
          <w:szCs w:val="24"/>
        </w:rPr>
        <w:t xml:space="preserve"> …………………………..   149</w:t>
      </w:r>
    </w:p>
    <w:p w:rsidR="00023E49" w:rsidRPr="002072FB" w:rsidRDefault="00023E49" w:rsidP="00023E49">
      <w:pPr>
        <w:pStyle w:val="aa"/>
        <w:spacing w:after="0" w:line="240" w:lineRule="auto"/>
        <w:ind w:left="660"/>
        <w:rPr>
          <w:rFonts w:ascii="Times New Roman" w:hAnsi="Times New Roman" w:cs="Times New Roman"/>
          <w:sz w:val="24"/>
          <w:szCs w:val="24"/>
        </w:rPr>
      </w:pPr>
    </w:p>
    <w:p w:rsidR="00E253CA" w:rsidRDefault="00E253CA" w:rsidP="00236548">
      <w:pPr>
        <w:pStyle w:val="aa"/>
        <w:numPr>
          <w:ilvl w:val="0"/>
          <w:numId w:val="24"/>
        </w:numPr>
        <w:spacing w:after="0" w:line="240" w:lineRule="auto"/>
        <w:rPr>
          <w:rFonts w:ascii="Times New Roman" w:hAnsi="Times New Roman" w:cs="Times New Roman"/>
          <w:sz w:val="24"/>
          <w:szCs w:val="24"/>
        </w:rPr>
      </w:pPr>
      <w:r w:rsidRPr="002072FB">
        <w:rPr>
          <w:rFonts w:ascii="Times New Roman" w:hAnsi="Times New Roman" w:cs="Times New Roman"/>
          <w:sz w:val="24"/>
          <w:szCs w:val="24"/>
        </w:rPr>
        <w:t>Организационный раздел</w:t>
      </w:r>
      <w:r w:rsidR="00F93564">
        <w:rPr>
          <w:rFonts w:ascii="Times New Roman" w:hAnsi="Times New Roman" w:cs="Times New Roman"/>
          <w:sz w:val="24"/>
          <w:szCs w:val="24"/>
        </w:rPr>
        <w:t>…………………………………………………………  164</w:t>
      </w:r>
    </w:p>
    <w:p w:rsidR="002072FB" w:rsidRDefault="002072FB" w:rsidP="00023E49">
      <w:pPr>
        <w:spacing w:after="0" w:line="240" w:lineRule="auto"/>
        <w:rPr>
          <w:rFonts w:ascii="Times New Roman" w:hAnsi="Times New Roman" w:cs="Times New Roman"/>
          <w:sz w:val="24"/>
          <w:szCs w:val="24"/>
        </w:rPr>
      </w:pPr>
      <w:r>
        <w:rPr>
          <w:rFonts w:ascii="Times New Roman" w:hAnsi="Times New Roman" w:cs="Times New Roman"/>
          <w:sz w:val="24"/>
          <w:szCs w:val="24"/>
        </w:rPr>
        <w:t>3.1 Учебный план начального общего образования.</w:t>
      </w:r>
    </w:p>
    <w:p w:rsidR="002072FB" w:rsidRDefault="002072FB" w:rsidP="00023E49">
      <w:pPr>
        <w:spacing w:after="0" w:line="240" w:lineRule="auto"/>
        <w:rPr>
          <w:rFonts w:ascii="Times New Roman" w:hAnsi="Times New Roman" w:cs="Times New Roman"/>
          <w:sz w:val="24"/>
          <w:szCs w:val="24"/>
        </w:rPr>
      </w:pPr>
      <w:r>
        <w:rPr>
          <w:rFonts w:ascii="Times New Roman" w:hAnsi="Times New Roman" w:cs="Times New Roman"/>
          <w:sz w:val="24"/>
          <w:szCs w:val="24"/>
        </w:rPr>
        <w:t>3.2. План внеурочной деятельности.</w:t>
      </w:r>
    </w:p>
    <w:p w:rsidR="002072FB" w:rsidRDefault="002072FB" w:rsidP="00023E49">
      <w:pPr>
        <w:spacing w:after="0" w:line="240" w:lineRule="auto"/>
        <w:rPr>
          <w:rFonts w:ascii="Times New Roman" w:hAnsi="Times New Roman" w:cs="Times New Roman"/>
          <w:sz w:val="24"/>
          <w:szCs w:val="24"/>
        </w:rPr>
      </w:pPr>
      <w:r>
        <w:rPr>
          <w:rFonts w:ascii="Times New Roman" w:hAnsi="Times New Roman" w:cs="Times New Roman"/>
          <w:sz w:val="24"/>
          <w:szCs w:val="24"/>
        </w:rPr>
        <w:t>3.3. Система условий реализации ООП НОО.</w:t>
      </w:r>
    </w:p>
    <w:p w:rsidR="002072FB" w:rsidRDefault="00023E49" w:rsidP="00023E49">
      <w:pPr>
        <w:spacing w:after="0" w:line="240" w:lineRule="auto"/>
        <w:rPr>
          <w:rFonts w:ascii="Times New Roman" w:hAnsi="Times New Roman" w:cs="Times New Roman"/>
          <w:sz w:val="24"/>
          <w:szCs w:val="24"/>
        </w:rPr>
      </w:pPr>
      <w:r>
        <w:rPr>
          <w:rFonts w:ascii="Times New Roman" w:hAnsi="Times New Roman" w:cs="Times New Roman"/>
          <w:sz w:val="24"/>
          <w:szCs w:val="24"/>
        </w:rPr>
        <w:t>3.3.1 Кадровые условия реализации ОО П  НОО.</w:t>
      </w:r>
    </w:p>
    <w:p w:rsidR="00023E49" w:rsidRDefault="00023E49" w:rsidP="00023E49">
      <w:pPr>
        <w:spacing w:after="0" w:line="240" w:lineRule="auto"/>
        <w:rPr>
          <w:rFonts w:ascii="Times New Roman" w:hAnsi="Times New Roman" w:cs="Times New Roman"/>
          <w:sz w:val="24"/>
          <w:szCs w:val="24"/>
        </w:rPr>
      </w:pPr>
      <w:r>
        <w:rPr>
          <w:rFonts w:ascii="Times New Roman" w:hAnsi="Times New Roman" w:cs="Times New Roman"/>
          <w:sz w:val="24"/>
          <w:szCs w:val="24"/>
        </w:rPr>
        <w:t>3.3.2 Психолого-педагогические условия реализации ООП</w:t>
      </w:r>
    </w:p>
    <w:p w:rsidR="00023E49" w:rsidRDefault="00023E49" w:rsidP="00023E49">
      <w:pPr>
        <w:spacing w:after="0" w:line="240" w:lineRule="auto"/>
        <w:rPr>
          <w:rFonts w:ascii="Times New Roman" w:hAnsi="Times New Roman" w:cs="Times New Roman"/>
          <w:sz w:val="24"/>
          <w:szCs w:val="24"/>
        </w:rPr>
      </w:pPr>
      <w:r>
        <w:rPr>
          <w:rFonts w:ascii="Times New Roman" w:hAnsi="Times New Roman" w:cs="Times New Roman"/>
          <w:sz w:val="24"/>
          <w:szCs w:val="24"/>
        </w:rPr>
        <w:t>3.3.3 Материально-технические условия реализации ООП.</w:t>
      </w:r>
    </w:p>
    <w:p w:rsidR="00023E49" w:rsidRDefault="00023E49" w:rsidP="00023E49">
      <w:pPr>
        <w:spacing w:after="0" w:line="240" w:lineRule="auto"/>
        <w:rPr>
          <w:rFonts w:ascii="Times New Roman" w:hAnsi="Times New Roman" w:cs="Times New Roman"/>
          <w:sz w:val="24"/>
          <w:szCs w:val="24"/>
        </w:rPr>
      </w:pPr>
      <w:r>
        <w:rPr>
          <w:rFonts w:ascii="Times New Roman" w:hAnsi="Times New Roman" w:cs="Times New Roman"/>
          <w:sz w:val="24"/>
          <w:szCs w:val="24"/>
        </w:rPr>
        <w:t>3.3.4 Информационно-методические условия реализации ООП НОО</w:t>
      </w:r>
    </w:p>
    <w:p w:rsidR="002072FB" w:rsidRPr="002072FB" w:rsidRDefault="002072FB" w:rsidP="00023E49">
      <w:pPr>
        <w:spacing w:after="0"/>
        <w:rPr>
          <w:rFonts w:ascii="Times New Roman" w:hAnsi="Times New Roman" w:cs="Times New Roman"/>
          <w:sz w:val="24"/>
          <w:szCs w:val="24"/>
        </w:rPr>
      </w:pPr>
    </w:p>
    <w:p w:rsidR="00E253CA" w:rsidRPr="00E253CA" w:rsidRDefault="00E253CA" w:rsidP="000E187E">
      <w:pPr>
        <w:pStyle w:val="aa"/>
        <w:spacing w:after="0"/>
        <w:ind w:left="1140"/>
        <w:rPr>
          <w:rFonts w:ascii="Times New Roman" w:hAnsi="Times New Roman" w:cs="Times New Roman"/>
          <w:sz w:val="24"/>
          <w:szCs w:val="24"/>
        </w:rPr>
      </w:pPr>
    </w:p>
    <w:p w:rsidR="00023E49" w:rsidRDefault="00023E49" w:rsidP="00B10711">
      <w:pPr>
        <w:ind w:firstLine="708"/>
        <w:rPr>
          <w:rFonts w:ascii="Times New Roman" w:hAnsi="Times New Roman" w:cs="Times New Roman"/>
          <w:sz w:val="24"/>
          <w:szCs w:val="24"/>
        </w:rPr>
      </w:pPr>
    </w:p>
    <w:p w:rsidR="00023E49" w:rsidRPr="00023E49" w:rsidRDefault="00023E49" w:rsidP="00023E49">
      <w:pPr>
        <w:ind w:firstLine="708"/>
        <w:jc w:val="center"/>
        <w:rPr>
          <w:rFonts w:ascii="Times New Roman" w:hAnsi="Times New Roman" w:cs="Times New Roman"/>
          <w:b/>
          <w:sz w:val="28"/>
          <w:szCs w:val="28"/>
        </w:rPr>
      </w:pPr>
      <w:r w:rsidRPr="00023E49">
        <w:rPr>
          <w:rFonts w:ascii="Times New Roman" w:hAnsi="Times New Roman" w:cs="Times New Roman"/>
          <w:b/>
          <w:sz w:val="28"/>
          <w:szCs w:val="28"/>
        </w:rPr>
        <w:t>Общие положения</w:t>
      </w:r>
    </w:p>
    <w:p w:rsidR="00E36E1A" w:rsidRDefault="00F356D9" w:rsidP="00E36E1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Основная образовательная программа начального общего образования </w:t>
      </w:r>
      <w:r w:rsidR="000C6348">
        <w:rPr>
          <w:rFonts w:ascii="Times New Roman" w:hAnsi="Times New Roman" w:cs="Times New Roman"/>
          <w:sz w:val="24"/>
          <w:szCs w:val="24"/>
        </w:rPr>
        <w:t xml:space="preserve"> МКОУ ООШ д. Подгорцы </w:t>
      </w:r>
      <w:r w:rsidR="00023E49">
        <w:rPr>
          <w:rFonts w:ascii="Times New Roman" w:hAnsi="Times New Roman" w:cs="Times New Roman"/>
          <w:sz w:val="24"/>
          <w:szCs w:val="24"/>
        </w:rPr>
        <w:t xml:space="preserve"> (ООП НОО) </w:t>
      </w:r>
      <w:r w:rsidR="00023E49" w:rsidRPr="00C55D21">
        <w:rPr>
          <w:rFonts w:ascii="Times New Roman" w:hAnsi="Times New Roman" w:cs="Times New Roman"/>
          <w:sz w:val="24"/>
          <w:szCs w:val="24"/>
        </w:rPr>
        <w:t>р</w:t>
      </w:r>
      <w:r w:rsidR="00023E49">
        <w:rPr>
          <w:rFonts w:ascii="Times New Roman" w:hAnsi="Times New Roman" w:cs="Times New Roman"/>
          <w:sz w:val="24"/>
          <w:szCs w:val="24"/>
        </w:rPr>
        <w:t>азработана в соответствии с тре</w:t>
      </w:r>
      <w:r w:rsidR="00023E49" w:rsidRPr="00C55D21">
        <w:rPr>
          <w:rFonts w:ascii="Times New Roman" w:hAnsi="Times New Roman" w:cs="Times New Roman"/>
          <w:sz w:val="24"/>
          <w:szCs w:val="24"/>
        </w:rPr>
        <w:t>бованиями федерального государственного образовательного</w:t>
      </w:r>
      <w:r w:rsidR="00023E49">
        <w:rPr>
          <w:rFonts w:ascii="Times New Roman" w:hAnsi="Times New Roman" w:cs="Times New Roman"/>
          <w:sz w:val="24"/>
          <w:szCs w:val="24"/>
        </w:rPr>
        <w:t xml:space="preserve"> </w:t>
      </w:r>
      <w:r w:rsidR="00023E49" w:rsidRPr="00C55D21">
        <w:rPr>
          <w:rFonts w:ascii="Times New Roman" w:hAnsi="Times New Roman" w:cs="Times New Roman"/>
          <w:sz w:val="24"/>
          <w:szCs w:val="24"/>
        </w:rPr>
        <w:t xml:space="preserve">стандарта начального общего образования </w:t>
      </w:r>
      <w:r w:rsidR="00023E49">
        <w:rPr>
          <w:rFonts w:ascii="Times New Roman" w:hAnsi="Times New Roman" w:cs="Times New Roman"/>
          <w:sz w:val="24"/>
          <w:szCs w:val="24"/>
        </w:rPr>
        <w:t xml:space="preserve"> </w:t>
      </w:r>
      <w:r w:rsidR="00023E49" w:rsidRPr="00C55D21">
        <w:rPr>
          <w:rFonts w:ascii="Times New Roman" w:hAnsi="Times New Roman" w:cs="Times New Roman"/>
          <w:sz w:val="24"/>
          <w:szCs w:val="24"/>
        </w:rPr>
        <w:t>к структуре основной образ</w:t>
      </w:r>
      <w:r w:rsidR="00023E49">
        <w:rPr>
          <w:rFonts w:ascii="Times New Roman" w:hAnsi="Times New Roman" w:cs="Times New Roman"/>
          <w:sz w:val="24"/>
          <w:szCs w:val="24"/>
        </w:rPr>
        <w:t>овательной программы (далее – ФГОС НОО)</w:t>
      </w:r>
      <w:r w:rsidR="00E36E1A">
        <w:rPr>
          <w:rFonts w:ascii="Times New Roman" w:hAnsi="Times New Roman" w:cs="Times New Roman"/>
          <w:sz w:val="24"/>
          <w:szCs w:val="24"/>
        </w:rPr>
        <w:t xml:space="preserve">, </w:t>
      </w:r>
      <w:r>
        <w:rPr>
          <w:rFonts w:ascii="Times New Roman" w:hAnsi="Times New Roman" w:cs="Times New Roman"/>
          <w:sz w:val="24"/>
          <w:szCs w:val="24"/>
        </w:rPr>
        <w:t>реализуется образовательным учреждением через организацию урочной и внеурочной деятельности в соответствии с санитарно-эпидемиологическими правилами и нормативами</w:t>
      </w:r>
      <w:r w:rsidR="00EF7FD5">
        <w:rPr>
          <w:rFonts w:ascii="Times New Roman" w:hAnsi="Times New Roman" w:cs="Times New Roman"/>
          <w:sz w:val="24"/>
          <w:szCs w:val="24"/>
        </w:rPr>
        <w:t xml:space="preserve">. </w:t>
      </w:r>
      <w:r w:rsidR="00E36E1A">
        <w:rPr>
          <w:rFonts w:ascii="Times New Roman" w:hAnsi="Times New Roman" w:cs="Times New Roman"/>
          <w:sz w:val="24"/>
          <w:szCs w:val="24"/>
        </w:rPr>
        <w:t xml:space="preserve">ООП НОО определяет цель, задачи и планируемые результаты, содержание и организацию образовательной деятельности при получении начального общего образования. </w:t>
      </w:r>
    </w:p>
    <w:p w:rsidR="00E36E1A" w:rsidRDefault="00E36E1A" w:rsidP="00E36E1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ООП НОО МКОУ ООШ д. Подгорцы разработана на основе Примерной основной образовательной программы с учётом образовательных потребностей и запросов участников образовательного процесса. </w:t>
      </w:r>
    </w:p>
    <w:p w:rsidR="00F356D9" w:rsidRDefault="00E36E1A" w:rsidP="00E36E1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Содержание ООП НОО МКОУ ООШ д. Подгорцы отражает требования ФГОС НОО  и содержит три основных раздела: </w:t>
      </w:r>
      <w:r w:rsidR="00EF7FD5">
        <w:rPr>
          <w:rFonts w:ascii="Times New Roman" w:hAnsi="Times New Roman" w:cs="Times New Roman"/>
          <w:sz w:val="24"/>
          <w:szCs w:val="24"/>
        </w:rPr>
        <w:t xml:space="preserve"> </w:t>
      </w:r>
      <w:r w:rsidR="00EF7FD5" w:rsidRPr="00C80D24">
        <w:rPr>
          <w:rFonts w:ascii="Times New Roman" w:hAnsi="Times New Roman" w:cs="Times New Roman"/>
          <w:b/>
          <w:sz w:val="28"/>
          <w:szCs w:val="28"/>
        </w:rPr>
        <w:t>целевой, содержательный и организационный.</w:t>
      </w:r>
      <w:r w:rsidR="005416A5">
        <w:rPr>
          <w:rFonts w:ascii="Times New Roman" w:hAnsi="Times New Roman" w:cs="Times New Roman"/>
          <w:sz w:val="24"/>
          <w:szCs w:val="24"/>
        </w:rPr>
        <w:t xml:space="preserve"> </w:t>
      </w:r>
    </w:p>
    <w:p w:rsidR="005416A5" w:rsidRDefault="005416A5" w:rsidP="00E36E1A">
      <w:pPr>
        <w:autoSpaceDE w:val="0"/>
        <w:autoSpaceDN w:val="0"/>
        <w:adjustRightInd w:val="0"/>
        <w:spacing w:after="0" w:line="240" w:lineRule="auto"/>
        <w:ind w:firstLine="708"/>
        <w:rPr>
          <w:rFonts w:ascii="Times New Roman" w:hAnsi="Times New Roman" w:cs="Times New Roman"/>
          <w:sz w:val="24"/>
          <w:szCs w:val="24"/>
        </w:rPr>
      </w:pPr>
      <w:r w:rsidRPr="00C80D24">
        <w:rPr>
          <w:rFonts w:ascii="Times New Roman" w:hAnsi="Times New Roman" w:cs="Times New Roman"/>
          <w:b/>
          <w:sz w:val="24"/>
          <w:szCs w:val="24"/>
        </w:rPr>
        <w:t>Целевой раздел</w:t>
      </w:r>
      <w:r>
        <w:rPr>
          <w:rFonts w:ascii="Times New Roman" w:hAnsi="Times New Roman" w:cs="Times New Roman"/>
          <w:sz w:val="24"/>
          <w:szCs w:val="24"/>
        </w:rPr>
        <w:t xml:space="preserve"> определяет общее назначение, цели, задачи и планируемые результаты основной образовательной программы начального общего образования, а также способы определения достижения этих целей и результатов. </w:t>
      </w:r>
    </w:p>
    <w:p w:rsidR="005416A5" w:rsidRPr="00C55D21" w:rsidRDefault="005416A5" w:rsidP="005416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Целевой раздел включает:</w:t>
      </w:r>
    </w:p>
    <w:p w:rsidR="005416A5" w:rsidRPr="00C55D21" w:rsidRDefault="005416A5" w:rsidP="005416A5">
      <w:pPr>
        <w:autoSpaceDE w:val="0"/>
        <w:autoSpaceDN w:val="0"/>
        <w:adjustRightInd w:val="0"/>
        <w:spacing w:after="0" w:line="240" w:lineRule="auto"/>
        <w:rPr>
          <w:rFonts w:ascii="Times New Roman" w:hAnsi="Times New Roman" w:cs="Times New Roman"/>
          <w:sz w:val="24"/>
          <w:szCs w:val="24"/>
        </w:rPr>
      </w:pPr>
      <w:r w:rsidRPr="00C55D21">
        <w:rPr>
          <w:rFonts w:ascii="Times New Roman" w:hAnsi="Times New Roman" w:cs="Times New Roman"/>
          <w:sz w:val="24"/>
          <w:szCs w:val="24"/>
        </w:rPr>
        <w:t>• пояснительную записку;</w:t>
      </w:r>
    </w:p>
    <w:p w:rsidR="005416A5" w:rsidRDefault="005416A5" w:rsidP="005416A5">
      <w:pPr>
        <w:autoSpaceDE w:val="0"/>
        <w:autoSpaceDN w:val="0"/>
        <w:adjustRightInd w:val="0"/>
        <w:spacing w:after="0" w:line="240" w:lineRule="auto"/>
        <w:rPr>
          <w:rFonts w:ascii="Times New Roman" w:hAnsi="Times New Roman" w:cs="Times New Roman"/>
          <w:sz w:val="24"/>
          <w:szCs w:val="24"/>
        </w:rPr>
      </w:pPr>
      <w:r w:rsidRPr="00C55D21">
        <w:rPr>
          <w:rFonts w:ascii="Times New Roman" w:hAnsi="Times New Roman" w:cs="Times New Roman"/>
          <w:sz w:val="24"/>
          <w:szCs w:val="24"/>
        </w:rPr>
        <w:t>• планируемые результаты освоения</w:t>
      </w:r>
      <w:r w:rsidR="000C6348">
        <w:rPr>
          <w:rFonts w:ascii="Times New Roman" w:hAnsi="Times New Roman" w:cs="Times New Roman"/>
          <w:sz w:val="24"/>
          <w:szCs w:val="24"/>
        </w:rPr>
        <w:t xml:space="preserve"> обучающимися ООП НОО</w:t>
      </w:r>
      <w:r w:rsidRPr="00C55D21">
        <w:rPr>
          <w:rFonts w:ascii="Times New Roman" w:hAnsi="Times New Roman" w:cs="Times New Roman"/>
          <w:sz w:val="24"/>
          <w:szCs w:val="24"/>
        </w:rPr>
        <w:t>;</w:t>
      </w:r>
    </w:p>
    <w:p w:rsidR="005416A5" w:rsidRDefault="005416A5" w:rsidP="005416A5">
      <w:pPr>
        <w:autoSpaceDE w:val="0"/>
        <w:autoSpaceDN w:val="0"/>
        <w:adjustRightInd w:val="0"/>
        <w:spacing w:after="0" w:line="240" w:lineRule="auto"/>
        <w:rPr>
          <w:rFonts w:ascii="Times New Roman" w:hAnsi="Times New Roman" w:cs="Times New Roman"/>
          <w:sz w:val="24"/>
          <w:szCs w:val="24"/>
        </w:rPr>
      </w:pPr>
      <w:r w:rsidRPr="00C55D21">
        <w:rPr>
          <w:rFonts w:ascii="Times New Roman" w:hAnsi="Times New Roman" w:cs="Times New Roman"/>
          <w:sz w:val="24"/>
          <w:szCs w:val="24"/>
        </w:rPr>
        <w:t>• систему оценки достижения планируемых результатов</w:t>
      </w:r>
      <w:r w:rsidR="000C6348">
        <w:rPr>
          <w:rFonts w:ascii="Times New Roman" w:hAnsi="Times New Roman" w:cs="Times New Roman"/>
          <w:sz w:val="24"/>
          <w:szCs w:val="24"/>
        </w:rPr>
        <w:t xml:space="preserve"> освоения ООП НОО</w:t>
      </w:r>
      <w:r w:rsidRPr="00C55D21">
        <w:rPr>
          <w:rFonts w:ascii="Times New Roman" w:hAnsi="Times New Roman" w:cs="Times New Roman"/>
          <w:sz w:val="24"/>
          <w:szCs w:val="24"/>
        </w:rPr>
        <w:t>.</w:t>
      </w:r>
    </w:p>
    <w:p w:rsidR="005416A5" w:rsidRDefault="005416A5" w:rsidP="00E36E1A">
      <w:pPr>
        <w:autoSpaceDE w:val="0"/>
        <w:autoSpaceDN w:val="0"/>
        <w:adjustRightInd w:val="0"/>
        <w:spacing w:after="0" w:line="240" w:lineRule="auto"/>
        <w:ind w:firstLine="708"/>
        <w:rPr>
          <w:rFonts w:ascii="Times New Roman" w:hAnsi="Times New Roman" w:cs="Times New Roman"/>
          <w:sz w:val="24"/>
          <w:szCs w:val="24"/>
        </w:rPr>
      </w:pPr>
      <w:r w:rsidRPr="00C80D24">
        <w:rPr>
          <w:rFonts w:ascii="Times New Roman" w:hAnsi="Times New Roman" w:cs="Times New Roman"/>
          <w:b/>
          <w:sz w:val="24"/>
          <w:szCs w:val="24"/>
        </w:rPr>
        <w:t>Содержательный раздел</w:t>
      </w:r>
      <w:r>
        <w:rPr>
          <w:rFonts w:ascii="Times New Roman" w:hAnsi="Times New Roman" w:cs="Times New Roman"/>
          <w:sz w:val="24"/>
          <w:szCs w:val="24"/>
        </w:rPr>
        <w:t xml:space="preserve"> 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результатов:</w:t>
      </w:r>
    </w:p>
    <w:p w:rsidR="005416A5" w:rsidRPr="00C55D21" w:rsidRDefault="005416A5" w:rsidP="005416A5">
      <w:pPr>
        <w:autoSpaceDE w:val="0"/>
        <w:autoSpaceDN w:val="0"/>
        <w:adjustRightInd w:val="0"/>
        <w:spacing w:after="0" w:line="240" w:lineRule="auto"/>
        <w:rPr>
          <w:rFonts w:ascii="Times New Roman" w:hAnsi="Times New Roman" w:cs="Times New Roman"/>
          <w:sz w:val="24"/>
          <w:szCs w:val="24"/>
        </w:rPr>
      </w:pPr>
      <w:r w:rsidRPr="00C55D21">
        <w:rPr>
          <w:rFonts w:ascii="Times New Roman" w:hAnsi="Times New Roman" w:cs="Times New Roman"/>
          <w:sz w:val="24"/>
          <w:szCs w:val="24"/>
        </w:rPr>
        <w:t>• программу формирования универсальных учебных</w:t>
      </w:r>
      <w:r>
        <w:rPr>
          <w:rFonts w:ascii="Times New Roman" w:hAnsi="Times New Roman" w:cs="Times New Roman"/>
          <w:sz w:val="24"/>
          <w:szCs w:val="24"/>
        </w:rPr>
        <w:t xml:space="preserve"> </w:t>
      </w:r>
      <w:r w:rsidRPr="00C55D21">
        <w:rPr>
          <w:rFonts w:ascii="Times New Roman" w:hAnsi="Times New Roman" w:cs="Times New Roman"/>
          <w:sz w:val="24"/>
          <w:szCs w:val="24"/>
        </w:rPr>
        <w:t>действий у обучающихся на ступени начального общего образования;</w:t>
      </w:r>
    </w:p>
    <w:p w:rsidR="005416A5" w:rsidRPr="00C55D21" w:rsidRDefault="005416A5" w:rsidP="005416A5">
      <w:pPr>
        <w:autoSpaceDE w:val="0"/>
        <w:autoSpaceDN w:val="0"/>
        <w:adjustRightInd w:val="0"/>
        <w:spacing w:after="0" w:line="240" w:lineRule="auto"/>
        <w:rPr>
          <w:rFonts w:ascii="Times New Roman" w:hAnsi="Times New Roman" w:cs="Times New Roman"/>
          <w:sz w:val="24"/>
          <w:szCs w:val="24"/>
        </w:rPr>
      </w:pPr>
      <w:r w:rsidRPr="00C55D21">
        <w:rPr>
          <w:rFonts w:ascii="Times New Roman" w:hAnsi="Times New Roman" w:cs="Times New Roman"/>
          <w:sz w:val="24"/>
          <w:szCs w:val="24"/>
        </w:rPr>
        <w:t>• программы отде</w:t>
      </w:r>
      <w:r>
        <w:rPr>
          <w:rFonts w:ascii="Times New Roman" w:hAnsi="Times New Roman" w:cs="Times New Roman"/>
          <w:sz w:val="24"/>
          <w:szCs w:val="24"/>
        </w:rPr>
        <w:t>льных учебных предметов, курсов и курсов внеурочной деятельности;</w:t>
      </w:r>
    </w:p>
    <w:p w:rsidR="005416A5" w:rsidRPr="00C55D21" w:rsidRDefault="005416A5" w:rsidP="005416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программу духовно-</w:t>
      </w:r>
      <w:r w:rsidRPr="00C55D21">
        <w:rPr>
          <w:rFonts w:ascii="Times New Roman" w:hAnsi="Times New Roman" w:cs="Times New Roman"/>
          <w:sz w:val="24"/>
          <w:szCs w:val="24"/>
        </w:rPr>
        <w:t>нравственного развития, воспитания</w:t>
      </w:r>
      <w:r>
        <w:rPr>
          <w:rFonts w:ascii="Times New Roman" w:hAnsi="Times New Roman" w:cs="Times New Roman"/>
          <w:sz w:val="24"/>
          <w:szCs w:val="24"/>
        </w:rPr>
        <w:t xml:space="preserve"> обучающихся на ступени </w:t>
      </w:r>
      <w:r w:rsidRPr="00C55D21">
        <w:rPr>
          <w:rFonts w:ascii="Times New Roman" w:hAnsi="Times New Roman" w:cs="Times New Roman"/>
          <w:sz w:val="24"/>
          <w:szCs w:val="24"/>
        </w:rPr>
        <w:t>начального общего образования;</w:t>
      </w:r>
    </w:p>
    <w:p w:rsidR="005416A5" w:rsidRDefault="005416A5" w:rsidP="005416A5">
      <w:pPr>
        <w:autoSpaceDE w:val="0"/>
        <w:autoSpaceDN w:val="0"/>
        <w:adjustRightInd w:val="0"/>
        <w:spacing w:after="0" w:line="240" w:lineRule="auto"/>
        <w:rPr>
          <w:rFonts w:ascii="Times New Roman" w:hAnsi="Times New Roman" w:cs="Times New Roman"/>
          <w:sz w:val="24"/>
          <w:szCs w:val="24"/>
        </w:rPr>
      </w:pPr>
      <w:r w:rsidRPr="00C55D21">
        <w:rPr>
          <w:rFonts w:ascii="Times New Roman" w:hAnsi="Times New Roman" w:cs="Times New Roman"/>
          <w:sz w:val="24"/>
          <w:szCs w:val="24"/>
        </w:rPr>
        <w:t xml:space="preserve">• программу формирования </w:t>
      </w:r>
      <w:r>
        <w:rPr>
          <w:rFonts w:ascii="Times New Roman" w:hAnsi="Times New Roman" w:cs="Times New Roman"/>
          <w:sz w:val="24"/>
          <w:szCs w:val="24"/>
        </w:rPr>
        <w:t xml:space="preserve">экологической </w:t>
      </w:r>
      <w:r w:rsidRPr="00C55D21">
        <w:rPr>
          <w:rFonts w:ascii="Times New Roman" w:hAnsi="Times New Roman" w:cs="Times New Roman"/>
          <w:sz w:val="24"/>
          <w:szCs w:val="24"/>
        </w:rPr>
        <w:t>культуры</w:t>
      </w:r>
      <w:r>
        <w:rPr>
          <w:rFonts w:ascii="Times New Roman" w:hAnsi="Times New Roman" w:cs="Times New Roman"/>
          <w:sz w:val="24"/>
          <w:szCs w:val="24"/>
        </w:rPr>
        <w:t xml:space="preserve">, </w:t>
      </w:r>
      <w:r w:rsidRPr="00C55D21">
        <w:rPr>
          <w:rFonts w:ascii="Times New Roman" w:hAnsi="Times New Roman" w:cs="Times New Roman"/>
          <w:sz w:val="24"/>
          <w:szCs w:val="24"/>
        </w:rPr>
        <w:t xml:space="preserve"> здорового и безопасного образа жизни;</w:t>
      </w:r>
    </w:p>
    <w:p w:rsidR="005416A5" w:rsidRDefault="005416A5" w:rsidP="005416A5">
      <w:pPr>
        <w:autoSpaceDE w:val="0"/>
        <w:autoSpaceDN w:val="0"/>
        <w:adjustRightInd w:val="0"/>
        <w:spacing w:after="0" w:line="240" w:lineRule="auto"/>
        <w:rPr>
          <w:rFonts w:ascii="Times New Roman" w:hAnsi="Times New Roman" w:cs="Times New Roman"/>
          <w:sz w:val="24"/>
          <w:szCs w:val="24"/>
        </w:rPr>
      </w:pPr>
      <w:r w:rsidRPr="00C55D21">
        <w:rPr>
          <w:rFonts w:ascii="Times New Roman" w:hAnsi="Times New Roman" w:cs="Times New Roman"/>
          <w:sz w:val="24"/>
          <w:szCs w:val="24"/>
        </w:rPr>
        <w:t xml:space="preserve">• </w:t>
      </w:r>
      <w:r>
        <w:rPr>
          <w:rFonts w:ascii="Times New Roman" w:hAnsi="Times New Roman" w:cs="Times New Roman"/>
          <w:sz w:val="24"/>
          <w:szCs w:val="24"/>
        </w:rPr>
        <w:t>программу коррекционной работы.</w:t>
      </w:r>
    </w:p>
    <w:p w:rsidR="005416A5" w:rsidRDefault="005416A5" w:rsidP="00E36E1A">
      <w:pPr>
        <w:autoSpaceDE w:val="0"/>
        <w:autoSpaceDN w:val="0"/>
        <w:adjustRightInd w:val="0"/>
        <w:spacing w:after="0" w:line="240" w:lineRule="auto"/>
        <w:ind w:firstLine="708"/>
        <w:rPr>
          <w:rFonts w:ascii="Times New Roman" w:hAnsi="Times New Roman" w:cs="Times New Roman"/>
          <w:sz w:val="24"/>
          <w:szCs w:val="24"/>
        </w:rPr>
      </w:pPr>
      <w:r w:rsidRPr="00C80D24">
        <w:rPr>
          <w:rFonts w:ascii="Times New Roman" w:hAnsi="Times New Roman" w:cs="Times New Roman"/>
          <w:b/>
          <w:sz w:val="24"/>
          <w:szCs w:val="24"/>
        </w:rPr>
        <w:t>Организационный раздел</w:t>
      </w:r>
      <w:r>
        <w:rPr>
          <w:rFonts w:ascii="Times New Roman" w:hAnsi="Times New Roman" w:cs="Times New Roman"/>
          <w:sz w:val="24"/>
          <w:szCs w:val="24"/>
        </w:rPr>
        <w:t xml:space="preserve"> определяет общие рамки организации образовательного процесса, а также механизмы реализации основной образовательной программы.</w:t>
      </w:r>
    </w:p>
    <w:p w:rsidR="005416A5" w:rsidRDefault="005416A5" w:rsidP="005416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Организационный раздел включает:</w:t>
      </w:r>
    </w:p>
    <w:p w:rsidR="005416A5" w:rsidRDefault="005416A5" w:rsidP="005416A5">
      <w:pPr>
        <w:autoSpaceDE w:val="0"/>
        <w:autoSpaceDN w:val="0"/>
        <w:adjustRightInd w:val="0"/>
        <w:spacing w:after="0" w:line="240" w:lineRule="auto"/>
        <w:rPr>
          <w:rFonts w:ascii="Times New Roman" w:hAnsi="Times New Roman" w:cs="Times New Roman"/>
          <w:sz w:val="24"/>
          <w:szCs w:val="24"/>
        </w:rPr>
      </w:pPr>
      <w:r w:rsidRPr="00C55D21">
        <w:rPr>
          <w:rFonts w:ascii="Times New Roman" w:hAnsi="Times New Roman" w:cs="Times New Roman"/>
          <w:sz w:val="24"/>
          <w:szCs w:val="24"/>
        </w:rPr>
        <w:t xml:space="preserve">• </w:t>
      </w:r>
      <w:r>
        <w:rPr>
          <w:rFonts w:ascii="Times New Roman" w:hAnsi="Times New Roman" w:cs="Times New Roman"/>
          <w:sz w:val="24"/>
          <w:szCs w:val="24"/>
        </w:rPr>
        <w:t>учебный план начального общего образования;</w:t>
      </w:r>
    </w:p>
    <w:p w:rsidR="005416A5" w:rsidRDefault="005416A5" w:rsidP="005416A5">
      <w:pPr>
        <w:autoSpaceDE w:val="0"/>
        <w:autoSpaceDN w:val="0"/>
        <w:adjustRightInd w:val="0"/>
        <w:spacing w:after="0" w:line="240" w:lineRule="auto"/>
        <w:rPr>
          <w:rFonts w:ascii="Times New Roman" w:hAnsi="Times New Roman" w:cs="Times New Roman"/>
          <w:sz w:val="24"/>
          <w:szCs w:val="24"/>
        </w:rPr>
      </w:pPr>
      <w:r w:rsidRPr="00C55D21">
        <w:rPr>
          <w:rFonts w:ascii="Times New Roman" w:hAnsi="Times New Roman" w:cs="Times New Roman"/>
          <w:sz w:val="24"/>
          <w:szCs w:val="24"/>
        </w:rPr>
        <w:t xml:space="preserve">• </w:t>
      </w:r>
      <w:r>
        <w:rPr>
          <w:rFonts w:ascii="Times New Roman" w:hAnsi="Times New Roman" w:cs="Times New Roman"/>
          <w:sz w:val="24"/>
          <w:szCs w:val="24"/>
        </w:rPr>
        <w:t>план внеурочной деятельности;</w:t>
      </w:r>
    </w:p>
    <w:p w:rsidR="005416A5" w:rsidRDefault="005416A5" w:rsidP="005416A5">
      <w:pPr>
        <w:autoSpaceDE w:val="0"/>
        <w:autoSpaceDN w:val="0"/>
        <w:adjustRightInd w:val="0"/>
        <w:spacing w:after="0" w:line="240" w:lineRule="auto"/>
        <w:rPr>
          <w:rFonts w:ascii="Times New Roman" w:hAnsi="Times New Roman" w:cs="Times New Roman"/>
          <w:sz w:val="24"/>
          <w:szCs w:val="24"/>
        </w:rPr>
      </w:pPr>
      <w:r w:rsidRPr="00C55D21">
        <w:rPr>
          <w:rFonts w:ascii="Times New Roman" w:hAnsi="Times New Roman" w:cs="Times New Roman"/>
          <w:sz w:val="24"/>
          <w:szCs w:val="24"/>
        </w:rPr>
        <w:t xml:space="preserve">• </w:t>
      </w:r>
      <w:r>
        <w:rPr>
          <w:rFonts w:ascii="Times New Roman" w:hAnsi="Times New Roman" w:cs="Times New Roman"/>
          <w:sz w:val="24"/>
          <w:szCs w:val="24"/>
        </w:rPr>
        <w:t>систему условий реализации основной образовательной программы в соответствии с требованиями Стандарта.</w:t>
      </w:r>
    </w:p>
    <w:p w:rsidR="00E36E1A" w:rsidRPr="00E36E1A" w:rsidRDefault="00EF7FD5" w:rsidP="00236548">
      <w:pPr>
        <w:pStyle w:val="aa"/>
        <w:numPr>
          <w:ilvl w:val="0"/>
          <w:numId w:val="26"/>
        </w:numPr>
        <w:rPr>
          <w:rFonts w:ascii="Times New Roman" w:hAnsi="Times New Roman" w:cs="Times New Roman"/>
          <w:b/>
          <w:sz w:val="36"/>
          <w:szCs w:val="36"/>
        </w:rPr>
      </w:pPr>
      <w:r w:rsidRPr="00E36E1A">
        <w:rPr>
          <w:rFonts w:ascii="Times New Roman" w:hAnsi="Times New Roman" w:cs="Times New Roman"/>
          <w:b/>
          <w:sz w:val="36"/>
          <w:szCs w:val="36"/>
        </w:rPr>
        <w:t>Целевой раздел</w:t>
      </w:r>
    </w:p>
    <w:p w:rsidR="00C229AA" w:rsidRPr="00E36E1A" w:rsidRDefault="00C229AA" w:rsidP="00236548">
      <w:pPr>
        <w:pStyle w:val="aa"/>
        <w:numPr>
          <w:ilvl w:val="1"/>
          <w:numId w:val="26"/>
        </w:numPr>
        <w:rPr>
          <w:rFonts w:ascii="Times New Roman" w:hAnsi="Times New Roman" w:cs="Times New Roman"/>
          <w:b/>
          <w:sz w:val="36"/>
          <w:szCs w:val="36"/>
        </w:rPr>
      </w:pPr>
      <w:r w:rsidRPr="00E36E1A">
        <w:rPr>
          <w:rFonts w:ascii="Times New Roman" w:hAnsi="Times New Roman" w:cs="Times New Roman"/>
          <w:b/>
          <w:sz w:val="32"/>
          <w:szCs w:val="32"/>
        </w:rPr>
        <w:t>Пояснительная записка</w:t>
      </w:r>
    </w:p>
    <w:p w:rsidR="00643987" w:rsidRDefault="00E36E1A" w:rsidP="0060394F">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Программа соответствует </w:t>
      </w:r>
      <w:r w:rsidR="00643987">
        <w:rPr>
          <w:rFonts w:ascii="Times New Roman" w:hAnsi="Times New Roman" w:cs="Times New Roman"/>
          <w:sz w:val="24"/>
          <w:szCs w:val="24"/>
        </w:rPr>
        <w:t xml:space="preserve"> основным принципам государственной политики РФ в области образования, изложенным в Законе Российской Федерации «Об образовании» № 273-ФЗ  от 29.12.2012 года.  Это гуманистический характер образования, приоритет общечеловеческих ценностей, жизни и здоровья человека, свободного развития личности;</w:t>
      </w:r>
    </w:p>
    <w:p w:rsidR="00643987" w:rsidRDefault="00643987" w:rsidP="0060394F">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воспитание гражданственности, трудолюбия, уважения к правам и свободам человека, любви к окружающей природе, Родине, семье;</w:t>
      </w:r>
    </w:p>
    <w:p w:rsidR="00643987" w:rsidRDefault="00643987" w:rsidP="0060394F">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общедоступность образования, адаптивность системы образования к  уровням и особенностям развития </w:t>
      </w:r>
      <w:r w:rsidR="00006D85">
        <w:rPr>
          <w:rFonts w:ascii="Times New Roman" w:hAnsi="Times New Roman" w:cs="Times New Roman"/>
          <w:sz w:val="24"/>
          <w:szCs w:val="24"/>
        </w:rPr>
        <w:t xml:space="preserve">и подготовки </w:t>
      </w:r>
      <w:r>
        <w:rPr>
          <w:rFonts w:ascii="Times New Roman" w:hAnsi="Times New Roman" w:cs="Times New Roman"/>
          <w:sz w:val="24"/>
          <w:szCs w:val="24"/>
        </w:rPr>
        <w:t>обучающихся;</w:t>
      </w:r>
    </w:p>
    <w:p w:rsidR="00006D85" w:rsidRDefault="00006D85" w:rsidP="0060394F">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обеспечение самоопределения личности, создание условий для её самореализации, творческого развития;</w:t>
      </w:r>
    </w:p>
    <w:p w:rsidR="00006D85" w:rsidRDefault="00006D85" w:rsidP="0060394F">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формирование у обучающихся адекватной современному уровню знаний и ступени обучения  картины мира;</w:t>
      </w:r>
    </w:p>
    <w:p w:rsidR="00006D85" w:rsidRDefault="00006D85" w:rsidP="0060394F">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формирование человека и гражданина, интегрированного в современное ему общество и нацеленного на совершенствование этого общества;</w:t>
      </w:r>
    </w:p>
    <w:p w:rsidR="00006D85" w:rsidRDefault="00006D85" w:rsidP="0060394F">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содействие взаимопониманию и сотрудничеству между людьми, народами независимо от национальной, религиозной и социальной принадлежности. </w:t>
      </w:r>
    </w:p>
    <w:p w:rsidR="00006D85" w:rsidRDefault="00006D85" w:rsidP="0060394F">
      <w:pPr>
        <w:autoSpaceDE w:val="0"/>
        <w:autoSpaceDN w:val="0"/>
        <w:adjustRightInd w:val="0"/>
        <w:spacing w:after="0" w:line="240" w:lineRule="auto"/>
        <w:ind w:firstLine="708"/>
        <w:rPr>
          <w:rFonts w:ascii="Times New Roman" w:hAnsi="Times New Roman" w:cs="Times New Roman"/>
          <w:sz w:val="24"/>
          <w:szCs w:val="24"/>
        </w:rPr>
      </w:pPr>
      <w:r w:rsidRPr="00006D85">
        <w:rPr>
          <w:rFonts w:ascii="Times New Roman" w:hAnsi="Times New Roman" w:cs="Times New Roman"/>
          <w:b/>
          <w:sz w:val="24"/>
          <w:szCs w:val="24"/>
        </w:rPr>
        <w:t>Цель</w:t>
      </w:r>
      <w:r>
        <w:rPr>
          <w:rFonts w:ascii="Times New Roman" w:hAnsi="Times New Roman" w:cs="Times New Roman"/>
          <w:sz w:val="24"/>
          <w:szCs w:val="24"/>
        </w:rPr>
        <w:t xml:space="preserve"> реализации основной образовательной программы начального общего образований – обеспечение выполнения требований ФГОС НОО.</w:t>
      </w:r>
    </w:p>
    <w:p w:rsidR="00597D77" w:rsidRDefault="00597D77" w:rsidP="00597D77">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Достижение поставленной цели предусматривает решение следующих основных </w:t>
      </w:r>
      <w:r w:rsidRPr="00597D77">
        <w:rPr>
          <w:rFonts w:ascii="Times New Roman" w:hAnsi="Times New Roman" w:cs="Times New Roman"/>
          <w:b/>
          <w:sz w:val="24"/>
          <w:szCs w:val="24"/>
        </w:rPr>
        <w:t>задач:</w:t>
      </w:r>
    </w:p>
    <w:p w:rsidR="00597D77" w:rsidRDefault="00597D77" w:rsidP="00597D77">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597D77" w:rsidRDefault="00597D77" w:rsidP="00597D77">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обеспечение планируемых результатов по освоению выпускниками начальной школы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597D77" w:rsidRDefault="00597D77" w:rsidP="00597D77">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становление и развитие личности в её индивидуальности, </w:t>
      </w:r>
      <w:r w:rsidR="009775A0">
        <w:rPr>
          <w:rFonts w:ascii="Times New Roman" w:hAnsi="Times New Roman" w:cs="Times New Roman"/>
          <w:sz w:val="24"/>
          <w:szCs w:val="24"/>
        </w:rPr>
        <w:t>самобытности, уникальности и неповторимости;</w:t>
      </w:r>
    </w:p>
    <w:p w:rsidR="009775A0" w:rsidRDefault="009775A0" w:rsidP="00597D77">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обеспечение преемственности начального общего и основного общего образования;</w:t>
      </w:r>
    </w:p>
    <w:p w:rsidR="009775A0" w:rsidRDefault="009775A0" w:rsidP="00597D77">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достижение планируемых результатов освоения ООП НОО всеми обучающимися, в том числе детьми с ограниченными возможностями здоровья (далее - дети с ОВЗ);</w:t>
      </w:r>
    </w:p>
    <w:p w:rsidR="009775A0" w:rsidRDefault="009775A0" w:rsidP="00597D77">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обеспечение доступности получения качественного начального общего образования;</w:t>
      </w:r>
    </w:p>
    <w:p w:rsidR="009775A0" w:rsidRDefault="009775A0" w:rsidP="00597D77">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выявление и развитие способностей обучающихся, в том числе лиц, проявляющих выдающиеся способности, через систему клубов, секций, студий, кружков, организацию общественно полезной деятельности;</w:t>
      </w:r>
    </w:p>
    <w:p w:rsidR="009775A0" w:rsidRDefault="009775A0" w:rsidP="00597D77">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участие обучающихся, их родителей (законных представителей), педагогического коллектива и общественности в проектировании и развитии внутришкольной социальной среды;</w:t>
      </w:r>
    </w:p>
    <w:p w:rsidR="009775A0" w:rsidRDefault="009775A0" w:rsidP="00597D77">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использование в образовательной деятельности современных образовательных технология деятельностного типа;</w:t>
      </w:r>
    </w:p>
    <w:p w:rsidR="009775A0" w:rsidRDefault="009775A0" w:rsidP="00597D77">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предоставление обучающимся возможностей для </w:t>
      </w:r>
      <w:r w:rsidR="00571565">
        <w:rPr>
          <w:rFonts w:ascii="Times New Roman" w:hAnsi="Times New Roman" w:cs="Times New Roman"/>
          <w:sz w:val="24"/>
          <w:szCs w:val="24"/>
        </w:rPr>
        <w:t>эффективной самостоятельной работы;</w:t>
      </w:r>
    </w:p>
    <w:p w:rsidR="00571565" w:rsidRDefault="00571565" w:rsidP="00597D77">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включение обучающихся в процессы познания и преобразования внешкольной социальной среды (поселения, района).</w:t>
      </w:r>
    </w:p>
    <w:p w:rsidR="00571565" w:rsidRDefault="00571565" w:rsidP="00597D77">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основе реализации ООП НОО лежит системно-деятельностный подход, который предполагает:</w:t>
      </w:r>
    </w:p>
    <w:p w:rsidR="00571565" w:rsidRDefault="00571565" w:rsidP="00597D77">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состава;</w:t>
      </w:r>
    </w:p>
    <w:p w:rsidR="00571565" w:rsidRDefault="00571565" w:rsidP="00597D77">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571565" w:rsidRDefault="00571565" w:rsidP="00597D77">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признание решающей роли содержания образования</w:t>
      </w:r>
      <w:r w:rsidR="00495518">
        <w:rPr>
          <w:rFonts w:ascii="Times New Roman" w:hAnsi="Times New Roman" w:cs="Times New Roman"/>
          <w:sz w:val="24"/>
          <w:szCs w:val="24"/>
        </w:rPr>
        <w:t>, способов организации образовательной деятельности и учебного сотрудничества в достижении целей личностного и социального развития обучающегося</w:t>
      </w:r>
      <w:r w:rsidR="00DC597E">
        <w:rPr>
          <w:rFonts w:ascii="Times New Roman" w:hAnsi="Times New Roman" w:cs="Times New Roman"/>
          <w:sz w:val="24"/>
          <w:szCs w:val="24"/>
        </w:rPr>
        <w:t>;</w:t>
      </w:r>
    </w:p>
    <w:p w:rsidR="00DC597E" w:rsidRDefault="00DC597E" w:rsidP="00597D77">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обеспечение преемственности дошкольного, начального общего и основного общего образования;</w:t>
      </w:r>
    </w:p>
    <w:p w:rsidR="00DC597E" w:rsidRDefault="00DC597E" w:rsidP="00DC597E">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 разнообразие индивидуальных образовательных траекторий и индивидуального развития каждого обучающегося (в том числе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C55D21" w:rsidRPr="00C55D21" w:rsidRDefault="00DC597E" w:rsidP="00DC597E">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ООП НОО МКОУ ООШ д. Подгорцы   </w:t>
      </w:r>
      <w:r w:rsidR="00C229AA">
        <w:rPr>
          <w:rFonts w:ascii="Times New Roman" w:hAnsi="Times New Roman" w:cs="Times New Roman"/>
          <w:sz w:val="24"/>
          <w:szCs w:val="24"/>
        </w:rPr>
        <w:t xml:space="preserve">разработана </w:t>
      </w:r>
      <w:r w:rsidR="00C55D21" w:rsidRPr="00C55D21">
        <w:rPr>
          <w:rFonts w:ascii="Times New Roman" w:hAnsi="Times New Roman" w:cs="Times New Roman"/>
          <w:sz w:val="24"/>
          <w:szCs w:val="24"/>
        </w:rPr>
        <w:t xml:space="preserve"> с учётом</w:t>
      </w:r>
      <w:r w:rsidR="00C229AA">
        <w:rPr>
          <w:rFonts w:ascii="Times New Roman" w:hAnsi="Times New Roman" w:cs="Times New Roman"/>
          <w:sz w:val="24"/>
          <w:szCs w:val="24"/>
        </w:rPr>
        <w:t xml:space="preserve"> </w:t>
      </w:r>
      <w:r w:rsidR="00C55D21" w:rsidRPr="00C55D21">
        <w:rPr>
          <w:rFonts w:ascii="Times New Roman" w:hAnsi="Times New Roman" w:cs="Times New Roman"/>
          <w:sz w:val="24"/>
          <w:szCs w:val="24"/>
        </w:rPr>
        <w:t>особенностей первой ступе</w:t>
      </w:r>
      <w:r w:rsidR="002C75BA">
        <w:rPr>
          <w:rFonts w:ascii="Times New Roman" w:hAnsi="Times New Roman" w:cs="Times New Roman"/>
          <w:sz w:val="24"/>
          <w:szCs w:val="24"/>
        </w:rPr>
        <w:t>ни общего образования как фунда</w:t>
      </w:r>
      <w:r w:rsidR="00C55D21" w:rsidRPr="00C55D21">
        <w:rPr>
          <w:rFonts w:ascii="Times New Roman" w:hAnsi="Times New Roman" w:cs="Times New Roman"/>
          <w:sz w:val="24"/>
          <w:szCs w:val="24"/>
        </w:rPr>
        <w:t xml:space="preserve">мента всего последующего </w:t>
      </w:r>
      <w:r w:rsidR="002C75BA">
        <w:rPr>
          <w:rFonts w:ascii="Times New Roman" w:hAnsi="Times New Roman" w:cs="Times New Roman"/>
          <w:sz w:val="24"/>
          <w:szCs w:val="24"/>
        </w:rPr>
        <w:t>обучения. Начальная школа — осо</w:t>
      </w:r>
      <w:r w:rsidR="00C55D21" w:rsidRPr="00C55D21">
        <w:rPr>
          <w:rFonts w:ascii="Times New Roman" w:hAnsi="Times New Roman" w:cs="Times New Roman"/>
          <w:sz w:val="24"/>
          <w:szCs w:val="24"/>
        </w:rPr>
        <w:t>бый этап в жизни ребёнка, связанный:</w:t>
      </w:r>
    </w:p>
    <w:p w:rsidR="00C55D21" w:rsidRPr="00C55D21" w:rsidRDefault="00C55D21" w:rsidP="00C55D21">
      <w:pPr>
        <w:autoSpaceDE w:val="0"/>
        <w:autoSpaceDN w:val="0"/>
        <w:adjustRightInd w:val="0"/>
        <w:spacing w:after="0" w:line="240" w:lineRule="auto"/>
        <w:rPr>
          <w:rFonts w:ascii="Times New Roman" w:hAnsi="Times New Roman" w:cs="Times New Roman"/>
          <w:sz w:val="24"/>
          <w:szCs w:val="24"/>
        </w:rPr>
      </w:pPr>
      <w:r w:rsidRPr="00C55D21">
        <w:rPr>
          <w:rFonts w:ascii="Times New Roman" w:hAnsi="Times New Roman" w:cs="Times New Roman"/>
          <w:sz w:val="24"/>
          <w:szCs w:val="24"/>
        </w:rPr>
        <w:t>• с изменением при поступлении в школу ведущей деятельности ребёнка — с переходом к учебной деятельности</w:t>
      </w:r>
      <w:r w:rsidR="002C75BA">
        <w:rPr>
          <w:rFonts w:ascii="Times New Roman" w:hAnsi="Times New Roman" w:cs="Times New Roman"/>
          <w:sz w:val="24"/>
          <w:szCs w:val="24"/>
        </w:rPr>
        <w:t xml:space="preserve"> </w:t>
      </w:r>
      <w:r w:rsidRPr="00C55D21">
        <w:rPr>
          <w:rFonts w:ascii="Times New Roman" w:hAnsi="Times New Roman" w:cs="Times New Roman"/>
          <w:sz w:val="24"/>
          <w:szCs w:val="24"/>
        </w:rPr>
        <w:t>(при сохранении значимости игровой), имеющей общественный характер и являющейся социальной по содержанию;</w:t>
      </w:r>
    </w:p>
    <w:p w:rsidR="00C55D21" w:rsidRPr="00C55D21" w:rsidRDefault="00C55D21" w:rsidP="00C55D21">
      <w:pPr>
        <w:autoSpaceDE w:val="0"/>
        <w:autoSpaceDN w:val="0"/>
        <w:adjustRightInd w:val="0"/>
        <w:spacing w:after="0" w:line="240" w:lineRule="auto"/>
        <w:rPr>
          <w:rFonts w:ascii="Times New Roman" w:hAnsi="Times New Roman" w:cs="Times New Roman"/>
          <w:sz w:val="24"/>
          <w:szCs w:val="24"/>
        </w:rPr>
      </w:pPr>
      <w:r w:rsidRPr="00C55D21">
        <w:rPr>
          <w:rFonts w:ascii="Times New Roman" w:hAnsi="Times New Roman" w:cs="Times New Roman"/>
          <w:sz w:val="24"/>
          <w:szCs w:val="24"/>
        </w:rPr>
        <w:t>• с освоением новой социальной позиции, расширением</w:t>
      </w:r>
      <w:r w:rsidR="002C75BA">
        <w:rPr>
          <w:rFonts w:ascii="Times New Roman" w:hAnsi="Times New Roman" w:cs="Times New Roman"/>
          <w:sz w:val="24"/>
          <w:szCs w:val="24"/>
        </w:rPr>
        <w:t xml:space="preserve"> </w:t>
      </w:r>
      <w:r w:rsidRPr="00C55D21">
        <w:rPr>
          <w:rFonts w:ascii="Times New Roman" w:hAnsi="Times New Roman" w:cs="Times New Roman"/>
          <w:sz w:val="24"/>
          <w:szCs w:val="24"/>
        </w:rPr>
        <w:t>сферы взаимодействия ребёнка с окружающим миром, развитием потребностей в общении, познании, социальном признании и самовыражении;</w:t>
      </w:r>
    </w:p>
    <w:p w:rsidR="00C55D21" w:rsidRPr="00C55D21" w:rsidRDefault="00C55D21" w:rsidP="00C55D21">
      <w:pPr>
        <w:autoSpaceDE w:val="0"/>
        <w:autoSpaceDN w:val="0"/>
        <w:adjustRightInd w:val="0"/>
        <w:spacing w:after="0" w:line="240" w:lineRule="auto"/>
        <w:rPr>
          <w:rFonts w:ascii="Times New Roman" w:hAnsi="Times New Roman" w:cs="Times New Roman"/>
          <w:sz w:val="24"/>
          <w:szCs w:val="24"/>
        </w:rPr>
      </w:pPr>
      <w:r w:rsidRPr="00C55D21">
        <w:rPr>
          <w:rFonts w:ascii="Times New Roman" w:hAnsi="Times New Roman" w:cs="Times New Roman"/>
          <w:sz w:val="24"/>
          <w:szCs w:val="24"/>
        </w:rPr>
        <w:t>• с принятием и освоением ребёнком новой социальной</w:t>
      </w:r>
      <w:r w:rsidR="002C75BA">
        <w:rPr>
          <w:rFonts w:ascii="Times New Roman" w:hAnsi="Times New Roman" w:cs="Times New Roman"/>
          <w:sz w:val="24"/>
          <w:szCs w:val="24"/>
        </w:rPr>
        <w:t xml:space="preserve"> </w:t>
      </w:r>
      <w:r w:rsidRPr="00C55D21">
        <w:rPr>
          <w:rFonts w:ascii="Times New Roman" w:hAnsi="Times New Roman" w:cs="Times New Roman"/>
          <w:sz w:val="24"/>
          <w:szCs w:val="24"/>
        </w:rPr>
        <w:t>роли ученика, выражающейся в формировании внутренней</w:t>
      </w:r>
      <w:r w:rsidR="002C75BA">
        <w:rPr>
          <w:rFonts w:ascii="Times New Roman" w:hAnsi="Times New Roman" w:cs="Times New Roman"/>
          <w:sz w:val="24"/>
          <w:szCs w:val="24"/>
        </w:rPr>
        <w:t xml:space="preserve"> </w:t>
      </w:r>
      <w:r w:rsidRPr="00C55D21">
        <w:rPr>
          <w:rFonts w:ascii="Times New Roman" w:hAnsi="Times New Roman" w:cs="Times New Roman"/>
          <w:sz w:val="24"/>
          <w:szCs w:val="24"/>
        </w:rPr>
        <w:t>позиции школьника, определяющей новый образ школьной</w:t>
      </w:r>
    </w:p>
    <w:p w:rsidR="00C55D21" w:rsidRPr="00C55D21" w:rsidRDefault="00C55D21" w:rsidP="00C55D21">
      <w:pPr>
        <w:autoSpaceDE w:val="0"/>
        <w:autoSpaceDN w:val="0"/>
        <w:adjustRightInd w:val="0"/>
        <w:spacing w:after="0" w:line="240" w:lineRule="auto"/>
        <w:rPr>
          <w:rFonts w:ascii="Times New Roman" w:hAnsi="Times New Roman" w:cs="Times New Roman"/>
          <w:sz w:val="24"/>
          <w:szCs w:val="24"/>
        </w:rPr>
      </w:pPr>
      <w:r w:rsidRPr="00C55D21">
        <w:rPr>
          <w:rFonts w:ascii="Times New Roman" w:hAnsi="Times New Roman" w:cs="Times New Roman"/>
          <w:sz w:val="24"/>
          <w:szCs w:val="24"/>
        </w:rPr>
        <w:t>жизни и перспективы личностного и познавательного развития;</w:t>
      </w:r>
    </w:p>
    <w:p w:rsidR="00C55D21" w:rsidRPr="00C55D21" w:rsidRDefault="00C55D21" w:rsidP="00C55D21">
      <w:pPr>
        <w:autoSpaceDE w:val="0"/>
        <w:autoSpaceDN w:val="0"/>
        <w:adjustRightInd w:val="0"/>
        <w:spacing w:after="0" w:line="240" w:lineRule="auto"/>
        <w:rPr>
          <w:rFonts w:ascii="Times New Roman" w:hAnsi="Times New Roman" w:cs="Times New Roman"/>
          <w:sz w:val="24"/>
          <w:szCs w:val="24"/>
        </w:rPr>
      </w:pPr>
      <w:r w:rsidRPr="00C55D21">
        <w:rPr>
          <w:rFonts w:ascii="Times New Roman" w:hAnsi="Times New Roman" w:cs="Times New Roman"/>
          <w:sz w:val="24"/>
          <w:szCs w:val="24"/>
        </w:rPr>
        <w:t>• с формированием у школьника основ умения учиться и</w:t>
      </w:r>
      <w:r w:rsidR="002C75BA">
        <w:rPr>
          <w:rFonts w:ascii="Times New Roman" w:hAnsi="Times New Roman" w:cs="Times New Roman"/>
          <w:sz w:val="24"/>
          <w:szCs w:val="24"/>
        </w:rPr>
        <w:t xml:space="preserve"> </w:t>
      </w:r>
      <w:r w:rsidRPr="00C55D21">
        <w:rPr>
          <w:rFonts w:ascii="Times New Roman" w:hAnsi="Times New Roman" w:cs="Times New Roman"/>
          <w:sz w:val="24"/>
          <w:szCs w:val="24"/>
        </w:rPr>
        <w:t>способности к организации своей деятельности: принимать,</w:t>
      </w:r>
      <w:r w:rsidR="002C75BA">
        <w:rPr>
          <w:rFonts w:ascii="Times New Roman" w:hAnsi="Times New Roman" w:cs="Times New Roman"/>
          <w:sz w:val="24"/>
          <w:szCs w:val="24"/>
        </w:rPr>
        <w:t xml:space="preserve"> </w:t>
      </w:r>
      <w:r w:rsidRPr="00C55D21">
        <w:rPr>
          <w:rFonts w:ascii="Times New Roman" w:hAnsi="Times New Roman" w:cs="Times New Roman"/>
          <w:sz w:val="24"/>
          <w:szCs w:val="24"/>
        </w:rPr>
        <w:t>сохранять цели и следовать им в учебной деятельности; планировать свою деятельность, осуществлять её контроль и</w:t>
      </w:r>
      <w:r w:rsidR="002C75BA">
        <w:rPr>
          <w:rFonts w:ascii="Times New Roman" w:hAnsi="Times New Roman" w:cs="Times New Roman"/>
          <w:sz w:val="24"/>
          <w:szCs w:val="24"/>
        </w:rPr>
        <w:t xml:space="preserve"> </w:t>
      </w:r>
      <w:r w:rsidRPr="00C55D21">
        <w:rPr>
          <w:rFonts w:ascii="Times New Roman" w:hAnsi="Times New Roman" w:cs="Times New Roman"/>
          <w:sz w:val="24"/>
          <w:szCs w:val="24"/>
        </w:rPr>
        <w:t>оценку; взаимодействовать с учителем и сверстниками в учебном процессе;</w:t>
      </w:r>
    </w:p>
    <w:p w:rsidR="00C55D21" w:rsidRPr="00C55D21" w:rsidRDefault="00C55D21" w:rsidP="00C55D21">
      <w:pPr>
        <w:autoSpaceDE w:val="0"/>
        <w:autoSpaceDN w:val="0"/>
        <w:adjustRightInd w:val="0"/>
        <w:spacing w:after="0" w:line="240" w:lineRule="auto"/>
        <w:rPr>
          <w:rFonts w:ascii="Times New Roman" w:hAnsi="Times New Roman" w:cs="Times New Roman"/>
          <w:sz w:val="24"/>
          <w:szCs w:val="24"/>
        </w:rPr>
      </w:pPr>
      <w:r w:rsidRPr="00C55D21">
        <w:rPr>
          <w:rFonts w:ascii="Times New Roman" w:hAnsi="Times New Roman" w:cs="Times New Roman"/>
          <w:sz w:val="24"/>
          <w:szCs w:val="24"/>
        </w:rPr>
        <w:t>• с изменением при этом самооценки ребёнка, которая</w:t>
      </w:r>
      <w:r w:rsidR="002C75BA">
        <w:rPr>
          <w:rFonts w:ascii="Times New Roman" w:hAnsi="Times New Roman" w:cs="Times New Roman"/>
          <w:sz w:val="24"/>
          <w:szCs w:val="24"/>
        </w:rPr>
        <w:t xml:space="preserve"> </w:t>
      </w:r>
      <w:r w:rsidRPr="00C55D21">
        <w:rPr>
          <w:rFonts w:ascii="Times New Roman" w:hAnsi="Times New Roman" w:cs="Times New Roman"/>
          <w:sz w:val="24"/>
          <w:szCs w:val="24"/>
        </w:rPr>
        <w:t>приобретает черты адекватности и рефлексивности;</w:t>
      </w:r>
    </w:p>
    <w:p w:rsidR="00C55D21" w:rsidRDefault="00C55D21" w:rsidP="00C55D21">
      <w:pPr>
        <w:autoSpaceDE w:val="0"/>
        <w:autoSpaceDN w:val="0"/>
        <w:adjustRightInd w:val="0"/>
        <w:spacing w:after="0" w:line="240" w:lineRule="auto"/>
        <w:rPr>
          <w:rFonts w:ascii="Times New Roman" w:hAnsi="Times New Roman" w:cs="Times New Roman"/>
          <w:sz w:val="24"/>
          <w:szCs w:val="24"/>
        </w:rPr>
      </w:pPr>
      <w:r w:rsidRPr="00C55D21">
        <w:rPr>
          <w:rFonts w:ascii="Times New Roman" w:hAnsi="Times New Roman" w:cs="Times New Roman"/>
          <w:sz w:val="24"/>
          <w:szCs w:val="24"/>
        </w:rPr>
        <w:t>• с моральным развитием, которое существенным образом</w:t>
      </w:r>
      <w:r w:rsidR="002C75BA">
        <w:rPr>
          <w:rFonts w:ascii="Times New Roman" w:hAnsi="Times New Roman" w:cs="Times New Roman"/>
          <w:sz w:val="24"/>
          <w:szCs w:val="24"/>
        </w:rPr>
        <w:t xml:space="preserve"> связано с характером </w:t>
      </w:r>
      <w:r w:rsidRPr="00C55D21">
        <w:rPr>
          <w:rFonts w:ascii="Times New Roman" w:hAnsi="Times New Roman" w:cs="Times New Roman"/>
          <w:sz w:val="24"/>
          <w:szCs w:val="24"/>
        </w:rPr>
        <w:t>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DC597E" w:rsidRDefault="00DC597E" w:rsidP="00C55D2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Учитываются также характерные для младшего школьного возраста (от 6,5  до 11 лет)</w:t>
      </w:r>
    </w:p>
    <w:p w:rsidR="001F6538" w:rsidRDefault="001F6538" w:rsidP="00C55D2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планирование и умение действовать во внутреннем плане, знаково-символическое мышление, осуществляемое как моделирование существующих связей и отношений объектов;</w:t>
      </w:r>
    </w:p>
    <w:p w:rsidR="001F6538" w:rsidRDefault="001F6538" w:rsidP="00C55D2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развитие целенаправленной и мотивированной активности обучающихся,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457128" w:rsidRPr="009F704E" w:rsidRDefault="009F704E" w:rsidP="009F704E">
      <w:pPr>
        <w:autoSpaceDE w:val="0"/>
        <w:autoSpaceDN w:val="0"/>
        <w:adjustRightInd w:val="0"/>
        <w:spacing w:after="0" w:line="240" w:lineRule="auto"/>
        <w:jc w:val="center"/>
        <w:rPr>
          <w:rFonts w:ascii="Times New Roman" w:hAnsi="Times New Roman" w:cs="Times New Roman"/>
          <w:sz w:val="28"/>
          <w:szCs w:val="28"/>
        </w:rPr>
      </w:pPr>
      <w:r w:rsidRPr="009F704E">
        <w:rPr>
          <w:rFonts w:ascii="Times New Roman" w:hAnsi="Times New Roman" w:cs="Times New Roman"/>
          <w:sz w:val="28"/>
          <w:szCs w:val="28"/>
        </w:rPr>
        <w:t xml:space="preserve">1.2 </w:t>
      </w:r>
      <w:r>
        <w:rPr>
          <w:rFonts w:ascii="Times New Roman" w:hAnsi="Times New Roman" w:cs="Times New Roman"/>
          <w:sz w:val="28"/>
          <w:szCs w:val="28"/>
        </w:rPr>
        <w:t xml:space="preserve"> </w:t>
      </w:r>
      <w:r w:rsidR="00DE2805" w:rsidRPr="009F704E">
        <w:rPr>
          <w:rFonts w:ascii="Times New Roman" w:hAnsi="Times New Roman" w:cs="Times New Roman"/>
          <w:b/>
          <w:sz w:val="28"/>
          <w:szCs w:val="28"/>
        </w:rPr>
        <w:t>Планируемые результаты освоения обучающимися основной образовательной программы начального</w:t>
      </w:r>
    </w:p>
    <w:p w:rsidR="00DE2805" w:rsidRPr="009F704E" w:rsidRDefault="00DE2805" w:rsidP="009F704E">
      <w:pPr>
        <w:pStyle w:val="aa"/>
        <w:jc w:val="center"/>
        <w:rPr>
          <w:rFonts w:ascii="Times New Roman" w:hAnsi="Times New Roman" w:cs="Times New Roman"/>
          <w:b/>
          <w:sz w:val="28"/>
          <w:szCs w:val="28"/>
        </w:rPr>
      </w:pPr>
      <w:r w:rsidRPr="009F704E">
        <w:rPr>
          <w:rFonts w:ascii="Times New Roman" w:hAnsi="Times New Roman" w:cs="Times New Roman"/>
          <w:b/>
          <w:sz w:val="28"/>
          <w:szCs w:val="28"/>
        </w:rPr>
        <w:t>общего образования</w:t>
      </w:r>
    </w:p>
    <w:p w:rsidR="00DE2805" w:rsidRPr="00E51ED2" w:rsidRDefault="00DE2805" w:rsidP="007A4C8C">
      <w:pPr>
        <w:autoSpaceDE w:val="0"/>
        <w:autoSpaceDN w:val="0"/>
        <w:adjustRightInd w:val="0"/>
        <w:spacing w:after="0" w:line="240" w:lineRule="auto"/>
        <w:ind w:firstLine="708"/>
        <w:rPr>
          <w:rFonts w:ascii="Times New Roman" w:hAnsi="Times New Roman" w:cs="Times New Roman"/>
          <w:sz w:val="24"/>
          <w:szCs w:val="24"/>
        </w:rPr>
      </w:pPr>
      <w:r w:rsidRPr="00E51ED2">
        <w:rPr>
          <w:rFonts w:ascii="Times New Roman" w:hAnsi="Times New Roman" w:cs="Times New Roman"/>
          <w:sz w:val="24"/>
          <w:szCs w:val="24"/>
        </w:rPr>
        <w:t>Планируемые результаты освоения основной образовательной программы начального общего образования</w:t>
      </w:r>
      <w:r>
        <w:rPr>
          <w:rFonts w:ascii="Times New Roman" w:hAnsi="Times New Roman" w:cs="Times New Roman"/>
          <w:sz w:val="24"/>
          <w:szCs w:val="24"/>
        </w:rPr>
        <w:t xml:space="preserve"> являются одним из важнейших ме</w:t>
      </w:r>
      <w:r w:rsidRPr="00E51ED2">
        <w:rPr>
          <w:rFonts w:ascii="Times New Roman" w:hAnsi="Times New Roman" w:cs="Times New Roman"/>
          <w:sz w:val="24"/>
          <w:szCs w:val="24"/>
        </w:rPr>
        <w:t xml:space="preserve">ханизмов реализации требований </w:t>
      </w:r>
      <w:r w:rsidR="009F704E">
        <w:rPr>
          <w:rFonts w:ascii="Times New Roman" w:hAnsi="Times New Roman" w:cs="Times New Roman"/>
          <w:sz w:val="24"/>
          <w:szCs w:val="24"/>
        </w:rPr>
        <w:t xml:space="preserve"> ФГОС НОО </w:t>
      </w:r>
      <w:r w:rsidRPr="00E51ED2">
        <w:rPr>
          <w:rFonts w:ascii="Times New Roman" w:hAnsi="Times New Roman" w:cs="Times New Roman"/>
          <w:sz w:val="24"/>
          <w:szCs w:val="24"/>
        </w:rPr>
        <w:t xml:space="preserve"> к результатам</w:t>
      </w:r>
      <w:r>
        <w:rPr>
          <w:rFonts w:ascii="Times New Roman" w:hAnsi="Times New Roman" w:cs="Times New Roman"/>
          <w:sz w:val="24"/>
          <w:szCs w:val="24"/>
        </w:rPr>
        <w:t xml:space="preserve"> </w:t>
      </w:r>
      <w:r w:rsidRPr="00E51ED2">
        <w:rPr>
          <w:rFonts w:ascii="Times New Roman" w:hAnsi="Times New Roman" w:cs="Times New Roman"/>
          <w:sz w:val="24"/>
          <w:szCs w:val="24"/>
        </w:rPr>
        <w:t>обучающихся, освоивш</w:t>
      </w:r>
      <w:r>
        <w:rPr>
          <w:rFonts w:ascii="Times New Roman" w:hAnsi="Times New Roman" w:cs="Times New Roman"/>
          <w:sz w:val="24"/>
          <w:szCs w:val="24"/>
        </w:rPr>
        <w:t>их основную образовательную про</w:t>
      </w:r>
      <w:r w:rsidRPr="00E51ED2">
        <w:rPr>
          <w:rFonts w:ascii="Times New Roman" w:hAnsi="Times New Roman" w:cs="Times New Roman"/>
          <w:sz w:val="24"/>
          <w:szCs w:val="24"/>
        </w:rPr>
        <w:t xml:space="preserve">грамму. Они представляют собой систему </w:t>
      </w:r>
      <w:r w:rsidRPr="00E51ED2">
        <w:rPr>
          <w:rFonts w:ascii="Times New Roman" w:hAnsi="Times New Roman" w:cs="Times New Roman"/>
          <w:b/>
          <w:bCs/>
          <w:i/>
          <w:iCs/>
          <w:sz w:val="24"/>
          <w:szCs w:val="24"/>
        </w:rPr>
        <w:t>обобщённых личностно ориентированных целей образования</w:t>
      </w:r>
      <w:r w:rsidRPr="00E51ED2">
        <w:rPr>
          <w:rFonts w:ascii="Times New Roman" w:hAnsi="Times New Roman" w:cs="Times New Roman"/>
          <w:sz w:val="24"/>
          <w:szCs w:val="24"/>
        </w:rPr>
        <w:t>, допускающих</w:t>
      </w:r>
      <w:r>
        <w:rPr>
          <w:rFonts w:ascii="Times New Roman" w:hAnsi="Times New Roman" w:cs="Times New Roman"/>
          <w:sz w:val="24"/>
          <w:szCs w:val="24"/>
        </w:rPr>
        <w:t xml:space="preserve"> </w:t>
      </w:r>
      <w:r w:rsidRPr="00E51ED2">
        <w:rPr>
          <w:rFonts w:ascii="Times New Roman" w:hAnsi="Times New Roman" w:cs="Times New Roman"/>
          <w:sz w:val="24"/>
          <w:szCs w:val="24"/>
        </w:rPr>
        <w:t>дальнейшее уточнение и конкретизацию, что обеспечивает</w:t>
      </w:r>
      <w:r w:rsidR="007A4C8C">
        <w:rPr>
          <w:rFonts w:ascii="Times New Roman" w:hAnsi="Times New Roman" w:cs="Times New Roman"/>
          <w:sz w:val="24"/>
          <w:szCs w:val="24"/>
        </w:rPr>
        <w:t xml:space="preserve"> </w:t>
      </w:r>
      <w:r w:rsidRPr="00E51ED2">
        <w:rPr>
          <w:rFonts w:ascii="Times New Roman" w:hAnsi="Times New Roman" w:cs="Times New Roman"/>
          <w:sz w:val="24"/>
          <w:szCs w:val="24"/>
        </w:rPr>
        <w:t>определение и выявление всех составляющих планируемых</w:t>
      </w:r>
      <w:r>
        <w:rPr>
          <w:rFonts w:ascii="Times New Roman" w:hAnsi="Times New Roman" w:cs="Times New Roman"/>
          <w:sz w:val="24"/>
          <w:szCs w:val="24"/>
        </w:rPr>
        <w:t xml:space="preserve"> </w:t>
      </w:r>
      <w:r w:rsidRPr="00E51ED2">
        <w:rPr>
          <w:rFonts w:ascii="Times New Roman" w:hAnsi="Times New Roman" w:cs="Times New Roman"/>
          <w:sz w:val="24"/>
          <w:szCs w:val="24"/>
        </w:rPr>
        <w:t>результатов, подлежащих формированию и оценке.</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Планируемые результаты:</w:t>
      </w:r>
    </w:p>
    <w:p w:rsidR="00DE2805" w:rsidRDefault="00DE2805" w:rsidP="00236548">
      <w:pPr>
        <w:pStyle w:val="aa"/>
        <w:numPr>
          <w:ilvl w:val="0"/>
          <w:numId w:val="27"/>
        </w:numPr>
        <w:autoSpaceDE w:val="0"/>
        <w:autoSpaceDN w:val="0"/>
        <w:adjustRightInd w:val="0"/>
        <w:spacing w:after="0" w:line="240" w:lineRule="auto"/>
        <w:rPr>
          <w:rFonts w:ascii="Times New Roman" w:hAnsi="Times New Roman" w:cs="Times New Roman"/>
          <w:sz w:val="24"/>
          <w:szCs w:val="24"/>
        </w:rPr>
      </w:pPr>
      <w:r w:rsidRPr="009F704E">
        <w:rPr>
          <w:rFonts w:ascii="Times New Roman" w:hAnsi="Times New Roman" w:cs="Times New Roman"/>
          <w:sz w:val="24"/>
          <w:szCs w:val="24"/>
        </w:rPr>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DE2805" w:rsidRPr="009F704E" w:rsidRDefault="00DE2805" w:rsidP="00236548">
      <w:pPr>
        <w:pStyle w:val="aa"/>
        <w:numPr>
          <w:ilvl w:val="0"/>
          <w:numId w:val="27"/>
        </w:numPr>
        <w:autoSpaceDE w:val="0"/>
        <w:autoSpaceDN w:val="0"/>
        <w:adjustRightInd w:val="0"/>
        <w:spacing w:after="0" w:line="240" w:lineRule="auto"/>
        <w:rPr>
          <w:rFonts w:ascii="Times New Roman" w:hAnsi="Times New Roman" w:cs="Times New Roman"/>
          <w:sz w:val="24"/>
          <w:szCs w:val="24"/>
        </w:rPr>
      </w:pPr>
      <w:r w:rsidRPr="009F704E">
        <w:rPr>
          <w:rFonts w:ascii="Times New Roman" w:hAnsi="Times New Roman" w:cs="Times New Roman"/>
          <w:sz w:val="24"/>
          <w:szCs w:val="24"/>
        </w:rPr>
        <w:lastRenderedPageBreak/>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DE2805" w:rsidRPr="000758E7" w:rsidRDefault="00DE2805" w:rsidP="00DE2805">
      <w:pPr>
        <w:autoSpaceDE w:val="0"/>
        <w:autoSpaceDN w:val="0"/>
        <w:adjustRightInd w:val="0"/>
        <w:spacing w:after="0" w:line="240" w:lineRule="auto"/>
        <w:ind w:firstLine="708"/>
        <w:rPr>
          <w:rFonts w:ascii="Times New Roman" w:hAnsi="Times New Roman" w:cs="Times New Roman"/>
          <w:sz w:val="24"/>
          <w:szCs w:val="24"/>
        </w:rPr>
      </w:pPr>
      <w:r w:rsidRPr="000758E7">
        <w:rPr>
          <w:rFonts w:ascii="Times New Roman" w:hAnsi="Times New Roman" w:cs="Times New Roman"/>
          <w:sz w:val="24"/>
          <w:szCs w:val="24"/>
        </w:rPr>
        <w:t>К числу план</w:t>
      </w:r>
      <w:r w:rsidR="000C6348">
        <w:rPr>
          <w:rFonts w:ascii="Times New Roman" w:hAnsi="Times New Roman" w:cs="Times New Roman"/>
          <w:sz w:val="24"/>
          <w:szCs w:val="24"/>
        </w:rPr>
        <w:t xml:space="preserve">ируемых результатов освоения  ООП НОО </w:t>
      </w:r>
      <w:r w:rsidRPr="000758E7">
        <w:rPr>
          <w:rFonts w:ascii="Times New Roman" w:hAnsi="Times New Roman" w:cs="Times New Roman"/>
          <w:sz w:val="24"/>
          <w:szCs w:val="24"/>
        </w:rPr>
        <w:t>отнесены:</w:t>
      </w:r>
    </w:p>
    <w:p w:rsidR="00DE2805" w:rsidRPr="00880F29" w:rsidRDefault="00DE2805" w:rsidP="00DE2805">
      <w:pPr>
        <w:autoSpaceDE w:val="0"/>
        <w:autoSpaceDN w:val="0"/>
        <w:adjustRightInd w:val="0"/>
        <w:spacing w:after="0" w:line="240" w:lineRule="auto"/>
        <w:rPr>
          <w:rFonts w:ascii="Times New Roman" w:hAnsi="Times New Roman" w:cs="Times New Roman"/>
          <w:sz w:val="24"/>
          <w:szCs w:val="24"/>
        </w:rPr>
      </w:pPr>
      <w:r w:rsidRPr="00880F29">
        <w:rPr>
          <w:rFonts w:ascii="Times New Roman" w:hAnsi="Times New Roman" w:cs="Times New Roman"/>
          <w:sz w:val="24"/>
          <w:szCs w:val="24"/>
        </w:rPr>
        <w:t>•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DE2805" w:rsidRPr="00880F29" w:rsidRDefault="00DE2805" w:rsidP="00DE2805">
      <w:pPr>
        <w:autoSpaceDE w:val="0"/>
        <w:autoSpaceDN w:val="0"/>
        <w:adjustRightInd w:val="0"/>
        <w:spacing w:after="0" w:line="240" w:lineRule="auto"/>
        <w:rPr>
          <w:rFonts w:ascii="Times New Roman" w:hAnsi="Times New Roman" w:cs="Times New Roman"/>
          <w:sz w:val="24"/>
          <w:szCs w:val="24"/>
        </w:rPr>
      </w:pPr>
      <w:r w:rsidRPr="00880F29">
        <w:rPr>
          <w:rFonts w:ascii="Times New Roman" w:hAnsi="Times New Roman" w:cs="Times New Roman"/>
          <w:sz w:val="24"/>
          <w:szCs w:val="24"/>
        </w:rPr>
        <w:t>• метапредметные результаты — освоенные обучающимися универсальные учебные действия (познавательные, регулятивные и коммуникативные);</w:t>
      </w:r>
    </w:p>
    <w:p w:rsidR="00DE2805" w:rsidRPr="00880F29" w:rsidRDefault="00DE2805" w:rsidP="00DE2805">
      <w:pPr>
        <w:autoSpaceDE w:val="0"/>
        <w:autoSpaceDN w:val="0"/>
        <w:adjustRightInd w:val="0"/>
        <w:spacing w:after="0" w:line="240" w:lineRule="auto"/>
        <w:rPr>
          <w:rFonts w:ascii="Times New Roman" w:hAnsi="Times New Roman" w:cs="Times New Roman"/>
          <w:sz w:val="24"/>
          <w:szCs w:val="24"/>
        </w:rPr>
      </w:pPr>
      <w:r w:rsidRPr="00880F29">
        <w:rPr>
          <w:rFonts w:ascii="Times New Roman" w:hAnsi="Times New Roman" w:cs="Times New Roman"/>
          <w:sz w:val="24"/>
          <w:szCs w:val="24"/>
        </w:rPr>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DE2805" w:rsidRDefault="00DE2805" w:rsidP="00DE2805">
      <w:pPr>
        <w:autoSpaceDE w:val="0"/>
        <w:autoSpaceDN w:val="0"/>
        <w:adjustRightInd w:val="0"/>
        <w:spacing w:after="0" w:line="240" w:lineRule="auto"/>
        <w:rPr>
          <w:rFonts w:ascii="Times New Roman" w:hAnsi="Times New Roman" w:cs="Times New Roman"/>
          <w:b/>
          <w:bCs/>
          <w:sz w:val="24"/>
          <w:szCs w:val="24"/>
        </w:rPr>
      </w:pP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b/>
          <w:bCs/>
          <w:sz w:val="24"/>
          <w:szCs w:val="24"/>
        </w:rPr>
        <w:t xml:space="preserve">Структура планируемых результатов </w:t>
      </w:r>
      <w:r w:rsidRPr="00E51ED2">
        <w:rPr>
          <w:rFonts w:ascii="Times New Roman" w:hAnsi="Times New Roman" w:cs="Times New Roman"/>
          <w:sz w:val="24"/>
          <w:szCs w:val="24"/>
        </w:rPr>
        <w:t>строится с учётом</w:t>
      </w:r>
      <w:r>
        <w:rPr>
          <w:rFonts w:ascii="Times New Roman" w:hAnsi="Times New Roman" w:cs="Times New Roman"/>
          <w:sz w:val="24"/>
          <w:szCs w:val="24"/>
        </w:rPr>
        <w:t xml:space="preserve"> </w:t>
      </w:r>
      <w:r w:rsidRPr="00E51ED2">
        <w:rPr>
          <w:rFonts w:ascii="Times New Roman" w:hAnsi="Times New Roman" w:cs="Times New Roman"/>
          <w:sz w:val="24"/>
          <w:szCs w:val="24"/>
        </w:rPr>
        <w:t>необходимости: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определения динамики картины развития обучающихся</w:t>
      </w:r>
      <w:r>
        <w:rPr>
          <w:rFonts w:ascii="Times New Roman" w:hAnsi="Times New Roman" w:cs="Times New Roman"/>
          <w:sz w:val="24"/>
          <w:szCs w:val="24"/>
        </w:rPr>
        <w:t xml:space="preserve"> </w:t>
      </w:r>
      <w:r w:rsidRPr="00E51ED2">
        <w:rPr>
          <w:rFonts w:ascii="Times New Roman" w:hAnsi="Times New Roman" w:cs="Times New Roman"/>
          <w:sz w:val="24"/>
          <w:szCs w:val="24"/>
        </w:rPr>
        <w:t>на основе выделения достигнутого уровня развития и ближайшей перспективы — зоны ближайшего развития ребёнка;</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w:t>
      </w:r>
      <w:r>
        <w:rPr>
          <w:rFonts w:ascii="Times New Roman" w:hAnsi="Times New Roman" w:cs="Times New Roman"/>
          <w:sz w:val="24"/>
          <w:szCs w:val="24"/>
        </w:rPr>
        <w:t xml:space="preserve"> являющихся </w:t>
      </w:r>
      <w:r w:rsidRPr="00E51ED2">
        <w:rPr>
          <w:rFonts w:ascii="Times New Roman" w:hAnsi="Times New Roman" w:cs="Times New Roman"/>
          <w:sz w:val="24"/>
          <w:szCs w:val="24"/>
        </w:rPr>
        <w:t>подготовительными для данного предмета;</w:t>
      </w:r>
    </w:p>
    <w:p w:rsidR="00F81191" w:rsidRDefault="00DE2805" w:rsidP="00F81191">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F81191" w:rsidRPr="00F81191" w:rsidRDefault="00F81191" w:rsidP="00F81191">
      <w:pPr>
        <w:autoSpaceDE w:val="0"/>
        <w:autoSpaceDN w:val="0"/>
        <w:adjustRightInd w:val="0"/>
        <w:spacing w:after="0" w:line="240" w:lineRule="auto"/>
        <w:rPr>
          <w:rStyle w:val="Zag11"/>
          <w:rFonts w:ascii="Times New Roman" w:hAnsi="Times New Roman" w:cs="Times New Roman"/>
          <w:sz w:val="24"/>
          <w:szCs w:val="24"/>
        </w:rPr>
      </w:pPr>
      <w:r w:rsidRPr="00F81191">
        <w:rPr>
          <w:rStyle w:val="Zag11"/>
          <w:rFonts w:ascii="Times New Roman" w:eastAsia="@Arial Unicode MS" w:hAnsi="Times New Roman" w:cs="Times New Roman"/>
          <w:sz w:val="24"/>
          <w:szCs w:val="24"/>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F81191" w:rsidRPr="00F81191" w:rsidRDefault="00F81191" w:rsidP="00F81191">
      <w:pPr>
        <w:pStyle w:val="af5"/>
        <w:tabs>
          <w:tab w:val="left" w:pos="851"/>
        </w:tabs>
        <w:spacing w:line="240" w:lineRule="auto"/>
        <w:ind w:left="0"/>
        <w:jc w:val="both"/>
        <w:rPr>
          <w:rFonts w:ascii="Times New Roman" w:hAnsi="Times New Roman" w:cs="Times New Roman"/>
          <w:sz w:val="24"/>
          <w:szCs w:val="24"/>
        </w:rPr>
      </w:pPr>
      <w:r w:rsidRPr="00F81191">
        <w:rPr>
          <w:rFonts w:ascii="Times New Roman" w:hAnsi="Times New Roman" w:cs="Times New Roman"/>
          <w:spacing w:val="2"/>
          <w:sz w:val="24"/>
          <w:szCs w:val="24"/>
        </w:rPr>
        <w:t xml:space="preserve">Первый блок  </w:t>
      </w:r>
      <w:r w:rsidRPr="00F81191">
        <w:rPr>
          <w:rFonts w:ascii="Times New Roman" w:hAnsi="Times New Roman" w:cs="Times New Roman"/>
          <w:b/>
          <w:bCs/>
          <w:spacing w:val="2"/>
          <w:sz w:val="24"/>
          <w:szCs w:val="24"/>
        </w:rPr>
        <w:t>«</w:t>
      </w:r>
      <w:r w:rsidRPr="00F81191">
        <w:rPr>
          <w:rFonts w:ascii="Times New Roman" w:hAnsi="Times New Roman" w:cs="Times New Roman"/>
          <w:b/>
          <w:spacing w:val="2"/>
          <w:sz w:val="24"/>
          <w:szCs w:val="24"/>
        </w:rPr>
        <w:t>Выпускник научится</w:t>
      </w:r>
      <w:r w:rsidRPr="00F81191">
        <w:rPr>
          <w:rFonts w:ascii="Times New Roman" w:hAnsi="Times New Roman" w:cs="Times New Roman"/>
          <w:b/>
          <w:bCs/>
          <w:spacing w:val="2"/>
          <w:sz w:val="24"/>
          <w:szCs w:val="24"/>
        </w:rPr>
        <w:t xml:space="preserve">». </w:t>
      </w:r>
      <w:r w:rsidRPr="00F81191">
        <w:rPr>
          <w:rFonts w:ascii="Times New Roman" w:hAnsi="Times New Roman" w:cs="Times New Roman"/>
          <w:sz w:val="24"/>
          <w:szCs w:val="24"/>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F81191">
        <w:rPr>
          <w:rFonts w:ascii="Times New Roman" w:hAnsi="Times New Roman" w:cs="Times New Roman"/>
          <w:spacing w:val="-2"/>
          <w:sz w:val="24"/>
          <w:szCs w:val="24"/>
        </w:rPr>
        <w:t>а также потенциальная возможность их достижения большин</w:t>
      </w:r>
      <w:r w:rsidRPr="00F81191">
        <w:rPr>
          <w:rFonts w:ascii="Times New Roman" w:hAnsi="Times New Roman" w:cs="Times New Roman"/>
          <w:sz w:val="24"/>
          <w:szCs w:val="24"/>
        </w:rPr>
        <w:t>ством обучающихся, как минимум, на уровне, характеризующем исполнительскую компетентность обучающихся.</w:t>
      </w:r>
    </w:p>
    <w:p w:rsidR="00DE2805" w:rsidRPr="00EE27EF" w:rsidRDefault="00F81191" w:rsidP="00F81191">
      <w:pPr>
        <w:autoSpaceDE w:val="0"/>
        <w:autoSpaceDN w:val="0"/>
        <w:adjustRightInd w:val="0"/>
        <w:spacing w:after="0" w:line="240" w:lineRule="auto"/>
        <w:rPr>
          <w:rFonts w:ascii="Times New Roman" w:hAnsi="Times New Roman" w:cs="Times New Roman"/>
          <w:b/>
          <w:bCs/>
          <w:sz w:val="24"/>
          <w:szCs w:val="24"/>
        </w:rPr>
      </w:pPr>
      <w:r w:rsidRPr="009735FE">
        <w:rPr>
          <w:rFonts w:ascii="Times New Roman" w:hAnsi="Times New Roman"/>
          <w:bCs/>
          <w:spacing w:val="4"/>
          <w:sz w:val="24"/>
          <w:szCs w:val="24"/>
        </w:rPr>
        <w:t xml:space="preserve">Цели, характеризующие систему учебных действий в отношении знаний, умений, навыков, расширяющих </w:t>
      </w:r>
      <w:r w:rsidRPr="009735FE">
        <w:rPr>
          <w:rFonts w:ascii="Times New Roman" w:hAnsi="Times New Roman"/>
          <w:bCs/>
          <w:spacing w:val="-2"/>
          <w:sz w:val="24"/>
          <w:szCs w:val="24"/>
        </w:rPr>
        <w:t>и углубляющих опорную систему или выступающих как пропедевтика для дальнейшего изучения данного предмета.</w:t>
      </w:r>
      <w:r>
        <w:rPr>
          <w:rFonts w:ascii="Times New Roman" w:hAnsi="Times New Roman"/>
          <w:bCs/>
          <w:spacing w:val="-2"/>
          <w:sz w:val="24"/>
          <w:szCs w:val="24"/>
        </w:rPr>
        <w:t xml:space="preserve"> </w:t>
      </w:r>
      <w:r w:rsidRPr="009735FE">
        <w:rPr>
          <w:rFonts w:ascii="Times New Roman" w:hAnsi="Times New Roman"/>
          <w:spacing w:val="-2"/>
          <w:sz w:val="24"/>
          <w:szCs w:val="24"/>
        </w:rPr>
        <w:t xml:space="preserve">Планируемые результаты, описывающие указанную группу целей, приводятся в блоках </w:t>
      </w:r>
      <w:r w:rsidRPr="009735FE">
        <w:rPr>
          <w:rFonts w:ascii="Times New Roman" w:hAnsi="Times New Roman"/>
          <w:b/>
          <w:spacing w:val="-2"/>
          <w:sz w:val="24"/>
          <w:szCs w:val="24"/>
        </w:rPr>
        <w:t>«Выпускник получит возможность научиться»</w:t>
      </w:r>
      <w:r w:rsidRPr="009735FE">
        <w:rPr>
          <w:rFonts w:ascii="Times New Roman" w:hAnsi="Times New Roman"/>
          <w:spacing w:val="-2"/>
          <w:sz w:val="24"/>
          <w:szCs w:val="24"/>
        </w:rPr>
        <w:t xml:space="preserve"> к каждому разделу примерной программы учебно</w:t>
      </w:r>
      <w:r w:rsidRPr="009735FE">
        <w:rPr>
          <w:rFonts w:ascii="Times New Roman" w:hAnsi="Times New Roman"/>
          <w:sz w:val="24"/>
          <w:szCs w:val="24"/>
        </w:rPr>
        <w:t xml:space="preserve">го предмета и </w:t>
      </w:r>
      <w:r w:rsidRPr="009735FE">
        <w:rPr>
          <w:rFonts w:ascii="Times New Roman" w:hAnsi="Times New Roman"/>
          <w:iCs/>
          <w:sz w:val="24"/>
          <w:szCs w:val="24"/>
        </w:rPr>
        <w:t>выделяются курсивом</w:t>
      </w:r>
      <w:r>
        <w:rPr>
          <w:rFonts w:ascii="Times New Roman" w:hAnsi="Times New Roman"/>
          <w:iCs/>
          <w:sz w:val="24"/>
          <w:szCs w:val="24"/>
        </w:rPr>
        <w:t xml:space="preserve">. </w:t>
      </w:r>
    </w:p>
    <w:p w:rsidR="00DE2805" w:rsidRPr="00E51ED2" w:rsidRDefault="00DE2805" w:rsidP="00C36E34">
      <w:pPr>
        <w:autoSpaceDE w:val="0"/>
        <w:autoSpaceDN w:val="0"/>
        <w:adjustRightInd w:val="0"/>
        <w:spacing w:after="0" w:line="240" w:lineRule="auto"/>
        <w:ind w:firstLine="708"/>
        <w:rPr>
          <w:rFonts w:ascii="Times New Roman" w:hAnsi="Times New Roman" w:cs="Times New Roman"/>
          <w:sz w:val="24"/>
          <w:szCs w:val="24"/>
        </w:rPr>
      </w:pPr>
      <w:r w:rsidRPr="00E51ED2">
        <w:rPr>
          <w:rFonts w:ascii="Times New Roman" w:hAnsi="Times New Roman" w:cs="Times New Roman"/>
          <w:sz w:val="24"/>
          <w:szCs w:val="24"/>
        </w:rPr>
        <w:t>Уровень достижений,</w:t>
      </w:r>
      <w:r>
        <w:rPr>
          <w:rFonts w:ascii="Times New Roman" w:hAnsi="Times New Roman" w:cs="Times New Roman"/>
          <w:sz w:val="24"/>
          <w:szCs w:val="24"/>
        </w:rPr>
        <w:t xml:space="preserve"> соответствующий </w:t>
      </w:r>
      <w:r w:rsidRPr="00E51ED2">
        <w:rPr>
          <w:rFonts w:ascii="Times New Roman" w:hAnsi="Times New Roman" w:cs="Times New Roman"/>
          <w:sz w:val="24"/>
          <w:szCs w:val="24"/>
        </w:rPr>
        <w:t xml:space="preserve">планируемым результатам этой группы, могут продемонстрировать только отдельные обучающиеся, имеющие более высокий уровень мотивации и способностей. </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w:t>
      </w:r>
      <w:r>
        <w:rPr>
          <w:rFonts w:ascii="Times New Roman" w:hAnsi="Times New Roman" w:cs="Times New Roman"/>
          <w:sz w:val="24"/>
          <w:szCs w:val="24"/>
        </w:rPr>
        <w:t xml:space="preserve"> </w:t>
      </w:r>
      <w:r w:rsidRPr="00E51ED2">
        <w:rPr>
          <w:rFonts w:ascii="Times New Roman" w:hAnsi="Times New Roman" w:cs="Times New Roman"/>
          <w:b/>
          <w:bCs/>
          <w:i/>
          <w:iCs/>
          <w:sz w:val="24"/>
          <w:szCs w:val="24"/>
        </w:rPr>
        <w:t xml:space="preserve">дифференциации требований </w:t>
      </w:r>
      <w:r w:rsidRPr="00E51ED2">
        <w:rPr>
          <w:rFonts w:ascii="Times New Roman" w:hAnsi="Times New Roman" w:cs="Times New Roman"/>
          <w:sz w:val="24"/>
          <w:szCs w:val="24"/>
        </w:rPr>
        <w:t>к подготовке обучающихся.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На ступени начального общего образования устанавливаются планируемые результаты освоения: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междисциплинарной программы «Формирование универсальных учебных действий», а также её разделов «Чтение.</w:t>
      </w:r>
      <w:r>
        <w:rPr>
          <w:rFonts w:ascii="Times New Roman" w:hAnsi="Times New Roman" w:cs="Times New Roman"/>
          <w:sz w:val="24"/>
          <w:szCs w:val="24"/>
        </w:rPr>
        <w:t xml:space="preserve"> </w:t>
      </w:r>
      <w:r w:rsidRPr="00E51ED2">
        <w:rPr>
          <w:rFonts w:ascii="Times New Roman" w:hAnsi="Times New Roman" w:cs="Times New Roman"/>
          <w:sz w:val="24"/>
          <w:szCs w:val="24"/>
        </w:rPr>
        <w:t>Работа</w:t>
      </w:r>
      <w:r>
        <w:rPr>
          <w:rFonts w:ascii="Times New Roman" w:hAnsi="Times New Roman" w:cs="Times New Roman"/>
          <w:sz w:val="24"/>
          <w:szCs w:val="24"/>
        </w:rPr>
        <w:t xml:space="preserve"> с текстом» </w:t>
      </w:r>
      <w:r w:rsidR="00C36E34">
        <w:rPr>
          <w:rFonts w:ascii="Times New Roman" w:hAnsi="Times New Roman" w:cs="Times New Roman"/>
          <w:sz w:val="24"/>
          <w:szCs w:val="24"/>
        </w:rPr>
        <w:t xml:space="preserve"> </w:t>
      </w:r>
      <w:r>
        <w:rPr>
          <w:rFonts w:ascii="Times New Roman" w:hAnsi="Times New Roman" w:cs="Times New Roman"/>
          <w:sz w:val="24"/>
          <w:szCs w:val="24"/>
        </w:rPr>
        <w:t xml:space="preserve">и «Формирование ИКТ </w:t>
      </w:r>
      <w:r w:rsidRPr="00E51ED2">
        <w:rPr>
          <w:rFonts w:ascii="Times New Roman" w:hAnsi="Times New Roman" w:cs="Times New Roman"/>
          <w:sz w:val="24"/>
          <w:szCs w:val="24"/>
        </w:rPr>
        <w:t>компетентности</w:t>
      </w:r>
      <w:r>
        <w:rPr>
          <w:rFonts w:ascii="Times New Roman" w:hAnsi="Times New Roman" w:cs="Times New Roman"/>
          <w:sz w:val="24"/>
          <w:szCs w:val="24"/>
        </w:rPr>
        <w:t xml:space="preserve"> </w:t>
      </w:r>
      <w:r w:rsidRPr="00E51ED2">
        <w:rPr>
          <w:rFonts w:ascii="Times New Roman" w:hAnsi="Times New Roman" w:cs="Times New Roman"/>
          <w:sz w:val="24"/>
          <w:szCs w:val="24"/>
        </w:rPr>
        <w:t>учащихся»;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прогр</w:t>
      </w:r>
      <w:r w:rsidR="000C6348">
        <w:rPr>
          <w:rFonts w:ascii="Times New Roman" w:hAnsi="Times New Roman" w:cs="Times New Roman"/>
          <w:sz w:val="24"/>
          <w:szCs w:val="24"/>
        </w:rPr>
        <w:t xml:space="preserve">амм по всем учебным предметам: </w:t>
      </w:r>
      <w:r w:rsidRPr="00E51ED2">
        <w:rPr>
          <w:rFonts w:ascii="Times New Roman" w:hAnsi="Times New Roman" w:cs="Times New Roman"/>
          <w:sz w:val="24"/>
          <w:szCs w:val="24"/>
        </w:rPr>
        <w:t>«Русский</w:t>
      </w:r>
      <w:r>
        <w:rPr>
          <w:rFonts w:ascii="Times New Roman" w:hAnsi="Times New Roman" w:cs="Times New Roman"/>
          <w:sz w:val="24"/>
          <w:szCs w:val="24"/>
        </w:rPr>
        <w:t xml:space="preserve"> </w:t>
      </w:r>
      <w:r w:rsidRPr="00E51ED2">
        <w:rPr>
          <w:rFonts w:ascii="Times New Roman" w:hAnsi="Times New Roman" w:cs="Times New Roman"/>
          <w:sz w:val="24"/>
          <w:szCs w:val="24"/>
        </w:rPr>
        <w:t>язык»</w:t>
      </w:r>
      <w:r w:rsidR="00C36E34">
        <w:rPr>
          <w:rFonts w:ascii="Times New Roman" w:hAnsi="Times New Roman" w:cs="Times New Roman"/>
          <w:sz w:val="24"/>
          <w:szCs w:val="24"/>
        </w:rPr>
        <w:t xml:space="preserve">, «Литературное чтение», </w:t>
      </w:r>
      <w:r w:rsidRPr="00E51ED2">
        <w:rPr>
          <w:rFonts w:ascii="Times New Roman" w:hAnsi="Times New Roman" w:cs="Times New Roman"/>
          <w:sz w:val="24"/>
          <w:szCs w:val="24"/>
        </w:rPr>
        <w:t xml:space="preserve"> «Иностранный язык», </w:t>
      </w:r>
      <w:r w:rsidR="00C36E34">
        <w:rPr>
          <w:rFonts w:ascii="Times New Roman" w:hAnsi="Times New Roman" w:cs="Times New Roman"/>
          <w:sz w:val="24"/>
          <w:szCs w:val="24"/>
        </w:rPr>
        <w:t xml:space="preserve"> </w:t>
      </w:r>
      <w:r w:rsidRPr="00E51ED2">
        <w:rPr>
          <w:rFonts w:ascii="Times New Roman" w:hAnsi="Times New Roman" w:cs="Times New Roman"/>
          <w:sz w:val="24"/>
          <w:szCs w:val="24"/>
        </w:rPr>
        <w:t>«Математика», «О</w:t>
      </w:r>
      <w:r>
        <w:rPr>
          <w:rFonts w:ascii="Times New Roman" w:hAnsi="Times New Roman" w:cs="Times New Roman"/>
          <w:sz w:val="24"/>
          <w:szCs w:val="24"/>
        </w:rPr>
        <w:t>кружающий мир», «Основы духовно-</w:t>
      </w:r>
      <w:r w:rsidRPr="00E51ED2">
        <w:rPr>
          <w:rFonts w:ascii="Times New Roman" w:hAnsi="Times New Roman" w:cs="Times New Roman"/>
          <w:sz w:val="24"/>
          <w:szCs w:val="24"/>
        </w:rPr>
        <w:t>нравственной</w:t>
      </w:r>
      <w:r>
        <w:rPr>
          <w:rFonts w:ascii="Times New Roman" w:hAnsi="Times New Roman" w:cs="Times New Roman"/>
          <w:sz w:val="24"/>
          <w:szCs w:val="24"/>
        </w:rPr>
        <w:t xml:space="preserve"> </w:t>
      </w:r>
      <w:r w:rsidRPr="00E51ED2">
        <w:rPr>
          <w:rFonts w:ascii="Times New Roman" w:hAnsi="Times New Roman" w:cs="Times New Roman"/>
          <w:sz w:val="24"/>
          <w:szCs w:val="24"/>
        </w:rPr>
        <w:lastRenderedPageBreak/>
        <w:t>культуры народов России», «Музыка», «Изобразительное искусство», «Технология», «Физическая культура».</w:t>
      </w:r>
    </w:p>
    <w:p w:rsidR="00DE2805" w:rsidRPr="005D289E" w:rsidRDefault="00EC2F17" w:rsidP="00DE280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w:t>
      </w:r>
      <w:r w:rsidR="00DE2805" w:rsidRPr="00E51ED2">
        <w:rPr>
          <w:rFonts w:ascii="Times New Roman" w:hAnsi="Times New Roman" w:cs="Times New Roman"/>
          <w:b/>
          <w:bCs/>
          <w:sz w:val="24"/>
          <w:szCs w:val="24"/>
        </w:rPr>
        <w:t>2.1. Формирование универсальных</w:t>
      </w:r>
      <w:r w:rsidR="00DE2805">
        <w:rPr>
          <w:rFonts w:ascii="Times New Roman" w:hAnsi="Times New Roman" w:cs="Times New Roman"/>
          <w:b/>
          <w:bCs/>
          <w:sz w:val="24"/>
          <w:szCs w:val="24"/>
        </w:rPr>
        <w:t xml:space="preserve"> </w:t>
      </w:r>
      <w:r w:rsidR="00DE2805" w:rsidRPr="00E51ED2">
        <w:rPr>
          <w:rFonts w:ascii="Times New Roman" w:hAnsi="Times New Roman" w:cs="Times New Roman"/>
          <w:b/>
          <w:bCs/>
          <w:sz w:val="24"/>
          <w:szCs w:val="24"/>
        </w:rPr>
        <w:t>учебных действий</w:t>
      </w:r>
      <w:r w:rsidR="00DE2805">
        <w:rPr>
          <w:rFonts w:ascii="Times New Roman" w:hAnsi="Times New Roman" w:cs="Times New Roman"/>
          <w:b/>
          <w:bCs/>
          <w:sz w:val="24"/>
          <w:szCs w:val="24"/>
        </w:rPr>
        <w:t xml:space="preserve"> </w:t>
      </w:r>
      <w:r w:rsidR="00DE2805">
        <w:rPr>
          <w:rFonts w:ascii="Times New Roman" w:hAnsi="Times New Roman" w:cs="Times New Roman"/>
          <w:i/>
          <w:iCs/>
          <w:sz w:val="24"/>
          <w:szCs w:val="24"/>
        </w:rPr>
        <w:t xml:space="preserve">(личностные и метапредметные </w:t>
      </w:r>
      <w:r w:rsidR="00DE2805" w:rsidRPr="00E51ED2">
        <w:rPr>
          <w:rFonts w:ascii="Times New Roman" w:hAnsi="Times New Roman" w:cs="Times New Roman"/>
          <w:i/>
          <w:iCs/>
          <w:sz w:val="24"/>
          <w:szCs w:val="24"/>
        </w:rPr>
        <w:t>результаты)</w:t>
      </w:r>
    </w:p>
    <w:p w:rsidR="00DE2805" w:rsidRPr="005D289E" w:rsidRDefault="00DE2805" w:rsidP="00DE2805">
      <w:pPr>
        <w:autoSpaceDE w:val="0"/>
        <w:autoSpaceDN w:val="0"/>
        <w:adjustRightInd w:val="0"/>
        <w:spacing w:after="0" w:line="240" w:lineRule="auto"/>
        <w:ind w:firstLine="708"/>
        <w:rPr>
          <w:rFonts w:ascii="Times New Roman" w:hAnsi="Times New Roman" w:cs="Times New Roman"/>
          <w:b/>
          <w:bCs/>
          <w:sz w:val="24"/>
          <w:szCs w:val="24"/>
        </w:rPr>
      </w:pPr>
      <w:r w:rsidRPr="00E51ED2">
        <w:rPr>
          <w:rFonts w:ascii="Times New Roman" w:hAnsi="Times New Roman" w:cs="Times New Roman"/>
          <w:sz w:val="24"/>
          <w:szCs w:val="24"/>
        </w:rPr>
        <w:t xml:space="preserve">В результате изучения </w:t>
      </w:r>
      <w:r w:rsidRPr="00E51ED2">
        <w:rPr>
          <w:rFonts w:ascii="Times New Roman" w:hAnsi="Times New Roman" w:cs="Times New Roman"/>
          <w:b/>
          <w:bCs/>
          <w:sz w:val="24"/>
          <w:szCs w:val="24"/>
        </w:rPr>
        <w:t>всех без исключения предметов</w:t>
      </w:r>
      <w:r>
        <w:rPr>
          <w:rFonts w:ascii="Times New Roman" w:hAnsi="Times New Roman" w:cs="Times New Roman"/>
          <w:b/>
          <w:bCs/>
          <w:sz w:val="24"/>
          <w:szCs w:val="24"/>
        </w:rPr>
        <w:t xml:space="preserve"> </w:t>
      </w:r>
      <w:r w:rsidRPr="00E51ED2">
        <w:rPr>
          <w:rFonts w:ascii="Times New Roman" w:hAnsi="Times New Roman" w:cs="Times New Roman"/>
          <w:sz w:val="24"/>
          <w:szCs w:val="24"/>
        </w:rPr>
        <w:t>на ступени начального общего образования у выпускников</w:t>
      </w:r>
      <w:r>
        <w:rPr>
          <w:rFonts w:ascii="Times New Roman" w:hAnsi="Times New Roman" w:cs="Times New Roman"/>
          <w:b/>
          <w:bCs/>
          <w:sz w:val="24"/>
          <w:szCs w:val="24"/>
        </w:rPr>
        <w:t xml:space="preserve"> </w:t>
      </w:r>
      <w:r w:rsidRPr="00E51ED2">
        <w:rPr>
          <w:rFonts w:ascii="Times New Roman" w:hAnsi="Times New Roman" w:cs="Times New Roman"/>
          <w:sz w:val="24"/>
          <w:szCs w:val="24"/>
        </w:rPr>
        <w:t xml:space="preserve">будут сформированы </w:t>
      </w:r>
      <w:r w:rsidRPr="00E51ED2">
        <w:rPr>
          <w:rFonts w:ascii="Times New Roman" w:hAnsi="Times New Roman" w:cs="Times New Roman"/>
          <w:i/>
          <w:iCs/>
          <w:sz w:val="24"/>
          <w:szCs w:val="24"/>
        </w:rPr>
        <w:t xml:space="preserve">личностные, регулятивные, познавательные </w:t>
      </w:r>
      <w:r w:rsidRPr="00E51ED2">
        <w:rPr>
          <w:rFonts w:ascii="Times New Roman" w:hAnsi="Times New Roman" w:cs="Times New Roman"/>
          <w:sz w:val="24"/>
          <w:szCs w:val="24"/>
        </w:rPr>
        <w:t xml:space="preserve">и </w:t>
      </w:r>
      <w:r w:rsidRPr="00E51ED2">
        <w:rPr>
          <w:rFonts w:ascii="Times New Roman" w:hAnsi="Times New Roman" w:cs="Times New Roman"/>
          <w:i/>
          <w:iCs/>
          <w:sz w:val="24"/>
          <w:szCs w:val="24"/>
        </w:rPr>
        <w:t xml:space="preserve">коммуникативные </w:t>
      </w:r>
      <w:r w:rsidRPr="00E51ED2">
        <w:rPr>
          <w:rFonts w:ascii="Times New Roman" w:hAnsi="Times New Roman" w:cs="Times New Roman"/>
          <w:sz w:val="24"/>
          <w:szCs w:val="24"/>
        </w:rPr>
        <w:t>универсальные учебные</w:t>
      </w:r>
      <w:r>
        <w:rPr>
          <w:rFonts w:ascii="Times New Roman" w:hAnsi="Times New Roman" w:cs="Times New Roman"/>
          <w:b/>
          <w:bCs/>
          <w:sz w:val="24"/>
          <w:szCs w:val="24"/>
        </w:rPr>
        <w:t xml:space="preserve"> </w:t>
      </w:r>
      <w:r w:rsidRPr="00E51ED2">
        <w:rPr>
          <w:rFonts w:ascii="Times New Roman" w:hAnsi="Times New Roman" w:cs="Times New Roman"/>
          <w:sz w:val="24"/>
          <w:szCs w:val="24"/>
        </w:rPr>
        <w:t>действия как основа умения учиться.</w:t>
      </w:r>
    </w:p>
    <w:p w:rsidR="00DE2805" w:rsidRPr="00B7214A" w:rsidRDefault="00DE2805" w:rsidP="00DE2805">
      <w:pPr>
        <w:autoSpaceDE w:val="0"/>
        <w:autoSpaceDN w:val="0"/>
        <w:adjustRightInd w:val="0"/>
        <w:spacing w:after="0" w:line="240" w:lineRule="auto"/>
        <w:rPr>
          <w:rFonts w:ascii="Times New Roman" w:hAnsi="Times New Roman" w:cs="Times New Roman"/>
          <w:b/>
          <w:iCs/>
          <w:sz w:val="24"/>
          <w:szCs w:val="24"/>
        </w:rPr>
      </w:pPr>
      <w:r w:rsidRPr="00B7214A">
        <w:rPr>
          <w:rFonts w:ascii="Times New Roman" w:hAnsi="Times New Roman" w:cs="Times New Roman"/>
          <w:b/>
          <w:iCs/>
          <w:sz w:val="24"/>
          <w:szCs w:val="24"/>
        </w:rPr>
        <w:t>Личностные универсальные учебные действия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У выпускника будут сформированы:</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широкая мотивационная основа учебной деятельности,</w:t>
      </w:r>
      <w:r>
        <w:rPr>
          <w:rFonts w:ascii="Times New Roman" w:hAnsi="Times New Roman" w:cs="Times New Roman"/>
          <w:sz w:val="24"/>
          <w:szCs w:val="24"/>
        </w:rPr>
        <w:t xml:space="preserve"> включающая социальные, учебно-</w:t>
      </w:r>
      <w:r w:rsidRPr="00E51ED2">
        <w:rPr>
          <w:rFonts w:ascii="Times New Roman" w:hAnsi="Times New Roman" w:cs="Times New Roman"/>
          <w:sz w:val="24"/>
          <w:szCs w:val="24"/>
        </w:rPr>
        <w:t>познавательные и внешние</w:t>
      </w:r>
      <w:r>
        <w:rPr>
          <w:rFonts w:ascii="Times New Roman" w:hAnsi="Times New Roman" w:cs="Times New Roman"/>
          <w:sz w:val="24"/>
          <w:szCs w:val="24"/>
        </w:rPr>
        <w:t xml:space="preserve"> </w:t>
      </w:r>
      <w:r w:rsidRPr="00E51ED2">
        <w:rPr>
          <w:rFonts w:ascii="Times New Roman" w:hAnsi="Times New Roman" w:cs="Times New Roman"/>
          <w:sz w:val="24"/>
          <w:szCs w:val="24"/>
        </w:rPr>
        <w:t>мотивы;</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учебно-</w:t>
      </w:r>
      <w:r w:rsidRPr="00E51ED2">
        <w:rPr>
          <w:rFonts w:ascii="Times New Roman" w:hAnsi="Times New Roman" w:cs="Times New Roman"/>
          <w:sz w:val="24"/>
          <w:szCs w:val="24"/>
        </w:rPr>
        <w:t>познавательный интерес к новому учебному материалу и способам решения новой задачи;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конкретной задачи, на понимание предложений и оценок</w:t>
      </w:r>
      <w:r>
        <w:rPr>
          <w:rFonts w:ascii="Times New Roman" w:hAnsi="Times New Roman" w:cs="Times New Roman"/>
          <w:sz w:val="24"/>
          <w:szCs w:val="24"/>
        </w:rPr>
        <w:t xml:space="preserve"> </w:t>
      </w:r>
      <w:r w:rsidRPr="00E51ED2">
        <w:rPr>
          <w:rFonts w:ascii="Times New Roman" w:hAnsi="Times New Roman" w:cs="Times New Roman"/>
          <w:sz w:val="24"/>
          <w:szCs w:val="24"/>
        </w:rPr>
        <w:t>учителей, товарищей, родителей и других людей;</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способность к самооценке на основе критериев успешности учебной деятельности;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основы гражданской идентичности, своей этнической</w:t>
      </w:r>
      <w:r>
        <w:rPr>
          <w:rFonts w:ascii="Times New Roman" w:hAnsi="Times New Roman" w:cs="Times New Roman"/>
          <w:sz w:val="24"/>
          <w:szCs w:val="24"/>
        </w:rPr>
        <w:t xml:space="preserve"> </w:t>
      </w:r>
      <w:r w:rsidRPr="00E51ED2">
        <w:rPr>
          <w:rFonts w:ascii="Times New Roman" w:hAnsi="Times New Roman" w:cs="Times New Roman"/>
          <w:sz w:val="24"/>
          <w:szCs w:val="24"/>
        </w:rPr>
        <w:t>принадлежности в форме осознания «Я» как члена семьи,</w:t>
      </w:r>
      <w:r>
        <w:rPr>
          <w:rFonts w:ascii="Times New Roman" w:hAnsi="Times New Roman" w:cs="Times New Roman"/>
          <w:sz w:val="24"/>
          <w:szCs w:val="24"/>
        </w:rPr>
        <w:t xml:space="preserve"> </w:t>
      </w:r>
      <w:r w:rsidRPr="00E51ED2">
        <w:rPr>
          <w:rFonts w:ascii="Times New Roman" w:hAnsi="Times New Roman" w:cs="Times New Roman"/>
          <w:sz w:val="24"/>
          <w:szCs w:val="24"/>
        </w:rPr>
        <w:t>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ориентация в нравственном содержании и смысле как</w:t>
      </w:r>
      <w:r>
        <w:rPr>
          <w:rFonts w:ascii="Times New Roman" w:hAnsi="Times New Roman" w:cs="Times New Roman"/>
          <w:sz w:val="24"/>
          <w:szCs w:val="24"/>
        </w:rPr>
        <w:t xml:space="preserve"> собственных поступков, так и </w:t>
      </w:r>
      <w:r w:rsidRPr="00E51ED2">
        <w:rPr>
          <w:rFonts w:ascii="Times New Roman" w:hAnsi="Times New Roman" w:cs="Times New Roman"/>
          <w:sz w:val="24"/>
          <w:szCs w:val="24"/>
        </w:rPr>
        <w:t>поступков окружающих людей;</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знание основных моральных норм и ориентация на их</w:t>
      </w:r>
      <w:r>
        <w:rPr>
          <w:rFonts w:ascii="Times New Roman" w:hAnsi="Times New Roman" w:cs="Times New Roman"/>
          <w:sz w:val="24"/>
          <w:szCs w:val="24"/>
        </w:rPr>
        <w:t xml:space="preserve"> </w:t>
      </w:r>
      <w:r w:rsidRPr="00E51ED2">
        <w:rPr>
          <w:rFonts w:ascii="Times New Roman" w:hAnsi="Times New Roman" w:cs="Times New Roman"/>
          <w:sz w:val="24"/>
          <w:szCs w:val="24"/>
        </w:rPr>
        <w:t>выполнение, дифференциация моральных и конвенциональных норм, развитие морального сознания как переходного</w:t>
      </w:r>
      <w:r>
        <w:rPr>
          <w:rFonts w:ascii="Times New Roman" w:hAnsi="Times New Roman" w:cs="Times New Roman"/>
          <w:sz w:val="24"/>
          <w:szCs w:val="24"/>
        </w:rPr>
        <w:t xml:space="preserve"> </w:t>
      </w:r>
      <w:r w:rsidRPr="00E51ED2">
        <w:rPr>
          <w:rFonts w:ascii="Times New Roman" w:hAnsi="Times New Roman" w:cs="Times New Roman"/>
          <w:sz w:val="24"/>
          <w:szCs w:val="24"/>
        </w:rPr>
        <w:t>от</w:t>
      </w:r>
      <w:r>
        <w:rPr>
          <w:rFonts w:ascii="Times New Roman" w:hAnsi="Times New Roman" w:cs="Times New Roman"/>
          <w:sz w:val="24"/>
          <w:szCs w:val="24"/>
        </w:rPr>
        <w:t xml:space="preserve"> </w:t>
      </w:r>
      <w:r w:rsidRPr="00E51ED2">
        <w:rPr>
          <w:rFonts w:ascii="Times New Roman" w:hAnsi="Times New Roman" w:cs="Times New Roman"/>
          <w:sz w:val="24"/>
          <w:szCs w:val="24"/>
        </w:rPr>
        <w:t>доконвенционального к конвенциональному уровню;</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развитие этических чувств — стыда, вины, совести как</w:t>
      </w:r>
      <w:r>
        <w:rPr>
          <w:rFonts w:ascii="Times New Roman" w:hAnsi="Times New Roman" w:cs="Times New Roman"/>
          <w:sz w:val="24"/>
          <w:szCs w:val="24"/>
        </w:rPr>
        <w:t xml:space="preserve"> </w:t>
      </w:r>
      <w:r w:rsidRPr="00E51ED2">
        <w:rPr>
          <w:rFonts w:ascii="Times New Roman" w:hAnsi="Times New Roman" w:cs="Times New Roman"/>
          <w:sz w:val="24"/>
          <w:szCs w:val="24"/>
        </w:rPr>
        <w:t>регуляторов морального поведения;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эмпатия как понимание чувств других людей и сопереживание им;</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установка на здоровый образ жизни;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основы экологической культуры: принятие ценности</w:t>
      </w:r>
      <w:r>
        <w:rPr>
          <w:rFonts w:ascii="Times New Roman" w:hAnsi="Times New Roman" w:cs="Times New Roman"/>
          <w:sz w:val="24"/>
          <w:szCs w:val="24"/>
        </w:rPr>
        <w:t xml:space="preserve"> </w:t>
      </w:r>
      <w:r w:rsidRPr="00E51ED2">
        <w:rPr>
          <w:rFonts w:ascii="Times New Roman" w:hAnsi="Times New Roman" w:cs="Times New Roman"/>
          <w:sz w:val="24"/>
          <w:szCs w:val="24"/>
        </w:rPr>
        <w:t>природного мира, готовность</w:t>
      </w:r>
      <w:r>
        <w:rPr>
          <w:rFonts w:ascii="Times New Roman" w:hAnsi="Times New Roman" w:cs="Times New Roman"/>
          <w:sz w:val="24"/>
          <w:szCs w:val="24"/>
        </w:rPr>
        <w:t xml:space="preserve"> </w:t>
      </w:r>
      <w:r w:rsidRPr="00E51ED2">
        <w:rPr>
          <w:rFonts w:ascii="Times New Roman" w:hAnsi="Times New Roman" w:cs="Times New Roman"/>
          <w:sz w:val="24"/>
          <w:szCs w:val="24"/>
        </w:rPr>
        <w:t>следовать в своей деятельности</w:t>
      </w:r>
      <w:r>
        <w:rPr>
          <w:rFonts w:ascii="Times New Roman" w:hAnsi="Times New Roman" w:cs="Times New Roman"/>
          <w:sz w:val="24"/>
          <w:szCs w:val="24"/>
        </w:rPr>
        <w:t xml:space="preserve"> </w:t>
      </w:r>
      <w:r w:rsidRPr="00E51ED2">
        <w:rPr>
          <w:rFonts w:ascii="Times New Roman" w:hAnsi="Times New Roman" w:cs="Times New Roman"/>
          <w:sz w:val="24"/>
          <w:szCs w:val="24"/>
        </w:rPr>
        <w:t>нормам приро</w:t>
      </w:r>
      <w:r>
        <w:rPr>
          <w:rFonts w:ascii="Times New Roman" w:hAnsi="Times New Roman" w:cs="Times New Roman"/>
          <w:sz w:val="24"/>
          <w:szCs w:val="24"/>
        </w:rPr>
        <w:t xml:space="preserve">доохранного, нерасточительного, </w:t>
      </w:r>
      <w:r w:rsidRPr="00E51ED2">
        <w:rPr>
          <w:rFonts w:ascii="Times New Roman" w:hAnsi="Times New Roman" w:cs="Times New Roman"/>
          <w:sz w:val="24"/>
          <w:szCs w:val="24"/>
        </w:rPr>
        <w:t>здоровьесберегающего поведения;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чувство прекрасного и эстетические чувства на основе</w:t>
      </w:r>
      <w:r>
        <w:rPr>
          <w:rFonts w:ascii="Times New Roman" w:hAnsi="Times New Roman" w:cs="Times New Roman"/>
          <w:sz w:val="24"/>
          <w:szCs w:val="24"/>
        </w:rPr>
        <w:t xml:space="preserve"> </w:t>
      </w:r>
      <w:r w:rsidRPr="00E51ED2">
        <w:rPr>
          <w:rFonts w:ascii="Times New Roman" w:hAnsi="Times New Roman" w:cs="Times New Roman"/>
          <w:sz w:val="24"/>
          <w:szCs w:val="24"/>
        </w:rPr>
        <w:t>знакомства с мировой и отечественной художественной культурой.</w:t>
      </w:r>
    </w:p>
    <w:p w:rsidR="00DE2805" w:rsidRPr="00EC2F17" w:rsidRDefault="00DE2805" w:rsidP="00DE2805">
      <w:pPr>
        <w:autoSpaceDE w:val="0"/>
        <w:autoSpaceDN w:val="0"/>
        <w:adjustRightInd w:val="0"/>
        <w:spacing w:after="0" w:line="240" w:lineRule="auto"/>
        <w:rPr>
          <w:rFonts w:ascii="Times New Roman" w:hAnsi="Times New Roman" w:cs="Times New Roman"/>
          <w:i/>
          <w:iCs/>
          <w:sz w:val="24"/>
          <w:szCs w:val="24"/>
        </w:rPr>
      </w:pPr>
      <w:r w:rsidRPr="00EC2F17">
        <w:rPr>
          <w:rFonts w:ascii="Times New Roman" w:hAnsi="Times New Roman" w:cs="Times New Roman"/>
          <w:i/>
          <w:iCs/>
          <w:sz w:val="24"/>
          <w:szCs w:val="24"/>
        </w:rPr>
        <w:t>Выпускник получит возможность для формирования:</w:t>
      </w:r>
    </w:p>
    <w:p w:rsidR="00DE2805" w:rsidRPr="00EC2F17" w:rsidRDefault="00DE2805" w:rsidP="00DE2805">
      <w:pPr>
        <w:autoSpaceDE w:val="0"/>
        <w:autoSpaceDN w:val="0"/>
        <w:adjustRightInd w:val="0"/>
        <w:spacing w:after="0" w:line="240" w:lineRule="auto"/>
        <w:rPr>
          <w:rFonts w:ascii="Times New Roman" w:hAnsi="Times New Roman" w:cs="Times New Roman"/>
          <w:i/>
          <w:iCs/>
          <w:sz w:val="24"/>
          <w:szCs w:val="24"/>
        </w:rPr>
      </w:pPr>
      <w:r w:rsidRPr="00EC2F17">
        <w:rPr>
          <w:rFonts w:ascii="Times New Roman" w:hAnsi="Times New Roman" w:cs="Times New Roman"/>
          <w:i/>
          <w:sz w:val="24"/>
          <w:szCs w:val="24"/>
        </w:rPr>
        <w:t xml:space="preserve">• </w:t>
      </w:r>
      <w:r w:rsidRPr="00EC2F17">
        <w:rPr>
          <w:rFonts w:ascii="Times New Roman" w:hAnsi="Times New Roman" w:cs="Times New Roman"/>
          <w:i/>
          <w:iCs/>
          <w:sz w:val="24"/>
          <w:szCs w:val="24"/>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DE2805" w:rsidRPr="00EC2F17" w:rsidRDefault="00DE2805" w:rsidP="00DE2805">
      <w:pPr>
        <w:autoSpaceDE w:val="0"/>
        <w:autoSpaceDN w:val="0"/>
        <w:adjustRightInd w:val="0"/>
        <w:spacing w:after="0" w:line="240" w:lineRule="auto"/>
        <w:rPr>
          <w:rFonts w:ascii="Times New Roman" w:hAnsi="Times New Roman" w:cs="Times New Roman"/>
          <w:i/>
          <w:iCs/>
          <w:sz w:val="24"/>
          <w:szCs w:val="24"/>
        </w:rPr>
      </w:pPr>
      <w:r w:rsidRPr="00EC2F17">
        <w:rPr>
          <w:rFonts w:ascii="Times New Roman" w:hAnsi="Times New Roman" w:cs="Times New Roman"/>
          <w:i/>
          <w:sz w:val="24"/>
          <w:szCs w:val="24"/>
        </w:rPr>
        <w:t xml:space="preserve">• </w:t>
      </w:r>
      <w:r w:rsidRPr="00EC2F17">
        <w:rPr>
          <w:rFonts w:ascii="Times New Roman" w:hAnsi="Times New Roman" w:cs="Times New Roman"/>
          <w:i/>
          <w:iCs/>
          <w:sz w:val="24"/>
          <w:szCs w:val="24"/>
        </w:rPr>
        <w:t>выраженной устойчивой учебно-познавательной мотивации учения;</w:t>
      </w:r>
    </w:p>
    <w:p w:rsidR="00DE2805" w:rsidRPr="00EC2F17" w:rsidRDefault="00DE2805" w:rsidP="00DE2805">
      <w:pPr>
        <w:autoSpaceDE w:val="0"/>
        <w:autoSpaceDN w:val="0"/>
        <w:adjustRightInd w:val="0"/>
        <w:spacing w:after="0" w:line="240" w:lineRule="auto"/>
        <w:rPr>
          <w:rFonts w:ascii="Times New Roman" w:hAnsi="Times New Roman" w:cs="Times New Roman"/>
          <w:i/>
          <w:iCs/>
          <w:sz w:val="24"/>
          <w:szCs w:val="24"/>
        </w:rPr>
      </w:pPr>
      <w:r w:rsidRPr="00EC2F17">
        <w:rPr>
          <w:rFonts w:ascii="Times New Roman" w:hAnsi="Times New Roman" w:cs="Times New Roman"/>
          <w:i/>
          <w:sz w:val="24"/>
          <w:szCs w:val="24"/>
        </w:rPr>
        <w:t xml:space="preserve">• </w:t>
      </w:r>
      <w:r w:rsidRPr="00EC2F17">
        <w:rPr>
          <w:rFonts w:ascii="Times New Roman" w:hAnsi="Times New Roman" w:cs="Times New Roman"/>
          <w:i/>
          <w:iCs/>
          <w:sz w:val="24"/>
          <w:szCs w:val="24"/>
        </w:rPr>
        <w:t>устойчивого учебно-познавательного интереса к новым общим способам решения задач;</w:t>
      </w:r>
    </w:p>
    <w:p w:rsidR="00DE2805" w:rsidRPr="00EC2F17" w:rsidRDefault="00DE2805" w:rsidP="00DE2805">
      <w:pPr>
        <w:autoSpaceDE w:val="0"/>
        <w:autoSpaceDN w:val="0"/>
        <w:adjustRightInd w:val="0"/>
        <w:spacing w:after="0" w:line="240" w:lineRule="auto"/>
        <w:rPr>
          <w:rFonts w:ascii="Times New Roman" w:hAnsi="Times New Roman" w:cs="Times New Roman"/>
          <w:i/>
          <w:iCs/>
          <w:sz w:val="24"/>
          <w:szCs w:val="24"/>
        </w:rPr>
      </w:pPr>
      <w:r w:rsidRPr="00EC2F17">
        <w:rPr>
          <w:rFonts w:ascii="Times New Roman" w:hAnsi="Times New Roman" w:cs="Times New Roman"/>
          <w:i/>
          <w:sz w:val="24"/>
          <w:szCs w:val="24"/>
        </w:rPr>
        <w:t xml:space="preserve">• </w:t>
      </w:r>
      <w:r w:rsidRPr="00EC2F17">
        <w:rPr>
          <w:rFonts w:ascii="Times New Roman" w:hAnsi="Times New Roman" w:cs="Times New Roman"/>
          <w:i/>
          <w:iCs/>
          <w:sz w:val="24"/>
          <w:szCs w:val="24"/>
        </w:rPr>
        <w:t>адекватного понимания причин успешности/неуспешности учебной деятельности;</w:t>
      </w:r>
    </w:p>
    <w:p w:rsidR="00DE2805" w:rsidRPr="00EC2F17" w:rsidRDefault="00DE2805" w:rsidP="00DE2805">
      <w:pPr>
        <w:autoSpaceDE w:val="0"/>
        <w:autoSpaceDN w:val="0"/>
        <w:adjustRightInd w:val="0"/>
        <w:spacing w:after="0" w:line="240" w:lineRule="auto"/>
        <w:rPr>
          <w:rFonts w:ascii="Times New Roman" w:hAnsi="Times New Roman" w:cs="Times New Roman"/>
          <w:i/>
          <w:iCs/>
          <w:sz w:val="24"/>
          <w:szCs w:val="24"/>
        </w:rPr>
      </w:pPr>
      <w:r w:rsidRPr="00EC2F17">
        <w:rPr>
          <w:rFonts w:ascii="Times New Roman" w:hAnsi="Times New Roman" w:cs="Times New Roman"/>
          <w:i/>
          <w:sz w:val="24"/>
          <w:szCs w:val="24"/>
        </w:rPr>
        <w:t xml:space="preserve">• </w:t>
      </w:r>
      <w:r w:rsidRPr="00EC2F17">
        <w:rPr>
          <w:rFonts w:ascii="Times New Roman" w:hAnsi="Times New Roman" w:cs="Times New Roman"/>
          <w:i/>
          <w:iCs/>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DE2805" w:rsidRPr="00EC2F17" w:rsidRDefault="00DE2805" w:rsidP="00DE2805">
      <w:pPr>
        <w:autoSpaceDE w:val="0"/>
        <w:autoSpaceDN w:val="0"/>
        <w:adjustRightInd w:val="0"/>
        <w:spacing w:after="0" w:line="240" w:lineRule="auto"/>
        <w:rPr>
          <w:rFonts w:ascii="Times New Roman" w:hAnsi="Times New Roman" w:cs="Times New Roman"/>
          <w:i/>
          <w:iCs/>
          <w:sz w:val="24"/>
          <w:szCs w:val="24"/>
        </w:rPr>
      </w:pPr>
      <w:r w:rsidRPr="00EC2F17">
        <w:rPr>
          <w:rFonts w:ascii="Times New Roman" w:hAnsi="Times New Roman" w:cs="Times New Roman"/>
          <w:i/>
          <w:sz w:val="24"/>
          <w:szCs w:val="24"/>
        </w:rPr>
        <w:t xml:space="preserve">• </w:t>
      </w:r>
      <w:r w:rsidRPr="00EC2F17">
        <w:rPr>
          <w:rFonts w:ascii="Times New Roman" w:hAnsi="Times New Roman" w:cs="Times New Roman"/>
          <w:i/>
          <w:iCs/>
          <w:sz w:val="24"/>
          <w:szCs w:val="24"/>
        </w:rPr>
        <w:t>компетентности в реализации основ гражданской идентичности в поступках и деятельности;</w:t>
      </w:r>
    </w:p>
    <w:p w:rsidR="00DE2805" w:rsidRPr="00EC2F17" w:rsidRDefault="00DE2805" w:rsidP="00DE2805">
      <w:pPr>
        <w:autoSpaceDE w:val="0"/>
        <w:autoSpaceDN w:val="0"/>
        <w:adjustRightInd w:val="0"/>
        <w:spacing w:after="0" w:line="240" w:lineRule="auto"/>
        <w:rPr>
          <w:rFonts w:ascii="Times New Roman" w:hAnsi="Times New Roman" w:cs="Times New Roman"/>
          <w:i/>
          <w:iCs/>
          <w:sz w:val="24"/>
          <w:szCs w:val="24"/>
        </w:rPr>
      </w:pPr>
      <w:r w:rsidRPr="00EC2F17">
        <w:rPr>
          <w:rFonts w:ascii="Times New Roman" w:hAnsi="Times New Roman" w:cs="Times New Roman"/>
          <w:i/>
          <w:sz w:val="24"/>
          <w:szCs w:val="24"/>
        </w:rPr>
        <w:t xml:space="preserve">• </w:t>
      </w:r>
      <w:r w:rsidRPr="00EC2F17">
        <w:rPr>
          <w:rFonts w:ascii="Times New Roman" w:hAnsi="Times New Roman" w:cs="Times New Roman"/>
          <w:i/>
          <w:iCs/>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w:t>
      </w:r>
      <w:r w:rsidR="00C36E34" w:rsidRPr="00EC2F17">
        <w:rPr>
          <w:rFonts w:ascii="Times New Roman" w:hAnsi="Times New Roman" w:cs="Times New Roman"/>
          <w:i/>
          <w:iCs/>
          <w:sz w:val="24"/>
          <w:szCs w:val="24"/>
        </w:rPr>
        <w:t xml:space="preserve">ии моральным нормам и этическим </w:t>
      </w:r>
      <w:r w:rsidRPr="00EC2F17">
        <w:rPr>
          <w:rFonts w:ascii="Times New Roman" w:hAnsi="Times New Roman" w:cs="Times New Roman"/>
          <w:i/>
          <w:iCs/>
          <w:sz w:val="24"/>
          <w:szCs w:val="24"/>
        </w:rPr>
        <w:t>требованиям;</w:t>
      </w:r>
    </w:p>
    <w:p w:rsidR="00DE2805" w:rsidRPr="00EC2F17" w:rsidRDefault="00DE2805" w:rsidP="00DE2805">
      <w:pPr>
        <w:autoSpaceDE w:val="0"/>
        <w:autoSpaceDN w:val="0"/>
        <w:adjustRightInd w:val="0"/>
        <w:spacing w:after="0" w:line="240" w:lineRule="auto"/>
        <w:rPr>
          <w:rFonts w:ascii="Times New Roman" w:hAnsi="Times New Roman" w:cs="Times New Roman"/>
          <w:i/>
          <w:iCs/>
          <w:sz w:val="24"/>
          <w:szCs w:val="24"/>
        </w:rPr>
      </w:pPr>
      <w:r w:rsidRPr="00EC2F17">
        <w:rPr>
          <w:rFonts w:ascii="Times New Roman" w:hAnsi="Times New Roman" w:cs="Times New Roman"/>
          <w:i/>
          <w:sz w:val="24"/>
          <w:szCs w:val="24"/>
        </w:rPr>
        <w:t xml:space="preserve">• </w:t>
      </w:r>
      <w:r w:rsidRPr="00EC2F17">
        <w:rPr>
          <w:rFonts w:ascii="Times New Roman" w:hAnsi="Times New Roman" w:cs="Times New Roman"/>
          <w:i/>
          <w:iCs/>
          <w:sz w:val="24"/>
          <w:szCs w:val="24"/>
        </w:rPr>
        <w:t>установки на здоровый образ жизни и реализации её в реальном поведении и поступках;</w:t>
      </w:r>
    </w:p>
    <w:p w:rsidR="00DE2805" w:rsidRPr="00EC2F17" w:rsidRDefault="00DE2805" w:rsidP="00DE2805">
      <w:pPr>
        <w:autoSpaceDE w:val="0"/>
        <w:autoSpaceDN w:val="0"/>
        <w:adjustRightInd w:val="0"/>
        <w:spacing w:after="0" w:line="240" w:lineRule="auto"/>
        <w:rPr>
          <w:rFonts w:ascii="Times New Roman" w:hAnsi="Times New Roman" w:cs="Times New Roman"/>
          <w:i/>
          <w:iCs/>
          <w:sz w:val="24"/>
          <w:szCs w:val="24"/>
        </w:rPr>
      </w:pPr>
      <w:r w:rsidRPr="00EC2F17">
        <w:rPr>
          <w:rFonts w:ascii="Times New Roman" w:hAnsi="Times New Roman" w:cs="Times New Roman"/>
          <w:i/>
          <w:sz w:val="24"/>
          <w:szCs w:val="24"/>
        </w:rPr>
        <w:lastRenderedPageBreak/>
        <w:t xml:space="preserve">• </w:t>
      </w:r>
      <w:r w:rsidRPr="00EC2F17">
        <w:rPr>
          <w:rFonts w:ascii="Times New Roman" w:hAnsi="Times New Roman" w:cs="Times New Roman"/>
          <w:i/>
          <w:iCs/>
          <w:sz w:val="24"/>
          <w:szCs w:val="24"/>
        </w:rPr>
        <w:t>осознанных устойчивых эстетических предпочтений и ориентации на искусство как значимую сферу человеческой жизни;</w:t>
      </w:r>
    </w:p>
    <w:p w:rsidR="00DE2805" w:rsidRPr="00EC2F17" w:rsidRDefault="00DE2805" w:rsidP="00DE2805">
      <w:pPr>
        <w:autoSpaceDE w:val="0"/>
        <w:autoSpaceDN w:val="0"/>
        <w:adjustRightInd w:val="0"/>
        <w:spacing w:after="0" w:line="240" w:lineRule="auto"/>
        <w:rPr>
          <w:rFonts w:ascii="Times New Roman" w:hAnsi="Times New Roman" w:cs="Times New Roman"/>
          <w:i/>
          <w:iCs/>
          <w:sz w:val="24"/>
          <w:szCs w:val="24"/>
        </w:rPr>
      </w:pPr>
      <w:r w:rsidRPr="00EC2F17">
        <w:rPr>
          <w:rFonts w:ascii="Times New Roman" w:hAnsi="Times New Roman" w:cs="Times New Roman"/>
          <w:i/>
          <w:sz w:val="24"/>
          <w:szCs w:val="24"/>
        </w:rPr>
        <w:t xml:space="preserve">• </w:t>
      </w:r>
      <w:r w:rsidRPr="00EC2F17">
        <w:rPr>
          <w:rFonts w:ascii="Times New Roman" w:hAnsi="Times New Roman" w:cs="Times New Roman"/>
          <w:i/>
          <w:iCs/>
          <w:sz w:val="24"/>
          <w:szCs w:val="24"/>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DE2805" w:rsidRPr="00B7214A" w:rsidRDefault="00DE2805" w:rsidP="00DE2805">
      <w:pPr>
        <w:autoSpaceDE w:val="0"/>
        <w:autoSpaceDN w:val="0"/>
        <w:adjustRightInd w:val="0"/>
        <w:spacing w:after="0" w:line="240" w:lineRule="auto"/>
        <w:rPr>
          <w:rFonts w:ascii="Times New Roman" w:hAnsi="Times New Roman" w:cs="Times New Roman"/>
          <w:b/>
          <w:iCs/>
          <w:sz w:val="24"/>
          <w:szCs w:val="24"/>
        </w:rPr>
      </w:pPr>
      <w:r w:rsidRPr="00B7214A">
        <w:rPr>
          <w:rFonts w:ascii="Times New Roman" w:hAnsi="Times New Roman" w:cs="Times New Roman"/>
          <w:b/>
          <w:iCs/>
          <w:sz w:val="24"/>
          <w:szCs w:val="24"/>
        </w:rPr>
        <w:t>Регулятивные универсальные учебные действия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принимать и сохранять учебную задачу;</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учитывать выделенные учителем ориентиры действия в</w:t>
      </w:r>
      <w:r>
        <w:rPr>
          <w:rFonts w:ascii="Times New Roman" w:hAnsi="Times New Roman" w:cs="Times New Roman"/>
          <w:sz w:val="24"/>
          <w:szCs w:val="24"/>
        </w:rPr>
        <w:t xml:space="preserve"> новом учебном материале в </w:t>
      </w:r>
      <w:r w:rsidRPr="00E51ED2">
        <w:rPr>
          <w:rFonts w:ascii="Times New Roman" w:hAnsi="Times New Roman" w:cs="Times New Roman"/>
          <w:sz w:val="24"/>
          <w:szCs w:val="24"/>
        </w:rPr>
        <w:t>сотрудничестве с учителем;</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планировать свои действия в соответствии с поставлен</w:t>
      </w:r>
      <w:r>
        <w:rPr>
          <w:rFonts w:ascii="Times New Roman" w:hAnsi="Times New Roman" w:cs="Times New Roman"/>
          <w:sz w:val="24"/>
          <w:szCs w:val="24"/>
        </w:rPr>
        <w:t xml:space="preserve">ной задачей и условиями её </w:t>
      </w:r>
      <w:r w:rsidRPr="00E51ED2">
        <w:rPr>
          <w:rFonts w:ascii="Times New Roman" w:hAnsi="Times New Roman" w:cs="Times New Roman"/>
          <w:sz w:val="24"/>
          <w:szCs w:val="24"/>
        </w:rPr>
        <w:t>реализации, в том числе во внутреннем плане;</w:t>
      </w:r>
      <w:r>
        <w:rPr>
          <w:rFonts w:ascii="Times New Roman" w:hAnsi="Times New Roman" w:cs="Times New Roman"/>
          <w:sz w:val="24"/>
          <w:szCs w:val="24"/>
        </w:rPr>
        <w:t xml:space="preserve"> </w:t>
      </w:r>
      <w:r w:rsidRPr="00E51ED2">
        <w:rPr>
          <w:rFonts w:ascii="Times New Roman" w:hAnsi="Times New Roman" w:cs="Times New Roman"/>
          <w:sz w:val="24"/>
          <w:szCs w:val="24"/>
        </w:rPr>
        <w:t>учитывать установленные правила в планировании и</w:t>
      </w:r>
      <w:r>
        <w:rPr>
          <w:rFonts w:ascii="Times New Roman" w:hAnsi="Times New Roman" w:cs="Times New Roman"/>
          <w:sz w:val="24"/>
          <w:szCs w:val="24"/>
        </w:rPr>
        <w:t xml:space="preserve"> </w:t>
      </w:r>
      <w:r w:rsidRPr="00E51ED2">
        <w:rPr>
          <w:rFonts w:ascii="Times New Roman" w:hAnsi="Times New Roman" w:cs="Times New Roman"/>
          <w:sz w:val="24"/>
          <w:szCs w:val="24"/>
        </w:rPr>
        <w:t>контроле способа решения;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осуществлять итоговый и пошаговый контроль по результату (в случае работы в интерактивной среде пользоваться реакцией среды решения задачи);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адекватно воспринимать предложения и оценку учителей, товарищей, родителей и других людей;</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различать способ и результат действия;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вносить необходимые коррективы в действие после ег</w:t>
      </w:r>
      <w:r>
        <w:rPr>
          <w:rFonts w:ascii="Times New Roman" w:hAnsi="Times New Roman" w:cs="Times New Roman"/>
          <w:sz w:val="24"/>
          <w:szCs w:val="24"/>
        </w:rPr>
        <w:t xml:space="preserve">о </w:t>
      </w:r>
      <w:r w:rsidRPr="00E51ED2">
        <w:rPr>
          <w:rFonts w:ascii="Times New Roman" w:hAnsi="Times New Roman" w:cs="Times New Roman"/>
          <w:sz w:val="24"/>
          <w:szCs w:val="24"/>
        </w:rPr>
        <w:t>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w:t>
      </w:r>
      <w:r>
        <w:rPr>
          <w:rFonts w:ascii="Times New Roman" w:hAnsi="Times New Roman" w:cs="Times New Roman"/>
          <w:sz w:val="24"/>
          <w:szCs w:val="24"/>
        </w:rPr>
        <w:t xml:space="preserve"> </w:t>
      </w:r>
      <w:r w:rsidRPr="00E51ED2">
        <w:rPr>
          <w:rFonts w:ascii="Times New Roman" w:hAnsi="Times New Roman" w:cs="Times New Roman"/>
          <w:sz w:val="24"/>
          <w:szCs w:val="24"/>
        </w:rPr>
        <w:t>родном и иностранном языках.</w:t>
      </w:r>
    </w:p>
    <w:p w:rsidR="00DE2805" w:rsidRPr="00EC2F17" w:rsidRDefault="00DE2805" w:rsidP="00DE2805">
      <w:pPr>
        <w:autoSpaceDE w:val="0"/>
        <w:autoSpaceDN w:val="0"/>
        <w:adjustRightInd w:val="0"/>
        <w:spacing w:after="0" w:line="240" w:lineRule="auto"/>
        <w:rPr>
          <w:rFonts w:ascii="Times New Roman" w:hAnsi="Times New Roman" w:cs="Times New Roman"/>
          <w:i/>
          <w:iCs/>
          <w:sz w:val="24"/>
          <w:szCs w:val="24"/>
        </w:rPr>
      </w:pPr>
      <w:r w:rsidRPr="00EC2F17">
        <w:rPr>
          <w:rFonts w:ascii="Times New Roman" w:hAnsi="Times New Roman" w:cs="Times New Roman"/>
          <w:i/>
          <w:iCs/>
          <w:sz w:val="24"/>
          <w:szCs w:val="24"/>
        </w:rPr>
        <w:t>Выпускник получит возможность научиться:</w:t>
      </w:r>
    </w:p>
    <w:p w:rsidR="00DE2805" w:rsidRPr="00EC2F17" w:rsidRDefault="00DE2805" w:rsidP="00DE2805">
      <w:pPr>
        <w:autoSpaceDE w:val="0"/>
        <w:autoSpaceDN w:val="0"/>
        <w:adjustRightInd w:val="0"/>
        <w:spacing w:after="0" w:line="240" w:lineRule="auto"/>
        <w:rPr>
          <w:rFonts w:ascii="Times New Roman" w:hAnsi="Times New Roman" w:cs="Times New Roman"/>
          <w:i/>
          <w:iCs/>
          <w:sz w:val="24"/>
          <w:szCs w:val="24"/>
        </w:rPr>
      </w:pPr>
      <w:r w:rsidRPr="00EC2F17">
        <w:rPr>
          <w:rFonts w:ascii="Times New Roman" w:hAnsi="Times New Roman" w:cs="Times New Roman"/>
          <w:i/>
          <w:sz w:val="24"/>
          <w:szCs w:val="24"/>
        </w:rPr>
        <w:t xml:space="preserve">• </w:t>
      </w:r>
      <w:r w:rsidRPr="00EC2F17">
        <w:rPr>
          <w:rFonts w:ascii="Times New Roman" w:hAnsi="Times New Roman" w:cs="Times New Roman"/>
          <w:i/>
          <w:iCs/>
          <w:sz w:val="24"/>
          <w:szCs w:val="24"/>
        </w:rPr>
        <w:t>в сотрудничестве с учителем ставить новые учебные задачи;</w:t>
      </w:r>
    </w:p>
    <w:p w:rsidR="00DE2805" w:rsidRPr="00EC2F17" w:rsidRDefault="00DE2805" w:rsidP="00DE2805">
      <w:pPr>
        <w:autoSpaceDE w:val="0"/>
        <w:autoSpaceDN w:val="0"/>
        <w:adjustRightInd w:val="0"/>
        <w:spacing w:after="0" w:line="240" w:lineRule="auto"/>
        <w:rPr>
          <w:rFonts w:ascii="Times New Roman" w:hAnsi="Times New Roman" w:cs="Times New Roman"/>
          <w:i/>
          <w:iCs/>
          <w:sz w:val="24"/>
          <w:szCs w:val="24"/>
        </w:rPr>
      </w:pPr>
      <w:r w:rsidRPr="00EC2F17">
        <w:rPr>
          <w:rFonts w:ascii="Times New Roman" w:hAnsi="Times New Roman" w:cs="Times New Roman"/>
          <w:i/>
          <w:sz w:val="24"/>
          <w:szCs w:val="24"/>
        </w:rPr>
        <w:t xml:space="preserve">• </w:t>
      </w:r>
      <w:r w:rsidRPr="00EC2F17">
        <w:rPr>
          <w:rFonts w:ascii="Times New Roman" w:hAnsi="Times New Roman" w:cs="Times New Roman"/>
          <w:i/>
          <w:iCs/>
          <w:sz w:val="24"/>
          <w:szCs w:val="24"/>
        </w:rPr>
        <w:t>преобразовывать практическую задачу в познавательную;</w:t>
      </w:r>
    </w:p>
    <w:p w:rsidR="00DE2805" w:rsidRPr="00EC2F17" w:rsidRDefault="00DE2805" w:rsidP="00DE2805">
      <w:pPr>
        <w:autoSpaceDE w:val="0"/>
        <w:autoSpaceDN w:val="0"/>
        <w:adjustRightInd w:val="0"/>
        <w:spacing w:after="0" w:line="240" w:lineRule="auto"/>
        <w:rPr>
          <w:rFonts w:ascii="Times New Roman" w:hAnsi="Times New Roman" w:cs="Times New Roman"/>
          <w:i/>
          <w:iCs/>
          <w:sz w:val="24"/>
          <w:szCs w:val="24"/>
        </w:rPr>
      </w:pPr>
      <w:r w:rsidRPr="00EC2F17">
        <w:rPr>
          <w:rFonts w:ascii="Times New Roman" w:hAnsi="Times New Roman" w:cs="Times New Roman"/>
          <w:i/>
          <w:sz w:val="24"/>
          <w:szCs w:val="24"/>
        </w:rPr>
        <w:t xml:space="preserve">• </w:t>
      </w:r>
      <w:r w:rsidRPr="00EC2F17">
        <w:rPr>
          <w:rFonts w:ascii="Times New Roman" w:hAnsi="Times New Roman" w:cs="Times New Roman"/>
          <w:i/>
          <w:iCs/>
          <w:sz w:val="24"/>
          <w:szCs w:val="24"/>
        </w:rPr>
        <w:t>проявлять познавательную инициативу в учебном сотрудничестве;</w:t>
      </w:r>
    </w:p>
    <w:p w:rsidR="00DE2805" w:rsidRPr="00EC2F17" w:rsidRDefault="00DE2805" w:rsidP="00DE2805">
      <w:pPr>
        <w:autoSpaceDE w:val="0"/>
        <w:autoSpaceDN w:val="0"/>
        <w:adjustRightInd w:val="0"/>
        <w:spacing w:after="0" w:line="240" w:lineRule="auto"/>
        <w:rPr>
          <w:rFonts w:ascii="Times New Roman" w:hAnsi="Times New Roman" w:cs="Times New Roman"/>
          <w:i/>
          <w:iCs/>
          <w:sz w:val="24"/>
          <w:szCs w:val="24"/>
        </w:rPr>
      </w:pPr>
      <w:r w:rsidRPr="00EC2F17">
        <w:rPr>
          <w:rFonts w:ascii="Times New Roman" w:hAnsi="Times New Roman" w:cs="Times New Roman"/>
          <w:i/>
          <w:sz w:val="24"/>
          <w:szCs w:val="24"/>
        </w:rPr>
        <w:t xml:space="preserve">• </w:t>
      </w:r>
      <w:r w:rsidRPr="00EC2F17">
        <w:rPr>
          <w:rFonts w:ascii="Times New Roman" w:hAnsi="Times New Roman" w:cs="Times New Roman"/>
          <w:i/>
          <w:iCs/>
          <w:sz w:val="24"/>
          <w:szCs w:val="24"/>
        </w:rPr>
        <w:t>самостоятельно учитывать выделенные учителем ориентиры действия в новом учебном материале;</w:t>
      </w:r>
    </w:p>
    <w:p w:rsidR="00DE2805" w:rsidRPr="00EC2F17" w:rsidRDefault="00DE2805" w:rsidP="00DE2805">
      <w:pPr>
        <w:autoSpaceDE w:val="0"/>
        <w:autoSpaceDN w:val="0"/>
        <w:adjustRightInd w:val="0"/>
        <w:spacing w:after="0" w:line="240" w:lineRule="auto"/>
        <w:rPr>
          <w:rFonts w:ascii="Times New Roman" w:hAnsi="Times New Roman" w:cs="Times New Roman"/>
          <w:i/>
          <w:iCs/>
          <w:sz w:val="24"/>
          <w:szCs w:val="24"/>
        </w:rPr>
      </w:pPr>
      <w:r w:rsidRPr="00EC2F17">
        <w:rPr>
          <w:rFonts w:ascii="Times New Roman" w:hAnsi="Times New Roman" w:cs="Times New Roman"/>
          <w:i/>
          <w:sz w:val="24"/>
          <w:szCs w:val="24"/>
        </w:rPr>
        <w:t xml:space="preserve">• </w:t>
      </w:r>
      <w:r w:rsidRPr="00EC2F17">
        <w:rPr>
          <w:rFonts w:ascii="Times New Roman" w:hAnsi="Times New Roman" w:cs="Times New Roman"/>
          <w:i/>
          <w:iCs/>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DE2805" w:rsidRPr="00EC2F17" w:rsidRDefault="00DE2805" w:rsidP="00DE2805">
      <w:pPr>
        <w:autoSpaceDE w:val="0"/>
        <w:autoSpaceDN w:val="0"/>
        <w:adjustRightInd w:val="0"/>
        <w:spacing w:after="0" w:line="240" w:lineRule="auto"/>
        <w:rPr>
          <w:rFonts w:ascii="Times New Roman" w:hAnsi="Times New Roman" w:cs="Times New Roman"/>
          <w:i/>
          <w:iCs/>
          <w:sz w:val="24"/>
          <w:szCs w:val="24"/>
        </w:rPr>
      </w:pPr>
      <w:r w:rsidRPr="00EC2F17">
        <w:rPr>
          <w:rFonts w:ascii="Times New Roman" w:hAnsi="Times New Roman" w:cs="Times New Roman"/>
          <w:i/>
          <w:sz w:val="24"/>
          <w:szCs w:val="24"/>
        </w:rPr>
        <w:t xml:space="preserve">• </w:t>
      </w:r>
      <w:r w:rsidRPr="00EC2F17">
        <w:rPr>
          <w:rFonts w:ascii="Times New Roman" w:hAnsi="Times New Roman" w:cs="Times New Roman"/>
          <w:i/>
          <w:iCs/>
          <w:sz w:val="24"/>
          <w:szCs w:val="24"/>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DE2805" w:rsidRPr="00B7214A" w:rsidRDefault="00DE2805" w:rsidP="00DE2805">
      <w:pPr>
        <w:autoSpaceDE w:val="0"/>
        <w:autoSpaceDN w:val="0"/>
        <w:adjustRightInd w:val="0"/>
        <w:spacing w:after="0" w:line="240" w:lineRule="auto"/>
        <w:rPr>
          <w:rFonts w:ascii="Times New Roman" w:hAnsi="Times New Roman" w:cs="Times New Roman"/>
          <w:b/>
          <w:iCs/>
          <w:sz w:val="24"/>
          <w:szCs w:val="24"/>
        </w:rPr>
      </w:pPr>
      <w:r w:rsidRPr="00B7214A">
        <w:rPr>
          <w:rFonts w:ascii="Times New Roman" w:hAnsi="Times New Roman" w:cs="Times New Roman"/>
          <w:b/>
          <w:iCs/>
          <w:sz w:val="24"/>
          <w:szCs w:val="24"/>
        </w:rPr>
        <w:t>Познавательные универсальные учебные действия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w:t>
      </w:r>
      <w:r w:rsidR="00B7214A">
        <w:rPr>
          <w:rFonts w:ascii="Times New Roman" w:hAnsi="Times New Roman" w:cs="Times New Roman"/>
          <w:sz w:val="24"/>
          <w:szCs w:val="24"/>
        </w:rPr>
        <w:t xml:space="preserve"> </w:t>
      </w:r>
      <w:r w:rsidRPr="00E51ED2">
        <w:rPr>
          <w:rFonts w:ascii="Times New Roman" w:hAnsi="Times New Roman" w:cs="Times New Roman"/>
          <w:sz w:val="24"/>
          <w:szCs w:val="24"/>
        </w:rPr>
        <w:t>цифровые), в открытом информационном пространстве, в том</w:t>
      </w:r>
      <w:r>
        <w:rPr>
          <w:rFonts w:ascii="Times New Roman" w:hAnsi="Times New Roman" w:cs="Times New Roman"/>
          <w:sz w:val="24"/>
          <w:szCs w:val="24"/>
        </w:rPr>
        <w:t xml:space="preserve"> </w:t>
      </w:r>
      <w:r w:rsidRPr="00E51ED2">
        <w:rPr>
          <w:rFonts w:ascii="Times New Roman" w:hAnsi="Times New Roman" w:cs="Times New Roman"/>
          <w:sz w:val="24"/>
          <w:szCs w:val="24"/>
        </w:rPr>
        <w:t>числе контролируемом пространстве Интернета;</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осуществлять запись (фиксацию) выборочной информации об окружающем мире и о себе самом, в том числе с помощью инструментов ИКТ;</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использовать знаково-</w:t>
      </w:r>
      <w:r w:rsidRPr="00E51ED2">
        <w:rPr>
          <w:rFonts w:ascii="Times New Roman" w:hAnsi="Times New Roman" w:cs="Times New Roman"/>
          <w:sz w:val="24"/>
          <w:szCs w:val="24"/>
        </w:rPr>
        <w:t>символические средства, в том</w:t>
      </w:r>
      <w:r>
        <w:rPr>
          <w:rFonts w:ascii="Times New Roman" w:hAnsi="Times New Roman" w:cs="Times New Roman"/>
          <w:sz w:val="24"/>
          <w:szCs w:val="24"/>
        </w:rPr>
        <w:t xml:space="preserve"> </w:t>
      </w:r>
      <w:r w:rsidR="00C5450C">
        <w:rPr>
          <w:rFonts w:ascii="Times New Roman" w:hAnsi="Times New Roman" w:cs="Times New Roman"/>
          <w:sz w:val="24"/>
          <w:szCs w:val="24"/>
        </w:rPr>
        <w:t xml:space="preserve">числе модели (включая </w:t>
      </w:r>
      <w:r w:rsidRPr="00E51ED2">
        <w:rPr>
          <w:rFonts w:ascii="Times New Roman" w:hAnsi="Times New Roman" w:cs="Times New Roman"/>
          <w:sz w:val="24"/>
          <w:szCs w:val="24"/>
        </w:rPr>
        <w:t>виртуальные) и схемы (включая концептуальные) для решения задач;</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строить сообщения в устной и письменной форме;</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ориентироваться на разнообразие способов решения задач;</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основам смыслового восприятия художественных и познавательных текстов, выделять существенную информацию</w:t>
      </w:r>
      <w:r>
        <w:rPr>
          <w:rFonts w:ascii="Times New Roman" w:hAnsi="Times New Roman" w:cs="Times New Roman"/>
          <w:sz w:val="24"/>
          <w:szCs w:val="24"/>
        </w:rPr>
        <w:t xml:space="preserve"> </w:t>
      </w:r>
      <w:r w:rsidRPr="00E51ED2">
        <w:rPr>
          <w:rFonts w:ascii="Times New Roman" w:hAnsi="Times New Roman" w:cs="Times New Roman"/>
          <w:sz w:val="24"/>
          <w:szCs w:val="24"/>
        </w:rPr>
        <w:t>из сообщений разных видов (в первую очередь текстов);</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осуществлять анализ объектов с выделением существенных и несущественных признаков;</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осуществлять синтез как составление целого из частей;</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проводить сравнение, сериацию и классификацию по</w:t>
      </w:r>
      <w:r>
        <w:rPr>
          <w:rFonts w:ascii="Times New Roman" w:hAnsi="Times New Roman" w:cs="Times New Roman"/>
          <w:sz w:val="24"/>
          <w:szCs w:val="24"/>
        </w:rPr>
        <w:t xml:space="preserve"> </w:t>
      </w:r>
      <w:r w:rsidRPr="00E51ED2">
        <w:rPr>
          <w:rFonts w:ascii="Times New Roman" w:hAnsi="Times New Roman" w:cs="Times New Roman"/>
          <w:sz w:val="24"/>
          <w:szCs w:val="24"/>
        </w:rPr>
        <w:t>заданным критериям;</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устанавливать причинно-</w:t>
      </w:r>
      <w:r w:rsidRPr="00E51ED2">
        <w:rPr>
          <w:rFonts w:ascii="Times New Roman" w:hAnsi="Times New Roman" w:cs="Times New Roman"/>
          <w:sz w:val="24"/>
          <w:szCs w:val="24"/>
        </w:rPr>
        <w:t>следственные связи в изучаемом круге явлений;</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lastRenderedPageBreak/>
        <w:t>• строить рассуждения в форме связи простых суждений</w:t>
      </w:r>
      <w:r>
        <w:rPr>
          <w:rFonts w:ascii="Times New Roman" w:hAnsi="Times New Roman" w:cs="Times New Roman"/>
          <w:sz w:val="24"/>
          <w:szCs w:val="24"/>
        </w:rPr>
        <w:t xml:space="preserve"> </w:t>
      </w:r>
      <w:r w:rsidRPr="00E51ED2">
        <w:rPr>
          <w:rFonts w:ascii="Times New Roman" w:hAnsi="Times New Roman" w:cs="Times New Roman"/>
          <w:sz w:val="24"/>
          <w:szCs w:val="24"/>
        </w:rPr>
        <w:t>об объекте, его строении, свойствах и связях;</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осуществлять подведение под понятие на основе распознавания объектов, выделения существенных признаков и их</w:t>
      </w:r>
      <w:r>
        <w:rPr>
          <w:rFonts w:ascii="Times New Roman" w:hAnsi="Times New Roman" w:cs="Times New Roman"/>
          <w:sz w:val="24"/>
          <w:szCs w:val="24"/>
        </w:rPr>
        <w:t xml:space="preserve"> </w:t>
      </w:r>
      <w:r w:rsidRPr="00E51ED2">
        <w:rPr>
          <w:rFonts w:ascii="Times New Roman" w:hAnsi="Times New Roman" w:cs="Times New Roman"/>
          <w:sz w:val="24"/>
          <w:szCs w:val="24"/>
        </w:rPr>
        <w:t>синтеза;</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устанавливать аналогии;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владеть рядом общих приёмов решения задач.</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Выпускник получит возможность научиться: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осуществлять расширенный поиск информации с использованием ресурсов библиотек и Интернета;</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записывать, фиксировать информацию об окружающем мире с помощью инструментов ИКТ;</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создавать и преобразовывать модели и схемы для решения задач;</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осознанно и произвольно строить сообщения в устной</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и письменной форме;</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осуществлять выбор наиболее эффективных способов</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решения задач в зависимости от конкретных условий;</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осуществлять синтез как составление целого из частей, самостоятельно достраивая и восполняя недостающие компоненты;</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осуществлять сравнение, сериацию и классификацию,</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самостоятельно выбирая основания и критерии для указанных логических операций;</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строить логическое рассуждение, включающее уста</w:t>
      </w:r>
      <w:r>
        <w:rPr>
          <w:rFonts w:ascii="Times New Roman" w:hAnsi="Times New Roman" w:cs="Times New Roman"/>
          <w:i/>
          <w:iCs/>
          <w:sz w:val="24"/>
          <w:szCs w:val="24"/>
        </w:rPr>
        <w:t>новление причинно-</w:t>
      </w:r>
      <w:r w:rsidRPr="00E51ED2">
        <w:rPr>
          <w:rFonts w:ascii="Times New Roman" w:hAnsi="Times New Roman" w:cs="Times New Roman"/>
          <w:i/>
          <w:iCs/>
          <w:sz w:val="24"/>
          <w:szCs w:val="24"/>
        </w:rPr>
        <w:t>следственных связей;</w:t>
      </w:r>
    </w:p>
    <w:p w:rsidR="00DE2805" w:rsidRPr="00185414"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произвольно и осознанно владеть общими приёмами</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решения задач.</w:t>
      </w:r>
    </w:p>
    <w:p w:rsidR="00DE2805" w:rsidRPr="00C5450C" w:rsidRDefault="00DE2805" w:rsidP="00DE2805">
      <w:pPr>
        <w:autoSpaceDE w:val="0"/>
        <w:autoSpaceDN w:val="0"/>
        <w:adjustRightInd w:val="0"/>
        <w:spacing w:after="0" w:line="240" w:lineRule="auto"/>
        <w:rPr>
          <w:rFonts w:ascii="Times New Roman" w:hAnsi="Times New Roman" w:cs="Times New Roman"/>
          <w:b/>
          <w:iCs/>
          <w:sz w:val="24"/>
          <w:szCs w:val="24"/>
        </w:rPr>
      </w:pPr>
      <w:r w:rsidRPr="00C5450C">
        <w:rPr>
          <w:rFonts w:ascii="Times New Roman" w:hAnsi="Times New Roman" w:cs="Times New Roman"/>
          <w:b/>
          <w:iCs/>
          <w:sz w:val="24"/>
          <w:szCs w:val="24"/>
        </w:rPr>
        <w:t>Коммуникативные универсальные учебные действия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адекватно использовать коммуникативные, прежде всего</w:t>
      </w:r>
      <w:r>
        <w:rPr>
          <w:rFonts w:ascii="Times New Roman" w:hAnsi="Times New Roman" w:cs="Times New Roman"/>
          <w:sz w:val="24"/>
          <w:szCs w:val="24"/>
        </w:rPr>
        <w:t xml:space="preserve"> </w:t>
      </w:r>
      <w:r w:rsidRPr="00E51ED2">
        <w:rPr>
          <w:rFonts w:ascii="Times New Roman" w:hAnsi="Times New Roman" w:cs="Times New Roman"/>
          <w:sz w:val="24"/>
          <w:szCs w:val="24"/>
        </w:rPr>
        <w:t>речевые, средства для решения различных коммуникативных</w:t>
      </w:r>
      <w:r>
        <w:rPr>
          <w:rFonts w:ascii="Times New Roman" w:hAnsi="Times New Roman" w:cs="Times New Roman"/>
          <w:sz w:val="24"/>
          <w:szCs w:val="24"/>
        </w:rPr>
        <w:t xml:space="preserve"> </w:t>
      </w:r>
      <w:r w:rsidRPr="00E51ED2">
        <w:rPr>
          <w:rFonts w:ascii="Times New Roman" w:hAnsi="Times New Roman" w:cs="Times New Roman"/>
          <w:sz w:val="24"/>
          <w:szCs w:val="24"/>
        </w:rPr>
        <w:t>задач, строить монологическое высказывание (в том числе</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сопровождая его аудиовизуальной поддержкой), владеть диа</w:t>
      </w:r>
      <w:r>
        <w:rPr>
          <w:rFonts w:ascii="Times New Roman" w:hAnsi="Times New Roman" w:cs="Times New Roman"/>
          <w:sz w:val="24"/>
          <w:szCs w:val="24"/>
        </w:rPr>
        <w:t xml:space="preserve">логической формой </w:t>
      </w:r>
      <w:r w:rsidRPr="00E51ED2">
        <w:rPr>
          <w:rFonts w:ascii="Times New Roman" w:hAnsi="Times New Roman" w:cs="Times New Roman"/>
          <w:sz w:val="24"/>
          <w:szCs w:val="24"/>
        </w:rPr>
        <w:t>коммуникации, используя в том числе</w:t>
      </w:r>
      <w:r>
        <w:rPr>
          <w:rFonts w:ascii="Times New Roman" w:hAnsi="Times New Roman" w:cs="Times New Roman"/>
          <w:sz w:val="24"/>
          <w:szCs w:val="24"/>
        </w:rPr>
        <w:t xml:space="preserve"> </w:t>
      </w:r>
      <w:r w:rsidRPr="00E51ED2">
        <w:rPr>
          <w:rFonts w:ascii="Times New Roman" w:hAnsi="Times New Roman" w:cs="Times New Roman"/>
          <w:sz w:val="24"/>
          <w:szCs w:val="24"/>
        </w:rPr>
        <w:t>средства и инструменты ИКТ и дистанционного общения;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допускать возможность существования у людей различных точек зрения, в том числе не совпадающих с его</w:t>
      </w:r>
      <w:r>
        <w:rPr>
          <w:rFonts w:ascii="Times New Roman" w:hAnsi="Times New Roman" w:cs="Times New Roman"/>
          <w:sz w:val="24"/>
          <w:szCs w:val="24"/>
        </w:rPr>
        <w:t xml:space="preserve"> </w:t>
      </w:r>
      <w:r w:rsidRPr="00E51ED2">
        <w:rPr>
          <w:rFonts w:ascii="Times New Roman" w:hAnsi="Times New Roman" w:cs="Times New Roman"/>
          <w:sz w:val="24"/>
          <w:szCs w:val="24"/>
        </w:rPr>
        <w:t>собственной, и ориентироваться на позицию партнёра в общении и взаимодействии;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учитывать разные мнения и стремиться к координации</w:t>
      </w:r>
      <w:r>
        <w:rPr>
          <w:rFonts w:ascii="Times New Roman" w:hAnsi="Times New Roman" w:cs="Times New Roman"/>
          <w:sz w:val="24"/>
          <w:szCs w:val="24"/>
        </w:rPr>
        <w:t xml:space="preserve"> различных позиций в </w:t>
      </w:r>
      <w:r w:rsidRPr="00E51ED2">
        <w:rPr>
          <w:rFonts w:ascii="Times New Roman" w:hAnsi="Times New Roman" w:cs="Times New Roman"/>
          <w:sz w:val="24"/>
          <w:szCs w:val="24"/>
        </w:rPr>
        <w:t>сотрудничестве;</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формулировать собственное мнение и позицию;</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договариваться и приходить к общему решению в совместной деятельности, в том числе в ситуации столкновения</w:t>
      </w:r>
      <w:r>
        <w:rPr>
          <w:rFonts w:ascii="Times New Roman" w:hAnsi="Times New Roman" w:cs="Times New Roman"/>
          <w:sz w:val="24"/>
          <w:szCs w:val="24"/>
        </w:rPr>
        <w:t xml:space="preserve"> </w:t>
      </w:r>
      <w:r w:rsidRPr="00E51ED2">
        <w:rPr>
          <w:rFonts w:ascii="Times New Roman" w:hAnsi="Times New Roman" w:cs="Times New Roman"/>
          <w:sz w:val="24"/>
          <w:szCs w:val="24"/>
        </w:rPr>
        <w:t>интересов;</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строить понятные для партнёра высказывания, учитывающие, что партнёр знает и видит, а что нет;</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задавать вопросы;</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контролировать действия партнёра;</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использовать речь для регуляции своего действия;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адекватно использовать речевые средства для решения</w:t>
      </w:r>
      <w:r>
        <w:rPr>
          <w:rFonts w:ascii="Times New Roman" w:hAnsi="Times New Roman" w:cs="Times New Roman"/>
          <w:sz w:val="24"/>
          <w:szCs w:val="24"/>
        </w:rPr>
        <w:t xml:space="preserve"> </w:t>
      </w:r>
      <w:r w:rsidRPr="00E51ED2">
        <w:rPr>
          <w:rFonts w:ascii="Times New Roman" w:hAnsi="Times New Roman" w:cs="Times New Roman"/>
          <w:sz w:val="24"/>
          <w:szCs w:val="24"/>
        </w:rPr>
        <w:t>различных коммуникативных задач, строить монологическое</w:t>
      </w:r>
      <w:r>
        <w:rPr>
          <w:rFonts w:ascii="Times New Roman" w:hAnsi="Times New Roman" w:cs="Times New Roman"/>
          <w:sz w:val="24"/>
          <w:szCs w:val="24"/>
        </w:rPr>
        <w:t xml:space="preserve"> </w:t>
      </w:r>
      <w:r w:rsidRPr="00E51ED2">
        <w:rPr>
          <w:rFonts w:ascii="Times New Roman" w:hAnsi="Times New Roman" w:cs="Times New Roman"/>
          <w:sz w:val="24"/>
          <w:szCs w:val="24"/>
        </w:rPr>
        <w:t>высказывание, владеть диалогической формой речи.</w:t>
      </w:r>
    </w:p>
    <w:p w:rsidR="00DE2805" w:rsidRPr="00EC2F17" w:rsidRDefault="00DE2805" w:rsidP="00DE2805">
      <w:pPr>
        <w:autoSpaceDE w:val="0"/>
        <w:autoSpaceDN w:val="0"/>
        <w:adjustRightInd w:val="0"/>
        <w:spacing w:after="0" w:line="240" w:lineRule="auto"/>
        <w:rPr>
          <w:rFonts w:ascii="Times New Roman" w:hAnsi="Times New Roman" w:cs="Times New Roman"/>
          <w:i/>
          <w:iCs/>
          <w:sz w:val="24"/>
          <w:szCs w:val="24"/>
        </w:rPr>
      </w:pPr>
      <w:r w:rsidRPr="00EC2F17">
        <w:rPr>
          <w:rFonts w:ascii="Times New Roman" w:hAnsi="Times New Roman" w:cs="Times New Roman"/>
          <w:i/>
          <w:iCs/>
          <w:sz w:val="24"/>
          <w:szCs w:val="24"/>
        </w:rPr>
        <w:t>Выпускник получит возможность научиться:</w:t>
      </w:r>
    </w:p>
    <w:p w:rsidR="00DE2805" w:rsidRPr="00EC2F17" w:rsidRDefault="00DE2805" w:rsidP="00DE2805">
      <w:pPr>
        <w:autoSpaceDE w:val="0"/>
        <w:autoSpaceDN w:val="0"/>
        <w:adjustRightInd w:val="0"/>
        <w:spacing w:after="0" w:line="240" w:lineRule="auto"/>
        <w:rPr>
          <w:rFonts w:ascii="Times New Roman" w:hAnsi="Times New Roman" w:cs="Times New Roman"/>
          <w:i/>
          <w:iCs/>
          <w:sz w:val="24"/>
          <w:szCs w:val="24"/>
        </w:rPr>
      </w:pPr>
      <w:r w:rsidRPr="00EC2F17">
        <w:rPr>
          <w:rFonts w:ascii="Times New Roman" w:hAnsi="Times New Roman" w:cs="Times New Roman"/>
          <w:i/>
          <w:sz w:val="24"/>
          <w:szCs w:val="24"/>
        </w:rPr>
        <w:t xml:space="preserve">• </w:t>
      </w:r>
      <w:r w:rsidRPr="00EC2F17">
        <w:rPr>
          <w:rFonts w:ascii="Times New Roman" w:hAnsi="Times New Roman" w:cs="Times New Roman"/>
          <w:i/>
          <w:iCs/>
          <w:sz w:val="24"/>
          <w:szCs w:val="24"/>
        </w:rPr>
        <w:t>учитывать и координировать в сотрудничестве позиции других людей, отличные от собственной;</w:t>
      </w:r>
    </w:p>
    <w:p w:rsidR="00DE2805" w:rsidRPr="00EC2F17" w:rsidRDefault="00DE2805" w:rsidP="00DE2805">
      <w:pPr>
        <w:autoSpaceDE w:val="0"/>
        <w:autoSpaceDN w:val="0"/>
        <w:adjustRightInd w:val="0"/>
        <w:spacing w:after="0" w:line="240" w:lineRule="auto"/>
        <w:rPr>
          <w:rFonts w:ascii="Times New Roman" w:hAnsi="Times New Roman" w:cs="Times New Roman"/>
          <w:i/>
          <w:iCs/>
          <w:sz w:val="24"/>
          <w:szCs w:val="24"/>
        </w:rPr>
      </w:pPr>
      <w:r w:rsidRPr="00EC2F17">
        <w:rPr>
          <w:rFonts w:ascii="Times New Roman" w:hAnsi="Times New Roman" w:cs="Times New Roman"/>
          <w:i/>
          <w:sz w:val="24"/>
          <w:szCs w:val="24"/>
        </w:rPr>
        <w:t xml:space="preserve">• </w:t>
      </w:r>
      <w:r w:rsidRPr="00EC2F17">
        <w:rPr>
          <w:rFonts w:ascii="Times New Roman" w:hAnsi="Times New Roman" w:cs="Times New Roman"/>
          <w:i/>
          <w:iCs/>
          <w:sz w:val="24"/>
          <w:szCs w:val="24"/>
        </w:rPr>
        <w:t>учитывать разные мнения и интересы и обосновывать собственную позицию;</w:t>
      </w:r>
    </w:p>
    <w:p w:rsidR="00DE2805" w:rsidRPr="00EC2F17" w:rsidRDefault="00DE2805" w:rsidP="00DE2805">
      <w:pPr>
        <w:autoSpaceDE w:val="0"/>
        <w:autoSpaceDN w:val="0"/>
        <w:adjustRightInd w:val="0"/>
        <w:spacing w:after="0" w:line="240" w:lineRule="auto"/>
        <w:rPr>
          <w:rFonts w:ascii="Times New Roman" w:hAnsi="Times New Roman" w:cs="Times New Roman"/>
          <w:i/>
          <w:iCs/>
          <w:sz w:val="24"/>
          <w:szCs w:val="24"/>
        </w:rPr>
      </w:pPr>
      <w:r w:rsidRPr="00EC2F17">
        <w:rPr>
          <w:rFonts w:ascii="Times New Roman" w:hAnsi="Times New Roman" w:cs="Times New Roman"/>
          <w:i/>
          <w:sz w:val="24"/>
          <w:szCs w:val="24"/>
        </w:rPr>
        <w:t xml:space="preserve">• </w:t>
      </w:r>
      <w:r w:rsidRPr="00EC2F17">
        <w:rPr>
          <w:rFonts w:ascii="Times New Roman" w:hAnsi="Times New Roman" w:cs="Times New Roman"/>
          <w:i/>
          <w:iCs/>
          <w:sz w:val="24"/>
          <w:szCs w:val="24"/>
        </w:rPr>
        <w:t>понимать относительность мнений и подходов к решению проблемы;</w:t>
      </w:r>
    </w:p>
    <w:p w:rsidR="00DE2805" w:rsidRPr="00EC2F17" w:rsidRDefault="00DE2805" w:rsidP="00DE2805">
      <w:pPr>
        <w:autoSpaceDE w:val="0"/>
        <w:autoSpaceDN w:val="0"/>
        <w:adjustRightInd w:val="0"/>
        <w:spacing w:after="0" w:line="240" w:lineRule="auto"/>
        <w:rPr>
          <w:rFonts w:ascii="Times New Roman" w:hAnsi="Times New Roman" w:cs="Times New Roman"/>
          <w:i/>
          <w:iCs/>
          <w:sz w:val="24"/>
          <w:szCs w:val="24"/>
        </w:rPr>
      </w:pPr>
      <w:r w:rsidRPr="00EC2F17">
        <w:rPr>
          <w:rFonts w:ascii="Times New Roman" w:hAnsi="Times New Roman" w:cs="Times New Roman"/>
          <w:i/>
          <w:sz w:val="24"/>
          <w:szCs w:val="24"/>
        </w:rPr>
        <w:t xml:space="preserve">• </w:t>
      </w:r>
      <w:r w:rsidRPr="00EC2F17">
        <w:rPr>
          <w:rFonts w:ascii="Times New Roman" w:hAnsi="Times New Roman" w:cs="Times New Roman"/>
          <w:i/>
          <w:iCs/>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DE2805" w:rsidRPr="00EC2F17" w:rsidRDefault="00DE2805" w:rsidP="00DE2805">
      <w:pPr>
        <w:autoSpaceDE w:val="0"/>
        <w:autoSpaceDN w:val="0"/>
        <w:adjustRightInd w:val="0"/>
        <w:spacing w:after="0" w:line="240" w:lineRule="auto"/>
        <w:rPr>
          <w:rFonts w:ascii="Times New Roman" w:hAnsi="Times New Roman" w:cs="Times New Roman"/>
          <w:i/>
          <w:iCs/>
          <w:sz w:val="24"/>
          <w:szCs w:val="24"/>
        </w:rPr>
      </w:pPr>
      <w:r w:rsidRPr="00EC2F17">
        <w:rPr>
          <w:rFonts w:ascii="Times New Roman" w:hAnsi="Times New Roman" w:cs="Times New Roman"/>
          <w:i/>
          <w:sz w:val="24"/>
          <w:szCs w:val="24"/>
        </w:rPr>
        <w:t xml:space="preserve">• </w:t>
      </w:r>
      <w:r w:rsidRPr="00EC2F17">
        <w:rPr>
          <w:rFonts w:ascii="Times New Roman" w:hAnsi="Times New Roman" w:cs="Times New Roman"/>
          <w:i/>
          <w:iCs/>
          <w:sz w:val="24"/>
          <w:szCs w:val="24"/>
        </w:rPr>
        <w:t>продуктивно содействовать разрешению конфликтов на основе учёта интересов и позиций всех участников;</w:t>
      </w:r>
    </w:p>
    <w:p w:rsidR="00DE2805" w:rsidRPr="00EC2F17" w:rsidRDefault="00DE2805" w:rsidP="00DE2805">
      <w:pPr>
        <w:autoSpaceDE w:val="0"/>
        <w:autoSpaceDN w:val="0"/>
        <w:adjustRightInd w:val="0"/>
        <w:spacing w:after="0" w:line="240" w:lineRule="auto"/>
        <w:rPr>
          <w:rFonts w:ascii="Times New Roman" w:hAnsi="Times New Roman" w:cs="Times New Roman"/>
          <w:i/>
          <w:iCs/>
          <w:sz w:val="24"/>
          <w:szCs w:val="24"/>
        </w:rPr>
      </w:pPr>
      <w:r w:rsidRPr="00EC2F17">
        <w:rPr>
          <w:rFonts w:ascii="Times New Roman" w:hAnsi="Times New Roman" w:cs="Times New Roman"/>
          <w:i/>
          <w:sz w:val="24"/>
          <w:szCs w:val="24"/>
        </w:rPr>
        <w:lastRenderedPageBreak/>
        <w:t xml:space="preserve">• </w:t>
      </w:r>
      <w:r w:rsidRPr="00EC2F17">
        <w:rPr>
          <w:rFonts w:ascii="Times New Roman" w:hAnsi="Times New Roman" w:cs="Times New Roman"/>
          <w:i/>
          <w:iCs/>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DE2805" w:rsidRPr="00EC2F17" w:rsidRDefault="00DE2805" w:rsidP="00DE2805">
      <w:pPr>
        <w:autoSpaceDE w:val="0"/>
        <w:autoSpaceDN w:val="0"/>
        <w:adjustRightInd w:val="0"/>
        <w:spacing w:after="0" w:line="240" w:lineRule="auto"/>
        <w:rPr>
          <w:rFonts w:ascii="Times New Roman" w:hAnsi="Times New Roman" w:cs="Times New Roman"/>
          <w:i/>
          <w:iCs/>
          <w:sz w:val="24"/>
          <w:szCs w:val="24"/>
        </w:rPr>
      </w:pPr>
      <w:r w:rsidRPr="00EC2F17">
        <w:rPr>
          <w:rFonts w:ascii="Times New Roman" w:hAnsi="Times New Roman" w:cs="Times New Roman"/>
          <w:i/>
          <w:sz w:val="24"/>
          <w:szCs w:val="24"/>
        </w:rPr>
        <w:t xml:space="preserve">• </w:t>
      </w:r>
      <w:r w:rsidRPr="00EC2F17">
        <w:rPr>
          <w:rFonts w:ascii="Times New Roman" w:hAnsi="Times New Roman" w:cs="Times New Roman"/>
          <w:i/>
          <w:iCs/>
          <w:sz w:val="24"/>
          <w:szCs w:val="24"/>
        </w:rPr>
        <w:t>задавать вопросы, необходимые для организации собственной деятельности и сотрудничества с партнёром;</w:t>
      </w:r>
    </w:p>
    <w:p w:rsidR="00DE2805" w:rsidRPr="00EC2F17" w:rsidRDefault="00DE2805" w:rsidP="00DE2805">
      <w:pPr>
        <w:autoSpaceDE w:val="0"/>
        <w:autoSpaceDN w:val="0"/>
        <w:adjustRightInd w:val="0"/>
        <w:spacing w:after="0" w:line="240" w:lineRule="auto"/>
        <w:rPr>
          <w:rFonts w:ascii="Times New Roman" w:hAnsi="Times New Roman" w:cs="Times New Roman"/>
          <w:i/>
          <w:iCs/>
          <w:sz w:val="24"/>
          <w:szCs w:val="24"/>
        </w:rPr>
      </w:pPr>
      <w:r w:rsidRPr="00EC2F17">
        <w:rPr>
          <w:rFonts w:ascii="Times New Roman" w:hAnsi="Times New Roman" w:cs="Times New Roman"/>
          <w:i/>
          <w:sz w:val="24"/>
          <w:szCs w:val="24"/>
        </w:rPr>
        <w:t xml:space="preserve">• </w:t>
      </w:r>
      <w:r w:rsidRPr="00EC2F17">
        <w:rPr>
          <w:rFonts w:ascii="Times New Roman" w:hAnsi="Times New Roman" w:cs="Times New Roman"/>
          <w:i/>
          <w:iCs/>
          <w:sz w:val="24"/>
          <w:szCs w:val="24"/>
        </w:rPr>
        <w:t>осуществлять взаимный контроль и оказывать в сотрудничестве необходимую взаимопомощь;</w:t>
      </w:r>
    </w:p>
    <w:p w:rsidR="00DE2805" w:rsidRPr="00EC2F17" w:rsidRDefault="00DE2805" w:rsidP="00DE2805">
      <w:pPr>
        <w:autoSpaceDE w:val="0"/>
        <w:autoSpaceDN w:val="0"/>
        <w:adjustRightInd w:val="0"/>
        <w:spacing w:after="0" w:line="240" w:lineRule="auto"/>
        <w:rPr>
          <w:rFonts w:ascii="Times New Roman" w:hAnsi="Times New Roman" w:cs="Times New Roman"/>
          <w:i/>
          <w:iCs/>
          <w:sz w:val="24"/>
          <w:szCs w:val="24"/>
        </w:rPr>
      </w:pPr>
      <w:r w:rsidRPr="00EC2F17">
        <w:rPr>
          <w:rFonts w:ascii="Times New Roman" w:hAnsi="Times New Roman" w:cs="Times New Roman"/>
          <w:i/>
          <w:sz w:val="24"/>
          <w:szCs w:val="24"/>
        </w:rPr>
        <w:t xml:space="preserve">• </w:t>
      </w:r>
      <w:r w:rsidRPr="00EC2F17">
        <w:rPr>
          <w:rFonts w:ascii="Times New Roman" w:hAnsi="Times New Roman" w:cs="Times New Roman"/>
          <w:i/>
          <w:iCs/>
          <w:sz w:val="24"/>
          <w:szCs w:val="24"/>
        </w:rPr>
        <w:t>адекватно использовать речь для планирования и регуляции своей деятельности;</w:t>
      </w:r>
    </w:p>
    <w:p w:rsidR="00DE2805" w:rsidRDefault="00DE2805" w:rsidP="00DE2805">
      <w:pPr>
        <w:autoSpaceDE w:val="0"/>
        <w:autoSpaceDN w:val="0"/>
        <w:adjustRightInd w:val="0"/>
        <w:spacing w:after="0" w:line="240" w:lineRule="auto"/>
        <w:rPr>
          <w:rFonts w:ascii="Times New Roman" w:hAnsi="Times New Roman" w:cs="Times New Roman"/>
          <w:i/>
          <w:iCs/>
          <w:sz w:val="24"/>
          <w:szCs w:val="24"/>
        </w:rPr>
      </w:pPr>
      <w:r w:rsidRPr="00EC2F17">
        <w:rPr>
          <w:rFonts w:ascii="Times New Roman" w:hAnsi="Times New Roman" w:cs="Times New Roman"/>
          <w:i/>
          <w:sz w:val="24"/>
          <w:szCs w:val="24"/>
        </w:rPr>
        <w:t xml:space="preserve">• </w:t>
      </w:r>
      <w:r w:rsidRPr="00EC2F17">
        <w:rPr>
          <w:rFonts w:ascii="Times New Roman" w:hAnsi="Times New Roman" w:cs="Times New Roman"/>
          <w:i/>
          <w:iCs/>
          <w:sz w:val="24"/>
          <w:szCs w:val="24"/>
        </w:rPr>
        <w:t>адекватно использовать речевые средства для эффективного решения разнообразных коммуникативных задач.</w:t>
      </w:r>
    </w:p>
    <w:p w:rsidR="00EC2F17" w:rsidRDefault="00EC2F17" w:rsidP="00EC2F17">
      <w:pPr>
        <w:spacing w:line="240" w:lineRule="auto"/>
        <w:ind w:firstLine="720"/>
        <w:jc w:val="center"/>
        <w:rPr>
          <w:rFonts w:ascii="Times New Roman" w:hAnsi="Times New Roman"/>
          <w:b/>
          <w:bCs/>
          <w:sz w:val="24"/>
          <w:szCs w:val="24"/>
        </w:rPr>
      </w:pPr>
      <w:r w:rsidRPr="00555B1E">
        <w:rPr>
          <w:rFonts w:ascii="Times New Roman" w:hAnsi="Times New Roman"/>
          <w:b/>
          <w:bCs/>
          <w:sz w:val="24"/>
          <w:szCs w:val="24"/>
        </w:rPr>
        <w:t>Формирование УУД по классам:</w:t>
      </w:r>
    </w:p>
    <w:tbl>
      <w:tblPr>
        <w:tblW w:w="102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2551"/>
        <w:gridCol w:w="2410"/>
        <w:gridCol w:w="2126"/>
        <w:gridCol w:w="2301"/>
      </w:tblGrid>
      <w:tr w:rsidR="002D51C5" w:rsidRPr="00555B1E" w:rsidTr="001500E0">
        <w:trPr>
          <w:trHeight w:val="203"/>
        </w:trPr>
        <w:tc>
          <w:tcPr>
            <w:tcW w:w="880" w:type="dxa"/>
          </w:tcPr>
          <w:p w:rsidR="002D51C5" w:rsidRPr="00555B1E" w:rsidRDefault="002D51C5" w:rsidP="001500E0">
            <w:pPr>
              <w:spacing w:after="0" w:line="240" w:lineRule="auto"/>
              <w:contextualSpacing/>
              <w:jc w:val="both"/>
              <w:rPr>
                <w:rFonts w:ascii="Times New Roman" w:hAnsi="Times New Roman"/>
                <w:bCs/>
                <w:sz w:val="20"/>
                <w:szCs w:val="20"/>
              </w:rPr>
            </w:pPr>
          </w:p>
        </w:tc>
        <w:tc>
          <w:tcPr>
            <w:tcW w:w="2551" w:type="dxa"/>
          </w:tcPr>
          <w:p w:rsidR="002D51C5" w:rsidRPr="00555B1E" w:rsidRDefault="002D51C5" w:rsidP="001500E0">
            <w:pPr>
              <w:spacing w:after="0" w:line="240" w:lineRule="auto"/>
              <w:contextualSpacing/>
              <w:jc w:val="both"/>
              <w:rPr>
                <w:rFonts w:ascii="Times New Roman" w:hAnsi="Times New Roman"/>
                <w:bCs/>
                <w:sz w:val="20"/>
                <w:szCs w:val="20"/>
              </w:rPr>
            </w:pPr>
            <w:r w:rsidRPr="00555B1E">
              <w:rPr>
                <w:rFonts w:ascii="Times New Roman" w:hAnsi="Times New Roman"/>
                <w:bCs/>
                <w:sz w:val="20"/>
                <w:szCs w:val="20"/>
              </w:rPr>
              <w:t>личностные</w:t>
            </w:r>
          </w:p>
        </w:tc>
        <w:tc>
          <w:tcPr>
            <w:tcW w:w="2410" w:type="dxa"/>
          </w:tcPr>
          <w:p w:rsidR="002D51C5" w:rsidRPr="00555B1E" w:rsidRDefault="002D51C5" w:rsidP="001500E0">
            <w:pPr>
              <w:spacing w:after="0" w:line="240" w:lineRule="auto"/>
              <w:contextualSpacing/>
              <w:jc w:val="both"/>
              <w:rPr>
                <w:rFonts w:ascii="Times New Roman" w:hAnsi="Times New Roman"/>
                <w:bCs/>
                <w:sz w:val="20"/>
                <w:szCs w:val="20"/>
              </w:rPr>
            </w:pPr>
            <w:r w:rsidRPr="00555B1E">
              <w:rPr>
                <w:rFonts w:ascii="Times New Roman" w:hAnsi="Times New Roman"/>
                <w:bCs/>
                <w:sz w:val="20"/>
                <w:szCs w:val="20"/>
              </w:rPr>
              <w:t>регулятивные</w:t>
            </w:r>
          </w:p>
        </w:tc>
        <w:tc>
          <w:tcPr>
            <w:tcW w:w="2126" w:type="dxa"/>
          </w:tcPr>
          <w:p w:rsidR="002D51C5" w:rsidRPr="00555B1E" w:rsidRDefault="002D51C5" w:rsidP="001500E0">
            <w:pPr>
              <w:spacing w:after="0" w:line="240" w:lineRule="auto"/>
              <w:contextualSpacing/>
              <w:jc w:val="both"/>
              <w:rPr>
                <w:rFonts w:ascii="Times New Roman" w:hAnsi="Times New Roman"/>
                <w:bCs/>
                <w:sz w:val="20"/>
                <w:szCs w:val="20"/>
              </w:rPr>
            </w:pPr>
            <w:r w:rsidRPr="00555B1E">
              <w:rPr>
                <w:rFonts w:ascii="Times New Roman" w:hAnsi="Times New Roman"/>
                <w:bCs/>
                <w:sz w:val="20"/>
                <w:szCs w:val="20"/>
              </w:rPr>
              <w:t>познавательные</w:t>
            </w:r>
          </w:p>
        </w:tc>
        <w:tc>
          <w:tcPr>
            <w:tcW w:w="2301" w:type="dxa"/>
          </w:tcPr>
          <w:p w:rsidR="002D51C5" w:rsidRPr="00555B1E" w:rsidRDefault="002D51C5" w:rsidP="001500E0">
            <w:pPr>
              <w:spacing w:after="0" w:line="240" w:lineRule="auto"/>
              <w:contextualSpacing/>
              <w:jc w:val="both"/>
              <w:rPr>
                <w:rFonts w:ascii="Times New Roman" w:hAnsi="Times New Roman"/>
                <w:bCs/>
                <w:sz w:val="20"/>
                <w:szCs w:val="20"/>
              </w:rPr>
            </w:pPr>
            <w:r w:rsidRPr="00555B1E">
              <w:rPr>
                <w:rFonts w:ascii="Times New Roman" w:hAnsi="Times New Roman"/>
                <w:bCs/>
                <w:sz w:val="20"/>
                <w:szCs w:val="20"/>
              </w:rPr>
              <w:t>коммуникативные</w:t>
            </w:r>
          </w:p>
        </w:tc>
      </w:tr>
      <w:tr w:rsidR="002D51C5" w:rsidRPr="00555B1E" w:rsidTr="001500E0">
        <w:tc>
          <w:tcPr>
            <w:tcW w:w="880" w:type="dxa"/>
          </w:tcPr>
          <w:p w:rsidR="002D51C5" w:rsidRPr="00555B1E" w:rsidRDefault="002D51C5" w:rsidP="001500E0">
            <w:pPr>
              <w:spacing w:after="0" w:line="240" w:lineRule="auto"/>
              <w:contextualSpacing/>
              <w:jc w:val="both"/>
              <w:rPr>
                <w:rFonts w:ascii="Times New Roman" w:hAnsi="Times New Roman"/>
                <w:bCs/>
                <w:sz w:val="20"/>
                <w:szCs w:val="20"/>
              </w:rPr>
            </w:pPr>
            <w:r w:rsidRPr="00555B1E">
              <w:rPr>
                <w:rFonts w:ascii="Times New Roman" w:hAnsi="Times New Roman"/>
                <w:bCs/>
                <w:sz w:val="20"/>
                <w:szCs w:val="20"/>
              </w:rPr>
              <w:t>1 класс</w:t>
            </w:r>
          </w:p>
        </w:tc>
        <w:tc>
          <w:tcPr>
            <w:tcW w:w="2551" w:type="dxa"/>
          </w:tcPr>
          <w:p w:rsidR="002D51C5" w:rsidRPr="00555B1E" w:rsidRDefault="002D51C5" w:rsidP="001500E0">
            <w:pPr>
              <w:spacing w:after="0" w:line="240" w:lineRule="auto"/>
              <w:contextualSpacing/>
              <w:jc w:val="both"/>
              <w:rPr>
                <w:rFonts w:ascii="Times New Roman" w:hAnsi="Times New Roman"/>
                <w:bCs/>
                <w:sz w:val="20"/>
                <w:szCs w:val="20"/>
              </w:rPr>
            </w:pPr>
            <w:r w:rsidRPr="00555B1E">
              <w:rPr>
                <w:rFonts w:ascii="Times New Roman" w:hAnsi="Times New Roman"/>
                <w:bCs/>
                <w:sz w:val="20"/>
                <w:szCs w:val="20"/>
              </w:rPr>
              <w:t>-учебно познавательный интерес к новому учебному материалу;</w:t>
            </w:r>
          </w:p>
          <w:p w:rsidR="002D51C5" w:rsidRPr="00555B1E" w:rsidRDefault="002D51C5" w:rsidP="001500E0">
            <w:pPr>
              <w:spacing w:after="0" w:line="240" w:lineRule="auto"/>
              <w:contextualSpacing/>
              <w:jc w:val="both"/>
              <w:rPr>
                <w:rFonts w:ascii="Times New Roman" w:hAnsi="Times New Roman"/>
                <w:bCs/>
                <w:sz w:val="20"/>
                <w:szCs w:val="20"/>
              </w:rPr>
            </w:pPr>
            <w:r w:rsidRPr="00555B1E">
              <w:rPr>
                <w:rFonts w:ascii="Times New Roman" w:hAnsi="Times New Roman"/>
                <w:bCs/>
                <w:sz w:val="20"/>
                <w:szCs w:val="20"/>
              </w:rPr>
              <w:t>- развитие этических чувств – стыда, вины, совести;</w:t>
            </w:r>
          </w:p>
          <w:p w:rsidR="002D51C5" w:rsidRPr="00555B1E" w:rsidRDefault="002D51C5" w:rsidP="001500E0">
            <w:pPr>
              <w:spacing w:after="0" w:line="240" w:lineRule="auto"/>
              <w:contextualSpacing/>
              <w:jc w:val="both"/>
              <w:rPr>
                <w:rFonts w:ascii="Times New Roman" w:hAnsi="Times New Roman"/>
                <w:bCs/>
                <w:sz w:val="20"/>
                <w:szCs w:val="20"/>
              </w:rPr>
            </w:pPr>
            <w:r w:rsidRPr="00555B1E">
              <w:rPr>
                <w:rFonts w:ascii="Times New Roman" w:hAnsi="Times New Roman"/>
                <w:bCs/>
                <w:sz w:val="20"/>
                <w:szCs w:val="20"/>
              </w:rPr>
              <w:t>- установка на здоровый образ жизни;</w:t>
            </w:r>
          </w:p>
          <w:p w:rsidR="002D51C5" w:rsidRPr="00555B1E" w:rsidRDefault="002D51C5" w:rsidP="001500E0">
            <w:pPr>
              <w:spacing w:after="0" w:line="240" w:lineRule="auto"/>
              <w:contextualSpacing/>
              <w:jc w:val="both"/>
              <w:rPr>
                <w:rFonts w:ascii="Times New Roman" w:hAnsi="Times New Roman"/>
                <w:bCs/>
                <w:sz w:val="20"/>
                <w:szCs w:val="20"/>
              </w:rPr>
            </w:pPr>
            <w:r w:rsidRPr="00555B1E">
              <w:rPr>
                <w:rFonts w:ascii="Times New Roman" w:hAnsi="Times New Roman"/>
                <w:bCs/>
                <w:sz w:val="20"/>
                <w:szCs w:val="20"/>
              </w:rPr>
              <w:t>- понимание предложений и оценок учителей, товарищей, родителей и других людей;</w:t>
            </w:r>
          </w:p>
          <w:p w:rsidR="002D51C5" w:rsidRPr="00555B1E" w:rsidRDefault="002D51C5" w:rsidP="001500E0">
            <w:pPr>
              <w:spacing w:after="0" w:line="240" w:lineRule="auto"/>
              <w:contextualSpacing/>
              <w:jc w:val="both"/>
              <w:rPr>
                <w:rFonts w:ascii="Times New Roman" w:hAnsi="Times New Roman"/>
                <w:bCs/>
                <w:sz w:val="20"/>
                <w:szCs w:val="20"/>
              </w:rPr>
            </w:pPr>
            <w:r w:rsidRPr="00555B1E">
              <w:rPr>
                <w:rFonts w:ascii="Times New Roman" w:hAnsi="Times New Roman"/>
                <w:bCs/>
                <w:sz w:val="20"/>
                <w:szCs w:val="20"/>
              </w:rPr>
              <w:t>- ориентация в нрав</w:t>
            </w:r>
            <w:r w:rsidRPr="00555B1E">
              <w:rPr>
                <w:rFonts w:ascii="Times New Roman" w:hAnsi="Times New Roman"/>
                <w:bCs/>
                <w:sz w:val="20"/>
                <w:szCs w:val="20"/>
              </w:rPr>
              <w:softHyphen/>
              <w:t>ственном содержании и смысле собственных поступков</w:t>
            </w:r>
          </w:p>
        </w:tc>
        <w:tc>
          <w:tcPr>
            <w:tcW w:w="2410" w:type="dxa"/>
          </w:tcPr>
          <w:p w:rsidR="002D51C5" w:rsidRPr="00555B1E" w:rsidRDefault="002D51C5" w:rsidP="001500E0">
            <w:pPr>
              <w:spacing w:after="0" w:line="240" w:lineRule="auto"/>
              <w:contextualSpacing/>
              <w:jc w:val="both"/>
              <w:rPr>
                <w:rFonts w:ascii="Times New Roman" w:hAnsi="Times New Roman"/>
                <w:bCs/>
                <w:sz w:val="20"/>
                <w:szCs w:val="20"/>
              </w:rPr>
            </w:pPr>
            <w:r w:rsidRPr="00555B1E">
              <w:rPr>
                <w:rFonts w:ascii="Times New Roman" w:hAnsi="Times New Roman"/>
                <w:bCs/>
                <w:sz w:val="20"/>
                <w:szCs w:val="20"/>
              </w:rPr>
              <w:t>- принимает и со</w:t>
            </w:r>
            <w:r w:rsidRPr="00555B1E">
              <w:rPr>
                <w:rFonts w:ascii="Times New Roman" w:hAnsi="Times New Roman"/>
                <w:bCs/>
                <w:sz w:val="20"/>
                <w:szCs w:val="20"/>
              </w:rPr>
              <w:softHyphen/>
              <w:t>храняет учебную задачу;</w:t>
            </w:r>
          </w:p>
          <w:p w:rsidR="002D51C5" w:rsidRPr="00555B1E" w:rsidRDefault="002D51C5" w:rsidP="001500E0">
            <w:pPr>
              <w:spacing w:after="0" w:line="240" w:lineRule="auto"/>
              <w:contextualSpacing/>
              <w:jc w:val="both"/>
              <w:rPr>
                <w:rFonts w:ascii="Times New Roman" w:hAnsi="Times New Roman"/>
                <w:bCs/>
                <w:sz w:val="20"/>
                <w:szCs w:val="20"/>
              </w:rPr>
            </w:pPr>
            <w:r w:rsidRPr="00555B1E">
              <w:rPr>
                <w:rFonts w:ascii="Times New Roman" w:hAnsi="Times New Roman"/>
                <w:bCs/>
                <w:sz w:val="20"/>
                <w:szCs w:val="20"/>
              </w:rPr>
              <w:t>- в сотрудничестве с учителем ставит новую учебную задачу</w:t>
            </w:r>
          </w:p>
        </w:tc>
        <w:tc>
          <w:tcPr>
            <w:tcW w:w="2126" w:type="dxa"/>
          </w:tcPr>
          <w:p w:rsidR="002D51C5" w:rsidRPr="00555B1E" w:rsidRDefault="002D51C5" w:rsidP="001500E0">
            <w:pPr>
              <w:spacing w:after="0" w:line="240" w:lineRule="auto"/>
              <w:contextualSpacing/>
              <w:jc w:val="both"/>
              <w:rPr>
                <w:rFonts w:ascii="Times New Roman" w:hAnsi="Times New Roman"/>
                <w:bCs/>
                <w:sz w:val="20"/>
                <w:szCs w:val="20"/>
              </w:rPr>
            </w:pPr>
            <w:r w:rsidRPr="00555B1E">
              <w:rPr>
                <w:rFonts w:ascii="Times New Roman" w:hAnsi="Times New Roman"/>
                <w:bCs/>
                <w:sz w:val="20"/>
                <w:szCs w:val="20"/>
              </w:rPr>
              <w:t>- строит сообще</w:t>
            </w:r>
            <w:r w:rsidRPr="00555B1E">
              <w:rPr>
                <w:rFonts w:ascii="Times New Roman" w:hAnsi="Times New Roman"/>
                <w:bCs/>
                <w:sz w:val="20"/>
                <w:szCs w:val="20"/>
              </w:rPr>
              <w:softHyphen/>
              <w:t>ния в устной и письменной форме;</w:t>
            </w:r>
          </w:p>
          <w:p w:rsidR="002D51C5" w:rsidRPr="00555B1E" w:rsidRDefault="002D51C5" w:rsidP="001500E0">
            <w:pPr>
              <w:spacing w:after="0" w:line="240" w:lineRule="auto"/>
              <w:contextualSpacing/>
              <w:jc w:val="both"/>
              <w:rPr>
                <w:rFonts w:ascii="Times New Roman" w:hAnsi="Times New Roman"/>
                <w:bCs/>
                <w:sz w:val="20"/>
                <w:szCs w:val="20"/>
              </w:rPr>
            </w:pPr>
            <w:r w:rsidRPr="00555B1E">
              <w:rPr>
                <w:rFonts w:ascii="Times New Roman" w:hAnsi="Times New Roman"/>
                <w:bCs/>
                <w:sz w:val="20"/>
                <w:szCs w:val="20"/>
              </w:rPr>
              <w:t>- осуществляет сравнение, клас</w:t>
            </w:r>
            <w:r w:rsidRPr="00555B1E">
              <w:rPr>
                <w:rFonts w:ascii="Times New Roman" w:hAnsi="Times New Roman"/>
                <w:bCs/>
                <w:sz w:val="20"/>
                <w:szCs w:val="20"/>
              </w:rPr>
              <w:softHyphen/>
              <w:t>сификацию</w:t>
            </w:r>
          </w:p>
        </w:tc>
        <w:tc>
          <w:tcPr>
            <w:tcW w:w="2301" w:type="dxa"/>
          </w:tcPr>
          <w:p w:rsidR="002D51C5" w:rsidRPr="00555B1E" w:rsidRDefault="002D51C5" w:rsidP="001500E0">
            <w:pPr>
              <w:spacing w:after="0" w:line="240" w:lineRule="auto"/>
              <w:contextualSpacing/>
              <w:jc w:val="both"/>
              <w:rPr>
                <w:rFonts w:ascii="Times New Roman" w:hAnsi="Times New Roman"/>
                <w:bCs/>
                <w:sz w:val="20"/>
                <w:szCs w:val="20"/>
              </w:rPr>
            </w:pPr>
            <w:r w:rsidRPr="00555B1E">
              <w:rPr>
                <w:rFonts w:ascii="Times New Roman" w:hAnsi="Times New Roman"/>
                <w:bCs/>
                <w:sz w:val="20"/>
                <w:szCs w:val="20"/>
              </w:rPr>
              <w:t>- умеет задавать вопросы;</w:t>
            </w:r>
          </w:p>
          <w:p w:rsidR="002D51C5" w:rsidRPr="00555B1E" w:rsidRDefault="002D51C5" w:rsidP="001500E0">
            <w:pPr>
              <w:spacing w:after="0" w:line="240" w:lineRule="auto"/>
              <w:contextualSpacing/>
              <w:jc w:val="both"/>
              <w:rPr>
                <w:rFonts w:ascii="Times New Roman" w:hAnsi="Times New Roman"/>
                <w:bCs/>
                <w:sz w:val="20"/>
                <w:szCs w:val="20"/>
              </w:rPr>
            </w:pPr>
            <w:r w:rsidRPr="00555B1E">
              <w:rPr>
                <w:rFonts w:ascii="Times New Roman" w:hAnsi="Times New Roman"/>
                <w:bCs/>
                <w:sz w:val="20"/>
                <w:szCs w:val="20"/>
              </w:rPr>
              <w:t>- строит моноло</w:t>
            </w:r>
            <w:r w:rsidRPr="00555B1E">
              <w:rPr>
                <w:rFonts w:ascii="Times New Roman" w:hAnsi="Times New Roman"/>
                <w:bCs/>
                <w:sz w:val="20"/>
                <w:szCs w:val="20"/>
              </w:rPr>
              <w:softHyphen/>
              <w:t>гические выска</w:t>
            </w:r>
            <w:r w:rsidRPr="00555B1E">
              <w:rPr>
                <w:rFonts w:ascii="Times New Roman" w:hAnsi="Times New Roman"/>
                <w:bCs/>
                <w:sz w:val="20"/>
                <w:szCs w:val="20"/>
              </w:rPr>
              <w:softHyphen/>
              <w:t>зывания</w:t>
            </w:r>
          </w:p>
        </w:tc>
      </w:tr>
      <w:tr w:rsidR="002D51C5" w:rsidRPr="00555B1E" w:rsidTr="001500E0">
        <w:tc>
          <w:tcPr>
            <w:tcW w:w="880" w:type="dxa"/>
          </w:tcPr>
          <w:p w:rsidR="002D51C5" w:rsidRPr="00555B1E" w:rsidRDefault="002D51C5" w:rsidP="001500E0">
            <w:pPr>
              <w:spacing w:after="0" w:line="240" w:lineRule="auto"/>
              <w:contextualSpacing/>
              <w:jc w:val="both"/>
              <w:rPr>
                <w:rFonts w:ascii="Times New Roman" w:hAnsi="Times New Roman"/>
                <w:bCs/>
                <w:sz w:val="20"/>
                <w:szCs w:val="20"/>
              </w:rPr>
            </w:pPr>
            <w:r w:rsidRPr="00555B1E">
              <w:rPr>
                <w:rFonts w:ascii="Times New Roman" w:hAnsi="Times New Roman"/>
                <w:bCs/>
                <w:sz w:val="20"/>
                <w:szCs w:val="20"/>
              </w:rPr>
              <w:t>2 класс</w:t>
            </w:r>
          </w:p>
        </w:tc>
        <w:tc>
          <w:tcPr>
            <w:tcW w:w="2551" w:type="dxa"/>
          </w:tcPr>
          <w:p w:rsidR="002D51C5" w:rsidRPr="00555B1E" w:rsidRDefault="002D51C5" w:rsidP="001500E0">
            <w:pPr>
              <w:spacing w:after="0" w:line="240" w:lineRule="auto"/>
              <w:contextualSpacing/>
              <w:jc w:val="both"/>
              <w:rPr>
                <w:rFonts w:ascii="Times New Roman" w:hAnsi="Times New Roman"/>
                <w:bCs/>
                <w:sz w:val="20"/>
                <w:szCs w:val="20"/>
              </w:rPr>
            </w:pPr>
            <w:r w:rsidRPr="00555B1E">
              <w:rPr>
                <w:rFonts w:ascii="Times New Roman" w:hAnsi="Times New Roman"/>
                <w:bCs/>
                <w:sz w:val="20"/>
                <w:szCs w:val="20"/>
              </w:rPr>
              <w:t>- способность к самооценке на основе критериев успешности учебной деятельности;</w:t>
            </w:r>
          </w:p>
          <w:p w:rsidR="002D51C5" w:rsidRPr="00555B1E" w:rsidRDefault="002D51C5" w:rsidP="001500E0">
            <w:pPr>
              <w:spacing w:after="0" w:line="240" w:lineRule="auto"/>
              <w:contextualSpacing/>
              <w:jc w:val="both"/>
              <w:rPr>
                <w:rFonts w:ascii="Times New Roman" w:hAnsi="Times New Roman"/>
                <w:bCs/>
                <w:sz w:val="20"/>
                <w:szCs w:val="20"/>
              </w:rPr>
            </w:pPr>
            <w:r w:rsidRPr="00555B1E">
              <w:rPr>
                <w:rFonts w:ascii="Times New Roman" w:hAnsi="Times New Roman"/>
                <w:bCs/>
                <w:sz w:val="20"/>
                <w:szCs w:val="20"/>
              </w:rPr>
              <w:t>- знание основных моральных норм и ориентация на их выполнение;</w:t>
            </w:r>
          </w:p>
          <w:p w:rsidR="002D51C5" w:rsidRPr="00555B1E" w:rsidRDefault="002D51C5" w:rsidP="001500E0">
            <w:pPr>
              <w:spacing w:after="0" w:line="240" w:lineRule="auto"/>
              <w:contextualSpacing/>
              <w:jc w:val="both"/>
              <w:rPr>
                <w:rFonts w:ascii="Times New Roman" w:hAnsi="Times New Roman"/>
                <w:bCs/>
                <w:sz w:val="20"/>
                <w:szCs w:val="20"/>
              </w:rPr>
            </w:pPr>
            <w:r w:rsidRPr="00555B1E">
              <w:rPr>
                <w:rFonts w:ascii="Times New Roman" w:hAnsi="Times New Roman"/>
                <w:bCs/>
                <w:sz w:val="20"/>
                <w:szCs w:val="20"/>
              </w:rPr>
              <w:t>- ориентация на по</w:t>
            </w:r>
            <w:r w:rsidRPr="00555B1E">
              <w:rPr>
                <w:rFonts w:ascii="Times New Roman" w:hAnsi="Times New Roman"/>
                <w:bCs/>
                <w:sz w:val="20"/>
                <w:szCs w:val="20"/>
              </w:rPr>
              <w:softHyphen/>
              <w:t>нимание причин ус</w:t>
            </w:r>
            <w:r w:rsidRPr="00555B1E">
              <w:rPr>
                <w:rFonts w:ascii="Times New Roman" w:hAnsi="Times New Roman"/>
                <w:bCs/>
                <w:sz w:val="20"/>
                <w:szCs w:val="20"/>
              </w:rPr>
              <w:softHyphen/>
              <w:t>пеха в учебной дея</w:t>
            </w:r>
            <w:r w:rsidRPr="00555B1E">
              <w:rPr>
                <w:rFonts w:ascii="Times New Roman" w:hAnsi="Times New Roman"/>
                <w:bCs/>
                <w:sz w:val="20"/>
                <w:szCs w:val="20"/>
              </w:rPr>
              <w:softHyphen/>
              <w:t>тельности;</w:t>
            </w:r>
          </w:p>
          <w:p w:rsidR="002D51C5" w:rsidRPr="00555B1E" w:rsidRDefault="002D51C5" w:rsidP="001500E0">
            <w:pPr>
              <w:spacing w:after="0" w:line="240" w:lineRule="auto"/>
              <w:contextualSpacing/>
              <w:jc w:val="both"/>
              <w:rPr>
                <w:rFonts w:ascii="Times New Roman" w:hAnsi="Times New Roman"/>
                <w:bCs/>
                <w:sz w:val="20"/>
                <w:szCs w:val="20"/>
              </w:rPr>
            </w:pPr>
            <w:r w:rsidRPr="00555B1E">
              <w:rPr>
                <w:rFonts w:ascii="Times New Roman" w:hAnsi="Times New Roman"/>
                <w:bCs/>
                <w:sz w:val="20"/>
                <w:szCs w:val="20"/>
              </w:rPr>
              <w:t>- чувство сопричаст</w:t>
            </w:r>
            <w:r w:rsidRPr="00555B1E">
              <w:rPr>
                <w:rFonts w:ascii="Times New Roman" w:hAnsi="Times New Roman"/>
                <w:bCs/>
                <w:sz w:val="20"/>
                <w:szCs w:val="20"/>
              </w:rPr>
              <w:softHyphen/>
              <w:t>ности и гордости за свою Родину, народ, историю;</w:t>
            </w:r>
          </w:p>
          <w:p w:rsidR="002D51C5" w:rsidRPr="00555B1E" w:rsidRDefault="002D51C5" w:rsidP="001500E0">
            <w:pPr>
              <w:spacing w:after="0" w:line="240" w:lineRule="auto"/>
              <w:contextualSpacing/>
              <w:jc w:val="both"/>
              <w:rPr>
                <w:rFonts w:ascii="Times New Roman" w:hAnsi="Times New Roman"/>
                <w:bCs/>
                <w:sz w:val="20"/>
                <w:szCs w:val="20"/>
              </w:rPr>
            </w:pPr>
            <w:r w:rsidRPr="00555B1E">
              <w:rPr>
                <w:rFonts w:ascii="Times New Roman" w:hAnsi="Times New Roman"/>
                <w:bCs/>
                <w:sz w:val="20"/>
                <w:szCs w:val="20"/>
              </w:rPr>
              <w:t>- ориентация в нрав</w:t>
            </w:r>
            <w:r w:rsidRPr="00555B1E">
              <w:rPr>
                <w:rFonts w:ascii="Times New Roman" w:hAnsi="Times New Roman"/>
                <w:bCs/>
                <w:sz w:val="20"/>
                <w:szCs w:val="20"/>
              </w:rPr>
              <w:softHyphen/>
              <w:t>ственном содержа</w:t>
            </w:r>
            <w:r w:rsidRPr="00555B1E">
              <w:rPr>
                <w:rFonts w:ascii="Times New Roman" w:hAnsi="Times New Roman"/>
                <w:bCs/>
                <w:sz w:val="20"/>
                <w:szCs w:val="20"/>
              </w:rPr>
              <w:softHyphen/>
              <w:t>нии и смысле собст</w:t>
            </w:r>
            <w:r w:rsidRPr="00555B1E">
              <w:rPr>
                <w:rFonts w:ascii="Times New Roman" w:hAnsi="Times New Roman"/>
                <w:bCs/>
                <w:sz w:val="20"/>
                <w:szCs w:val="20"/>
              </w:rPr>
              <w:softHyphen/>
              <w:t>венных поступков, поступков других людей</w:t>
            </w:r>
          </w:p>
        </w:tc>
        <w:tc>
          <w:tcPr>
            <w:tcW w:w="2410" w:type="dxa"/>
          </w:tcPr>
          <w:p w:rsidR="002D51C5" w:rsidRPr="00555B1E" w:rsidRDefault="002D51C5" w:rsidP="001500E0">
            <w:pPr>
              <w:spacing w:after="0" w:line="240" w:lineRule="auto"/>
              <w:contextualSpacing/>
              <w:jc w:val="both"/>
              <w:rPr>
                <w:rFonts w:ascii="Times New Roman" w:hAnsi="Times New Roman"/>
                <w:bCs/>
                <w:sz w:val="20"/>
                <w:szCs w:val="20"/>
              </w:rPr>
            </w:pPr>
            <w:r w:rsidRPr="00555B1E">
              <w:rPr>
                <w:rFonts w:ascii="Times New Roman" w:hAnsi="Times New Roman"/>
                <w:bCs/>
                <w:sz w:val="20"/>
                <w:szCs w:val="20"/>
              </w:rPr>
              <w:t>- планирует свои действия в соответствии с поставленной задачей;</w:t>
            </w:r>
          </w:p>
          <w:p w:rsidR="002D51C5" w:rsidRPr="00555B1E" w:rsidRDefault="002D51C5" w:rsidP="001500E0">
            <w:pPr>
              <w:spacing w:after="0" w:line="240" w:lineRule="auto"/>
              <w:contextualSpacing/>
              <w:jc w:val="both"/>
              <w:rPr>
                <w:rFonts w:ascii="Times New Roman" w:hAnsi="Times New Roman"/>
                <w:bCs/>
                <w:sz w:val="20"/>
                <w:szCs w:val="20"/>
              </w:rPr>
            </w:pPr>
            <w:r w:rsidRPr="00555B1E">
              <w:rPr>
                <w:rFonts w:ascii="Times New Roman" w:hAnsi="Times New Roman"/>
                <w:bCs/>
                <w:sz w:val="20"/>
                <w:szCs w:val="20"/>
              </w:rPr>
              <w:t>- проявляет позна</w:t>
            </w:r>
            <w:r w:rsidRPr="00555B1E">
              <w:rPr>
                <w:rFonts w:ascii="Times New Roman" w:hAnsi="Times New Roman"/>
                <w:bCs/>
                <w:sz w:val="20"/>
                <w:szCs w:val="20"/>
              </w:rPr>
              <w:softHyphen/>
              <w:t>вательную инициативу в учебном сотрудничестве</w:t>
            </w:r>
          </w:p>
          <w:p w:rsidR="002D51C5" w:rsidRPr="00555B1E" w:rsidRDefault="002D51C5" w:rsidP="001500E0">
            <w:pPr>
              <w:spacing w:after="0" w:line="240" w:lineRule="auto"/>
              <w:contextualSpacing/>
              <w:jc w:val="both"/>
              <w:rPr>
                <w:rFonts w:ascii="Times New Roman" w:hAnsi="Times New Roman"/>
                <w:bCs/>
                <w:sz w:val="20"/>
                <w:szCs w:val="20"/>
              </w:rPr>
            </w:pPr>
          </w:p>
          <w:p w:rsidR="002D51C5" w:rsidRPr="00555B1E" w:rsidRDefault="002D51C5" w:rsidP="001500E0">
            <w:pPr>
              <w:spacing w:after="0" w:line="240" w:lineRule="auto"/>
              <w:contextualSpacing/>
              <w:jc w:val="both"/>
              <w:rPr>
                <w:rFonts w:ascii="Times New Roman" w:hAnsi="Times New Roman"/>
                <w:bCs/>
                <w:sz w:val="20"/>
                <w:szCs w:val="20"/>
              </w:rPr>
            </w:pPr>
          </w:p>
        </w:tc>
        <w:tc>
          <w:tcPr>
            <w:tcW w:w="2126" w:type="dxa"/>
          </w:tcPr>
          <w:p w:rsidR="002D51C5" w:rsidRPr="00555B1E" w:rsidRDefault="002D51C5" w:rsidP="001500E0">
            <w:pPr>
              <w:spacing w:after="0" w:line="240" w:lineRule="auto"/>
              <w:contextualSpacing/>
              <w:jc w:val="both"/>
              <w:rPr>
                <w:rFonts w:ascii="Times New Roman" w:hAnsi="Times New Roman"/>
                <w:bCs/>
                <w:sz w:val="20"/>
                <w:szCs w:val="20"/>
              </w:rPr>
            </w:pPr>
            <w:r w:rsidRPr="00555B1E">
              <w:rPr>
                <w:rFonts w:ascii="Times New Roman" w:hAnsi="Times New Roman"/>
                <w:bCs/>
                <w:sz w:val="20"/>
                <w:szCs w:val="20"/>
              </w:rPr>
              <w:t>-осуществляет поиск необходи</w:t>
            </w:r>
            <w:r w:rsidRPr="00555B1E">
              <w:rPr>
                <w:rFonts w:ascii="Times New Roman" w:hAnsi="Times New Roman"/>
                <w:bCs/>
                <w:sz w:val="20"/>
                <w:szCs w:val="20"/>
              </w:rPr>
              <w:softHyphen/>
              <w:t>мой информации с использованием учебной литературы, энциклопедий, справочников;</w:t>
            </w:r>
          </w:p>
          <w:p w:rsidR="002D51C5" w:rsidRPr="00555B1E" w:rsidRDefault="002D51C5" w:rsidP="001500E0">
            <w:pPr>
              <w:spacing w:after="0" w:line="240" w:lineRule="auto"/>
              <w:contextualSpacing/>
              <w:jc w:val="both"/>
              <w:rPr>
                <w:rFonts w:ascii="Times New Roman" w:hAnsi="Times New Roman"/>
                <w:bCs/>
                <w:sz w:val="20"/>
                <w:szCs w:val="20"/>
              </w:rPr>
            </w:pPr>
            <w:r w:rsidRPr="00555B1E">
              <w:rPr>
                <w:rFonts w:ascii="Times New Roman" w:hAnsi="Times New Roman"/>
                <w:bCs/>
                <w:sz w:val="20"/>
                <w:szCs w:val="20"/>
              </w:rPr>
              <w:t>-осознанностроит сообще</w:t>
            </w:r>
            <w:r w:rsidRPr="00555B1E">
              <w:rPr>
                <w:rFonts w:ascii="Times New Roman" w:hAnsi="Times New Roman"/>
                <w:bCs/>
                <w:sz w:val="20"/>
                <w:szCs w:val="20"/>
              </w:rPr>
              <w:softHyphen/>
              <w:t>ния в устной и письменной форме;</w:t>
            </w:r>
          </w:p>
          <w:p w:rsidR="002D51C5" w:rsidRPr="00555B1E" w:rsidRDefault="002D51C5" w:rsidP="001500E0">
            <w:pPr>
              <w:spacing w:after="0" w:line="240" w:lineRule="auto"/>
              <w:contextualSpacing/>
              <w:jc w:val="both"/>
              <w:rPr>
                <w:rFonts w:ascii="Times New Roman" w:hAnsi="Times New Roman"/>
                <w:bCs/>
                <w:sz w:val="20"/>
                <w:szCs w:val="20"/>
              </w:rPr>
            </w:pPr>
            <w:r w:rsidRPr="00555B1E">
              <w:rPr>
                <w:rFonts w:ascii="Times New Roman" w:hAnsi="Times New Roman"/>
                <w:bCs/>
                <w:sz w:val="20"/>
                <w:szCs w:val="20"/>
              </w:rPr>
              <w:t>- строит рассуж</w:t>
            </w:r>
            <w:r w:rsidRPr="00555B1E">
              <w:rPr>
                <w:rFonts w:ascii="Times New Roman" w:hAnsi="Times New Roman"/>
                <w:bCs/>
                <w:sz w:val="20"/>
                <w:szCs w:val="20"/>
              </w:rPr>
              <w:softHyphen/>
              <w:t>дения в форме простых сужде</w:t>
            </w:r>
            <w:r w:rsidRPr="00555B1E">
              <w:rPr>
                <w:rFonts w:ascii="Times New Roman" w:hAnsi="Times New Roman"/>
                <w:bCs/>
                <w:sz w:val="20"/>
                <w:szCs w:val="20"/>
              </w:rPr>
              <w:softHyphen/>
              <w:t>ний об объекте, его строении, форме и связях</w:t>
            </w:r>
          </w:p>
        </w:tc>
        <w:tc>
          <w:tcPr>
            <w:tcW w:w="2301" w:type="dxa"/>
          </w:tcPr>
          <w:p w:rsidR="002D51C5" w:rsidRPr="00555B1E" w:rsidRDefault="002D51C5" w:rsidP="001500E0">
            <w:pPr>
              <w:spacing w:after="0" w:line="240" w:lineRule="auto"/>
              <w:contextualSpacing/>
              <w:jc w:val="both"/>
              <w:rPr>
                <w:rFonts w:ascii="Times New Roman" w:hAnsi="Times New Roman"/>
                <w:bCs/>
                <w:sz w:val="20"/>
                <w:szCs w:val="20"/>
              </w:rPr>
            </w:pPr>
            <w:r w:rsidRPr="00555B1E">
              <w:rPr>
                <w:rFonts w:ascii="Times New Roman" w:hAnsi="Times New Roman"/>
                <w:bCs/>
                <w:sz w:val="20"/>
                <w:szCs w:val="20"/>
              </w:rPr>
              <w:t>- владеет диалогической формой речи</w:t>
            </w:r>
          </w:p>
        </w:tc>
      </w:tr>
      <w:tr w:rsidR="002D51C5" w:rsidRPr="00555B1E" w:rsidTr="001500E0">
        <w:tc>
          <w:tcPr>
            <w:tcW w:w="880" w:type="dxa"/>
          </w:tcPr>
          <w:p w:rsidR="002D51C5" w:rsidRPr="00555B1E" w:rsidRDefault="002D51C5" w:rsidP="001500E0">
            <w:pPr>
              <w:spacing w:after="0" w:line="240" w:lineRule="auto"/>
              <w:contextualSpacing/>
              <w:jc w:val="both"/>
              <w:rPr>
                <w:rFonts w:ascii="Times New Roman" w:hAnsi="Times New Roman"/>
                <w:bCs/>
                <w:sz w:val="20"/>
                <w:szCs w:val="20"/>
              </w:rPr>
            </w:pPr>
            <w:r w:rsidRPr="00555B1E">
              <w:rPr>
                <w:rFonts w:ascii="Times New Roman" w:hAnsi="Times New Roman"/>
                <w:bCs/>
                <w:sz w:val="20"/>
                <w:szCs w:val="20"/>
              </w:rPr>
              <w:t>3 класс</w:t>
            </w:r>
          </w:p>
        </w:tc>
        <w:tc>
          <w:tcPr>
            <w:tcW w:w="2551" w:type="dxa"/>
          </w:tcPr>
          <w:p w:rsidR="002D51C5" w:rsidRPr="00555B1E" w:rsidRDefault="002D51C5" w:rsidP="001500E0">
            <w:pPr>
              <w:spacing w:after="0" w:line="240" w:lineRule="auto"/>
              <w:contextualSpacing/>
              <w:jc w:val="both"/>
              <w:rPr>
                <w:rFonts w:ascii="Times New Roman" w:hAnsi="Times New Roman"/>
                <w:bCs/>
                <w:sz w:val="20"/>
                <w:szCs w:val="20"/>
              </w:rPr>
            </w:pPr>
            <w:r w:rsidRPr="00555B1E">
              <w:rPr>
                <w:rFonts w:ascii="Times New Roman" w:hAnsi="Times New Roman"/>
                <w:bCs/>
                <w:sz w:val="20"/>
                <w:szCs w:val="20"/>
              </w:rPr>
              <w:t>- самоанализ и кон</w:t>
            </w:r>
            <w:r w:rsidRPr="00555B1E">
              <w:rPr>
                <w:rFonts w:ascii="Times New Roman" w:hAnsi="Times New Roman"/>
                <w:bCs/>
                <w:sz w:val="20"/>
                <w:szCs w:val="20"/>
              </w:rPr>
              <w:softHyphen/>
              <w:t>троль результата;</w:t>
            </w:r>
          </w:p>
          <w:p w:rsidR="002D51C5" w:rsidRPr="00555B1E" w:rsidRDefault="002D51C5" w:rsidP="001500E0">
            <w:pPr>
              <w:spacing w:after="0" w:line="240" w:lineRule="auto"/>
              <w:contextualSpacing/>
              <w:jc w:val="both"/>
              <w:rPr>
                <w:rFonts w:ascii="Times New Roman" w:hAnsi="Times New Roman"/>
                <w:bCs/>
                <w:sz w:val="20"/>
                <w:szCs w:val="20"/>
              </w:rPr>
            </w:pPr>
            <w:r w:rsidRPr="00555B1E">
              <w:rPr>
                <w:rFonts w:ascii="Times New Roman" w:hAnsi="Times New Roman"/>
                <w:bCs/>
                <w:sz w:val="20"/>
                <w:szCs w:val="20"/>
              </w:rPr>
              <w:t>- эмпатия как пони</w:t>
            </w:r>
            <w:r w:rsidRPr="00555B1E">
              <w:rPr>
                <w:rFonts w:ascii="Times New Roman" w:hAnsi="Times New Roman"/>
                <w:bCs/>
                <w:sz w:val="20"/>
                <w:szCs w:val="20"/>
              </w:rPr>
              <w:softHyphen/>
              <w:t>мание чувств других людей и сопережи</w:t>
            </w:r>
            <w:r w:rsidRPr="00555B1E">
              <w:rPr>
                <w:rFonts w:ascii="Times New Roman" w:hAnsi="Times New Roman"/>
                <w:bCs/>
                <w:sz w:val="20"/>
                <w:szCs w:val="20"/>
              </w:rPr>
              <w:softHyphen/>
              <w:t>вание им;</w:t>
            </w:r>
          </w:p>
          <w:p w:rsidR="002D51C5" w:rsidRPr="00555B1E" w:rsidRDefault="002D51C5" w:rsidP="001500E0">
            <w:pPr>
              <w:spacing w:after="0" w:line="240" w:lineRule="auto"/>
              <w:contextualSpacing/>
              <w:jc w:val="both"/>
              <w:rPr>
                <w:rFonts w:ascii="Times New Roman" w:hAnsi="Times New Roman"/>
                <w:bCs/>
                <w:sz w:val="20"/>
                <w:szCs w:val="20"/>
              </w:rPr>
            </w:pPr>
            <w:r w:rsidRPr="00555B1E">
              <w:rPr>
                <w:rFonts w:ascii="Times New Roman" w:hAnsi="Times New Roman"/>
                <w:bCs/>
                <w:sz w:val="20"/>
                <w:szCs w:val="20"/>
              </w:rPr>
              <w:t>- осознание ответст</w:t>
            </w:r>
            <w:r w:rsidRPr="00555B1E">
              <w:rPr>
                <w:rFonts w:ascii="Times New Roman" w:hAnsi="Times New Roman"/>
                <w:bCs/>
                <w:sz w:val="20"/>
                <w:szCs w:val="20"/>
              </w:rPr>
              <w:softHyphen/>
              <w:t>венности человека за общее благополучие;</w:t>
            </w:r>
          </w:p>
          <w:p w:rsidR="002D51C5" w:rsidRPr="00555B1E" w:rsidRDefault="002D51C5" w:rsidP="001500E0">
            <w:pPr>
              <w:spacing w:after="0" w:line="240" w:lineRule="auto"/>
              <w:contextualSpacing/>
              <w:jc w:val="both"/>
              <w:rPr>
                <w:rFonts w:ascii="Times New Roman" w:hAnsi="Times New Roman"/>
                <w:bCs/>
                <w:sz w:val="20"/>
                <w:szCs w:val="20"/>
              </w:rPr>
            </w:pPr>
            <w:r w:rsidRPr="00555B1E">
              <w:rPr>
                <w:rFonts w:ascii="Times New Roman" w:hAnsi="Times New Roman"/>
                <w:bCs/>
                <w:sz w:val="20"/>
                <w:szCs w:val="20"/>
              </w:rPr>
              <w:t>-дифференциация моральных и кон</w:t>
            </w:r>
            <w:r w:rsidRPr="00555B1E">
              <w:rPr>
                <w:rFonts w:ascii="Times New Roman" w:hAnsi="Times New Roman"/>
                <w:bCs/>
                <w:sz w:val="20"/>
                <w:szCs w:val="20"/>
              </w:rPr>
              <w:softHyphen/>
              <w:t>венциональных норм</w:t>
            </w:r>
          </w:p>
        </w:tc>
        <w:tc>
          <w:tcPr>
            <w:tcW w:w="2410" w:type="dxa"/>
          </w:tcPr>
          <w:p w:rsidR="002D51C5" w:rsidRPr="00555B1E" w:rsidRDefault="002D51C5" w:rsidP="001500E0">
            <w:pPr>
              <w:spacing w:after="0" w:line="240" w:lineRule="auto"/>
              <w:contextualSpacing/>
              <w:jc w:val="both"/>
              <w:rPr>
                <w:rFonts w:ascii="Times New Roman" w:hAnsi="Times New Roman"/>
                <w:bCs/>
                <w:sz w:val="20"/>
                <w:szCs w:val="20"/>
              </w:rPr>
            </w:pPr>
            <w:r w:rsidRPr="00555B1E">
              <w:rPr>
                <w:rFonts w:ascii="Times New Roman" w:hAnsi="Times New Roman"/>
                <w:bCs/>
                <w:sz w:val="20"/>
                <w:szCs w:val="20"/>
              </w:rPr>
              <w:t>- осуществляет внутренний план действий;</w:t>
            </w:r>
          </w:p>
          <w:p w:rsidR="002D51C5" w:rsidRPr="00555B1E" w:rsidRDefault="002D51C5" w:rsidP="001500E0">
            <w:pPr>
              <w:spacing w:after="0" w:line="240" w:lineRule="auto"/>
              <w:contextualSpacing/>
              <w:jc w:val="both"/>
              <w:rPr>
                <w:rFonts w:ascii="Times New Roman" w:hAnsi="Times New Roman"/>
                <w:bCs/>
                <w:sz w:val="20"/>
                <w:szCs w:val="20"/>
              </w:rPr>
            </w:pPr>
            <w:r w:rsidRPr="00555B1E">
              <w:rPr>
                <w:rFonts w:ascii="Times New Roman" w:hAnsi="Times New Roman"/>
                <w:bCs/>
                <w:sz w:val="20"/>
                <w:szCs w:val="20"/>
              </w:rPr>
              <w:t>- преобразовывает практическую за</w:t>
            </w:r>
            <w:r w:rsidRPr="00555B1E">
              <w:rPr>
                <w:rFonts w:ascii="Times New Roman" w:hAnsi="Times New Roman"/>
                <w:bCs/>
                <w:sz w:val="20"/>
                <w:szCs w:val="20"/>
              </w:rPr>
              <w:softHyphen/>
              <w:t>дачу в познава</w:t>
            </w:r>
            <w:r w:rsidRPr="00555B1E">
              <w:rPr>
                <w:rFonts w:ascii="Times New Roman" w:hAnsi="Times New Roman"/>
                <w:bCs/>
                <w:sz w:val="20"/>
                <w:szCs w:val="20"/>
              </w:rPr>
              <w:softHyphen/>
              <w:t>тельную</w:t>
            </w:r>
          </w:p>
        </w:tc>
        <w:tc>
          <w:tcPr>
            <w:tcW w:w="2126" w:type="dxa"/>
          </w:tcPr>
          <w:p w:rsidR="002D51C5" w:rsidRPr="00555B1E" w:rsidRDefault="002D51C5" w:rsidP="001500E0">
            <w:pPr>
              <w:spacing w:after="0" w:line="240" w:lineRule="auto"/>
              <w:contextualSpacing/>
              <w:jc w:val="both"/>
              <w:rPr>
                <w:rFonts w:ascii="Times New Roman" w:hAnsi="Times New Roman"/>
                <w:bCs/>
                <w:sz w:val="20"/>
                <w:szCs w:val="20"/>
              </w:rPr>
            </w:pPr>
            <w:r w:rsidRPr="00555B1E">
              <w:rPr>
                <w:rFonts w:ascii="Times New Roman" w:hAnsi="Times New Roman"/>
                <w:bCs/>
                <w:sz w:val="20"/>
                <w:szCs w:val="20"/>
              </w:rPr>
              <w:t>- осуществляет поиск необходи</w:t>
            </w:r>
            <w:r w:rsidRPr="00555B1E">
              <w:rPr>
                <w:rFonts w:ascii="Times New Roman" w:hAnsi="Times New Roman"/>
                <w:bCs/>
                <w:sz w:val="20"/>
                <w:szCs w:val="20"/>
              </w:rPr>
              <w:softHyphen/>
              <w:t>мой информации с использова</w:t>
            </w:r>
            <w:r w:rsidRPr="00555B1E">
              <w:rPr>
                <w:rFonts w:ascii="Times New Roman" w:hAnsi="Times New Roman"/>
                <w:bCs/>
                <w:sz w:val="20"/>
                <w:szCs w:val="20"/>
              </w:rPr>
              <w:softHyphen/>
              <w:t>нием учебной литературы, эн</w:t>
            </w:r>
            <w:r w:rsidRPr="00555B1E">
              <w:rPr>
                <w:rFonts w:ascii="Times New Roman" w:hAnsi="Times New Roman"/>
                <w:bCs/>
                <w:sz w:val="20"/>
                <w:szCs w:val="20"/>
              </w:rPr>
              <w:softHyphen/>
              <w:t>циклопедий, справочников (включая элек</w:t>
            </w:r>
            <w:r w:rsidRPr="00555B1E">
              <w:rPr>
                <w:rFonts w:ascii="Times New Roman" w:hAnsi="Times New Roman"/>
                <w:bCs/>
                <w:sz w:val="20"/>
                <w:szCs w:val="20"/>
              </w:rPr>
              <w:softHyphen/>
              <w:t>тронные, цифро</w:t>
            </w:r>
            <w:r w:rsidRPr="00555B1E">
              <w:rPr>
                <w:rFonts w:ascii="Times New Roman" w:hAnsi="Times New Roman"/>
                <w:bCs/>
                <w:sz w:val="20"/>
                <w:szCs w:val="20"/>
              </w:rPr>
              <w:softHyphen/>
              <w:t>вые);</w:t>
            </w:r>
          </w:p>
          <w:p w:rsidR="002D51C5" w:rsidRPr="00555B1E" w:rsidRDefault="002D51C5" w:rsidP="001500E0">
            <w:pPr>
              <w:spacing w:after="0" w:line="240" w:lineRule="auto"/>
              <w:contextualSpacing/>
              <w:jc w:val="both"/>
              <w:rPr>
                <w:rFonts w:ascii="Times New Roman" w:hAnsi="Times New Roman"/>
                <w:bCs/>
                <w:sz w:val="20"/>
                <w:szCs w:val="20"/>
              </w:rPr>
            </w:pPr>
            <w:r w:rsidRPr="00555B1E">
              <w:rPr>
                <w:rFonts w:ascii="Times New Roman" w:hAnsi="Times New Roman"/>
                <w:bCs/>
                <w:sz w:val="20"/>
                <w:szCs w:val="20"/>
              </w:rPr>
              <w:t>- осознанно и произвольно строит сообще</w:t>
            </w:r>
            <w:r w:rsidRPr="00555B1E">
              <w:rPr>
                <w:rFonts w:ascii="Times New Roman" w:hAnsi="Times New Roman"/>
                <w:bCs/>
                <w:sz w:val="20"/>
                <w:szCs w:val="20"/>
              </w:rPr>
              <w:softHyphen/>
              <w:t>ния в устной и письменной форме;</w:t>
            </w:r>
          </w:p>
          <w:p w:rsidR="002D51C5" w:rsidRPr="00555B1E" w:rsidRDefault="002D51C5" w:rsidP="001500E0">
            <w:pPr>
              <w:spacing w:after="0" w:line="240" w:lineRule="auto"/>
              <w:contextualSpacing/>
              <w:jc w:val="both"/>
              <w:rPr>
                <w:rFonts w:ascii="Times New Roman" w:hAnsi="Times New Roman"/>
                <w:bCs/>
                <w:sz w:val="20"/>
                <w:szCs w:val="20"/>
              </w:rPr>
            </w:pPr>
            <w:r w:rsidRPr="00555B1E">
              <w:rPr>
                <w:rFonts w:ascii="Times New Roman" w:hAnsi="Times New Roman"/>
                <w:bCs/>
                <w:sz w:val="20"/>
                <w:szCs w:val="20"/>
              </w:rPr>
              <w:t>- самостоятельно выбирает осно</w:t>
            </w:r>
            <w:r w:rsidRPr="00555B1E">
              <w:rPr>
                <w:rFonts w:ascii="Times New Roman" w:hAnsi="Times New Roman"/>
                <w:bCs/>
                <w:sz w:val="20"/>
                <w:szCs w:val="20"/>
              </w:rPr>
              <w:softHyphen/>
              <w:t xml:space="preserve">вание и </w:t>
            </w:r>
            <w:r w:rsidRPr="00555B1E">
              <w:rPr>
                <w:rFonts w:ascii="Times New Roman" w:hAnsi="Times New Roman"/>
                <w:bCs/>
                <w:sz w:val="20"/>
                <w:szCs w:val="20"/>
              </w:rPr>
              <w:lastRenderedPageBreak/>
              <w:t>критерии для сравнения и классификации</w:t>
            </w:r>
          </w:p>
        </w:tc>
        <w:tc>
          <w:tcPr>
            <w:tcW w:w="2301" w:type="dxa"/>
          </w:tcPr>
          <w:p w:rsidR="002D51C5" w:rsidRPr="00555B1E" w:rsidRDefault="002D51C5" w:rsidP="001500E0">
            <w:pPr>
              <w:spacing w:after="0" w:line="240" w:lineRule="auto"/>
              <w:contextualSpacing/>
              <w:jc w:val="both"/>
              <w:rPr>
                <w:rFonts w:ascii="Times New Roman" w:hAnsi="Times New Roman"/>
                <w:bCs/>
                <w:sz w:val="20"/>
                <w:szCs w:val="20"/>
              </w:rPr>
            </w:pPr>
            <w:r w:rsidRPr="00555B1E">
              <w:rPr>
                <w:rFonts w:ascii="Times New Roman" w:hAnsi="Times New Roman"/>
                <w:bCs/>
                <w:sz w:val="20"/>
                <w:szCs w:val="20"/>
              </w:rPr>
              <w:lastRenderedPageBreak/>
              <w:t>- учитывает раз</w:t>
            </w:r>
            <w:r w:rsidRPr="00555B1E">
              <w:rPr>
                <w:rFonts w:ascii="Times New Roman" w:hAnsi="Times New Roman"/>
                <w:bCs/>
                <w:sz w:val="20"/>
                <w:szCs w:val="20"/>
              </w:rPr>
              <w:softHyphen/>
              <w:t>ные мнения и ин</w:t>
            </w:r>
            <w:r w:rsidRPr="00555B1E">
              <w:rPr>
                <w:rFonts w:ascii="Times New Roman" w:hAnsi="Times New Roman"/>
                <w:bCs/>
                <w:sz w:val="20"/>
                <w:szCs w:val="20"/>
              </w:rPr>
              <w:softHyphen/>
              <w:t>тересы;</w:t>
            </w:r>
          </w:p>
          <w:p w:rsidR="002D51C5" w:rsidRPr="00555B1E" w:rsidRDefault="002D51C5" w:rsidP="001500E0">
            <w:pPr>
              <w:spacing w:after="0" w:line="240" w:lineRule="auto"/>
              <w:contextualSpacing/>
              <w:jc w:val="both"/>
              <w:rPr>
                <w:rFonts w:ascii="Times New Roman" w:hAnsi="Times New Roman"/>
                <w:bCs/>
                <w:sz w:val="20"/>
                <w:szCs w:val="20"/>
              </w:rPr>
            </w:pPr>
            <w:r w:rsidRPr="00555B1E">
              <w:rPr>
                <w:rFonts w:ascii="Times New Roman" w:hAnsi="Times New Roman"/>
                <w:bCs/>
                <w:sz w:val="20"/>
                <w:szCs w:val="20"/>
              </w:rPr>
              <w:t>- обосновывает свою позицию</w:t>
            </w:r>
          </w:p>
        </w:tc>
      </w:tr>
      <w:tr w:rsidR="002D51C5" w:rsidRPr="00555B1E" w:rsidTr="001500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80" w:type="dxa"/>
            <w:vMerge w:val="restart"/>
            <w:tcBorders>
              <w:top w:val="single" w:sz="4" w:space="0" w:color="auto"/>
              <w:left w:val="single" w:sz="4" w:space="0" w:color="auto"/>
              <w:right w:val="single" w:sz="4" w:space="0" w:color="auto"/>
            </w:tcBorders>
            <w:shd w:val="clear" w:color="auto" w:fill="auto"/>
            <w:hideMark/>
          </w:tcPr>
          <w:p w:rsidR="002D51C5" w:rsidRPr="00555B1E" w:rsidRDefault="002D51C5" w:rsidP="001500E0">
            <w:pPr>
              <w:spacing w:after="0" w:line="240" w:lineRule="auto"/>
              <w:contextualSpacing/>
              <w:jc w:val="both"/>
              <w:rPr>
                <w:rFonts w:ascii="Times New Roman" w:eastAsia="Times New Roman" w:hAnsi="Times New Roman"/>
                <w:color w:val="000000"/>
                <w:sz w:val="20"/>
                <w:szCs w:val="20"/>
              </w:rPr>
            </w:pPr>
            <w:r w:rsidRPr="00555B1E">
              <w:rPr>
                <w:rFonts w:ascii="Times New Roman" w:eastAsia="Times New Roman" w:hAnsi="Times New Roman"/>
                <w:bCs/>
                <w:color w:val="000000"/>
                <w:sz w:val="20"/>
                <w:szCs w:val="20"/>
              </w:rPr>
              <w:lastRenderedPageBreak/>
              <w:t>4 кл</w:t>
            </w:r>
            <w:r>
              <w:rPr>
                <w:rFonts w:ascii="Times New Roman" w:eastAsia="Times New Roman" w:hAnsi="Times New Roman"/>
                <w:bCs/>
                <w:color w:val="000000"/>
                <w:sz w:val="20"/>
                <w:szCs w:val="20"/>
              </w:rPr>
              <w:t>асс</w:t>
            </w:r>
          </w:p>
        </w:tc>
        <w:tc>
          <w:tcPr>
            <w:tcW w:w="2551" w:type="dxa"/>
            <w:tcBorders>
              <w:top w:val="single" w:sz="4" w:space="0" w:color="auto"/>
              <w:left w:val="nil"/>
              <w:bottom w:val="single" w:sz="4" w:space="0" w:color="auto"/>
              <w:right w:val="single" w:sz="4" w:space="0" w:color="auto"/>
            </w:tcBorders>
            <w:shd w:val="clear" w:color="auto" w:fill="auto"/>
            <w:hideMark/>
          </w:tcPr>
          <w:p w:rsidR="002D51C5" w:rsidRPr="00555B1E" w:rsidRDefault="002D51C5" w:rsidP="001500E0">
            <w:pPr>
              <w:spacing w:after="0" w:line="240" w:lineRule="auto"/>
              <w:contextualSpacing/>
              <w:jc w:val="both"/>
              <w:rPr>
                <w:rFonts w:ascii="Times New Roman" w:eastAsia="Times New Roman" w:hAnsi="Times New Roman"/>
                <w:color w:val="000000"/>
                <w:sz w:val="20"/>
                <w:szCs w:val="20"/>
              </w:rPr>
            </w:pPr>
            <w:r w:rsidRPr="00555B1E">
              <w:rPr>
                <w:rFonts w:ascii="Times New Roman" w:eastAsia="Times New Roman" w:hAnsi="Times New Roman"/>
                <w:bCs/>
                <w:color w:val="000000"/>
                <w:sz w:val="20"/>
                <w:szCs w:val="20"/>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tc>
        <w:tc>
          <w:tcPr>
            <w:tcW w:w="2410" w:type="dxa"/>
            <w:tcBorders>
              <w:top w:val="single" w:sz="4" w:space="0" w:color="auto"/>
              <w:left w:val="nil"/>
              <w:bottom w:val="single" w:sz="4" w:space="0" w:color="auto"/>
              <w:right w:val="single" w:sz="4" w:space="0" w:color="auto"/>
            </w:tcBorders>
            <w:shd w:val="clear" w:color="auto" w:fill="auto"/>
            <w:hideMark/>
          </w:tcPr>
          <w:p w:rsidR="002D51C5" w:rsidRPr="00555B1E" w:rsidRDefault="002D51C5" w:rsidP="001500E0">
            <w:pPr>
              <w:spacing w:after="0" w:line="240" w:lineRule="auto"/>
              <w:contextualSpacing/>
              <w:jc w:val="both"/>
              <w:rPr>
                <w:rFonts w:ascii="Times New Roman" w:eastAsia="Times New Roman" w:hAnsi="Times New Roman"/>
                <w:color w:val="000000"/>
                <w:sz w:val="20"/>
                <w:szCs w:val="20"/>
              </w:rPr>
            </w:pPr>
            <w:r w:rsidRPr="00555B1E">
              <w:rPr>
                <w:rFonts w:ascii="Times New Roman" w:eastAsia="Times New Roman" w:hAnsi="Times New Roman"/>
                <w:bCs/>
                <w:color w:val="000000"/>
                <w:sz w:val="20"/>
                <w:szCs w:val="20"/>
              </w:rPr>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tc>
        <w:tc>
          <w:tcPr>
            <w:tcW w:w="2126" w:type="dxa"/>
            <w:tcBorders>
              <w:top w:val="single" w:sz="4" w:space="0" w:color="auto"/>
              <w:left w:val="nil"/>
              <w:bottom w:val="single" w:sz="4" w:space="0" w:color="auto"/>
              <w:right w:val="single" w:sz="4" w:space="0" w:color="auto"/>
            </w:tcBorders>
            <w:shd w:val="clear" w:color="auto" w:fill="auto"/>
            <w:hideMark/>
          </w:tcPr>
          <w:p w:rsidR="002D51C5" w:rsidRPr="00555B1E" w:rsidRDefault="002D51C5" w:rsidP="001500E0">
            <w:pPr>
              <w:spacing w:after="0" w:line="240" w:lineRule="auto"/>
              <w:contextualSpacing/>
              <w:jc w:val="both"/>
              <w:rPr>
                <w:rFonts w:ascii="Times New Roman" w:eastAsia="Times New Roman" w:hAnsi="Times New Roman"/>
                <w:color w:val="000000"/>
                <w:sz w:val="20"/>
                <w:szCs w:val="20"/>
              </w:rPr>
            </w:pPr>
            <w:r w:rsidRPr="00555B1E">
              <w:rPr>
                <w:rFonts w:ascii="Times New Roman" w:eastAsia="Times New Roman" w:hAnsi="Times New Roman"/>
                <w:bCs/>
                <w:color w:val="000000"/>
                <w:sz w:val="20"/>
                <w:szCs w:val="20"/>
              </w:rPr>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tc>
        <w:tc>
          <w:tcPr>
            <w:tcW w:w="2301" w:type="dxa"/>
            <w:tcBorders>
              <w:top w:val="single" w:sz="4" w:space="0" w:color="auto"/>
              <w:left w:val="nil"/>
              <w:bottom w:val="single" w:sz="4" w:space="0" w:color="auto"/>
              <w:right w:val="single" w:sz="4" w:space="0" w:color="auto"/>
            </w:tcBorders>
            <w:shd w:val="clear" w:color="auto" w:fill="auto"/>
            <w:hideMark/>
          </w:tcPr>
          <w:p w:rsidR="002D51C5" w:rsidRPr="00555B1E" w:rsidRDefault="002D51C5" w:rsidP="001500E0">
            <w:pPr>
              <w:spacing w:after="0" w:line="240" w:lineRule="auto"/>
              <w:contextualSpacing/>
              <w:jc w:val="both"/>
              <w:rPr>
                <w:rFonts w:ascii="Times New Roman" w:eastAsia="Times New Roman" w:hAnsi="Times New Roman"/>
                <w:color w:val="000000"/>
                <w:sz w:val="20"/>
                <w:szCs w:val="20"/>
              </w:rPr>
            </w:pPr>
            <w:r w:rsidRPr="00555B1E">
              <w:rPr>
                <w:rFonts w:ascii="Times New Roman" w:eastAsia="Times New Roman" w:hAnsi="Times New Roman"/>
                <w:bCs/>
                <w:color w:val="000000"/>
                <w:sz w:val="20"/>
                <w:szCs w:val="20"/>
              </w:rPr>
              <w:t>Участвовать в диалоге; слушать и понимать других, высказывать свою точку зрения на события, поступки.</w:t>
            </w:r>
          </w:p>
        </w:tc>
      </w:tr>
      <w:tr w:rsidR="002D51C5" w:rsidRPr="00555B1E" w:rsidTr="001500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80" w:type="dxa"/>
            <w:vMerge/>
            <w:tcBorders>
              <w:left w:val="single" w:sz="4" w:space="0" w:color="auto"/>
              <w:right w:val="single" w:sz="4" w:space="0" w:color="auto"/>
            </w:tcBorders>
            <w:shd w:val="clear" w:color="auto" w:fill="auto"/>
            <w:hideMark/>
          </w:tcPr>
          <w:p w:rsidR="002D51C5" w:rsidRPr="00555B1E" w:rsidRDefault="002D51C5" w:rsidP="001500E0">
            <w:pPr>
              <w:spacing w:after="0" w:line="240" w:lineRule="auto"/>
              <w:contextualSpacing/>
              <w:jc w:val="both"/>
              <w:rPr>
                <w:rFonts w:ascii="Times New Roman" w:eastAsia="Times New Roman" w:hAnsi="Times New Roman"/>
                <w:color w:val="000000"/>
                <w:sz w:val="20"/>
                <w:szCs w:val="20"/>
              </w:rPr>
            </w:pPr>
          </w:p>
        </w:tc>
        <w:tc>
          <w:tcPr>
            <w:tcW w:w="2551" w:type="dxa"/>
            <w:tcBorders>
              <w:top w:val="nil"/>
              <w:left w:val="nil"/>
              <w:bottom w:val="single" w:sz="4" w:space="0" w:color="auto"/>
              <w:right w:val="single" w:sz="4" w:space="0" w:color="auto"/>
            </w:tcBorders>
            <w:shd w:val="clear" w:color="auto" w:fill="auto"/>
            <w:hideMark/>
          </w:tcPr>
          <w:p w:rsidR="002D51C5" w:rsidRPr="00555B1E" w:rsidRDefault="002D51C5" w:rsidP="001500E0">
            <w:pPr>
              <w:spacing w:after="0" w:line="240" w:lineRule="auto"/>
              <w:contextualSpacing/>
              <w:jc w:val="both"/>
              <w:rPr>
                <w:rFonts w:ascii="Times New Roman" w:eastAsia="Times New Roman" w:hAnsi="Times New Roman"/>
                <w:color w:val="000000"/>
                <w:sz w:val="20"/>
                <w:szCs w:val="20"/>
              </w:rPr>
            </w:pPr>
            <w:r w:rsidRPr="00555B1E">
              <w:rPr>
                <w:rFonts w:ascii="Times New Roman" w:eastAsia="Times New Roman" w:hAnsi="Times New Roman"/>
                <w:bCs/>
                <w:color w:val="000000"/>
                <w:sz w:val="20"/>
                <w:szCs w:val="20"/>
              </w:rPr>
              <w:t>2. Уважение к своему народу, к другим народам, принятие ценностей других народов.</w:t>
            </w:r>
          </w:p>
        </w:tc>
        <w:tc>
          <w:tcPr>
            <w:tcW w:w="2410" w:type="dxa"/>
            <w:tcBorders>
              <w:top w:val="nil"/>
              <w:left w:val="nil"/>
              <w:bottom w:val="single" w:sz="4" w:space="0" w:color="auto"/>
              <w:right w:val="single" w:sz="4" w:space="0" w:color="auto"/>
            </w:tcBorders>
            <w:shd w:val="clear" w:color="auto" w:fill="auto"/>
            <w:hideMark/>
          </w:tcPr>
          <w:p w:rsidR="002D51C5" w:rsidRPr="00555B1E" w:rsidRDefault="002D51C5" w:rsidP="001500E0">
            <w:pPr>
              <w:spacing w:after="0" w:line="240" w:lineRule="auto"/>
              <w:contextualSpacing/>
              <w:jc w:val="both"/>
              <w:rPr>
                <w:rFonts w:ascii="Times New Roman" w:eastAsia="Times New Roman" w:hAnsi="Times New Roman"/>
                <w:color w:val="000000"/>
                <w:sz w:val="20"/>
                <w:szCs w:val="20"/>
              </w:rPr>
            </w:pPr>
            <w:r w:rsidRPr="00555B1E">
              <w:rPr>
                <w:rFonts w:ascii="Times New Roman" w:eastAsia="Times New Roman" w:hAnsi="Times New Roman"/>
                <w:bCs/>
                <w:color w:val="000000"/>
                <w:sz w:val="20"/>
                <w:szCs w:val="20"/>
              </w:rPr>
              <w:t>2. Использовать при выполнения задания различные средства: справочную литературу, ИКТ, инструменты и приборы.</w:t>
            </w:r>
          </w:p>
        </w:tc>
        <w:tc>
          <w:tcPr>
            <w:tcW w:w="2126" w:type="dxa"/>
            <w:vMerge w:val="restart"/>
            <w:tcBorders>
              <w:top w:val="nil"/>
              <w:left w:val="nil"/>
              <w:right w:val="single" w:sz="4" w:space="0" w:color="auto"/>
            </w:tcBorders>
            <w:shd w:val="clear" w:color="auto" w:fill="auto"/>
            <w:hideMark/>
          </w:tcPr>
          <w:p w:rsidR="002D51C5" w:rsidRPr="00555B1E" w:rsidRDefault="002D51C5" w:rsidP="001500E0">
            <w:pPr>
              <w:spacing w:after="0" w:line="240" w:lineRule="auto"/>
              <w:contextualSpacing/>
              <w:jc w:val="both"/>
              <w:rPr>
                <w:rFonts w:ascii="Times New Roman" w:eastAsia="Times New Roman" w:hAnsi="Times New Roman"/>
                <w:color w:val="000000"/>
                <w:sz w:val="20"/>
                <w:szCs w:val="20"/>
              </w:rPr>
            </w:pPr>
            <w:r w:rsidRPr="00555B1E">
              <w:rPr>
                <w:rFonts w:ascii="Times New Roman" w:eastAsia="Times New Roman" w:hAnsi="Times New Roman"/>
                <w:bCs/>
                <w:color w:val="000000"/>
                <w:sz w:val="20"/>
                <w:szCs w:val="20"/>
              </w:rPr>
              <w:t>2. Самостоятельно предполагать, какая дополнительная информация буде нужна для изучения незнакомого материала;</w:t>
            </w:r>
          </w:p>
          <w:p w:rsidR="002D51C5" w:rsidRPr="00555B1E" w:rsidRDefault="002D51C5" w:rsidP="001500E0">
            <w:pPr>
              <w:contextualSpacing/>
              <w:jc w:val="both"/>
              <w:rPr>
                <w:rFonts w:ascii="Times New Roman" w:eastAsia="Times New Roman" w:hAnsi="Times New Roman"/>
                <w:bCs/>
                <w:color w:val="000000"/>
                <w:sz w:val="20"/>
                <w:szCs w:val="20"/>
              </w:rPr>
            </w:pPr>
            <w:r w:rsidRPr="00555B1E">
              <w:rPr>
                <w:rFonts w:ascii="Times New Roman" w:eastAsia="Times New Roman" w:hAnsi="Times New Roman"/>
                <w:bCs/>
                <w:color w:val="000000"/>
                <w:sz w:val="20"/>
                <w:szCs w:val="20"/>
              </w:rPr>
              <w:t>отбирать необходимые источники информации среди предложенных учителем словарей, энциклопедий, справочников, электронные диски.</w:t>
            </w:r>
          </w:p>
        </w:tc>
        <w:tc>
          <w:tcPr>
            <w:tcW w:w="2301" w:type="dxa"/>
            <w:tcBorders>
              <w:top w:val="nil"/>
              <w:left w:val="nil"/>
              <w:bottom w:val="single" w:sz="4" w:space="0" w:color="auto"/>
              <w:right w:val="single" w:sz="4" w:space="0" w:color="auto"/>
            </w:tcBorders>
            <w:shd w:val="clear" w:color="auto" w:fill="auto"/>
            <w:hideMark/>
          </w:tcPr>
          <w:p w:rsidR="002D51C5" w:rsidRPr="00555B1E" w:rsidRDefault="002D51C5" w:rsidP="001500E0">
            <w:pPr>
              <w:spacing w:after="0" w:line="240" w:lineRule="auto"/>
              <w:contextualSpacing/>
              <w:jc w:val="both"/>
              <w:rPr>
                <w:rFonts w:ascii="Times New Roman" w:eastAsia="Times New Roman" w:hAnsi="Times New Roman"/>
                <w:color w:val="000000"/>
                <w:sz w:val="20"/>
                <w:szCs w:val="20"/>
              </w:rPr>
            </w:pPr>
            <w:r w:rsidRPr="00555B1E">
              <w:rPr>
                <w:rFonts w:ascii="Times New Roman" w:eastAsia="Times New Roman" w:hAnsi="Times New Roman"/>
                <w:bCs/>
                <w:color w:val="000000"/>
                <w:sz w:val="20"/>
                <w:szCs w:val="20"/>
              </w:rPr>
              <w:t>2.Оформлять свои мысли в устной и письменной речи с учетом своих учебных и жизненных речевых ситуаций.</w:t>
            </w:r>
          </w:p>
        </w:tc>
      </w:tr>
      <w:tr w:rsidR="002D51C5" w:rsidRPr="00555B1E" w:rsidTr="001500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80" w:type="dxa"/>
            <w:vMerge/>
            <w:tcBorders>
              <w:left w:val="single" w:sz="4" w:space="0" w:color="auto"/>
              <w:right w:val="single" w:sz="4" w:space="0" w:color="auto"/>
            </w:tcBorders>
            <w:shd w:val="clear" w:color="auto" w:fill="auto"/>
            <w:hideMark/>
          </w:tcPr>
          <w:p w:rsidR="002D51C5" w:rsidRPr="00555B1E" w:rsidRDefault="002D51C5" w:rsidP="001500E0">
            <w:pPr>
              <w:spacing w:after="0" w:line="240" w:lineRule="auto"/>
              <w:contextualSpacing/>
              <w:jc w:val="both"/>
              <w:rPr>
                <w:rFonts w:ascii="Times New Roman" w:eastAsia="Times New Roman" w:hAnsi="Times New Roman"/>
                <w:color w:val="000000"/>
                <w:sz w:val="20"/>
                <w:szCs w:val="20"/>
              </w:rPr>
            </w:pPr>
          </w:p>
        </w:tc>
        <w:tc>
          <w:tcPr>
            <w:tcW w:w="2551" w:type="dxa"/>
            <w:tcBorders>
              <w:top w:val="nil"/>
              <w:left w:val="nil"/>
              <w:bottom w:val="single" w:sz="4" w:space="0" w:color="auto"/>
              <w:right w:val="single" w:sz="4" w:space="0" w:color="auto"/>
            </w:tcBorders>
            <w:shd w:val="clear" w:color="auto" w:fill="auto"/>
            <w:hideMark/>
          </w:tcPr>
          <w:p w:rsidR="002D51C5" w:rsidRPr="00555B1E" w:rsidRDefault="002D51C5" w:rsidP="001500E0">
            <w:pPr>
              <w:spacing w:after="0" w:line="240" w:lineRule="auto"/>
              <w:contextualSpacing/>
              <w:jc w:val="both"/>
              <w:rPr>
                <w:rFonts w:ascii="Times New Roman" w:eastAsia="Times New Roman" w:hAnsi="Times New Roman"/>
                <w:color w:val="000000"/>
                <w:sz w:val="20"/>
                <w:szCs w:val="20"/>
              </w:rPr>
            </w:pPr>
            <w:r w:rsidRPr="00555B1E">
              <w:rPr>
                <w:rFonts w:ascii="Times New Roman" w:eastAsia="Times New Roman" w:hAnsi="Times New Roman"/>
                <w:bCs/>
                <w:color w:val="000000"/>
                <w:sz w:val="20"/>
                <w:szCs w:val="20"/>
              </w:rPr>
              <w:t>3. Освоение личностного смысла учения; выбор дальнейшего образовательного маршрута.</w:t>
            </w:r>
          </w:p>
        </w:tc>
        <w:tc>
          <w:tcPr>
            <w:tcW w:w="2410" w:type="dxa"/>
            <w:tcBorders>
              <w:top w:val="nil"/>
              <w:left w:val="nil"/>
              <w:bottom w:val="single" w:sz="4" w:space="0" w:color="auto"/>
              <w:right w:val="single" w:sz="4" w:space="0" w:color="auto"/>
            </w:tcBorders>
            <w:shd w:val="clear" w:color="auto" w:fill="auto"/>
            <w:hideMark/>
          </w:tcPr>
          <w:p w:rsidR="002D51C5" w:rsidRPr="00555B1E" w:rsidRDefault="002D51C5" w:rsidP="001500E0">
            <w:pPr>
              <w:spacing w:after="0" w:line="240" w:lineRule="auto"/>
              <w:contextualSpacing/>
              <w:jc w:val="both"/>
              <w:rPr>
                <w:rFonts w:ascii="Times New Roman" w:eastAsia="Times New Roman" w:hAnsi="Times New Roman"/>
                <w:color w:val="000000"/>
                <w:sz w:val="20"/>
                <w:szCs w:val="20"/>
              </w:rPr>
            </w:pPr>
            <w:r w:rsidRPr="00555B1E">
              <w:rPr>
                <w:rFonts w:ascii="Times New Roman" w:eastAsia="Times New Roman" w:hAnsi="Times New Roman"/>
                <w:bCs/>
                <w:color w:val="000000"/>
                <w:sz w:val="20"/>
                <w:szCs w:val="20"/>
              </w:rPr>
              <w:t>3. Определять самостоятельно критерии оценивания, давать самооценку.</w:t>
            </w:r>
          </w:p>
        </w:tc>
        <w:tc>
          <w:tcPr>
            <w:tcW w:w="2126" w:type="dxa"/>
            <w:vMerge/>
            <w:tcBorders>
              <w:left w:val="nil"/>
              <w:bottom w:val="single" w:sz="4" w:space="0" w:color="auto"/>
              <w:right w:val="single" w:sz="4" w:space="0" w:color="auto"/>
            </w:tcBorders>
            <w:shd w:val="clear" w:color="auto" w:fill="auto"/>
            <w:hideMark/>
          </w:tcPr>
          <w:p w:rsidR="002D51C5" w:rsidRPr="00555B1E" w:rsidRDefault="002D51C5" w:rsidP="001500E0">
            <w:pPr>
              <w:spacing w:after="0" w:line="240" w:lineRule="auto"/>
              <w:contextualSpacing/>
              <w:jc w:val="both"/>
              <w:rPr>
                <w:rFonts w:ascii="Times New Roman" w:eastAsia="Times New Roman" w:hAnsi="Times New Roman"/>
                <w:color w:val="000000"/>
                <w:sz w:val="20"/>
                <w:szCs w:val="20"/>
              </w:rPr>
            </w:pPr>
          </w:p>
        </w:tc>
        <w:tc>
          <w:tcPr>
            <w:tcW w:w="2301" w:type="dxa"/>
            <w:tcBorders>
              <w:top w:val="nil"/>
              <w:left w:val="nil"/>
              <w:bottom w:val="single" w:sz="4" w:space="0" w:color="auto"/>
              <w:right w:val="single" w:sz="4" w:space="0" w:color="auto"/>
            </w:tcBorders>
            <w:shd w:val="clear" w:color="auto" w:fill="auto"/>
            <w:hideMark/>
          </w:tcPr>
          <w:p w:rsidR="002D51C5" w:rsidRPr="00555B1E" w:rsidRDefault="002D51C5" w:rsidP="001500E0">
            <w:pPr>
              <w:spacing w:after="0" w:line="240" w:lineRule="auto"/>
              <w:contextualSpacing/>
              <w:jc w:val="both"/>
              <w:rPr>
                <w:rFonts w:ascii="Times New Roman" w:eastAsia="Times New Roman" w:hAnsi="Times New Roman"/>
                <w:color w:val="000000"/>
                <w:sz w:val="20"/>
                <w:szCs w:val="20"/>
              </w:rPr>
            </w:pPr>
            <w:r w:rsidRPr="00555B1E">
              <w:rPr>
                <w:rFonts w:ascii="Times New Roman" w:eastAsia="Times New Roman" w:hAnsi="Times New Roman"/>
                <w:bCs/>
                <w:color w:val="000000"/>
                <w:sz w:val="20"/>
                <w:szCs w:val="20"/>
              </w:rPr>
              <w:t>3.Читать вслух и про себя тексты учебников, других художественных и научно-популярных книг, понимать прочитанное.</w:t>
            </w:r>
          </w:p>
        </w:tc>
      </w:tr>
      <w:tr w:rsidR="002D51C5" w:rsidRPr="00555B1E" w:rsidTr="001500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80" w:type="dxa"/>
            <w:vMerge/>
            <w:tcBorders>
              <w:left w:val="single" w:sz="4" w:space="0" w:color="auto"/>
              <w:right w:val="single" w:sz="4" w:space="0" w:color="auto"/>
            </w:tcBorders>
            <w:shd w:val="clear" w:color="auto" w:fill="auto"/>
            <w:hideMark/>
          </w:tcPr>
          <w:p w:rsidR="002D51C5" w:rsidRPr="00555B1E" w:rsidRDefault="002D51C5" w:rsidP="001500E0">
            <w:pPr>
              <w:spacing w:after="0" w:line="240" w:lineRule="auto"/>
              <w:contextualSpacing/>
              <w:jc w:val="both"/>
              <w:rPr>
                <w:rFonts w:ascii="Times New Roman" w:eastAsia="Times New Roman" w:hAnsi="Times New Roman"/>
                <w:color w:val="000000"/>
                <w:sz w:val="20"/>
                <w:szCs w:val="20"/>
              </w:rPr>
            </w:pPr>
          </w:p>
        </w:tc>
        <w:tc>
          <w:tcPr>
            <w:tcW w:w="2551" w:type="dxa"/>
            <w:vMerge w:val="restart"/>
            <w:tcBorders>
              <w:top w:val="nil"/>
              <w:left w:val="nil"/>
              <w:right w:val="single" w:sz="4" w:space="0" w:color="auto"/>
            </w:tcBorders>
            <w:shd w:val="clear" w:color="auto" w:fill="auto"/>
            <w:hideMark/>
          </w:tcPr>
          <w:p w:rsidR="002D51C5" w:rsidRPr="00555B1E" w:rsidRDefault="002D51C5" w:rsidP="001500E0">
            <w:pPr>
              <w:spacing w:after="0" w:line="240" w:lineRule="auto"/>
              <w:contextualSpacing/>
              <w:jc w:val="both"/>
              <w:rPr>
                <w:rFonts w:ascii="Times New Roman" w:eastAsia="Times New Roman" w:hAnsi="Times New Roman"/>
                <w:color w:val="000000"/>
                <w:sz w:val="20"/>
                <w:szCs w:val="20"/>
              </w:rPr>
            </w:pPr>
            <w:r w:rsidRPr="00555B1E">
              <w:rPr>
                <w:rFonts w:ascii="Times New Roman" w:eastAsia="Times New Roman" w:hAnsi="Times New Roman"/>
                <w:bCs/>
                <w:color w:val="000000"/>
                <w:sz w:val="20"/>
                <w:szCs w:val="20"/>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p w:rsidR="002D51C5" w:rsidRPr="00555B1E" w:rsidRDefault="002D51C5" w:rsidP="001500E0">
            <w:pPr>
              <w:spacing w:after="0" w:line="240" w:lineRule="auto"/>
              <w:contextualSpacing/>
              <w:jc w:val="both"/>
              <w:rPr>
                <w:rFonts w:ascii="Times New Roman" w:eastAsia="Times New Roman" w:hAnsi="Times New Roman"/>
                <w:color w:val="000000"/>
                <w:sz w:val="20"/>
                <w:szCs w:val="20"/>
              </w:rPr>
            </w:pPr>
            <w:r w:rsidRPr="00555B1E">
              <w:rPr>
                <w:rFonts w:ascii="Times New Roman" w:eastAsia="Times New Roman" w:hAnsi="Times New Roman"/>
                <w:color w:val="000000"/>
                <w:sz w:val="20"/>
                <w:szCs w:val="20"/>
              </w:rPr>
              <w:t> </w:t>
            </w:r>
          </w:p>
          <w:p w:rsidR="002D51C5" w:rsidRPr="00555B1E" w:rsidRDefault="002D51C5" w:rsidP="001500E0">
            <w:pPr>
              <w:spacing w:after="0" w:line="240" w:lineRule="auto"/>
              <w:contextualSpacing/>
              <w:jc w:val="both"/>
              <w:rPr>
                <w:rFonts w:ascii="Times New Roman" w:eastAsia="Times New Roman" w:hAnsi="Times New Roman"/>
                <w:color w:val="000000"/>
                <w:sz w:val="20"/>
                <w:szCs w:val="20"/>
              </w:rPr>
            </w:pPr>
            <w:r w:rsidRPr="00555B1E">
              <w:rPr>
                <w:rFonts w:ascii="Times New Roman" w:eastAsia="Times New Roman" w:hAnsi="Times New Roman"/>
                <w:color w:val="000000"/>
                <w:sz w:val="20"/>
                <w:szCs w:val="20"/>
              </w:rPr>
              <w:t> </w:t>
            </w:r>
          </w:p>
          <w:p w:rsidR="002D51C5" w:rsidRPr="00555B1E" w:rsidRDefault="002D51C5" w:rsidP="001500E0">
            <w:pPr>
              <w:spacing w:after="0" w:line="240" w:lineRule="auto"/>
              <w:contextualSpacing/>
              <w:jc w:val="both"/>
              <w:rPr>
                <w:rFonts w:ascii="Times New Roman" w:eastAsia="Times New Roman" w:hAnsi="Times New Roman"/>
                <w:color w:val="000000"/>
                <w:sz w:val="20"/>
                <w:szCs w:val="20"/>
              </w:rPr>
            </w:pPr>
            <w:r w:rsidRPr="00555B1E">
              <w:rPr>
                <w:rFonts w:ascii="Times New Roman" w:eastAsia="Times New Roman" w:hAnsi="Times New Roman"/>
                <w:color w:val="000000"/>
                <w:sz w:val="20"/>
                <w:szCs w:val="20"/>
              </w:rPr>
              <w:t> </w:t>
            </w:r>
          </w:p>
          <w:p w:rsidR="002D51C5" w:rsidRPr="00555B1E" w:rsidRDefault="002D51C5" w:rsidP="001500E0">
            <w:pPr>
              <w:contextualSpacing/>
              <w:jc w:val="both"/>
              <w:rPr>
                <w:rFonts w:ascii="Times New Roman" w:eastAsia="Times New Roman" w:hAnsi="Times New Roman"/>
                <w:color w:val="000000"/>
                <w:sz w:val="20"/>
                <w:szCs w:val="20"/>
              </w:rPr>
            </w:pPr>
            <w:r w:rsidRPr="00555B1E">
              <w:rPr>
                <w:rFonts w:ascii="Times New Roman" w:eastAsia="Times New Roman" w:hAnsi="Times New Roman"/>
                <w:color w:val="000000"/>
                <w:sz w:val="20"/>
                <w:szCs w:val="20"/>
              </w:rPr>
              <w:t> </w:t>
            </w:r>
          </w:p>
        </w:tc>
        <w:tc>
          <w:tcPr>
            <w:tcW w:w="2410" w:type="dxa"/>
            <w:vMerge w:val="restart"/>
            <w:tcBorders>
              <w:top w:val="nil"/>
              <w:left w:val="nil"/>
              <w:right w:val="single" w:sz="4" w:space="0" w:color="auto"/>
            </w:tcBorders>
            <w:shd w:val="clear" w:color="auto" w:fill="auto"/>
            <w:hideMark/>
          </w:tcPr>
          <w:p w:rsidR="002D51C5" w:rsidRPr="00555B1E" w:rsidRDefault="002D51C5" w:rsidP="001500E0">
            <w:pPr>
              <w:spacing w:after="0" w:line="240" w:lineRule="auto"/>
              <w:contextualSpacing/>
              <w:jc w:val="both"/>
              <w:rPr>
                <w:rFonts w:ascii="Times New Roman" w:eastAsia="Times New Roman" w:hAnsi="Times New Roman"/>
                <w:color w:val="000000"/>
                <w:sz w:val="20"/>
                <w:szCs w:val="20"/>
              </w:rPr>
            </w:pPr>
            <w:r w:rsidRPr="00555B1E">
              <w:rPr>
                <w:rFonts w:ascii="Times New Roman" w:eastAsia="Times New Roman" w:hAnsi="Times New Roman"/>
                <w:color w:val="000000"/>
                <w:sz w:val="20"/>
                <w:szCs w:val="20"/>
              </w:rPr>
              <w:t> </w:t>
            </w:r>
          </w:p>
          <w:p w:rsidR="002D51C5" w:rsidRPr="00555B1E" w:rsidRDefault="002D51C5" w:rsidP="001500E0">
            <w:pPr>
              <w:spacing w:after="0" w:line="240" w:lineRule="auto"/>
              <w:contextualSpacing/>
              <w:jc w:val="both"/>
              <w:rPr>
                <w:rFonts w:ascii="Times New Roman" w:eastAsia="Times New Roman" w:hAnsi="Times New Roman"/>
                <w:color w:val="000000"/>
                <w:sz w:val="20"/>
                <w:szCs w:val="20"/>
              </w:rPr>
            </w:pPr>
            <w:r w:rsidRPr="00555B1E">
              <w:rPr>
                <w:rFonts w:ascii="Times New Roman" w:eastAsia="Times New Roman" w:hAnsi="Times New Roman"/>
                <w:color w:val="000000"/>
                <w:sz w:val="20"/>
                <w:szCs w:val="20"/>
              </w:rPr>
              <w:t> </w:t>
            </w:r>
          </w:p>
          <w:p w:rsidR="002D51C5" w:rsidRPr="00555B1E" w:rsidRDefault="002D51C5" w:rsidP="001500E0">
            <w:pPr>
              <w:spacing w:after="0" w:line="240" w:lineRule="auto"/>
              <w:contextualSpacing/>
              <w:jc w:val="both"/>
              <w:rPr>
                <w:rFonts w:ascii="Times New Roman" w:eastAsia="Times New Roman" w:hAnsi="Times New Roman"/>
                <w:color w:val="000000"/>
                <w:sz w:val="20"/>
                <w:szCs w:val="20"/>
              </w:rPr>
            </w:pPr>
            <w:r w:rsidRPr="00555B1E">
              <w:rPr>
                <w:rFonts w:ascii="Times New Roman" w:eastAsia="Times New Roman" w:hAnsi="Times New Roman"/>
                <w:color w:val="000000"/>
                <w:sz w:val="20"/>
                <w:szCs w:val="20"/>
              </w:rPr>
              <w:t> </w:t>
            </w:r>
          </w:p>
          <w:p w:rsidR="002D51C5" w:rsidRPr="00555B1E" w:rsidRDefault="002D51C5" w:rsidP="001500E0">
            <w:pPr>
              <w:spacing w:after="0" w:line="240" w:lineRule="auto"/>
              <w:contextualSpacing/>
              <w:jc w:val="both"/>
              <w:rPr>
                <w:rFonts w:ascii="Times New Roman" w:eastAsia="Times New Roman" w:hAnsi="Times New Roman"/>
                <w:color w:val="000000"/>
                <w:sz w:val="20"/>
                <w:szCs w:val="20"/>
              </w:rPr>
            </w:pPr>
            <w:r w:rsidRPr="00555B1E">
              <w:rPr>
                <w:rFonts w:ascii="Times New Roman" w:eastAsia="Times New Roman" w:hAnsi="Times New Roman"/>
                <w:color w:val="000000"/>
                <w:sz w:val="20"/>
                <w:szCs w:val="20"/>
              </w:rPr>
              <w:t> </w:t>
            </w:r>
          </w:p>
          <w:p w:rsidR="002D51C5" w:rsidRPr="00555B1E" w:rsidRDefault="002D51C5" w:rsidP="001500E0">
            <w:pPr>
              <w:contextualSpacing/>
              <w:jc w:val="both"/>
              <w:rPr>
                <w:rFonts w:ascii="Times New Roman" w:eastAsia="Times New Roman" w:hAnsi="Times New Roman"/>
                <w:color w:val="000000"/>
                <w:sz w:val="20"/>
                <w:szCs w:val="20"/>
              </w:rPr>
            </w:pPr>
            <w:r w:rsidRPr="00555B1E">
              <w:rPr>
                <w:rFonts w:ascii="Times New Roman" w:eastAsia="Times New Roman" w:hAnsi="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hideMark/>
          </w:tcPr>
          <w:p w:rsidR="002D51C5" w:rsidRPr="00555B1E" w:rsidRDefault="002D51C5" w:rsidP="001500E0">
            <w:pPr>
              <w:spacing w:after="0" w:line="240" w:lineRule="auto"/>
              <w:contextualSpacing/>
              <w:jc w:val="both"/>
              <w:rPr>
                <w:rFonts w:ascii="Times New Roman" w:eastAsia="Times New Roman" w:hAnsi="Times New Roman"/>
                <w:color w:val="000000"/>
                <w:sz w:val="20"/>
                <w:szCs w:val="20"/>
              </w:rPr>
            </w:pPr>
            <w:r w:rsidRPr="00555B1E">
              <w:rPr>
                <w:rFonts w:ascii="Times New Roman" w:eastAsia="Times New Roman" w:hAnsi="Times New Roman"/>
                <w:bCs/>
                <w:color w:val="000000"/>
                <w:sz w:val="20"/>
                <w:szCs w:val="20"/>
              </w:rPr>
              <w:t>3. Сопоставлять и отбирать информацию, полученную из различных источников (словари, энциклопедии, справочники, электронные диски, сеть Интернет).</w:t>
            </w:r>
          </w:p>
        </w:tc>
        <w:tc>
          <w:tcPr>
            <w:tcW w:w="2301" w:type="dxa"/>
            <w:tcBorders>
              <w:top w:val="nil"/>
              <w:left w:val="nil"/>
              <w:bottom w:val="single" w:sz="4" w:space="0" w:color="auto"/>
              <w:right w:val="single" w:sz="4" w:space="0" w:color="auto"/>
            </w:tcBorders>
            <w:shd w:val="clear" w:color="auto" w:fill="auto"/>
            <w:hideMark/>
          </w:tcPr>
          <w:p w:rsidR="002D51C5" w:rsidRPr="00555B1E" w:rsidRDefault="002D51C5" w:rsidP="001500E0">
            <w:pPr>
              <w:spacing w:after="0" w:line="240" w:lineRule="auto"/>
              <w:contextualSpacing/>
              <w:jc w:val="both"/>
              <w:rPr>
                <w:rFonts w:ascii="Times New Roman" w:eastAsia="Times New Roman" w:hAnsi="Times New Roman"/>
                <w:color w:val="000000"/>
                <w:sz w:val="20"/>
                <w:szCs w:val="20"/>
              </w:rPr>
            </w:pPr>
            <w:r w:rsidRPr="00555B1E">
              <w:rPr>
                <w:rFonts w:ascii="Times New Roman" w:eastAsia="Times New Roman" w:hAnsi="Times New Roman"/>
                <w:bCs/>
                <w:color w:val="000000"/>
                <w:sz w:val="20"/>
                <w:szCs w:val="20"/>
              </w:rPr>
              <w:t>4. Выполняя различные роли в группе, сотрудничать в совместном решении проблемы (задачи).</w:t>
            </w:r>
          </w:p>
        </w:tc>
      </w:tr>
      <w:tr w:rsidR="002D51C5" w:rsidRPr="00555B1E" w:rsidTr="001500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80" w:type="dxa"/>
            <w:vMerge/>
            <w:tcBorders>
              <w:left w:val="single" w:sz="4" w:space="0" w:color="auto"/>
              <w:right w:val="single" w:sz="4" w:space="0" w:color="auto"/>
            </w:tcBorders>
            <w:shd w:val="clear" w:color="auto" w:fill="auto"/>
            <w:hideMark/>
          </w:tcPr>
          <w:p w:rsidR="002D51C5" w:rsidRPr="00555B1E" w:rsidRDefault="002D51C5" w:rsidP="001500E0">
            <w:pPr>
              <w:spacing w:after="0" w:line="240" w:lineRule="auto"/>
              <w:contextualSpacing/>
              <w:jc w:val="both"/>
              <w:rPr>
                <w:rFonts w:ascii="Times New Roman" w:eastAsia="Times New Roman" w:hAnsi="Times New Roman"/>
                <w:color w:val="000000"/>
                <w:sz w:val="20"/>
                <w:szCs w:val="20"/>
              </w:rPr>
            </w:pPr>
          </w:p>
        </w:tc>
        <w:tc>
          <w:tcPr>
            <w:tcW w:w="2551" w:type="dxa"/>
            <w:vMerge/>
            <w:tcBorders>
              <w:left w:val="nil"/>
              <w:right w:val="single" w:sz="4" w:space="0" w:color="auto"/>
            </w:tcBorders>
            <w:shd w:val="clear" w:color="auto" w:fill="auto"/>
            <w:hideMark/>
          </w:tcPr>
          <w:p w:rsidR="002D51C5" w:rsidRPr="00555B1E" w:rsidRDefault="002D51C5" w:rsidP="001500E0">
            <w:pPr>
              <w:contextualSpacing/>
              <w:jc w:val="both"/>
              <w:rPr>
                <w:rFonts w:ascii="Times New Roman" w:eastAsia="Times New Roman" w:hAnsi="Times New Roman"/>
                <w:color w:val="000000"/>
                <w:sz w:val="20"/>
                <w:szCs w:val="20"/>
              </w:rPr>
            </w:pPr>
          </w:p>
        </w:tc>
        <w:tc>
          <w:tcPr>
            <w:tcW w:w="2410" w:type="dxa"/>
            <w:vMerge/>
            <w:tcBorders>
              <w:left w:val="nil"/>
              <w:right w:val="single" w:sz="4" w:space="0" w:color="auto"/>
            </w:tcBorders>
            <w:shd w:val="clear" w:color="auto" w:fill="auto"/>
            <w:hideMark/>
          </w:tcPr>
          <w:p w:rsidR="002D51C5" w:rsidRPr="00555B1E" w:rsidRDefault="002D51C5" w:rsidP="001500E0">
            <w:pPr>
              <w:contextualSpacing/>
              <w:jc w:val="both"/>
              <w:rPr>
                <w:rFonts w:ascii="Times New Roman" w:eastAsia="Times New Roman" w:hAnsi="Times New Roman"/>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2D51C5" w:rsidRPr="00555B1E" w:rsidRDefault="002D51C5" w:rsidP="001500E0">
            <w:pPr>
              <w:spacing w:after="0" w:line="240" w:lineRule="auto"/>
              <w:contextualSpacing/>
              <w:jc w:val="both"/>
              <w:rPr>
                <w:rFonts w:ascii="Times New Roman" w:eastAsia="Times New Roman" w:hAnsi="Times New Roman"/>
                <w:color w:val="000000"/>
                <w:sz w:val="20"/>
                <w:szCs w:val="20"/>
              </w:rPr>
            </w:pPr>
            <w:r w:rsidRPr="00555B1E">
              <w:rPr>
                <w:rFonts w:ascii="Times New Roman" w:eastAsia="Times New Roman" w:hAnsi="Times New Roman"/>
                <w:bCs/>
                <w:color w:val="000000"/>
                <w:sz w:val="20"/>
                <w:szCs w:val="20"/>
              </w:rPr>
              <w:t>4. Анализировать, сравнивать, группировать различные объекты, явления, факты.</w:t>
            </w:r>
          </w:p>
        </w:tc>
        <w:tc>
          <w:tcPr>
            <w:tcW w:w="2301" w:type="dxa"/>
            <w:tcBorders>
              <w:top w:val="nil"/>
              <w:left w:val="nil"/>
              <w:bottom w:val="single" w:sz="4" w:space="0" w:color="auto"/>
              <w:right w:val="single" w:sz="4" w:space="0" w:color="auto"/>
            </w:tcBorders>
            <w:shd w:val="clear" w:color="auto" w:fill="auto"/>
            <w:hideMark/>
          </w:tcPr>
          <w:p w:rsidR="002D51C5" w:rsidRPr="00555B1E" w:rsidRDefault="002D51C5" w:rsidP="001500E0">
            <w:pPr>
              <w:spacing w:after="0" w:line="240" w:lineRule="auto"/>
              <w:contextualSpacing/>
              <w:jc w:val="both"/>
              <w:rPr>
                <w:rFonts w:ascii="Times New Roman" w:eastAsia="Times New Roman" w:hAnsi="Times New Roman"/>
                <w:color w:val="000000"/>
                <w:sz w:val="20"/>
                <w:szCs w:val="20"/>
              </w:rPr>
            </w:pPr>
            <w:r w:rsidRPr="00555B1E">
              <w:rPr>
                <w:rFonts w:ascii="Times New Roman" w:eastAsia="Times New Roman" w:hAnsi="Times New Roman"/>
                <w:bCs/>
                <w:color w:val="000000"/>
                <w:sz w:val="20"/>
                <w:szCs w:val="20"/>
              </w:rPr>
              <w:t>5. Отстаивать свою точку зрения, соблюдая правила речевого этикета; аргументировать свою точку зрения с помощью фактов и дополнительных сведений. </w:t>
            </w:r>
          </w:p>
        </w:tc>
      </w:tr>
      <w:tr w:rsidR="002D51C5" w:rsidRPr="00555B1E" w:rsidTr="001500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80" w:type="dxa"/>
            <w:vMerge/>
            <w:tcBorders>
              <w:left w:val="single" w:sz="4" w:space="0" w:color="auto"/>
              <w:right w:val="single" w:sz="4" w:space="0" w:color="auto"/>
            </w:tcBorders>
            <w:shd w:val="clear" w:color="auto" w:fill="auto"/>
            <w:hideMark/>
          </w:tcPr>
          <w:p w:rsidR="002D51C5" w:rsidRPr="00555B1E" w:rsidRDefault="002D51C5" w:rsidP="001500E0">
            <w:pPr>
              <w:spacing w:after="0" w:line="240" w:lineRule="auto"/>
              <w:contextualSpacing/>
              <w:jc w:val="both"/>
              <w:rPr>
                <w:rFonts w:ascii="Times New Roman" w:eastAsia="Times New Roman" w:hAnsi="Times New Roman"/>
                <w:color w:val="000000"/>
                <w:sz w:val="20"/>
                <w:szCs w:val="20"/>
              </w:rPr>
            </w:pPr>
          </w:p>
        </w:tc>
        <w:tc>
          <w:tcPr>
            <w:tcW w:w="2551" w:type="dxa"/>
            <w:vMerge/>
            <w:tcBorders>
              <w:left w:val="nil"/>
              <w:right w:val="single" w:sz="4" w:space="0" w:color="auto"/>
            </w:tcBorders>
            <w:shd w:val="clear" w:color="auto" w:fill="auto"/>
            <w:hideMark/>
          </w:tcPr>
          <w:p w:rsidR="002D51C5" w:rsidRPr="00555B1E" w:rsidRDefault="002D51C5" w:rsidP="001500E0">
            <w:pPr>
              <w:contextualSpacing/>
              <w:jc w:val="both"/>
              <w:rPr>
                <w:rFonts w:ascii="Times New Roman" w:eastAsia="Times New Roman" w:hAnsi="Times New Roman"/>
                <w:color w:val="000000"/>
                <w:sz w:val="20"/>
                <w:szCs w:val="20"/>
              </w:rPr>
            </w:pPr>
          </w:p>
        </w:tc>
        <w:tc>
          <w:tcPr>
            <w:tcW w:w="2410" w:type="dxa"/>
            <w:vMerge/>
            <w:tcBorders>
              <w:left w:val="nil"/>
              <w:right w:val="single" w:sz="4" w:space="0" w:color="auto"/>
            </w:tcBorders>
            <w:shd w:val="clear" w:color="auto" w:fill="auto"/>
            <w:hideMark/>
          </w:tcPr>
          <w:p w:rsidR="002D51C5" w:rsidRPr="00555B1E" w:rsidRDefault="002D51C5" w:rsidP="001500E0">
            <w:pPr>
              <w:contextualSpacing/>
              <w:jc w:val="both"/>
              <w:rPr>
                <w:rFonts w:ascii="Times New Roman" w:eastAsia="Times New Roman" w:hAnsi="Times New Roman"/>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2D51C5" w:rsidRPr="00555B1E" w:rsidRDefault="002D51C5" w:rsidP="001500E0">
            <w:pPr>
              <w:spacing w:after="0" w:line="240" w:lineRule="auto"/>
              <w:contextualSpacing/>
              <w:jc w:val="both"/>
              <w:rPr>
                <w:rFonts w:ascii="Times New Roman" w:eastAsia="Times New Roman" w:hAnsi="Times New Roman"/>
                <w:color w:val="000000"/>
                <w:sz w:val="20"/>
                <w:szCs w:val="20"/>
              </w:rPr>
            </w:pPr>
            <w:r w:rsidRPr="00555B1E">
              <w:rPr>
                <w:rFonts w:ascii="Times New Roman" w:eastAsia="Times New Roman" w:hAnsi="Times New Roman"/>
                <w:bCs/>
                <w:color w:val="000000"/>
                <w:sz w:val="20"/>
                <w:szCs w:val="20"/>
              </w:rPr>
              <w:t>5. Самостоятельно делать выводы, перерабатывать информацию, преобразовывать её, представлять информацию на основе схем, моделей, сообщений.</w:t>
            </w:r>
          </w:p>
        </w:tc>
        <w:tc>
          <w:tcPr>
            <w:tcW w:w="2301" w:type="dxa"/>
            <w:tcBorders>
              <w:top w:val="nil"/>
              <w:left w:val="nil"/>
              <w:bottom w:val="single" w:sz="4" w:space="0" w:color="auto"/>
              <w:right w:val="single" w:sz="4" w:space="0" w:color="auto"/>
            </w:tcBorders>
            <w:shd w:val="clear" w:color="auto" w:fill="auto"/>
            <w:hideMark/>
          </w:tcPr>
          <w:p w:rsidR="002D51C5" w:rsidRPr="00555B1E" w:rsidRDefault="002D51C5" w:rsidP="001500E0">
            <w:pPr>
              <w:spacing w:after="0" w:line="240" w:lineRule="auto"/>
              <w:contextualSpacing/>
              <w:jc w:val="both"/>
              <w:rPr>
                <w:rFonts w:ascii="Times New Roman" w:eastAsia="Times New Roman" w:hAnsi="Times New Roman"/>
                <w:color w:val="000000"/>
                <w:sz w:val="20"/>
                <w:szCs w:val="20"/>
              </w:rPr>
            </w:pPr>
            <w:r w:rsidRPr="00555B1E">
              <w:rPr>
                <w:rFonts w:ascii="Times New Roman" w:eastAsia="Times New Roman" w:hAnsi="Times New Roman"/>
                <w:bCs/>
                <w:color w:val="000000"/>
                <w:sz w:val="20"/>
                <w:szCs w:val="20"/>
              </w:rPr>
              <w:t>6. Критично относиться к своему мнению. Уметь взглянуть на ситуацию с иной позиции и договариваться с людьми иных позиций.</w:t>
            </w:r>
          </w:p>
        </w:tc>
      </w:tr>
      <w:tr w:rsidR="002D51C5" w:rsidRPr="00555B1E" w:rsidTr="001500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80" w:type="dxa"/>
            <w:vMerge/>
            <w:tcBorders>
              <w:left w:val="single" w:sz="4" w:space="0" w:color="auto"/>
              <w:right w:val="single" w:sz="4" w:space="0" w:color="auto"/>
            </w:tcBorders>
            <w:shd w:val="clear" w:color="auto" w:fill="auto"/>
            <w:hideMark/>
          </w:tcPr>
          <w:p w:rsidR="002D51C5" w:rsidRPr="00555B1E" w:rsidRDefault="002D51C5" w:rsidP="001500E0">
            <w:pPr>
              <w:spacing w:after="0" w:line="240" w:lineRule="auto"/>
              <w:contextualSpacing/>
              <w:jc w:val="both"/>
              <w:rPr>
                <w:rFonts w:ascii="Times New Roman" w:eastAsia="Times New Roman" w:hAnsi="Times New Roman"/>
                <w:color w:val="000000"/>
                <w:sz w:val="20"/>
                <w:szCs w:val="20"/>
              </w:rPr>
            </w:pPr>
          </w:p>
        </w:tc>
        <w:tc>
          <w:tcPr>
            <w:tcW w:w="2551" w:type="dxa"/>
            <w:vMerge/>
            <w:tcBorders>
              <w:left w:val="nil"/>
              <w:right w:val="single" w:sz="4" w:space="0" w:color="auto"/>
            </w:tcBorders>
            <w:shd w:val="clear" w:color="auto" w:fill="auto"/>
            <w:hideMark/>
          </w:tcPr>
          <w:p w:rsidR="002D51C5" w:rsidRPr="00555B1E" w:rsidRDefault="002D51C5" w:rsidP="001500E0">
            <w:pPr>
              <w:contextualSpacing/>
              <w:jc w:val="both"/>
              <w:rPr>
                <w:rFonts w:ascii="Times New Roman" w:eastAsia="Times New Roman" w:hAnsi="Times New Roman"/>
                <w:color w:val="000000"/>
                <w:sz w:val="20"/>
                <w:szCs w:val="20"/>
              </w:rPr>
            </w:pPr>
          </w:p>
        </w:tc>
        <w:tc>
          <w:tcPr>
            <w:tcW w:w="2410" w:type="dxa"/>
            <w:vMerge/>
            <w:tcBorders>
              <w:left w:val="nil"/>
              <w:right w:val="single" w:sz="4" w:space="0" w:color="auto"/>
            </w:tcBorders>
            <w:shd w:val="clear" w:color="auto" w:fill="auto"/>
            <w:hideMark/>
          </w:tcPr>
          <w:p w:rsidR="002D51C5" w:rsidRPr="00555B1E" w:rsidRDefault="002D51C5" w:rsidP="001500E0">
            <w:pPr>
              <w:contextualSpacing/>
              <w:jc w:val="both"/>
              <w:rPr>
                <w:rFonts w:ascii="Times New Roman" w:eastAsia="Times New Roman" w:hAnsi="Times New Roman"/>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2D51C5" w:rsidRPr="00555B1E" w:rsidRDefault="002D51C5" w:rsidP="001500E0">
            <w:pPr>
              <w:spacing w:after="0" w:line="240" w:lineRule="auto"/>
              <w:contextualSpacing/>
              <w:jc w:val="both"/>
              <w:rPr>
                <w:rFonts w:ascii="Times New Roman" w:eastAsia="Times New Roman" w:hAnsi="Times New Roman"/>
                <w:color w:val="000000"/>
                <w:sz w:val="20"/>
                <w:szCs w:val="20"/>
              </w:rPr>
            </w:pPr>
            <w:r w:rsidRPr="00555B1E">
              <w:rPr>
                <w:rFonts w:ascii="Times New Roman" w:eastAsia="Times New Roman" w:hAnsi="Times New Roman"/>
                <w:bCs/>
                <w:color w:val="000000"/>
                <w:sz w:val="20"/>
                <w:szCs w:val="20"/>
              </w:rPr>
              <w:t>6. Составлять сложный план текста.</w:t>
            </w:r>
          </w:p>
        </w:tc>
        <w:tc>
          <w:tcPr>
            <w:tcW w:w="2301" w:type="dxa"/>
            <w:tcBorders>
              <w:top w:val="nil"/>
              <w:left w:val="nil"/>
              <w:bottom w:val="single" w:sz="4" w:space="0" w:color="auto"/>
              <w:right w:val="single" w:sz="4" w:space="0" w:color="auto"/>
            </w:tcBorders>
            <w:shd w:val="clear" w:color="auto" w:fill="auto"/>
            <w:hideMark/>
          </w:tcPr>
          <w:p w:rsidR="002D51C5" w:rsidRPr="00555B1E" w:rsidRDefault="002D51C5" w:rsidP="001500E0">
            <w:pPr>
              <w:spacing w:after="0" w:line="240" w:lineRule="auto"/>
              <w:contextualSpacing/>
              <w:jc w:val="both"/>
              <w:rPr>
                <w:rFonts w:ascii="Times New Roman" w:eastAsia="Times New Roman" w:hAnsi="Times New Roman"/>
                <w:color w:val="000000"/>
                <w:sz w:val="20"/>
                <w:szCs w:val="20"/>
              </w:rPr>
            </w:pPr>
            <w:r w:rsidRPr="00555B1E">
              <w:rPr>
                <w:rFonts w:ascii="Times New Roman" w:eastAsia="Times New Roman" w:hAnsi="Times New Roman"/>
                <w:bCs/>
                <w:color w:val="000000"/>
                <w:sz w:val="20"/>
                <w:szCs w:val="20"/>
              </w:rPr>
              <w:t>7. Понимать точку зрения другого</w:t>
            </w:r>
          </w:p>
        </w:tc>
      </w:tr>
      <w:tr w:rsidR="002D51C5" w:rsidRPr="00555B1E" w:rsidTr="001500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80" w:type="dxa"/>
            <w:vMerge/>
            <w:tcBorders>
              <w:left w:val="single" w:sz="4" w:space="0" w:color="auto"/>
              <w:bottom w:val="single" w:sz="4" w:space="0" w:color="auto"/>
              <w:right w:val="single" w:sz="4" w:space="0" w:color="auto"/>
            </w:tcBorders>
            <w:shd w:val="clear" w:color="auto" w:fill="auto"/>
            <w:hideMark/>
          </w:tcPr>
          <w:p w:rsidR="002D51C5" w:rsidRPr="00555B1E" w:rsidRDefault="002D51C5" w:rsidP="001500E0">
            <w:pPr>
              <w:spacing w:after="0" w:line="240" w:lineRule="auto"/>
              <w:contextualSpacing/>
              <w:jc w:val="both"/>
              <w:rPr>
                <w:rFonts w:ascii="Times New Roman" w:eastAsia="Times New Roman" w:hAnsi="Times New Roman"/>
                <w:color w:val="000000"/>
                <w:sz w:val="20"/>
                <w:szCs w:val="20"/>
              </w:rPr>
            </w:pPr>
          </w:p>
        </w:tc>
        <w:tc>
          <w:tcPr>
            <w:tcW w:w="2551" w:type="dxa"/>
            <w:vMerge/>
            <w:tcBorders>
              <w:left w:val="nil"/>
              <w:bottom w:val="single" w:sz="4" w:space="0" w:color="auto"/>
              <w:right w:val="single" w:sz="4" w:space="0" w:color="auto"/>
            </w:tcBorders>
            <w:shd w:val="clear" w:color="auto" w:fill="auto"/>
            <w:hideMark/>
          </w:tcPr>
          <w:p w:rsidR="002D51C5" w:rsidRPr="00555B1E" w:rsidRDefault="002D51C5" w:rsidP="001500E0">
            <w:pPr>
              <w:spacing w:after="0" w:line="240" w:lineRule="auto"/>
              <w:contextualSpacing/>
              <w:jc w:val="both"/>
              <w:rPr>
                <w:rFonts w:ascii="Times New Roman" w:eastAsia="Times New Roman" w:hAnsi="Times New Roman"/>
                <w:color w:val="000000"/>
                <w:sz w:val="20"/>
                <w:szCs w:val="20"/>
              </w:rPr>
            </w:pPr>
          </w:p>
        </w:tc>
        <w:tc>
          <w:tcPr>
            <w:tcW w:w="2410" w:type="dxa"/>
            <w:vMerge/>
            <w:tcBorders>
              <w:left w:val="nil"/>
              <w:bottom w:val="single" w:sz="4" w:space="0" w:color="auto"/>
              <w:right w:val="single" w:sz="4" w:space="0" w:color="auto"/>
            </w:tcBorders>
            <w:shd w:val="clear" w:color="auto" w:fill="auto"/>
            <w:hideMark/>
          </w:tcPr>
          <w:p w:rsidR="002D51C5" w:rsidRPr="00555B1E" w:rsidRDefault="002D51C5" w:rsidP="001500E0">
            <w:pPr>
              <w:spacing w:after="0" w:line="240" w:lineRule="auto"/>
              <w:contextualSpacing/>
              <w:jc w:val="both"/>
              <w:rPr>
                <w:rFonts w:ascii="Times New Roman" w:eastAsia="Times New Roman" w:hAnsi="Times New Roman"/>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2D51C5" w:rsidRPr="00555B1E" w:rsidRDefault="002D51C5" w:rsidP="001500E0">
            <w:pPr>
              <w:spacing w:after="0" w:line="240" w:lineRule="auto"/>
              <w:contextualSpacing/>
              <w:jc w:val="both"/>
              <w:rPr>
                <w:rFonts w:ascii="Times New Roman" w:eastAsia="Times New Roman" w:hAnsi="Times New Roman"/>
                <w:color w:val="000000"/>
                <w:sz w:val="20"/>
                <w:szCs w:val="20"/>
              </w:rPr>
            </w:pPr>
            <w:r w:rsidRPr="00555B1E">
              <w:rPr>
                <w:rFonts w:ascii="Times New Roman" w:eastAsia="Times New Roman" w:hAnsi="Times New Roman"/>
                <w:bCs/>
                <w:color w:val="000000"/>
                <w:sz w:val="20"/>
                <w:szCs w:val="20"/>
              </w:rPr>
              <w:t xml:space="preserve">7. Уметь передавать содержание в сжатом, выборочном или </w:t>
            </w:r>
            <w:r w:rsidRPr="00555B1E">
              <w:rPr>
                <w:rFonts w:ascii="Times New Roman" w:eastAsia="Times New Roman" w:hAnsi="Times New Roman"/>
                <w:bCs/>
                <w:color w:val="000000"/>
                <w:sz w:val="20"/>
                <w:szCs w:val="20"/>
              </w:rPr>
              <w:lastRenderedPageBreak/>
              <w:t>развёрнутом виде.</w:t>
            </w:r>
          </w:p>
        </w:tc>
        <w:tc>
          <w:tcPr>
            <w:tcW w:w="2301" w:type="dxa"/>
            <w:tcBorders>
              <w:top w:val="nil"/>
              <w:left w:val="nil"/>
              <w:bottom w:val="single" w:sz="4" w:space="0" w:color="auto"/>
              <w:right w:val="single" w:sz="4" w:space="0" w:color="auto"/>
            </w:tcBorders>
            <w:shd w:val="clear" w:color="auto" w:fill="auto"/>
            <w:hideMark/>
          </w:tcPr>
          <w:p w:rsidR="002D51C5" w:rsidRPr="00555B1E" w:rsidRDefault="002D51C5" w:rsidP="001500E0">
            <w:pPr>
              <w:spacing w:after="0" w:line="240" w:lineRule="auto"/>
              <w:contextualSpacing/>
              <w:jc w:val="both"/>
              <w:rPr>
                <w:rFonts w:ascii="Times New Roman" w:eastAsia="Times New Roman" w:hAnsi="Times New Roman"/>
                <w:color w:val="000000"/>
                <w:sz w:val="20"/>
                <w:szCs w:val="20"/>
              </w:rPr>
            </w:pPr>
            <w:r w:rsidRPr="00555B1E">
              <w:rPr>
                <w:rFonts w:ascii="Times New Roman" w:eastAsia="Times New Roman" w:hAnsi="Times New Roman"/>
                <w:bCs/>
                <w:color w:val="000000"/>
                <w:sz w:val="20"/>
                <w:szCs w:val="20"/>
              </w:rPr>
              <w:lastRenderedPageBreak/>
              <w:t xml:space="preserve">8. Участвовать в работе группы, распределять роли, договариваться </w:t>
            </w:r>
            <w:r w:rsidRPr="00555B1E">
              <w:rPr>
                <w:rFonts w:ascii="Times New Roman" w:eastAsia="Times New Roman" w:hAnsi="Times New Roman"/>
                <w:bCs/>
                <w:color w:val="000000"/>
                <w:sz w:val="20"/>
                <w:szCs w:val="20"/>
              </w:rPr>
              <w:lastRenderedPageBreak/>
              <w:t>друг с другом. Предвидеть последствия коллективных решений.</w:t>
            </w:r>
          </w:p>
        </w:tc>
      </w:tr>
    </w:tbl>
    <w:p w:rsidR="00EC2F17" w:rsidRDefault="00EC2F17" w:rsidP="00DE2805">
      <w:pPr>
        <w:autoSpaceDE w:val="0"/>
        <w:autoSpaceDN w:val="0"/>
        <w:adjustRightInd w:val="0"/>
        <w:spacing w:after="0" w:line="240" w:lineRule="auto"/>
        <w:rPr>
          <w:rFonts w:ascii="Times New Roman" w:hAnsi="Times New Roman" w:cs="Times New Roman"/>
          <w:i/>
          <w:iCs/>
          <w:sz w:val="24"/>
          <w:szCs w:val="24"/>
        </w:rPr>
      </w:pPr>
    </w:p>
    <w:p w:rsidR="002D51C5" w:rsidRDefault="002D51C5" w:rsidP="002D51C5">
      <w:pPr>
        <w:spacing w:after="0" w:line="240" w:lineRule="auto"/>
        <w:contextualSpacing/>
        <w:jc w:val="both"/>
        <w:rPr>
          <w:rFonts w:ascii="Times New Roman" w:hAnsi="Times New Roman"/>
          <w:sz w:val="24"/>
          <w:szCs w:val="24"/>
        </w:rPr>
      </w:pPr>
      <w:r w:rsidRPr="000E40AD">
        <w:rPr>
          <w:rFonts w:ascii="Times New Roman" w:hAnsi="Times New Roman"/>
          <w:sz w:val="24"/>
          <w:szCs w:val="24"/>
        </w:rPr>
        <w:t>Федеральный государственный образовательный стандарт начального общего</w:t>
      </w:r>
      <w:r>
        <w:rPr>
          <w:rFonts w:ascii="Times New Roman" w:hAnsi="Times New Roman"/>
          <w:sz w:val="24"/>
          <w:szCs w:val="24"/>
        </w:rPr>
        <w:t xml:space="preserve"> </w:t>
      </w:r>
      <w:r w:rsidRPr="000E40AD">
        <w:rPr>
          <w:rFonts w:ascii="Times New Roman" w:hAnsi="Times New Roman"/>
          <w:sz w:val="24"/>
          <w:szCs w:val="24"/>
        </w:rPr>
        <w:t>образования предъявляет новые требования к результатам освоения</w:t>
      </w:r>
      <w:r>
        <w:rPr>
          <w:rFonts w:ascii="Times New Roman" w:hAnsi="Times New Roman"/>
          <w:sz w:val="24"/>
          <w:szCs w:val="24"/>
        </w:rPr>
        <w:t xml:space="preserve"> </w:t>
      </w:r>
      <w:r w:rsidRPr="000E40AD">
        <w:rPr>
          <w:rFonts w:ascii="Times New Roman" w:hAnsi="Times New Roman"/>
          <w:sz w:val="24"/>
          <w:szCs w:val="24"/>
        </w:rPr>
        <w:t>основной образовательной</w:t>
      </w:r>
      <w:r>
        <w:rPr>
          <w:rFonts w:ascii="Times New Roman" w:hAnsi="Times New Roman"/>
          <w:sz w:val="24"/>
          <w:szCs w:val="24"/>
        </w:rPr>
        <w:t xml:space="preserve"> </w:t>
      </w:r>
      <w:r w:rsidRPr="000E40AD">
        <w:rPr>
          <w:rFonts w:ascii="Times New Roman" w:hAnsi="Times New Roman"/>
          <w:sz w:val="24"/>
          <w:szCs w:val="24"/>
        </w:rPr>
        <w:t>программы</w:t>
      </w:r>
      <w:r>
        <w:rPr>
          <w:rFonts w:ascii="Times New Roman" w:hAnsi="Times New Roman"/>
          <w:sz w:val="24"/>
          <w:szCs w:val="24"/>
        </w:rPr>
        <w:t xml:space="preserve"> </w:t>
      </w:r>
      <w:r w:rsidRPr="000E40AD">
        <w:rPr>
          <w:rFonts w:ascii="Times New Roman" w:hAnsi="Times New Roman"/>
          <w:sz w:val="24"/>
          <w:szCs w:val="24"/>
        </w:rPr>
        <w:t>начального</w:t>
      </w:r>
      <w:r>
        <w:rPr>
          <w:rFonts w:ascii="Times New Roman" w:hAnsi="Times New Roman"/>
          <w:sz w:val="24"/>
          <w:szCs w:val="24"/>
        </w:rPr>
        <w:t xml:space="preserve"> </w:t>
      </w:r>
      <w:r w:rsidRPr="000E40AD">
        <w:rPr>
          <w:rFonts w:ascii="Times New Roman" w:hAnsi="Times New Roman"/>
          <w:sz w:val="24"/>
          <w:szCs w:val="24"/>
        </w:rPr>
        <w:t>общего</w:t>
      </w:r>
      <w:r>
        <w:rPr>
          <w:rFonts w:ascii="Times New Roman" w:hAnsi="Times New Roman"/>
          <w:sz w:val="24"/>
          <w:szCs w:val="24"/>
        </w:rPr>
        <w:t xml:space="preserve"> </w:t>
      </w:r>
      <w:r w:rsidRPr="000E40AD">
        <w:rPr>
          <w:rFonts w:ascii="Times New Roman" w:hAnsi="Times New Roman"/>
          <w:sz w:val="24"/>
          <w:szCs w:val="24"/>
        </w:rPr>
        <w:t>образования.</w:t>
      </w:r>
      <w:r>
        <w:rPr>
          <w:rFonts w:ascii="Times New Roman" w:hAnsi="Times New Roman"/>
          <w:sz w:val="24"/>
          <w:szCs w:val="24"/>
        </w:rPr>
        <w:t xml:space="preserve"> </w:t>
      </w:r>
      <w:r w:rsidRPr="000E40AD">
        <w:rPr>
          <w:rFonts w:ascii="Times New Roman" w:hAnsi="Times New Roman"/>
          <w:sz w:val="24"/>
          <w:szCs w:val="24"/>
        </w:rPr>
        <w:t>Достижение</w:t>
      </w:r>
      <w:r>
        <w:rPr>
          <w:rFonts w:ascii="Times New Roman" w:hAnsi="Times New Roman"/>
          <w:sz w:val="24"/>
          <w:szCs w:val="24"/>
        </w:rPr>
        <w:t xml:space="preserve"> </w:t>
      </w:r>
      <w:r w:rsidRPr="000E40AD">
        <w:rPr>
          <w:rFonts w:ascii="Times New Roman" w:hAnsi="Times New Roman"/>
          <w:sz w:val="24"/>
          <w:szCs w:val="24"/>
        </w:rPr>
        <w:t>новых результатов</w:t>
      </w:r>
      <w:r>
        <w:rPr>
          <w:rFonts w:ascii="Times New Roman" w:hAnsi="Times New Roman"/>
          <w:sz w:val="24"/>
          <w:szCs w:val="24"/>
        </w:rPr>
        <w:t xml:space="preserve"> </w:t>
      </w:r>
      <w:r w:rsidRPr="000E40AD">
        <w:rPr>
          <w:rFonts w:ascii="Times New Roman" w:hAnsi="Times New Roman"/>
          <w:sz w:val="24"/>
          <w:szCs w:val="24"/>
        </w:rPr>
        <w:t>образования</w:t>
      </w:r>
      <w:r>
        <w:rPr>
          <w:rFonts w:ascii="Times New Roman" w:hAnsi="Times New Roman"/>
          <w:sz w:val="24"/>
          <w:szCs w:val="24"/>
        </w:rPr>
        <w:t xml:space="preserve"> </w:t>
      </w:r>
      <w:r w:rsidRPr="000E40AD">
        <w:rPr>
          <w:rFonts w:ascii="Times New Roman" w:hAnsi="Times New Roman"/>
          <w:sz w:val="24"/>
          <w:szCs w:val="24"/>
        </w:rPr>
        <w:t>в</w:t>
      </w:r>
      <w:r>
        <w:rPr>
          <w:rFonts w:ascii="Times New Roman" w:hAnsi="Times New Roman"/>
          <w:sz w:val="24"/>
          <w:szCs w:val="24"/>
        </w:rPr>
        <w:t xml:space="preserve"> </w:t>
      </w:r>
      <w:r w:rsidRPr="000E40AD">
        <w:rPr>
          <w:rFonts w:ascii="Times New Roman" w:hAnsi="Times New Roman"/>
          <w:sz w:val="24"/>
          <w:szCs w:val="24"/>
        </w:rPr>
        <w:t>значительной</w:t>
      </w:r>
      <w:r>
        <w:rPr>
          <w:rFonts w:ascii="Times New Roman" w:hAnsi="Times New Roman"/>
          <w:sz w:val="24"/>
          <w:szCs w:val="24"/>
        </w:rPr>
        <w:t xml:space="preserve"> </w:t>
      </w:r>
      <w:r w:rsidRPr="000E40AD">
        <w:rPr>
          <w:rFonts w:ascii="Times New Roman" w:hAnsi="Times New Roman"/>
          <w:sz w:val="24"/>
          <w:szCs w:val="24"/>
        </w:rPr>
        <w:t>степени</w:t>
      </w:r>
      <w:r>
        <w:rPr>
          <w:rFonts w:ascii="Times New Roman" w:hAnsi="Times New Roman"/>
          <w:sz w:val="24"/>
          <w:szCs w:val="24"/>
        </w:rPr>
        <w:t xml:space="preserve"> </w:t>
      </w:r>
      <w:r w:rsidRPr="000E40AD">
        <w:rPr>
          <w:rFonts w:ascii="Times New Roman" w:hAnsi="Times New Roman"/>
          <w:sz w:val="24"/>
          <w:szCs w:val="24"/>
        </w:rPr>
        <w:t>достигаются</w:t>
      </w:r>
      <w:r>
        <w:rPr>
          <w:rFonts w:ascii="Times New Roman" w:hAnsi="Times New Roman"/>
          <w:sz w:val="24"/>
          <w:szCs w:val="24"/>
        </w:rPr>
        <w:t xml:space="preserve"> </w:t>
      </w:r>
      <w:r w:rsidRPr="000E40AD">
        <w:rPr>
          <w:rFonts w:ascii="Times New Roman" w:hAnsi="Times New Roman"/>
          <w:sz w:val="24"/>
          <w:szCs w:val="24"/>
        </w:rPr>
        <w:t>благодаря</w:t>
      </w:r>
      <w:r>
        <w:rPr>
          <w:rFonts w:ascii="Times New Roman" w:hAnsi="Times New Roman"/>
          <w:sz w:val="24"/>
          <w:szCs w:val="24"/>
        </w:rPr>
        <w:t xml:space="preserve"> </w:t>
      </w:r>
      <w:r w:rsidRPr="000E40AD">
        <w:rPr>
          <w:rFonts w:ascii="Times New Roman" w:hAnsi="Times New Roman"/>
          <w:sz w:val="24"/>
          <w:szCs w:val="24"/>
        </w:rPr>
        <w:t>эффективным УМК</w:t>
      </w:r>
      <w:r>
        <w:rPr>
          <w:rFonts w:ascii="Times New Roman" w:hAnsi="Times New Roman"/>
          <w:sz w:val="24"/>
          <w:szCs w:val="24"/>
        </w:rPr>
        <w:t xml:space="preserve">. В начальной школе МКОУ ООШ д. Подгорцы реализуется  УМК  </w:t>
      </w:r>
      <w:r w:rsidRPr="000E40AD">
        <w:rPr>
          <w:rFonts w:ascii="Times New Roman" w:hAnsi="Times New Roman"/>
          <w:sz w:val="24"/>
          <w:szCs w:val="24"/>
        </w:rPr>
        <w:t>«Школа России». УМК «Школа России»</w:t>
      </w:r>
      <w:r>
        <w:rPr>
          <w:rFonts w:ascii="Times New Roman" w:hAnsi="Times New Roman"/>
          <w:sz w:val="24"/>
          <w:szCs w:val="24"/>
        </w:rPr>
        <w:t xml:space="preserve"> </w:t>
      </w:r>
      <w:r w:rsidRPr="000E40AD">
        <w:rPr>
          <w:rFonts w:ascii="Times New Roman" w:hAnsi="Times New Roman"/>
          <w:sz w:val="24"/>
          <w:szCs w:val="24"/>
        </w:rPr>
        <w:t>разработан в соответствии с современными идеями, теориями общепедагогического</w:t>
      </w:r>
      <w:r>
        <w:rPr>
          <w:rFonts w:ascii="Times New Roman" w:hAnsi="Times New Roman"/>
          <w:sz w:val="24"/>
          <w:szCs w:val="24"/>
        </w:rPr>
        <w:t xml:space="preserve"> </w:t>
      </w:r>
      <w:r w:rsidRPr="000E40AD">
        <w:rPr>
          <w:rFonts w:ascii="Times New Roman" w:hAnsi="Times New Roman"/>
          <w:sz w:val="24"/>
          <w:szCs w:val="24"/>
        </w:rPr>
        <w:t>и</w:t>
      </w:r>
      <w:r>
        <w:rPr>
          <w:rFonts w:ascii="Times New Roman" w:hAnsi="Times New Roman"/>
          <w:sz w:val="24"/>
          <w:szCs w:val="24"/>
        </w:rPr>
        <w:t xml:space="preserve"> </w:t>
      </w:r>
      <w:r w:rsidRPr="000E40AD">
        <w:rPr>
          <w:rFonts w:ascii="Times New Roman" w:hAnsi="Times New Roman"/>
          <w:sz w:val="24"/>
          <w:szCs w:val="24"/>
        </w:rPr>
        <w:t>конкретно-методического</w:t>
      </w:r>
      <w:r>
        <w:rPr>
          <w:rFonts w:ascii="Times New Roman" w:hAnsi="Times New Roman"/>
          <w:sz w:val="24"/>
          <w:szCs w:val="24"/>
        </w:rPr>
        <w:t xml:space="preserve"> </w:t>
      </w:r>
      <w:r w:rsidRPr="000E40AD">
        <w:rPr>
          <w:rFonts w:ascii="Times New Roman" w:hAnsi="Times New Roman"/>
          <w:sz w:val="24"/>
          <w:szCs w:val="24"/>
        </w:rPr>
        <w:t>характера,</w:t>
      </w:r>
      <w:r>
        <w:rPr>
          <w:rFonts w:ascii="Times New Roman" w:hAnsi="Times New Roman"/>
          <w:sz w:val="24"/>
          <w:szCs w:val="24"/>
        </w:rPr>
        <w:t xml:space="preserve"> </w:t>
      </w:r>
      <w:r w:rsidRPr="000E40AD">
        <w:rPr>
          <w:rFonts w:ascii="Times New Roman" w:hAnsi="Times New Roman"/>
          <w:sz w:val="24"/>
          <w:szCs w:val="24"/>
        </w:rPr>
        <w:t>обеспечивающими</w:t>
      </w:r>
      <w:r>
        <w:rPr>
          <w:rFonts w:ascii="Times New Roman" w:hAnsi="Times New Roman"/>
          <w:sz w:val="24"/>
          <w:szCs w:val="24"/>
        </w:rPr>
        <w:t xml:space="preserve"> новое качество</w:t>
      </w:r>
      <w:r w:rsidRPr="000E40AD">
        <w:rPr>
          <w:rFonts w:ascii="Times New Roman" w:hAnsi="Times New Roman"/>
          <w:sz w:val="24"/>
          <w:szCs w:val="24"/>
        </w:rPr>
        <w:t xml:space="preserve"> как учебно-методического комплекса в целом, так и значение каждого учебного предмета в отдельности.</w:t>
      </w:r>
      <w:r>
        <w:rPr>
          <w:rFonts w:ascii="Times New Roman" w:hAnsi="Times New Roman"/>
          <w:sz w:val="24"/>
          <w:szCs w:val="24"/>
        </w:rPr>
        <w:t xml:space="preserve"> </w:t>
      </w:r>
      <w:r w:rsidRPr="000E40AD">
        <w:rPr>
          <w:rFonts w:ascii="Times New Roman" w:hAnsi="Times New Roman"/>
          <w:sz w:val="24"/>
          <w:szCs w:val="24"/>
        </w:rPr>
        <w:t>Концепция</w:t>
      </w:r>
      <w:r>
        <w:rPr>
          <w:rFonts w:ascii="Times New Roman" w:hAnsi="Times New Roman"/>
          <w:sz w:val="24"/>
          <w:szCs w:val="24"/>
        </w:rPr>
        <w:t xml:space="preserve"> </w:t>
      </w:r>
      <w:r w:rsidRPr="000E40AD">
        <w:rPr>
          <w:rFonts w:ascii="Times New Roman" w:hAnsi="Times New Roman"/>
          <w:sz w:val="24"/>
          <w:szCs w:val="24"/>
        </w:rPr>
        <w:t>УМК «Школа</w:t>
      </w:r>
      <w:r>
        <w:rPr>
          <w:rFonts w:ascii="Times New Roman" w:hAnsi="Times New Roman"/>
          <w:sz w:val="24"/>
          <w:szCs w:val="24"/>
        </w:rPr>
        <w:t xml:space="preserve"> </w:t>
      </w:r>
      <w:r w:rsidRPr="000E40AD">
        <w:rPr>
          <w:rFonts w:ascii="Times New Roman" w:hAnsi="Times New Roman"/>
          <w:sz w:val="24"/>
          <w:szCs w:val="24"/>
        </w:rPr>
        <w:t>России»</w:t>
      </w:r>
      <w:r>
        <w:rPr>
          <w:rFonts w:ascii="Times New Roman" w:hAnsi="Times New Roman"/>
          <w:sz w:val="24"/>
          <w:szCs w:val="24"/>
        </w:rPr>
        <w:t xml:space="preserve"> </w:t>
      </w:r>
      <w:r w:rsidRPr="000E40AD">
        <w:rPr>
          <w:rFonts w:ascii="Times New Roman" w:hAnsi="Times New Roman"/>
          <w:sz w:val="24"/>
          <w:szCs w:val="24"/>
        </w:rPr>
        <w:t>в</w:t>
      </w:r>
      <w:r>
        <w:rPr>
          <w:rFonts w:ascii="Times New Roman" w:hAnsi="Times New Roman"/>
          <w:sz w:val="24"/>
          <w:szCs w:val="24"/>
        </w:rPr>
        <w:t xml:space="preserve"> </w:t>
      </w:r>
      <w:r w:rsidRPr="000E40AD">
        <w:rPr>
          <w:rFonts w:ascii="Times New Roman" w:hAnsi="Times New Roman"/>
          <w:sz w:val="24"/>
          <w:szCs w:val="24"/>
        </w:rPr>
        <w:t>полной</w:t>
      </w:r>
      <w:r>
        <w:rPr>
          <w:rFonts w:ascii="Times New Roman" w:hAnsi="Times New Roman"/>
          <w:sz w:val="24"/>
          <w:szCs w:val="24"/>
        </w:rPr>
        <w:t xml:space="preserve"> </w:t>
      </w:r>
      <w:r w:rsidRPr="000E40AD">
        <w:rPr>
          <w:rFonts w:ascii="Times New Roman" w:hAnsi="Times New Roman"/>
          <w:sz w:val="24"/>
          <w:szCs w:val="24"/>
        </w:rPr>
        <w:t>мере</w:t>
      </w:r>
      <w:r>
        <w:rPr>
          <w:rFonts w:ascii="Times New Roman" w:hAnsi="Times New Roman"/>
          <w:sz w:val="24"/>
          <w:szCs w:val="24"/>
        </w:rPr>
        <w:t xml:space="preserve"> </w:t>
      </w:r>
      <w:r w:rsidRPr="000E40AD">
        <w:rPr>
          <w:rFonts w:ascii="Times New Roman" w:hAnsi="Times New Roman"/>
          <w:sz w:val="24"/>
          <w:szCs w:val="24"/>
        </w:rPr>
        <w:t>отражает</w:t>
      </w:r>
      <w:r>
        <w:rPr>
          <w:rFonts w:ascii="Times New Roman" w:hAnsi="Times New Roman"/>
          <w:sz w:val="24"/>
          <w:szCs w:val="24"/>
        </w:rPr>
        <w:t xml:space="preserve"> </w:t>
      </w:r>
      <w:r w:rsidRPr="000E40AD">
        <w:rPr>
          <w:rFonts w:ascii="Times New Roman" w:hAnsi="Times New Roman"/>
          <w:sz w:val="24"/>
          <w:szCs w:val="24"/>
        </w:rPr>
        <w:t>идеологические, методологические и методические основы ФГОС.</w:t>
      </w:r>
    </w:p>
    <w:p w:rsidR="002D51C5" w:rsidRDefault="002D51C5" w:rsidP="002D51C5">
      <w:pPr>
        <w:spacing w:after="0" w:line="240" w:lineRule="auto"/>
        <w:contextualSpacing/>
        <w:jc w:val="both"/>
        <w:rPr>
          <w:rFonts w:ascii="Times New Roman" w:hAnsi="Times New Roman"/>
          <w:sz w:val="24"/>
          <w:szCs w:val="24"/>
        </w:rPr>
      </w:pPr>
      <w:r w:rsidRPr="000E40AD">
        <w:rPr>
          <w:rFonts w:ascii="Times New Roman" w:hAnsi="Times New Roman"/>
          <w:sz w:val="24"/>
          <w:szCs w:val="24"/>
        </w:rPr>
        <w:t xml:space="preserve"> Ведущей</w:t>
      </w:r>
      <w:r>
        <w:rPr>
          <w:rFonts w:ascii="Times New Roman" w:hAnsi="Times New Roman"/>
          <w:sz w:val="24"/>
          <w:szCs w:val="24"/>
        </w:rPr>
        <w:t xml:space="preserve"> </w:t>
      </w:r>
      <w:r w:rsidRPr="000E40AD">
        <w:rPr>
          <w:rFonts w:ascii="Times New Roman" w:hAnsi="Times New Roman"/>
          <w:sz w:val="24"/>
          <w:szCs w:val="24"/>
        </w:rPr>
        <w:t>целевой</w:t>
      </w:r>
      <w:r>
        <w:rPr>
          <w:rFonts w:ascii="Times New Roman" w:hAnsi="Times New Roman"/>
          <w:sz w:val="24"/>
          <w:szCs w:val="24"/>
        </w:rPr>
        <w:t xml:space="preserve"> </w:t>
      </w:r>
      <w:r w:rsidRPr="000E40AD">
        <w:rPr>
          <w:rFonts w:ascii="Times New Roman" w:hAnsi="Times New Roman"/>
          <w:sz w:val="24"/>
          <w:szCs w:val="24"/>
        </w:rPr>
        <w:t>установкой</w:t>
      </w:r>
      <w:r>
        <w:rPr>
          <w:rFonts w:ascii="Times New Roman" w:hAnsi="Times New Roman"/>
          <w:sz w:val="24"/>
          <w:szCs w:val="24"/>
        </w:rPr>
        <w:t xml:space="preserve"> </w:t>
      </w:r>
      <w:r w:rsidRPr="000E40AD">
        <w:rPr>
          <w:rFonts w:ascii="Times New Roman" w:hAnsi="Times New Roman"/>
          <w:sz w:val="24"/>
          <w:szCs w:val="24"/>
        </w:rPr>
        <w:t>УМК «Школа</w:t>
      </w:r>
      <w:r>
        <w:rPr>
          <w:rFonts w:ascii="Times New Roman" w:hAnsi="Times New Roman"/>
          <w:sz w:val="24"/>
          <w:szCs w:val="24"/>
        </w:rPr>
        <w:t xml:space="preserve"> </w:t>
      </w:r>
      <w:r w:rsidRPr="000E40AD">
        <w:rPr>
          <w:rFonts w:ascii="Times New Roman" w:hAnsi="Times New Roman"/>
          <w:sz w:val="24"/>
          <w:szCs w:val="24"/>
        </w:rPr>
        <w:t>России»</w:t>
      </w:r>
      <w:r>
        <w:rPr>
          <w:rFonts w:ascii="Times New Roman" w:hAnsi="Times New Roman"/>
          <w:sz w:val="24"/>
          <w:szCs w:val="24"/>
        </w:rPr>
        <w:t xml:space="preserve"> </w:t>
      </w:r>
      <w:r w:rsidRPr="000E40AD">
        <w:rPr>
          <w:rFonts w:ascii="Times New Roman" w:hAnsi="Times New Roman"/>
          <w:sz w:val="24"/>
          <w:szCs w:val="24"/>
        </w:rPr>
        <w:t xml:space="preserve">является: </w:t>
      </w:r>
    </w:p>
    <w:p w:rsidR="002D51C5" w:rsidRPr="000E40AD" w:rsidRDefault="002D51C5" w:rsidP="002D51C5">
      <w:pPr>
        <w:spacing w:after="0" w:line="240" w:lineRule="auto"/>
        <w:contextualSpacing/>
        <w:jc w:val="both"/>
        <w:rPr>
          <w:rFonts w:ascii="Times New Roman" w:hAnsi="Times New Roman"/>
          <w:sz w:val="24"/>
          <w:szCs w:val="24"/>
        </w:rPr>
      </w:pPr>
      <w:r w:rsidRPr="000E40AD">
        <w:rPr>
          <w:rFonts w:ascii="Times New Roman" w:hAnsi="Times New Roman"/>
          <w:sz w:val="24"/>
          <w:szCs w:val="24"/>
        </w:rPr>
        <w:t>«Воспитание гуманного,</w:t>
      </w:r>
      <w:r>
        <w:rPr>
          <w:rFonts w:ascii="Times New Roman" w:hAnsi="Times New Roman"/>
          <w:sz w:val="24"/>
          <w:szCs w:val="24"/>
        </w:rPr>
        <w:t xml:space="preserve"> </w:t>
      </w:r>
      <w:r w:rsidRPr="000E40AD">
        <w:rPr>
          <w:rFonts w:ascii="Times New Roman" w:hAnsi="Times New Roman"/>
          <w:sz w:val="24"/>
          <w:szCs w:val="24"/>
        </w:rPr>
        <w:t>творческого, социально активного человека -</w:t>
      </w:r>
      <w:r>
        <w:rPr>
          <w:rFonts w:ascii="Times New Roman" w:hAnsi="Times New Roman"/>
          <w:sz w:val="24"/>
          <w:szCs w:val="24"/>
        </w:rPr>
        <w:t xml:space="preserve"> </w:t>
      </w:r>
      <w:r w:rsidRPr="000E40AD">
        <w:rPr>
          <w:rFonts w:ascii="Times New Roman" w:hAnsi="Times New Roman"/>
          <w:sz w:val="24"/>
          <w:szCs w:val="24"/>
        </w:rPr>
        <w:t>гражданина и патриота России, уважительно</w:t>
      </w:r>
      <w:r>
        <w:rPr>
          <w:rFonts w:ascii="Times New Roman" w:hAnsi="Times New Roman"/>
          <w:sz w:val="24"/>
          <w:szCs w:val="24"/>
        </w:rPr>
        <w:t xml:space="preserve"> </w:t>
      </w:r>
      <w:r w:rsidRPr="000E40AD">
        <w:rPr>
          <w:rFonts w:ascii="Times New Roman" w:hAnsi="Times New Roman"/>
          <w:sz w:val="24"/>
          <w:szCs w:val="24"/>
        </w:rPr>
        <w:t>и</w:t>
      </w:r>
      <w:r>
        <w:rPr>
          <w:rFonts w:ascii="Times New Roman" w:hAnsi="Times New Roman"/>
          <w:sz w:val="24"/>
          <w:szCs w:val="24"/>
        </w:rPr>
        <w:t xml:space="preserve"> </w:t>
      </w:r>
      <w:r w:rsidRPr="000E40AD">
        <w:rPr>
          <w:rFonts w:ascii="Times New Roman" w:hAnsi="Times New Roman"/>
          <w:sz w:val="24"/>
          <w:szCs w:val="24"/>
        </w:rPr>
        <w:t>бережно</w:t>
      </w:r>
      <w:r>
        <w:rPr>
          <w:rFonts w:ascii="Times New Roman" w:hAnsi="Times New Roman"/>
          <w:sz w:val="24"/>
          <w:szCs w:val="24"/>
        </w:rPr>
        <w:t xml:space="preserve"> </w:t>
      </w:r>
      <w:r w:rsidRPr="000E40AD">
        <w:rPr>
          <w:rFonts w:ascii="Times New Roman" w:hAnsi="Times New Roman"/>
          <w:sz w:val="24"/>
          <w:szCs w:val="24"/>
        </w:rPr>
        <w:t>относящегося</w:t>
      </w:r>
      <w:r>
        <w:rPr>
          <w:rFonts w:ascii="Times New Roman" w:hAnsi="Times New Roman"/>
          <w:sz w:val="24"/>
          <w:szCs w:val="24"/>
        </w:rPr>
        <w:t xml:space="preserve"> </w:t>
      </w:r>
      <w:r w:rsidRPr="000E40AD">
        <w:rPr>
          <w:rFonts w:ascii="Times New Roman" w:hAnsi="Times New Roman"/>
          <w:sz w:val="24"/>
          <w:szCs w:val="24"/>
        </w:rPr>
        <w:t>к</w:t>
      </w:r>
      <w:r>
        <w:rPr>
          <w:rFonts w:ascii="Times New Roman" w:hAnsi="Times New Roman"/>
          <w:sz w:val="24"/>
          <w:szCs w:val="24"/>
        </w:rPr>
        <w:t xml:space="preserve"> </w:t>
      </w:r>
      <w:r w:rsidRPr="000E40AD">
        <w:rPr>
          <w:rFonts w:ascii="Times New Roman" w:hAnsi="Times New Roman"/>
          <w:sz w:val="24"/>
          <w:szCs w:val="24"/>
        </w:rPr>
        <w:t>среде</w:t>
      </w:r>
      <w:r>
        <w:rPr>
          <w:rFonts w:ascii="Times New Roman" w:hAnsi="Times New Roman"/>
          <w:sz w:val="24"/>
          <w:szCs w:val="24"/>
        </w:rPr>
        <w:t xml:space="preserve"> </w:t>
      </w:r>
      <w:r w:rsidRPr="000E40AD">
        <w:rPr>
          <w:rFonts w:ascii="Times New Roman" w:hAnsi="Times New Roman"/>
          <w:sz w:val="24"/>
          <w:szCs w:val="24"/>
        </w:rPr>
        <w:t>своего</w:t>
      </w:r>
      <w:r>
        <w:rPr>
          <w:rFonts w:ascii="Times New Roman" w:hAnsi="Times New Roman"/>
          <w:sz w:val="24"/>
          <w:szCs w:val="24"/>
        </w:rPr>
        <w:t xml:space="preserve"> </w:t>
      </w:r>
      <w:r w:rsidRPr="000E40AD">
        <w:rPr>
          <w:rFonts w:ascii="Times New Roman" w:hAnsi="Times New Roman"/>
          <w:sz w:val="24"/>
          <w:szCs w:val="24"/>
        </w:rPr>
        <w:t>обитания,</w:t>
      </w:r>
      <w:r>
        <w:rPr>
          <w:rFonts w:ascii="Times New Roman" w:hAnsi="Times New Roman"/>
          <w:sz w:val="24"/>
          <w:szCs w:val="24"/>
        </w:rPr>
        <w:t xml:space="preserve"> </w:t>
      </w:r>
      <w:r w:rsidRPr="000E40AD">
        <w:rPr>
          <w:rFonts w:ascii="Times New Roman" w:hAnsi="Times New Roman"/>
          <w:sz w:val="24"/>
          <w:szCs w:val="24"/>
        </w:rPr>
        <w:t>к</w:t>
      </w:r>
      <w:r>
        <w:rPr>
          <w:rFonts w:ascii="Times New Roman" w:hAnsi="Times New Roman"/>
          <w:sz w:val="24"/>
          <w:szCs w:val="24"/>
        </w:rPr>
        <w:t xml:space="preserve"> </w:t>
      </w:r>
      <w:r w:rsidRPr="000E40AD">
        <w:rPr>
          <w:rFonts w:ascii="Times New Roman" w:hAnsi="Times New Roman"/>
          <w:sz w:val="24"/>
          <w:szCs w:val="24"/>
        </w:rPr>
        <w:t>своей</w:t>
      </w:r>
      <w:r>
        <w:rPr>
          <w:rFonts w:ascii="Times New Roman" w:hAnsi="Times New Roman"/>
          <w:sz w:val="24"/>
          <w:szCs w:val="24"/>
        </w:rPr>
        <w:t xml:space="preserve"> </w:t>
      </w:r>
      <w:r w:rsidRPr="000E40AD">
        <w:rPr>
          <w:rFonts w:ascii="Times New Roman" w:hAnsi="Times New Roman"/>
          <w:sz w:val="24"/>
          <w:szCs w:val="24"/>
        </w:rPr>
        <w:t>семье,</w:t>
      </w:r>
      <w:r>
        <w:rPr>
          <w:rFonts w:ascii="Times New Roman" w:hAnsi="Times New Roman"/>
          <w:sz w:val="24"/>
          <w:szCs w:val="24"/>
        </w:rPr>
        <w:t xml:space="preserve"> </w:t>
      </w:r>
      <w:r w:rsidRPr="000E40AD">
        <w:rPr>
          <w:rFonts w:ascii="Times New Roman" w:hAnsi="Times New Roman"/>
          <w:sz w:val="24"/>
          <w:szCs w:val="24"/>
        </w:rPr>
        <w:t>к природному</w:t>
      </w:r>
      <w:r>
        <w:rPr>
          <w:rFonts w:ascii="Times New Roman" w:hAnsi="Times New Roman"/>
          <w:sz w:val="24"/>
          <w:szCs w:val="24"/>
        </w:rPr>
        <w:t xml:space="preserve"> </w:t>
      </w:r>
      <w:r w:rsidRPr="000E40AD">
        <w:rPr>
          <w:rFonts w:ascii="Times New Roman" w:hAnsi="Times New Roman"/>
          <w:sz w:val="24"/>
          <w:szCs w:val="24"/>
        </w:rPr>
        <w:t>и</w:t>
      </w:r>
      <w:r>
        <w:rPr>
          <w:rFonts w:ascii="Times New Roman" w:hAnsi="Times New Roman"/>
          <w:sz w:val="24"/>
          <w:szCs w:val="24"/>
        </w:rPr>
        <w:t xml:space="preserve"> </w:t>
      </w:r>
      <w:r w:rsidRPr="000E40AD">
        <w:rPr>
          <w:rFonts w:ascii="Times New Roman" w:hAnsi="Times New Roman"/>
          <w:sz w:val="24"/>
          <w:szCs w:val="24"/>
        </w:rPr>
        <w:t>культурному</w:t>
      </w:r>
      <w:r>
        <w:rPr>
          <w:rFonts w:ascii="Times New Roman" w:hAnsi="Times New Roman"/>
          <w:sz w:val="24"/>
          <w:szCs w:val="24"/>
        </w:rPr>
        <w:t xml:space="preserve"> </w:t>
      </w:r>
      <w:r w:rsidRPr="000E40AD">
        <w:rPr>
          <w:rFonts w:ascii="Times New Roman" w:hAnsi="Times New Roman"/>
          <w:sz w:val="24"/>
          <w:szCs w:val="24"/>
        </w:rPr>
        <w:t>достоянию</w:t>
      </w:r>
      <w:r>
        <w:rPr>
          <w:rFonts w:ascii="Times New Roman" w:hAnsi="Times New Roman"/>
          <w:sz w:val="24"/>
          <w:szCs w:val="24"/>
        </w:rPr>
        <w:t xml:space="preserve"> </w:t>
      </w:r>
      <w:r w:rsidRPr="000E40AD">
        <w:rPr>
          <w:rFonts w:ascii="Times New Roman" w:hAnsi="Times New Roman"/>
          <w:sz w:val="24"/>
          <w:szCs w:val="24"/>
        </w:rPr>
        <w:t>своей</w:t>
      </w:r>
      <w:r>
        <w:rPr>
          <w:rFonts w:ascii="Times New Roman" w:hAnsi="Times New Roman"/>
          <w:sz w:val="24"/>
          <w:szCs w:val="24"/>
        </w:rPr>
        <w:t xml:space="preserve"> </w:t>
      </w:r>
      <w:r w:rsidRPr="000E40AD">
        <w:rPr>
          <w:rFonts w:ascii="Times New Roman" w:hAnsi="Times New Roman"/>
          <w:sz w:val="24"/>
          <w:szCs w:val="24"/>
        </w:rPr>
        <w:t>малой</w:t>
      </w:r>
      <w:r>
        <w:rPr>
          <w:rFonts w:ascii="Times New Roman" w:hAnsi="Times New Roman"/>
          <w:sz w:val="24"/>
          <w:szCs w:val="24"/>
        </w:rPr>
        <w:t xml:space="preserve"> </w:t>
      </w:r>
      <w:r w:rsidRPr="000E40AD">
        <w:rPr>
          <w:rFonts w:ascii="Times New Roman" w:hAnsi="Times New Roman"/>
          <w:sz w:val="24"/>
          <w:szCs w:val="24"/>
        </w:rPr>
        <w:t>Родины,</w:t>
      </w:r>
      <w:r>
        <w:rPr>
          <w:rFonts w:ascii="Times New Roman" w:hAnsi="Times New Roman"/>
          <w:sz w:val="24"/>
          <w:szCs w:val="24"/>
        </w:rPr>
        <w:t xml:space="preserve"> </w:t>
      </w:r>
      <w:r w:rsidRPr="000E40AD">
        <w:rPr>
          <w:rFonts w:ascii="Times New Roman" w:hAnsi="Times New Roman"/>
          <w:sz w:val="24"/>
          <w:szCs w:val="24"/>
        </w:rPr>
        <w:t>своей</w:t>
      </w:r>
      <w:r>
        <w:rPr>
          <w:rFonts w:ascii="Times New Roman" w:hAnsi="Times New Roman"/>
          <w:sz w:val="24"/>
          <w:szCs w:val="24"/>
        </w:rPr>
        <w:t xml:space="preserve"> </w:t>
      </w:r>
      <w:r w:rsidRPr="000E40AD">
        <w:rPr>
          <w:rFonts w:ascii="Times New Roman" w:hAnsi="Times New Roman"/>
          <w:sz w:val="24"/>
          <w:szCs w:val="24"/>
        </w:rPr>
        <w:t xml:space="preserve">многонациональной страны и всего человечества». </w:t>
      </w:r>
    </w:p>
    <w:p w:rsidR="002D51C5" w:rsidRPr="000E40AD" w:rsidRDefault="002D51C5" w:rsidP="002D51C5">
      <w:pPr>
        <w:spacing w:after="0" w:line="240" w:lineRule="auto"/>
        <w:contextualSpacing/>
        <w:jc w:val="both"/>
        <w:rPr>
          <w:rFonts w:ascii="Times New Roman" w:hAnsi="Times New Roman"/>
          <w:sz w:val="24"/>
          <w:szCs w:val="24"/>
        </w:rPr>
      </w:pPr>
      <w:r w:rsidRPr="000E40AD">
        <w:rPr>
          <w:rFonts w:ascii="Times New Roman" w:hAnsi="Times New Roman"/>
          <w:sz w:val="24"/>
          <w:szCs w:val="24"/>
        </w:rPr>
        <w:t xml:space="preserve"> Ведущие</w:t>
      </w:r>
      <w:r>
        <w:rPr>
          <w:rFonts w:ascii="Times New Roman" w:hAnsi="Times New Roman"/>
          <w:sz w:val="24"/>
          <w:szCs w:val="24"/>
        </w:rPr>
        <w:t xml:space="preserve"> </w:t>
      </w:r>
      <w:r w:rsidRPr="000E40AD">
        <w:rPr>
          <w:rFonts w:ascii="Times New Roman" w:hAnsi="Times New Roman"/>
          <w:sz w:val="24"/>
          <w:szCs w:val="24"/>
        </w:rPr>
        <w:t>задачи,</w:t>
      </w:r>
      <w:r>
        <w:rPr>
          <w:rFonts w:ascii="Times New Roman" w:hAnsi="Times New Roman"/>
          <w:sz w:val="24"/>
          <w:szCs w:val="24"/>
        </w:rPr>
        <w:t xml:space="preserve"> </w:t>
      </w:r>
      <w:r w:rsidRPr="000E40AD">
        <w:rPr>
          <w:rFonts w:ascii="Times New Roman" w:hAnsi="Times New Roman"/>
          <w:sz w:val="24"/>
          <w:szCs w:val="24"/>
        </w:rPr>
        <w:t>способствующие</w:t>
      </w:r>
      <w:r>
        <w:rPr>
          <w:rFonts w:ascii="Times New Roman" w:hAnsi="Times New Roman"/>
          <w:sz w:val="24"/>
          <w:szCs w:val="24"/>
        </w:rPr>
        <w:t xml:space="preserve"> </w:t>
      </w:r>
      <w:r w:rsidRPr="000E40AD">
        <w:rPr>
          <w:rFonts w:ascii="Times New Roman" w:hAnsi="Times New Roman"/>
          <w:sz w:val="24"/>
          <w:szCs w:val="24"/>
        </w:rPr>
        <w:t>реализации</w:t>
      </w:r>
      <w:r>
        <w:rPr>
          <w:rFonts w:ascii="Times New Roman" w:hAnsi="Times New Roman"/>
          <w:sz w:val="24"/>
          <w:szCs w:val="24"/>
        </w:rPr>
        <w:t xml:space="preserve"> </w:t>
      </w:r>
      <w:r w:rsidRPr="000E40AD">
        <w:rPr>
          <w:rFonts w:ascii="Times New Roman" w:hAnsi="Times New Roman"/>
          <w:sz w:val="24"/>
          <w:szCs w:val="24"/>
        </w:rPr>
        <w:t>целевой</w:t>
      </w:r>
      <w:r>
        <w:rPr>
          <w:rFonts w:ascii="Times New Roman" w:hAnsi="Times New Roman"/>
          <w:sz w:val="24"/>
          <w:szCs w:val="24"/>
        </w:rPr>
        <w:t xml:space="preserve"> </w:t>
      </w:r>
      <w:r w:rsidRPr="000E40AD">
        <w:rPr>
          <w:rFonts w:ascii="Times New Roman" w:hAnsi="Times New Roman"/>
          <w:sz w:val="24"/>
          <w:szCs w:val="24"/>
        </w:rPr>
        <w:t>установки</w:t>
      </w:r>
      <w:r>
        <w:rPr>
          <w:rFonts w:ascii="Times New Roman" w:hAnsi="Times New Roman"/>
          <w:sz w:val="24"/>
          <w:szCs w:val="24"/>
        </w:rPr>
        <w:t xml:space="preserve"> </w:t>
      </w:r>
      <w:r w:rsidRPr="000E40AD">
        <w:rPr>
          <w:rFonts w:ascii="Times New Roman" w:hAnsi="Times New Roman"/>
          <w:sz w:val="24"/>
          <w:szCs w:val="24"/>
        </w:rPr>
        <w:t xml:space="preserve">УМК «Школа России»: </w:t>
      </w:r>
    </w:p>
    <w:p w:rsidR="002D51C5" w:rsidRPr="000E40AD" w:rsidRDefault="002D51C5" w:rsidP="002D51C5">
      <w:pPr>
        <w:spacing w:after="0" w:line="240" w:lineRule="auto"/>
        <w:contextualSpacing/>
        <w:jc w:val="both"/>
        <w:rPr>
          <w:rFonts w:ascii="Times New Roman" w:hAnsi="Times New Roman"/>
          <w:sz w:val="24"/>
          <w:szCs w:val="24"/>
        </w:rPr>
      </w:pPr>
      <w:r w:rsidRPr="000E40AD">
        <w:rPr>
          <w:rFonts w:ascii="Times New Roman" w:hAnsi="Times New Roman"/>
          <w:sz w:val="24"/>
          <w:szCs w:val="24"/>
        </w:rPr>
        <w:t>• Создание</w:t>
      </w:r>
      <w:r>
        <w:rPr>
          <w:rFonts w:ascii="Times New Roman" w:hAnsi="Times New Roman"/>
          <w:sz w:val="24"/>
          <w:szCs w:val="24"/>
        </w:rPr>
        <w:t xml:space="preserve"> </w:t>
      </w:r>
      <w:r w:rsidRPr="000E40AD">
        <w:rPr>
          <w:rFonts w:ascii="Times New Roman" w:hAnsi="Times New Roman"/>
          <w:sz w:val="24"/>
          <w:szCs w:val="24"/>
        </w:rPr>
        <w:t>условий</w:t>
      </w:r>
      <w:r>
        <w:rPr>
          <w:rFonts w:ascii="Times New Roman" w:hAnsi="Times New Roman"/>
          <w:sz w:val="24"/>
          <w:szCs w:val="24"/>
        </w:rPr>
        <w:t xml:space="preserve"> </w:t>
      </w:r>
      <w:r w:rsidRPr="000E40AD">
        <w:rPr>
          <w:rFonts w:ascii="Times New Roman" w:hAnsi="Times New Roman"/>
          <w:sz w:val="24"/>
          <w:szCs w:val="24"/>
        </w:rPr>
        <w:t>для</w:t>
      </w:r>
      <w:r>
        <w:rPr>
          <w:rFonts w:ascii="Times New Roman" w:hAnsi="Times New Roman"/>
          <w:sz w:val="24"/>
          <w:szCs w:val="24"/>
        </w:rPr>
        <w:t xml:space="preserve"> </w:t>
      </w:r>
      <w:r w:rsidRPr="000E40AD">
        <w:rPr>
          <w:rFonts w:ascii="Times New Roman" w:hAnsi="Times New Roman"/>
          <w:sz w:val="24"/>
          <w:szCs w:val="24"/>
        </w:rPr>
        <w:t>организации</w:t>
      </w:r>
      <w:r>
        <w:rPr>
          <w:rFonts w:ascii="Times New Roman" w:hAnsi="Times New Roman"/>
          <w:sz w:val="24"/>
          <w:szCs w:val="24"/>
        </w:rPr>
        <w:t xml:space="preserve"> </w:t>
      </w:r>
      <w:r w:rsidRPr="000E40AD">
        <w:rPr>
          <w:rFonts w:ascii="Times New Roman" w:hAnsi="Times New Roman"/>
          <w:sz w:val="24"/>
          <w:szCs w:val="24"/>
        </w:rPr>
        <w:t>учебной</w:t>
      </w:r>
      <w:r>
        <w:rPr>
          <w:rFonts w:ascii="Times New Roman" w:hAnsi="Times New Roman"/>
          <w:sz w:val="24"/>
          <w:szCs w:val="24"/>
        </w:rPr>
        <w:t xml:space="preserve"> </w:t>
      </w:r>
      <w:r w:rsidRPr="000E40AD">
        <w:rPr>
          <w:rFonts w:ascii="Times New Roman" w:hAnsi="Times New Roman"/>
          <w:sz w:val="24"/>
          <w:szCs w:val="24"/>
        </w:rPr>
        <w:t>деятельности,</w:t>
      </w:r>
      <w:r>
        <w:rPr>
          <w:rFonts w:ascii="Times New Roman" w:hAnsi="Times New Roman"/>
          <w:sz w:val="24"/>
          <w:szCs w:val="24"/>
        </w:rPr>
        <w:t xml:space="preserve"> </w:t>
      </w:r>
      <w:r w:rsidRPr="000E40AD">
        <w:rPr>
          <w:rFonts w:ascii="Times New Roman" w:hAnsi="Times New Roman"/>
          <w:sz w:val="24"/>
          <w:szCs w:val="24"/>
        </w:rPr>
        <w:t>развития познавательных</w:t>
      </w:r>
      <w:r>
        <w:rPr>
          <w:rFonts w:ascii="Times New Roman" w:hAnsi="Times New Roman"/>
          <w:sz w:val="24"/>
          <w:szCs w:val="24"/>
        </w:rPr>
        <w:t xml:space="preserve"> </w:t>
      </w:r>
      <w:r w:rsidRPr="000E40AD">
        <w:rPr>
          <w:rFonts w:ascii="Times New Roman" w:hAnsi="Times New Roman"/>
          <w:sz w:val="24"/>
          <w:szCs w:val="24"/>
        </w:rPr>
        <w:t>процессов,</w:t>
      </w:r>
      <w:r>
        <w:rPr>
          <w:rFonts w:ascii="Times New Roman" w:hAnsi="Times New Roman"/>
          <w:sz w:val="24"/>
          <w:szCs w:val="24"/>
        </w:rPr>
        <w:t xml:space="preserve"> </w:t>
      </w:r>
      <w:r w:rsidRPr="000E40AD">
        <w:rPr>
          <w:rFonts w:ascii="Times New Roman" w:hAnsi="Times New Roman"/>
          <w:sz w:val="24"/>
          <w:szCs w:val="24"/>
        </w:rPr>
        <w:t>творческих</w:t>
      </w:r>
      <w:r>
        <w:rPr>
          <w:rFonts w:ascii="Times New Roman" w:hAnsi="Times New Roman"/>
          <w:sz w:val="24"/>
          <w:szCs w:val="24"/>
        </w:rPr>
        <w:t xml:space="preserve"> </w:t>
      </w:r>
      <w:r w:rsidRPr="000E40AD">
        <w:rPr>
          <w:rFonts w:ascii="Times New Roman" w:hAnsi="Times New Roman"/>
          <w:sz w:val="24"/>
          <w:szCs w:val="24"/>
        </w:rPr>
        <w:t>способностей,</w:t>
      </w:r>
      <w:r>
        <w:rPr>
          <w:rFonts w:ascii="Times New Roman" w:hAnsi="Times New Roman"/>
          <w:sz w:val="24"/>
          <w:szCs w:val="24"/>
        </w:rPr>
        <w:t xml:space="preserve"> </w:t>
      </w:r>
      <w:r w:rsidRPr="000E40AD">
        <w:rPr>
          <w:rFonts w:ascii="Times New Roman" w:hAnsi="Times New Roman"/>
          <w:sz w:val="24"/>
          <w:szCs w:val="24"/>
        </w:rPr>
        <w:t>эмоциональной</w:t>
      </w:r>
      <w:r>
        <w:rPr>
          <w:rFonts w:ascii="Times New Roman" w:hAnsi="Times New Roman"/>
          <w:sz w:val="24"/>
          <w:szCs w:val="24"/>
        </w:rPr>
        <w:t xml:space="preserve"> </w:t>
      </w:r>
      <w:r w:rsidRPr="000E40AD">
        <w:rPr>
          <w:rFonts w:ascii="Times New Roman" w:hAnsi="Times New Roman"/>
          <w:sz w:val="24"/>
          <w:szCs w:val="24"/>
        </w:rPr>
        <w:t>сферы</w:t>
      </w:r>
      <w:r>
        <w:rPr>
          <w:rFonts w:ascii="Times New Roman" w:hAnsi="Times New Roman"/>
          <w:sz w:val="24"/>
          <w:szCs w:val="24"/>
        </w:rPr>
        <w:t xml:space="preserve"> </w:t>
      </w:r>
      <w:r w:rsidRPr="000E40AD">
        <w:rPr>
          <w:rFonts w:ascii="Times New Roman" w:hAnsi="Times New Roman"/>
          <w:sz w:val="24"/>
          <w:szCs w:val="24"/>
        </w:rPr>
        <w:t>младшего школьника.</w:t>
      </w:r>
    </w:p>
    <w:p w:rsidR="002D51C5" w:rsidRPr="000E40AD" w:rsidRDefault="002D51C5" w:rsidP="002D51C5">
      <w:pPr>
        <w:spacing w:after="0" w:line="240" w:lineRule="auto"/>
        <w:contextualSpacing/>
        <w:jc w:val="both"/>
        <w:rPr>
          <w:rFonts w:ascii="Times New Roman" w:hAnsi="Times New Roman"/>
          <w:sz w:val="24"/>
          <w:szCs w:val="24"/>
        </w:rPr>
      </w:pPr>
      <w:r w:rsidRPr="000E40AD">
        <w:rPr>
          <w:rFonts w:ascii="Times New Roman" w:hAnsi="Times New Roman"/>
          <w:sz w:val="24"/>
          <w:szCs w:val="24"/>
        </w:rPr>
        <w:t xml:space="preserve">•Развитие и укрепление интереса к познанию самого себя и окружающего мира. </w:t>
      </w:r>
    </w:p>
    <w:p w:rsidR="002D51C5" w:rsidRPr="000E40AD" w:rsidRDefault="002D51C5" w:rsidP="002D51C5">
      <w:pPr>
        <w:spacing w:after="0" w:line="240" w:lineRule="auto"/>
        <w:contextualSpacing/>
        <w:jc w:val="both"/>
        <w:rPr>
          <w:rFonts w:ascii="Times New Roman" w:hAnsi="Times New Roman"/>
          <w:sz w:val="24"/>
          <w:szCs w:val="24"/>
        </w:rPr>
      </w:pPr>
      <w:r w:rsidRPr="000E40AD">
        <w:rPr>
          <w:rFonts w:ascii="Times New Roman" w:hAnsi="Times New Roman"/>
          <w:sz w:val="24"/>
          <w:szCs w:val="24"/>
        </w:rPr>
        <w:t>• Воспитание любви</w:t>
      </w:r>
      <w:r>
        <w:rPr>
          <w:rFonts w:ascii="Times New Roman" w:hAnsi="Times New Roman"/>
          <w:sz w:val="24"/>
          <w:szCs w:val="24"/>
        </w:rPr>
        <w:t xml:space="preserve"> </w:t>
      </w:r>
      <w:r w:rsidRPr="000E40AD">
        <w:rPr>
          <w:rFonts w:ascii="Times New Roman" w:hAnsi="Times New Roman"/>
          <w:sz w:val="24"/>
          <w:szCs w:val="24"/>
        </w:rPr>
        <w:t>к</w:t>
      </w:r>
      <w:r>
        <w:rPr>
          <w:rFonts w:ascii="Times New Roman" w:hAnsi="Times New Roman"/>
          <w:sz w:val="24"/>
          <w:szCs w:val="24"/>
        </w:rPr>
        <w:t xml:space="preserve"> </w:t>
      </w:r>
      <w:r w:rsidRPr="000E40AD">
        <w:rPr>
          <w:rFonts w:ascii="Times New Roman" w:hAnsi="Times New Roman"/>
          <w:sz w:val="24"/>
          <w:szCs w:val="24"/>
        </w:rPr>
        <w:t>своему</w:t>
      </w:r>
      <w:r>
        <w:rPr>
          <w:rFonts w:ascii="Times New Roman" w:hAnsi="Times New Roman"/>
          <w:sz w:val="24"/>
          <w:szCs w:val="24"/>
        </w:rPr>
        <w:t xml:space="preserve"> </w:t>
      </w:r>
      <w:r w:rsidRPr="000E40AD">
        <w:rPr>
          <w:rFonts w:ascii="Times New Roman" w:hAnsi="Times New Roman"/>
          <w:sz w:val="24"/>
          <w:szCs w:val="24"/>
        </w:rPr>
        <w:t>селу,</w:t>
      </w:r>
      <w:r>
        <w:rPr>
          <w:rFonts w:ascii="Times New Roman" w:hAnsi="Times New Roman"/>
          <w:sz w:val="24"/>
          <w:szCs w:val="24"/>
        </w:rPr>
        <w:t xml:space="preserve"> </w:t>
      </w:r>
      <w:r w:rsidRPr="000E40AD">
        <w:rPr>
          <w:rFonts w:ascii="Times New Roman" w:hAnsi="Times New Roman"/>
          <w:sz w:val="24"/>
          <w:szCs w:val="24"/>
        </w:rPr>
        <w:t>к</w:t>
      </w:r>
      <w:r>
        <w:rPr>
          <w:rFonts w:ascii="Times New Roman" w:hAnsi="Times New Roman"/>
          <w:sz w:val="24"/>
          <w:szCs w:val="24"/>
        </w:rPr>
        <w:t xml:space="preserve"> </w:t>
      </w:r>
      <w:r w:rsidRPr="000E40AD">
        <w:rPr>
          <w:rFonts w:ascii="Times New Roman" w:hAnsi="Times New Roman"/>
          <w:sz w:val="24"/>
          <w:szCs w:val="24"/>
        </w:rPr>
        <w:t>своей</w:t>
      </w:r>
      <w:r>
        <w:rPr>
          <w:rFonts w:ascii="Times New Roman" w:hAnsi="Times New Roman"/>
          <w:sz w:val="24"/>
          <w:szCs w:val="24"/>
        </w:rPr>
        <w:t xml:space="preserve"> </w:t>
      </w:r>
      <w:r w:rsidRPr="000E40AD">
        <w:rPr>
          <w:rFonts w:ascii="Times New Roman" w:hAnsi="Times New Roman"/>
          <w:sz w:val="24"/>
          <w:szCs w:val="24"/>
        </w:rPr>
        <w:t>семье,</w:t>
      </w:r>
      <w:r>
        <w:rPr>
          <w:rFonts w:ascii="Times New Roman" w:hAnsi="Times New Roman"/>
          <w:sz w:val="24"/>
          <w:szCs w:val="24"/>
        </w:rPr>
        <w:t xml:space="preserve"> </w:t>
      </w:r>
      <w:r w:rsidRPr="000E40AD">
        <w:rPr>
          <w:rFonts w:ascii="Times New Roman" w:hAnsi="Times New Roman"/>
          <w:sz w:val="24"/>
          <w:szCs w:val="24"/>
        </w:rPr>
        <w:t>к</w:t>
      </w:r>
      <w:r>
        <w:rPr>
          <w:rFonts w:ascii="Times New Roman" w:hAnsi="Times New Roman"/>
          <w:sz w:val="24"/>
          <w:szCs w:val="24"/>
        </w:rPr>
        <w:t xml:space="preserve"> </w:t>
      </w:r>
      <w:r w:rsidRPr="000E40AD">
        <w:rPr>
          <w:rFonts w:ascii="Times New Roman" w:hAnsi="Times New Roman"/>
          <w:sz w:val="24"/>
          <w:szCs w:val="24"/>
        </w:rPr>
        <w:t>своей</w:t>
      </w:r>
      <w:r>
        <w:rPr>
          <w:rFonts w:ascii="Times New Roman" w:hAnsi="Times New Roman"/>
          <w:sz w:val="24"/>
          <w:szCs w:val="24"/>
        </w:rPr>
        <w:t xml:space="preserve"> </w:t>
      </w:r>
      <w:r w:rsidRPr="000E40AD">
        <w:rPr>
          <w:rFonts w:ascii="Times New Roman" w:hAnsi="Times New Roman"/>
          <w:sz w:val="24"/>
          <w:szCs w:val="24"/>
        </w:rPr>
        <w:t>Родине,</w:t>
      </w:r>
      <w:r>
        <w:rPr>
          <w:rFonts w:ascii="Times New Roman" w:hAnsi="Times New Roman"/>
          <w:sz w:val="24"/>
          <w:szCs w:val="24"/>
        </w:rPr>
        <w:t xml:space="preserve"> </w:t>
      </w:r>
      <w:r w:rsidRPr="000E40AD">
        <w:rPr>
          <w:rFonts w:ascii="Times New Roman" w:hAnsi="Times New Roman"/>
          <w:sz w:val="24"/>
          <w:szCs w:val="24"/>
        </w:rPr>
        <w:t>к</w:t>
      </w:r>
      <w:r>
        <w:rPr>
          <w:rFonts w:ascii="Times New Roman" w:hAnsi="Times New Roman"/>
          <w:sz w:val="24"/>
          <w:szCs w:val="24"/>
        </w:rPr>
        <w:t xml:space="preserve"> </w:t>
      </w:r>
      <w:r w:rsidRPr="000E40AD">
        <w:rPr>
          <w:rFonts w:ascii="Times New Roman" w:hAnsi="Times New Roman"/>
          <w:sz w:val="24"/>
          <w:szCs w:val="24"/>
        </w:rPr>
        <w:t xml:space="preserve">ее природе, истории, культуре. </w:t>
      </w:r>
    </w:p>
    <w:p w:rsidR="002D51C5" w:rsidRPr="000E40AD" w:rsidRDefault="002D51C5" w:rsidP="002D51C5">
      <w:pPr>
        <w:spacing w:after="0" w:line="240" w:lineRule="auto"/>
        <w:jc w:val="both"/>
        <w:rPr>
          <w:rFonts w:ascii="Times New Roman" w:hAnsi="Times New Roman"/>
          <w:sz w:val="24"/>
          <w:szCs w:val="24"/>
        </w:rPr>
      </w:pPr>
      <w:r w:rsidRPr="000E40AD">
        <w:rPr>
          <w:rFonts w:ascii="Times New Roman" w:hAnsi="Times New Roman"/>
          <w:sz w:val="24"/>
          <w:szCs w:val="24"/>
        </w:rPr>
        <w:t xml:space="preserve">• Формирование опыта этически и экологически обоснованного поведения в природной и социальной среде. </w:t>
      </w:r>
    </w:p>
    <w:p w:rsidR="002D51C5" w:rsidRDefault="002D51C5" w:rsidP="002D51C5">
      <w:pPr>
        <w:spacing w:after="0" w:line="240" w:lineRule="auto"/>
        <w:jc w:val="both"/>
        <w:rPr>
          <w:rFonts w:ascii="Times New Roman" w:hAnsi="Times New Roman"/>
          <w:sz w:val="24"/>
          <w:szCs w:val="24"/>
        </w:rPr>
      </w:pPr>
      <w:r w:rsidRPr="000E40AD">
        <w:rPr>
          <w:rFonts w:ascii="Times New Roman" w:hAnsi="Times New Roman"/>
          <w:sz w:val="24"/>
          <w:szCs w:val="24"/>
        </w:rPr>
        <w:t>• Формирование ценностного отношения к человеку, к природе, к миру, к знаниям.</w:t>
      </w:r>
    </w:p>
    <w:p w:rsidR="002C4059" w:rsidRPr="002C4059" w:rsidRDefault="002C4059" w:rsidP="002D51C5">
      <w:pPr>
        <w:spacing w:after="0" w:line="240" w:lineRule="auto"/>
        <w:jc w:val="both"/>
        <w:rPr>
          <w:rFonts w:ascii="Times New Roman" w:hAnsi="Times New Roman"/>
          <w:b/>
          <w:sz w:val="28"/>
          <w:szCs w:val="28"/>
        </w:rPr>
      </w:pPr>
      <w:r w:rsidRPr="002C4059">
        <w:rPr>
          <w:rFonts w:ascii="Times New Roman" w:hAnsi="Times New Roman"/>
          <w:b/>
          <w:sz w:val="28"/>
          <w:szCs w:val="28"/>
        </w:rPr>
        <w:t>1.3. Предметные результаты освоения ООП НОО</w:t>
      </w:r>
    </w:p>
    <w:p w:rsidR="00DE2805" w:rsidRPr="00845133" w:rsidRDefault="002C4059" w:rsidP="00DE2805">
      <w:pPr>
        <w:autoSpaceDE w:val="0"/>
        <w:autoSpaceDN w:val="0"/>
        <w:adjustRightInd w:val="0"/>
        <w:spacing w:after="0" w:line="240" w:lineRule="auto"/>
        <w:rPr>
          <w:rFonts w:ascii="Times New Roman" w:hAnsi="Times New Roman" w:cs="Times New Roman"/>
          <w:b/>
          <w:bCs/>
          <w:sz w:val="24"/>
          <w:szCs w:val="24"/>
        </w:rPr>
      </w:pPr>
      <w:r w:rsidRPr="002C4059">
        <w:rPr>
          <w:rFonts w:ascii="Times New Roman" w:hAnsi="Times New Roman" w:cs="Times New Roman"/>
          <w:b/>
          <w:iCs/>
          <w:sz w:val="24"/>
          <w:szCs w:val="24"/>
        </w:rPr>
        <w:t>1.3.1.</w:t>
      </w:r>
      <w:r>
        <w:rPr>
          <w:rFonts w:ascii="Times New Roman" w:hAnsi="Times New Roman" w:cs="Times New Roman"/>
          <w:i/>
          <w:iCs/>
          <w:sz w:val="24"/>
          <w:szCs w:val="24"/>
        </w:rPr>
        <w:t xml:space="preserve"> </w:t>
      </w:r>
      <w:r w:rsidR="00DE2805" w:rsidRPr="00E51ED2">
        <w:rPr>
          <w:rFonts w:ascii="Times New Roman" w:hAnsi="Times New Roman" w:cs="Times New Roman"/>
          <w:b/>
          <w:bCs/>
          <w:sz w:val="24"/>
          <w:szCs w:val="24"/>
        </w:rPr>
        <w:t xml:space="preserve"> Чтение. </w:t>
      </w:r>
      <w:r w:rsidR="00DE2805">
        <w:rPr>
          <w:rFonts w:ascii="Times New Roman" w:hAnsi="Times New Roman" w:cs="Times New Roman"/>
          <w:b/>
          <w:bCs/>
          <w:sz w:val="24"/>
          <w:szCs w:val="24"/>
        </w:rPr>
        <w:t xml:space="preserve"> </w:t>
      </w:r>
      <w:r w:rsidR="00DE2805" w:rsidRPr="00E51ED2">
        <w:rPr>
          <w:rFonts w:ascii="Times New Roman" w:hAnsi="Times New Roman" w:cs="Times New Roman"/>
          <w:b/>
          <w:bCs/>
          <w:sz w:val="24"/>
          <w:szCs w:val="24"/>
        </w:rPr>
        <w:t>Работа с текстом</w:t>
      </w:r>
      <w:r w:rsidR="00DE2805">
        <w:rPr>
          <w:rFonts w:ascii="Times New Roman" w:hAnsi="Times New Roman" w:cs="Times New Roman"/>
          <w:b/>
          <w:bCs/>
          <w:sz w:val="24"/>
          <w:szCs w:val="24"/>
        </w:rPr>
        <w:t xml:space="preserve"> </w:t>
      </w:r>
      <w:r w:rsidR="00DE2805" w:rsidRPr="00E51ED2">
        <w:rPr>
          <w:rFonts w:ascii="Times New Roman" w:hAnsi="Times New Roman" w:cs="Times New Roman"/>
          <w:i/>
          <w:iCs/>
          <w:sz w:val="24"/>
          <w:szCs w:val="24"/>
        </w:rPr>
        <w:t>(метапредметные результаты)</w:t>
      </w:r>
    </w:p>
    <w:p w:rsidR="002C4059" w:rsidRPr="009735FE" w:rsidRDefault="002C4059" w:rsidP="002C4059">
      <w:pPr>
        <w:tabs>
          <w:tab w:val="left" w:pos="142"/>
          <w:tab w:val="left" w:leader="dot" w:pos="624"/>
        </w:tabs>
        <w:spacing w:line="240" w:lineRule="auto"/>
        <w:ind w:firstLine="709"/>
        <w:jc w:val="both"/>
        <w:rPr>
          <w:rStyle w:val="Zag11"/>
          <w:rFonts w:ascii="Times New Roman" w:eastAsia="@Arial Unicode MS" w:hAnsi="Times New Roman"/>
          <w:sz w:val="24"/>
          <w:szCs w:val="24"/>
        </w:rPr>
      </w:pPr>
      <w:r w:rsidRPr="009735FE">
        <w:rPr>
          <w:rFonts w:ascii="Times New Roman" w:hAnsi="Times New Roman"/>
          <w:spacing w:val="-3"/>
          <w:sz w:val="24"/>
          <w:szCs w:val="24"/>
        </w:rPr>
        <w:t xml:space="preserve">В результате изучения </w:t>
      </w:r>
      <w:r w:rsidRPr="009735FE">
        <w:rPr>
          <w:rFonts w:ascii="Times New Roman" w:hAnsi="Times New Roman"/>
          <w:b/>
          <w:bCs/>
          <w:spacing w:val="-3"/>
          <w:sz w:val="24"/>
          <w:szCs w:val="24"/>
        </w:rPr>
        <w:t>всех без исключения учебных пред</w:t>
      </w:r>
      <w:r w:rsidRPr="009735FE">
        <w:rPr>
          <w:rFonts w:ascii="Times New Roman" w:hAnsi="Times New Roman"/>
          <w:b/>
          <w:bCs/>
          <w:sz w:val="24"/>
          <w:szCs w:val="24"/>
        </w:rPr>
        <w:t xml:space="preserve">метов </w:t>
      </w:r>
      <w:r w:rsidRPr="009735FE">
        <w:rPr>
          <w:rFonts w:ascii="Times New Roman" w:hAnsi="Times New Roman"/>
          <w:sz w:val="24"/>
          <w:szCs w:val="24"/>
        </w:rPr>
        <w:t xml:space="preserve">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9735FE">
        <w:rPr>
          <w:rStyle w:val="Zag11"/>
          <w:rFonts w:ascii="Times New Roman" w:eastAsia="@Arial Unicode MS" w:hAnsi="Times New Roman"/>
          <w:sz w:val="24"/>
          <w:szCs w:val="24"/>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2C4059" w:rsidRPr="009735FE" w:rsidRDefault="002C4059" w:rsidP="002C4059">
      <w:pPr>
        <w:tabs>
          <w:tab w:val="left" w:pos="142"/>
          <w:tab w:val="left" w:leader="dot" w:pos="624"/>
        </w:tabs>
        <w:spacing w:line="240" w:lineRule="auto"/>
        <w:ind w:firstLine="709"/>
        <w:jc w:val="both"/>
        <w:rPr>
          <w:rStyle w:val="Zag11"/>
          <w:rFonts w:ascii="Times New Roman" w:eastAsia="@Arial Unicode MS" w:hAnsi="Times New Roman"/>
          <w:sz w:val="24"/>
          <w:szCs w:val="24"/>
        </w:rPr>
      </w:pPr>
      <w:r w:rsidRPr="009735FE">
        <w:rPr>
          <w:rStyle w:val="Zag11"/>
          <w:rFonts w:ascii="Times New Roman" w:eastAsia="@Arial Unicode MS" w:hAnsi="Times New Roman"/>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2C4059" w:rsidRPr="009735FE" w:rsidRDefault="002C4059" w:rsidP="002C4059">
      <w:pPr>
        <w:pStyle w:val="Zag3"/>
        <w:tabs>
          <w:tab w:val="left" w:pos="142"/>
          <w:tab w:val="left" w:leader="dot" w:pos="624"/>
        </w:tabs>
        <w:spacing w:after="0" w:line="240" w:lineRule="auto"/>
        <w:ind w:firstLine="709"/>
        <w:jc w:val="both"/>
        <w:rPr>
          <w:rFonts w:eastAsia="@Arial Unicode MS"/>
          <w:i w:val="0"/>
          <w:iCs w:val="0"/>
          <w:color w:val="auto"/>
          <w:lang w:val="ru-RU"/>
        </w:rPr>
      </w:pPr>
      <w:r w:rsidRPr="009735FE">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2C4059" w:rsidRPr="009735FE" w:rsidRDefault="002C4059" w:rsidP="002C4059">
      <w:pPr>
        <w:pStyle w:val="41"/>
        <w:spacing w:before="0" w:after="0" w:line="240" w:lineRule="auto"/>
        <w:ind w:firstLine="454"/>
        <w:jc w:val="both"/>
        <w:rPr>
          <w:rFonts w:ascii="Times New Roman" w:hAnsi="Times New Roman" w:cs="Times New Roman"/>
          <w:b/>
          <w:i w:val="0"/>
          <w:color w:val="auto"/>
          <w:sz w:val="24"/>
          <w:szCs w:val="24"/>
        </w:rPr>
      </w:pPr>
      <w:r w:rsidRPr="009735FE">
        <w:rPr>
          <w:rFonts w:ascii="Times New Roman" w:hAnsi="Times New Roman" w:cs="Times New Roman"/>
          <w:b/>
          <w:i w:val="0"/>
          <w:color w:val="auto"/>
          <w:sz w:val="24"/>
          <w:szCs w:val="24"/>
        </w:rPr>
        <w:t>Работа с текстом: поиск информации и понимание прочитанного</w:t>
      </w:r>
    </w:p>
    <w:p w:rsidR="002C4059" w:rsidRPr="009735FE" w:rsidRDefault="002C4059" w:rsidP="002C4059">
      <w:pPr>
        <w:pStyle w:val="afc"/>
        <w:spacing w:line="240" w:lineRule="auto"/>
        <w:ind w:firstLine="454"/>
        <w:rPr>
          <w:rFonts w:ascii="Times New Roman" w:hAnsi="Times New Roman"/>
          <w:b/>
          <w:color w:val="auto"/>
          <w:sz w:val="24"/>
          <w:szCs w:val="24"/>
        </w:rPr>
      </w:pPr>
      <w:r w:rsidRPr="009735FE">
        <w:rPr>
          <w:rFonts w:ascii="Times New Roman" w:hAnsi="Times New Roman"/>
          <w:b/>
          <w:color w:val="auto"/>
          <w:sz w:val="24"/>
          <w:szCs w:val="24"/>
        </w:rPr>
        <w:t>Выпускник научится:</w:t>
      </w:r>
    </w:p>
    <w:p w:rsidR="002C4059" w:rsidRPr="009735FE" w:rsidRDefault="002C4059" w:rsidP="00236548">
      <w:pPr>
        <w:pStyle w:val="afe"/>
        <w:numPr>
          <w:ilvl w:val="0"/>
          <w:numId w:val="29"/>
        </w:numPr>
        <w:spacing w:line="240" w:lineRule="auto"/>
        <w:ind w:left="0"/>
        <w:rPr>
          <w:rFonts w:ascii="Times New Roman" w:hAnsi="Times New Roman"/>
          <w:color w:val="auto"/>
          <w:sz w:val="24"/>
          <w:szCs w:val="24"/>
        </w:rPr>
      </w:pPr>
      <w:r w:rsidRPr="009735FE">
        <w:rPr>
          <w:rFonts w:ascii="Times New Roman" w:hAnsi="Times New Roman"/>
          <w:color w:val="auto"/>
          <w:sz w:val="24"/>
          <w:szCs w:val="24"/>
        </w:rPr>
        <w:lastRenderedPageBreak/>
        <w:t>находить в тексте конкретные сведения, факты, заданные в явном виде;</w:t>
      </w:r>
    </w:p>
    <w:p w:rsidR="002C4059" w:rsidRPr="009735FE" w:rsidRDefault="002C4059" w:rsidP="00236548">
      <w:pPr>
        <w:pStyle w:val="afe"/>
        <w:numPr>
          <w:ilvl w:val="0"/>
          <w:numId w:val="29"/>
        </w:numPr>
        <w:spacing w:line="240" w:lineRule="auto"/>
        <w:ind w:left="0"/>
        <w:rPr>
          <w:rFonts w:ascii="Times New Roman" w:hAnsi="Times New Roman"/>
          <w:color w:val="auto"/>
          <w:sz w:val="24"/>
          <w:szCs w:val="24"/>
        </w:rPr>
      </w:pPr>
      <w:r w:rsidRPr="009735FE">
        <w:rPr>
          <w:rFonts w:ascii="Times New Roman" w:hAnsi="Times New Roman"/>
          <w:color w:val="auto"/>
          <w:sz w:val="24"/>
          <w:szCs w:val="24"/>
        </w:rPr>
        <w:t>определять тему и главную мысль текста;</w:t>
      </w:r>
    </w:p>
    <w:p w:rsidR="002C4059" w:rsidRPr="009735FE" w:rsidRDefault="002C4059" w:rsidP="00236548">
      <w:pPr>
        <w:pStyle w:val="afe"/>
        <w:numPr>
          <w:ilvl w:val="0"/>
          <w:numId w:val="29"/>
        </w:numPr>
        <w:spacing w:line="240" w:lineRule="auto"/>
        <w:ind w:left="0"/>
        <w:rPr>
          <w:rFonts w:ascii="Times New Roman" w:hAnsi="Times New Roman"/>
          <w:color w:val="auto"/>
          <w:spacing w:val="-4"/>
          <w:sz w:val="24"/>
          <w:szCs w:val="24"/>
        </w:rPr>
      </w:pPr>
      <w:r w:rsidRPr="009735FE">
        <w:rPr>
          <w:rFonts w:ascii="Times New Roman" w:hAnsi="Times New Roman"/>
          <w:color w:val="auto"/>
          <w:spacing w:val="-4"/>
          <w:sz w:val="24"/>
          <w:szCs w:val="24"/>
        </w:rPr>
        <w:t>делить тексты на смысловые части, составлять план текста;</w:t>
      </w:r>
    </w:p>
    <w:p w:rsidR="002C4059" w:rsidRPr="009735FE" w:rsidRDefault="002C4059" w:rsidP="00236548">
      <w:pPr>
        <w:pStyle w:val="afe"/>
        <w:numPr>
          <w:ilvl w:val="0"/>
          <w:numId w:val="29"/>
        </w:numPr>
        <w:spacing w:line="240" w:lineRule="auto"/>
        <w:ind w:left="0"/>
        <w:rPr>
          <w:rFonts w:ascii="Times New Roman" w:hAnsi="Times New Roman"/>
          <w:color w:val="auto"/>
          <w:sz w:val="24"/>
          <w:szCs w:val="24"/>
        </w:rPr>
      </w:pPr>
      <w:r w:rsidRPr="009735FE">
        <w:rPr>
          <w:rFonts w:ascii="Times New Roman" w:hAnsi="Times New Roman"/>
          <w:color w:val="auto"/>
          <w:spacing w:val="2"/>
          <w:sz w:val="24"/>
          <w:szCs w:val="24"/>
        </w:rPr>
        <w:t>вычленять содержащиеся в тексте основные события и</w:t>
      </w:r>
      <w:r w:rsidRPr="009735FE">
        <w:rPr>
          <w:rFonts w:ascii="Times New Roman" w:hAnsi="Times New Roman"/>
          <w:color w:val="auto"/>
          <w:spacing w:val="2"/>
          <w:sz w:val="24"/>
          <w:szCs w:val="24"/>
        </w:rPr>
        <w:br/>
      </w:r>
      <w:r w:rsidRPr="009735FE">
        <w:rPr>
          <w:rFonts w:ascii="Times New Roman" w:hAnsi="Times New Roman"/>
          <w:color w:val="auto"/>
          <w:spacing w:val="-2"/>
          <w:sz w:val="24"/>
          <w:szCs w:val="24"/>
        </w:rPr>
        <w:t>ус</w:t>
      </w:r>
      <w:r w:rsidRPr="009735FE">
        <w:rPr>
          <w:rFonts w:ascii="Times New Roman" w:hAnsi="Times New Roman"/>
          <w:color w:val="auto"/>
          <w:spacing w:val="2"/>
          <w:sz w:val="24"/>
          <w:szCs w:val="24"/>
        </w:rPr>
        <w:t>танавливать их последовательность; упорядочивать инфор</w:t>
      </w:r>
      <w:r w:rsidRPr="009735FE">
        <w:rPr>
          <w:rFonts w:ascii="Times New Roman" w:hAnsi="Times New Roman"/>
          <w:color w:val="auto"/>
          <w:sz w:val="24"/>
          <w:szCs w:val="24"/>
        </w:rPr>
        <w:t>мацию по заданному основанию;</w:t>
      </w:r>
    </w:p>
    <w:p w:rsidR="002C4059" w:rsidRPr="009735FE" w:rsidRDefault="002C4059" w:rsidP="00236548">
      <w:pPr>
        <w:pStyle w:val="afe"/>
        <w:numPr>
          <w:ilvl w:val="0"/>
          <w:numId w:val="29"/>
        </w:numPr>
        <w:spacing w:line="240" w:lineRule="auto"/>
        <w:ind w:left="0"/>
        <w:rPr>
          <w:rFonts w:ascii="Times New Roman" w:hAnsi="Times New Roman"/>
          <w:color w:val="auto"/>
          <w:sz w:val="24"/>
          <w:szCs w:val="24"/>
        </w:rPr>
      </w:pPr>
      <w:r w:rsidRPr="009735FE">
        <w:rPr>
          <w:rFonts w:ascii="Times New Roman" w:hAnsi="Times New Roman"/>
          <w:color w:val="auto"/>
          <w:spacing w:val="2"/>
          <w:sz w:val="24"/>
          <w:szCs w:val="24"/>
        </w:rPr>
        <w:t xml:space="preserve">сравнивать между собой объекты, описанные в тексте, </w:t>
      </w:r>
      <w:r w:rsidRPr="009735FE">
        <w:rPr>
          <w:rFonts w:ascii="Times New Roman" w:hAnsi="Times New Roman"/>
          <w:color w:val="auto"/>
          <w:sz w:val="24"/>
          <w:szCs w:val="24"/>
        </w:rPr>
        <w:t>выделяя 2—3 существенных признака;</w:t>
      </w:r>
    </w:p>
    <w:p w:rsidR="002C4059" w:rsidRPr="009735FE" w:rsidRDefault="002C4059" w:rsidP="00236548">
      <w:pPr>
        <w:pStyle w:val="afe"/>
        <w:numPr>
          <w:ilvl w:val="0"/>
          <w:numId w:val="29"/>
        </w:numPr>
        <w:spacing w:line="240" w:lineRule="auto"/>
        <w:ind w:left="0"/>
        <w:rPr>
          <w:rFonts w:ascii="Times New Roman" w:hAnsi="Times New Roman"/>
          <w:color w:val="auto"/>
          <w:spacing w:val="2"/>
          <w:sz w:val="24"/>
          <w:szCs w:val="24"/>
        </w:rPr>
      </w:pPr>
      <w:r w:rsidRPr="009735FE">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2C4059" w:rsidRPr="009735FE" w:rsidRDefault="002C4059" w:rsidP="00236548">
      <w:pPr>
        <w:pStyle w:val="afe"/>
        <w:numPr>
          <w:ilvl w:val="0"/>
          <w:numId w:val="29"/>
        </w:numPr>
        <w:spacing w:line="240" w:lineRule="auto"/>
        <w:ind w:left="0"/>
        <w:rPr>
          <w:rFonts w:ascii="Times New Roman" w:hAnsi="Times New Roman"/>
          <w:color w:val="auto"/>
          <w:sz w:val="24"/>
          <w:szCs w:val="24"/>
        </w:rPr>
      </w:pPr>
      <w:r w:rsidRPr="009735FE">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2C4059" w:rsidRPr="009735FE" w:rsidRDefault="002C4059" w:rsidP="00236548">
      <w:pPr>
        <w:pStyle w:val="afe"/>
        <w:numPr>
          <w:ilvl w:val="0"/>
          <w:numId w:val="29"/>
        </w:numPr>
        <w:spacing w:line="240" w:lineRule="auto"/>
        <w:ind w:left="0"/>
        <w:rPr>
          <w:rFonts w:ascii="Times New Roman" w:hAnsi="Times New Roman"/>
          <w:color w:val="auto"/>
          <w:sz w:val="24"/>
          <w:szCs w:val="24"/>
        </w:rPr>
      </w:pPr>
      <w:r w:rsidRPr="009735FE">
        <w:rPr>
          <w:rFonts w:ascii="Times New Roman" w:hAnsi="Times New Roman"/>
          <w:color w:val="auto"/>
          <w:sz w:val="24"/>
          <w:szCs w:val="24"/>
        </w:rPr>
        <w:t>понимать текст, опираясь не только на содержащуюся в нём информацию, но и на жанр, структуру, выразительные средства текста;</w:t>
      </w:r>
    </w:p>
    <w:p w:rsidR="002C4059" w:rsidRPr="009735FE" w:rsidRDefault="002C4059" w:rsidP="00236548">
      <w:pPr>
        <w:pStyle w:val="afe"/>
        <w:numPr>
          <w:ilvl w:val="0"/>
          <w:numId w:val="29"/>
        </w:numPr>
        <w:spacing w:line="240" w:lineRule="auto"/>
        <w:ind w:left="0"/>
        <w:rPr>
          <w:rFonts w:ascii="Times New Roman" w:hAnsi="Times New Roman"/>
          <w:color w:val="auto"/>
          <w:sz w:val="24"/>
          <w:szCs w:val="24"/>
        </w:rPr>
      </w:pPr>
      <w:r w:rsidRPr="009735FE">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2C4059" w:rsidRPr="009735FE" w:rsidRDefault="002C4059" w:rsidP="00236548">
      <w:pPr>
        <w:pStyle w:val="afe"/>
        <w:numPr>
          <w:ilvl w:val="0"/>
          <w:numId w:val="29"/>
        </w:numPr>
        <w:spacing w:line="240" w:lineRule="auto"/>
        <w:ind w:left="0"/>
        <w:rPr>
          <w:rFonts w:ascii="Times New Roman" w:hAnsi="Times New Roman"/>
          <w:color w:val="auto"/>
          <w:sz w:val="24"/>
          <w:szCs w:val="24"/>
        </w:rPr>
      </w:pPr>
      <w:r w:rsidRPr="009735FE">
        <w:rPr>
          <w:rFonts w:ascii="Times New Roman" w:hAnsi="Times New Roman"/>
          <w:color w:val="auto"/>
          <w:sz w:val="24"/>
          <w:szCs w:val="24"/>
        </w:rPr>
        <w:t>ориентироваться в соответствующих возрасту словарях и справочниках.</w:t>
      </w:r>
    </w:p>
    <w:p w:rsidR="002C4059" w:rsidRPr="009735FE" w:rsidRDefault="002C4059" w:rsidP="002C4059">
      <w:pPr>
        <w:pStyle w:val="afc"/>
        <w:spacing w:line="240" w:lineRule="auto"/>
        <w:ind w:firstLine="454"/>
        <w:rPr>
          <w:rFonts w:ascii="Times New Roman" w:hAnsi="Times New Roman"/>
          <w:b/>
          <w:color w:val="auto"/>
          <w:sz w:val="24"/>
          <w:szCs w:val="24"/>
        </w:rPr>
      </w:pPr>
      <w:r w:rsidRPr="009735FE">
        <w:rPr>
          <w:rFonts w:ascii="Times New Roman" w:hAnsi="Times New Roman"/>
          <w:b/>
          <w:iCs/>
          <w:color w:val="auto"/>
          <w:sz w:val="24"/>
          <w:szCs w:val="24"/>
        </w:rPr>
        <w:t>Выпускник получит возможность научиться:</w:t>
      </w:r>
    </w:p>
    <w:p w:rsidR="002C4059" w:rsidRPr="009735FE" w:rsidRDefault="002C4059" w:rsidP="00236548">
      <w:pPr>
        <w:pStyle w:val="afe"/>
        <w:numPr>
          <w:ilvl w:val="0"/>
          <w:numId w:val="30"/>
        </w:numPr>
        <w:spacing w:line="240" w:lineRule="auto"/>
        <w:ind w:left="0"/>
        <w:rPr>
          <w:rFonts w:ascii="Times New Roman" w:hAnsi="Times New Roman"/>
          <w:i/>
          <w:iCs/>
          <w:color w:val="auto"/>
          <w:spacing w:val="-2"/>
          <w:sz w:val="24"/>
          <w:szCs w:val="24"/>
        </w:rPr>
      </w:pPr>
      <w:r w:rsidRPr="009735FE">
        <w:rPr>
          <w:rFonts w:ascii="Times New Roman" w:hAnsi="Times New Roman"/>
          <w:i/>
          <w:iCs/>
          <w:color w:val="auto"/>
          <w:spacing w:val="-4"/>
          <w:sz w:val="24"/>
          <w:szCs w:val="24"/>
        </w:rPr>
        <w:t>использовать формальные элементы текста (например,</w:t>
      </w:r>
      <w:r w:rsidRPr="009735FE">
        <w:rPr>
          <w:rFonts w:ascii="Times New Roman" w:hAnsi="Times New Roman"/>
          <w:i/>
          <w:iCs/>
          <w:color w:val="auto"/>
          <w:spacing w:val="-4"/>
          <w:sz w:val="24"/>
          <w:szCs w:val="24"/>
        </w:rPr>
        <w:br/>
      </w:r>
      <w:r w:rsidRPr="009735FE">
        <w:rPr>
          <w:rFonts w:ascii="Times New Roman" w:hAnsi="Times New Roman"/>
          <w:i/>
          <w:iCs/>
          <w:color w:val="auto"/>
          <w:spacing w:val="-2"/>
          <w:sz w:val="24"/>
          <w:szCs w:val="24"/>
        </w:rPr>
        <w:t>подзаголовки, сноски) для поиска нужной информации;</w:t>
      </w:r>
    </w:p>
    <w:p w:rsidR="002C4059" w:rsidRPr="009735FE" w:rsidRDefault="002C4059" w:rsidP="00236548">
      <w:pPr>
        <w:pStyle w:val="afe"/>
        <w:numPr>
          <w:ilvl w:val="0"/>
          <w:numId w:val="30"/>
        </w:numPr>
        <w:spacing w:line="240" w:lineRule="auto"/>
        <w:ind w:left="0"/>
        <w:rPr>
          <w:rFonts w:ascii="Times New Roman" w:hAnsi="Times New Roman"/>
          <w:i/>
          <w:iCs/>
          <w:color w:val="auto"/>
          <w:sz w:val="24"/>
          <w:szCs w:val="24"/>
        </w:rPr>
      </w:pPr>
      <w:r w:rsidRPr="009735FE">
        <w:rPr>
          <w:rFonts w:ascii="Times New Roman" w:hAnsi="Times New Roman"/>
          <w:i/>
          <w:iCs/>
          <w:color w:val="auto"/>
          <w:sz w:val="24"/>
          <w:szCs w:val="24"/>
        </w:rPr>
        <w:t>работать с несколькими источниками информации;</w:t>
      </w:r>
    </w:p>
    <w:p w:rsidR="002C4059" w:rsidRDefault="002C4059" w:rsidP="00236548">
      <w:pPr>
        <w:pStyle w:val="afe"/>
        <w:numPr>
          <w:ilvl w:val="0"/>
          <w:numId w:val="30"/>
        </w:numPr>
        <w:spacing w:line="240" w:lineRule="auto"/>
        <w:ind w:left="0"/>
        <w:rPr>
          <w:rFonts w:ascii="Times New Roman" w:hAnsi="Times New Roman"/>
          <w:i/>
          <w:iCs/>
          <w:color w:val="auto"/>
          <w:sz w:val="24"/>
          <w:szCs w:val="24"/>
        </w:rPr>
      </w:pPr>
      <w:r w:rsidRPr="009735FE">
        <w:rPr>
          <w:rFonts w:ascii="Times New Roman" w:hAnsi="Times New Roman"/>
          <w:i/>
          <w:iCs/>
          <w:color w:val="auto"/>
          <w:sz w:val="24"/>
          <w:szCs w:val="24"/>
        </w:rPr>
        <w:t>сопоставлять информацию, полученную из нескольких источников.</w:t>
      </w:r>
    </w:p>
    <w:p w:rsidR="001500E0" w:rsidRPr="009735FE" w:rsidRDefault="001500E0" w:rsidP="001500E0">
      <w:pPr>
        <w:pStyle w:val="41"/>
        <w:spacing w:before="0" w:after="0" w:line="240" w:lineRule="auto"/>
        <w:ind w:firstLine="454"/>
        <w:jc w:val="both"/>
        <w:rPr>
          <w:rFonts w:ascii="Times New Roman" w:hAnsi="Times New Roman" w:cs="Times New Roman"/>
          <w:b/>
          <w:i w:val="0"/>
          <w:color w:val="auto"/>
          <w:sz w:val="24"/>
          <w:szCs w:val="24"/>
        </w:rPr>
      </w:pPr>
      <w:r w:rsidRPr="009735FE">
        <w:rPr>
          <w:rFonts w:ascii="Times New Roman" w:hAnsi="Times New Roman" w:cs="Times New Roman"/>
          <w:b/>
          <w:i w:val="0"/>
          <w:color w:val="auto"/>
          <w:sz w:val="24"/>
          <w:szCs w:val="24"/>
        </w:rPr>
        <w:t>Работа с текстом: преобразование и интерпретация информации</w:t>
      </w:r>
    </w:p>
    <w:p w:rsidR="001500E0" w:rsidRPr="009735FE" w:rsidRDefault="001500E0" w:rsidP="001500E0">
      <w:pPr>
        <w:pStyle w:val="afc"/>
        <w:spacing w:line="240" w:lineRule="auto"/>
        <w:ind w:firstLine="454"/>
        <w:rPr>
          <w:rFonts w:ascii="Times New Roman" w:hAnsi="Times New Roman"/>
          <w:b/>
          <w:color w:val="auto"/>
          <w:sz w:val="24"/>
          <w:szCs w:val="24"/>
        </w:rPr>
      </w:pPr>
      <w:r w:rsidRPr="009735FE">
        <w:rPr>
          <w:rFonts w:ascii="Times New Roman" w:hAnsi="Times New Roman"/>
          <w:b/>
          <w:color w:val="auto"/>
          <w:sz w:val="24"/>
          <w:szCs w:val="24"/>
        </w:rPr>
        <w:t>Выпускник научится:</w:t>
      </w:r>
    </w:p>
    <w:p w:rsidR="001500E0" w:rsidRPr="009735FE" w:rsidRDefault="001500E0" w:rsidP="00236548">
      <w:pPr>
        <w:pStyle w:val="afe"/>
        <w:numPr>
          <w:ilvl w:val="0"/>
          <w:numId w:val="31"/>
        </w:numPr>
        <w:spacing w:line="240" w:lineRule="auto"/>
        <w:ind w:left="0"/>
        <w:rPr>
          <w:rFonts w:ascii="Times New Roman" w:hAnsi="Times New Roman"/>
          <w:color w:val="auto"/>
          <w:spacing w:val="-4"/>
          <w:sz w:val="24"/>
          <w:szCs w:val="24"/>
        </w:rPr>
      </w:pPr>
      <w:r w:rsidRPr="009735FE">
        <w:rPr>
          <w:rFonts w:ascii="Times New Roman" w:hAnsi="Times New Roman"/>
          <w:color w:val="auto"/>
          <w:spacing w:val="-4"/>
          <w:sz w:val="24"/>
          <w:szCs w:val="24"/>
        </w:rPr>
        <w:t>пересказывать текст подробно и сжато, устно и письменно;</w:t>
      </w:r>
    </w:p>
    <w:p w:rsidR="001500E0" w:rsidRPr="009735FE" w:rsidRDefault="001500E0" w:rsidP="00236548">
      <w:pPr>
        <w:pStyle w:val="afe"/>
        <w:numPr>
          <w:ilvl w:val="0"/>
          <w:numId w:val="31"/>
        </w:numPr>
        <w:spacing w:line="240" w:lineRule="auto"/>
        <w:ind w:left="0"/>
        <w:rPr>
          <w:rFonts w:ascii="Times New Roman" w:hAnsi="Times New Roman"/>
          <w:color w:val="auto"/>
          <w:sz w:val="24"/>
          <w:szCs w:val="24"/>
        </w:rPr>
      </w:pPr>
      <w:r w:rsidRPr="009735FE">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1500E0" w:rsidRPr="009735FE" w:rsidRDefault="001500E0" w:rsidP="00236548">
      <w:pPr>
        <w:pStyle w:val="afe"/>
        <w:numPr>
          <w:ilvl w:val="0"/>
          <w:numId w:val="31"/>
        </w:numPr>
        <w:spacing w:line="240" w:lineRule="auto"/>
        <w:ind w:left="0"/>
        <w:rPr>
          <w:rFonts w:ascii="Times New Roman" w:hAnsi="Times New Roman"/>
          <w:color w:val="auto"/>
          <w:sz w:val="24"/>
          <w:szCs w:val="24"/>
        </w:rPr>
      </w:pPr>
      <w:r w:rsidRPr="009735FE">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1500E0" w:rsidRPr="009735FE" w:rsidRDefault="001500E0" w:rsidP="00236548">
      <w:pPr>
        <w:pStyle w:val="afe"/>
        <w:numPr>
          <w:ilvl w:val="0"/>
          <w:numId w:val="31"/>
        </w:numPr>
        <w:spacing w:line="240" w:lineRule="auto"/>
        <w:ind w:left="0"/>
        <w:rPr>
          <w:rFonts w:ascii="Times New Roman" w:hAnsi="Times New Roman"/>
          <w:color w:val="auto"/>
          <w:sz w:val="24"/>
          <w:szCs w:val="24"/>
        </w:rPr>
      </w:pPr>
      <w:r w:rsidRPr="009735FE">
        <w:rPr>
          <w:rFonts w:ascii="Times New Roman" w:hAnsi="Times New Roman"/>
          <w:color w:val="auto"/>
          <w:sz w:val="24"/>
          <w:szCs w:val="24"/>
        </w:rPr>
        <w:t>сопоставлять и обобщать содержащуюся в разных частях текста информацию;</w:t>
      </w:r>
    </w:p>
    <w:p w:rsidR="001500E0" w:rsidRPr="009735FE" w:rsidRDefault="001500E0" w:rsidP="00236548">
      <w:pPr>
        <w:pStyle w:val="afe"/>
        <w:numPr>
          <w:ilvl w:val="0"/>
          <w:numId w:val="31"/>
        </w:numPr>
        <w:spacing w:line="240" w:lineRule="auto"/>
        <w:ind w:left="0"/>
        <w:rPr>
          <w:rFonts w:ascii="Times New Roman" w:hAnsi="Times New Roman"/>
          <w:color w:val="auto"/>
          <w:sz w:val="24"/>
          <w:szCs w:val="24"/>
        </w:rPr>
      </w:pPr>
      <w:r w:rsidRPr="009735FE">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rsidR="001500E0" w:rsidRPr="009735FE" w:rsidRDefault="001500E0" w:rsidP="001500E0">
      <w:pPr>
        <w:pStyle w:val="afc"/>
        <w:spacing w:line="240" w:lineRule="auto"/>
        <w:ind w:firstLine="454"/>
        <w:rPr>
          <w:rFonts w:ascii="Times New Roman" w:hAnsi="Times New Roman"/>
          <w:b/>
          <w:color w:val="auto"/>
          <w:sz w:val="24"/>
          <w:szCs w:val="24"/>
        </w:rPr>
      </w:pPr>
      <w:r w:rsidRPr="009735FE">
        <w:rPr>
          <w:rFonts w:ascii="Times New Roman" w:hAnsi="Times New Roman"/>
          <w:b/>
          <w:iCs/>
          <w:color w:val="auto"/>
          <w:sz w:val="24"/>
          <w:szCs w:val="24"/>
        </w:rPr>
        <w:t>Выпускник получит возможность научиться:</w:t>
      </w:r>
    </w:p>
    <w:p w:rsidR="001500E0" w:rsidRPr="009735FE" w:rsidRDefault="001500E0" w:rsidP="00236548">
      <w:pPr>
        <w:pStyle w:val="afe"/>
        <w:numPr>
          <w:ilvl w:val="0"/>
          <w:numId w:val="32"/>
        </w:numPr>
        <w:spacing w:line="240" w:lineRule="auto"/>
        <w:ind w:left="0"/>
        <w:rPr>
          <w:rFonts w:ascii="Times New Roman" w:hAnsi="Times New Roman"/>
          <w:i/>
          <w:iCs/>
          <w:color w:val="auto"/>
          <w:sz w:val="24"/>
          <w:szCs w:val="24"/>
        </w:rPr>
      </w:pPr>
      <w:r w:rsidRPr="009735FE">
        <w:rPr>
          <w:rFonts w:ascii="Times New Roman" w:hAnsi="Times New Roman"/>
          <w:i/>
          <w:iCs/>
          <w:color w:val="auto"/>
          <w:spacing w:val="2"/>
          <w:sz w:val="24"/>
          <w:szCs w:val="24"/>
        </w:rPr>
        <w:t xml:space="preserve">делать выписки из прочитанных текстов с учётом </w:t>
      </w:r>
      <w:r w:rsidRPr="009735FE">
        <w:rPr>
          <w:rFonts w:ascii="Times New Roman" w:hAnsi="Times New Roman"/>
          <w:i/>
          <w:iCs/>
          <w:color w:val="auto"/>
          <w:sz w:val="24"/>
          <w:szCs w:val="24"/>
        </w:rPr>
        <w:t>цели их дальнейшего использования;</w:t>
      </w:r>
    </w:p>
    <w:p w:rsidR="001500E0" w:rsidRPr="009735FE" w:rsidRDefault="001500E0" w:rsidP="00236548">
      <w:pPr>
        <w:pStyle w:val="afe"/>
        <w:numPr>
          <w:ilvl w:val="0"/>
          <w:numId w:val="32"/>
        </w:numPr>
        <w:spacing w:line="240" w:lineRule="auto"/>
        <w:ind w:left="0"/>
        <w:rPr>
          <w:rFonts w:ascii="Times New Roman" w:hAnsi="Times New Roman"/>
          <w:color w:val="auto"/>
          <w:sz w:val="24"/>
          <w:szCs w:val="24"/>
        </w:rPr>
      </w:pPr>
      <w:r w:rsidRPr="009735FE">
        <w:rPr>
          <w:rFonts w:ascii="Times New Roman" w:hAnsi="Times New Roman"/>
          <w:i/>
          <w:iCs/>
          <w:color w:val="auto"/>
          <w:sz w:val="24"/>
          <w:szCs w:val="24"/>
        </w:rPr>
        <w:t>составлять небольшие письменные аннотации к тексту, отзывы опроч</w:t>
      </w:r>
      <w:r w:rsidRPr="009735FE">
        <w:rPr>
          <w:rFonts w:ascii="Times New Roman" w:hAnsi="Times New Roman"/>
          <w:iCs/>
          <w:color w:val="auto"/>
          <w:sz w:val="24"/>
          <w:szCs w:val="24"/>
        </w:rPr>
        <w:t>итанном</w:t>
      </w:r>
      <w:r w:rsidRPr="009735FE">
        <w:rPr>
          <w:rFonts w:ascii="Times New Roman" w:hAnsi="Times New Roman"/>
          <w:color w:val="auto"/>
          <w:sz w:val="24"/>
          <w:szCs w:val="24"/>
        </w:rPr>
        <w:t>.</w:t>
      </w:r>
    </w:p>
    <w:p w:rsidR="001500E0" w:rsidRPr="009735FE" w:rsidRDefault="001500E0" w:rsidP="001500E0">
      <w:pPr>
        <w:pStyle w:val="41"/>
        <w:spacing w:before="0" w:after="0" w:line="240" w:lineRule="auto"/>
        <w:ind w:firstLine="454"/>
        <w:jc w:val="both"/>
        <w:rPr>
          <w:rFonts w:ascii="Times New Roman" w:hAnsi="Times New Roman" w:cs="Times New Roman"/>
          <w:b/>
          <w:i w:val="0"/>
          <w:color w:val="auto"/>
          <w:sz w:val="24"/>
          <w:szCs w:val="24"/>
        </w:rPr>
      </w:pPr>
      <w:r w:rsidRPr="009735FE">
        <w:rPr>
          <w:rFonts w:ascii="Times New Roman" w:hAnsi="Times New Roman" w:cs="Times New Roman"/>
          <w:b/>
          <w:i w:val="0"/>
          <w:color w:val="auto"/>
          <w:sz w:val="24"/>
          <w:szCs w:val="24"/>
        </w:rPr>
        <w:t>Работа с текстом: оценка информации</w:t>
      </w:r>
    </w:p>
    <w:p w:rsidR="001500E0" w:rsidRPr="009735FE" w:rsidRDefault="001500E0" w:rsidP="001500E0">
      <w:pPr>
        <w:pStyle w:val="afc"/>
        <w:spacing w:line="240" w:lineRule="auto"/>
        <w:ind w:firstLine="454"/>
        <w:rPr>
          <w:rFonts w:ascii="Times New Roman" w:hAnsi="Times New Roman"/>
          <w:b/>
          <w:color w:val="auto"/>
          <w:sz w:val="24"/>
          <w:szCs w:val="24"/>
        </w:rPr>
      </w:pPr>
      <w:r w:rsidRPr="009735FE">
        <w:rPr>
          <w:rFonts w:ascii="Times New Roman" w:hAnsi="Times New Roman"/>
          <w:b/>
          <w:color w:val="auto"/>
          <w:sz w:val="24"/>
          <w:szCs w:val="24"/>
        </w:rPr>
        <w:t>Выпускник научится:</w:t>
      </w:r>
    </w:p>
    <w:p w:rsidR="001500E0" w:rsidRPr="009735FE" w:rsidRDefault="001500E0" w:rsidP="00236548">
      <w:pPr>
        <w:pStyle w:val="afe"/>
        <w:numPr>
          <w:ilvl w:val="0"/>
          <w:numId w:val="33"/>
        </w:numPr>
        <w:spacing w:line="240" w:lineRule="auto"/>
        <w:ind w:left="0"/>
        <w:rPr>
          <w:rFonts w:ascii="Times New Roman" w:hAnsi="Times New Roman"/>
          <w:color w:val="auto"/>
          <w:sz w:val="24"/>
          <w:szCs w:val="24"/>
        </w:rPr>
      </w:pPr>
      <w:r w:rsidRPr="009735FE">
        <w:rPr>
          <w:rFonts w:ascii="Times New Roman" w:hAnsi="Times New Roman"/>
          <w:color w:val="auto"/>
          <w:sz w:val="24"/>
          <w:szCs w:val="24"/>
        </w:rPr>
        <w:t>высказывать оценочные суждения и свою точку зрения о прочитанном тексте;</w:t>
      </w:r>
    </w:p>
    <w:p w:rsidR="001500E0" w:rsidRPr="009735FE" w:rsidRDefault="001500E0" w:rsidP="00236548">
      <w:pPr>
        <w:pStyle w:val="afe"/>
        <w:numPr>
          <w:ilvl w:val="0"/>
          <w:numId w:val="33"/>
        </w:numPr>
        <w:spacing w:line="240" w:lineRule="auto"/>
        <w:ind w:left="0"/>
        <w:rPr>
          <w:rFonts w:ascii="Times New Roman" w:hAnsi="Times New Roman"/>
          <w:color w:val="auto"/>
          <w:sz w:val="24"/>
          <w:szCs w:val="24"/>
        </w:rPr>
      </w:pPr>
      <w:r w:rsidRPr="009735FE">
        <w:rPr>
          <w:rFonts w:ascii="Times New Roman" w:hAnsi="Times New Roman"/>
          <w:color w:val="auto"/>
          <w:spacing w:val="2"/>
          <w:sz w:val="24"/>
          <w:szCs w:val="24"/>
        </w:rPr>
        <w:t>оценивать содержание, языковые особенности и струк</w:t>
      </w:r>
      <w:r w:rsidRPr="009735FE">
        <w:rPr>
          <w:rFonts w:ascii="Times New Roman" w:hAnsi="Times New Roman"/>
          <w:color w:val="auto"/>
          <w:sz w:val="24"/>
          <w:szCs w:val="24"/>
        </w:rPr>
        <w:t>туру текста; определять место и роль иллюстративного ряда в тексте;</w:t>
      </w:r>
    </w:p>
    <w:p w:rsidR="001500E0" w:rsidRPr="009735FE" w:rsidRDefault="001500E0" w:rsidP="00236548">
      <w:pPr>
        <w:pStyle w:val="afe"/>
        <w:numPr>
          <w:ilvl w:val="0"/>
          <w:numId w:val="33"/>
        </w:numPr>
        <w:spacing w:line="240" w:lineRule="auto"/>
        <w:ind w:left="0"/>
        <w:rPr>
          <w:rFonts w:ascii="Times New Roman" w:hAnsi="Times New Roman"/>
          <w:color w:val="auto"/>
          <w:sz w:val="24"/>
          <w:szCs w:val="24"/>
        </w:rPr>
      </w:pPr>
      <w:r w:rsidRPr="009735FE">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9735FE">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1500E0" w:rsidRPr="009735FE" w:rsidRDefault="001500E0" w:rsidP="00236548">
      <w:pPr>
        <w:pStyle w:val="afe"/>
        <w:numPr>
          <w:ilvl w:val="0"/>
          <w:numId w:val="33"/>
        </w:numPr>
        <w:spacing w:line="240" w:lineRule="auto"/>
        <w:ind w:left="0"/>
        <w:rPr>
          <w:rFonts w:ascii="Times New Roman" w:hAnsi="Times New Roman"/>
          <w:color w:val="auto"/>
          <w:sz w:val="24"/>
          <w:szCs w:val="24"/>
        </w:rPr>
      </w:pPr>
      <w:r w:rsidRPr="009735FE">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1500E0" w:rsidRPr="009735FE" w:rsidRDefault="001500E0" w:rsidP="001500E0">
      <w:pPr>
        <w:pStyle w:val="aff0"/>
        <w:spacing w:line="240" w:lineRule="auto"/>
        <w:ind w:firstLine="454"/>
        <w:rPr>
          <w:rFonts w:ascii="Times New Roman" w:hAnsi="Times New Roman"/>
          <w:b/>
          <w:i w:val="0"/>
          <w:color w:val="auto"/>
          <w:sz w:val="24"/>
          <w:szCs w:val="24"/>
        </w:rPr>
      </w:pPr>
      <w:r w:rsidRPr="009735FE">
        <w:rPr>
          <w:rFonts w:ascii="Times New Roman" w:hAnsi="Times New Roman"/>
          <w:b/>
          <w:i w:val="0"/>
          <w:color w:val="auto"/>
          <w:sz w:val="24"/>
          <w:szCs w:val="24"/>
        </w:rPr>
        <w:t>Выпускник получит возможность научиться:</w:t>
      </w:r>
    </w:p>
    <w:p w:rsidR="001500E0" w:rsidRPr="009735FE" w:rsidRDefault="001500E0" w:rsidP="00236548">
      <w:pPr>
        <w:pStyle w:val="afe"/>
        <w:numPr>
          <w:ilvl w:val="0"/>
          <w:numId w:val="34"/>
        </w:numPr>
        <w:spacing w:line="240" w:lineRule="auto"/>
        <w:ind w:left="0"/>
        <w:rPr>
          <w:rFonts w:ascii="Times New Roman" w:hAnsi="Times New Roman"/>
          <w:i/>
          <w:iCs/>
          <w:color w:val="auto"/>
          <w:sz w:val="24"/>
          <w:szCs w:val="24"/>
        </w:rPr>
      </w:pPr>
      <w:r w:rsidRPr="009735FE">
        <w:rPr>
          <w:rFonts w:ascii="Times New Roman" w:hAnsi="Times New Roman"/>
          <w:i/>
          <w:iCs/>
          <w:color w:val="auto"/>
          <w:sz w:val="24"/>
          <w:szCs w:val="24"/>
        </w:rPr>
        <w:t>сопоставлять различные точки зрения;</w:t>
      </w:r>
    </w:p>
    <w:p w:rsidR="001500E0" w:rsidRPr="009735FE" w:rsidRDefault="001500E0" w:rsidP="00236548">
      <w:pPr>
        <w:pStyle w:val="afe"/>
        <w:numPr>
          <w:ilvl w:val="0"/>
          <w:numId w:val="34"/>
        </w:numPr>
        <w:spacing w:line="240" w:lineRule="auto"/>
        <w:ind w:left="0"/>
        <w:rPr>
          <w:rFonts w:ascii="Times New Roman" w:hAnsi="Times New Roman"/>
          <w:i/>
          <w:iCs/>
          <w:color w:val="auto"/>
          <w:spacing w:val="-2"/>
          <w:sz w:val="24"/>
          <w:szCs w:val="24"/>
        </w:rPr>
      </w:pPr>
      <w:r w:rsidRPr="009735FE">
        <w:rPr>
          <w:rFonts w:ascii="Times New Roman" w:hAnsi="Times New Roman"/>
          <w:i/>
          <w:iCs/>
          <w:color w:val="auto"/>
          <w:spacing w:val="-2"/>
          <w:sz w:val="24"/>
          <w:szCs w:val="24"/>
        </w:rPr>
        <w:t>соотносить позицию автора с собственной точкой зрения;</w:t>
      </w:r>
    </w:p>
    <w:p w:rsidR="001500E0" w:rsidRPr="009735FE" w:rsidRDefault="001500E0" w:rsidP="00236548">
      <w:pPr>
        <w:pStyle w:val="afe"/>
        <w:numPr>
          <w:ilvl w:val="0"/>
          <w:numId w:val="34"/>
        </w:numPr>
        <w:spacing w:line="240" w:lineRule="auto"/>
        <w:ind w:left="0"/>
        <w:rPr>
          <w:rFonts w:ascii="Times New Roman" w:hAnsi="Times New Roman"/>
          <w:i/>
          <w:iCs/>
          <w:color w:val="auto"/>
          <w:spacing w:val="-2"/>
          <w:sz w:val="24"/>
          <w:szCs w:val="24"/>
        </w:rPr>
      </w:pPr>
      <w:r w:rsidRPr="009735FE">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1500E0" w:rsidRPr="009735FE" w:rsidRDefault="001500E0" w:rsidP="001500E0">
      <w:pPr>
        <w:pStyle w:val="afe"/>
        <w:spacing w:line="240" w:lineRule="auto"/>
        <w:ind w:left="680" w:firstLine="0"/>
        <w:rPr>
          <w:rFonts w:ascii="Times New Roman" w:hAnsi="Times New Roman"/>
          <w:i/>
          <w:iCs/>
          <w:color w:val="auto"/>
          <w:sz w:val="24"/>
          <w:szCs w:val="24"/>
        </w:rPr>
      </w:pPr>
    </w:p>
    <w:p w:rsidR="00DE2805" w:rsidRPr="00796817" w:rsidRDefault="001500E0" w:rsidP="00DE280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1.3.2</w:t>
      </w:r>
      <w:r w:rsidR="00DE2805">
        <w:rPr>
          <w:rFonts w:ascii="Times New Roman" w:hAnsi="Times New Roman" w:cs="Times New Roman"/>
          <w:b/>
          <w:bCs/>
          <w:sz w:val="24"/>
          <w:szCs w:val="24"/>
        </w:rPr>
        <w:t>.</w:t>
      </w:r>
      <w:r>
        <w:rPr>
          <w:rFonts w:ascii="Times New Roman" w:hAnsi="Times New Roman" w:cs="Times New Roman"/>
          <w:b/>
          <w:bCs/>
          <w:sz w:val="24"/>
          <w:szCs w:val="24"/>
        </w:rPr>
        <w:t xml:space="preserve"> </w:t>
      </w:r>
      <w:r w:rsidR="00DE2805">
        <w:rPr>
          <w:rFonts w:ascii="Times New Roman" w:hAnsi="Times New Roman" w:cs="Times New Roman"/>
          <w:b/>
          <w:bCs/>
          <w:sz w:val="24"/>
          <w:szCs w:val="24"/>
        </w:rPr>
        <w:t xml:space="preserve"> Формирование ИКТ </w:t>
      </w:r>
      <w:r w:rsidR="00DE2805" w:rsidRPr="00E51ED2">
        <w:rPr>
          <w:rFonts w:ascii="Times New Roman" w:hAnsi="Times New Roman" w:cs="Times New Roman"/>
          <w:b/>
          <w:bCs/>
          <w:sz w:val="24"/>
          <w:szCs w:val="24"/>
        </w:rPr>
        <w:t>компетентности</w:t>
      </w:r>
      <w:r w:rsidR="00DE2805">
        <w:rPr>
          <w:rFonts w:ascii="Times New Roman" w:hAnsi="Times New Roman" w:cs="Times New Roman"/>
          <w:b/>
          <w:bCs/>
          <w:sz w:val="24"/>
          <w:szCs w:val="24"/>
        </w:rPr>
        <w:t xml:space="preserve"> </w:t>
      </w:r>
      <w:r w:rsidR="00DE2805" w:rsidRPr="00E51ED2">
        <w:rPr>
          <w:rFonts w:ascii="Times New Roman" w:hAnsi="Times New Roman" w:cs="Times New Roman"/>
          <w:b/>
          <w:bCs/>
          <w:sz w:val="24"/>
          <w:szCs w:val="24"/>
        </w:rPr>
        <w:t>обучающихся</w:t>
      </w:r>
      <w:r w:rsidR="00DE2805">
        <w:rPr>
          <w:rFonts w:ascii="Times New Roman" w:hAnsi="Times New Roman" w:cs="Times New Roman"/>
          <w:b/>
          <w:bCs/>
          <w:sz w:val="24"/>
          <w:szCs w:val="24"/>
        </w:rPr>
        <w:t xml:space="preserve"> </w:t>
      </w:r>
      <w:r w:rsidR="00801764">
        <w:rPr>
          <w:rFonts w:ascii="Times New Roman" w:hAnsi="Times New Roman" w:cs="Times New Roman"/>
          <w:b/>
          <w:bCs/>
          <w:sz w:val="24"/>
          <w:szCs w:val="24"/>
        </w:rPr>
        <w:t xml:space="preserve"> </w:t>
      </w:r>
      <w:r w:rsidR="00DE2805" w:rsidRPr="00E51ED2">
        <w:rPr>
          <w:rFonts w:ascii="Times New Roman" w:hAnsi="Times New Roman" w:cs="Times New Roman"/>
          <w:i/>
          <w:iCs/>
          <w:sz w:val="24"/>
          <w:szCs w:val="24"/>
        </w:rPr>
        <w:t>(метапредметные результаты)</w:t>
      </w:r>
    </w:p>
    <w:p w:rsidR="001500E0" w:rsidRPr="009735FE" w:rsidRDefault="001500E0" w:rsidP="001500E0">
      <w:pPr>
        <w:pStyle w:val="aff1"/>
        <w:tabs>
          <w:tab w:val="left" w:pos="142"/>
          <w:tab w:val="left" w:pos="8789"/>
        </w:tabs>
        <w:ind w:firstLine="709"/>
        <w:jc w:val="both"/>
        <w:rPr>
          <w:rStyle w:val="Zag11"/>
          <w:rFonts w:eastAsia="@Arial Unicode MS"/>
          <w:color w:val="auto"/>
          <w:lang w:val="ru-RU"/>
        </w:rPr>
      </w:pPr>
      <w:r w:rsidRPr="009735FE">
        <w:rPr>
          <w:rStyle w:val="Zag11"/>
          <w:rFonts w:eastAsia="@Arial Unicode MS"/>
          <w:color w:val="auto"/>
          <w:lang w:val="ru-RU"/>
        </w:rPr>
        <w:lastRenderedPageBreak/>
        <w:t xml:space="preserve">В результате изучения </w:t>
      </w:r>
      <w:r w:rsidRPr="009735FE">
        <w:rPr>
          <w:rStyle w:val="Zag11"/>
          <w:rFonts w:eastAsia="@Arial Unicode MS"/>
          <w:b/>
          <w:bCs/>
          <w:color w:val="auto"/>
          <w:lang w:val="ru-RU"/>
        </w:rPr>
        <w:t xml:space="preserve">всех без исключения предметов </w:t>
      </w:r>
      <w:r w:rsidRPr="009735FE">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1500E0" w:rsidRPr="009735FE" w:rsidRDefault="001500E0" w:rsidP="001500E0">
      <w:pPr>
        <w:pStyle w:val="aff1"/>
        <w:tabs>
          <w:tab w:val="left" w:pos="142"/>
        </w:tabs>
        <w:ind w:firstLine="709"/>
        <w:jc w:val="both"/>
        <w:rPr>
          <w:rStyle w:val="Zag11"/>
          <w:rFonts w:eastAsia="@Arial Unicode MS"/>
          <w:color w:val="auto"/>
          <w:lang w:val="ru-RU"/>
        </w:rPr>
      </w:pPr>
      <w:r w:rsidRPr="009735FE">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1500E0" w:rsidRPr="009735FE" w:rsidRDefault="001500E0" w:rsidP="001500E0">
      <w:pPr>
        <w:pStyle w:val="aff1"/>
        <w:tabs>
          <w:tab w:val="left" w:pos="142"/>
        </w:tabs>
        <w:ind w:firstLine="709"/>
        <w:jc w:val="both"/>
        <w:rPr>
          <w:rStyle w:val="Zag11"/>
          <w:rFonts w:eastAsia="@Arial Unicode MS"/>
          <w:color w:val="auto"/>
          <w:lang w:val="ru-RU"/>
        </w:rPr>
      </w:pPr>
      <w:r w:rsidRPr="009735FE">
        <w:rPr>
          <w:rStyle w:val="Zag11"/>
          <w:rFonts w:eastAsia="@Arial Unicode MS"/>
          <w:color w:val="auto"/>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1500E0" w:rsidRPr="009735FE" w:rsidRDefault="001500E0" w:rsidP="001500E0">
      <w:pPr>
        <w:pStyle w:val="aff1"/>
        <w:tabs>
          <w:tab w:val="left" w:pos="142"/>
        </w:tabs>
        <w:ind w:firstLine="709"/>
        <w:jc w:val="both"/>
        <w:rPr>
          <w:rStyle w:val="Zag11"/>
          <w:rFonts w:eastAsia="@Arial Unicode MS"/>
          <w:color w:val="auto"/>
          <w:lang w:val="ru-RU"/>
        </w:rPr>
      </w:pPr>
      <w:r w:rsidRPr="009735FE">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1500E0" w:rsidRPr="009735FE" w:rsidRDefault="001500E0" w:rsidP="001500E0">
      <w:pPr>
        <w:pStyle w:val="aff1"/>
        <w:tabs>
          <w:tab w:val="left" w:pos="142"/>
        </w:tabs>
        <w:ind w:firstLine="709"/>
        <w:jc w:val="both"/>
        <w:rPr>
          <w:rStyle w:val="Zag11"/>
          <w:rFonts w:eastAsia="@Arial Unicode MS"/>
          <w:color w:val="auto"/>
          <w:lang w:val="ru-RU"/>
        </w:rPr>
      </w:pPr>
      <w:r w:rsidRPr="009735FE">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1500E0" w:rsidRPr="009735FE" w:rsidRDefault="001500E0" w:rsidP="001500E0">
      <w:pPr>
        <w:pStyle w:val="aff1"/>
        <w:tabs>
          <w:tab w:val="left" w:pos="142"/>
        </w:tabs>
        <w:ind w:firstLine="709"/>
        <w:jc w:val="both"/>
        <w:rPr>
          <w:rStyle w:val="Zag11"/>
          <w:rFonts w:eastAsia="@Arial Unicode MS"/>
          <w:color w:val="auto"/>
          <w:lang w:val="ru-RU"/>
        </w:rPr>
      </w:pPr>
      <w:r w:rsidRPr="009735FE">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1500E0" w:rsidRPr="009735FE" w:rsidRDefault="001500E0" w:rsidP="001500E0">
      <w:pPr>
        <w:pStyle w:val="41"/>
        <w:spacing w:before="0" w:after="0" w:line="240" w:lineRule="auto"/>
        <w:ind w:firstLine="454"/>
        <w:jc w:val="both"/>
        <w:rPr>
          <w:rFonts w:ascii="Times New Roman" w:hAnsi="Times New Roman" w:cs="Times New Roman"/>
          <w:b/>
          <w:i w:val="0"/>
          <w:color w:val="auto"/>
          <w:sz w:val="24"/>
          <w:szCs w:val="24"/>
        </w:rPr>
      </w:pPr>
      <w:r w:rsidRPr="009735FE">
        <w:rPr>
          <w:rFonts w:ascii="Times New Roman" w:hAnsi="Times New Roman" w:cs="Times New Roman"/>
          <w:b/>
          <w:i w:val="0"/>
          <w:color w:val="auto"/>
          <w:sz w:val="24"/>
          <w:szCs w:val="24"/>
        </w:rPr>
        <w:t>Знакомство со средствами ИКТ, гигиена работы с компьютером</w:t>
      </w:r>
    </w:p>
    <w:p w:rsidR="001500E0" w:rsidRPr="009735FE" w:rsidRDefault="001500E0" w:rsidP="001500E0">
      <w:pPr>
        <w:pStyle w:val="afc"/>
        <w:spacing w:line="240" w:lineRule="auto"/>
        <w:ind w:firstLine="454"/>
        <w:rPr>
          <w:rFonts w:ascii="Times New Roman" w:hAnsi="Times New Roman"/>
          <w:b/>
          <w:color w:val="auto"/>
          <w:sz w:val="24"/>
          <w:szCs w:val="24"/>
        </w:rPr>
      </w:pPr>
      <w:r w:rsidRPr="009735FE">
        <w:rPr>
          <w:rFonts w:ascii="Times New Roman" w:hAnsi="Times New Roman"/>
          <w:b/>
          <w:color w:val="auto"/>
          <w:sz w:val="24"/>
          <w:szCs w:val="24"/>
        </w:rPr>
        <w:t>Выпускник научится:</w:t>
      </w:r>
    </w:p>
    <w:p w:rsidR="001500E0" w:rsidRPr="009735FE" w:rsidRDefault="001500E0" w:rsidP="00236548">
      <w:pPr>
        <w:pStyle w:val="afe"/>
        <w:numPr>
          <w:ilvl w:val="0"/>
          <w:numId w:val="35"/>
        </w:numPr>
        <w:spacing w:line="240" w:lineRule="auto"/>
        <w:ind w:left="0"/>
        <w:rPr>
          <w:rFonts w:ascii="Times New Roman" w:hAnsi="Times New Roman"/>
          <w:color w:val="auto"/>
          <w:spacing w:val="-2"/>
          <w:sz w:val="24"/>
          <w:szCs w:val="24"/>
        </w:rPr>
      </w:pPr>
      <w:r w:rsidRPr="009735FE">
        <w:rPr>
          <w:rFonts w:ascii="Times New Roman" w:hAnsi="Times New Roman"/>
          <w:color w:val="auto"/>
          <w:spacing w:val="-2"/>
          <w:sz w:val="24"/>
          <w:szCs w:val="24"/>
        </w:rPr>
        <w:t>использовать безопасные для органов зрения, нервной системы, опорно</w:t>
      </w:r>
      <w:r>
        <w:rPr>
          <w:rFonts w:ascii="Times New Roman" w:hAnsi="Times New Roman"/>
          <w:color w:val="auto"/>
          <w:spacing w:val="-2"/>
          <w:sz w:val="24"/>
          <w:szCs w:val="24"/>
        </w:rPr>
        <w:t xml:space="preserve"> </w:t>
      </w:r>
      <w:r w:rsidRPr="009735FE">
        <w:rPr>
          <w:rFonts w:ascii="Times New Roman" w:hAnsi="Times New Roman"/>
          <w:color w:val="auto"/>
          <w:spacing w:val="-2"/>
          <w:sz w:val="24"/>
          <w:szCs w:val="24"/>
        </w:rPr>
        <w:t>­</w:t>
      </w:r>
      <w:r>
        <w:rPr>
          <w:rFonts w:ascii="Times New Roman" w:hAnsi="Times New Roman"/>
          <w:color w:val="auto"/>
          <w:spacing w:val="-2"/>
          <w:sz w:val="24"/>
          <w:szCs w:val="24"/>
        </w:rPr>
        <w:t xml:space="preserve"> </w:t>
      </w:r>
      <w:r w:rsidRPr="009735FE">
        <w:rPr>
          <w:rFonts w:ascii="Times New Roman" w:hAnsi="Times New Roman"/>
          <w:color w:val="auto"/>
          <w:spacing w:val="-2"/>
          <w:sz w:val="24"/>
          <w:szCs w:val="24"/>
        </w:rPr>
        <w:t>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1500E0" w:rsidRPr="009735FE" w:rsidRDefault="001500E0" w:rsidP="00236548">
      <w:pPr>
        <w:pStyle w:val="afe"/>
        <w:numPr>
          <w:ilvl w:val="0"/>
          <w:numId w:val="35"/>
        </w:numPr>
        <w:spacing w:line="240" w:lineRule="auto"/>
        <w:ind w:left="0"/>
        <w:rPr>
          <w:rFonts w:ascii="Times New Roman" w:hAnsi="Times New Roman"/>
          <w:color w:val="auto"/>
          <w:sz w:val="24"/>
          <w:szCs w:val="24"/>
        </w:rPr>
      </w:pPr>
      <w:r w:rsidRPr="009735FE">
        <w:rPr>
          <w:rFonts w:ascii="Times New Roman" w:hAnsi="Times New Roman"/>
          <w:color w:val="auto"/>
          <w:sz w:val="24"/>
          <w:szCs w:val="24"/>
        </w:rPr>
        <w:t>организовывать систему папок для хранения собственной информации в компьютере.</w:t>
      </w:r>
    </w:p>
    <w:p w:rsidR="001500E0" w:rsidRPr="009735FE" w:rsidRDefault="001500E0" w:rsidP="001500E0">
      <w:pPr>
        <w:pStyle w:val="41"/>
        <w:spacing w:before="0" w:after="0" w:line="240" w:lineRule="auto"/>
        <w:ind w:firstLine="454"/>
        <w:jc w:val="both"/>
        <w:rPr>
          <w:rFonts w:ascii="Times New Roman" w:hAnsi="Times New Roman" w:cs="Times New Roman"/>
          <w:b/>
          <w:i w:val="0"/>
          <w:color w:val="auto"/>
          <w:sz w:val="24"/>
          <w:szCs w:val="24"/>
        </w:rPr>
      </w:pPr>
      <w:r w:rsidRPr="009735FE">
        <w:rPr>
          <w:rFonts w:ascii="Times New Roman" w:hAnsi="Times New Roman" w:cs="Times New Roman"/>
          <w:b/>
          <w:i w:val="0"/>
          <w:color w:val="auto"/>
          <w:sz w:val="24"/>
          <w:szCs w:val="24"/>
        </w:rPr>
        <w:t>Технология ввода информации в компьютер: ввод текста, запись звука, изображения, цифровых данных</w:t>
      </w:r>
    </w:p>
    <w:p w:rsidR="001500E0" w:rsidRPr="009735FE" w:rsidRDefault="001500E0" w:rsidP="001500E0">
      <w:pPr>
        <w:pStyle w:val="afc"/>
        <w:spacing w:line="240" w:lineRule="auto"/>
        <w:ind w:firstLine="454"/>
        <w:rPr>
          <w:rFonts w:ascii="Times New Roman" w:hAnsi="Times New Roman"/>
          <w:b/>
          <w:color w:val="auto"/>
          <w:sz w:val="24"/>
          <w:szCs w:val="24"/>
        </w:rPr>
      </w:pPr>
      <w:r w:rsidRPr="009735FE">
        <w:rPr>
          <w:rFonts w:ascii="Times New Roman" w:hAnsi="Times New Roman"/>
          <w:b/>
          <w:color w:val="auto"/>
          <w:sz w:val="24"/>
          <w:szCs w:val="24"/>
        </w:rPr>
        <w:t>Выпускник научится:</w:t>
      </w:r>
    </w:p>
    <w:p w:rsidR="001500E0" w:rsidRPr="009735FE" w:rsidRDefault="001500E0" w:rsidP="00236548">
      <w:pPr>
        <w:pStyle w:val="afe"/>
        <w:numPr>
          <w:ilvl w:val="0"/>
          <w:numId w:val="36"/>
        </w:numPr>
        <w:spacing w:line="240" w:lineRule="auto"/>
        <w:ind w:left="0"/>
        <w:rPr>
          <w:rStyle w:val="Zag11"/>
          <w:rFonts w:ascii="Times New Roman" w:eastAsia="@Arial Unicode MS" w:hAnsi="Times New Roman"/>
          <w:sz w:val="24"/>
          <w:szCs w:val="24"/>
        </w:rPr>
      </w:pPr>
      <w:r w:rsidRPr="009735FE">
        <w:rPr>
          <w:rFonts w:ascii="Times New Roman" w:hAnsi="Times New Roman"/>
          <w:color w:val="auto"/>
          <w:spacing w:val="-2"/>
          <w:sz w:val="24"/>
          <w:szCs w:val="24"/>
        </w:rPr>
        <w:t>вводить информацию в компьютер с использованием раз</w:t>
      </w:r>
      <w:r w:rsidRPr="009735FE">
        <w:rPr>
          <w:rFonts w:ascii="Times New Roman" w:hAnsi="Times New Roman"/>
          <w:color w:val="auto"/>
          <w:sz w:val="24"/>
          <w:szCs w:val="24"/>
        </w:rPr>
        <w:t>личных технических средств (фото</w:t>
      </w:r>
      <w:r w:rsidRPr="009735FE">
        <w:rPr>
          <w:rFonts w:ascii="Times New Roman" w:hAnsi="Times New Roman"/>
          <w:color w:val="auto"/>
          <w:sz w:val="24"/>
          <w:szCs w:val="24"/>
        </w:rPr>
        <w:noBreakHyphen/>
        <w:t xml:space="preserve"> и видеокамеры, микрофона и</w:t>
      </w:r>
      <w:r w:rsidRPr="009735FE">
        <w:rPr>
          <w:rFonts w:ascii="Times New Roman" w:hAnsi="Times New Roman"/>
          <w:color w:val="auto"/>
          <w:sz w:val="24"/>
          <w:szCs w:val="24"/>
        </w:rPr>
        <w:t> </w:t>
      </w:r>
      <w:r w:rsidRPr="009735FE">
        <w:rPr>
          <w:rFonts w:ascii="Times New Roman" w:hAnsi="Times New Roman"/>
          <w:color w:val="auto"/>
          <w:sz w:val="24"/>
          <w:szCs w:val="24"/>
        </w:rPr>
        <w:t>т.</w:t>
      </w:r>
      <w:r w:rsidRPr="009735FE">
        <w:rPr>
          <w:rFonts w:ascii="Times New Roman" w:hAnsi="Times New Roman"/>
          <w:color w:val="auto"/>
          <w:sz w:val="24"/>
          <w:szCs w:val="24"/>
        </w:rPr>
        <w:t> </w:t>
      </w:r>
      <w:r w:rsidRPr="009735FE">
        <w:rPr>
          <w:rFonts w:ascii="Times New Roman" w:hAnsi="Times New Roman"/>
          <w:color w:val="auto"/>
          <w:sz w:val="24"/>
          <w:szCs w:val="24"/>
        </w:rPr>
        <w:t>д.), сохранять полученную информацию</w:t>
      </w:r>
      <w:r>
        <w:rPr>
          <w:rFonts w:ascii="Times New Roman" w:hAnsi="Times New Roman"/>
          <w:color w:val="auto"/>
          <w:sz w:val="24"/>
          <w:szCs w:val="24"/>
        </w:rPr>
        <w:t xml:space="preserve">,  </w:t>
      </w:r>
      <w:r w:rsidRPr="009735FE">
        <w:rPr>
          <w:rFonts w:ascii="Times New Roman" w:hAnsi="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9735FE">
        <w:rPr>
          <w:rStyle w:val="Zag11"/>
          <w:rFonts w:ascii="Times New Roman" w:eastAsia="@Arial Unicode MS" w:hAnsi="Times New Roman"/>
          <w:sz w:val="24"/>
          <w:szCs w:val="24"/>
        </w:rPr>
        <w:t>;</w:t>
      </w:r>
    </w:p>
    <w:p w:rsidR="001500E0" w:rsidRPr="009735FE" w:rsidRDefault="001500E0" w:rsidP="00236548">
      <w:pPr>
        <w:pStyle w:val="afe"/>
        <w:numPr>
          <w:ilvl w:val="0"/>
          <w:numId w:val="36"/>
        </w:numPr>
        <w:spacing w:line="240" w:lineRule="auto"/>
        <w:ind w:left="0"/>
        <w:rPr>
          <w:rFonts w:ascii="Times New Roman" w:hAnsi="Times New Roman"/>
          <w:color w:val="auto"/>
          <w:sz w:val="24"/>
          <w:szCs w:val="24"/>
        </w:rPr>
      </w:pPr>
      <w:r w:rsidRPr="009735FE">
        <w:rPr>
          <w:rFonts w:ascii="Times New Roman" w:hAnsi="Times New Roman"/>
          <w:color w:val="auto"/>
          <w:sz w:val="24"/>
          <w:szCs w:val="24"/>
        </w:rPr>
        <w:t xml:space="preserve">рисовать </w:t>
      </w:r>
      <w:r w:rsidRPr="009735FE">
        <w:rPr>
          <w:rStyle w:val="Zag11"/>
          <w:rFonts w:ascii="Times New Roman" w:eastAsia="@Arial Unicode MS" w:hAnsi="Times New Roman"/>
          <w:sz w:val="24"/>
          <w:szCs w:val="24"/>
        </w:rPr>
        <w:t xml:space="preserve">(создавать простые изображения) </w:t>
      </w:r>
      <w:r w:rsidRPr="009735FE">
        <w:rPr>
          <w:rFonts w:ascii="Times New Roman" w:hAnsi="Times New Roman"/>
          <w:color w:val="auto"/>
          <w:sz w:val="24"/>
          <w:szCs w:val="24"/>
        </w:rPr>
        <w:t>на графическом планшете;</w:t>
      </w:r>
    </w:p>
    <w:p w:rsidR="001500E0" w:rsidRPr="009735FE" w:rsidRDefault="001500E0" w:rsidP="00236548">
      <w:pPr>
        <w:pStyle w:val="afe"/>
        <w:numPr>
          <w:ilvl w:val="0"/>
          <w:numId w:val="36"/>
        </w:numPr>
        <w:spacing w:line="240" w:lineRule="auto"/>
        <w:ind w:left="0"/>
        <w:rPr>
          <w:rFonts w:ascii="Times New Roman" w:hAnsi="Times New Roman"/>
          <w:color w:val="auto"/>
          <w:sz w:val="24"/>
          <w:szCs w:val="24"/>
        </w:rPr>
      </w:pPr>
      <w:r w:rsidRPr="009735FE">
        <w:rPr>
          <w:rFonts w:ascii="Times New Roman" w:hAnsi="Times New Roman"/>
          <w:color w:val="auto"/>
          <w:sz w:val="24"/>
          <w:szCs w:val="24"/>
        </w:rPr>
        <w:t>сканировать рисунки и тексты.</w:t>
      </w:r>
    </w:p>
    <w:p w:rsidR="001500E0" w:rsidRPr="009735FE" w:rsidRDefault="001500E0" w:rsidP="001500E0">
      <w:pPr>
        <w:pStyle w:val="afc"/>
        <w:spacing w:line="240" w:lineRule="auto"/>
        <w:ind w:firstLine="454"/>
        <w:rPr>
          <w:rFonts w:ascii="Times New Roman" w:hAnsi="Times New Roman"/>
          <w:iCs/>
          <w:color w:val="auto"/>
          <w:sz w:val="24"/>
          <w:szCs w:val="24"/>
        </w:rPr>
      </w:pPr>
      <w:r w:rsidRPr="009735FE">
        <w:rPr>
          <w:rFonts w:ascii="Times New Roman" w:hAnsi="Times New Roman"/>
          <w:b/>
          <w:iCs/>
          <w:color w:val="auto"/>
          <w:sz w:val="24"/>
          <w:szCs w:val="24"/>
        </w:rPr>
        <w:t>Выпускник получит возможность</w:t>
      </w:r>
      <w:r>
        <w:rPr>
          <w:rFonts w:ascii="Times New Roman" w:hAnsi="Times New Roman"/>
          <w:b/>
          <w:iCs/>
          <w:color w:val="auto"/>
          <w:sz w:val="24"/>
          <w:szCs w:val="24"/>
        </w:rPr>
        <w:t xml:space="preserve"> </w:t>
      </w:r>
      <w:r w:rsidRPr="009735FE">
        <w:rPr>
          <w:rFonts w:ascii="Times New Roman" w:hAnsi="Times New Roman"/>
          <w:b/>
          <w:iCs/>
          <w:color w:val="auto"/>
          <w:sz w:val="24"/>
          <w:szCs w:val="24"/>
        </w:rPr>
        <w:t>научиться</w:t>
      </w:r>
      <w:r w:rsidRPr="009735FE">
        <w:rPr>
          <w:rFonts w:ascii="Times New Roman" w:hAnsi="Times New Roman"/>
          <w:i/>
          <w:iCs/>
          <w:color w:val="auto"/>
          <w:sz w:val="24"/>
          <w:szCs w:val="24"/>
        </w:rPr>
        <w:t xml:space="preserve"> использовать программу распознавания сканированного текста на русском языке</w:t>
      </w:r>
      <w:r w:rsidRPr="009735FE">
        <w:rPr>
          <w:rFonts w:ascii="Times New Roman" w:hAnsi="Times New Roman"/>
          <w:iCs/>
          <w:color w:val="auto"/>
          <w:sz w:val="24"/>
          <w:szCs w:val="24"/>
        </w:rPr>
        <w:t>.</w:t>
      </w:r>
    </w:p>
    <w:p w:rsidR="001500E0" w:rsidRPr="009735FE" w:rsidRDefault="001500E0" w:rsidP="001500E0">
      <w:pPr>
        <w:pStyle w:val="41"/>
        <w:spacing w:before="0" w:after="0" w:line="240" w:lineRule="auto"/>
        <w:ind w:firstLine="454"/>
        <w:jc w:val="both"/>
        <w:rPr>
          <w:rFonts w:ascii="Times New Roman" w:hAnsi="Times New Roman" w:cs="Times New Roman"/>
          <w:b/>
          <w:i w:val="0"/>
          <w:color w:val="auto"/>
          <w:sz w:val="24"/>
          <w:szCs w:val="24"/>
        </w:rPr>
      </w:pPr>
      <w:r w:rsidRPr="009735FE">
        <w:rPr>
          <w:rFonts w:ascii="Times New Roman" w:hAnsi="Times New Roman" w:cs="Times New Roman"/>
          <w:b/>
          <w:i w:val="0"/>
          <w:color w:val="auto"/>
          <w:sz w:val="24"/>
          <w:szCs w:val="24"/>
        </w:rPr>
        <w:t>Обработка и поиск информации</w:t>
      </w:r>
    </w:p>
    <w:p w:rsidR="001500E0" w:rsidRPr="009735FE" w:rsidRDefault="001500E0" w:rsidP="001500E0">
      <w:pPr>
        <w:pStyle w:val="afc"/>
        <w:spacing w:line="240" w:lineRule="auto"/>
        <w:ind w:firstLine="454"/>
        <w:rPr>
          <w:rFonts w:ascii="Times New Roman" w:hAnsi="Times New Roman"/>
          <w:b/>
          <w:color w:val="auto"/>
          <w:sz w:val="24"/>
          <w:szCs w:val="24"/>
        </w:rPr>
      </w:pPr>
      <w:r w:rsidRPr="009735FE">
        <w:rPr>
          <w:rFonts w:ascii="Times New Roman" w:hAnsi="Times New Roman"/>
          <w:b/>
          <w:color w:val="auto"/>
          <w:sz w:val="24"/>
          <w:szCs w:val="24"/>
        </w:rPr>
        <w:t>Выпускник научится:</w:t>
      </w:r>
    </w:p>
    <w:p w:rsidR="001500E0" w:rsidRPr="009735FE" w:rsidRDefault="001500E0" w:rsidP="00236548">
      <w:pPr>
        <w:widowControl w:val="0"/>
        <w:numPr>
          <w:ilvl w:val="0"/>
          <w:numId w:val="37"/>
        </w:numPr>
        <w:tabs>
          <w:tab w:val="left" w:pos="142"/>
          <w:tab w:val="left" w:leader="dot" w:pos="624"/>
        </w:tabs>
        <w:spacing w:after="0" w:line="240" w:lineRule="auto"/>
        <w:ind w:left="0"/>
        <w:jc w:val="both"/>
        <w:rPr>
          <w:rStyle w:val="Zag11"/>
          <w:rFonts w:ascii="Times New Roman" w:eastAsia="@Arial Unicode MS" w:hAnsi="Times New Roman"/>
          <w:sz w:val="24"/>
          <w:szCs w:val="24"/>
        </w:rPr>
      </w:pPr>
      <w:r w:rsidRPr="009735FE">
        <w:rPr>
          <w:rStyle w:val="Zag11"/>
          <w:rFonts w:ascii="Times New Roman" w:eastAsia="@Arial Unicode MS" w:hAnsi="Times New Roman"/>
          <w:sz w:val="24"/>
          <w:szCs w:val="24"/>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1500E0" w:rsidRPr="009735FE" w:rsidRDefault="001500E0" w:rsidP="00236548">
      <w:pPr>
        <w:numPr>
          <w:ilvl w:val="0"/>
          <w:numId w:val="37"/>
        </w:numPr>
        <w:tabs>
          <w:tab w:val="left" w:pos="142"/>
          <w:tab w:val="left" w:leader="dot" w:pos="624"/>
        </w:tabs>
        <w:spacing w:after="0" w:line="240" w:lineRule="auto"/>
        <w:ind w:left="0"/>
        <w:jc w:val="both"/>
        <w:rPr>
          <w:rStyle w:val="Zag11"/>
          <w:rFonts w:ascii="Times New Roman" w:eastAsia="@Arial Unicode MS" w:hAnsi="Times New Roman"/>
          <w:sz w:val="24"/>
          <w:szCs w:val="24"/>
        </w:rPr>
      </w:pPr>
      <w:r w:rsidRPr="009735FE">
        <w:rPr>
          <w:rStyle w:val="Zag11"/>
          <w:rFonts w:ascii="Times New Roman" w:eastAsia="@Arial Unicode MS" w:hAnsi="Times New Roman"/>
          <w:sz w:val="24"/>
          <w:szCs w:val="24"/>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1500E0" w:rsidRPr="009735FE" w:rsidRDefault="001500E0" w:rsidP="00236548">
      <w:pPr>
        <w:numPr>
          <w:ilvl w:val="0"/>
          <w:numId w:val="37"/>
        </w:numPr>
        <w:tabs>
          <w:tab w:val="left" w:pos="142"/>
          <w:tab w:val="left" w:leader="dot" w:pos="624"/>
        </w:tabs>
        <w:spacing w:after="0" w:line="240" w:lineRule="auto"/>
        <w:ind w:left="0"/>
        <w:jc w:val="both"/>
        <w:rPr>
          <w:rStyle w:val="Zag11"/>
          <w:rFonts w:ascii="Times New Roman" w:eastAsia="@Arial Unicode MS" w:hAnsi="Times New Roman"/>
          <w:sz w:val="24"/>
          <w:szCs w:val="24"/>
        </w:rPr>
      </w:pPr>
      <w:r w:rsidRPr="009735FE">
        <w:rPr>
          <w:rStyle w:val="Zag11"/>
          <w:rFonts w:ascii="Times New Roman" w:eastAsia="@Arial Unicode MS" w:hAnsi="Times New Roman"/>
          <w:sz w:val="24"/>
          <w:szCs w:val="24"/>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1500E0" w:rsidRPr="009735FE" w:rsidRDefault="001500E0" w:rsidP="00236548">
      <w:pPr>
        <w:numPr>
          <w:ilvl w:val="0"/>
          <w:numId w:val="37"/>
        </w:numPr>
        <w:tabs>
          <w:tab w:val="left" w:pos="142"/>
          <w:tab w:val="left" w:leader="dot" w:pos="624"/>
        </w:tabs>
        <w:spacing w:after="0" w:line="240" w:lineRule="auto"/>
        <w:ind w:left="0"/>
        <w:jc w:val="both"/>
        <w:rPr>
          <w:rStyle w:val="Zag11"/>
          <w:rFonts w:ascii="Times New Roman" w:eastAsia="@Arial Unicode MS" w:hAnsi="Times New Roman"/>
          <w:sz w:val="24"/>
          <w:szCs w:val="24"/>
        </w:rPr>
      </w:pPr>
      <w:r w:rsidRPr="009735FE">
        <w:rPr>
          <w:rStyle w:val="Zag11"/>
          <w:rFonts w:ascii="Times New Roman" w:eastAsia="@Arial Unicode MS" w:hAnsi="Times New Roman"/>
          <w:sz w:val="24"/>
          <w:szCs w:val="24"/>
        </w:rPr>
        <w:lastRenderedPageBreak/>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9735FE">
        <w:rPr>
          <w:rStyle w:val="Zag11"/>
          <w:rFonts w:ascii="Times New Roman" w:eastAsia="@Arial Unicode MS" w:hAnsi="Times New Roman"/>
          <w:sz w:val="24"/>
          <w:szCs w:val="24"/>
        </w:rPr>
        <w:noBreakHyphen/>
        <w:t xml:space="preserve"> и аудиозаписей, фотоизображений;</w:t>
      </w:r>
    </w:p>
    <w:p w:rsidR="001500E0" w:rsidRPr="009735FE" w:rsidRDefault="001500E0" w:rsidP="00236548">
      <w:pPr>
        <w:numPr>
          <w:ilvl w:val="0"/>
          <w:numId w:val="37"/>
        </w:numPr>
        <w:tabs>
          <w:tab w:val="left" w:pos="142"/>
          <w:tab w:val="left" w:leader="dot" w:pos="624"/>
        </w:tabs>
        <w:spacing w:after="0" w:line="240" w:lineRule="auto"/>
        <w:ind w:left="0"/>
        <w:jc w:val="both"/>
        <w:rPr>
          <w:rStyle w:val="Zag11"/>
          <w:rFonts w:ascii="Times New Roman" w:eastAsia="@Arial Unicode MS" w:hAnsi="Times New Roman"/>
          <w:sz w:val="24"/>
          <w:szCs w:val="24"/>
        </w:rPr>
      </w:pPr>
      <w:r w:rsidRPr="009735FE">
        <w:rPr>
          <w:rStyle w:val="Zag11"/>
          <w:rFonts w:ascii="Times New Roman" w:eastAsia="@Arial Unicode MS" w:hAnsi="Times New Roman"/>
          <w:sz w:val="24"/>
          <w:szCs w:val="24"/>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1500E0" w:rsidRPr="009735FE" w:rsidRDefault="001500E0" w:rsidP="00236548">
      <w:pPr>
        <w:numPr>
          <w:ilvl w:val="0"/>
          <w:numId w:val="37"/>
        </w:numPr>
        <w:tabs>
          <w:tab w:val="left" w:pos="142"/>
          <w:tab w:val="left" w:leader="dot" w:pos="624"/>
        </w:tabs>
        <w:spacing w:after="0" w:line="240" w:lineRule="auto"/>
        <w:ind w:left="0"/>
        <w:jc w:val="both"/>
        <w:rPr>
          <w:rStyle w:val="Zag11"/>
          <w:rFonts w:ascii="Times New Roman" w:eastAsia="@Arial Unicode MS" w:hAnsi="Times New Roman"/>
          <w:sz w:val="24"/>
          <w:szCs w:val="24"/>
        </w:rPr>
      </w:pPr>
      <w:r w:rsidRPr="009735FE">
        <w:rPr>
          <w:rStyle w:val="Zag11"/>
          <w:rFonts w:ascii="Times New Roman" w:eastAsia="@Arial Unicode MS" w:hAnsi="Times New Roman"/>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1500E0" w:rsidRPr="009735FE" w:rsidRDefault="001500E0" w:rsidP="00236548">
      <w:pPr>
        <w:numPr>
          <w:ilvl w:val="0"/>
          <w:numId w:val="37"/>
        </w:numPr>
        <w:tabs>
          <w:tab w:val="left" w:pos="142"/>
          <w:tab w:val="left" w:leader="dot" w:pos="624"/>
        </w:tabs>
        <w:spacing w:after="0" w:line="240" w:lineRule="auto"/>
        <w:ind w:left="0"/>
        <w:jc w:val="both"/>
        <w:rPr>
          <w:rStyle w:val="Zag11"/>
          <w:rFonts w:ascii="Times New Roman" w:eastAsia="@Arial Unicode MS" w:hAnsi="Times New Roman"/>
          <w:sz w:val="24"/>
          <w:szCs w:val="24"/>
        </w:rPr>
      </w:pPr>
      <w:r w:rsidRPr="009735FE">
        <w:rPr>
          <w:rStyle w:val="Zag11"/>
          <w:rFonts w:ascii="Times New Roman" w:eastAsia="@Arial Unicode MS" w:hAnsi="Times New Roman"/>
          <w:sz w:val="24"/>
          <w:szCs w:val="24"/>
        </w:rPr>
        <w:t>заполнять учебные базы данных.</w:t>
      </w:r>
    </w:p>
    <w:p w:rsidR="001500E0" w:rsidRPr="009735FE" w:rsidRDefault="001500E0" w:rsidP="001500E0">
      <w:pPr>
        <w:pStyle w:val="afc"/>
        <w:spacing w:line="240" w:lineRule="auto"/>
        <w:ind w:firstLine="454"/>
        <w:rPr>
          <w:rFonts w:ascii="Times New Roman" w:hAnsi="Times New Roman"/>
          <w:iCs/>
          <w:color w:val="auto"/>
          <w:sz w:val="24"/>
          <w:szCs w:val="24"/>
        </w:rPr>
      </w:pPr>
      <w:r w:rsidRPr="009735FE">
        <w:rPr>
          <w:rFonts w:ascii="Times New Roman" w:hAnsi="Times New Roman"/>
          <w:b/>
          <w:iCs/>
          <w:color w:val="auto"/>
          <w:sz w:val="24"/>
          <w:szCs w:val="24"/>
        </w:rPr>
        <w:t>Выпускник получит возможность</w:t>
      </w:r>
      <w:r>
        <w:rPr>
          <w:rFonts w:ascii="Times New Roman" w:hAnsi="Times New Roman"/>
          <w:b/>
          <w:iCs/>
          <w:color w:val="auto"/>
          <w:sz w:val="24"/>
          <w:szCs w:val="24"/>
        </w:rPr>
        <w:t xml:space="preserve"> </w:t>
      </w:r>
      <w:r w:rsidRPr="009735FE">
        <w:rPr>
          <w:rFonts w:ascii="Times New Roman" w:hAnsi="Times New Roman"/>
          <w:i/>
          <w:iCs/>
          <w:color w:val="auto"/>
          <w:sz w:val="24"/>
          <w:szCs w:val="24"/>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1500E0" w:rsidRPr="009735FE" w:rsidRDefault="001500E0" w:rsidP="001500E0">
      <w:pPr>
        <w:pStyle w:val="41"/>
        <w:spacing w:before="0" w:after="0" w:line="240" w:lineRule="auto"/>
        <w:ind w:firstLine="454"/>
        <w:jc w:val="both"/>
        <w:rPr>
          <w:rFonts w:ascii="Times New Roman" w:hAnsi="Times New Roman" w:cs="Times New Roman"/>
          <w:b/>
          <w:i w:val="0"/>
          <w:color w:val="auto"/>
          <w:sz w:val="24"/>
          <w:szCs w:val="24"/>
        </w:rPr>
      </w:pPr>
      <w:r w:rsidRPr="009735FE">
        <w:rPr>
          <w:rFonts w:ascii="Times New Roman" w:hAnsi="Times New Roman" w:cs="Times New Roman"/>
          <w:b/>
          <w:i w:val="0"/>
          <w:color w:val="auto"/>
          <w:sz w:val="24"/>
          <w:szCs w:val="24"/>
        </w:rPr>
        <w:t>Создание, представление и передача сообщений</w:t>
      </w:r>
    </w:p>
    <w:p w:rsidR="001500E0" w:rsidRPr="009735FE" w:rsidRDefault="001500E0" w:rsidP="001500E0">
      <w:pPr>
        <w:pStyle w:val="afc"/>
        <w:spacing w:line="240" w:lineRule="auto"/>
        <w:ind w:firstLine="454"/>
        <w:rPr>
          <w:rFonts w:ascii="Times New Roman" w:hAnsi="Times New Roman"/>
          <w:b/>
          <w:color w:val="auto"/>
          <w:sz w:val="24"/>
          <w:szCs w:val="24"/>
        </w:rPr>
      </w:pPr>
      <w:r w:rsidRPr="009735FE">
        <w:rPr>
          <w:rFonts w:ascii="Times New Roman" w:hAnsi="Times New Roman"/>
          <w:b/>
          <w:color w:val="auto"/>
          <w:sz w:val="24"/>
          <w:szCs w:val="24"/>
        </w:rPr>
        <w:t>Выпускник научится:</w:t>
      </w:r>
    </w:p>
    <w:p w:rsidR="001500E0" w:rsidRPr="009735FE" w:rsidRDefault="001500E0" w:rsidP="00236548">
      <w:pPr>
        <w:numPr>
          <w:ilvl w:val="0"/>
          <w:numId w:val="41"/>
        </w:numPr>
        <w:tabs>
          <w:tab w:val="left" w:pos="142"/>
          <w:tab w:val="left" w:leader="dot" w:pos="567"/>
        </w:tabs>
        <w:spacing w:after="0" w:line="240" w:lineRule="auto"/>
        <w:ind w:left="0" w:firstLine="709"/>
        <w:jc w:val="both"/>
        <w:rPr>
          <w:rStyle w:val="Zag11"/>
          <w:rFonts w:ascii="Times New Roman" w:eastAsia="@Arial Unicode MS" w:hAnsi="Times New Roman"/>
          <w:sz w:val="24"/>
          <w:szCs w:val="24"/>
        </w:rPr>
      </w:pPr>
      <w:r w:rsidRPr="009735FE">
        <w:rPr>
          <w:rStyle w:val="Zag11"/>
          <w:rFonts w:ascii="Times New Roman" w:eastAsia="@Arial Unicode MS" w:hAnsi="Times New Roman"/>
          <w:sz w:val="24"/>
          <w:szCs w:val="24"/>
        </w:rPr>
        <w:t>создавать текстовые сообщения с использованием средств ИКТ, редактировать, оформлять и сохранять их;</w:t>
      </w:r>
    </w:p>
    <w:p w:rsidR="001500E0" w:rsidRPr="009735FE" w:rsidRDefault="001500E0" w:rsidP="00236548">
      <w:pPr>
        <w:numPr>
          <w:ilvl w:val="0"/>
          <w:numId w:val="41"/>
        </w:numPr>
        <w:tabs>
          <w:tab w:val="left" w:pos="142"/>
          <w:tab w:val="left" w:leader="dot" w:pos="567"/>
        </w:tabs>
        <w:spacing w:after="0" w:line="240" w:lineRule="auto"/>
        <w:ind w:left="0" w:firstLine="709"/>
        <w:jc w:val="both"/>
        <w:rPr>
          <w:rStyle w:val="Zag11"/>
          <w:rFonts w:ascii="Times New Roman" w:eastAsia="@Arial Unicode MS" w:hAnsi="Times New Roman"/>
          <w:sz w:val="24"/>
          <w:szCs w:val="24"/>
        </w:rPr>
      </w:pPr>
      <w:r w:rsidRPr="009735FE">
        <w:rPr>
          <w:rStyle w:val="Zag11"/>
          <w:rFonts w:ascii="Times New Roman" w:eastAsia="@Arial Unicode MS" w:hAnsi="Times New Roman"/>
          <w:spacing w:val="-4"/>
          <w:sz w:val="24"/>
          <w:szCs w:val="24"/>
        </w:rPr>
        <w:t>создавать простые сообщения в виде аудио</w:t>
      </w:r>
      <w:r w:rsidRPr="009735FE">
        <w:rPr>
          <w:rStyle w:val="Zag11"/>
          <w:rFonts w:ascii="Times New Roman" w:eastAsia="@Arial Unicode MS" w:hAnsi="Times New Roman"/>
          <w:spacing w:val="-4"/>
          <w:sz w:val="24"/>
          <w:szCs w:val="24"/>
        </w:rPr>
        <w:noBreakHyphen/>
        <w:t xml:space="preserve"> и видеофрагментов или последовательности слайдов с использованием иллюстраций, видеоизображения, звука, текста</w:t>
      </w:r>
      <w:r w:rsidRPr="009735FE">
        <w:rPr>
          <w:rStyle w:val="Zag11"/>
          <w:rFonts w:ascii="Times New Roman" w:eastAsia="@Arial Unicode MS" w:hAnsi="Times New Roman"/>
          <w:sz w:val="24"/>
          <w:szCs w:val="24"/>
        </w:rPr>
        <w:t>;</w:t>
      </w:r>
    </w:p>
    <w:p w:rsidR="001500E0" w:rsidRPr="009735FE" w:rsidRDefault="001500E0" w:rsidP="00236548">
      <w:pPr>
        <w:numPr>
          <w:ilvl w:val="0"/>
          <w:numId w:val="41"/>
        </w:numPr>
        <w:tabs>
          <w:tab w:val="left" w:pos="142"/>
          <w:tab w:val="left" w:leader="dot" w:pos="567"/>
        </w:tabs>
        <w:spacing w:after="0" w:line="240" w:lineRule="auto"/>
        <w:ind w:left="0" w:firstLine="709"/>
        <w:jc w:val="both"/>
        <w:rPr>
          <w:rStyle w:val="Zag11"/>
          <w:rFonts w:ascii="Times New Roman" w:eastAsia="@Arial Unicode MS" w:hAnsi="Times New Roman"/>
          <w:sz w:val="24"/>
          <w:szCs w:val="24"/>
        </w:rPr>
      </w:pPr>
      <w:r w:rsidRPr="009735FE">
        <w:rPr>
          <w:rStyle w:val="Zag11"/>
          <w:rFonts w:ascii="Times New Roman" w:eastAsia="@Arial Unicode MS" w:hAnsi="Times New Roman"/>
          <w:sz w:val="24"/>
          <w:szCs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1500E0" w:rsidRPr="009735FE" w:rsidRDefault="001500E0" w:rsidP="00236548">
      <w:pPr>
        <w:numPr>
          <w:ilvl w:val="0"/>
          <w:numId w:val="41"/>
        </w:numPr>
        <w:tabs>
          <w:tab w:val="left" w:pos="142"/>
          <w:tab w:val="left" w:leader="dot" w:pos="567"/>
        </w:tabs>
        <w:spacing w:after="0" w:line="240" w:lineRule="auto"/>
        <w:ind w:left="0" w:firstLine="709"/>
        <w:jc w:val="both"/>
        <w:rPr>
          <w:rStyle w:val="Zag11"/>
          <w:rFonts w:ascii="Times New Roman" w:eastAsia="@Arial Unicode MS" w:hAnsi="Times New Roman"/>
          <w:sz w:val="24"/>
          <w:szCs w:val="24"/>
        </w:rPr>
      </w:pPr>
      <w:r w:rsidRPr="009735FE">
        <w:rPr>
          <w:rStyle w:val="Zag11"/>
          <w:rFonts w:ascii="Times New Roman" w:eastAsia="@Arial Unicode MS" w:hAnsi="Times New Roman"/>
          <w:sz w:val="24"/>
          <w:szCs w:val="24"/>
        </w:rPr>
        <w:t>создавать простые схемы, диаграммы, планы и пр.;</w:t>
      </w:r>
    </w:p>
    <w:p w:rsidR="001500E0" w:rsidRPr="009735FE" w:rsidRDefault="001500E0" w:rsidP="00236548">
      <w:pPr>
        <w:numPr>
          <w:ilvl w:val="0"/>
          <w:numId w:val="41"/>
        </w:numPr>
        <w:tabs>
          <w:tab w:val="left" w:pos="142"/>
          <w:tab w:val="left" w:leader="dot" w:pos="567"/>
        </w:tabs>
        <w:spacing w:after="0" w:line="240" w:lineRule="auto"/>
        <w:ind w:left="0" w:firstLine="709"/>
        <w:jc w:val="both"/>
        <w:rPr>
          <w:rStyle w:val="Zag11"/>
          <w:rFonts w:ascii="Times New Roman" w:eastAsia="@Arial Unicode MS" w:hAnsi="Times New Roman"/>
          <w:sz w:val="24"/>
          <w:szCs w:val="24"/>
        </w:rPr>
      </w:pPr>
      <w:r w:rsidRPr="009735FE">
        <w:rPr>
          <w:rStyle w:val="Zag11"/>
          <w:rFonts w:ascii="Times New Roman" w:eastAsia="@Arial Unicode MS" w:hAnsi="Times New Roman"/>
          <w:sz w:val="24"/>
          <w:szCs w:val="24"/>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1500E0" w:rsidRPr="009735FE" w:rsidRDefault="001500E0" w:rsidP="00236548">
      <w:pPr>
        <w:numPr>
          <w:ilvl w:val="0"/>
          <w:numId w:val="41"/>
        </w:numPr>
        <w:tabs>
          <w:tab w:val="left" w:pos="142"/>
          <w:tab w:val="left" w:leader="dot" w:pos="567"/>
        </w:tabs>
        <w:spacing w:after="0" w:line="240" w:lineRule="auto"/>
        <w:ind w:left="0" w:firstLine="709"/>
        <w:jc w:val="both"/>
        <w:rPr>
          <w:rStyle w:val="Zag11"/>
          <w:rFonts w:ascii="Times New Roman" w:eastAsia="@Arial Unicode MS" w:hAnsi="Times New Roman"/>
          <w:sz w:val="24"/>
          <w:szCs w:val="24"/>
        </w:rPr>
      </w:pPr>
      <w:r w:rsidRPr="009735FE">
        <w:rPr>
          <w:rStyle w:val="Zag11"/>
          <w:rFonts w:ascii="Times New Roman" w:eastAsia="@Arial Unicode MS" w:hAnsi="Times New Roman"/>
          <w:sz w:val="24"/>
          <w:szCs w:val="24"/>
        </w:rPr>
        <w:t>размещать сообщение в информационной образовательной среде образовательной организации;</w:t>
      </w:r>
    </w:p>
    <w:p w:rsidR="001500E0" w:rsidRPr="009735FE" w:rsidRDefault="001500E0" w:rsidP="00236548">
      <w:pPr>
        <w:pStyle w:val="afc"/>
        <w:numPr>
          <w:ilvl w:val="0"/>
          <w:numId w:val="41"/>
        </w:numPr>
        <w:tabs>
          <w:tab w:val="left" w:leader="dot" w:pos="567"/>
        </w:tabs>
        <w:spacing w:line="240" w:lineRule="auto"/>
        <w:ind w:left="0" w:firstLine="709"/>
        <w:rPr>
          <w:rFonts w:ascii="Times New Roman" w:hAnsi="Times New Roman"/>
          <w:color w:val="auto"/>
          <w:spacing w:val="2"/>
          <w:sz w:val="24"/>
          <w:szCs w:val="24"/>
        </w:rPr>
      </w:pPr>
      <w:r w:rsidRPr="009735FE">
        <w:rPr>
          <w:rStyle w:val="Zag11"/>
          <w:rFonts w:ascii="Times New Roman" w:eastAsia="@Arial Unicode MS" w:hAnsi="Times New Roman"/>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1500E0" w:rsidRPr="009735FE" w:rsidRDefault="001500E0" w:rsidP="001500E0">
      <w:pPr>
        <w:pStyle w:val="afc"/>
        <w:spacing w:line="240" w:lineRule="auto"/>
        <w:ind w:firstLine="454"/>
        <w:rPr>
          <w:rFonts w:ascii="Times New Roman" w:hAnsi="Times New Roman"/>
          <w:b/>
          <w:iCs/>
          <w:color w:val="auto"/>
          <w:sz w:val="24"/>
          <w:szCs w:val="24"/>
        </w:rPr>
      </w:pPr>
      <w:r w:rsidRPr="009735FE">
        <w:rPr>
          <w:rFonts w:ascii="Times New Roman" w:hAnsi="Times New Roman"/>
          <w:b/>
          <w:iCs/>
          <w:color w:val="auto"/>
          <w:sz w:val="24"/>
          <w:szCs w:val="24"/>
        </w:rPr>
        <w:t>Выпускник получит возможность научиться:</w:t>
      </w:r>
    </w:p>
    <w:p w:rsidR="001500E0" w:rsidRPr="009735FE" w:rsidRDefault="001500E0" w:rsidP="00236548">
      <w:pPr>
        <w:pStyle w:val="afe"/>
        <w:numPr>
          <w:ilvl w:val="0"/>
          <w:numId w:val="38"/>
        </w:numPr>
        <w:spacing w:line="240" w:lineRule="auto"/>
        <w:ind w:left="0"/>
        <w:rPr>
          <w:rFonts w:ascii="Times New Roman" w:hAnsi="Times New Roman"/>
          <w:i/>
          <w:iCs/>
          <w:color w:val="auto"/>
          <w:sz w:val="24"/>
          <w:szCs w:val="24"/>
        </w:rPr>
      </w:pPr>
      <w:r w:rsidRPr="009735FE">
        <w:rPr>
          <w:rFonts w:ascii="Times New Roman" w:hAnsi="Times New Roman"/>
          <w:i/>
          <w:iCs/>
          <w:color w:val="auto"/>
          <w:sz w:val="24"/>
          <w:szCs w:val="24"/>
        </w:rPr>
        <w:t>представлять данные;</w:t>
      </w:r>
    </w:p>
    <w:p w:rsidR="001500E0" w:rsidRPr="009735FE" w:rsidRDefault="001500E0" w:rsidP="00236548">
      <w:pPr>
        <w:pStyle w:val="afe"/>
        <w:numPr>
          <w:ilvl w:val="0"/>
          <w:numId w:val="38"/>
        </w:numPr>
        <w:spacing w:line="240" w:lineRule="auto"/>
        <w:ind w:left="0"/>
        <w:rPr>
          <w:rFonts w:ascii="Times New Roman" w:hAnsi="Times New Roman"/>
          <w:i/>
          <w:iCs/>
          <w:color w:val="auto"/>
          <w:sz w:val="24"/>
          <w:szCs w:val="24"/>
        </w:rPr>
      </w:pPr>
      <w:r w:rsidRPr="009735FE">
        <w:rPr>
          <w:rFonts w:ascii="Times New Roman" w:hAnsi="Times New Roman"/>
          <w:i/>
          <w:iCs/>
          <w:color w:val="auto"/>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1500E0" w:rsidRPr="009735FE" w:rsidRDefault="001500E0" w:rsidP="001500E0">
      <w:pPr>
        <w:pStyle w:val="41"/>
        <w:spacing w:before="0" w:after="0" w:line="240" w:lineRule="auto"/>
        <w:ind w:firstLine="454"/>
        <w:jc w:val="both"/>
        <w:rPr>
          <w:rFonts w:ascii="Times New Roman" w:hAnsi="Times New Roman" w:cs="Times New Roman"/>
          <w:b/>
          <w:i w:val="0"/>
          <w:color w:val="auto"/>
          <w:sz w:val="24"/>
          <w:szCs w:val="24"/>
        </w:rPr>
      </w:pPr>
      <w:r w:rsidRPr="009735FE">
        <w:rPr>
          <w:rFonts w:ascii="Times New Roman" w:hAnsi="Times New Roman" w:cs="Times New Roman"/>
          <w:b/>
          <w:i w:val="0"/>
          <w:color w:val="auto"/>
          <w:sz w:val="24"/>
          <w:szCs w:val="24"/>
        </w:rPr>
        <w:t>Планирование деятельности, управление и организация</w:t>
      </w:r>
    </w:p>
    <w:p w:rsidR="001500E0" w:rsidRPr="009735FE" w:rsidRDefault="001500E0" w:rsidP="001500E0">
      <w:pPr>
        <w:pStyle w:val="afc"/>
        <w:spacing w:line="240" w:lineRule="auto"/>
        <w:ind w:firstLine="454"/>
        <w:rPr>
          <w:rFonts w:ascii="Times New Roman" w:hAnsi="Times New Roman"/>
          <w:b/>
          <w:color w:val="auto"/>
          <w:sz w:val="24"/>
          <w:szCs w:val="24"/>
        </w:rPr>
      </w:pPr>
      <w:r w:rsidRPr="009735FE">
        <w:rPr>
          <w:rFonts w:ascii="Times New Roman" w:hAnsi="Times New Roman"/>
          <w:b/>
          <w:color w:val="auto"/>
          <w:sz w:val="24"/>
          <w:szCs w:val="24"/>
        </w:rPr>
        <w:t>Выпускник научится:</w:t>
      </w:r>
    </w:p>
    <w:p w:rsidR="001500E0" w:rsidRPr="009735FE" w:rsidRDefault="001500E0" w:rsidP="00236548">
      <w:pPr>
        <w:pStyle w:val="afe"/>
        <w:numPr>
          <w:ilvl w:val="0"/>
          <w:numId w:val="39"/>
        </w:numPr>
        <w:spacing w:line="240" w:lineRule="auto"/>
        <w:ind w:left="0"/>
        <w:rPr>
          <w:rFonts w:ascii="Times New Roman" w:hAnsi="Times New Roman"/>
          <w:color w:val="auto"/>
          <w:sz w:val="24"/>
          <w:szCs w:val="24"/>
        </w:rPr>
      </w:pPr>
      <w:r w:rsidRPr="009735FE">
        <w:rPr>
          <w:rFonts w:ascii="Times New Roman" w:hAnsi="Times New Roman"/>
          <w:color w:val="auto"/>
          <w:spacing w:val="2"/>
          <w:sz w:val="24"/>
          <w:szCs w:val="24"/>
        </w:rPr>
        <w:t>создавать движущиеся модели и управлять ими в ком</w:t>
      </w:r>
      <w:r w:rsidRPr="009735FE">
        <w:rPr>
          <w:rFonts w:ascii="Times New Roman" w:hAnsi="Times New Roman"/>
          <w:color w:val="auto"/>
          <w:sz w:val="24"/>
          <w:szCs w:val="24"/>
        </w:rPr>
        <w:t>пьютерно управляемых средах (создание простейших роботов);</w:t>
      </w:r>
    </w:p>
    <w:p w:rsidR="001500E0" w:rsidRPr="009735FE" w:rsidRDefault="001500E0" w:rsidP="00236548">
      <w:pPr>
        <w:pStyle w:val="afe"/>
        <w:numPr>
          <w:ilvl w:val="0"/>
          <w:numId w:val="39"/>
        </w:numPr>
        <w:spacing w:line="240" w:lineRule="auto"/>
        <w:ind w:left="0"/>
        <w:rPr>
          <w:rFonts w:ascii="Times New Roman" w:hAnsi="Times New Roman"/>
          <w:color w:val="auto"/>
          <w:sz w:val="24"/>
          <w:szCs w:val="24"/>
        </w:rPr>
      </w:pPr>
      <w:r w:rsidRPr="009735FE">
        <w:rPr>
          <w:rFonts w:ascii="Times New Roman" w:hAnsi="Times New Roman"/>
          <w:color w:val="auto"/>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1500E0" w:rsidRPr="009735FE" w:rsidRDefault="001500E0" w:rsidP="00236548">
      <w:pPr>
        <w:pStyle w:val="afe"/>
        <w:numPr>
          <w:ilvl w:val="0"/>
          <w:numId w:val="39"/>
        </w:numPr>
        <w:spacing w:line="240" w:lineRule="auto"/>
        <w:ind w:left="0"/>
        <w:rPr>
          <w:rFonts w:ascii="Times New Roman" w:hAnsi="Times New Roman"/>
          <w:color w:val="auto"/>
          <w:sz w:val="24"/>
          <w:szCs w:val="24"/>
        </w:rPr>
      </w:pPr>
      <w:r w:rsidRPr="009735FE">
        <w:rPr>
          <w:rFonts w:ascii="Times New Roman" w:hAnsi="Times New Roman"/>
          <w:color w:val="auto"/>
          <w:spacing w:val="2"/>
          <w:sz w:val="24"/>
          <w:szCs w:val="24"/>
        </w:rPr>
        <w:t>планировать несложные исследования объектов и про</w:t>
      </w:r>
      <w:r w:rsidRPr="009735FE">
        <w:rPr>
          <w:rFonts w:ascii="Times New Roman" w:hAnsi="Times New Roman"/>
          <w:color w:val="auto"/>
          <w:sz w:val="24"/>
          <w:szCs w:val="24"/>
        </w:rPr>
        <w:t>цессов внешнего мира.</w:t>
      </w:r>
    </w:p>
    <w:p w:rsidR="001500E0" w:rsidRPr="009735FE" w:rsidRDefault="001500E0" w:rsidP="001500E0">
      <w:pPr>
        <w:pStyle w:val="afc"/>
        <w:spacing w:line="240" w:lineRule="auto"/>
        <w:ind w:firstLine="454"/>
        <w:rPr>
          <w:rFonts w:ascii="Times New Roman" w:hAnsi="Times New Roman"/>
          <w:b/>
          <w:iCs/>
          <w:color w:val="auto"/>
          <w:sz w:val="24"/>
          <w:szCs w:val="24"/>
        </w:rPr>
      </w:pPr>
      <w:r w:rsidRPr="009735FE">
        <w:rPr>
          <w:rFonts w:ascii="Times New Roman" w:hAnsi="Times New Roman"/>
          <w:b/>
          <w:iCs/>
          <w:color w:val="auto"/>
          <w:sz w:val="24"/>
          <w:szCs w:val="24"/>
        </w:rPr>
        <w:t>Выпускник получит возможность научиться:</w:t>
      </w:r>
    </w:p>
    <w:p w:rsidR="001500E0" w:rsidRPr="009735FE" w:rsidRDefault="001500E0" w:rsidP="00236548">
      <w:pPr>
        <w:pStyle w:val="afe"/>
        <w:numPr>
          <w:ilvl w:val="0"/>
          <w:numId w:val="40"/>
        </w:numPr>
        <w:spacing w:line="240" w:lineRule="auto"/>
        <w:ind w:left="0"/>
        <w:rPr>
          <w:rFonts w:ascii="Times New Roman" w:hAnsi="Times New Roman"/>
          <w:i/>
          <w:iCs/>
          <w:color w:val="auto"/>
          <w:sz w:val="24"/>
          <w:szCs w:val="24"/>
        </w:rPr>
      </w:pPr>
      <w:r w:rsidRPr="009735FE">
        <w:rPr>
          <w:rFonts w:ascii="Times New Roman" w:hAnsi="Times New Roman"/>
          <w:i/>
          <w:iCs/>
          <w:color w:val="auto"/>
          <w:sz w:val="24"/>
          <w:szCs w:val="24"/>
        </w:rPr>
        <w:t>проектировать несложные объекты и процессы реального мира, своей собственной деятельности и деятельности группы, включая навыки робо</w:t>
      </w:r>
      <w:r>
        <w:rPr>
          <w:rFonts w:ascii="Times New Roman" w:hAnsi="Times New Roman"/>
          <w:i/>
          <w:iCs/>
          <w:color w:val="auto"/>
          <w:sz w:val="24"/>
          <w:szCs w:val="24"/>
        </w:rPr>
        <w:t>то</w:t>
      </w:r>
      <w:r w:rsidRPr="009735FE">
        <w:rPr>
          <w:rFonts w:ascii="Times New Roman" w:hAnsi="Times New Roman"/>
          <w:i/>
          <w:iCs/>
          <w:color w:val="auto"/>
          <w:sz w:val="24"/>
          <w:szCs w:val="24"/>
        </w:rPr>
        <w:t>технического проектирования</w:t>
      </w:r>
    </w:p>
    <w:p w:rsidR="001500E0" w:rsidRPr="009735FE" w:rsidRDefault="001500E0" w:rsidP="00236548">
      <w:pPr>
        <w:pStyle w:val="afe"/>
        <w:numPr>
          <w:ilvl w:val="0"/>
          <w:numId w:val="40"/>
        </w:numPr>
        <w:spacing w:line="240" w:lineRule="auto"/>
        <w:ind w:left="0"/>
        <w:rPr>
          <w:rFonts w:ascii="Times New Roman" w:hAnsi="Times New Roman"/>
          <w:iCs/>
          <w:color w:val="auto"/>
          <w:sz w:val="24"/>
          <w:szCs w:val="24"/>
        </w:rPr>
      </w:pPr>
      <w:r w:rsidRPr="009735FE">
        <w:rPr>
          <w:rFonts w:ascii="Times New Roman" w:hAnsi="Times New Roman"/>
          <w:i/>
          <w:iCs/>
          <w:color w:val="auto"/>
          <w:sz w:val="24"/>
          <w:szCs w:val="24"/>
        </w:rPr>
        <w:t>моделировать объекты и процессы реального мира.</w:t>
      </w:r>
    </w:p>
    <w:p w:rsidR="001500E0" w:rsidRPr="009735FE" w:rsidRDefault="001500E0" w:rsidP="001500E0">
      <w:pPr>
        <w:pStyle w:val="Zag1"/>
        <w:tabs>
          <w:tab w:val="left" w:leader="dot" w:pos="624"/>
        </w:tabs>
        <w:spacing w:after="0" w:line="240" w:lineRule="auto"/>
        <w:jc w:val="both"/>
        <w:rPr>
          <w:rStyle w:val="Zag11"/>
          <w:rFonts w:eastAsia="@Arial Unicode MS"/>
          <w:b w:val="0"/>
          <w:bCs w:val="0"/>
          <w:color w:val="auto"/>
          <w:lang w:val="ru-RU"/>
        </w:rPr>
      </w:pPr>
    </w:p>
    <w:p w:rsidR="001500E0" w:rsidRPr="009735FE" w:rsidRDefault="001500E0" w:rsidP="001500E0">
      <w:pPr>
        <w:pStyle w:val="Zag1"/>
        <w:tabs>
          <w:tab w:val="left" w:leader="dot" w:pos="624"/>
        </w:tabs>
        <w:spacing w:after="0" w:line="240" w:lineRule="auto"/>
        <w:jc w:val="both"/>
        <w:rPr>
          <w:rStyle w:val="Zag11"/>
          <w:rFonts w:eastAsia="@Arial Unicode MS"/>
          <w:b w:val="0"/>
          <w:bCs w:val="0"/>
          <w:color w:val="auto"/>
          <w:lang w:val="ru-RU"/>
        </w:rPr>
      </w:pPr>
      <w:r w:rsidRPr="009735FE">
        <w:rPr>
          <w:rStyle w:val="Zag11"/>
          <w:rFonts w:eastAsia="@Arial Unicode MS"/>
          <w:color w:val="auto"/>
          <w:lang w:val="ru-RU"/>
        </w:rPr>
        <w:t xml:space="preserve">Планируемые результаты и содержание образовательной области «Филология» на уровне </w:t>
      </w:r>
      <w:r w:rsidRPr="009735FE">
        <w:rPr>
          <w:rStyle w:val="Zag11"/>
          <w:rFonts w:eastAsia="@Arial Unicode MS"/>
          <w:color w:val="auto"/>
          <w:lang w:val="ru-RU"/>
        </w:rPr>
        <w:lastRenderedPageBreak/>
        <w:t>начального общего образования</w:t>
      </w:r>
    </w:p>
    <w:p w:rsidR="001500E0" w:rsidRPr="009735FE" w:rsidRDefault="001500E0" w:rsidP="001500E0">
      <w:pPr>
        <w:pStyle w:val="afe"/>
        <w:spacing w:line="240" w:lineRule="auto"/>
        <w:ind w:firstLine="0"/>
        <w:rPr>
          <w:rFonts w:ascii="Times New Roman" w:hAnsi="Times New Roman"/>
          <w:iCs/>
          <w:color w:val="auto"/>
          <w:sz w:val="24"/>
          <w:szCs w:val="24"/>
        </w:rPr>
      </w:pPr>
    </w:p>
    <w:p w:rsidR="00DE2805" w:rsidRPr="00E51ED2" w:rsidRDefault="001500E0" w:rsidP="00DE280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1.3.3 </w:t>
      </w:r>
      <w:r w:rsidR="00DE2805" w:rsidRPr="00E51ED2">
        <w:rPr>
          <w:rFonts w:ascii="Times New Roman" w:hAnsi="Times New Roman" w:cs="Times New Roman"/>
          <w:b/>
          <w:bCs/>
          <w:sz w:val="24"/>
          <w:szCs w:val="24"/>
        </w:rPr>
        <w:t>. Русский язык. Родной язык</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 результате изучения курса русского языка и родного</w:t>
      </w:r>
      <w:r>
        <w:rPr>
          <w:rFonts w:ascii="Times New Roman" w:hAnsi="Times New Roman" w:cs="Times New Roman"/>
          <w:sz w:val="24"/>
          <w:szCs w:val="24"/>
        </w:rPr>
        <w:t xml:space="preserve"> </w:t>
      </w:r>
      <w:r w:rsidRPr="00E51ED2">
        <w:rPr>
          <w:rFonts w:ascii="Times New Roman" w:hAnsi="Times New Roman" w:cs="Times New Roman"/>
          <w:sz w:val="24"/>
          <w:szCs w:val="24"/>
        </w:rPr>
        <w:t>языка обучающиеся на ступени начального общего образования научатся осознавать язык как основное средство человеческого общения и явл</w:t>
      </w:r>
      <w:r>
        <w:rPr>
          <w:rFonts w:ascii="Times New Roman" w:hAnsi="Times New Roman" w:cs="Times New Roman"/>
          <w:sz w:val="24"/>
          <w:szCs w:val="24"/>
        </w:rPr>
        <w:t>ение национальной культуры. У</w:t>
      </w:r>
      <w:r w:rsidRPr="00E51ED2">
        <w:rPr>
          <w:rFonts w:ascii="Times New Roman" w:hAnsi="Times New Roman" w:cs="Times New Roman"/>
          <w:sz w:val="24"/>
          <w:szCs w:val="24"/>
        </w:rPr>
        <w:t xml:space="preserve"> них</w:t>
      </w:r>
      <w:r>
        <w:rPr>
          <w:rFonts w:ascii="Times New Roman" w:hAnsi="Times New Roman" w:cs="Times New Roman"/>
          <w:sz w:val="24"/>
          <w:szCs w:val="24"/>
        </w:rPr>
        <w:t xml:space="preserve"> </w:t>
      </w:r>
      <w:r w:rsidRPr="00E51ED2">
        <w:rPr>
          <w:rFonts w:ascii="Times New Roman" w:hAnsi="Times New Roman" w:cs="Times New Roman"/>
          <w:sz w:val="24"/>
          <w:szCs w:val="24"/>
        </w:rPr>
        <w:t>начнёт формироваться позитивное эмоционально</w:t>
      </w:r>
      <w:r>
        <w:rPr>
          <w:rFonts w:ascii="Times New Roman" w:hAnsi="Times New Roman" w:cs="Times New Roman"/>
          <w:sz w:val="24"/>
          <w:szCs w:val="24"/>
        </w:rPr>
        <w:t>-</w:t>
      </w:r>
      <w:r w:rsidRPr="00E51ED2">
        <w:rPr>
          <w:rFonts w:ascii="Times New Roman" w:hAnsi="Times New Roman" w:cs="Times New Roman"/>
          <w:sz w:val="24"/>
          <w:szCs w:val="24"/>
        </w:rPr>
        <w:t>ценностное</w:t>
      </w:r>
      <w:r>
        <w:rPr>
          <w:rFonts w:ascii="Times New Roman" w:hAnsi="Times New Roman" w:cs="Times New Roman"/>
          <w:sz w:val="24"/>
          <w:szCs w:val="24"/>
        </w:rPr>
        <w:t xml:space="preserve"> </w:t>
      </w:r>
      <w:r w:rsidRPr="00E51ED2">
        <w:rPr>
          <w:rFonts w:ascii="Times New Roman" w:hAnsi="Times New Roman" w:cs="Times New Roman"/>
          <w:sz w:val="24"/>
          <w:szCs w:val="24"/>
        </w:rPr>
        <w:t>отношение к русскому и родному языкам, стремление к их</w:t>
      </w:r>
      <w:r>
        <w:rPr>
          <w:rFonts w:ascii="Times New Roman" w:hAnsi="Times New Roman" w:cs="Times New Roman"/>
          <w:sz w:val="24"/>
          <w:szCs w:val="24"/>
        </w:rPr>
        <w:t xml:space="preserve"> </w:t>
      </w:r>
      <w:r w:rsidRPr="00E51ED2">
        <w:rPr>
          <w:rFonts w:ascii="Times New Roman" w:hAnsi="Times New Roman" w:cs="Times New Roman"/>
          <w:sz w:val="24"/>
          <w:szCs w:val="24"/>
        </w:rPr>
        <w:t>грамотному использованию, русский язык и родной язык станут для учеников основой всего процесса обучения, средством</w:t>
      </w:r>
      <w:r>
        <w:rPr>
          <w:rFonts w:ascii="Times New Roman" w:hAnsi="Times New Roman" w:cs="Times New Roman"/>
          <w:sz w:val="24"/>
          <w:szCs w:val="24"/>
        </w:rPr>
        <w:t xml:space="preserve"> </w:t>
      </w:r>
      <w:r w:rsidRPr="00E51ED2">
        <w:rPr>
          <w:rFonts w:ascii="Times New Roman" w:hAnsi="Times New Roman" w:cs="Times New Roman"/>
          <w:sz w:val="24"/>
          <w:szCs w:val="24"/>
        </w:rPr>
        <w:t>развития их мышления, воображения, интеллектуальных и</w:t>
      </w:r>
      <w:r>
        <w:rPr>
          <w:rFonts w:ascii="Times New Roman" w:hAnsi="Times New Roman" w:cs="Times New Roman"/>
          <w:sz w:val="24"/>
          <w:szCs w:val="24"/>
        </w:rPr>
        <w:t xml:space="preserve"> </w:t>
      </w:r>
      <w:r w:rsidRPr="00E51ED2">
        <w:rPr>
          <w:rFonts w:ascii="Times New Roman" w:hAnsi="Times New Roman" w:cs="Times New Roman"/>
          <w:sz w:val="24"/>
          <w:szCs w:val="24"/>
        </w:rPr>
        <w:t>творческих способностей.</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 процессе изучения русского языка и родного языка</w:t>
      </w:r>
      <w:r>
        <w:rPr>
          <w:rFonts w:ascii="Times New Roman" w:hAnsi="Times New Roman" w:cs="Times New Roman"/>
          <w:sz w:val="24"/>
          <w:szCs w:val="24"/>
        </w:rPr>
        <w:t xml:space="preserve"> </w:t>
      </w:r>
      <w:r w:rsidRPr="00E51ED2">
        <w:rPr>
          <w:rFonts w:ascii="Times New Roman" w:hAnsi="Times New Roman" w:cs="Times New Roman"/>
          <w:sz w:val="24"/>
          <w:szCs w:val="24"/>
        </w:rPr>
        <w:t>обучающиеся получат возможность реализовать в устном и</w:t>
      </w:r>
      <w:r>
        <w:rPr>
          <w:rFonts w:ascii="Times New Roman" w:hAnsi="Times New Roman" w:cs="Times New Roman"/>
          <w:sz w:val="24"/>
          <w:szCs w:val="24"/>
        </w:rPr>
        <w:t xml:space="preserve"> </w:t>
      </w:r>
      <w:r w:rsidRPr="00E51ED2">
        <w:rPr>
          <w:rFonts w:ascii="Times New Roman" w:hAnsi="Times New Roman" w:cs="Times New Roman"/>
          <w:sz w:val="24"/>
          <w:szCs w:val="24"/>
        </w:rPr>
        <w:t>письменном общении (в том числе с использованием</w:t>
      </w:r>
      <w:r>
        <w:rPr>
          <w:rFonts w:ascii="Times New Roman" w:hAnsi="Times New Roman" w:cs="Times New Roman"/>
          <w:sz w:val="24"/>
          <w:szCs w:val="24"/>
        </w:rPr>
        <w:t xml:space="preserve"> </w:t>
      </w:r>
      <w:r w:rsidRPr="00E51ED2">
        <w:rPr>
          <w:rFonts w:ascii="Times New Roman" w:hAnsi="Times New Roman" w:cs="Times New Roman"/>
          <w:sz w:val="24"/>
          <w:szCs w:val="24"/>
        </w:rPr>
        <w:t>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w:t>
      </w:r>
      <w:r>
        <w:rPr>
          <w:rFonts w:ascii="Times New Roman" w:hAnsi="Times New Roman" w:cs="Times New Roman"/>
          <w:sz w:val="24"/>
          <w:szCs w:val="24"/>
        </w:rPr>
        <w:t xml:space="preserve"> </w:t>
      </w:r>
      <w:r w:rsidRPr="00E51ED2">
        <w:rPr>
          <w:rFonts w:ascii="Times New Roman" w:hAnsi="Times New Roman" w:cs="Times New Roman"/>
          <w:sz w:val="24"/>
          <w:szCs w:val="24"/>
        </w:rPr>
        <w:t>заданий.</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У выпускников, освоивших основную образовательную</w:t>
      </w:r>
      <w:r>
        <w:rPr>
          <w:rFonts w:ascii="Times New Roman" w:hAnsi="Times New Roman" w:cs="Times New Roman"/>
          <w:sz w:val="24"/>
          <w:szCs w:val="24"/>
        </w:rPr>
        <w:t xml:space="preserve"> </w:t>
      </w:r>
      <w:r w:rsidRPr="00E51ED2">
        <w:rPr>
          <w:rFonts w:ascii="Times New Roman" w:hAnsi="Times New Roman" w:cs="Times New Roman"/>
          <w:sz w:val="24"/>
          <w:szCs w:val="24"/>
        </w:rPr>
        <w:t>программу начального общего образования, будет сформировано отношение к правильной устной и письменной речи как</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w:t>
      </w:r>
      <w:r w:rsidR="00CE59B5">
        <w:rPr>
          <w:rFonts w:ascii="Times New Roman" w:hAnsi="Times New Roman" w:cs="Times New Roman"/>
          <w:sz w:val="24"/>
          <w:szCs w:val="24"/>
        </w:rPr>
        <w:t xml:space="preserve"> </w:t>
      </w:r>
      <w:r w:rsidRPr="00E51ED2">
        <w:rPr>
          <w:rFonts w:ascii="Times New Roman" w:hAnsi="Times New Roman" w:cs="Times New Roman"/>
          <w:sz w:val="24"/>
          <w:szCs w:val="24"/>
        </w:rPr>
        <w:t>правилах речевого этикета, научатся ориентироваться в целях,</w:t>
      </w:r>
      <w:r>
        <w:rPr>
          <w:rFonts w:ascii="Times New Roman" w:hAnsi="Times New Roman" w:cs="Times New Roman"/>
          <w:sz w:val="24"/>
          <w:szCs w:val="24"/>
        </w:rPr>
        <w:t xml:space="preserve"> </w:t>
      </w:r>
      <w:r w:rsidRPr="00E51ED2">
        <w:rPr>
          <w:rFonts w:ascii="Times New Roman" w:hAnsi="Times New Roman" w:cs="Times New Roman"/>
          <w:sz w:val="24"/>
          <w:szCs w:val="24"/>
        </w:rPr>
        <w:t>задачах, средствах и условиях общения, что станет основой</w:t>
      </w:r>
      <w:r>
        <w:rPr>
          <w:rFonts w:ascii="Times New Roman" w:hAnsi="Times New Roman" w:cs="Times New Roman"/>
          <w:sz w:val="24"/>
          <w:szCs w:val="24"/>
        </w:rPr>
        <w:t xml:space="preserve"> </w:t>
      </w:r>
      <w:r w:rsidRPr="00E51ED2">
        <w:rPr>
          <w:rFonts w:ascii="Times New Roman" w:hAnsi="Times New Roman" w:cs="Times New Roman"/>
          <w:sz w:val="24"/>
          <w:szCs w:val="24"/>
        </w:rPr>
        <w:t>выбора адекватных языковых средств для успешного</w:t>
      </w:r>
      <w:r>
        <w:rPr>
          <w:rFonts w:ascii="Times New Roman" w:hAnsi="Times New Roman" w:cs="Times New Roman"/>
          <w:sz w:val="24"/>
          <w:szCs w:val="24"/>
        </w:rPr>
        <w:t xml:space="preserve"> </w:t>
      </w:r>
      <w:r w:rsidRPr="00E51ED2">
        <w:rPr>
          <w:rFonts w:ascii="Times New Roman" w:hAnsi="Times New Roman" w:cs="Times New Roman"/>
          <w:sz w:val="24"/>
          <w:szCs w:val="24"/>
        </w:rPr>
        <w:t>решения</w:t>
      </w:r>
      <w:r w:rsidR="00CE59B5">
        <w:rPr>
          <w:rFonts w:ascii="Times New Roman" w:hAnsi="Times New Roman" w:cs="Times New Roman"/>
          <w:sz w:val="24"/>
          <w:szCs w:val="24"/>
        </w:rPr>
        <w:t xml:space="preserve"> </w:t>
      </w:r>
      <w:r w:rsidRPr="00E51ED2">
        <w:rPr>
          <w:rFonts w:ascii="Times New Roman" w:hAnsi="Times New Roman" w:cs="Times New Roman"/>
          <w:sz w:val="24"/>
          <w:szCs w:val="24"/>
        </w:rPr>
        <w:t>коммуникативной задачи при составлении несложных устных</w:t>
      </w:r>
      <w:r>
        <w:rPr>
          <w:rFonts w:ascii="Times New Roman" w:hAnsi="Times New Roman" w:cs="Times New Roman"/>
          <w:sz w:val="24"/>
          <w:szCs w:val="24"/>
        </w:rPr>
        <w:t xml:space="preserve"> </w:t>
      </w:r>
      <w:r w:rsidRPr="00E51ED2">
        <w:rPr>
          <w:rFonts w:ascii="Times New Roman" w:hAnsi="Times New Roman" w:cs="Times New Roman"/>
          <w:sz w:val="24"/>
          <w:szCs w:val="24"/>
        </w:rPr>
        <w:t>монологических высказываний и письменных текстов. У них</w:t>
      </w:r>
      <w:r>
        <w:rPr>
          <w:rFonts w:ascii="Times New Roman" w:hAnsi="Times New Roman" w:cs="Times New Roman"/>
          <w:sz w:val="24"/>
          <w:szCs w:val="24"/>
        </w:rPr>
        <w:t xml:space="preserve"> </w:t>
      </w:r>
      <w:r w:rsidRPr="00E51ED2">
        <w:rPr>
          <w:rFonts w:ascii="Times New Roman" w:hAnsi="Times New Roman" w:cs="Times New Roman"/>
          <w:sz w:val="24"/>
          <w:szCs w:val="24"/>
        </w:rPr>
        <w:t>будут сформированы коммуникативные учебные действия, необходимые для успешного участия в диалоге: ориентация на</w:t>
      </w:r>
      <w:r>
        <w:rPr>
          <w:rFonts w:ascii="Times New Roman" w:hAnsi="Times New Roman" w:cs="Times New Roman"/>
          <w:sz w:val="24"/>
          <w:szCs w:val="24"/>
        </w:rPr>
        <w:t xml:space="preserve"> </w:t>
      </w:r>
      <w:r w:rsidRPr="00E51ED2">
        <w:rPr>
          <w:rFonts w:ascii="Times New Roman" w:hAnsi="Times New Roman" w:cs="Times New Roman"/>
          <w:sz w:val="24"/>
          <w:szCs w:val="24"/>
        </w:rPr>
        <w:t>позицию партнёра, учёт различных мнений и координация</w:t>
      </w:r>
      <w:r>
        <w:rPr>
          <w:rFonts w:ascii="Times New Roman" w:hAnsi="Times New Roman" w:cs="Times New Roman"/>
          <w:sz w:val="24"/>
          <w:szCs w:val="24"/>
        </w:rPr>
        <w:t xml:space="preserve"> </w:t>
      </w:r>
      <w:r w:rsidRPr="00E51ED2">
        <w:rPr>
          <w:rFonts w:ascii="Times New Roman" w:hAnsi="Times New Roman" w:cs="Times New Roman"/>
          <w:sz w:val="24"/>
          <w:szCs w:val="24"/>
        </w:rPr>
        <w:t>различных позиций в сотрудничестве, стремление к более</w:t>
      </w:r>
      <w:r w:rsidR="00CE59B5">
        <w:rPr>
          <w:rFonts w:ascii="Times New Roman" w:hAnsi="Times New Roman" w:cs="Times New Roman"/>
          <w:sz w:val="24"/>
          <w:szCs w:val="24"/>
        </w:rPr>
        <w:t xml:space="preserve"> </w:t>
      </w:r>
      <w:r w:rsidRPr="00E51ED2">
        <w:rPr>
          <w:rFonts w:ascii="Times New Roman" w:hAnsi="Times New Roman" w:cs="Times New Roman"/>
          <w:sz w:val="24"/>
          <w:szCs w:val="24"/>
        </w:rPr>
        <w:t>точному выражению собственного мнения и позиции, умение</w:t>
      </w:r>
      <w:r>
        <w:rPr>
          <w:rFonts w:ascii="Times New Roman" w:hAnsi="Times New Roman" w:cs="Times New Roman"/>
          <w:sz w:val="24"/>
          <w:szCs w:val="24"/>
        </w:rPr>
        <w:t xml:space="preserve"> </w:t>
      </w:r>
      <w:r w:rsidRPr="00E51ED2">
        <w:rPr>
          <w:rFonts w:ascii="Times New Roman" w:hAnsi="Times New Roman" w:cs="Times New Roman"/>
          <w:sz w:val="24"/>
          <w:szCs w:val="24"/>
        </w:rPr>
        <w:t>задавать вопросы.</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 ступени начального общего образования: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научится осознавать безошибочное письмо как одно из</w:t>
      </w:r>
      <w:r>
        <w:rPr>
          <w:rFonts w:ascii="Times New Roman" w:hAnsi="Times New Roman" w:cs="Times New Roman"/>
          <w:sz w:val="24"/>
          <w:szCs w:val="24"/>
        </w:rPr>
        <w:t xml:space="preserve"> </w:t>
      </w:r>
      <w:r w:rsidRPr="00E51ED2">
        <w:rPr>
          <w:rFonts w:ascii="Times New Roman" w:hAnsi="Times New Roman" w:cs="Times New Roman"/>
          <w:sz w:val="24"/>
          <w:szCs w:val="24"/>
        </w:rPr>
        <w:t>проявлений собственного уровня культуры;</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сможет применять орфографические правила и правила</w:t>
      </w:r>
      <w:r>
        <w:rPr>
          <w:rFonts w:ascii="Times New Roman" w:hAnsi="Times New Roman" w:cs="Times New Roman"/>
          <w:sz w:val="24"/>
          <w:szCs w:val="24"/>
        </w:rPr>
        <w:t xml:space="preserve"> </w:t>
      </w:r>
      <w:r w:rsidRPr="00E51ED2">
        <w:rPr>
          <w:rFonts w:ascii="Times New Roman" w:hAnsi="Times New Roman" w:cs="Times New Roman"/>
          <w:sz w:val="24"/>
          <w:szCs w:val="24"/>
        </w:rPr>
        <w:t>постановки знаков препинания (в объёме изученного) при записи собственных и предложенных текстов, овладеет умением проверять</w:t>
      </w:r>
      <w:r w:rsidR="00CE59B5">
        <w:rPr>
          <w:rFonts w:ascii="Times New Roman" w:hAnsi="Times New Roman" w:cs="Times New Roman"/>
          <w:sz w:val="24"/>
          <w:szCs w:val="24"/>
        </w:rPr>
        <w:t xml:space="preserve"> </w:t>
      </w:r>
      <w:r w:rsidRPr="00E51ED2">
        <w:rPr>
          <w:rFonts w:ascii="Times New Roman" w:hAnsi="Times New Roman" w:cs="Times New Roman"/>
          <w:sz w:val="24"/>
          <w:szCs w:val="24"/>
        </w:rPr>
        <w:t xml:space="preserve"> написанное;</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получит первоначальные представления о системе и</w:t>
      </w:r>
      <w:r>
        <w:rPr>
          <w:rFonts w:ascii="Times New Roman" w:hAnsi="Times New Roman" w:cs="Times New Roman"/>
          <w:sz w:val="24"/>
          <w:szCs w:val="24"/>
        </w:rPr>
        <w:t xml:space="preserve"> </w:t>
      </w:r>
      <w:r w:rsidRPr="00E51ED2">
        <w:rPr>
          <w:rFonts w:ascii="Times New Roman" w:hAnsi="Times New Roman" w:cs="Times New Roman"/>
          <w:sz w:val="24"/>
          <w:szCs w:val="24"/>
        </w:rPr>
        <w:t>структуре русского и родного языков: познакомится с разделами изучения языка — фонетикой и графикой, лексикой,</w:t>
      </w:r>
      <w:r>
        <w:rPr>
          <w:rFonts w:ascii="Times New Roman" w:hAnsi="Times New Roman" w:cs="Times New Roman"/>
          <w:sz w:val="24"/>
          <w:szCs w:val="24"/>
        </w:rPr>
        <w:t xml:space="preserve"> </w:t>
      </w:r>
      <w:r w:rsidRPr="00E51ED2">
        <w:rPr>
          <w:rFonts w:ascii="Times New Roman" w:hAnsi="Times New Roman" w:cs="Times New Roman"/>
          <w:sz w:val="24"/>
          <w:szCs w:val="24"/>
        </w:rPr>
        <w:t>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w:t>
      </w:r>
      <w:r>
        <w:rPr>
          <w:rFonts w:ascii="Times New Roman" w:hAnsi="Times New Roman" w:cs="Times New Roman"/>
          <w:sz w:val="24"/>
          <w:szCs w:val="24"/>
        </w:rPr>
        <w:t xml:space="preserve"> </w:t>
      </w:r>
      <w:r w:rsidRPr="00E51ED2">
        <w:rPr>
          <w:rFonts w:ascii="Times New Roman" w:hAnsi="Times New Roman" w:cs="Times New Roman"/>
          <w:sz w:val="24"/>
          <w:szCs w:val="24"/>
        </w:rPr>
        <w:t>дальнейшего формирования общеучебных, логических и познавательных (символик</w:t>
      </w:r>
      <w:r>
        <w:rPr>
          <w:rFonts w:ascii="Times New Roman" w:hAnsi="Times New Roman" w:cs="Times New Roman"/>
          <w:sz w:val="24"/>
          <w:szCs w:val="24"/>
        </w:rPr>
        <w:t>о-</w:t>
      </w:r>
      <w:r w:rsidRPr="00E51ED2">
        <w:rPr>
          <w:rFonts w:ascii="Times New Roman" w:hAnsi="Times New Roman" w:cs="Times New Roman"/>
          <w:sz w:val="24"/>
          <w:szCs w:val="24"/>
        </w:rPr>
        <w:t>моделирующих) универсальных</w:t>
      </w:r>
      <w:r>
        <w:rPr>
          <w:rFonts w:ascii="Times New Roman" w:hAnsi="Times New Roman" w:cs="Times New Roman"/>
          <w:sz w:val="24"/>
          <w:szCs w:val="24"/>
        </w:rPr>
        <w:t xml:space="preserve"> </w:t>
      </w:r>
      <w:r w:rsidRPr="00E51ED2">
        <w:rPr>
          <w:rFonts w:ascii="Times New Roman" w:hAnsi="Times New Roman" w:cs="Times New Roman"/>
          <w:sz w:val="24"/>
          <w:szCs w:val="24"/>
        </w:rPr>
        <w:t>учебных действий с языковыми единицами.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 результате изучения курса русского языка и родного</w:t>
      </w:r>
      <w:r>
        <w:rPr>
          <w:rFonts w:ascii="Times New Roman" w:hAnsi="Times New Roman" w:cs="Times New Roman"/>
          <w:sz w:val="24"/>
          <w:szCs w:val="24"/>
        </w:rPr>
        <w:t xml:space="preserve"> </w:t>
      </w:r>
      <w:r w:rsidRPr="00E51ED2">
        <w:rPr>
          <w:rFonts w:ascii="Times New Roman" w:hAnsi="Times New Roman" w:cs="Times New Roman"/>
          <w:sz w:val="24"/>
          <w:szCs w:val="24"/>
        </w:rPr>
        <w:t>языка у выпускников, освоивших основную образовательную</w:t>
      </w:r>
      <w:r>
        <w:rPr>
          <w:rFonts w:ascii="Times New Roman" w:hAnsi="Times New Roman" w:cs="Times New Roman"/>
          <w:sz w:val="24"/>
          <w:szCs w:val="24"/>
        </w:rPr>
        <w:t xml:space="preserve"> </w:t>
      </w:r>
      <w:r w:rsidRPr="00E51ED2">
        <w:rPr>
          <w:rFonts w:ascii="Times New Roman" w:hAnsi="Times New Roman" w:cs="Times New Roman"/>
          <w:sz w:val="24"/>
          <w:szCs w:val="24"/>
        </w:rPr>
        <w:t xml:space="preserve">программу начального общего образования, </w:t>
      </w:r>
      <w:r w:rsidR="00CE59B5">
        <w:rPr>
          <w:rFonts w:ascii="Times New Roman" w:hAnsi="Times New Roman" w:cs="Times New Roman"/>
          <w:sz w:val="24"/>
          <w:szCs w:val="24"/>
        </w:rPr>
        <w:t xml:space="preserve"> </w:t>
      </w:r>
      <w:r w:rsidRPr="00E51ED2">
        <w:rPr>
          <w:rFonts w:ascii="Times New Roman" w:hAnsi="Times New Roman" w:cs="Times New Roman"/>
          <w:sz w:val="24"/>
          <w:szCs w:val="24"/>
        </w:rPr>
        <w:t>будет сформиро</w:t>
      </w:r>
      <w:r>
        <w:rPr>
          <w:rFonts w:ascii="Times New Roman" w:hAnsi="Times New Roman" w:cs="Times New Roman"/>
          <w:sz w:val="24"/>
          <w:szCs w:val="24"/>
        </w:rPr>
        <w:t>ван учебно-</w:t>
      </w:r>
      <w:r w:rsidRPr="00E51ED2">
        <w:rPr>
          <w:rFonts w:ascii="Times New Roman" w:hAnsi="Times New Roman" w:cs="Times New Roman"/>
          <w:sz w:val="24"/>
          <w:szCs w:val="24"/>
        </w:rPr>
        <w:t>познавательный интерес к новому учебному материалу по русскому и родному языкам и способам решения</w:t>
      </w:r>
      <w:r>
        <w:rPr>
          <w:rFonts w:ascii="Times New Roman" w:hAnsi="Times New Roman" w:cs="Times New Roman"/>
          <w:sz w:val="24"/>
          <w:szCs w:val="24"/>
        </w:rPr>
        <w:t xml:space="preserve"> </w:t>
      </w:r>
      <w:r w:rsidRPr="00E51ED2">
        <w:rPr>
          <w:rFonts w:ascii="Times New Roman" w:hAnsi="Times New Roman" w:cs="Times New Roman"/>
          <w:sz w:val="24"/>
          <w:szCs w:val="24"/>
        </w:rPr>
        <w:t>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2.2.1. Содержательная линия «Система языка»</w:t>
      </w:r>
    </w:p>
    <w:p w:rsidR="00DE2805" w:rsidRPr="00E51ED2" w:rsidRDefault="00DE2805" w:rsidP="00DE2805">
      <w:pPr>
        <w:autoSpaceDE w:val="0"/>
        <w:autoSpaceDN w:val="0"/>
        <w:adjustRightInd w:val="0"/>
        <w:spacing w:after="0" w:line="240" w:lineRule="auto"/>
        <w:rPr>
          <w:rFonts w:ascii="Times New Roman" w:hAnsi="Times New Roman" w:cs="Times New Roman"/>
          <w:b/>
          <w:bCs/>
          <w:i/>
          <w:iCs/>
          <w:sz w:val="24"/>
          <w:szCs w:val="24"/>
        </w:rPr>
      </w:pPr>
      <w:r w:rsidRPr="00E51ED2">
        <w:rPr>
          <w:rFonts w:ascii="Times New Roman" w:hAnsi="Times New Roman" w:cs="Times New Roman"/>
          <w:b/>
          <w:bCs/>
          <w:i/>
          <w:iCs/>
          <w:sz w:val="24"/>
          <w:szCs w:val="24"/>
        </w:rPr>
        <w:t>Раздел «Фонетика и графика»</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различать звуки и буквы;</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w:t>
      </w:r>
      <w:r>
        <w:rPr>
          <w:rFonts w:ascii="Times New Roman" w:hAnsi="Times New Roman" w:cs="Times New Roman"/>
          <w:sz w:val="24"/>
          <w:szCs w:val="24"/>
        </w:rPr>
        <w:t xml:space="preserve"> </w:t>
      </w:r>
      <w:r w:rsidRPr="00E51ED2">
        <w:rPr>
          <w:rFonts w:ascii="Times New Roman" w:hAnsi="Times New Roman" w:cs="Times New Roman"/>
          <w:sz w:val="24"/>
          <w:szCs w:val="24"/>
        </w:rPr>
        <w:t>парные/непарные звонкие и глухие;</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знать последовательность букв в русском и родном алфавитах, пользоваться алфавитом для упорядочивания слов и</w:t>
      </w:r>
      <w:r>
        <w:rPr>
          <w:rFonts w:ascii="Times New Roman" w:hAnsi="Times New Roman" w:cs="Times New Roman"/>
          <w:sz w:val="24"/>
          <w:szCs w:val="24"/>
        </w:rPr>
        <w:t xml:space="preserve"> </w:t>
      </w:r>
      <w:r w:rsidRPr="00E51ED2">
        <w:rPr>
          <w:rFonts w:ascii="Times New Roman" w:hAnsi="Times New Roman" w:cs="Times New Roman"/>
          <w:sz w:val="24"/>
          <w:szCs w:val="24"/>
        </w:rPr>
        <w:t>поиска нужной информации.</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lastRenderedPageBreak/>
        <w:t>Выпускник получит возможность научиться проводить</w:t>
      </w:r>
      <w:r>
        <w:rPr>
          <w:rFonts w:ascii="Times New Roman" w:hAnsi="Times New Roman" w:cs="Times New Roman"/>
          <w:i/>
          <w:iCs/>
          <w:sz w:val="24"/>
          <w:szCs w:val="24"/>
        </w:rPr>
        <w:t xml:space="preserve"> фонетико-графический (звукоб</w:t>
      </w:r>
      <w:r w:rsidRPr="00E51ED2">
        <w:rPr>
          <w:rFonts w:ascii="Times New Roman" w:hAnsi="Times New Roman" w:cs="Times New Roman"/>
          <w:i/>
          <w:iCs/>
          <w:sz w:val="24"/>
          <w:szCs w:val="24"/>
        </w:rPr>
        <w:t>уквенный) разбор слова</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 xml:space="preserve"> самостоятельно по предложенному в учебнике алгоритму,</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оценивать п</w:t>
      </w:r>
      <w:r>
        <w:rPr>
          <w:rFonts w:ascii="Times New Roman" w:hAnsi="Times New Roman" w:cs="Times New Roman"/>
          <w:i/>
          <w:iCs/>
          <w:sz w:val="24"/>
          <w:szCs w:val="24"/>
        </w:rPr>
        <w:t>равильность проведения фонетико-</w:t>
      </w:r>
      <w:r w:rsidRPr="00E51ED2">
        <w:rPr>
          <w:rFonts w:ascii="Times New Roman" w:hAnsi="Times New Roman" w:cs="Times New Roman"/>
          <w:i/>
          <w:iCs/>
          <w:sz w:val="24"/>
          <w:szCs w:val="24"/>
        </w:rPr>
        <w:t>графическо</w:t>
      </w:r>
      <w:r>
        <w:rPr>
          <w:rFonts w:ascii="Times New Roman" w:hAnsi="Times New Roman" w:cs="Times New Roman"/>
          <w:i/>
          <w:iCs/>
          <w:sz w:val="24"/>
          <w:szCs w:val="24"/>
        </w:rPr>
        <w:t xml:space="preserve">го (звукобуквенного) разбора </w:t>
      </w:r>
      <w:r w:rsidRPr="00E51ED2">
        <w:rPr>
          <w:rFonts w:ascii="Times New Roman" w:hAnsi="Times New Roman" w:cs="Times New Roman"/>
          <w:i/>
          <w:iCs/>
          <w:sz w:val="24"/>
          <w:szCs w:val="24"/>
        </w:rPr>
        <w:t>слов.</w:t>
      </w:r>
    </w:p>
    <w:p w:rsidR="00DE2805" w:rsidRPr="00E51ED2" w:rsidRDefault="00DE2805" w:rsidP="00DE2805">
      <w:pPr>
        <w:autoSpaceDE w:val="0"/>
        <w:autoSpaceDN w:val="0"/>
        <w:adjustRightInd w:val="0"/>
        <w:spacing w:after="0" w:line="240" w:lineRule="auto"/>
        <w:rPr>
          <w:rFonts w:ascii="Times New Roman" w:hAnsi="Times New Roman" w:cs="Times New Roman"/>
          <w:b/>
          <w:bCs/>
          <w:i/>
          <w:iCs/>
          <w:sz w:val="24"/>
          <w:szCs w:val="24"/>
        </w:rPr>
      </w:pPr>
      <w:r w:rsidRPr="00E51ED2">
        <w:rPr>
          <w:rFonts w:ascii="Times New Roman" w:hAnsi="Times New Roman" w:cs="Times New Roman"/>
          <w:b/>
          <w:bCs/>
          <w:i/>
          <w:iCs/>
          <w:sz w:val="24"/>
          <w:szCs w:val="24"/>
        </w:rPr>
        <w:t>Раздел «Орфоэпия»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Выпускник получит возможность научиться: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соблюдать нормы русского и родного литературного</w:t>
      </w:r>
      <w:r>
        <w:rPr>
          <w:rFonts w:ascii="Times New Roman" w:hAnsi="Times New Roman" w:cs="Times New Roman"/>
          <w:i/>
          <w:iCs/>
          <w:sz w:val="24"/>
          <w:szCs w:val="24"/>
        </w:rPr>
        <w:t xml:space="preserve"> языка в собственной речи и </w:t>
      </w:r>
      <w:r w:rsidRPr="00E51ED2">
        <w:rPr>
          <w:rFonts w:ascii="Times New Roman" w:hAnsi="Times New Roman" w:cs="Times New Roman"/>
          <w:i/>
          <w:iCs/>
          <w:sz w:val="24"/>
          <w:szCs w:val="24"/>
        </w:rPr>
        <w:t>оценивать соблюдение этих</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норм в речи собеседников (в объёме представленного в</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учебнике материала);</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находить при сомнении в правильности постановки</w:t>
      </w:r>
      <w:r>
        <w:rPr>
          <w:rFonts w:ascii="Times New Roman" w:hAnsi="Times New Roman" w:cs="Times New Roman"/>
          <w:i/>
          <w:iCs/>
          <w:sz w:val="24"/>
          <w:szCs w:val="24"/>
        </w:rPr>
        <w:t xml:space="preserve"> ударения или произношения слова </w:t>
      </w:r>
      <w:r w:rsidRPr="00E51ED2">
        <w:rPr>
          <w:rFonts w:ascii="Times New Roman" w:hAnsi="Times New Roman" w:cs="Times New Roman"/>
          <w:i/>
          <w:iCs/>
          <w:sz w:val="24"/>
          <w:szCs w:val="24"/>
        </w:rPr>
        <w:t>ответ самостоятельно</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(по словарю учебника) либо обращаться за помощью к учителю, родителям и др.</w:t>
      </w:r>
    </w:p>
    <w:p w:rsidR="00DE2805" w:rsidRPr="00E51ED2" w:rsidRDefault="00DE2805" w:rsidP="00DE2805">
      <w:pPr>
        <w:autoSpaceDE w:val="0"/>
        <w:autoSpaceDN w:val="0"/>
        <w:adjustRightInd w:val="0"/>
        <w:spacing w:after="0" w:line="240" w:lineRule="auto"/>
        <w:rPr>
          <w:rFonts w:ascii="Times New Roman" w:hAnsi="Times New Roman" w:cs="Times New Roman"/>
          <w:b/>
          <w:bCs/>
          <w:i/>
          <w:iCs/>
          <w:sz w:val="24"/>
          <w:szCs w:val="24"/>
        </w:rPr>
      </w:pPr>
      <w:r w:rsidRPr="00E51ED2">
        <w:rPr>
          <w:rFonts w:ascii="Times New Roman" w:hAnsi="Times New Roman" w:cs="Times New Roman"/>
          <w:b/>
          <w:bCs/>
          <w:i/>
          <w:iCs/>
          <w:sz w:val="24"/>
          <w:szCs w:val="24"/>
        </w:rPr>
        <w:t>Раздел «Состав слова (морфемика)»</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различать изменяемые и неизменяемые слова;</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различать родственные (однокоренные) слова и формы</w:t>
      </w:r>
      <w:r>
        <w:rPr>
          <w:rFonts w:ascii="Times New Roman" w:hAnsi="Times New Roman" w:cs="Times New Roman"/>
          <w:sz w:val="24"/>
          <w:szCs w:val="24"/>
        </w:rPr>
        <w:t xml:space="preserve"> </w:t>
      </w:r>
      <w:r w:rsidRPr="00E51ED2">
        <w:rPr>
          <w:rFonts w:ascii="Times New Roman" w:hAnsi="Times New Roman" w:cs="Times New Roman"/>
          <w:sz w:val="24"/>
          <w:szCs w:val="24"/>
        </w:rPr>
        <w:t>слова;</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находить в словах окончание, корень, приставку, суффикс.</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Выпускник получит возможность научиться разбирать</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по составу слова с однозначно выделяемыми морфемами в</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соответствии с предложенным в учебнике алгоритмом,</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оценивать правильность проведения разбора слова по составу.</w:t>
      </w:r>
    </w:p>
    <w:p w:rsidR="00DE2805" w:rsidRPr="00E51ED2" w:rsidRDefault="00DE2805" w:rsidP="00DE2805">
      <w:pPr>
        <w:autoSpaceDE w:val="0"/>
        <w:autoSpaceDN w:val="0"/>
        <w:adjustRightInd w:val="0"/>
        <w:spacing w:after="0" w:line="240" w:lineRule="auto"/>
        <w:rPr>
          <w:rFonts w:ascii="Times New Roman" w:hAnsi="Times New Roman" w:cs="Times New Roman"/>
          <w:b/>
          <w:bCs/>
          <w:i/>
          <w:iCs/>
          <w:sz w:val="24"/>
          <w:szCs w:val="24"/>
        </w:rPr>
      </w:pPr>
      <w:r w:rsidRPr="00E51ED2">
        <w:rPr>
          <w:rFonts w:ascii="Times New Roman" w:hAnsi="Times New Roman" w:cs="Times New Roman"/>
          <w:b/>
          <w:bCs/>
          <w:i/>
          <w:iCs/>
          <w:sz w:val="24"/>
          <w:szCs w:val="24"/>
        </w:rPr>
        <w:t>Раздел «Лексика»</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выявлять слова, значение которых требует уточнения;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определять значение слова по тексту или уточнять с помощью толкового словаря.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Выпускник получит возможность научиться: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подбирать синонимы для устранения повторов в тексте;</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подбирать антонимы для точной характеристики</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предметов при их сравнении;</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различать употребление в тексте слов в прямом и</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переносном значении (простые случаи);</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оценивать уместность использования слов в тексте;</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выбирать слова из ряда предложенных для успешного</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решения коммуникативной задачи.</w:t>
      </w:r>
    </w:p>
    <w:p w:rsidR="00DE2805" w:rsidRPr="00E51ED2" w:rsidRDefault="00DE2805" w:rsidP="00DE2805">
      <w:pPr>
        <w:autoSpaceDE w:val="0"/>
        <w:autoSpaceDN w:val="0"/>
        <w:adjustRightInd w:val="0"/>
        <w:spacing w:after="0" w:line="240" w:lineRule="auto"/>
        <w:rPr>
          <w:rFonts w:ascii="Times New Roman" w:hAnsi="Times New Roman" w:cs="Times New Roman"/>
          <w:b/>
          <w:bCs/>
          <w:i/>
          <w:iCs/>
          <w:sz w:val="24"/>
          <w:szCs w:val="24"/>
        </w:rPr>
      </w:pPr>
      <w:r w:rsidRPr="00E51ED2">
        <w:rPr>
          <w:rFonts w:ascii="Times New Roman" w:hAnsi="Times New Roman" w:cs="Times New Roman"/>
          <w:b/>
          <w:bCs/>
          <w:i/>
          <w:iCs/>
          <w:sz w:val="24"/>
          <w:szCs w:val="24"/>
        </w:rPr>
        <w:t>Раздел «Морфология»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определять грамматические признаки имён существительных — род, число, падеж, склонение;</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определять грамматические признаки имён прилагательных — род, число, падеж;</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определять грамматические признаки глаголов — число</w:t>
      </w:r>
      <w:r>
        <w:rPr>
          <w:rFonts w:ascii="Times New Roman" w:hAnsi="Times New Roman" w:cs="Times New Roman"/>
          <w:sz w:val="24"/>
          <w:szCs w:val="24"/>
        </w:rPr>
        <w:t xml:space="preserve">, время, род (в прошедшем </w:t>
      </w:r>
      <w:r w:rsidRPr="00E51ED2">
        <w:rPr>
          <w:rFonts w:ascii="Times New Roman" w:hAnsi="Times New Roman" w:cs="Times New Roman"/>
          <w:sz w:val="24"/>
          <w:szCs w:val="24"/>
        </w:rPr>
        <w:t>времени), лицо (в настоящем и будущем времени), спряжение.</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Выпускник получит возможность научиться: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находить в тексте такие части речи, как личные</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 xml:space="preserve">местоимения и наречия, предлоги вместе с существительными и личными местоимениями, к которым они относятся, союзы </w:t>
      </w:r>
      <w:r w:rsidRPr="00E51ED2">
        <w:rPr>
          <w:rFonts w:ascii="Times New Roman" w:hAnsi="Times New Roman" w:cs="Times New Roman"/>
          <w:b/>
          <w:bCs/>
          <w:i/>
          <w:iCs/>
          <w:sz w:val="24"/>
          <w:szCs w:val="24"/>
        </w:rPr>
        <w:t>и, а, но</w:t>
      </w:r>
      <w:r w:rsidRPr="00E51ED2">
        <w:rPr>
          <w:rFonts w:ascii="Times New Roman" w:hAnsi="Times New Roman" w:cs="Times New Roman"/>
          <w:i/>
          <w:iCs/>
          <w:sz w:val="24"/>
          <w:szCs w:val="24"/>
        </w:rPr>
        <w:t xml:space="preserve">, частицу </w:t>
      </w:r>
      <w:r w:rsidRPr="00E51ED2">
        <w:rPr>
          <w:rFonts w:ascii="Times New Roman" w:hAnsi="Times New Roman" w:cs="Times New Roman"/>
          <w:b/>
          <w:bCs/>
          <w:i/>
          <w:iCs/>
          <w:sz w:val="24"/>
          <w:szCs w:val="24"/>
        </w:rPr>
        <w:t xml:space="preserve">не </w:t>
      </w:r>
      <w:r w:rsidRPr="00E51ED2">
        <w:rPr>
          <w:rFonts w:ascii="Times New Roman" w:hAnsi="Times New Roman" w:cs="Times New Roman"/>
          <w:i/>
          <w:iCs/>
          <w:sz w:val="24"/>
          <w:szCs w:val="24"/>
        </w:rPr>
        <w:t>при глаголах.</w:t>
      </w:r>
    </w:p>
    <w:p w:rsidR="00DE2805" w:rsidRPr="00E51ED2" w:rsidRDefault="00DE2805" w:rsidP="00DE2805">
      <w:pPr>
        <w:autoSpaceDE w:val="0"/>
        <w:autoSpaceDN w:val="0"/>
        <w:adjustRightInd w:val="0"/>
        <w:spacing w:after="0" w:line="240" w:lineRule="auto"/>
        <w:rPr>
          <w:rFonts w:ascii="Times New Roman" w:hAnsi="Times New Roman" w:cs="Times New Roman"/>
          <w:b/>
          <w:bCs/>
          <w:i/>
          <w:iCs/>
          <w:sz w:val="24"/>
          <w:szCs w:val="24"/>
        </w:rPr>
      </w:pPr>
      <w:r w:rsidRPr="00E51ED2">
        <w:rPr>
          <w:rFonts w:ascii="Times New Roman" w:hAnsi="Times New Roman" w:cs="Times New Roman"/>
          <w:b/>
          <w:bCs/>
          <w:i/>
          <w:iCs/>
          <w:sz w:val="24"/>
          <w:szCs w:val="24"/>
        </w:rPr>
        <w:t>Раздел «Синтаксис»</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различать предложение, словосочетание, слово;</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устанавливать при помощи смысловых вопросов связь</w:t>
      </w:r>
      <w:r>
        <w:rPr>
          <w:rFonts w:ascii="Times New Roman" w:hAnsi="Times New Roman" w:cs="Times New Roman"/>
          <w:sz w:val="24"/>
          <w:szCs w:val="24"/>
        </w:rPr>
        <w:t xml:space="preserve"> </w:t>
      </w:r>
      <w:r w:rsidRPr="00E51ED2">
        <w:rPr>
          <w:rFonts w:ascii="Times New Roman" w:hAnsi="Times New Roman" w:cs="Times New Roman"/>
          <w:sz w:val="24"/>
          <w:szCs w:val="24"/>
        </w:rPr>
        <w:t>между словами в словосочетании и предложении;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классифицировать предложения по цели высказывания,</w:t>
      </w:r>
      <w:r>
        <w:rPr>
          <w:rFonts w:ascii="Times New Roman" w:hAnsi="Times New Roman" w:cs="Times New Roman"/>
          <w:sz w:val="24"/>
          <w:szCs w:val="24"/>
        </w:rPr>
        <w:t xml:space="preserve"> находить </w:t>
      </w:r>
      <w:r w:rsidRPr="00E51ED2">
        <w:rPr>
          <w:rFonts w:ascii="Times New Roman" w:hAnsi="Times New Roman" w:cs="Times New Roman"/>
          <w:sz w:val="24"/>
          <w:szCs w:val="24"/>
        </w:rPr>
        <w:t>повествовательные/побудительные/вопросительные</w:t>
      </w:r>
      <w:r>
        <w:rPr>
          <w:rFonts w:ascii="Times New Roman" w:hAnsi="Times New Roman" w:cs="Times New Roman"/>
          <w:sz w:val="24"/>
          <w:szCs w:val="24"/>
        </w:rPr>
        <w:t xml:space="preserve"> </w:t>
      </w:r>
      <w:r w:rsidRPr="00E51ED2">
        <w:rPr>
          <w:rFonts w:ascii="Times New Roman" w:hAnsi="Times New Roman" w:cs="Times New Roman"/>
          <w:sz w:val="24"/>
          <w:szCs w:val="24"/>
        </w:rPr>
        <w:t>предложения;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определять восклицательную/невосклицательную интонацию предложения;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находить главные и второстепенные (без деления на виды) члены предложения;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выделять предложения с однородными членами.</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Выпускник получит возможность научиться: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lastRenderedPageBreak/>
        <w:t xml:space="preserve">• </w:t>
      </w:r>
      <w:r w:rsidRPr="00E51ED2">
        <w:rPr>
          <w:rFonts w:ascii="Times New Roman" w:hAnsi="Times New Roman" w:cs="Times New Roman"/>
          <w:i/>
          <w:iCs/>
          <w:sz w:val="24"/>
          <w:szCs w:val="24"/>
        </w:rPr>
        <w:t>различать второстепенные члены предложения —</w:t>
      </w:r>
      <w:r>
        <w:rPr>
          <w:rFonts w:ascii="Times New Roman" w:hAnsi="Times New Roman" w:cs="Times New Roman"/>
          <w:i/>
          <w:iCs/>
          <w:sz w:val="24"/>
          <w:szCs w:val="24"/>
        </w:rPr>
        <w:t xml:space="preserve"> определения, дополнения, </w:t>
      </w:r>
      <w:r w:rsidRPr="00E51ED2">
        <w:rPr>
          <w:rFonts w:ascii="Times New Roman" w:hAnsi="Times New Roman" w:cs="Times New Roman"/>
          <w:i/>
          <w:iCs/>
          <w:sz w:val="24"/>
          <w:szCs w:val="24"/>
        </w:rPr>
        <w:t>обстоятельства;</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выполнять в соответствии с предложенным в учебнике</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алгоритмом разбор простого предложения (по членам предложения, синтаксический), оценивать правильность разбора;</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различать простые и сложные предложения.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2.2.2. Содержательная линия</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«Орфография и пунктуация»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применять правила правописания (в объёме содержания</w:t>
      </w:r>
      <w:r>
        <w:rPr>
          <w:rFonts w:ascii="Times New Roman" w:hAnsi="Times New Roman" w:cs="Times New Roman"/>
          <w:sz w:val="24"/>
          <w:szCs w:val="24"/>
        </w:rPr>
        <w:t xml:space="preserve"> </w:t>
      </w:r>
      <w:r w:rsidRPr="00E51ED2">
        <w:rPr>
          <w:rFonts w:ascii="Times New Roman" w:hAnsi="Times New Roman" w:cs="Times New Roman"/>
          <w:sz w:val="24"/>
          <w:szCs w:val="24"/>
        </w:rPr>
        <w:t>курса);</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определять (уточнять) написание слова по орфографическому словарю;</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безошибочно списывать текст объёмом 80—90 слов;</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писать под диктовку тексты объёмом 75—80 слов в соответствии с изученными правилами правописания;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проверять собственный и предложенный текст, находить</w:t>
      </w:r>
      <w:r>
        <w:rPr>
          <w:rFonts w:ascii="Times New Roman" w:hAnsi="Times New Roman" w:cs="Times New Roman"/>
          <w:sz w:val="24"/>
          <w:szCs w:val="24"/>
        </w:rPr>
        <w:t xml:space="preserve"> </w:t>
      </w:r>
      <w:r w:rsidRPr="00E51ED2">
        <w:rPr>
          <w:rFonts w:ascii="Times New Roman" w:hAnsi="Times New Roman" w:cs="Times New Roman"/>
          <w:sz w:val="24"/>
          <w:szCs w:val="24"/>
        </w:rPr>
        <w:t>и исправлять орфографические и пунктуационные ошибки.</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Выпускник получит возможность научиться: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осознавать место возможного возникновения орфографической ошибки;</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подбирать примеры с определённой орфограммой;</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при составлении собственных текстов перефразировать записываемое, чтобы избежать орфографических и</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пунктуационных ошибок;</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при работе над ошибками осознавать причины появления ошибки и определять способы действий, помогающих</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предотвратить её в последующих письменных работах.</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2.2.3. Содержательная линия «Развитие речи»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оценивать правильность (уместность) выбора языковых</w:t>
      </w:r>
      <w:r>
        <w:rPr>
          <w:rFonts w:ascii="Times New Roman" w:hAnsi="Times New Roman" w:cs="Times New Roman"/>
          <w:sz w:val="24"/>
          <w:szCs w:val="24"/>
        </w:rPr>
        <w:t xml:space="preserve"> </w:t>
      </w:r>
      <w:r w:rsidRPr="00E51ED2">
        <w:rPr>
          <w:rFonts w:ascii="Times New Roman" w:hAnsi="Times New Roman" w:cs="Times New Roman"/>
          <w:sz w:val="24"/>
          <w:szCs w:val="24"/>
        </w:rPr>
        <w:t>и неязыковых средств устного общения на уроке, в школе, в</w:t>
      </w:r>
      <w:r>
        <w:rPr>
          <w:rFonts w:ascii="Times New Roman" w:hAnsi="Times New Roman" w:cs="Times New Roman"/>
          <w:sz w:val="24"/>
          <w:szCs w:val="24"/>
        </w:rPr>
        <w:t xml:space="preserve"> </w:t>
      </w:r>
      <w:r w:rsidRPr="00E51ED2">
        <w:rPr>
          <w:rFonts w:ascii="Times New Roman" w:hAnsi="Times New Roman" w:cs="Times New Roman"/>
          <w:sz w:val="24"/>
          <w:szCs w:val="24"/>
        </w:rPr>
        <w:t>быту, со знакомыми и незнакомыми, с людьми разного возраста;</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выражать собственное мнение, аргументировать его с</w:t>
      </w:r>
      <w:r>
        <w:rPr>
          <w:rFonts w:ascii="Times New Roman" w:hAnsi="Times New Roman" w:cs="Times New Roman"/>
          <w:sz w:val="24"/>
          <w:szCs w:val="24"/>
        </w:rPr>
        <w:t xml:space="preserve"> </w:t>
      </w:r>
      <w:r w:rsidRPr="00E51ED2">
        <w:rPr>
          <w:rFonts w:ascii="Times New Roman" w:hAnsi="Times New Roman" w:cs="Times New Roman"/>
          <w:sz w:val="24"/>
          <w:szCs w:val="24"/>
        </w:rPr>
        <w:t>учётом ситуации общения;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самостоятельно озаглавливать текст;</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составлять план текста;</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сочинять письма, поздравительные открытки, записки и</w:t>
      </w:r>
      <w:r>
        <w:rPr>
          <w:rFonts w:ascii="Times New Roman" w:hAnsi="Times New Roman" w:cs="Times New Roman"/>
          <w:sz w:val="24"/>
          <w:szCs w:val="24"/>
        </w:rPr>
        <w:t xml:space="preserve"> </w:t>
      </w:r>
      <w:r w:rsidRPr="00E51ED2">
        <w:rPr>
          <w:rFonts w:ascii="Times New Roman" w:hAnsi="Times New Roman" w:cs="Times New Roman"/>
          <w:sz w:val="24"/>
          <w:szCs w:val="24"/>
        </w:rPr>
        <w:t>другие небольшие тексты для конкретных ситуаций общения.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Выпускник получит возможность научиться: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создавать тексты по предложенному заголовку;</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подробно или выборочно пересказывать текст;</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пересказывать текст от другого лица;</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составлять устный рассказ на определённую тему с</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использованием разных типов речи: описание, повествование, рассуждение;</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анализировать и корректировать тексты с нарушенным порядком предложений, находить в тексте смысловые пропуски;</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корректировать тексты, в которых допущены нарушения культуры речи;</w:t>
      </w:r>
    </w:p>
    <w:p w:rsidR="00DE2805"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анализировать последовательность собственных</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действий при работе над изложениями и сочинениями и</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соотносить их с разработанным алгоритмом;</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xml:space="preserve"> оценивать</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правильность выполнения учебной задачи: соотносить</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собственный текст с исходным (для изложений) и с назначением, з</w:t>
      </w:r>
      <w:r>
        <w:rPr>
          <w:rFonts w:ascii="Times New Roman" w:hAnsi="Times New Roman" w:cs="Times New Roman"/>
          <w:i/>
          <w:iCs/>
          <w:sz w:val="24"/>
          <w:szCs w:val="24"/>
        </w:rPr>
        <w:t xml:space="preserve">адачами, условиями общения (для </w:t>
      </w:r>
      <w:r w:rsidRPr="00E51ED2">
        <w:rPr>
          <w:rFonts w:ascii="Times New Roman" w:hAnsi="Times New Roman" w:cs="Times New Roman"/>
          <w:i/>
          <w:iCs/>
          <w:sz w:val="24"/>
          <w:szCs w:val="24"/>
        </w:rPr>
        <w:t>самостоятельно создаваемых текстов);</w:t>
      </w:r>
    </w:p>
    <w:p w:rsidR="000348DA"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соблюдать нормы речевого взаимодействия при интерактивном общении</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xml:space="preserve"> (</w:t>
      </w:r>
      <w:r w:rsidR="000348DA">
        <w:rPr>
          <w:rFonts w:ascii="Times New Roman" w:hAnsi="Times New Roman" w:cs="Times New Roman"/>
          <w:i/>
          <w:iCs/>
          <w:sz w:val="24"/>
          <w:szCs w:val="24"/>
        </w:rPr>
        <w:t xml:space="preserve"> «</w:t>
      </w:r>
      <w:r w:rsidRPr="00E51ED2">
        <w:rPr>
          <w:rFonts w:ascii="Times New Roman" w:hAnsi="Times New Roman" w:cs="Times New Roman"/>
          <w:i/>
          <w:iCs/>
          <w:sz w:val="24"/>
          <w:szCs w:val="24"/>
        </w:rPr>
        <w:t>sms"сообщения, электронная почта,</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Интернет и другие виды и способы связи).</w:t>
      </w:r>
    </w:p>
    <w:p w:rsidR="00DE2805" w:rsidRPr="00E51ED2" w:rsidRDefault="000A3D8D" w:rsidP="00DE280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w:t>
      </w:r>
      <w:r w:rsidR="00DE2805" w:rsidRPr="00E51ED2">
        <w:rPr>
          <w:rFonts w:ascii="Times New Roman" w:hAnsi="Times New Roman" w:cs="Times New Roman"/>
          <w:b/>
          <w:bCs/>
          <w:sz w:val="24"/>
          <w:szCs w:val="24"/>
        </w:rPr>
        <w:t>3.</w:t>
      </w:r>
      <w:r>
        <w:rPr>
          <w:rFonts w:ascii="Times New Roman" w:hAnsi="Times New Roman" w:cs="Times New Roman"/>
          <w:b/>
          <w:bCs/>
          <w:sz w:val="24"/>
          <w:szCs w:val="24"/>
        </w:rPr>
        <w:t xml:space="preserve">4 </w:t>
      </w:r>
      <w:r w:rsidR="00DE2805" w:rsidRPr="00E51ED2">
        <w:rPr>
          <w:rFonts w:ascii="Times New Roman" w:hAnsi="Times New Roman" w:cs="Times New Roman"/>
          <w:b/>
          <w:bCs/>
          <w:sz w:val="24"/>
          <w:szCs w:val="24"/>
        </w:rPr>
        <w:t xml:space="preserve"> Литературное чтение.</w:t>
      </w:r>
      <w:r w:rsidR="00DE2805">
        <w:rPr>
          <w:rFonts w:ascii="Times New Roman" w:hAnsi="Times New Roman" w:cs="Times New Roman"/>
          <w:b/>
          <w:bCs/>
          <w:sz w:val="24"/>
          <w:szCs w:val="24"/>
        </w:rPr>
        <w:t xml:space="preserve">  </w:t>
      </w:r>
      <w:r w:rsidR="00DE2805" w:rsidRPr="00E51ED2">
        <w:rPr>
          <w:rFonts w:ascii="Times New Roman" w:hAnsi="Times New Roman" w:cs="Times New Roman"/>
          <w:b/>
          <w:bCs/>
          <w:sz w:val="24"/>
          <w:szCs w:val="24"/>
        </w:rPr>
        <w:t>Литературное чтение на родном языке</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Выпускники начальной школы осознают значимость чтения для своего дальнейшего</w:t>
      </w:r>
      <w:r>
        <w:rPr>
          <w:rFonts w:ascii="Times New Roman" w:hAnsi="Times New Roman" w:cs="Times New Roman"/>
          <w:sz w:val="24"/>
          <w:szCs w:val="24"/>
        </w:rPr>
        <w:t xml:space="preserve"> </w:t>
      </w:r>
      <w:r w:rsidRPr="00E51ED2">
        <w:rPr>
          <w:rFonts w:ascii="Times New Roman" w:hAnsi="Times New Roman" w:cs="Times New Roman"/>
          <w:sz w:val="24"/>
          <w:szCs w:val="24"/>
        </w:rPr>
        <w:t>развития и для успешного обучения по другим предметам. У них будет формироваться потребность в систематическом чтении как средстве познания</w:t>
      </w:r>
      <w:r>
        <w:rPr>
          <w:rFonts w:ascii="Times New Roman" w:hAnsi="Times New Roman" w:cs="Times New Roman"/>
          <w:sz w:val="24"/>
          <w:szCs w:val="24"/>
        </w:rPr>
        <w:t xml:space="preserve"> </w:t>
      </w:r>
      <w:r w:rsidRPr="00E51ED2">
        <w:rPr>
          <w:rFonts w:ascii="Times New Roman" w:hAnsi="Times New Roman" w:cs="Times New Roman"/>
          <w:sz w:val="24"/>
          <w:szCs w:val="24"/>
        </w:rPr>
        <w:t xml:space="preserve">мира и самого себя. Младшие школьники </w:t>
      </w:r>
      <w:r w:rsidRPr="00E51ED2">
        <w:rPr>
          <w:rFonts w:ascii="Times New Roman" w:hAnsi="Times New Roman" w:cs="Times New Roman"/>
          <w:sz w:val="24"/>
          <w:szCs w:val="24"/>
        </w:rPr>
        <w:lastRenderedPageBreak/>
        <w:t>полюбят чтение</w:t>
      </w:r>
      <w:r>
        <w:rPr>
          <w:rFonts w:ascii="Times New Roman" w:hAnsi="Times New Roman" w:cs="Times New Roman"/>
          <w:sz w:val="24"/>
          <w:szCs w:val="24"/>
        </w:rPr>
        <w:t xml:space="preserve"> </w:t>
      </w:r>
      <w:r w:rsidRPr="00E51ED2">
        <w:rPr>
          <w:rFonts w:ascii="Times New Roman" w:hAnsi="Times New Roman" w:cs="Times New Roman"/>
          <w:sz w:val="24"/>
          <w:szCs w:val="24"/>
        </w:rPr>
        <w:t>художественных произведений, которые помогут им сформи</w:t>
      </w:r>
      <w:r>
        <w:rPr>
          <w:rFonts w:ascii="Times New Roman" w:hAnsi="Times New Roman" w:cs="Times New Roman"/>
          <w:sz w:val="24"/>
          <w:szCs w:val="24"/>
        </w:rPr>
        <w:t xml:space="preserve">ровать </w:t>
      </w:r>
      <w:r w:rsidRPr="00E51ED2">
        <w:rPr>
          <w:rFonts w:ascii="Times New Roman" w:hAnsi="Times New Roman" w:cs="Times New Roman"/>
          <w:sz w:val="24"/>
          <w:szCs w:val="24"/>
        </w:rPr>
        <w:t>собственную позицию в жизни, расширят кругозор.</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Учащиеся получат возможность познакомиться с культур</w:t>
      </w:r>
      <w:r>
        <w:rPr>
          <w:rFonts w:ascii="Times New Roman" w:hAnsi="Times New Roman" w:cs="Times New Roman"/>
          <w:sz w:val="24"/>
          <w:szCs w:val="24"/>
        </w:rPr>
        <w:t>но-</w:t>
      </w:r>
      <w:r w:rsidRPr="00E51ED2">
        <w:rPr>
          <w:rFonts w:ascii="Times New Roman" w:hAnsi="Times New Roman" w:cs="Times New Roman"/>
          <w:sz w:val="24"/>
          <w:szCs w:val="24"/>
        </w:rPr>
        <w:t>историческим наследием России и общечеловеческими</w:t>
      </w:r>
      <w:r>
        <w:rPr>
          <w:rFonts w:ascii="Times New Roman" w:hAnsi="Times New Roman" w:cs="Times New Roman"/>
          <w:sz w:val="24"/>
          <w:szCs w:val="24"/>
        </w:rPr>
        <w:t xml:space="preserve"> </w:t>
      </w:r>
      <w:r w:rsidRPr="00E51ED2">
        <w:rPr>
          <w:rFonts w:ascii="Times New Roman" w:hAnsi="Times New Roman" w:cs="Times New Roman"/>
          <w:sz w:val="24"/>
          <w:szCs w:val="24"/>
        </w:rPr>
        <w:t>ценностями.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w:t>
      </w:r>
      <w:r w:rsidR="00386679">
        <w:rPr>
          <w:rFonts w:ascii="Times New Roman" w:hAnsi="Times New Roman" w:cs="Times New Roman"/>
          <w:sz w:val="24"/>
          <w:szCs w:val="24"/>
        </w:rPr>
        <w:t xml:space="preserve"> </w:t>
      </w:r>
      <w:r w:rsidRPr="00E51ED2">
        <w:rPr>
          <w:rFonts w:ascii="Times New Roman" w:hAnsi="Times New Roman" w:cs="Times New Roman"/>
          <w:sz w:val="24"/>
          <w:szCs w:val="24"/>
        </w:rPr>
        <w:t>мнение собеседника. Они получат возможность воспринимать</w:t>
      </w:r>
      <w:r>
        <w:rPr>
          <w:rFonts w:ascii="Times New Roman" w:hAnsi="Times New Roman" w:cs="Times New Roman"/>
          <w:sz w:val="24"/>
          <w:szCs w:val="24"/>
        </w:rPr>
        <w:t xml:space="preserve"> </w:t>
      </w:r>
      <w:r w:rsidRPr="00E51ED2">
        <w:rPr>
          <w:rFonts w:ascii="Times New Roman" w:hAnsi="Times New Roman" w:cs="Times New Roman"/>
          <w:sz w:val="24"/>
          <w:szCs w:val="24"/>
        </w:rPr>
        <w:t>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К концу обучения в начальной школе будет обеспечена</w:t>
      </w:r>
      <w:r>
        <w:rPr>
          <w:rFonts w:ascii="Times New Roman" w:hAnsi="Times New Roman" w:cs="Times New Roman"/>
          <w:sz w:val="24"/>
          <w:szCs w:val="24"/>
        </w:rPr>
        <w:t xml:space="preserve"> </w:t>
      </w:r>
      <w:r w:rsidRPr="00E51ED2">
        <w:rPr>
          <w:rFonts w:ascii="Times New Roman" w:hAnsi="Times New Roman" w:cs="Times New Roman"/>
          <w:sz w:val="24"/>
          <w:szCs w:val="24"/>
        </w:rPr>
        <w:t>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w:t>
      </w:r>
      <w:r>
        <w:rPr>
          <w:rFonts w:ascii="Times New Roman" w:hAnsi="Times New Roman" w:cs="Times New Roman"/>
          <w:sz w:val="24"/>
          <w:szCs w:val="24"/>
        </w:rPr>
        <w:t xml:space="preserve"> </w:t>
      </w:r>
      <w:r w:rsidRPr="00E51ED2">
        <w:rPr>
          <w:rFonts w:ascii="Times New Roman" w:hAnsi="Times New Roman" w:cs="Times New Roman"/>
          <w:sz w:val="24"/>
          <w:szCs w:val="24"/>
        </w:rPr>
        <w:t>учебную самостоятельность и познавательные интересы.</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w:t>
      </w:r>
      <w:r>
        <w:rPr>
          <w:rFonts w:ascii="Times New Roman" w:hAnsi="Times New Roman" w:cs="Times New Roman"/>
          <w:sz w:val="24"/>
          <w:szCs w:val="24"/>
        </w:rPr>
        <w:t xml:space="preserve"> художественных, научно-</w:t>
      </w:r>
      <w:r w:rsidRPr="00E51ED2">
        <w:rPr>
          <w:rFonts w:ascii="Times New Roman" w:hAnsi="Times New Roman" w:cs="Times New Roman"/>
          <w:sz w:val="24"/>
          <w:szCs w:val="24"/>
        </w:rPr>
        <w:t>популярных и учебных текстов. Научатся самостоятельно выбирать интересующую литературу,</w:t>
      </w:r>
      <w:r>
        <w:rPr>
          <w:rFonts w:ascii="Times New Roman" w:hAnsi="Times New Roman" w:cs="Times New Roman"/>
          <w:sz w:val="24"/>
          <w:szCs w:val="24"/>
        </w:rPr>
        <w:t xml:space="preserve"> </w:t>
      </w:r>
      <w:r w:rsidRPr="00E51ED2">
        <w:rPr>
          <w:rFonts w:ascii="Times New Roman" w:hAnsi="Times New Roman" w:cs="Times New Roman"/>
          <w:sz w:val="24"/>
          <w:szCs w:val="24"/>
        </w:rPr>
        <w:t>пользоваться словарями и справочниками, осознают себя как</w:t>
      </w:r>
      <w:r>
        <w:rPr>
          <w:rFonts w:ascii="Times New Roman" w:hAnsi="Times New Roman" w:cs="Times New Roman"/>
          <w:sz w:val="24"/>
          <w:szCs w:val="24"/>
        </w:rPr>
        <w:t xml:space="preserve"> </w:t>
      </w:r>
      <w:r w:rsidRPr="00E51ED2">
        <w:rPr>
          <w:rFonts w:ascii="Times New Roman" w:hAnsi="Times New Roman" w:cs="Times New Roman"/>
          <w:sz w:val="24"/>
          <w:szCs w:val="24"/>
        </w:rPr>
        <w:t>грамотных читателей, способных к творческой деятельности.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Школьники научатся вести диалог в различных коммуникативных ситуациях, соблюдая правила речевого этикета,</w:t>
      </w:r>
      <w:r>
        <w:rPr>
          <w:rFonts w:ascii="Times New Roman" w:hAnsi="Times New Roman" w:cs="Times New Roman"/>
          <w:sz w:val="24"/>
          <w:szCs w:val="24"/>
        </w:rPr>
        <w:t xml:space="preserve"> </w:t>
      </w:r>
      <w:r w:rsidRPr="00E51ED2">
        <w:rPr>
          <w:rFonts w:ascii="Times New Roman" w:hAnsi="Times New Roman" w:cs="Times New Roman"/>
          <w:sz w:val="24"/>
          <w:szCs w:val="24"/>
        </w:rPr>
        <w:t>участвовать в обсуждении прослушанного (прочитанного)</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произведения. Они будут составлять несложные монологические высказывания о произведении (героях, событиях); устно</w:t>
      </w:r>
      <w:r>
        <w:rPr>
          <w:rFonts w:ascii="Times New Roman" w:hAnsi="Times New Roman" w:cs="Times New Roman"/>
          <w:sz w:val="24"/>
          <w:szCs w:val="24"/>
        </w:rPr>
        <w:t xml:space="preserve"> </w:t>
      </w:r>
      <w:r w:rsidRPr="00E51ED2">
        <w:rPr>
          <w:rFonts w:ascii="Times New Roman" w:hAnsi="Times New Roman" w:cs="Times New Roman"/>
          <w:sz w:val="24"/>
          <w:szCs w:val="24"/>
        </w:rPr>
        <w:t>передавать содержание текста по плану; составлять небольшие</w:t>
      </w:r>
      <w:r>
        <w:rPr>
          <w:rFonts w:ascii="Times New Roman" w:hAnsi="Times New Roman" w:cs="Times New Roman"/>
          <w:sz w:val="24"/>
          <w:szCs w:val="24"/>
        </w:rPr>
        <w:t xml:space="preserve"> </w:t>
      </w:r>
      <w:r w:rsidRPr="00E51ED2">
        <w:rPr>
          <w:rFonts w:ascii="Times New Roman" w:hAnsi="Times New Roman" w:cs="Times New Roman"/>
          <w:sz w:val="24"/>
          <w:szCs w:val="24"/>
        </w:rPr>
        <w:t>тексты повествовательного характера с элементами рассуждения и описания. Выпускники научатся декламировать (читать</w:t>
      </w:r>
      <w:r>
        <w:rPr>
          <w:rFonts w:ascii="Times New Roman" w:hAnsi="Times New Roman" w:cs="Times New Roman"/>
          <w:sz w:val="24"/>
          <w:szCs w:val="24"/>
        </w:rPr>
        <w:t xml:space="preserve"> </w:t>
      </w:r>
      <w:r w:rsidRPr="00E51ED2">
        <w:rPr>
          <w:rFonts w:ascii="Times New Roman" w:hAnsi="Times New Roman" w:cs="Times New Roman"/>
          <w:sz w:val="24"/>
          <w:szCs w:val="24"/>
        </w:rPr>
        <w:t>наизусть) стихотворные произведения. Они получат возможность</w:t>
      </w:r>
      <w:r>
        <w:rPr>
          <w:rFonts w:ascii="Times New Roman" w:hAnsi="Times New Roman" w:cs="Times New Roman"/>
          <w:sz w:val="24"/>
          <w:szCs w:val="24"/>
        </w:rPr>
        <w:t xml:space="preserve"> </w:t>
      </w:r>
      <w:r w:rsidRPr="00E51ED2">
        <w:rPr>
          <w:rFonts w:ascii="Times New Roman" w:hAnsi="Times New Roman" w:cs="Times New Roman"/>
          <w:sz w:val="24"/>
          <w:szCs w:val="24"/>
        </w:rPr>
        <w:t>научиться выступать перед знакомой аудиторией (сверстников, родителей, педагогов) с небольшими сообщениями,</w:t>
      </w:r>
      <w:r>
        <w:rPr>
          <w:rFonts w:ascii="Times New Roman" w:hAnsi="Times New Roman" w:cs="Times New Roman"/>
          <w:sz w:val="24"/>
          <w:szCs w:val="24"/>
        </w:rPr>
        <w:t xml:space="preserve"> </w:t>
      </w:r>
      <w:r w:rsidRPr="00E51ED2">
        <w:rPr>
          <w:rFonts w:ascii="Times New Roman" w:hAnsi="Times New Roman" w:cs="Times New Roman"/>
          <w:sz w:val="24"/>
          <w:szCs w:val="24"/>
        </w:rPr>
        <w:t>используя иллюстративный ряд (плакаты, презентацию).</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Выпускники начальной школы приобретут первичные</w:t>
      </w:r>
      <w:r>
        <w:rPr>
          <w:rFonts w:ascii="Times New Roman" w:hAnsi="Times New Roman" w:cs="Times New Roman"/>
          <w:sz w:val="24"/>
          <w:szCs w:val="24"/>
        </w:rPr>
        <w:t xml:space="preserve"> умения работы с учебной и научно-</w:t>
      </w:r>
      <w:r w:rsidRPr="00E51ED2">
        <w:rPr>
          <w:rFonts w:ascii="Times New Roman" w:hAnsi="Times New Roman" w:cs="Times New Roman"/>
          <w:sz w:val="24"/>
          <w:szCs w:val="24"/>
        </w:rPr>
        <w:t>популярной литературой,</w:t>
      </w:r>
      <w:r>
        <w:rPr>
          <w:rFonts w:ascii="Times New Roman" w:hAnsi="Times New Roman" w:cs="Times New Roman"/>
          <w:sz w:val="24"/>
          <w:szCs w:val="24"/>
        </w:rPr>
        <w:t xml:space="preserve"> </w:t>
      </w:r>
      <w:r w:rsidRPr="00E51ED2">
        <w:rPr>
          <w:rFonts w:ascii="Times New Roman" w:hAnsi="Times New Roman" w:cs="Times New Roman"/>
          <w:sz w:val="24"/>
          <w:szCs w:val="24"/>
        </w:rPr>
        <w:t>будут находить и использовать информацию для практической работы.</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2.3.1. Виды речевой и читательской деятельности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w:t>
      </w:r>
      <w:r>
        <w:rPr>
          <w:rFonts w:ascii="Times New Roman" w:hAnsi="Times New Roman" w:cs="Times New Roman"/>
          <w:sz w:val="24"/>
          <w:szCs w:val="24"/>
        </w:rPr>
        <w:t xml:space="preserve"> </w:t>
      </w:r>
      <w:r w:rsidRPr="00E51ED2">
        <w:rPr>
          <w:rFonts w:ascii="Times New Roman" w:hAnsi="Times New Roman" w:cs="Times New Roman"/>
          <w:sz w:val="24"/>
          <w:szCs w:val="24"/>
        </w:rPr>
        <w:t>цель чтения: удовлетворение читательского интереса и приобретение опыта чтения, поиск фактов и суждений, аргументации, иной информации;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читать со скоростью, позволяющей понимать смысл</w:t>
      </w:r>
      <w:r>
        <w:rPr>
          <w:rFonts w:ascii="Times New Roman" w:hAnsi="Times New Roman" w:cs="Times New Roman"/>
          <w:sz w:val="24"/>
          <w:szCs w:val="24"/>
        </w:rPr>
        <w:t xml:space="preserve"> </w:t>
      </w:r>
      <w:r w:rsidRPr="00E51ED2">
        <w:rPr>
          <w:rFonts w:ascii="Times New Roman" w:hAnsi="Times New Roman" w:cs="Times New Roman"/>
          <w:sz w:val="24"/>
          <w:szCs w:val="24"/>
        </w:rPr>
        <w:t>прочитанного;</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различать на практическом уровне виды текстов (художественный, учебный, справочный), опираясь на особенности каждого вида текста;</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использовать различные виды чтения: ознакомительное,</w:t>
      </w:r>
      <w:r>
        <w:rPr>
          <w:rFonts w:ascii="Times New Roman" w:hAnsi="Times New Roman" w:cs="Times New Roman"/>
          <w:sz w:val="24"/>
          <w:szCs w:val="24"/>
        </w:rPr>
        <w:t xml:space="preserve"> </w:t>
      </w:r>
      <w:r w:rsidRPr="00E51ED2">
        <w:rPr>
          <w:rFonts w:ascii="Times New Roman" w:hAnsi="Times New Roman" w:cs="Times New Roman"/>
          <w:sz w:val="24"/>
          <w:szCs w:val="24"/>
        </w:rPr>
        <w:t>поисковое, выборочное; выбирать нужный вид чтения в соответствии с целью чтения;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ориентироваться в содержании художественного, учеб</w:t>
      </w:r>
      <w:r>
        <w:rPr>
          <w:rFonts w:ascii="Times New Roman" w:hAnsi="Times New Roman" w:cs="Times New Roman"/>
          <w:sz w:val="24"/>
          <w:szCs w:val="24"/>
        </w:rPr>
        <w:t>ного и научно-</w:t>
      </w:r>
      <w:r w:rsidRPr="00E51ED2">
        <w:rPr>
          <w:rFonts w:ascii="Times New Roman" w:hAnsi="Times New Roman" w:cs="Times New Roman"/>
          <w:sz w:val="24"/>
          <w:szCs w:val="24"/>
        </w:rPr>
        <w:t>популярного текста, понимать его смысл (при</w:t>
      </w:r>
      <w:r>
        <w:rPr>
          <w:rFonts w:ascii="Times New Roman" w:hAnsi="Times New Roman" w:cs="Times New Roman"/>
          <w:sz w:val="24"/>
          <w:szCs w:val="24"/>
        </w:rPr>
        <w:t xml:space="preserve"> </w:t>
      </w:r>
      <w:r w:rsidRPr="00E51ED2">
        <w:rPr>
          <w:rFonts w:ascii="Times New Roman" w:hAnsi="Times New Roman" w:cs="Times New Roman"/>
          <w:sz w:val="24"/>
          <w:szCs w:val="24"/>
        </w:rPr>
        <w:t>чтении вслух и про себя, при прослушивании): определять</w:t>
      </w:r>
      <w:r w:rsidR="00386679">
        <w:rPr>
          <w:rFonts w:ascii="Times New Roman" w:hAnsi="Times New Roman" w:cs="Times New Roman"/>
          <w:sz w:val="24"/>
          <w:szCs w:val="24"/>
        </w:rPr>
        <w:t xml:space="preserve"> </w:t>
      </w:r>
      <w:r w:rsidRPr="00E51ED2">
        <w:rPr>
          <w:rFonts w:ascii="Times New Roman" w:hAnsi="Times New Roman" w:cs="Times New Roman"/>
          <w:sz w:val="24"/>
          <w:szCs w:val="24"/>
        </w:rPr>
        <w:t>глав</w:t>
      </w:r>
      <w:r w:rsidR="00386679">
        <w:rPr>
          <w:rFonts w:ascii="Times New Roman" w:hAnsi="Times New Roman" w:cs="Times New Roman"/>
          <w:sz w:val="24"/>
          <w:szCs w:val="24"/>
        </w:rPr>
        <w:t xml:space="preserve">ную мысль и героев произведения,  тему и подтемы (микротемы), </w:t>
      </w:r>
      <w:r w:rsidRPr="00E51ED2">
        <w:rPr>
          <w:rFonts w:ascii="Times New Roman" w:hAnsi="Times New Roman" w:cs="Times New Roman"/>
          <w:sz w:val="24"/>
          <w:szCs w:val="24"/>
        </w:rPr>
        <w:t>основные события и устанавливать их последовательность; выбирать из текста или подбирать заголовок,</w:t>
      </w:r>
      <w:r w:rsidR="00386679">
        <w:rPr>
          <w:rFonts w:ascii="Times New Roman" w:hAnsi="Times New Roman" w:cs="Times New Roman"/>
          <w:sz w:val="24"/>
          <w:szCs w:val="24"/>
        </w:rPr>
        <w:t xml:space="preserve"> </w:t>
      </w:r>
      <w:r w:rsidRPr="00E51ED2">
        <w:rPr>
          <w:rFonts w:ascii="Times New Roman" w:hAnsi="Times New Roman" w:cs="Times New Roman"/>
          <w:sz w:val="24"/>
          <w:szCs w:val="24"/>
        </w:rPr>
        <w:t xml:space="preserve">соответствующий содержанию и общему смыслу текста; отвечать на вопросы и задавать вопросы по содержанию произведения; </w:t>
      </w:r>
      <w:r w:rsidR="00386679">
        <w:rPr>
          <w:rFonts w:ascii="Times New Roman" w:hAnsi="Times New Roman" w:cs="Times New Roman"/>
          <w:sz w:val="24"/>
          <w:szCs w:val="24"/>
        </w:rPr>
        <w:t xml:space="preserve"> </w:t>
      </w:r>
      <w:r w:rsidRPr="00E51ED2">
        <w:rPr>
          <w:rFonts w:ascii="Times New Roman" w:hAnsi="Times New Roman" w:cs="Times New Roman"/>
          <w:sz w:val="24"/>
          <w:szCs w:val="24"/>
        </w:rPr>
        <w:t>находить в тексте требуемую информацию (конкретные сведения, факты, заданные в явном виде);</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lastRenderedPageBreak/>
        <w:t>• использовать простейшие приёмы анализа различных</w:t>
      </w:r>
      <w:r>
        <w:rPr>
          <w:rFonts w:ascii="Times New Roman" w:hAnsi="Times New Roman" w:cs="Times New Roman"/>
          <w:sz w:val="24"/>
          <w:szCs w:val="24"/>
        </w:rPr>
        <w:t xml:space="preserve"> </w:t>
      </w:r>
      <w:r w:rsidRPr="00E51ED2">
        <w:rPr>
          <w:rFonts w:ascii="Times New Roman" w:hAnsi="Times New Roman" w:cs="Times New Roman"/>
          <w:sz w:val="24"/>
          <w:szCs w:val="24"/>
        </w:rPr>
        <w:t xml:space="preserve">видов текстов (делить текст на части, </w:t>
      </w:r>
      <w:r w:rsidR="00386679">
        <w:rPr>
          <w:rFonts w:ascii="Times New Roman" w:hAnsi="Times New Roman" w:cs="Times New Roman"/>
          <w:sz w:val="24"/>
          <w:szCs w:val="24"/>
        </w:rPr>
        <w:t xml:space="preserve"> </w:t>
      </w:r>
      <w:r w:rsidRPr="00E51ED2">
        <w:rPr>
          <w:rFonts w:ascii="Times New Roman" w:hAnsi="Times New Roman" w:cs="Times New Roman"/>
          <w:sz w:val="24"/>
          <w:szCs w:val="24"/>
        </w:rPr>
        <w:t>озаглавливать их; составлять простой план; устанавливать взаимосвязь между событиями, поступками героев, явлениями, фактами, опираясь</w:t>
      </w:r>
      <w:r>
        <w:rPr>
          <w:rFonts w:ascii="Times New Roman" w:hAnsi="Times New Roman" w:cs="Times New Roman"/>
          <w:sz w:val="24"/>
          <w:szCs w:val="24"/>
        </w:rPr>
        <w:t xml:space="preserve"> </w:t>
      </w:r>
      <w:r w:rsidRPr="00E51ED2">
        <w:rPr>
          <w:rFonts w:ascii="Times New Roman" w:hAnsi="Times New Roman" w:cs="Times New Roman"/>
          <w:sz w:val="24"/>
          <w:szCs w:val="24"/>
        </w:rPr>
        <w:t xml:space="preserve">на содержание текста; </w:t>
      </w:r>
      <w:r w:rsidR="00386679">
        <w:rPr>
          <w:rFonts w:ascii="Times New Roman" w:hAnsi="Times New Roman" w:cs="Times New Roman"/>
          <w:sz w:val="24"/>
          <w:szCs w:val="24"/>
        </w:rPr>
        <w:t xml:space="preserve"> </w:t>
      </w:r>
      <w:r w:rsidRPr="00E51ED2">
        <w:rPr>
          <w:rFonts w:ascii="Times New Roman" w:hAnsi="Times New Roman" w:cs="Times New Roman"/>
          <w:sz w:val="24"/>
          <w:szCs w:val="24"/>
        </w:rPr>
        <w:t>находить средства выразительности:</w:t>
      </w:r>
      <w:r>
        <w:rPr>
          <w:rFonts w:ascii="Times New Roman" w:hAnsi="Times New Roman" w:cs="Times New Roman"/>
          <w:sz w:val="24"/>
          <w:szCs w:val="24"/>
        </w:rPr>
        <w:t xml:space="preserve"> </w:t>
      </w:r>
      <w:r w:rsidRPr="00E51ED2">
        <w:rPr>
          <w:rFonts w:ascii="Times New Roman" w:hAnsi="Times New Roman" w:cs="Times New Roman"/>
          <w:sz w:val="24"/>
          <w:szCs w:val="24"/>
        </w:rPr>
        <w:t>сравнение, о</w:t>
      </w:r>
      <w:r>
        <w:rPr>
          <w:rFonts w:ascii="Times New Roman" w:hAnsi="Times New Roman" w:cs="Times New Roman"/>
          <w:sz w:val="24"/>
          <w:szCs w:val="24"/>
        </w:rPr>
        <w:t xml:space="preserve">лицетворение, метафору, эпитет, </w:t>
      </w:r>
      <w:r w:rsidRPr="00E51ED2">
        <w:rPr>
          <w:rFonts w:ascii="Times New Roman" w:hAnsi="Times New Roman" w:cs="Times New Roman"/>
          <w:sz w:val="24"/>
          <w:szCs w:val="24"/>
        </w:rPr>
        <w:t xml:space="preserve"> определяющие</w:t>
      </w:r>
      <w:r>
        <w:rPr>
          <w:rFonts w:ascii="Times New Roman" w:hAnsi="Times New Roman" w:cs="Times New Roman"/>
          <w:sz w:val="24"/>
          <w:szCs w:val="24"/>
        </w:rPr>
        <w:t xml:space="preserve"> </w:t>
      </w:r>
      <w:r w:rsidRPr="00E51ED2">
        <w:rPr>
          <w:rFonts w:ascii="Times New Roman" w:hAnsi="Times New Roman" w:cs="Times New Roman"/>
          <w:sz w:val="24"/>
          <w:szCs w:val="24"/>
        </w:rPr>
        <w:t>отношение автора к герою, событию;</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использовать различные формы интерпретации содержа</w:t>
      </w:r>
      <w:r>
        <w:rPr>
          <w:rFonts w:ascii="Times New Roman" w:hAnsi="Times New Roman" w:cs="Times New Roman"/>
          <w:sz w:val="24"/>
          <w:szCs w:val="24"/>
        </w:rPr>
        <w:t xml:space="preserve">ния текстов (формулировать, </w:t>
      </w:r>
      <w:r w:rsidRPr="00E51ED2">
        <w:rPr>
          <w:rFonts w:ascii="Times New Roman" w:hAnsi="Times New Roman" w:cs="Times New Roman"/>
          <w:sz w:val="24"/>
          <w:szCs w:val="24"/>
        </w:rPr>
        <w:t>основываясь на тексте, простые</w:t>
      </w:r>
      <w:r>
        <w:rPr>
          <w:rFonts w:ascii="Times New Roman" w:hAnsi="Times New Roman" w:cs="Times New Roman"/>
          <w:sz w:val="24"/>
          <w:szCs w:val="24"/>
        </w:rPr>
        <w:t xml:space="preserve"> </w:t>
      </w:r>
      <w:r w:rsidRPr="00E51ED2">
        <w:rPr>
          <w:rFonts w:ascii="Times New Roman" w:hAnsi="Times New Roman" w:cs="Times New Roman"/>
          <w:sz w:val="24"/>
          <w:szCs w:val="24"/>
        </w:rPr>
        <w:t>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w:t>
      </w:r>
      <w:r>
        <w:rPr>
          <w:rFonts w:ascii="Times New Roman" w:hAnsi="Times New Roman" w:cs="Times New Roman"/>
          <w:sz w:val="24"/>
          <w:szCs w:val="24"/>
        </w:rPr>
        <w:t xml:space="preserve"> </w:t>
      </w:r>
      <w:r w:rsidRPr="00E51ED2">
        <w:rPr>
          <w:rFonts w:ascii="Times New Roman" w:hAnsi="Times New Roman" w:cs="Times New Roman"/>
          <w:sz w:val="24"/>
          <w:szCs w:val="24"/>
        </w:rPr>
        <w:t>этой основе свой активный словарный запас; устанавливать</w:t>
      </w:r>
      <w:r>
        <w:rPr>
          <w:rFonts w:ascii="Times New Roman" w:hAnsi="Times New Roman" w:cs="Times New Roman"/>
          <w:sz w:val="24"/>
          <w:szCs w:val="24"/>
        </w:rPr>
        <w:t xml:space="preserve"> </w:t>
      </w:r>
      <w:r w:rsidRPr="00E51ED2">
        <w:rPr>
          <w:rFonts w:ascii="Times New Roman" w:hAnsi="Times New Roman" w:cs="Times New Roman"/>
          <w:sz w:val="24"/>
          <w:szCs w:val="24"/>
        </w:rPr>
        <w:t>связи, отношения, не высказанные в тексте напрямую, например</w:t>
      </w:r>
      <w:r>
        <w:rPr>
          <w:rFonts w:ascii="Times New Roman" w:hAnsi="Times New Roman" w:cs="Times New Roman"/>
          <w:sz w:val="24"/>
          <w:szCs w:val="24"/>
        </w:rPr>
        <w:t xml:space="preserve">, </w:t>
      </w:r>
      <w:r w:rsidRPr="00E51ED2">
        <w:rPr>
          <w:rFonts w:ascii="Times New Roman" w:hAnsi="Times New Roman" w:cs="Times New Roman"/>
          <w:sz w:val="24"/>
          <w:szCs w:val="24"/>
        </w:rPr>
        <w:t xml:space="preserve"> соотносить ситуацию и поступки героев, объяснять (пояснять) поступки героев, соотнося их с содержанием текста);</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ориентироваться в нравственном содержании прочитанного, самостоятельно делать выводы, соотносить поступки героев с нравственными нормами;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передавать содержание прочитанного или прослушанно</w:t>
      </w:r>
      <w:r>
        <w:rPr>
          <w:rFonts w:ascii="Times New Roman" w:hAnsi="Times New Roman" w:cs="Times New Roman"/>
          <w:sz w:val="24"/>
          <w:szCs w:val="24"/>
        </w:rPr>
        <w:t>го с учётом специфики научно-</w:t>
      </w:r>
      <w:r w:rsidRPr="00E51ED2">
        <w:rPr>
          <w:rFonts w:ascii="Times New Roman" w:hAnsi="Times New Roman" w:cs="Times New Roman"/>
          <w:sz w:val="24"/>
          <w:szCs w:val="24"/>
        </w:rPr>
        <w:t>познавательного, учебного и</w:t>
      </w:r>
      <w:r>
        <w:rPr>
          <w:rFonts w:ascii="Times New Roman" w:hAnsi="Times New Roman" w:cs="Times New Roman"/>
          <w:sz w:val="24"/>
          <w:szCs w:val="24"/>
        </w:rPr>
        <w:t xml:space="preserve"> художественного текстов в виде пересказа </w:t>
      </w:r>
      <w:r w:rsidRPr="00E51ED2">
        <w:rPr>
          <w:rFonts w:ascii="Times New Roman" w:hAnsi="Times New Roman" w:cs="Times New Roman"/>
          <w:sz w:val="24"/>
          <w:szCs w:val="24"/>
        </w:rPr>
        <w:t>полного, краткого</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или выборочного</w:t>
      </w:r>
      <w:r w:rsidRPr="00E51ED2">
        <w:rPr>
          <w:rFonts w:ascii="Times New Roman" w:hAnsi="Times New Roman" w:cs="Times New Roman"/>
          <w:sz w:val="24"/>
          <w:szCs w:val="24"/>
        </w:rPr>
        <w:t>;</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участвовать в обсуждении прослушанного</w:t>
      </w:r>
      <w:r>
        <w:rPr>
          <w:rFonts w:ascii="Times New Roman" w:hAnsi="Times New Roman" w:cs="Times New Roman"/>
          <w:sz w:val="24"/>
          <w:szCs w:val="24"/>
        </w:rPr>
        <w:t xml:space="preserve">, </w:t>
      </w:r>
      <w:r w:rsidRPr="00E51ED2">
        <w:rPr>
          <w:rFonts w:ascii="Times New Roman" w:hAnsi="Times New Roman" w:cs="Times New Roman"/>
          <w:sz w:val="24"/>
          <w:szCs w:val="24"/>
        </w:rPr>
        <w:t>прочитанного</w:t>
      </w:r>
      <w:r>
        <w:rPr>
          <w:rFonts w:ascii="Times New Roman" w:hAnsi="Times New Roman" w:cs="Times New Roman"/>
          <w:sz w:val="24"/>
          <w:szCs w:val="24"/>
        </w:rPr>
        <w:t xml:space="preserve"> </w:t>
      </w:r>
      <w:r w:rsidRPr="00E51ED2">
        <w:rPr>
          <w:rFonts w:ascii="Times New Roman" w:hAnsi="Times New Roman" w:cs="Times New Roman"/>
          <w:sz w:val="24"/>
          <w:szCs w:val="24"/>
        </w:rPr>
        <w:t>текста (задавать вопросы, высказывать и обосновывать</w:t>
      </w:r>
      <w:r>
        <w:rPr>
          <w:rFonts w:ascii="Times New Roman" w:hAnsi="Times New Roman" w:cs="Times New Roman"/>
          <w:sz w:val="24"/>
          <w:szCs w:val="24"/>
        </w:rPr>
        <w:t xml:space="preserve"> </w:t>
      </w:r>
      <w:r w:rsidRPr="00E51ED2">
        <w:rPr>
          <w:rFonts w:ascii="Times New Roman" w:hAnsi="Times New Roman" w:cs="Times New Roman"/>
          <w:sz w:val="24"/>
          <w:szCs w:val="24"/>
        </w:rPr>
        <w:t>собственное мнение, соблюдать правила речевого этикета),</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опираясь на текст или собственный опыт.</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Выпускник получит возможность научиться: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воспринимать художественную литературу как вид</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искусства;</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предвосхищать содержание текста по заголовку и с</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опорой на предыдущий опыт;</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выделять не только главную, но и избыточную информацию;</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осмысливать эстетические и нравственные ценности</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художественного текста и высказывать суждение;</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определять авторскую позицию и высказывать отношение к герою и его поступкам;</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отмечать изменения своего эмоционального состояния в процессе чтения литературного произведения;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оформлять свою мысль в монологическое речевое высказывание небольшого объёма (повествование, описание,</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рассуждение): с опорой на авторский текст, по предложенной теме или отвечая на вопрос;</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высказы</w:t>
      </w:r>
      <w:r>
        <w:rPr>
          <w:rFonts w:ascii="Times New Roman" w:hAnsi="Times New Roman" w:cs="Times New Roman"/>
          <w:i/>
          <w:iCs/>
          <w:sz w:val="24"/>
          <w:szCs w:val="24"/>
        </w:rPr>
        <w:t>вать эстетическое и нравственно-</w:t>
      </w:r>
      <w:r w:rsidRPr="00E51ED2">
        <w:rPr>
          <w:rFonts w:ascii="Times New Roman" w:hAnsi="Times New Roman" w:cs="Times New Roman"/>
          <w:i/>
          <w:iCs/>
          <w:sz w:val="24"/>
          <w:szCs w:val="24"/>
        </w:rPr>
        <w:t>этическое</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суждение и подтверждать высказанное суждение примерами из текста;</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делать выписки из прочитанных текстов для дальнейшего практического использования.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2.3.2. Круг детского чтения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ориентироваться в книге по названию, оглавлению, отличать сборник произведений от авторской книги;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самостоятельно и целенаправленно осуществлять выбор</w:t>
      </w:r>
      <w:r>
        <w:rPr>
          <w:rFonts w:ascii="Times New Roman" w:hAnsi="Times New Roman" w:cs="Times New Roman"/>
          <w:sz w:val="24"/>
          <w:szCs w:val="24"/>
        </w:rPr>
        <w:t xml:space="preserve"> </w:t>
      </w:r>
      <w:r w:rsidRPr="00E51ED2">
        <w:rPr>
          <w:rFonts w:ascii="Times New Roman" w:hAnsi="Times New Roman" w:cs="Times New Roman"/>
          <w:sz w:val="24"/>
          <w:szCs w:val="24"/>
        </w:rPr>
        <w:t>книги в библиотеке по заданной тематике, по собственному</w:t>
      </w:r>
      <w:r>
        <w:rPr>
          <w:rFonts w:ascii="Times New Roman" w:hAnsi="Times New Roman" w:cs="Times New Roman"/>
          <w:sz w:val="24"/>
          <w:szCs w:val="24"/>
        </w:rPr>
        <w:t xml:space="preserve"> </w:t>
      </w:r>
      <w:r w:rsidRPr="00E51ED2">
        <w:rPr>
          <w:rFonts w:ascii="Times New Roman" w:hAnsi="Times New Roman" w:cs="Times New Roman"/>
          <w:sz w:val="24"/>
          <w:szCs w:val="24"/>
        </w:rPr>
        <w:t>желанию;</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составлять краткую аннотацию (автор, название, тема</w:t>
      </w:r>
      <w:r>
        <w:rPr>
          <w:rFonts w:ascii="Times New Roman" w:hAnsi="Times New Roman" w:cs="Times New Roman"/>
          <w:sz w:val="24"/>
          <w:szCs w:val="24"/>
        </w:rPr>
        <w:t xml:space="preserve"> </w:t>
      </w:r>
      <w:r w:rsidRPr="00E51ED2">
        <w:rPr>
          <w:rFonts w:ascii="Times New Roman" w:hAnsi="Times New Roman" w:cs="Times New Roman"/>
          <w:sz w:val="24"/>
          <w:szCs w:val="24"/>
        </w:rPr>
        <w:t>книги, рекомендации к чтению) на литературное произведение по заданному образцу;</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пользоваться алфавитным каталогом, самостоятельно</w:t>
      </w:r>
      <w:r>
        <w:rPr>
          <w:rFonts w:ascii="Times New Roman" w:hAnsi="Times New Roman" w:cs="Times New Roman"/>
          <w:sz w:val="24"/>
          <w:szCs w:val="24"/>
        </w:rPr>
        <w:t xml:space="preserve"> </w:t>
      </w:r>
      <w:r w:rsidRPr="00E51ED2">
        <w:rPr>
          <w:rFonts w:ascii="Times New Roman" w:hAnsi="Times New Roman" w:cs="Times New Roman"/>
          <w:sz w:val="24"/>
          <w:szCs w:val="24"/>
        </w:rPr>
        <w:t>пользоваться соответствующими возрасту словарями и справочной литературой.</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Выпускник получит возможность научиться: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определять предпочтительный круг чтения, исходя из</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собственных интересов и познавательных потребностей;</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писать отзыв о прочитанной книге;</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работать с тематическим каталогом;</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работать с детской периодикой.</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lastRenderedPageBreak/>
        <w:t>2.3.3. Литературоведческая пропедевтика</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сравнивать, сопоставлять художественные произведения</w:t>
      </w:r>
      <w:r>
        <w:rPr>
          <w:rFonts w:ascii="Times New Roman" w:hAnsi="Times New Roman" w:cs="Times New Roman"/>
          <w:sz w:val="24"/>
          <w:szCs w:val="24"/>
        </w:rPr>
        <w:t xml:space="preserve"> разных жанров, выделяя два-</w:t>
      </w:r>
      <w:r w:rsidRPr="00E51ED2">
        <w:rPr>
          <w:rFonts w:ascii="Times New Roman" w:hAnsi="Times New Roman" w:cs="Times New Roman"/>
          <w:sz w:val="24"/>
          <w:szCs w:val="24"/>
        </w:rPr>
        <w:t>три существенных признака (отличать прозаический текст от стихотворного; распознавать</w:t>
      </w:r>
      <w:r>
        <w:rPr>
          <w:rFonts w:ascii="Times New Roman" w:hAnsi="Times New Roman" w:cs="Times New Roman"/>
          <w:sz w:val="24"/>
          <w:szCs w:val="24"/>
        </w:rPr>
        <w:t xml:space="preserve"> </w:t>
      </w:r>
      <w:r w:rsidRPr="00E51ED2">
        <w:rPr>
          <w:rFonts w:ascii="Times New Roman" w:hAnsi="Times New Roman" w:cs="Times New Roman"/>
          <w:sz w:val="24"/>
          <w:szCs w:val="24"/>
        </w:rPr>
        <w:t>особенности построения фольклорных форм: сказки, загадки,</w:t>
      </w:r>
      <w:r>
        <w:rPr>
          <w:rFonts w:ascii="Times New Roman" w:hAnsi="Times New Roman" w:cs="Times New Roman"/>
          <w:sz w:val="24"/>
          <w:szCs w:val="24"/>
        </w:rPr>
        <w:t xml:space="preserve"> </w:t>
      </w:r>
      <w:r w:rsidRPr="00E51ED2">
        <w:rPr>
          <w:rFonts w:ascii="Times New Roman" w:hAnsi="Times New Roman" w:cs="Times New Roman"/>
          <w:sz w:val="24"/>
          <w:szCs w:val="24"/>
        </w:rPr>
        <w:t>пословицы).</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Выпускник получит возможность научиться: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сравнивать, сопоставлять различные виды текстов,</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используя ряд литературоведческих понятий</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 xml:space="preserve"> (фольклорная</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и авторская литература, структура текста, герой, автор) и средств художественной выразительности (сравнение, олицетворение, метафор</w:t>
      </w:r>
      <w:r>
        <w:rPr>
          <w:rFonts w:ascii="Times New Roman" w:hAnsi="Times New Roman" w:cs="Times New Roman"/>
          <w:i/>
          <w:iCs/>
          <w:sz w:val="24"/>
          <w:szCs w:val="24"/>
        </w:rPr>
        <w:t xml:space="preserve">а, </w:t>
      </w:r>
      <w:r w:rsidRPr="00E51ED2">
        <w:rPr>
          <w:rFonts w:ascii="Times New Roman" w:hAnsi="Times New Roman" w:cs="Times New Roman"/>
          <w:i/>
          <w:iCs/>
          <w:sz w:val="24"/>
          <w:szCs w:val="24"/>
        </w:rPr>
        <w:t>эпитет);</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создавать прозаический или поэтический текст по</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аналогии на основе авторского текста, используя средства художественной выразительности (в том числе из</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текста).</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2.3.4. Творческая деятельность</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читать по ролям литературное произведение;</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опыта;</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реконструировать текст, используя различные способы</w:t>
      </w:r>
      <w:r>
        <w:rPr>
          <w:rFonts w:ascii="Times New Roman" w:hAnsi="Times New Roman" w:cs="Times New Roman"/>
          <w:sz w:val="24"/>
          <w:szCs w:val="24"/>
        </w:rPr>
        <w:t xml:space="preserve"> </w:t>
      </w:r>
      <w:r w:rsidRPr="00E51ED2">
        <w:rPr>
          <w:rFonts w:ascii="Times New Roman" w:hAnsi="Times New Roman" w:cs="Times New Roman"/>
          <w:sz w:val="24"/>
          <w:szCs w:val="24"/>
        </w:rPr>
        <w:t>работы с «деформированным» текстом: восстанавливать после</w:t>
      </w:r>
      <w:r>
        <w:rPr>
          <w:rFonts w:ascii="Times New Roman" w:hAnsi="Times New Roman" w:cs="Times New Roman"/>
          <w:sz w:val="24"/>
          <w:szCs w:val="24"/>
        </w:rPr>
        <w:t>довательность событий, причинно-</w:t>
      </w:r>
      <w:r w:rsidRPr="00E51ED2">
        <w:rPr>
          <w:rFonts w:ascii="Times New Roman" w:hAnsi="Times New Roman" w:cs="Times New Roman"/>
          <w:sz w:val="24"/>
          <w:szCs w:val="24"/>
        </w:rPr>
        <w:t>следственные связи.</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Выпускник получит возможность научиться: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творчески</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пересказывать текст (от лица героя, от</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автора), дополнять текст;</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создавать иллюстрации по содержанию произведения;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работать в группе, создавая инсценировки по произведению, сценарии, проекты;</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создавать собственный текст (повествование – по</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аналогии, рассуждение – развёрнутый ответ на вопрос;</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описание – характеристика героя).</w:t>
      </w:r>
    </w:p>
    <w:p w:rsidR="00DE2805" w:rsidRPr="00E51ED2" w:rsidRDefault="000A3D8D" w:rsidP="00DE280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1.3.5. </w:t>
      </w:r>
      <w:r w:rsidR="00DE2805">
        <w:rPr>
          <w:rFonts w:ascii="Times New Roman" w:hAnsi="Times New Roman" w:cs="Times New Roman"/>
          <w:b/>
          <w:bCs/>
          <w:sz w:val="24"/>
          <w:szCs w:val="24"/>
        </w:rPr>
        <w:t xml:space="preserve"> Иностранный язык (немецкий</w:t>
      </w:r>
      <w:r w:rsidR="00DE2805" w:rsidRPr="00E51ED2">
        <w:rPr>
          <w:rFonts w:ascii="Times New Roman" w:hAnsi="Times New Roman" w:cs="Times New Roman"/>
          <w:b/>
          <w:bCs/>
          <w:sz w:val="24"/>
          <w:szCs w:val="24"/>
        </w:rPr>
        <w:t>)</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w:t>
      </w:r>
      <w:r>
        <w:rPr>
          <w:rFonts w:ascii="Times New Roman" w:hAnsi="Times New Roman" w:cs="Times New Roman"/>
          <w:sz w:val="24"/>
          <w:szCs w:val="24"/>
        </w:rPr>
        <w:t xml:space="preserve"> </w:t>
      </w:r>
      <w:r w:rsidRPr="00E51ED2">
        <w:rPr>
          <w:rFonts w:ascii="Times New Roman" w:hAnsi="Times New Roman" w:cs="Times New Roman"/>
          <w:sz w:val="24"/>
          <w:szCs w:val="24"/>
        </w:rPr>
        <w:t>иностранного языка в жизни современного человека и поликультурного мира. Обучающиеся приобретут начальный опыт</w:t>
      </w:r>
      <w:r>
        <w:rPr>
          <w:rFonts w:ascii="Times New Roman" w:hAnsi="Times New Roman" w:cs="Times New Roman"/>
          <w:sz w:val="24"/>
          <w:szCs w:val="24"/>
        </w:rPr>
        <w:t xml:space="preserve"> </w:t>
      </w:r>
      <w:r w:rsidRPr="00E51ED2">
        <w:rPr>
          <w:rFonts w:ascii="Times New Roman" w:hAnsi="Times New Roman" w:cs="Times New Roman"/>
          <w:sz w:val="24"/>
          <w:szCs w:val="24"/>
        </w:rPr>
        <w:t>использования иностранного языка как средства межкультурного общения, как нового инструмента познания мира и</w:t>
      </w:r>
      <w:r>
        <w:rPr>
          <w:rFonts w:ascii="Times New Roman" w:hAnsi="Times New Roman" w:cs="Times New Roman"/>
          <w:sz w:val="24"/>
          <w:szCs w:val="24"/>
        </w:rPr>
        <w:t xml:space="preserve"> </w:t>
      </w:r>
      <w:r w:rsidRPr="00E51ED2">
        <w:rPr>
          <w:rFonts w:ascii="Times New Roman" w:hAnsi="Times New Roman" w:cs="Times New Roman"/>
          <w:sz w:val="24"/>
          <w:szCs w:val="24"/>
        </w:rPr>
        <w:t>культуры других народов, осознают личностный смысл овладения иностранным языком.</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Знакомство с детским пластом культуры страны (стран)</w:t>
      </w:r>
      <w:r>
        <w:rPr>
          <w:rFonts w:ascii="Times New Roman" w:hAnsi="Times New Roman" w:cs="Times New Roman"/>
          <w:sz w:val="24"/>
          <w:szCs w:val="24"/>
        </w:rPr>
        <w:t xml:space="preserve"> </w:t>
      </w:r>
      <w:r w:rsidRPr="00E51ED2">
        <w:rPr>
          <w:rFonts w:ascii="Times New Roman" w:hAnsi="Times New Roman" w:cs="Times New Roman"/>
          <w:sz w:val="24"/>
          <w:szCs w:val="24"/>
        </w:rPr>
        <w:t>изучаемого языка не только заложит основы уважительного</w:t>
      </w:r>
      <w:r>
        <w:rPr>
          <w:rFonts w:ascii="Times New Roman" w:hAnsi="Times New Roman" w:cs="Times New Roman"/>
          <w:sz w:val="24"/>
          <w:szCs w:val="24"/>
        </w:rPr>
        <w:t xml:space="preserve"> </w:t>
      </w:r>
      <w:r w:rsidRPr="00E51ED2">
        <w:rPr>
          <w:rFonts w:ascii="Times New Roman" w:hAnsi="Times New Roman" w:cs="Times New Roman"/>
          <w:sz w:val="24"/>
          <w:szCs w:val="24"/>
        </w:rPr>
        <w:t>отношения к чужой (иной) культуре, но и будет способствовать более глубокому осознанию обучающимися особенностей</w:t>
      </w:r>
      <w:r>
        <w:rPr>
          <w:rFonts w:ascii="Times New Roman" w:hAnsi="Times New Roman" w:cs="Times New Roman"/>
          <w:sz w:val="24"/>
          <w:szCs w:val="24"/>
        </w:rPr>
        <w:t xml:space="preserve"> </w:t>
      </w:r>
      <w:r w:rsidRPr="00E51ED2">
        <w:rPr>
          <w:rFonts w:ascii="Times New Roman" w:hAnsi="Times New Roman" w:cs="Times New Roman"/>
          <w:sz w:val="24"/>
          <w:szCs w:val="24"/>
        </w:rPr>
        <w:t>культуры своего народа. Начальное общее иноязычное образование позволит сформировать у обучающихся способность</w:t>
      </w:r>
      <w:r w:rsidR="00386679">
        <w:rPr>
          <w:rFonts w:ascii="Times New Roman" w:hAnsi="Times New Roman" w:cs="Times New Roman"/>
          <w:sz w:val="24"/>
          <w:szCs w:val="24"/>
        </w:rPr>
        <w:t xml:space="preserve"> </w:t>
      </w:r>
      <w:r w:rsidRPr="00E51ED2">
        <w:rPr>
          <w:rFonts w:ascii="Times New Roman" w:hAnsi="Times New Roman" w:cs="Times New Roman"/>
          <w:sz w:val="24"/>
          <w:szCs w:val="24"/>
        </w:rPr>
        <w:t>в элементарной форме представлять на иностранном языке</w:t>
      </w:r>
      <w:r>
        <w:rPr>
          <w:rFonts w:ascii="Times New Roman" w:hAnsi="Times New Roman" w:cs="Times New Roman"/>
          <w:sz w:val="24"/>
          <w:szCs w:val="24"/>
        </w:rPr>
        <w:t xml:space="preserve"> </w:t>
      </w:r>
      <w:r w:rsidRPr="00E51ED2">
        <w:rPr>
          <w:rFonts w:ascii="Times New Roman" w:hAnsi="Times New Roman" w:cs="Times New Roman"/>
          <w:sz w:val="24"/>
          <w:szCs w:val="24"/>
        </w:rPr>
        <w:t>родную культуру в письменной и устной формах общения с</w:t>
      </w:r>
      <w:r>
        <w:rPr>
          <w:rFonts w:ascii="Times New Roman" w:hAnsi="Times New Roman" w:cs="Times New Roman"/>
          <w:sz w:val="24"/>
          <w:szCs w:val="24"/>
        </w:rPr>
        <w:t xml:space="preserve"> </w:t>
      </w:r>
      <w:r w:rsidRPr="00E51ED2">
        <w:rPr>
          <w:rFonts w:ascii="Times New Roman" w:hAnsi="Times New Roman" w:cs="Times New Roman"/>
          <w:sz w:val="24"/>
          <w:szCs w:val="24"/>
        </w:rPr>
        <w:t>зарубежными сверстниками, в том числе с использованием</w:t>
      </w:r>
      <w:r w:rsidR="00386679">
        <w:rPr>
          <w:rFonts w:ascii="Times New Roman" w:hAnsi="Times New Roman" w:cs="Times New Roman"/>
          <w:sz w:val="24"/>
          <w:szCs w:val="24"/>
        </w:rPr>
        <w:t xml:space="preserve">  </w:t>
      </w:r>
      <w:r w:rsidRPr="00E51ED2">
        <w:rPr>
          <w:rFonts w:ascii="Times New Roman" w:hAnsi="Times New Roman" w:cs="Times New Roman"/>
          <w:sz w:val="24"/>
          <w:szCs w:val="24"/>
        </w:rPr>
        <w:t>средств телекоммуникации.</w:t>
      </w:r>
    </w:p>
    <w:p w:rsidR="00DE2805" w:rsidRPr="00E51ED2" w:rsidRDefault="00DE2805" w:rsidP="00DE2805">
      <w:pPr>
        <w:autoSpaceDE w:val="0"/>
        <w:autoSpaceDN w:val="0"/>
        <w:adjustRightInd w:val="0"/>
        <w:spacing w:after="0" w:line="240" w:lineRule="auto"/>
        <w:ind w:firstLine="708"/>
        <w:rPr>
          <w:rFonts w:ascii="Times New Roman" w:hAnsi="Times New Roman" w:cs="Times New Roman"/>
          <w:sz w:val="24"/>
          <w:szCs w:val="24"/>
        </w:rPr>
      </w:pPr>
      <w:r w:rsidRPr="00E51ED2">
        <w:rPr>
          <w:rFonts w:ascii="Times New Roman" w:hAnsi="Times New Roman" w:cs="Times New Roman"/>
          <w:sz w:val="24"/>
          <w:szCs w:val="24"/>
        </w:rPr>
        <w:t>Соизучение языков и культур, общепринятых человеческих и базовых национальных ценностей заложит основу для</w:t>
      </w:r>
      <w:r>
        <w:rPr>
          <w:rFonts w:ascii="Times New Roman" w:hAnsi="Times New Roman" w:cs="Times New Roman"/>
          <w:sz w:val="24"/>
          <w:szCs w:val="24"/>
        </w:rPr>
        <w:t xml:space="preserve"> </w:t>
      </w:r>
      <w:r w:rsidRPr="00E51ED2">
        <w:rPr>
          <w:rFonts w:ascii="Times New Roman" w:hAnsi="Times New Roman" w:cs="Times New Roman"/>
          <w:sz w:val="24"/>
          <w:szCs w:val="24"/>
        </w:rPr>
        <w:t>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DE2805" w:rsidRPr="00E51ED2" w:rsidRDefault="00DE2805" w:rsidP="00DE2805">
      <w:pPr>
        <w:autoSpaceDE w:val="0"/>
        <w:autoSpaceDN w:val="0"/>
        <w:adjustRightInd w:val="0"/>
        <w:spacing w:after="0" w:line="240" w:lineRule="auto"/>
        <w:ind w:firstLine="708"/>
        <w:rPr>
          <w:rFonts w:ascii="Times New Roman" w:hAnsi="Times New Roman" w:cs="Times New Roman"/>
          <w:sz w:val="24"/>
          <w:szCs w:val="24"/>
        </w:rPr>
      </w:pPr>
      <w:r w:rsidRPr="00E51ED2">
        <w:rPr>
          <w:rFonts w:ascii="Times New Roman" w:hAnsi="Times New Roman" w:cs="Times New Roman"/>
          <w:sz w:val="24"/>
          <w:szCs w:val="24"/>
        </w:rPr>
        <w:t>Процесс овладения и</w:t>
      </w:r>
      <w:r>
        <w:rPr>
          <w:rFonts w:ascii="Times New Roman" w:hAnsi="Times New Roman" w:cs="Times New Roman"/>
          <w:sz w:val="24"/>
          <w:szCs w:val="24"/>
        </w:rPr>
        <w:t>ностранным языком на ступени на</w:t>
      </w:r>
      <w:r w:rsidRPr="00E51ED2">
        <w:rPr>
          <w:rFonts w:ascii="Times New Roman" w:hAnsi="Times New Roman" w:cs="Times New Roman"/>
          <w:sz w:val="24"/>
          <w:szCs w:val="24"/>
        </w:rPr>
        <w:t>чального общего образова</w:t>
      </w:r>
      <w:r>
        <w:rPr>
          <w:rFonts w:ascii="Times New Roman" w:hAnsi="Times New Roman" w:cs="Times New Roman"/>
          <w:sz w:val="24"/>
          <w:szCs w:val="24"/>
        </w:rPr>
        <w:t>ния внесёт свой вклад в формиро</w:t>
      </w:r>
      <w:r w:rsidRPr="00E51ED2">
        <w:rPr>
          <w:rFonts w:ascii="Times New Roman" w:hAnsi="Times New Roman" w:cs="Times New Roman"/>
          <w:sz w:val="24"/>
          <w:szCs w:val="24"/>
        </w:rPr>
        <w:t>вание активной жизнен</w:t>
      </w:r>
      <w:r>
        <w:rPr>
          <w:rFonts w:ascii="Times New Roman" w:hAnsi="Times New Roman" w:cs="Times New Roman"/>
          <w:sz w:val="24"/>
          <w:szCs w:val="24"/>
        </w:rPr>
        <w:t xml:space="preserve">ной позиции обучающихся. </w:t>
      </w:r>
      <w:r w:rsidR="00386679">
        <w:rPr>
          <w:rFonts w:ascii="Times New Roman" w:hAnsi="Times New Roman" w:cs="Times New Roman"/>
          <w:sz w:val="24"/>
          <w:szCs w:val="24"/>
        </w:rPr>
        <w:t xml:space="preserve"> </w:t>
      </w:r>
      <w:r>
        <w:rPr>
          <w:rFonts w:ascii="Times New Roman" w:hAnsi="Times New Roman" w:cs="Times New Roman"/>
          <w:sz w:val="24"/>
          <w:szCs w:val="24"/>
        </w:rPr>
        <w:t>Знаком</w:t>
      </w:r>
      <w:r w:rsidRPr="00E51ED2">
        <w:rPr>
          <w:rFonts w:ascii="Times New Roman" w:hAnsi="Times New Roman" w:cs="Times New Roman"/>
          <w:sz w:val="24"/>
          <w:szCs w:val="24"/>
        </w:rPr>
        <w:t>ство на уроках иностранного языка с доступными образцами</w:t>
      </w:r>
      <w:r>
        <w:rPr>
          <w:rFonts w:ascii="Times New Roman" w:hAnsi="Times New Roman" w:cs="Times New Roman"/>
          <w:sz w:val="24"/>
          <w:szCs w:val="24"/>
        </w:rPr>
        <w:t xml:space="preserve"> </w:t>
      </w:r>
      <w:r w:rsidRPr="00E51ED2">
        <w:rPr>
          <w:rFonts w:ascii="Times New Roman" w:hAnsi="Times New Roman" w:cs="Times New Roman"/>
          <w:sz w:val="24"/>
          <w:szCs w:val="24"/>
        </w:rPr>
        <w:t xml:space="preserve">зарубежного фольклора, </w:t>
      </w:r>
      <w:r>
        <w:rPr>
          <w:rFonts w:ascii="Times New Roman" w:hAnsi="Times New Roman" w:cs="Times New Roman"/>
          <w:sz w:val="24"/>
          <w:szCs w:val="24"/>
        </w:rPr>
        <w:t>выражение своего отношения к ли</w:t>
      </w:r>
      <w:r w:rsidRPr="00E51ED2">
        <w:rPr>
          <w:rFonts w:ascii="Times New Roman" w:hAnsi="Times New Roman" w:cs="Times New Roman"/>
          <w:sz w:val="24"/>
          <w:szCs w:val="24"/>
        </w:rPr>
        <w:t>тературным героям, участ</w:t>
      </w:r>
      <w:r>
        <w:rPr>
          <w:rFonts w:ascii="Times New Roman" w:hAnsi="Times New Roman" w:cs="Times New Roman"/>
          <w:sz w:val="24"/>
          <w:szCs w:val="24"/>
        </w:rPr>
        <w:t>ие в ролевых играх будут способ</w:t>
      </w:r>
      <w:r w:rsidRPr="00E51ED2">
        <w:rPr>
          <w:rFonts w:ascii="Times New Roman" w:hAnsi="Times New Roman" w:cs="Times New Roman"/>
          <w:sz w:val="24"/>
          <w:szCs w:val="24"/>
        </w:rPr>
        <w:t>ствовать становлению обучающихся как членов гражданского</w:t>
      </w:r>
      <w:r>
        <w:rPr>
          <w:rFonts w:ascii="Times New Roman" w:hAnsi="Times New Roman" w:cs="Times New Roman"/>
          <w:sz w:val="24"/>
          <w:szCs w:val="24"/>
        </w:rPr>
        <w:t xml:space="preserve"> </w:t>
      </w:r>
      <w:r w:rsidRPr="00E51ED2">
        <w:rPr>
          <w:rFonts w:ascii="Times New Roman" w:hAnsi="Times New Roman" w:cs="Times New Roman"/>
          <w:sz w:val="24"/>
          <w:szCs w:val="24"/>
        </w:rPr>
        <w:t>общества.</w:t>
      </w:r>
    </w:p>
    <w:p w:rsidR="00DE2805" w:rsidRPr="00E51ED2" w:rsidRDefault="00DE2805" w:rsidP="00DE2805">
      <w:pPr>
        <w:autoSpaceDE w:val="0"/>
        <w:autoSpaceDN w:val="0"/>
        <w:adjustRightInd w:val="0"/>
        <w:spacing w:after="0" w:line="240" w:lineRule="auto"/>
        <w:ind w:firstLine="708"/>
        <w:rPr>
          <w:rFonts w:ascii="Times New Roman" w:hAnsi="Times New Roman" w:cs="Times New Roman"/>
          <w:sz w:val="24"/>
          <w:szCs w:val="24"/>
        </w:rPr>
      </w:pPr>
      <w:r w:rsidRPr="00E51ED2">
        <w:rPr>
          <w:rFonts w:ascii="Times New Roman" w:hAnsi="Times New Roman" w:cs="Times New Roman"/>
          <w:sz w:val="24"/>
          <w:szCs w:val="24"/>
        </w:rPr>
        <w:t>В результате изучения иностранного языка на ст</w:t>
      </w:r>
      <w:r>
        <w:rPr>
          <w:rFonts w:ascii="Times New Roman" w:hAnsi="Times New Roman" w:cs="Times New Roman"/>
          <w:sz w:val="24"/>
          <w:szCs w:val="24"/>
        </w:rPr>
        <w:t>упени на</w:t>
      </w:r>
      <w:r w:rsidRPr="00E51ED2">
        <w:rPr>
          <w:rFonts w:ascii="Times New Roman" w:hAnsi="Times New Roman" w:cs="Times New Roman"/>
          <w:sz w:val="24"/>
          <w:szCs w:val="24"/>
        </w:rPr>
        <w:t>чального общего образования у обучающихся:</w:t>
      </w:r>
    </w:p>
    <w:p w:rsidR="00386679"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сформируется элементарная иноязычная коммуникативная компетенция, т. е. способность и готовность общаться с</w:t>
      </w:r>
      <w:r>
        <w:rPr>
          <w:rFonts w:ascii="Times New Roman" w:hAnsi="Times New Roman" w:cs="Times New Roman"/>
          <w:sz w:val="24"/>
          <w:szCs w:val="24"/>
        </w:rPr>
        <w:t xml:space="preserve"> </w:t>
      </w:r>
      <w:r w:rsidRPr="00E51ED2">
        <w:rPr>
          <w:rFonts w:ascii="Times New Roman" w:hAnsi="Times New Roman" w:cs="Times New Roman"/>
          <w:sz w:val="24"/>
          <w:szCs w:val="24"/>
        </w:rPr>
        <w:t xml:space="preserve">носителями изучаемого иностранного языка в устной (говорение и </w:t>
      </w:r>
      <w:r w:rsidRPr="00E51ED2">
        <w:rPr>
          <w:rFonts w:ascii="Times New Roman" w:hAnsi="Times New Roman" w:cs="Times New Roman"/>
          <w:sz w:val="24"/>
          <w:szCs w:val="24"/>
        </w:rPr>
        <w:lastRenderedPageBreak/>
        <w:t>аудирование) и письменной (чтение и письмо) фор</w:t>
      </w:r>
      <w:r>
        <w:rPr>
          <w:rFonts w:ascii="Times New Roman" w:hAnsi="Times New Roman" w:cs="Times New Roman"/>
          <w:sz w:val="24"/>
          <w:szCs w:val="24"/>
        </w:rPr>
        <w:t xml:space="preserve">мах общения с учётом речевых </w:t>
      </w:r>
      <w:r w:rsidRPr="00E51ED2">
        <w:rPr>
          <w:rFonts w:ascii="Times New Roman" w:hAnsi="Times New Roman" w:cs="Times New Roman"/>
          <w:sz w:val="24"/>
          <w:szCs w:val="24"/>
        </w:rPr>
        <w:t>возможностей и потребностей</w:t>
      </w:r>
      <w:r>
        <w:rPr>
          <w:rFonts w:ascii="Times New Roman" w:hAnsi="Times New Roman" w:cs="Times New Roman"/>
          <w:sz w:val="24"/>
          <w:szCs w:val="24"/>
        </w:rPr>
        <w:t xml:space="preserve"> </w:t>
      </w:r>
      <w:r w:rsidRPr="00E51ED2">
        <w:rPr>
          <w:rFonts w:ascii="Times New Roman" w:hAnsi="Times New Roman" w:cs="Times New Roman"/>
          <w:sz w:val="24"/>
          <w:szCs w:val="24"/>
        </w:rPr>
        <w:t>младшего школьника;</w:t>
      </w:r>
    </w:p>
    <w:p w:rsidR="00DE2805" w:rsidRPr="00386679" w:rsidRDefault="00386679" w:rsidP="00386679">
      <w:pPr>
        <w:autoSpaceDE w:val="0"/>
        <w:autoSpaceDN w:val="0"/>
        <w:adjustRightInd w:val="0"/>
        <w:spacing w:after="0" w:line="240" w:lineRule="auto"/>
        <w:rPr>
          <w:rFonts w:ascii="Times New Roman" w:hAnsi="Times New Roman" w:cs="Times New Roman"/>
          <w:sz w:val="24"/>
          <w:szCs w:val="24"/>
        </w:rPr>
      </w:pPr>
      <w:r w:rsidRPr="00386679">
        <w:rPr>
          <w:rFonts w:ascii="Times New Roman" w:hAnsi="Times New Roman" w:cs="Times New Roman"/>
          <w:b/>
          <w:sz w:val="24"/>
          <w:szCs w:val="24"/>
        </w:rPr>
        <w:t>.</w:t>
      </w:r>
      <w:r>
        <w:rPr>
          <w:rFonts w:ascii="Times New Roman" w:hAnsi="Times New Roman" w:cs="Times New Roman"/>
          <w:sz w:val="24"/>
          <w:szCs w:val="24"/>
        </w:rPr>
        <w:t xml:space="preserve"> </w:t>
      </w:r>
      <w:r w:rsidR="00DE2805" w:rsidRPr="00386679">
        <w:rPr>
          <w:rFonts w:ascii="Times New Roman" w:hAnsi="Times New Roman" w:cs="Times New Roman"/>
          <w:sz w:val="24"/>
          <w:szCs w:val="24"/>
        </w:rPr>
        <w:t>расширится лингвистический кругозор;</w:t>
      </w:r>
      <w:r w:rsidRPr="00386679">
        <w:rPr>
          <w:rFonts w:ascii="Times New Roman" w:hAnsi="Times New Roman" w:cs="Times New Roman"/>
          <w:sz w:val="24"/>
          <w:szCs w:val="24"/>
        </w:rPr>
        <w:t xml:space="preserve"> </w:t>
      </w:r>
      <w:r w:rsidR="00DE2805" w:rsidRPr="00386679">
        <w:rPr>
          <w:rFonts w:ascii="Times New Roman" w:hAnsi="Times New Roman" w:cs="Times New Roman"/>
          <w:sz w:val="24"/>
          <w:szCs w:val="24"/>
        </w:rPr>
        <w:t>будет получено общее представление о строе изучаемого языка и его некоторых отличиях от родного языка;</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будут заложены основы коммуникативной культуры,</w:t>
      </w:r>
      <w:r>
        <w:rPr>
          <w:rFonts w:ascii="Times New Roman" w:hAnsi="Times New Roman" w:cs="Times New Roman"/>
          <w:sz w:val="24"/>
          <w:szCs w:val="24"/>
        </w:rPr>
        <w:t xml:space="preserve"> </w:t>
      </w:r>
      <w:r w:rsidRPr="00E51ED2">
        <w:rPr>
          <w:rFonts w:ascii="Times New Roman" w:hAnsi="Times New Roman" w:cs="Times New Roman"/>
          <w:sz w:val="24"/>
          <w:szCs w:val="24"/>
        </w:rPr>
        <w:t>т. е. способность ставить и решать посильные коммуникативные задачи, адекватно использовать имеющиеся речевые 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неречевые средства общения, соблюдать речевой этикет, быть</w:t>
      </w:r>
      <w:r>
        <w:rPr>
          <w:rFonts w:ascii="Times New Roman" w:hAnsi="Times New Roman" w:cs="Times New Roman"/>
          <w:sz w:val="24"/>
          <w:szCs w:val="24"/>
        </w:rPr>
        <w:t xml:space="preserve"> вежливыми и </w:t>
      </w:r>
      <w:r w:rsidRPr="00E51ED2">
        <w:rPr>
          <w:rFonts w:ascii="Times New Roman" w:hAnsi="Times New Roman" w:cs="Times New Roman"/>
          <w:sz w:val="24"/>
          <w:szCs w:val="24"/>
        </w:rPr>
        <w:t>доброжелательными речевыми партнёрами;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сформируются положительная мотивация и устойчивый</w:t>
      </w:r>
      <w:r>
        <w:rPr>
          <w:rFonts w:ascii="Times New Roman" w:hAnsi="Times New Roman" w:cs="Times New Roman"/>
          <w:sz w:val="24"/>
          <w:szCs w:val="24"/>
        </w:rPr>
        <w:t xml:space="preserve"> учебно-</w:t>
      </w:r>
      <w:r w:rsidRPr="00E51ED2">
        <w:rPr>
          <w:rFonts w:ascii="Times New Roman" w:hAnsi="Times New Roman" w:cs="Times New Roman"/>
          <w:sz w:val="24"/>
          <w:szCs w:val="24"/>
        </w:rPr>
        <w:t>познавательный интерес к предмету «Иностранный</w:t>
      </w:r>
      <w:r>
        <w:rPr>
          <w:rFonts w:ascii="Times New Roman" w:hAnsi="Times New Roman" w:cs="Times New Roman"/>
          <w:sz w:val="24"/>
          <w:szCs w:val="24"/>
        </w:rPr>
        <w:t xml:space="preserve"> </w:t>
      </w:r>
      <w:r w:rsidRPr="00E51ED2">
        <w:rPr>
          <w:rFonts w:ascii="Times New Roman" w:hAnsi="Times New Roman" w:cs="Times New Roman"/>
          <w:sz w:val="24"/>
          <w:szCs w:val="24"/>
        </w:rPr>
        <w:t>язык», а также необходимые универсальные учебные действия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2.4.1. Коммуникативные умения</w:t>
      </w:r>
    </w:p>
    <w:p w:rsidR="00DE2805" w:rsidRPr="00E51ED2" w:rsidRDefault="00DE2805" w:rsidP="00DE2805">
      <w:pPr>
        <w:autoSpaceDE w:val="0"/>
        <w:autoSpaceDN w:val="0"/>
        <w:adjustRightInd w:val="0"/>
        <w:spacing w:after="0" w:line="240" w:lineRule="auto"/>
        <w:rPr>
          <w:rFonts w:ascii="Times New Roman" w:hAnsi="Times New Roman" w:cs="Times New Roman"/>
          <w:b/>
          <w:bCs/>
          <w:i/>
          <w:iCs/>
          <w:sz w:val="24"/>
          <w:szCs w:val="24"/>
        </w:rPr>
      </w:pPr>
      <w:r w:rsidRPr="00E51ED2">
        <w:rPr>
          <w:rFonts w:ascii="Times New Roman" w:hAnsi="Times New Roman" w:cs="Times New Roman"/>
          <w:b/>
          <w:bCs/>
          <w:i/>
          <w:iCs/>
          <w:sz w:val="24"/>
          <w:szCs w:val="24"/>
        </w:rPr>
        <w:t>Говорение</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участвовать в элементарных диалогах (этикетном, диало</w:t>
      </w:r>
      <w:r>
        <w:rPr>
          <w:rFonts w:ascii="Times New Roman" w:hAnsi="Times New Roman" w:cs="Times New Roman"/>
          <w:sz w:val="24"/>
          <w:szCs w:val="24"/>
        </w:rPr>
        <w:t>ге-расспросе, диалоге-</w:t>
      </w:r>
      <w:r w:rsidRPr="00E51ED2">
        <w:rPr>
          <w:rFonts w:ascii="Times New Roman" w:hAnsi="Times New Roman" w:cs="Times New Roman"/>
          <w:sz w:val="24"/>
          <w:szCs w:val="24"/>
        </w:rPr>
        <w:t>побуждении), соблюдая нормы речевого этикета, принятые в англоязычных странах;</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составлять небольшое описание предмета, картинки,</w:t>
      </w:r>
      <w:r>
        <w:rPr>
          <w:rFonts w:ascii="Times New Roman" w:hAnsi="Times New Roman" w:cs="Times New Roman"/>
          <w:sz w:val="24"/>
          <w:szCs w:val="24"/>
        </w:rPr>
        <w:t xml:space="preserve"> </w:t>
      </w:r>
      <w:r w:rsidRPr="00E51ED2">
        <w:rPr>
          <w:rFonts w:ascii="Times New Roman" w:hAnsi="Times New Roman" w:cs="Times New Roman"/>
          <w:sz w:val="24"/>
          <w:szCs w:val="24"/>
        </w:rPr>
        <w:t>персонажа;</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рассказывать о себе, своей семье, друге.</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Выпускник получит возможность научиться: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воспроизводить наизусть небольшие произведения</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детского фольклора;</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составлять краткую характеристику персонажа;</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кратко излагать содержание прочитанного текста.</w:t>
      </w:r>
    </w:p>
    <w:p w:rsidR="00DE2805" w:rsidRPr="00E51ED2" w:rsidRDefault="00DE2805" w:rsidP="00DE2805">
      <w:pPr>
        <w:autoSpaceDE w:val="0"/>
        <w:autoSpaceDN w:val="0"/>
        <w:adjustRightInd w:val="0"/>
        <w:spacing w:after="0" w:line="240" w:lineRule="auto"/>
        <w:rPr>
          <w:rFonts w:ascii="Times New Roman" w:hAnsi="Times New Roman" w:cs="Times New Roman"/>
          <w:b/>
          <w:bCs/>
          <w:i/>
          <w:iCs/>
          <w:sz w:val="24"/>
          <w:szCs w:val="24"/>
        </w:rPr>
      </w:pPr>
      <w:r w:rsidRPr="00E51ED2">
        <w:rPr>
          <w:rFonts w:ascii="Times New Roman" w:hAnsi="Times New Roman" w:cs="Times New Roman"/>
          <w:b/>
          <w:bCs/>
          <w:i/>
          <w:iCs/>
          <w:sz w:val="24"/>
          <w:szCs w:val="24"/>
        </w:rPr>
        <w:t>Аудирование</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понимать на слух речь учителя и одноклассников при</w:t>
      </w:r>
      <w:r>
        <w:rPr>
          <w:rFonts w:ascii="Times New Roman" w:hAnsi="Times New Roman" w:cs="Times New Roman"/>
          <w:sz w:val="24"/>
          <w:szCs w:val="24"/>
        </w:rPr>
        <w:t xml:space="preserve"> </w:t>
      </w:r>
      <w:r w:rsidRPr="00E51ED2">
        <w:rPr>
          <w:rFonts w:ascii="Times New Roman" w:hAnsi="Times New Roman" w:cs="Times New Roman"/>
          <w:sz w:val="24"/>
          <w:szCs w:val="24"/>
        </w:rPr>
        <w:t>непосредственном общении и вербально/невербально реагировать на услышанное;</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воспринимать на слух в аудиозаписи и понимать основ</w:t>
      </w:r>
      <w:r>
        <w:rPr>
          <w:rFonts w:ascii="Times New Roman" w:hAnsi="Times New Roman" w:cs="Times New Roman"/>
          <w:sz w:val="24"/>
          <w:szCs w:val="24"/>
        </w:rPr>
        <w:t xml:space="preserve">ное содержание небольших </w:t>
      </w:r>
      <w:r w:rsidRPr="00E51ED2">
        <w:rPr>
          <w:rFonts w:ascii="Times New Roman" w:hAnsi="Times New Roman" w:cs="Times New Roman"/>
          <w:sz w:val="24"/>
          <w:szCs w:val="24"/>
        </w:rPr>
        <w:t>сообщений, рассказов, сказок,</w:t>
      </w:r>
      <w:r>
        <w:rPr>
          <w:rFonts w:ascii="Times New Roman" w:hAnsi="Times New Roman" w:cs="Times New Roman"/>
          <w:sz w:val="24"/>
          <w:szCs w:val="24"/>
        </w:rPr>
        <w:t xml:space="preserve"> </w:t>
      </w:r>
      <w:r w:rsidRPr="00E51ED2">
        <w:rPr>
          <w:rFonts w:ascii="Times New Roman" w:hAnsi="Times New Roman" w:cs="Times New Roman"/>
          <w:sz w:val="24"/>
          <w:szCs w:val="24"/>
        </w:rPr>
        <w:t>построенных</w:t>
      </w:r>
      <w:r>
        <w:rPr>
          <w:rFonts w:ascii="Times New Roman" w:hAnsi="Times New Roman" w:cs="Times New Roman"/>
          <w:sz w:val="24"/>
          <w:szCs w:val="24"/>
        </w:rPr>
        <w:t>,</w:t>
      </w:r>
      <w:r w:rsidRPr="00E51ED2">
        <w:rPr>
          <w:rFonts w:ascii="Times New Roman" w:hAnsi="Times New Roman" w:cs="Times New Roman"/>
          <w:sz w:val="24"/>
          <w:szCs w:val="24"/>
        </w:rPr>
        <w:t xml:space="preserve"> в основном</w:t>
      </w:r>
      <w:r>
        <w:rPr>
          <w:rFonts w:ascii="Times New Roman" w:hAnsi="Times New Roman" w:cs="Times New Roman"/>
          <w:sz w:val="24"/>
          <w:szCs w:val="24"/>
        </w:rPr>
        <w:t xml:space="preserve">, </w:t>
      </w:r>
      <w:r w:rsidRPr="00E51ED2">
        <w:rPr>
          <w:rFonts w:ascii="Times New Roman" w:hAnsi="Times New Roman" w:cs="Times New Roman"/>
          <w:sz w:val="24"/>
          <w:szCs w:val="24"/>
        </w:rPr>
        <w:t xml:space="preserve"> на знакомом языковом материале.</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Выпускник получит возможность научиться: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воспринимать на слух аудиотекст и полностью по</w:t>
      </w:r>
      <w:r>
        <w:rPr>
          <w:rFonts w:ascii="Times New Roman" w:hAnsi="Times New Roman" w:cs="Times New Roman"/>
          <w:i/>
          <w:iCs/>
          <w:sz w:val="24"/>
          <w:szCs w:val="24"/>
        </w:rPr>
        <w:t xml:space="preserve">нимать </w:t>
      </w:r>
      <w:r w:rsidRPr="00E51ED2">
        <w:rPr>
          <w:rFonts w:ascii="Times New Roman" w:hAnsi="Times New Roman" w:cs="Times New Roman"/>
          <w:i/>
          <w:iCs/>
          <w:sz w:val="24"/>
          <w:szCs w:val="24"/>
        </w:rPr>
        <w:t>содер</w:t>
      </w:r>
      <w:r>
        <w:rPr>
          <w:rFonts w:ascii="Times New Roman" w:hAnsi="Times New Roman" w:cs="Times New Roman"/>
          <w:i/>
          <w:iCs/>
          <w:sz w:val="24"/>
          <w:szCs w:val="24"/>
        </w:rPr>
        <w:t xml:space="preserve">жащуюся в нём </w:t>
      </w:r>
      <w:r w:rsidRPr="00E51ED2">
        <w:rPr>
          <w:rFonts w:ascii="Times New Roman" w:hAnsi="Times New Roman" w:cs="Times New Roman"/>
          <w:i/>
          <w:iCs/>
          <w:sz w:val="24"/>
          <w:szCs w:val="24"/>
        </w:rPr>
        <w:t>информацию;</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использовать контекстуальную или языковую догадку при восприятии на слух текстов, содержащих некоторые незнакомые слова.</w:t>
      </w:r>
    </w:p>
    <w:p w:rsidR="00DE2805" w:rsidRPr="00E51ED2" w:rsidRDefault="00DE2805" w:rsidP="00DE2805">
      <w:pPr>
        <w:autoSpaceDE w:val="0"/>
        <w:autoSpaceDN w:val="0"/>
        <w:adjustRightInd w:val="0"/>
        <w:spacing w:after="0" w:line="240" w:lineRule="auto"/>
        <w:rPr>
          <w:rFonts w:ascii="Times New Roman" w:hAnsi="Times New Roman" w:cs="Times New Roman"/>
          <w:b/>
          <w:bCs/>
          <w:i/>
          <w:iCs/>
          <w:sz w:val="24"/>
          <w:szCs w:val="24"/>
        </w:rPr>
      </w:pPr>
      <w:r w:rsidRPr="00E51ED2">
        <w:rPr>
          <w:rFonts w:ascii="Times New Roman" w:hAnsi="Times New Roman" w:cs="Times New Roman"/>
          <w:b/>
          <w:bCs/>
          <w:i/>
          <w:iCs/>
          <w:sz w:val="24"/>
          <w:szCs w:val="24"/>
        </w:rPr>
        <w:t>Чтение</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xml:space="preserve">• соотносить графический образ </w:t>
      </w:r>
      <w:r>
        <w:rPr>
          <w:rFonts w:ascii="Times New Roman" w:hAnsi="Times New Roman" w:cs="Times New Roman"/>
          <w:sz w:val="24"/>
          <w:szCs w:val="24"/>
        </w:rPr>
        <w:t xml:space="preserve">немецкого </w:t>
      </w:r>
      <w:r w:rsidRPr="00E51ED2">
        <w:rPr>
          <w:rFonts w:ascii="Times New Roman" w:hAnsi="Times New Roman" w:cs="Times New Roman"/>
          <w:sz w:val="24"/>
          <w:szCs w:val="24"/>
        </w:rPr>
        <w:t xml:space="preserve"> слова с его</w:t>
      </w:r>
      <w:r>
        <w:rPr>
          <w:rFonts w:ascii="Times New Roman" w:hAnsi="Times New Roman" w:cs="Times New Roman"/>
          <w:sz w:val="24"/>
          <w:szCs w:val="24"/>
        </w:rPr>
        <w:t xml:space="preserve"> </w:t>
      </w:r>
      <w:r w:rsidRPr="00E51ED2">
        <w:rPr>
          <w:rFonts w:ascii="Times New Roman" w:hAnsi="Times New Roman" w:cs="Times New Roman"/>
          <w:sz w:val="24"/>
          <w:szCs w:val="24"/>
        </w:rPr>
        <w:t>звуковым образом;</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читать вслух небольшой текст, построенный на изученном языковом материале, соблюдая правила произношения и</w:t>
      </w:r>
      <w:r>
        <w:rPr>
          <w:rFonts w:ascii="Times New Roman" w:hAnsi="Times New Roman" w:cs="Times New Roman"/>
          <w:sz w:val="24"/>
          <w:szCs w:val="24"/>
        </w:rPr>
        <w:t xml:space="preserve"> </w:t>
      </w:r>
      <w:r w:rsidRPr="00E51ED2">
        <w:rPr>
          <w:rFonts w:ascii="Times New Roman" w:hAnsi="Times New Roman" w:cs="Times New Roman"/>
          <w:sz w:val="24"/>
          <w:szCs w:val="24"/>
        </w:rPr>
        <w:t>соответствующую интонацию;</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читать про себя и понимать содержание небольшого</w:t>
      </w:r>
      <w:r>
        <w:rPr>
          <w:rFonts w:ascii="Times New Roman" w:hAnsi="Times New Roman" w:cs="Times New Roman"/>
          <w:sz w:val="24"/>
          <w:szCs w:val="24"/>
        </w:rPr>
        <w:t xml:space="preserve"> </w:t>
      </w:r>
      <w:r w:rsidRPr="00E51ED2">
        <w:rPr>
          <w:rFonts w:ascii="Times New Roman" w:hAnsi="Times New Roman" w:cs="Times New Roman"/>
          <w:sz w:val="24"/>
          <w:szCs w:val="24"/>
        </w:rPr>
        <w:t>текста, построенного</w:t>
      </w:r>
      <w:r>
        <w:rPr>
          <w:rFonts w:ascii="Times New Roman" w:hAnsi="Times New Roman" w:cs="Times New Roman"/>
          <w:sz w:val="24"/>
          <w:szCs w:val="24"/>
        </w:rPr>
        <w:t xml:space="preserve">, </w:t>
      </w:r>
      <w:r w:rsidRPr="00E51ED2">
        <w:rPr>
          <w:rFonts w:ascii="Times New Roman" w:hAnsi="Times New Roman" w:cs="Times New Roman"/>
          <w:sz w:val="24"/>
          <w:szCs w:val="24"/>
        </w:rPr>
        <w:t xml:space="preserve"> в основном</w:t>
      </w:r>
      <w:r>
        <w:rPr>
          <w:rFonts w:ascii="Times New Roman" w:hAnsi="Times New Roman" w:cs="Times New Roman"/>
          <w:sz w:val="24"/>
          <w:szCs w:val="24"/>
        </w:rPr>
        <w:t xml:space="preserve">, </w:t>
      </w:r>
      <w:r w:rsidRPr="00E51ED2">
        <w:rPr>
          <w:rFonts w:ascii="Times New Roman" w:hAnsi="Times New Roman" w:cs="Times New Roman"/>
          <w:sz w:val="24"/>
          <w:szCs w:val="24"/>
        </w:rPr>
        <w:t xml:space="preserve"> на изученном языковом материале;</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читать про себя и находить необходимую информацию.</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Выпускник получит возможность научиться: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догадываться о значении незнакомых слов по контексту;</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не обращать внимания на незнакомые слова, не мешающие понимать основное содержание текста.</w:t>
      </w:r>
    </w:p>
    <w:p w:rsidR="00DE2805" w:rsidRPr="00E51ED2" w:rsidRDefault="00DE2805" w:rsidP="00DE2805">
      <w:pPr>
        <w:autoSpaceDE w:val="0"/>
        <w:autoSpaceDN w:val="0"/>
        <w:adjustRightInd w:val="0"/>
        <w:spacing w:after="0" w:line="240" w:lineRule="auto"/>
        <w:rPr>
          <w:rFonts w:ascii="Times New Roman" w:hAnsi="Times New Roman" w:cs="Times New Roman"/>
          <w:b/>
          <w:bCs/>
          <w:i/>
          <w:iCs/>
          <w:sz w:val="24"/>
          <w:szCs w:val="24"/>
        </w:rPr>
      </w:pPr>
      <w:r w:rsidRPr="00E51ED2">
        <w:rPr>
          <w:rFonts w:ascii="Times New Roman" w:hAnsi="Times New Roman" w:cs="Times New Roman"/>
          <w:b/>
          <w:bCs/>
          <w:i/>
          <w:iCs/>
          <w:sz w:val="24"/>
          <w:szCs w:val="24"/>
        </w:rPr>
        <w:t>Письмо</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выписывать из текста слова, словосочетания и предложения;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писать поздравительную открытку к Новому году, Рождеству, дню рождения (с опорой на образец);</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писать по образцу краткое письмо зарубежному другу</w:t>
      </w:r>
      <w:r>
        <w:rPr>
          <w:rFonts w:ascii="Times New Roman" w:hAnsi="Times New Roman" w:cs="Times New Roman"/>
          <w:sz w:val="24"/>
          <w:szCs w:val="24"/>
        </w:rPr>
        <w:t xml:space="preserve"> </w:t>
      </w:r>
      <w:r w:rsidRPr="00E51ED2">
        <w:rPr>
          <w:rFonts w:ascii="Times New Roman" w:hAnsi="Times New Roman" w:cs="Times New Roman"/>
          <w:sz w:val="24"/>
          <w:szCs w:val="24"/>
        </w:rPr>
        <w:t>(с опорой на образец).</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Выпускник получит возможность научиться: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lastRenderedPageBreak/>
        <w:t>• в письменной форме кратко отвечать на вопросы к</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тексту;</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составлять рассказ в письменной форме по плану/ключевым словам;</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заполнять простую анкету;</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правильно оформлять конверт, сервисные поля в системе электронной почты (адрес, тема сообщения).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2.4.2. Языковые средства</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и навыки оперирования ими</w:t>
      </w:r>
    </w:p>
    <w:p w:rsidR="00DE2805" w:rsidRPr="00E51ED2" w:rsidRDefault="00DE2805" w:rsidP="00DE2805">
      <w:pPr>
        <w:autoSpaceDE w:val="0"/>
        <w:autoSpaceDN w:val="0"/>
        <w:adjustRightInd w:val="0"/>
        <w:spacing w:after="0" w:line="240" w:lineRule="auto"/>
        <w:rPr>
          <w:rFonts w:ascii="Times New Roman" w:hAnsi="Times New Roman" w:cs="Times New Roman"/>
          <w:b/>
          <w:bCs/>
          <w:i/>
          <w:iCs/>
          <w:sz w:val="24"/>
          <w:szCs w:val="24"/>
        </w:rPr>
      </w:pPr>
      <w:r w:rsidRPr="00E51ED2">
        <w:rPr>
          <w:rFonts w:ascii="Times New Roman" w:hAnsi="Times New Roman" w:cs="Times New Roman"/>
          <w:b/>
          <w:bCs/>
          <w:i/>
          <w:iCs/>
          <w:sz w:val="24"/>
          <w:szCs w:val="24"/>
        </w:rPr>
        <w:t>Графика, каллиграфия, орфография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xml:space="preserve">• воспроизводить графически и каллиграфически корректно все буквы </w:t>
      </w:r>
      <w:r>
        <w:rPr>
          <w:rFonts w:ascii="Times New Roman" w:hAnsi="Times New Roman" w:cs="Times New Roman"/>
          <w:sz w:val="24"/>
          <w:szCs w:val="24"/>
        </w:rPr>
        <w:t>немец</w:t>
      </w:r>
      <w:r w:rsidRPr="00E51ED2">
        <w:rPr>
          <w:rFonts w:ascii="Times New Roman" w:hAnsi="Times New Roman" w:cs="Times New Roman"/>
          <w:sz w:val="24"/>
          <w:szCs w:val="24"/>
        </w:rPr>
        <w:t>кого алфавита (полупечатное написание</w:t>
      </w:r>
      <w:r>
        <w:rPr>
          <w:rFonts w:ascii="Times New Roman" w:hAnsi="Times New Roman" w:cs="Times New Roman"/>
          <w:sz w:val="24"/>
          <w:szCs w:val="24"/>
        </w:rPr>
        <w:t xml:space="preserve"> </w:t>
      </w:r>
      <w:r w:rsidRPr="00E51ED2">
        <w:rPr>
          <w:rFonts w:ascii="Times New Roman" w:hAnsi="Times New Roman" w:cs="Times New Roman"/>
          <w:sz w:val="24"/>
          <w:szCs w:val="24"/>
        </w:rPr>
        <w:t>букв, буквосочетаний, слов);</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пользоваться</w:t>
      </w:r>
      <w:r>
        <w:rPr>
          <w:rFonts w:ascii="Times New Roman" w:hAnsi="Times New Roman" w:cs="Times New Roman"/>
          <w:sz w:val="24"/>
          <w:szCs w:val="24"/>
        </w:rPr>
        <w:t xml:space="preserve"> немецким</w:t>
      </w:r>
      <w:r w:rsidRPr="00E51ED2">
        <w:rPr>
          <w:rFonts w:ascii="Times New Roman" w:hAnsi="Times New Roman" w:cs="Times New Roman"/>
          <w:sz w:val="24"/>
          <w:szCs w:val="24"/>
        </w:rPr>
        <w:t xml:space="preserve"> алфавитом, знать последовательность букв в нём;</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списывать текст;</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восстанавливать слово в соответствии с решаемой учебной задачей;</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отличать буквы от знаков транскрипции.</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Выпускник получит возможность научиться: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xml:space="preserve">• сравнивать и анализировать буквосочетания </w:t>
      </w:r>
      <w:r>
        <w:rPr>
          <w:rFonts w:ascii="Times New Roman" w:hAnsi="Times New Roman" w:cs="Times New Roman"/>
          <w:i/>
          <w:iCs/>
          <w:sz w:val="24"/>
          <w:szCs w:val="24"/>
        </w:rPr>
        <w:t xml:space="preserve">немецкого </w:t>
      </w:r>
      <w:r w:rsidRPr="00E51ED2">
        <w:rPr>
          <w:rFonts w:ascii="Times New Roman" w:hAnsi="Times New Roman" w:cs="Times New Roman"/>
          <w:i/>
          <w:iCs/>
          <w:sz w:val="24"/>
          <w:szCs w:val="24"/>
        </w:rPr>
        <w:t xml:space="preserve"> языка и их транскрипцию;</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группировать слова в соответствии с изученными</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правилами чтения;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уточнять написание слова по словарю;</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использовать экранный перевод отдельных слов</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(с русского языка на иностранный язык и обратно).</w:t>
      </w:r>
    </w:p>
    <w:p w:rsidR="00DE2805" w:rsidRPr="00E51ED2" w:rsidRDefault="00DE2805" w:rsidP="00DE2805">
      <w:pPr>
        <w:autoSpaceDE w:val="0"/>
        <w:autoSpaceDN w:val="0"/>
        <w:adjustRightInd w:val="0"/>
        <w:spacing w:after="0" w:line="240" w:lineRule="auto"/>
        <w:rPr>
          <w:rFonts w:ascii="Times New Roman" w:hAnsi="Times New Roman" w:cs="Times New Roman"/>
          <w:b/>
          <w:bCs/>
          <w:i/>
          <w:iCs/>
          <w:sz w:val="24"/>
          <w:szCs w:val="24"/>
        </w:rPr>
      </w:pPr>
      <w:r w:rsidRPr="00E51ED2">
        <w:rPr>
          <w:rFonts w:ascii="Times New Roman" w:hAnsi="Times New Roman" w:cs="Times New Roman"/>
          <w:b/>
          <w:bCs/>
          <w:i/>
          <w:iCs/>
          <w:sz w:val="24"/>
          <w:szCs w:val="24"/>
        </w:rPr>
        <w:t>Фонетическая сторона речи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различать на слух и адекватно произносить все звуки</w:t>
      </w:r>
      <w:r>
        <w:rPr>
          <w:rFonts w:ascii="Times New Roman" w:hAnsi="Times New Roman" w:cs="Times New Roman"/>
          <w:sz w:val="24"/>
          <w:szCs w:val="24"/>
        </w:rPr>
        <w:t xml:space="preserve"> немец</w:t>
      </w:r>
      <w:r w:rsidRPr="00E51ED2">
        <w:rPr>
          <w:rFonts w:ascii="Times New Roman" w:hAnsi="Times New Roman" w:cs="Times New Roman"/>
          <w:sz w:val="24"/>
          <w:szCs w:val="24"/>
        </w:rPr>
        <w:t>кого языка, соблюдая нормы произношения звуков;</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соблюдать правильное ударение в изолированном слове,</w:t>
      </w:r>
      <w:r>
        <w:rPr>
          <w:rFonts w:ascii="Times New Roman" w:hAnsi="Times New Roman" w:cs="Times New Roman"/>
          <w:sz w:val="24"/>
          <w:szCs w:val="24"/>
        </w:rPr>
        <w:t xml:space="preserve"> </w:t>
      </w:r>
      <w:r w:rsidRPr="00E51ED2">
        <w:rPr>
          <w:rFonts w:ascii="Times New Roman" w:hAnsi="Times New Roman" w:cs="Times New Roman"/>
          <w:sz w:val="24"/>
          <w:szCs w:val="24"/>
        </w:rPr>
        <w:t>фразе;</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различать коммуникативные типы предложений по интонации;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корректно произносить предложения с точки зрения их</w:t>
      </w:r>
      <w:r>
        <w:rPr>
          <w:rFonts w:ascii="Times New Roman" w:hAnsi="Times New Roman" w:cs="Times New Roman"/>
          <w:sz w:val="24"/>
          <w:szCs w:val="24"/>
        </w:rPr>
        <w:t xml:space="preserve"> ритмико-</w:t>
      </w:r>
      <w:r w:rsidRPr="00E51ED2">
        <w:rPr>
          <w:rFonts w:ascii="Times New Roman" w:hAnsi="Times New Roman" w:cs="Times New Roman"/>
          <w:sz w:val="24"/>
          <w:szCs w:val="24"/>
        </w:rPr>
        <w:t>интонационных особенностей.</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Выпускник получит возможность научиться: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xml:space="preserve">• распознавать связующее </w:t>
      </w:r>
      <w:r w:rsidRPr="00E51ED2">
        <w:rPr>
          <w:rFonts w:ascii="Times New Roman" w:hAnsi="Times New Roman" w:cs="Times New Roman"/>
          <w:b/>
          <w:bCs/>
          <w:i/>
          <w:iCs/>
          <w:sz w:val="24"/>
          <w:szCs w:val="24"/>
        </w:rPr>
        <w:t xml:space="preserve">r </w:t>
      </w:r>
      <w:r w:rsidRPr="00E51ED2">
        <w:rPr>
          <w:rFonts w:ascii="Times New Roman" w:hAnsi="Times New Roman" w:cs="Times New Roman"/>
          <w:i/>
          <w:iCs/>
          <w:sz w:val="24"/>
          <w:szCs w:val="24"/>
        </w:rPr>
        <w:t>в речи и уметь его использовать;</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соблюдать интонацию перечисления;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соблюдать правило отсутствия ударения на служебных словах (артиклях, союзах, предлогах);</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читать изучаемые слова по транскрипции.</w:t>
      </w:r>
    </w:p>
    <w:p w:rsidR="00DE2805" w:rsidRPr="00E51ED2" w:rsidRDefault="00DE2805" w:rsidP="00DE2805">
      <w:pPr>
        <w:autoSpaceDE w:val="0"/>
        <w:autoSpaceDN w:val="0"/>
        <w:adjustRightInd w:val="0"/>
        <w:spacing w:after="0" w:line="240" w:lineRule="auto"/>
        <w:rPr>
          <w:rFonts w:ascii="Times New Roman" w:hAnsi="Times New Roman" w:cs="Times New Roman"/>
          <w:b/>
          <w:bCs/>
          <w:i/>
          <w:iCs/>
          <w:sz w:val="24"/>
          <w:szCs w:val="24"/>
        </w:rPr>
      </w:pPr>
      <w:r w:rsidRPr="00E51ED2">
        <w:rPr>
          <w:rFonts w:ascii="Times New Roman" w:hAnsi="Times New Roman" w:cs="Times New Roman"/>
          <w:b/>
          <w:bCs/>
          <w:i/>
          <w:iCs/>
          <w:sz w:val="24"/>
          <w:szCs w:val="24"/>
        </w:rPr>
        <w:t>Лексическая сторона речи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узнавать в письменном и устном тексте изученные лексические единицы, в том числе словосочетания, в пределах</w:t>
      </w:r>
      <w:r>
        <w:rPr>
          <w:rFonts w:ascii="Times New Roman" w:hAnsi="Times New Roman" w:cs="Times New Roman"/>
          <w:sz w:val="24"/>
          <w:szCs w:val="24"/>
        </w:rPr>
        <w:t xml:space="preserve"> </w:t>
      </w:r>
      <w:r w:rsidRPr="00E51ED2">
        <w:rPr>
          <w:rFonts w:ascii="Times New Roman" w:hAnsi="Times New Roman" w:cs="Times New Roman"/>
          <w:sz w:val="24"/>
          <w:szCs w:val="24"/>
        </w:rPr>
        <w:t>тематики на ступени начального общего образования;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употреблять в процессе общения активную лексику в</w:t>
      </w:r>
      <w:r>
        <w:rPr>
          <w:rFonts w:ascii="Times New Roman" w:hAnsi="Times New Roman" w:cs="Times New Roman"/>
          <w:sz w:val="24"/>
          <w:szCs w:val="24"/>
        </w:rPr>
        <w:t xml:space="preserve"> </w:t>
      </w:r>
      <w:r w:rsidRPr="00E51ED2">
        <w:rPr>
          <w:rFonts w:ascii="Times New Roman" w:hAnsi="Times New Roman" w:cs="Times New Roman"/>
          <w:sz w:val="24"/>
          <w:szCs w:val="24"/>
        </w:rPr>
        <w:t>соответствии с коммуникативной задачей;</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восстанавливать текст в соответствии с решаемой учебной задачей.</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Выпускник получит возможность научиться: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узнавать простые словообразовательные элементы;</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опираться на языковую догадку в процессе чтения и</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аудирования (интернациональные и сложные слова).</w:t>
      </w:r>
    </w:p>
    <w:p w:rsidR="00DE2805" w:rsidRPr="00E51ED2" w:rsidRDefault="00DE2805" w:rsidP="00DE2805">
      <w:pPr>
        <w:autoSpaceDE w:val="0"/>
        <w:autoSpaceDN w:val="0"/>
        <w:adjustRightInd w:val="0"/>
        <w:spacing w:after="0" w:line="240" w:lineRule="auto"/>
        <w:rPr>
          <w:rFonts w:ascii="Times New Roman" w:hAnsi="Times New Roman" w:cs="Times New Roman"/>
          <w:b/>
          <w:bCs/>
          <w:i/>
          <w:iCs/>
          <w:sz w:val="24"/>
          <w:szCs w:val="24"/>
        </w:rPr>
      </w:pPr>
      <w:r w:rsidRPr="00E51ED2">
        <w:rPr>
          <w:rFonts w:ascii="Times New Roman" w:hAnsi="Times New Roman" w:cs="Times New Roman"/>
          <w:b/>
          <w:bCs/>
          <w:i/>
          <w:iCs/>
          <w:sz w:val="24"/>
          <w:szCs w:val="24"/>
        </w:rPr>
        <w:t>Грамматическая сторона речи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распознавать и употреблять в речи основные коммуникативные типы предложений;</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распознавать в тексте и употреблять в речи изученные</w:t>
      </w:r>
      <w:r>
        <w:rPr>
          <w:rFonts w:ascii="Times New Roman" w:hAnsi="Times New Roman" w:cs="Times New Roman"/>
          <w:sz w:val="24"/>
          <w:szCs w:val="24"/>
        </w:rPr>
        <w:t xml:space="preserve"> </w:t>
      </w:r>
      <w:r w:rsidRPr="00E51ED2">
        <w:rPr>
          <w:rFonts w:ascii="Times New Roman" w:hAnsi="Times New Roman" w:cs="Times New Roman"/>
          <w:sz w:val="24"/>
          <w:szCs w:val="24"/>
        </w:rPr>
        <w:t>части речи: существительные с определённым/неопределённым/нулевым артиклем, существительные в единственном 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множественном числе; глагол-</w:t>
      </w:r>
      <w:r w:rsidRPr="00E51ED2">
        <w:rPr>
          <w:rFonts w:ascii="Times New Roman" w:hAnsi="Times New Roman" w:cs="Times New Roman"/>
          <w:sz w:val="24"/>
          <w:szCs w:val="24"/>
        </w:rPr>
        <w:t xml:space="preserve">связку; глаголы в </w:t>
      </w:r>
      <w:r>
        <w:rPr>
          <w:rFonts w:ascii="Times New Roman" w:hAnsi="Times New Roman" w:cs="Times New Roman"/>
          <w:sz w:val="24"/>
          <w:szCs w:val="24"/>
        </w:rPr>
        <w:t>настоящем времени</w:t>
      </w:r>
      <w:r w:rsidRPr="00E51ED2">
        <w:rPr>
          <w:rFonts w:ascii="Times New Roman" w:hAnsi="Times New Roman" w:cs="Times New Roman"/>
          <w:sz w:val="24"/>
          <w:szCs w:val="24"/>
        </w:rPr>
        <w:t>,</w:t>
      </w:r>
      <w:r>
        <w:rPr>
          <w:rFonts w:ascii="Times New Roman" w:hAnsi="Times New Roman" w:cs="Times New Roman"/>
          <w:sz w:val="24"/>
          <w:szCs w:val="24"/>
        </w:rPr>
        <w:t xml:space="preserve"> </w:t>
      </w:r>
      <w:r w:rsidRPr="00E51ED2">
        <w:rPr>
          <w:rFonts w:ascii="Times New Roman" w:hAnsi="Times New Roman" w:cs="Times New Roman"/>
          <w:sz w:val="24"/>
          <w:szCs w:val="24"/>
        </w:rPr>
        <w:t>модальные</w:t>
      </w:r>
      <w:r w:rsidRPr="0018541D">
        <w:rPr>
          <w:rFonts w:ascii="Times New Roman" w:hAnsi="Times New Roman" w:cs="Times New Roman"/>
          <w:sz w:val="24"/>
          <w:szCs w:val="24"/>
        </w:rPr>
        <w:t xml:space="preserve"> </w:t>
      </w:r>
      <w:r w:rsidRPr="00E51ED2">
        <w:rPr>
          <w:rFonts w:ascii="Times New Roman" w:hAnsi="Times New Roman" w:cs="Times New Roman"/>
          <w:sz w:val="24"/>
          <w:szCs w:val="24"/>
        </w:rPr>
        <w:t>глаголы</w:t>
      </w:r>
      <w:r>
        <w:rPr>
          <w:rFonts w:ascii="Times New Roman" w:hAnsi="Times New Roman" w:cs="Times New Roman"/>
          <w:sz w:val="24"/>
          <w:szCs w:val="24"/>
        </w:rPr>
        <w:t>, лич</w:t>
      </w:r>
      <w:r w:rsidRPr="00E51ED2">
        <w:rPr>
          <w:rFonts w:ascii="Times New Roman" w:hAnsi="Times New Roman" w:cs="Times New Roman"/>
          <w:sz w:val="24"/>
          <w:szCs w:val="24"/>
        </w:rPr>
        <w:t>ные, притяжательные и указательные местоимения; прилагательные в положительной, сравнительной и превосходной</w:t>
      </w:r>
      <w:r>
        <w:rPr>
          <w:rFonts w:ascii="Times New Roman" w:hAnsi="Times New Roman" w:cs="Times New Roman"/>
          <w:sz w:val="24"/>
          <w:szCs w:val="24"/>
        </w:rPr>
        <w:t xml:space="preserve"> </w:t>
      </w:r>
      <w:r w:rsidRPr="00E51ED2">
        <w:rPr>
          <w:rFonts w:ascii="Times New Roman" w:hAnsi="Times New Roman" w:cs="Times New Roman"/>
          <w:sz w:val="24"/>
          <w:szCs w:val="24"/>
        </w:rPr>
        <w:t xml:space="preserve">степени; количественные (до 100) и порядковые (до 30) </w:t>
      </w:r>
      <w:r w:rsidRPr="00E51ED2">
        <w:rPr>
          <w:rFonts w:ascii="Times New Roman" w:hAnsi="Times New Roman" w:cs="Times New Roman"/>
          <w:sz w:val="24"/>
          <w:szCs w:val="24"/>
        </w:rPr>
        <w:lastRenderedPageBreak/>
        <w:t>числительные; наиболее употребительные предлоги для выраже</w:t>
      </w:r>
      <w:r>
        <w:rPr>
          <w:rFonts w:ascii="Times New Roman" w:hAnsi="Times New Roman" w:cs="Times New Roman"/>
          <w:sz w:val="24"/>
          <w:szCs w:val="24"/>
        </w:rPr>
        <w:t>ния временны</w:t>
      </w:r>
      <w:r w:rsidRPr="00E51ED2">
        <w:rPr>
          <w:rFonts w:ascii="Times New Roman" w:hAnsi="Times New Roman" w:cs="Times New Roman"/>
          <w:sz w:val="24"/>
          <w:szCs w:val="24"/>
        </w:rPr>
        <w:t>х</w:t>
      </w:r>
      <w:r>
        <w:rPr>
          <w:rFonts w:ascii="Times New Roman" w:hAnsi="Times New Roman" w:cs="Times New Roman"/>
          <w:sz w:val="24"/>
          <w:szCs w:val="24"/>
        </w:rPr>
        <w:t xml:space="preserve"> </w:t>
      </w:r>
      <w:r w:rsidRPr="00E51ED2">
        <w:rPr>
          <w:rFonts w:ascii="Times New Roman" w:hAnsi="Times New Roman" w:cs="Times New Roman"/>
          <w:sz w:val="24"/>
          <w:szCs w:val="24"/>
        </w:rPr>
        <w:t xml:space="preserve"> и пространственных отношений.</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Выпускник получит возможность научиться:</w:t>
      </w:r>
    </w:p>
    <w:p w:rsidR="00DE2805" w:rsidRPr="009A0D89"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узнавать сложносочинённые предложения с союзами</w:t>
      </w:r>
      <w:r w:rsidRPr="009A0D89">
        <w:rPr>
          <w:rFonts w:ascii="Times New Roman" w:hAnsi="Times New Roman" w:cs="Times New Roman"/>
          <w:i/>
          <w:iCs/>
          <w:sz w:val="24"/>
          <w:szCs w:val="24"/>
        </w:rPr>
        <w:t xml:space="preserve"> </w:t>
      </w:r>
      <w:r>
        <w:rPr>
          <w:rFonts w:ascii="Times New Roman" w:hAnsi="Times New Roman" w:cs="Times New Roman"/>
          <w:i/>
          <w:iCs/>
          <w:sz w:val="24"/>
          <w:szCs w:val="24"/>
          <w:lang w:val="en-US"/>
        </w:rPr>
        <w:t>und</w:t>
      </w:r>
      <w:r w:rsidRPr="009A0D89">
        <w:rPr>
          <w:rFonts w:ascii="Times New Roman" w:hAnsi="Times New Roman" w:cs="Times New Roman"/>
          <w:i/>
          <w:iCs/>
          <w:sz w:val="24"/>
          <w:szCs w:val="24"/>
        </w:rPr>
        <w:t xml:space="preserve">, </w:t>
      </w:r>
      <w:r>
        <w:rPr>
          <w:rFonts w:ascii="Times New Roman" w:hAnsi="Times New Roman" w:cs="Times New Roman"/>
          <w:i/>
          <w:iCs/>
          <w:sz w:val="24"/>
          <w:szCs w:val="24"/>
          <w:lang w:val="en-US"/>
        </w:rPr>
        <w:t>aber</w:t>
      </w:r>
      <w:r>
        <w:rPr>
          <w:rFonts w:ascii="Times New Roman" w:hAnsi="Times New Roman" w:cs="Times New Roman"/>
          <w:i/>
          <w:iCs/>
          <w:sz w:val="24"/>
          <w:szCs w:val="24"/>
        </w:rPr>
        <w:t>;</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использовать в речи безличные предложения</w:t>
      </w:r>
      <w:r>
        <w:rPr>
          <w:rFonts w:ascii="Times New Roman" w:hAnsi="Times New Roman" w:cs="Times New Roman"/>
          <w:i/>
          <w:iCs/>
          <w:sz w:val="24"/>
          <w:szCs w:val="24"/>
        </w:rPr>
        <w:t>;</w:t>
      </w:r>
      <w:r w:rsidRPr="00E51ED2">
        <w:rPr>
          <w:rFonts w:ascii="Times New Roman" w:hAnsi="Times New Roman" w:cs="Times New Roman"/>
          <w:i/>
          <w:iCs/>
          <w:sz w:val="24"/>
          <w:szCs w:val="24"/>
        </w:rPr>
        <w:t xml:space="preserve"> </w:t>
      </w:r>
    </w:p>
    <w:p w:rsidR="00DE2805" w:rsidRPr="009A0D89"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оперировать в речи неопределёнными местоимениями</w:t>
      </w:r>
      <w:r>
        <w:rPr>
          <w:rFonts w:ascii="Times New Roman" w:hAnsi="Times New Roman" w:cs="Times New Roman"/>
          <w:i/>
          <w:iCs/>
          <w:sz w:val="24"/>
          <w:szCs w:val="24"/>
        </w:rPr>
        <w:t xml:space="preserve">; </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оперировать в речи наречиями времен</w:t>
      </w:r>
      <w:r>
        <w:rPr>
          <w:rFonts w:ascii="Times New Roman" w:hAnsi="Times New Roman" w:cs="Times New Roman"/>
          <w:i/>
          <w:iCs/>
          <w:sz w:val="24"/>
          <w:szCs w:val="24"/>
        </w:rPr>
        <w:t xml:space="preserve">, </w:t>
      </w:r>
      <w:r w:rsidRPr="009A0D89">
        <w:rPr>
          <w:rFonts w:ascii="Times New Roman" w:hAnsi="Times New Roman" w:cs="Times New Roman"/>
          <w:i/>
          <w:iCs/>
          <w:sz w:val="24"/>
          <w:szCs w:val="24"/>
        </w:rPr>
        <w:t xml:space="preserve"> </w:t>
      </w:r>
      <w:r w:rsidRPr="00E51ED2">
        <w:rPr>
          <w:rFonts w:ascii="Times New Roman" w:hAnsi="Times New Roman" w:cs="Times New Roman"/>
          <w:i/>
          <w:iCs/>
          <w:sz w:val="24"/>
          <w:szCs w:val="24"/>
        </w:rPr>
        <w:t>наречиями</w:t>
      </w:r>
      <w:r w:rsidRPr="009A0D89">
        <w:rPr>
          <w:rFonts w:ascii="Times New Roman" w:hAnsi="Times New Roman" w:cs="Times New Roman"/>
          <w:i/>
          <w:iCs/>
          <w:sz w:val="24"/>
          <w:szCs w:val="24"/>
        </w:rPr>
        <w:t xml:space="preserve"> </w:t>
      </w:r>
      <w:r w:rsidRPr="00E51ED2">
        <w:rPr>
          <w:rFonts w:ascii="Times New Roman" w:hAnsi="Times New Roman" w:cs="Times New Roman"/>
          <w:i/>
          <w:iCs/>
          <w:sz w:val="24"/>
          <w:szCs w:val="24"/>
        </w:rPr>
        <w:t>степени;</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распознавать в тексте и дифференцировать слова по</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определённым признакам (существительные, прилагательные, модальные/смысловые глаголы).</w:t>
      </w:r>
    </w:p>
    <w:p w:rsidR="00DE2805" w:rsidRPr="00E51ED2" w:rsidRDefault="000A3D8D" w:rsidP="00DE280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1.3.6. </w:t>
      </w:r>
      <w:r w:rsidR="00DE2805" w:rsidRPr="00E51ED2">
        <w:rPr>
          <w:rFonts w:ascii="Times New Roman" w:hAnsi="Times New Roman" w:cs="Times New Roman"/>
          <w:b/>
          <w:bCs/>
          <w:sz w:val="24"/>
          <w:szCs w:val="24"/>
        </w:rPr>
        <w:t>Математика</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 результате изучения курса математики обучающиеся на</w:t>
      </w:r>
      <w:r>
        <w:rPr>
          <w:rFonts w:ascii="Times New Roman" w:hAnsi="Times New Roman" w:cs="Times New Roman"/>
          <w:sz w:val="24"/>
          <w:szCs w:val="24"/>
        </w:rPr>
        <w:t xml:space="preserve"> </w:t>
      </w:r>
      <w:r w:rsidRPr="00E51ED2">
        <w:rPr>
          <w:rFonts w:ascii="Times New Roman" w:hAnsi="Times New Roman" w:cs="Times New Roman"/>
          <w:sz w:val="24"/>
          <w:szCs w:val="24"/>
        </w:rPr>
        <w:t>ступени начального общего образования: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научатся использовать начальные математические знания</w:t>
      </w:r>
      <w:r>
        <w:rPr>
          <w:rFonts w:ascii="Times New Roman" w:hAnsi="Times New Roman" w:cs="Times New Roman"/>
          <w:sz w:val="24"/>
          <w:szCs w:val="24"/>
        </w:rPr>
        <w:t xml:space="preserve"> </w:t>
      </w:r>
      <w:r w:rsidRPr="00E51ED2">
        <w:rPr>
          <w:rFonts w:ascii="Times New Roman" w:hAnsi="Times New Roman" w:cs="Times New Roman"/>
          <w:sz w:val="24"/>
          <w:szCs w:val="24"/>
        </w:rPr>
        <w:t>для описания окружающих предметов, процессов, явлений,</w:t>
      </w:r>
      <w:r>
        <w:rPr>
          <w:rFonts w:ascii="Times New Roman" w:hAnsi="Times New Roman" w:cs="Times New Roman"/>
          <w:sz w:val="24"/>
          <w:szCs w:val="24"/>
        </w:rPr>
        <w:t xml:space="preserve"> </w:t>
      </w:r>
      <w:r w:rsidRPr="00E51ED2">
        <w:rPr>
          <w:rFonts w:ascii="Times New Roman" w:hAnsi="Times New Roman" w:cs="Times New Roman"/>
          <w:sz w:val="24"/>
          <w:szCs w:val="24"/>
        </w:rPr>
        <w:t>оценки количественных и пространственных отношений;</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овладеют основами логического и алгоритмического</w:t>
      </w:r>
      <w:r>
        <w:rPr>
          <w:rFonts w:ascii="Times New Roman" w:hAnsi="Times New Roman" w:cs="Times New Roman"/>
          <w:sz w:val="24"/>
          <w:szCs w:val="24"/>
        </w:rPr>
        <w:t xml:space="preserve"> </w:t>
      </w:r>
      <w:r w:rsidRPr="00E51ED2">
        <w:rPr>
          <w:rFonts w:ascii="Times New Roman" w:hAnsi="Times New Roman" w:cs="Times New Roman"/>
          <w:sz w:val="24"/>
          <w:szCs w:val="24"/>
        </w:rPr>
        <w:t>мышления, пространственного воображения и математической речи, приобретут необходимые вычислительные навыки;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научатся применять математические знания и представления для решения учебных задач, приобретут начальный опыт</w:t>
      </w:r>
      <w:r>
        <w:rPr>
          <w:rFonts w:ascii="Times New Roman" w:hAnsi="Times New Roman" w:cs="Times New Roman"/>
          <w:sz w:val="24"/>
          <w:szCs w:val="24"/>
        </w:rPr>
        <w:t xml:space="preserve"> </w:t>
      </w:r>
      <w:r w:rsidRPr="00E51ED2">
        <w:rPr>
          <w:rFonts w:ascii="Times New Roman" w:hAnsi="Times New Roman" w:cs="Times New Roman"/>
          <w:sz w:val="24"/>
          <w:szCs w:val="24"/>
        </w:rPr>
        <w:t>применения математических знаний в повседневных ситуациях;</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получат представление о числе как результате счёта и</w:t>
      </w:r>
      <w:r>
        <w:rPr>
          <w:rFonts w:ascii="Times New Roman" w:hAnsi="Times New Roman" w:cs="Times New Roman"/>
          <w:sz w:val="24"/>
          <w:szCs w:val="24"/>
        </w:rPr>
        <w:t xml:space="preserve"> </w:t>
      </w:r>
      <w:r w:rsidRPr="00E51ED2">
        <w:rPr>
          <w:rFonts w:ascii="Times New Roman" w:hAnsi="Times New Roman" w:cs="Times New Roman"/>
          <w:sz w:val="24"/>
          <w:szCs w:val="24"/>
        </w:rPr>
        <w:t>измерения, о десятичном принципе записи чисел; научатся</w:t>
      </w:r>
      <w:r>
        <w:rPr>
          <w:rFonts w:ascii="Times New Roman" w:hAnsi="Times New Roman" w:cs="Times New Roman"/>
          <w:sz w:val="24"/>
          <w:szCs w:val="24"/>
        </w:rPr>
        <w:t xml:space="preserve"> </w:t>
      </w:r>
      <w:r w:rsidRPr="00E51ED2">
        <w:rPr>
          <w:rFonts w:ascii="Times New Roman" w:hAnsi="Times New Roman" w:cs="Times New Roman"/>
          <w:sz w:val="24"/>
          <w:szCs w:val="24"/>
        </w:rPr>
        <w:t>выполнять устно и письменно арифметические действия с</w:t>
      </w:r>
      <w:r>
        <w:rPr>
          <w:rFonts w:ascii="Times New Roman" w:hAnsi="Times New Roman" w:cs="Times New Roman"/>
          <w:sz w:val="24"/>
          <w:szCs w:val="24"/>
        </w:rPr>
        <w:t xml:space="preserve"> </w:t>
      </w:r>
      <w:r w:rsidRPr="00E51ED2">
        <w:rPr>
          <w:rFonts w:ascii="Times New Roman" w:hAnsi="Times New Roman" w:cs="Times New Roman"/>
          <w:sz w:val="24"/>
          <w:szCs w:val="24"/>
        </w:rPr>
        <w:t>числами; находить неизвестный компонент арифметического</w:t>
      </w:r>
      <w:r>
        <w:rPr>
          <w:rFonts w:ascii="Times New Roman" w:hAnsi="Times New Roman" w:cs="Times New Roman"/>
          <w:sz w:val="24"/>
          <w:szCs w:val="24"/>
        </w:rPr>
        <w:t xml:space="preserve"> </w:t>
      </w:r>
      <w:r w:rsidRPr="00E51ED2">
        <w:rPr>
          <w:rFonts w:ascii="Times New Roman" w:hAnsi="Times New Roman" w:cs="Times New Roman"/>
          <w:sz w:val="24"/>
          <w:szCs w:val="24"/>
        </w:rPr>
        <w:t>действия; составлять числовое выражение и находить его значение; накопят опыт решения текстовых задач;</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познакомятся с простейшими геометрическими формами,</w:t>
      </w:r>
      <w:r>
        <w:rPr>
          <w:rFonts w:ascii="Times New Roman" w:hAnsi="Times New Roman" w:cs="Times New Roman"/>
          <w:sz w:val="24"/>
          <w:szCs w:val="24"/>
        </w:rPr>
        <w:t xml:space="preserve"> </w:t>
      </w:r>
      <w:r w:rsidRPr="00E51ED2">
        <w:rPr>
          <w:rFonts w:ascii="Times New Roman" w:hAnsi="Times New Roman" w:cs="Times New Roman"/>
          <w:sz w:val="24"/>
          <w:szCs w:val="24"/>
        </w:rPr>
        <w:t>научатся распознавать, называть и изображать геометрические</w:t>
      </w:r>
      <w:r>
        <w:rPr>
          <w:rFonts w:ascii="Times New Roman" w:hAnsi="Times New Roman" w:cs="Times New Roman"/>
          <w:sz w:val="24"/>
          <w:szCs w:val="24"/>
        </w:rPr>
        <w:t xml:space="preserve"> </w:t>
      </w:r>
      <w:r w:rsidRPr="00E51ED2">
        <w:rPr>
          <w:rFonts w:ascii="Times New Roman" w:hAnsi="Times New Roman" w:cs="Times New Roman"/>
          <w:sz w:val="24"/>
          <w:szCs w:val="24"/>
        </w:rPr>
        <w:t>фигуры, овладеют способами измерения длин и площадей;</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приобретут в ходе работы с таблицами и диаграммами</w:t>
      </w:r>
      <w:r>
        <w:rPr>
          <w:rFonts w:ascii="Times New Roman" w:hAnsi="Times New Roman" w:cs="Times New Roman"/>
          <w:sz w:val="24"/>
          <w:szCs w:val="24"/>
        </w:rPr>
        <w:t xml:space="preserve"> важные для практико-</w:t>
      </w:r>
      <w:r w:rsidRPr="00E51ED2">
        <w:rPr>
          <w:rFonts w:ascii="Times New Roman" w:hAnsi="Times New Roman" w:cs="Times New Roman"/>
          <w:sz w:val="24"/>
          <w:szCs w:val="24"/>
        </w:rPr>
        <w:t>ориентированной математической деятельности умения, связанные с представлением, анализом и</w:t>
      </w:r>
      <w:r>
        <w:rPr>
          <w:rFonts w:ascii="Times New Roman" w:hAnsi="Times New Roman" w:cs="Times New Roman"/>
          <w:sz w:val="24"/>
          <w:szCs w:val="24"/>
        </w:rPr>
        <w:t xml:space="preserve"> </w:t>
      </w:r>
      <w:r w:rsidRPr="00E51ED2">
        <w:rPr>
          <w:rFonts w:ascii="Times New Roman" w:hAnsi="Times New Roman" w:cs="Times New Roman"/>
          <w:sz w:val="24"/>
          <w:szCs w:val="24"/>
        </w:rPr>
        <w:t>интерпретацией данных; смогут научиться извлекать необходимые данные из таблиц и диаграмм, заполнять готовые формы, о</w:t>
      </w:r>
      <w:r>
        <w:rPr>
          <w:rFonts w:ascii="Times New Roman" w:hAnsi="Times New Roman" w:cs="Times New Roman"/>
          <w:sz w:val="24"/>
          <w:szCs w:val="24"/>
        </w:rPr>
        <w:t xml:space="preserve">бъяснять, сравнивать и обобщать </w:t>
      </w:r>
      <w:r w:rsidRPr="00E51ED2">
        <w:rPr>
          <w:rFonts w:ascii="Times New Roman" w:hAnsi="Times New Roman" w:cs="Times New Roman"/>
          <w:sz w:val="24"/>
          <w:szCs w:val="24"/>
        </w:rPr>
        <w:t>информацию, делать</w:t>
      </w:r>
      <w:r>
        <w:rPr>
          <w:rFonts w:ascii="Times New Roman" w:hAnsi="Times New Roman" w:cs="Times New Roman"/>
          <w:sz w:val="24"/>
          <w:szCs w:val="24"/>
        </w:rPr>
        <w:t xml:space="preserve"> </w:t>
      </w:r>
      <w:r w:rsidRPr="00E51ED2">
        <w:rPr>
          <w:rFonts w:ascii="Times New Roman" w:hAnsi="Times New Roman" w:cs="Times New Roman"/>
          <w:sz w:val="24"/>
          <w:szCs w:val="24"/>
        </w:rPr>
        <w:t>выводы и прогнозы.</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2.5.1. Числа и величины</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читать, записывать, сравнивать, упорядочивать числа о</w:t>
      </w:r>
      <w:r>
        <w:rPr>
          <w:rFonts w:ascii="Times New Roman" w:hAnsi="Times New Roman" w:cs="Times New Roman"/>
          <w:sz w:val="24"/>
          <w:szCs w:val="24"/>
        </w:rPr>
        <w:t xml:space="preserve">т </w:t>
      </w:r>
      <w:r w:rsidRPr="00E51ED2">
        <w:rPr>
          <w:rFonts w:ascii="Times New Roman" w:hAnsi="Times New Roman" w:cs="Times New Roman"/>
          <w:sz w:val="24"/>
          <w:szCs w:val="24"/>
        </w:rPr>
        <w:t>нуля до миллиона;</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устанавливать закономерность — правило, по которому</w:t>
      </w:r>
      <w:r>
        <w:rPr>
          <w:rFonts w:ascii="Times New Roman" w:hAnsi="Times New Roman" w:cs="Times New Roman"/>
          <w:sz w:val="24"/>
          <w:szCs w:val="24"/>
        </w:rPr>
        <w:t xml:space="preserve"> составлена числовая </w:t>
      </w:r>
      <w:r w:rsidRPr="00E51ED2">
        <w:rPr>
          <w:rFonts w:ascii="Times New Roman" w:hAnsi="Times New Roman" w:cs="Times New Roman"/>
          <w:sz w:val="24"/>
          <w:szCs w:val="24"/>
        </w:rPr>
        <w:t>последовательность, и составлять последовательность по заданному или самостоятельно выбранному</w:t>
      </w:r>
      <w:r>
        <w:rPr>
          <w:rFonts w:ascii="Times New Roman" w:hAnsi="Times New Roman" w:cs="Times New Roman"/>
          <w:sz w:val="24"/>
          <w:szCs w:val="24"/>
        </w:rPr>
        <w:t xml:space="preserve"> </w:t>
      </w:r>
      <w:r w:rsidRPr="00E51ED2">
        <w:rPr>
          <w:rFonts w:ascii="Times New Roman" w:hAnsi="Times New Roman" w:cs="Times New Roman"/>
          <w:sz w:val="24"/>
          <w:szCs w:val="24"/>
        </w:rPr>
        <w:t>правилу (увеличение/уменьшение числа на несколько единиц,</w:t>
      </w:r>
      <w:r>
        <w:rPr>
          <w:rFonts w:ascii="Times New Roman" w:hAnsi="Times New Roman" w:cs="Times New Roman"/>
          <w:sz w:val="24"/>
          <w:szCs w:val="24"/>
        </w:rPr>
        <w:t xml:space="preserve"> </w:t>
      </w:r>
      <w:r w:rsidRPr="00E51ED2">
        <w:rPr>
          <w:rFonts w:ascii="Times New Roman" w:hAnsi="Times New Roman" w:cs="Times New Roman"/>
          <w:sz w:val="24"/>
          <w:szCs w:val="24"/>
        </w:rPr>
        <w:t>увеличение/уменьшение числа в несколько раз);</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группировать числа по заданному или самостоятельно</w:t>
      </w:r>
      <w:r>
        <w:rPr>
          <w:rFonts w:ascii="Times New Roman" w:hAnsi="Times New Roman" w:cs="Times New Roman"/>
          <w:sz w:val="24"/>
          <w:szCs w:val="24"/>
        </w:rPr>
        <w:t xml:space="preserve"> </w:t>
      </w:r>
      <w:r w:rsidRPr="00E51ED2">
        <w:rPr>
          <w:rFonts w:ascii="Times New Roman" w:hAnsi="Times New Roman" w:cs="Times New Roman"/>
          <w:sz w:val="24"/>
          <w:szCs w:val="24"/>
        </w:rPr>
        <w:t>установленному признаку;</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читать, записывать и сравнивать величины</w:t>
      </w:r>
      <w:r>
        <w:rPr>
          <w:rFonts w:ascii="Times New Roman" w:hAnsi="Times New Roman" w:cs="Times New Roman"/>
          <w:sz w:val="24"/>
          <w:szCs w:val="24"/>
        </w:rPr>
        <w:t xml:space="preserve"> </w:t>
      </w:r>
      <w:r w:rsidRPr="00E51ED2">
        <w:rPr>
          <w:rFonts w:ascii="Times New Roman" w:hAnsi="Times New Roman" w:cs="Times New Roman"/>
          <w:sz w:val="24"/>
          <w:szCs w:val="24"/>
        </w:rPr>
        <w:t xml:space="preserve"> (массу, время, длину, площадь, скорость), используя основные единицы</w:t>
      </w:r>
      <w:r>
        <w:rPr>
          <w:rFonts w:ascii="Times New Roman" w:hAnsi="Times New Roman" w:cs="Times New Roman"/>
          <w:sz w:val="24"/>
          <w:szCs w:val="24"/>
        </w:rPr>
        <w:t xml:space="preserve"> </w:t>
      </w:r>
      <w:r w:rsidRPr="00E51ED2">
        <w:rPr>
          <w:rFonts w:ascii="Times New Roman" w:hAnsi="Times New Roman" w:cs="Times New Roman"/>
          <w:sz w:val="24"/>
          <w:szCs w:val="24"/>
        </w:rPr>
        <w:t>измерения величин и соотношения между ними</w:t>
      </w:r>
      <w:r>
        <w:rPr>
          <w:rFonts w:ascii="Times New Roman" w:hAnsi="Times New Roman" w:cs="Times New Roman"/>
          <w:sz w:val="24"/>
          <w:szCs w:val="24"/>
        </w:rPr>
        <w:t xml:space="preserve"> </w:t>
      </w:r>
      <w:r w:rsidR="00457128">
        <w:rPr>
          <w:rFonts w:ascii="Times New Roman" w:hAnsi="Times New Roman" w:cs="Times New Roman"/>
          <w:sz w:val="24"/>
          <w:szCs w:val="24"/>
        </w:rPr>
        <w:t xml:space="preserve"> (килограмм - </w:t>
      </w:r>
      <w:r w:rsidRPr="00E51ED2">
        <w:rPr>
          <w:rFonts w:ascii="Times New Roman" w:hAnsi="Times New Roman" w:cs="Times New Roman"/>
          <w:sz w:val="24"/>
          <w:szCs w:val="24"/>
        </w:rPr>
        <w:t>грамм;</w:t>
      </w:r>
      <w:r>
        <w:rPr>
          <w:rFonts w:ascii="Times New Roman" w:hAnsi="Times New Roman" w:cs="Times New Roman"/>
          <w:sz w:val="24"/>
          <w:szCs w:val="24"/>
        </w:rPr>
        <w:t xml:space="preserve"> </w:t>
      </w:r>
      <w:r w:rsidRPr="00E51ED2">
        <w:rPr>
          <w:rFonts w:ascii="Times New Roman" w:hAnsi="Times New Roman" w:cs="Times New Roman"/>
          <w:sz w:val="24"/>
          <w:szCs w:val="24"/>
        </w:rPr>
        <w:t xml:space="preserve"> час — минута, </w:t>
      </w:r>
      <w:r>
        <w:rPr>
          <w:rFonts w:ascii="Times New Roman" w:hAnsi="Times New Roman" w:cs="Times New Roman"/>
          <w:sz w:val="24"/>
          <w:szCs w:val="24"/>
        </w:rPr>
        <w:t xml:space="preserve"> </w:t>
      </w:r>
      <w:r w:rsidRPr="00E51ED2">
        <w:rPr>
          <w:rFonts w:ascii="Times New Roman" w:hAnsi="Times New Roman" w:cs="Times New Roman"/>
          <w:sz w:val="24"/>
          <w:szCs w:val="24"/>
        </w:rPr>
        <w:t xml:space="preserve">минута — секунда; </w:t>
      </w:r>
      <w:r>
        <w:rPr>
          <w:rFonts w:ascii="Times New Roman" w:hAnsi="Times New Roman" w:cs="Times New Roman"/>
          <w:sz w:val="24"/>
          <w:szCs w:val="24"/>
        </w:rPr>
        <w:t xml:space="preserve"> </w:t>
      </w:r>
      <w:r w:rsidRPr="00E51ED2">
        <w:rPr>
          <w:rFonts w:ascii="Times New Roman" w:hAnsi="Times New Roman" w:cs="Times New Roman"/>
          <w:sz w:val="24"/>
          <w:szCs w:val="24"/>
        </w:rPr>
        <w:t>километр — метр,</w:t>
      </w:r>
      <w:r>
        <w:rPr>
          <w:rFonts w:ascii="Times New Roman" w:hAnsi="Times New Roman" w:cs="Times New Roman"/>
          <w:sz w:val="24"/>
          <w:szCs w:val="24"/>
        </w:rPr>
        <w:t xml:space="preserve">  </w:t>
      </w:r>
      <w:r w:rsidRPr="00E51ED2">
        <w:rPr>
          <w:rFonts w:ascii="Times New Roman" w:hAnsi="Times New Roman" w:cs="Times New Roman"/>
          <w:sz w:val="24"/>
          <w:szCs w:val="24"/>
        </w:rPr>
        <w:t xml:space="preserve">метр — дециметр, </w:t>
      </w:r>
      <w:r>
        <w:rPr>
          <w:rFonts w:ascii="Times New Roman" w:hAnsi="Times New Roman" w:cs="Times New Roman"/>
          <w:sz w:val="24"/>
          <w:szCs w:val="24"/>
        </w:rPr>
        <w:t xml:space="preserve"> </w:t>
      </w:r>
      <w:r w:rsidRPr="00E51ED2">
        <w:rPr>
          <w:rFonts w:ascii="Times New Roman" w:hAnsi="Times New Roman" w:cs="Times New Roman"/>
          <w:sz w:val="24"/>
          <w:szCs w:val="24"/>
        </w:rPr>
        <w:t xml:space="preserve">дециметр — сантиметр, </w:t>
      </w:r>
      <w:r>
        <w:rPr>
          <w:rFonts w:ascii="Times New Roman" w:hAnsi="Times New Roman" w:cs="Times New Roman"/>
          <w:sz w:val="24"/>
          <w:szCs w:val="24"/>
        </w:rPr>
        <w:t xml:space="preserve"> </w:t>
      </w:r>
      <w:r w:rsidRPr="00E51ED2">
        <w:rPr>
          <w:rFonts w:ascii="Times New Roman" w:hAnsi="Times New Roman" w:cs="Times New Roman"/>
          <w:sz w:val="24"/>
          <w:szCs w:val="24"/>
        </w:rPr>
        <w:t>метр — сантиметр,</w:t>
      </w:r>
      <w:r>
        <w:rPr>
          <w:rFonts w:ascii="Times New Roman" w:hAnsi="Times New Roman" w:cs="Times New Roman"/>
          <w:sz w:val="24"/>
          <w:szCs w:val="24"/>
        </w:rPr>
        <w:t xml:space="preserve"> </w:t>
      </w:r>
      <w:r w:rsidRPr="00E51ED2">
        <w:rPr>
          <w:rFonts w:ascii="Times New Roman" w:hAnsi="Times New Roman" w:cs="Times New Roman"/>
          <w:sz w:val="24"/>
          <w:szCs w:val="24"/>
        </w:rPr>
        <w:t>сантиметр — миллиметр).</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Выпускник получит возможность научиться: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классифицировать числа по одному или нескольким</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основаниям, объяснять свои действия;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выбирать единицу для измерения данной величины (длины, массы, площади, времени), объяснять свои действия.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2.5.2. Арифметические действия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i/>
          <w:iCs/>
          <w:sz w:val="24"/>
          <w:szCs w:val="24"/>
        </w:rPr>
        <w:t xml:space="preserve">• </w:t>
      </w:r>
      <w:r w:rsidRPr="00E51ED2">
        <w:rPr>
          <w:rFonts w:ascii="Times New Roman" w:hAnsi="Times New Roman" w:cs="Times New Roman"/>
          <w:sz w:val="24"/>
          <w:szCs w:val="24"/>
        </w:rPr>
        <w:t>выполнять письменно действия с многозначными чис</w:t>
      </w:r>
      <w:r>
        <w:rPr>
          <w:rFonts w:ascii="Times New Roman" w:hAnsi="Times New Roman" w:cs="Times New Roman"/>
          <w:sz w:val="24"/>
          <w:szCs w:val="24"/>
        </w:rPr>
        <w:t xml:space="preserve">лами (сложение, вычитание, </w:t>
      </w:r>
      <w:r w:rsidRPr="00E51ED2">
        <w:rPr>
          <w:rFonts w:ascii="Times New Roman" w:hAnsi="Times New Roman" w:cs="Times New Roman"/>
          <w:sz w:val="24"/>
          <w:szCs w:val="24"/>
        </w:rPr>
        <w:t>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w:t>
      </w:r>
      <w:r>
        <w:rPr>
          <w:rFonts w:ascii="Times New Roman" w:hAnsi="Times New Roman" w:cs="Times New Roman"/>
          <w:sz w:val="24"/>
          <w:szCs w:val="24"/>
        </w:rPr>
        <w:t xml:space="preserve"> </w:t>
      </w:r>
      <w:r w:rsidRPr="00E51ED2">
        <w:rPr>
          <w:rFonts w:ascii="Times New Roman" w:hAnsi="Times New Roman" w:cs="Times New Roman"/>
          <w:sz w:val="24"/>
          <w:szCs w:val="24"/>
        </w:rPr>
        <w:t>остатком);</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i/>
          <w:iCs/>
          <w:sz w:val="24"/>
          <w:szCs w:val="24"/>
        </w:rPr>
        <w:t xml:space="preserve">• </w:t>
      </w:r>
      <w:r w:rsidRPr="00E51ED2">
        <w:rPr>
          <w:rFonts w:ascii="Times New Roman" w:hAnsi="Times New Roman" w:cs="Times New Roman"/>
          <w:sz w:val="24"/>
          <w:szCs w:val="24"/>
        </w:rPr>
        <w:t>выполнять устно сложение, вычитание, умножение и</w:t>
      </w:r>
      <w:r>
        <w:rPr>
          <w:rFonts w:ascii="Times New Roman" w:hAnsi="Times New Roman" w:cs="Times New Roman"/>
          <w:sz w:val="24"/>
          <w:szCs w:val="24"/>
        </w:rPr>
        <w:t xml:space="preserve"> </w:t>
      </w:r>
      <w:r w:rsidRPr="00E51ED2">
        <w:rPr>
          <w:rFonts w:ascii="Times New Roman" w:hAnsi="Times New Roman" w:cs="Times New Roman"/>
          <w:sz w:val="24"/>
          <w:szCs w:val="24"/>
        </w:rPr>
        <w:t>деление однозначных, двузначных и трёхзначных чисел в случаях, сводимых к действиям в пределах 100 (в том числе с</w:t>
      </w:r>
      <w:r>
        <w:rPr>
          <w:rFonts w:ascii="Times New Roman" w:hAnsi="Times New Roman" w:cs="Times New Roman"/>
          <w:sz w:val="24"/>
          <w:szCs w:val="24"/>
        </w:rPr>
        <w:t xml:space="preserve"> </w:t>
      </w:r>
      <w:r w:rsidRPr="00E51ED2">
        <w:rPr>
          <w:rFonts w:ascii="Times New Roman" w:hAnsi="Times New Roman" w:cs="Times New Roman"/>
          <w:sz w:val="24"/>
          <w:szCs w:val="24"/>
        </w:rPr>
        <w:t>нулём и числом 1);</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i/>
          <w:iCs/>
          <w:sz w:val="24"/>
          <w:szCs w:val="24"/>
        </w:rPr>
        <w:lastRenderedPageBreak/>
        <w:t xml:space="preserve">• </w:t>
      </w:r>
      <w:r w:rsidRPr="00E51ED2">
        <w:rPr>
          <w:rFonts w:ascii="Times New Roman" w:hAnsi="Times New Roman" w:cs="Times New Roman"/>
          <w:sz w:val="24"/>
          <w:szCs w:val="24"/>
        </w:rPr>
        <w:t>выделять неизвестный компонент арифметического</w:t>
      </w:r>
      <w:r>
        <w:rPr>
          <w:rFonts w:ascii="Times New Roman" w:hAnsi="Times New Roman" w:cs="Times New Roman"/>
          <w:sz w:val="24"/>
          <w:szCs w:val="24"/>
        </w:rPr>
        <w:t xml:space="preserve"> </w:t>
      </w:r>
      <w:r w:rsidRPr="00E51ED2">
        <w:rPr>
          <w:rFonts w:ascii="Times New Roman" w:hAnsi="Times New Roman" w:cs="Times New Roman"/>
          <w:sz w:val="24"/>
          <w:szCs w:val="24"/>
        </w:rPr>
        <w:t>действия и находить его значение;</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i/>
          <w:iCs/>
          <w:sz w:val="24"/>
          <w:szCs w:val="24"/>
        </w:rPr>
        <w:t xml:space="preserve">• </w:t>
      </w:r>
      <w:r w:rsidRPr="00E51ED2">
        <w:rPr>
          <w:rFonts w:ascii="Times New Roman" w:hAnsi="Times New Roman" w:cs="Times New Roman"/>
          <w:sz w:val="24"/>
          <w:szCs w:val="24"/>
        </w:rPr>
        <w:t>вычислять значение числового выражения (содержащего 2—3 арифметических действия, со скобками и без скобок).</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Выпускник получит возможность научиться: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выполнять действия с величинами;</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использовать свойства арифметических действий</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для удобства вычислений;</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проводить проверку правильности вычислений (с помощью обратного действия, прикидки и оценки результата действия и др.).</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2.5.3. Работа с текстовыми задачами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i/>
          <w:iCs/>
          <w:sz w:val="24"/>
          <w:szCs w:val="24"/>
        </w:rPr>
        <w:t xml:space="preserve">• </w:t>
      </w:r>
      <w:r w:rsidRPr="00E51ED2">
        <w:rPr>
          <w:rFonts w:ascii="Times New Roman" w:hAnsi="Times New Roman" w:cs="Times New Roman"/>
          <w:sz w:val="24"/>
          <w:szCs w:val="24"/>
        </w:rPr>
        <w:t>анализировать задачу, устанавливать зависимость между</w:t>
      </w:r>
      <w:r>
        <w:rPr>
          <w:rFonts w:ascii="Times New Roman" w:hAnsi="Times New Roman" w:cs="Times New Roman"/>
          <w:sz w:val="24"/>
          <w:szCs w:val="24"/>
        </w:rPr>
        <w:t xml:space="preserve"> </w:t>
      </w:r>
      <w:r w:rsidRPr="00E51ED2">
        <w:rPr>
          <w:rFonts w:ascii="Times New Roman" w:hAnsi="Times New Roman" w:cs="Times New Roman"/>
          <w:sz w:val="24"/>
          <w:szCs w:val="24"/>
        </w:rPr>
        <w:t>величинами, взаимосвязь между условием и вопросом задачи,</w:t>
      </w:r>
      <w:r>
        <w:rPr>
          <w:rFonts w:ascii="Times New Roman" w:hAnsi="Times New Roman" w:cs="Times New Roman"/>
          <w:sz w:val="24"/>
          <w:szCs w:val="24"/>
        </w:rPr>
        <w:t xml:space="preserve"> </w:t>
      </w:r>
      <w:r w:rsidRPr="00E51ED2">
        <w:rPr>
          <w:rFonts w:ascii="Times New Roman" w:hAnsi="Times New Roman" w:cs="Times New Roman"/>
          <w:sz w:val="24"/>
          <w:szCs w:val="24"/>
        </w:rPr>
        <w:t>определять количество и порядок действий для решения задачи, выбирать и объяснять выбор действий;</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i/>
          <w:iCs/>
          <w:sz w:val="24"/>
          <w:szCs w:val="24"/>
        </w:rPr>
        <w:t xml:space="preserve">• </w:t>
      </w:r>
      <w:r w:rsidRPr="00E51ED2">
        <w:rPr>
          <w:rFonts w:ascii="Times New Roman" w:hAnsi="Times New Roman" w:cs="Times New Roman"/>
          <w:sz w:val="24"/>
          <w:szCs w:val="24"/>
        </w:rPr>
        <w:t>решать учебные задачи и задачи, связанные с повседневной жизнью, арифметическим способом (в 1—2 действия);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i/>
          <w:iCs/>
          <w:sz w:val="24"/>
          <w:szCs w:val="24"/>
        </w:rPr>
        <w:t xml:space="preserve">• </w:t>
      </w:r>
      <w:r w:rsidRPr="00E51ED2">
        <w:rPr>
          <w:rFonts w:ascii="Times New Roman" w:hAnsi="Times New Roman" w:cs="Times New Roman"/>
          <w:sz w:val="24"/>
          <w:szCs w:val="24"/>
        </w:rPr>
        <w:t>оценивать правильность хода решения и реальность ответа на вопрос задачи.</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Выпускник получит возможность научиться: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решать задачи на нахождение доли величины и величины по значению её доли (половина, треть, четверть,</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пятая, десятая часть);</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решать задачи в 3—4 действия;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находить разные способы решения задачи.</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2.5.4. Пространственные отношения.</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Геометрические фигуры</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i/>
          <w:iCs/>
          <w:sz w:val="24"/>
          <w:szCs w:val="24"/>
        </w:rPr>
        <w:t xml:space="preserve">• </w:t>
      </w:r>
      <w:r w:rsidRPr="00E51ED2">
        <w:rPr>
          <w:rFonts w:ascii="Times New Roman" w:hAnsi="Times New Roman" w:cs="Times New Roman"/>
          <w:sz w:val="24"/>
          <w:szCs w:val="24"/>
        </w:rPr>
        <w:t>описывать взаимное расположение предметов в пространстве и на плоскости;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i/>
          <w:iCs/>
          <w:sz w:val="24"/>
          <w:szCs w:val="24"/>
        </w:rPr>
        <w:t xml:space="preserve">• </w:t>
      </w:r>
      <w:r w:rsidRPr="00E51ED2">
        <w:rPr>
          <w:rFonts w:ascii="Times New Roman" w:hAnsi="Times New Roman" w:cs="Times New Roman"/>
          <w:sz w:val="24"/>
          <w:szCs w:val="24"/>
        </w:rPr>
        <w:t>распознавать, называть, изображать геометрические фигуры (точка, отрезок, ломаная, прямой угол, многоугольник,</w:t>
      </w:r>
      <w:r>
        <w:rPr>
          <w:rFonts w:ascii="Times New Roman" w:hAnsi="Times New Roman" w:cs="Times New Roman"/>
          <w:sz w:val="24"/>
          <w:szCs w:val="24"/>
        </w:rPr>
        <w:t xml:space="preserve"> </w:t>
      </w:r>
      <w:r w:rsidRPr="00E51ED2">
        <w:rPr>
          <w:rFonts w:ascii="Times New Roman" w:hAnsi="Times New Roman" w:cs="Times New Roman"/>
          <w:sz w:val="24"/>
          <w:szCs w:val="24"/>
        </w:rPr>
        <w:t>треугольник, прямоугольник, квадрат, окружность, круг);</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i/>
          <w:iCs/>
          <w:sz w:val="24"/>
          <w:szCs w:val="24"/>
        </w:rPr>
        <w:t xml:space="preserve">• </w:t>
      </w:r>
      <w:r w:rsidRPr="00E51ED2">
        <w:rPr>
          <w:rFonts w:ascii="Times New Roman" w:hAnsi="Times New Roman" w:cs="Times New Roman"/>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i/>
          <w:iCs/>
          <w:sz w:val="24"/>
          <w:szCs w:val="24"/>
        </w:rPr>
        <w:t xml:space="preserve">• </w:t>
      </w:r>
      <w:r w:rsidRPr="00E51ED2">
        <w:rPr>
          <w:rFonts w:ascii="Times New Roman" w:hAnsi="Times New Roman" w:cs="Times New Roman"/>
          <w:sz w:val="24"/>
          <w:szCs w:val="24"/>
        </w:rPr>
        <w:t>использовать свойства прямоугольника и квадрата для</w:t>
      </w:r>
      <w:r>
        <w:rPr>
          <w:rFonts w:ascii="Times New Roman" w:hAnsi="Times New Roman" w:cs="Times New Roman"/>
          <w:sz w:val="24"/>
          <w:szCs w:val="24"/>
        </w:rPr>
        <w:t xml:space="preserve"> </w:t>
      </w:r>
      <w:r w:rsidRPr="00E51ED2">
        <w:rPr>
          <w:rFonts w:ascii="Times New Roman" w:hAnsi="Times New Roman" w:cs="Times New Roman"/>
          <w:sz w:val="24"/>
          <w:szCs w:val="24"/>
        </w:rPr>
        <w:t>решения задач;</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i/>
          <w:iCs/>
          <w:sz w:val="24"/>
          <w:szCs w:val="24"/>
        </w:rPr>
        <w:t xml:space="preserve">• </w:t>
      </w:r>
      <w:r w:rsidRPr="00E51ED2">
        <w:rPr>
          <w:rFonts w:ascii="Times New Roman" w:hAnsi="Times New Roman" w:cs="Times New Roman"/>
          <w:sz w:val="24"/>
          <w:szCs w:val="24"/>
        </w:rPr>
        <w:t>распознавать и называть геометрические тела (куб, шар);</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i/>
          <w:iCs/>
          <w:sz w:val="24"/>
          <w:szCs w:val="24"/>
        </w:rPr>
        <w:t xml:space="preserve">• </w:t>
      </w:r>
      <w:r w:rsidRPr="00E51ED2">
        <w:rPr>
          <w:rFonts w:ascii="Times New Roman" w:hAnsi="Times New Roman" w:cs="Times New Roman"/>
          <w:sz w:val="24"/>
          <w:szCs w:val="24"/>
        </w:rPr>
        <w:t>соотносить реальные объекты с моделями геометрических фигур.</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Выпускник получит возможность научиться распознавать, различать и называть геометрические тела: параллелепипед, пирамиду, цилиндр, конус.</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2.5.5. Геометрические величины</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i/>
          <w:iCs/>
          <w:sz w:val="24"/>
          <w:szCs w:val="24"/>
        </w:rPr>
        <w:t xml:space="preserve">• </w:t>
      </w:r>
      <w:r w:rsidRPr="00E51ED2">
        <w:rPr>
          <w:rFonts w:ascii="Times New Roman" w:hAnsi="Times New Roman" w:cs="Times New Roman"/>
          <w:sz w:val="24"/>
          <w:szCs w:val="24"/>
        </w:rPr>
        <w:t>измерять длину отрезка;</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i/>
          <w:iCs/>
          <w:sz w:val="24"/>
          <w:szCs w:val="24"/>
        </w:rPr>
        <w:t xml:space="preserve">• </w:t>
      </w:r>
      <w:r w:rsidRPr="00E51ED2">
        <w:rPr>
          <w:rFonts w:ascii="Times New Roman" w:hAnsi="Times New Roman" w:cs="Times New Roman"/>
          <w:sz w:val="24"/>
          <w:szCs w:val="24"/>
        </w:rPr>
        <w:t>вычислять периметр треугольника, прямоугольника и</w:t>
      </w:r>
      <w:r>
        <w:rPr>
          <w:rFonts w:ascii="Times New Roman" w:hAnsi="Times New Roman" w:cs="Times New Roman"/>
          <w:sz w:val="24"/>
          <w:szCs w:val="24"/>
        </w:rPr>
        <w:t xml:space="preserve"> </w:t>
      </w:r>
      <w:r w:rsidRPr="00E51ED2">
        <w:rPr>
          <w:rFonts w:ascii="Times New Roman" w:hAnsi="Times New Roman" w:cs="Times New Roman"/>
          <w:sz w:val="24"/>
          <w:szCs w:val="24"/>
        </w:rPr>
        <w:t>квадрата, площадь прямоугольника и квадрата;</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оценивать размеры геометрических объектов, расстояния приближённо (на глаз).</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Выпускник получит возможность научиться вычислять</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периметр многоугольника, площадь фигуры, составленной из</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прямоугольников.</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2.5.6. Работа с информацией</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i/>
          <w:iCs/>
          <w:sz w:val="24"/>
          <w:szCs w:val="24"/>
        </w:rPr>
        <w:t xml:space="preserve">• </w:t>
      </w:r>
      <w:r w:rsidRPr="00E51ED2">
        <w:rPr>
          <w:rFonts w:ascii="Times New Roman" w:hAnsi="Times New Roman" w:cs="Times New Roman"/>
          <w:sz w:val="24"/>
          <w:szCs w:val="24"/>
        </w:rPr>
        <w:t>устанавливать истинность (верно, неверно) утверждений</w:t>
      </w:r>
      <w:r>
        <w:rPr>
          <w:rFonts w:ascii="Times New Roman" w:hAnsi="Times New Roman" w:cs="Times New Roman"/>
          <w:sz w:val="24"/>
          <w:szCs w:val="24"/>
        </w:rPr>
        <w:t xml:space="preserve"> о числах, величинах, </w:t>
      </w:r>
      <w:r w:rsidRPr="00E51ED2">
        <w:rPr>
          <w:rFonts w:ascii="Times New Roman" w:hAnsi="Times New Roman" w:cs="Times New Roman"/>
          <w:sz w:val="24"/>
          <w:szCs w:val="24"/>
        </w:rPr>
        <w:t>геометрических фигурах;</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i/>
          <w:iCs/>
          <w:sz w:val="24"/>
          <w:szCs w:val="24"/>
        </w:rPr>
        <w:t xml:space="preserve">• </w:t>
      </w:r>
      <w:r w:rsidRPr="00E51ED2">
        <w:rPr>
          <w:rFonts w:ascii="Times New Roman" w:hAnsi="Times New Roman" w:cs="Times New Roman"/>
          <w:sz w:val="24"/>
          <w:szCs w:val="24"/>
        </w:rPr>
        <w:t>читать несложные готовые таблицы;</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i/>
          <w:iCs/>
          <w:sz w:val="24"/>
          <w:szCs w:val="24"/>
        </w:rPr>
        <w:t xml:space="preserve">• </w:t>
      </w:r>
      <w:r w:rsidRPr="00E51ED2">
        <w:rPr>
          <w:rFonts w:ascii="Times New Roman" w:hAnsi="Times New Roman" w:cs="Times New Roman"/>
          <w:sz w:val="24"/>
          <w:szCs w:val="24"/>
        </w:rPr>
        <w:t>заполнять несложные готовые таблицы;</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i/>
          <w:iCs/>
          <w:sz w:val="24"/>
          <w:szCs w:val="24"/>
        </w:rPr>
        <w:t xml:space="preserve">• </w:t>
      </w:r>
      <w:r w:rsidRPr="00E51ED2">
        <w:rPr>
          <w:rFonts w:ascii="Times New Roman" w:hAnsi="Times New Roman" w:cs="Times New Roman"/>
          <w:sz w:val="24"/>
          <w:szCs w:val="24"/>
        </w:rPr>
        <w:t>читать несложные готовые столбчатые диаграммы.</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Выпускник получит возможность научиться: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читать несложные готовые круговые диаграммы;</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достраивать несложную готовую столбчатую диаграмму;</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сравнивать и обобщать информацию, представленную в строках и столбцах несложных таблиц и диаграмм;</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lastRenderedPageBreak/>
        <w:t>• понимать простейшие выражения, содержащие логические связки и слова («… и …», «если… то…», «верно/неверно, что…», «каждый», «все», «некоторые», «не»);</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составлять, записывать и выполнять инструкцию</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(простой алгоритм), план поиска информации;</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распознавать одну и ту же информацию, представленную в разной форме (таблицы и диаграммы);</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планировать несложные исследования, собирать и</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представлять полученную информацию с помощью таблиц</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и диаграмм;</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интерпретировать информацию, полученную при проведении несложных исследований (объяснять, сравнивать и</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обобщать данные, делать выводы и прогнозы).</w:t>
      </w:r>
    </w:p>
    <w:p w:rsidR="00DE2805" w:rsidRPr="00E51ED2" w:rsidRDefault="000A3D8D" w:rsidP="00DE280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1.3.7. </w:t>
      </w:r>
      <w:r w:rsidR="00DE2805" w:rsidRPr="00E51ED2">
        <w:rPr>
          <w:rFonts w:ascii="Times New Roman" w:hAnsi="Times New Roman" w:cs="Times New Roman"/>
          <w:b/>
          <w:bCs/>
          <w:sz w:val="24"/>
          <w:szCs w:val="24"/>
        </w:rPr>
        <w:t xml:space="preserve"> Окружающий мир</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 результате изучения курса «Окружающий мир» обучающиеся на ступени начального общего образования: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получат возможность расширить, систематизировать и</w:t>
      </w:r>
      <w:r>
        <w:rPr>
          <w:rFonts w:ascii="Times New Roman" w:hAnsi="Times New Roman" w:cs="Times New Roman"/>
          <w:sz w:val="24"/>
          <w:szCs w:val="24"/>
        </w:rPr>
        <w:t xml:space="preserve"> </w:t>
      </w:r>
      <w:r w:rsidRPr="00E51ED2">
        <w:rPr>
          <w:rFonts w:ascii="Times New Roman" w:hAnsi="Times New Roman" w:cs="Times New Roman"/>
          <w:sz w:val="24"/>
          <w:szCs w:val="24"/>
        </w:rPr>
        <w:t>углубить исходные представления о природных и социальных</w:t>
      </w:r>
      <w:r>
        <w:rPr>
          <w:rFonts w:ascii="Times New Roman" w:hAnsi="Times New Roman" w:cs="Times New Roman"/>
          <w:sz w:val="24"/>
          <w:szCs w:val="24"/>
        </w:rPr>
        <w:t xml:space="preserve"> </w:t>
      </w:r>
      <w:r w:rsidRPr="00E51ED2">
        <w:rPr>
          <w:rFonts w:ascii="Times New Roman" w:hAnsi="Times New Roman" w:cs="Times New Roman"/>
          <w:sz w:val="24"/>
          <w:szCs w:val="24"/>
        </w:rPr>
        <w:t>объектах и явлениях как компонентах единого мира, овладеть</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основами практико-</w:t>
      </w:r>
      <w:r w:rsidRPr="00E51ED2">
        <w:rPr>
          <w:rFonts w:ascii="Times New Roman" w:hAnsi="Times New Roman" w:cs="Times New Roman"/>
          <w:sz w:val="24"/>
          <w:szCs w:val="24"/>
        </w:rPr>
        <w:t>ориентированных знаний о природе, человеке и обществе, приобрести целостный взгляд на мир в</w:t>
      </w:r>
      <w:r>
        <w:rPr>
          <w:rFonts w:ascii="Times New Roman" w:hAnsi="Times New Roman" w:cs="Times New Roman"/>
          <w:sz w:val="24"/>
          <w:szCs w:val="24"/>
        </w:rPr>
        <w:t xml:space="preserve"> </w:t>
      </w:r>
      <w:r w:rsidRPr="00E51ED2">
        <w:rPr>
          <w:rFonts w:ascii="Times New Roman" w:hAnsi="Times New Roman" w:cs="Times New Roman"/>
          <w:sz w:val="24"/>
          <w:szCs w:val="24"/>
        </w:rPr>
        <w:t>его органичном единстве и разнообразии природы, народов,</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культур и религий;</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обретут чувство гордости за свою Родину, российский</w:t>
      </w:r>
      <w:r>
        <w:rPr>
          <w:rFonts w:ascii="Times New Roman" w:hAnsi="Times New Roman" w:cs="Times New Roman"/>
          <w:sz w:val="24"/>
          <w:szCs w:val="24"/>
        </w:rPr>
        <w:t xml:space="preserve"> </w:t>
      </w:r>
      <w:r w:rsidRPr="00E51ED2">
        <w:rPr>
          <w:rFonts w:ascii="Times New Roman" w:hAnsi="Times New Roman" w:cs="Times New Roman"/>
          <w:sz w:val="24"/>
          <w:szCs w:val="24"/>
        </w:rPr>
        <w:t>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приобретут опыт эмоционально окрашенного, личностного отношения к миру природы и культуры; ознакомятся с</w:t>
      </w:r>
      <w:r>
        <w:rPr>
          <w:rFonts w:ascii="Times New Roman" w:hAnsi="Times New Roman" w:cs="Times New Roman"/>
          <w:sz w:val="24"/>
          <w:szCs w:val="24"/>
        </w:rPr>
        <w:t xml:space="preserve"> </w:t>
      </w:r>
      <w:r w:rsidRPr="00E51ED2">
        <w:rPr>
          <w:rFonts w:ascii="Times New Roman" w:hAnsi="Times New Roman" w:cs="Times New Roman"/>
          <w:sz w:val="24"/>
          <w:szCs w:val="24"/>
        </w:rPr>
        <w:t>на</w:t>
      </w:r>
      <w:r>
        <w:rPr>
          <w:rFonts w:ascii="Times New Roman" w:hAnsi="Times New Roman" w:cs="Times New Roman"/>
          <w:sz w:val="24"/>
          <w:szCs w:val="24"/>
        </w:rPr>
        <w:t>чалами естественных и социально-</w:t>
      </w:r>
      <w:r w:rsidRPr="00E51ED2">
        <w:rPr>
          <w:rFonts w:ascii="Times New Roman" w:hAnsi="Times New Roman" w:cs="Times New Roman"/>
          <w:sz w:val="24"/>
          <w:szCs w:val="24"/>
        </w:rPr>
        <w:t>гуманитарных наук в их</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единстве и взаимосвязях, что даст учащимся ключ (метод) к</w:t>
      </w:r>
      <w:r>
        <w:rPr>
          <w:rFonts w:ascii="Times New Roman" w:hAnsi="Times New Roman" w:cs="Times New Roman"/>
          <w:sz w:val="24"/>
          <w:szCs w:val="24"/>
        </w:rPr>
        <w:t xml:space="preserve"> </w:t>
      </w:r>
      <w:r w:rsidRPr="00E51ED2">
        <w:rPr>
          <w:rFonts w:ascii="Times New Roman" w:hAnsi="Times New Roman" w:cs="Times New Roman"/>
          <w:sz w:val="24"/>
          <w:szCs w:val="24"/>
        </w:rPr>
        <w:t>осмыслению личного опыта, позволит сделать восприятие явлений окружающего мира более понятными, знакомыми 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предсказуемыми, определить своё место в ближайшем окружении;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получат возможность осознать своё место в мире на ос</w:t>
      </w:r>
      <w:r>
        <w:rPr>
          <w:rFonts w:ascii="Times New Roman" w:hAnsi="Times New Roman" w:cs="Times New Roman"/>
          <w:sz w:val="24"/>
          <w:szCs w:val="24"/>
        </w:rPr>
        <w:t>нове единства рационально-</w:t>
      </w:r>
      <w:r w:rsidRPr="00E51ED2">
        <w:rPr>
          <w:rFonts w:ascii="Times New Roman" w:hAnsi="Times New Roman" w:cs="Times New Roman"/>
          <w:sz w:val="24"/>
          <w:szCs w:val="24"/>
        </w:rPr>
        <w:t>научного познания и эмоцио</w:t>
      </w:r>
      <w:r>
        <w:rPr>
          <w:rFonts w:ascii="Times New Roman" w:hAnsi="Times New Roman" w:cs="Times New Roman"/>
          <w:sz w:val="24"/>
          <w:szCs w:val="24"/>
        </w:rPr>
        <w:t>нально-</w:t>
      </w:r>
      <w:r w:rsidRPr="00E51ED2">
        <w:rPr>
          <w:rFonts w:ascii="Times New Roman" w:hAnsi="Times New Roman" w:cs="Times New Roman"/>
          <w:sz w:val="24"/>
          <w:szCs w:val="24"/>
        </w:rPr>
        <w:t>ценностного осмысления личного опыта общения с</w:t>
      </w:r>
      <w:r>
        <w:rPr>
          <w:rFonts w:ascii="Times New Roman" w:hAnsi="Times New Roman" w:cs="Times New Roman"/>
          <w:sz w:val="24"/>
          <w:szCs w:val="24"/>
        </w:rPr>
        <w:t xml:space="preserve"> </w:t>
      </w:r>
      <w:r w:rsidRPr="00E51ED2">
        <w:rPr>
          <w:rFonts w:ascii="Times New Roman" w:hAnsi="Times New Roman" w:cs="Times New Roman"/>
          <w:sz w:val="24"/>
          <w:szCs w:val="24"/>
        </w:rPr>
        <w:t>людьми, обществом и природой, что станет основой уважительного отношения к иному мнению, истории и культуре</w:t>
      </w:r>
      <w:r>
        <w:rPr>
          <w:rFonts w:ascii="Times New Roman" w:hAnsi="Times New Roman" w:cs="Times New Roman"/>
          <w:sz w:val="24"/>
          <w:szCs w:val="24"/>
        </w:rPr>
        <w:t xml:space="preserve"> </w:t>
      </w:r>
      <w:r w:rsidRPr="00E51ED2">
        <w:rPr>
          <w:rFonts w:ascii="Times New Roman" w:hAnsi="Times New Roman" w:cs="Times New Roman"/>
          <w:sz w:val="24"/>
          <w:szCs w:val="24"/>
        </w:rPr>
        <w:t>других народов;</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некоторые причинно-</w:t>
      </w:r>
      <w:r w:rsidRPr="00E51ED2">
        <w:rPr>
          <w:rFonts w:ascii="Times New Roman" w:hAnsi="Times New Roman" w:cs="Times New Roman"/>
          <w:sz w:val="24"/>
          <w:szCs w:val="24"/>
        </w:rPr>
        <w:t>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w:t>
      </w:r>
      <w:r>
        <w:rPr>
          <w:rFonts w:ascii="Times New Roman" w:hAnsi="Times New Roman" w:cs="Times New Roman"/>
          <w:sz w:val="24"/>
          <w:szCs w:val="24"/>
        </w:rPr>
        <w:t xml:space="preserve"> </w:t>
      </w:r>
      <w:r w:rsidRPr="00E51ED2">
        <w:rPr>
          <w:rFonts w:ascii="Times New Roman" w:hAnsi="Times New Roman" w:cs="Times New Roman"/>
          <w:sz w:val="24"/>
          <w:szCs w:val="24"/>
        </w:rPr>
        <w:t>навыками адаптации в динамично изменяющемся и развивающемся мире;</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получат возможность приобрести базовые умения рабо</w:t>
      </w:r>
      <w:r>
        <w:rPr>
          <w:rFonts w:ascii="Times New Roman" w:hAnsi="Times New Roman" w:cs="Times New Roman"/>
          <w:sz w:val="24"/>
          <w:szCs w:val="24"/>
        </w:rPr>
        <w:t xml:space="preserve">ты с ИКТ </w:t>
      </w:r>
      <w:r w:rsidRPr="00E51ED2">
        <w:rPr>
          <w:rFonts w:ascii="Times New Roman" w:hAnsi="Times New Roman" w:cs="Times New Roman"/>
          <w:sz w:val="24"/>
          <w:szCs w:val="24"/>
        </w:rPr>
        <w:t>средствами, поиска информации в электронных</w:t>
      </w:r>
      <w:r>
        <w:rPr>
          <w:rFonts w:ascii="Times New Roman" w:hAnsi="Times New Roman" w:cs="Times New Roman"/>
          <w:sz w:val="24"/>
          <w:szCs w:val="24"/>
        </w:rPr>
        <w:t xml:space="preserve"> </w:t>
      </w:r>
      <w:r w:rsidRPr="00E51ED2">
        <w:rPr>
          <w:rFonts w:ascii="Times New Roman" w:hAnsi="Times New Roman" w:cs="Times New Roman"/>
          <w:sz w:val="24"/>
          <w:szCs w:val="24"/>
        </w:rPr>
        <w:t>источниках и контролируемом Интернете, научатся создавать</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сообщения в ви</w:t>
      </w:r>
      <w:r>
        <w:rPr>
          <w:rFonts w:ascii="Times New Roman" w:hAnsi="Times New Roman" w:cs="Times New Roman"/>
          <w:sz w:val="24"/>
          <w:szCs w:val="24"/>
        </w:rPr>
        <w:t xml:space="preserve">де текстов, аудио </w:t>
      </w:r>
      <w:r w:rsidRPr="00E51ED2">
        <w:rPr>
          <w:rFonts w:ascii="Times New Roman" w:hAnsi="Times New Roman" w:cs="Times New Roman"/>
          <w:sz w:val="24"/>
          <w:szCs w:val="24"/>
        </w:rPr>
        <w:t>и видеофрагментов, готовить и проводить небольшие презентации в поддержку</w:t>
      </w:r>
      <w:r>
        <w:rPr>
          <w:rFonts w:ascii="Times New Roman" w:hAnsi="Times New Roman" w:cs="Times New Roman"/>
          <w:sz w:val="24"/>
          <w:szCs w:val="24"/>
        </w:rPr>
        <w:t xml:space="preserve"> </w:t>
      </w:r>
      <w:r w:rsidRPr="00E51ED2">
        <w:rPr>
          <w:rFonts w:ascii="Times New Roman" w:hAnsi="Times New Roman" w:cs="Times New Roman"/>
          <w:sz w:val="24"/>
          <w:szCs w:val="24"/>
        </w:rPr>
        <w:t>собственных сообщений;</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примут и освоят социальную роль обучающегося, для</w:t>
      </w:r>
      <w:r>
        <w:rPr>
          <w:rFonts w:ascii="Times New Roman" w:hAnsi="Times New Roman" w:cs="Times New Roman"/>
          <w:sz w:val="24"/>
          <w:szCs w:val="24"/>
        </w:rPr>
        <w:t xml:space="preserve"> </w:t>
      </w:r>
      <w:r w:rsidRPr="00E51ED2">
        <w:rPr>
          <w:rFonts w:ascii="Times New Roman" w:hAnsi="Times New Roman" w:cs="Times New Roman"/>
          <w:sz w:val="24"/>
          <w:szCs w:val="24"/>
        </w:rPr>
        <w:t>которой характерно развитие мотивов учебной деятельности</w:t>
      </w:r>
      <w:r>
        <w:rPr>
          <w:rFonts w:ascii="Times New Roman" w:hAnsi="Times New Roman" w:cs="Times New Roman"/>
          <w:sz w:val="24"/>
          <w:szCs w:val="24"/>
        </w:rPr>
        <w:t xml:space="preserve"> </w:t>
      </w:r>
      <w:r w:rsidRPr="00E51ED2">
        <w:rPr>
          <w:rFonts w:ascii="Times New Roman" w:hAnsi="Times New Roman" w:cs="Times New Roman"/>
          <w:sz w:val="24"/>
          <w:szCs w:val="24"/>
        </w:rPr>
        <w:t>и формирование личностного смысла учения, самостоятельности и личной ответственности за свои поступки, в том</w:t>
      </w:r>
      <w:r>
        <w:rPr>
          <w:rFonts w:ascii="Times New Roman" w:hAnsi="Times New Roman" w:cs="Times New Roman"/>
          <w:sz w:val="24"/>
          <w:szCs w:val="24"/>
        </w:rPr>
        <w:t xml:space="preserve"> </w:t>
      </w:r>
      <w:r w:rsidRPr="00E51ED2">
        <w:rPr>
          <w:rFonts w:ascii="Times New Roman" w:hAnsi="Times New Roman" w:cs="Times New Roman"/>
          <w:sz w:val="24"/>
          <w:szCs w:val="24"/>
        </w:rPr>
        <w:t>числе в информационной деятельности, на основе представлений о нравственных нормах, социальной справедливости и</w:t>
      </w:r>
      <w:r>
        <w:rPr>
          <w:rFonts w:ascii="Times New Roman" w:hAnsi="Times New Roman" w:cs="Times New Roman"/>
          <w:sz w:val="24"/>
          <w:szCs w:val="24"/>
        </w:rPr>
        <w:t xml:space="preserve"> </w:t>
      </w:r>
      <w:r w:rsidRPr="00E51ED2">
        <w:rPr>
          <w:rFonts w:ascii="Times New Roman" w:hAnsi="Times New Roman" w:cs="Times New Roman"/>
          <w:sz w:val="24"/>
          <w:szCs w:val="24"/>
        </w:rPr>
        <w:t>свободе.</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w:t>
      </w:r>
      <w:r>
        <w:rPr>
          <w:rFonts w:ascii="Times New Roman" w:hAnsi="Times New Roman" w:cs="Times New Roman"/>
          <w:sz w:val="24"/>
          <w:szCs w:val="24"/>
        </w:rPr>
        <w:t xml:space="preserve"> </w:t>
      </w:r>
      <w:r w:rsidRPr="00E51ED2">
        <w:rPr>
          <w:rFonts w:ascii="Times New Roman" w:hAnsi="Times New Roman" w:cs="Times New Roman"/>
          <w:sz w:val="24"/>
          <w:szCs w:val="24"/>
        </w:rPr>
        <w:t>жизни, освоят элемент</w:t>
      </w:r>
      <w:r>
        <w:rPr>
          <w:rFonts w:ascii="Times New Roman" w:hAnsi="Times New Roman" w:cs="Times New Roman"/>
          <w:sz w:val="24"/>
          <w:szCs w:val="24"/>
        </w:rPr>
        <w:t>арные нормы адекватного природо-</w:t>
      </w:r>
      <w:r w:rsidRPr="00E51ED2">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E51ED2">
        <w:rPr>
          <w:rFonts w:ascii="Times New Roman" w:hAnsi="Times New Roman" w:cs="Times New Roman"/>
          <w:sz w:val="24"/>
          <w:szCs w:val="24"/>
        </w:rPr>
        <w:t>культуросообразного</w:t>
      </w:r>
      <w:r>
        <w:rPr>
          <w:rFonts w:ascii="Times New Roman" w:hAnsi="Times New Roman" w:cs="Times New Roman"/>
          <w:sz w:val="24"/>
          <w:szCs w:val="24"/>
        </w:rPr>
        <w:t xml:space="preserve"> </w:t>
      </w:r>
      <w:r w:rsidRPr="00E51ED2">
        <w:rPr>
          <w:rFonts w:ascii="Times New Roman" w:hAnsi="Times New Roman" w:cs="Times New Roman"/>
          <w:sz w:val="24"/>
          <w:szCs w:val="24"/>
        </w:rPr>
        <w:t>поведения в окружающей природной и</w:t>
      </w:r>
      <w:r w:rsidR="00457128">
        <w:rPr>
          <w:rFonts w:ascii="Times New Roman" w:hAnsi="Times New Roman" w:cs="Times New Roman"/>
          <w:sz w:val="24"/>
          <w:szCs w:val="24"/>
        </w:rPr>
        <w:t xml:space="preserve"> </w:t>
      </w:r>
      <w:r w:rsidRPr="00E51ED2">
        <w:rPr>
          <w:rFonts w:ascii="Times New Roman" w:hAnsi="Times New Roman" w:cs="Times New Roman"/>
          <w:sz w:val="24"/>
          <w:szCs w:val="24"/>
        </w:rPr>
        <w:t>социальной среде.</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2.6.1. Человек и природа</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узнавать изученные объекты и явления живой и неживой природы;</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lastRenderedPageBreak/>
        <w:t>• описывать на основе предложенного плана изученные</w:t>
      </w:r>
      <w:r>
        <w:rPr>
          <w:rFonts w:ascii="Times New Roman" w:hAnsi="Times New Roman" w:cs="Times New Roman"/>
          <w:sz w:val="24"/>
          <w:szCs w:val="24"/>
        </w:rPr>
        <w:t xml:space="preserve"> </w:t>
      </w:r>
      <w:r w:rsidRPr="00E51ED2">
        <w:rPr>
          <w:rFonts w:ascii="Times New Roman" w:hAnsi="Times New Roman" w:cs="Times New Roman"/>
          <w:sz w:val="24"/>
          <w:szCs w:val="24"/>
        </w:rPr>
        <w:t>объекты и явления живой и неживой природы, выделять их</w:t>
      </w:r>
      <w:r>
        <w:rPr>
          <w:rFonts w:ascii="Times New Roman" w:hAnsi="Times New Roman" w:cs="Times New Roman"/>
          <w:sz w:val="24"/>
          <w:szCs w:val="24"/>
        </w:rPr>
        <w:t xml:space="preserve"> </w:t>
      </w:r>
      <w:r w:rsidRPr="00E51ED2">
        <w:rPr>
          <w:rFonts w:ascii="Times New Roman" w:hAnsi="Times New Roman" w:cs="Times New Roman"/>
          <w:sz w:val="24"/>
          <w:szCs w:val="24"/>
        </w:rPr>
        <w:t>существенные признаки;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сравнивать объекты живой и неживой природы на основе внешних признаков или известных характерных свойств</w:t>
      </w:r>
      <w:r>
        <w:rPr>
          <w:rFonts w:ascii="Times New Roman" w:hAnsi="Times New Roman" w:cs="Times New Roman"/>
          <w:sz w:val="24"/>
          <w:szCs w:val="24"/>
        </w:rPr>
        <w:t xml:space="preserve"> </w:t>
      </w:r>
      <w:r w:rsidRPr="00E51ED2">
        <w:rPr>
          <w:rFonts w:ascii="Times New Roman" w:hAnsi="Times New Roman" w:cs="Times New Roman"/>
          <w:sz w:val="24"/>
          <w:szCs w:val="24"/>
        </w:rPr>
        <w:t>и проводить простейшую классификацию изученных объектов</w:t>
      </w:r>
      <w:r>
        <w:rPr>
          <w:rFonts w:ascii="Times New Roman" w:hAnsi="Times New Roman" w:cs="Times New Roman"/>
          <w:sz w:val="24"/>
          <w:szCs w:val="24"/>
        </w:rPr>
        <w:t xml:space="preserve"> </w:t>
      </w:r>
      <w:r w:rsidRPr="00E51ED2">
        <w:rPr>
          <w:rFonts w:ascii="Times New Roman" w:hAnsi="Times New Roman" w:cs="Times New Roman"/>
          <w:sz w:val="24"/>
          <w:szCs w:val="24"/>
        </w:rPr>
        <w:t>природы;</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проводить несложные наблюдения в окружающей среде</w:t>
      </w:r>
      <w:r>
        <w:rPr>
          <w:rFonts w:ascii="Times New Roman" w:hAnsi="Times New Roman" w:cs="Times New Roman"/>
          <w:sz w:val="24"/>
          <w:szCs w:val="24"/>
        </w:rPr>
        <w:t xml:space="preserve"> </w:t>
      </w:r>
      <w:r w:rsidRPr="00E51ED2">
        <w:rPr>
          <w:rFonts w:ascii="Times New Roman" w:hAnsi="Times New Roman" w:cs="Times New Roman"/>
          <w:sz w:val="24"/>
          <w:szCs w:val="24"/>
        </w:rPr>
        <w:t>и ставить опыты, используя простейшее лабораторное оборудование и измерительные приборы; следовать инструкциям и</w:t>
      </w:r>
      <w:r w:rsidR="00AE5F49">
        <w:rPr>
          <w:rFonts w:ascii="Times New Roman" w:hAnsi="Times New Roman" w:cs="Times New Roman"/>
          <w:sz w:val="24"/>
          <w:szCs w:val="24"/>
        </w:rPr>
        <w:t xml:space="preserve"> </w:t>
      </w:r>
      <w:r w:rsidRPr="00E51ED2">
        <w:rPr>
          <w:rFonts w:ascii="Times New Roman" w:hAnsi="Times New Roman" w:cs="Times New Roman"/>
          <w:sz w:val="24"/>
          <w:szCs w:val="24"/>
        </w:rPr>
        <w:t>правилам техники безопасности при проведении наблюдений</w:t>
      </w:r>
      <w:r>
        <w:rPr>
          <w:rFonts w:ascii="Times New Roman" w:hAnsi="Times New Roman" w:cs="Times New Roman"/>
          <w:sz w:val="24"/>
          <w:szCs w:val="24"/>
        </w:rPr>
        <w:t xml:space="preserve"> </w:t>
      </w:r>
      <w:r w:rsidRPr="00E51ED2">
        <w:rPr>
          <w:rFonts w:ascii="Times New Roman" w:hAnsi="Times New Roman" w:cs="Times New Roman"/>
          <w:sz w:val="24"/>
          <w:szCs w:val="24"/>
        </w:rPr>
        <w:t>и опытов;</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использовать естественнон</w:t>
      </w:r>
      <w:r w:rsidRPr="00E51ED2">
        <w:rPr>
          <w:rFonts w:ascii="Times New Roman" w:hAnsi="Times New Roman" w:cs="Times New Roman"/>
          <w:sz w:val="24"/>
          <w:szCs w:val="24"/>
        </w:rPr>
        <w:t>аучные тексты (на бумажных</w:t>
      </w:r>
      <w:r>
        <w:rPr>
          <w:rFonts w:ascii="Times New Roman" w:hAnsi="Times New Roman" w:cs="Times New Roman"/>
          <w:sz w:val="24"/>
          <w:szCs w:val="24"/>
        </w:rPr>
        <w:t xml:space="preserve"> </w:t>
      </w:r>
      <w:r w:rsidRPr="00E51ED2">
        <w:rPr>
          <w:rFonts w:ascii="Times New Roman" w:hAnsi="Times New Roman" w:cs="Times New Roman"/>
          <w:sz w:val="24"/>
          <w:szCs w:val="24"/>
        </w:rPr>
        <w:t>и электронных нос</w:t>
      </w:r>
      <w:r>
        <w:rPr>
          <w:rFonts w:ascii="Times New Roman" w:hAnsi="Times New Roman" w:cs="Times New Roman"/>
          <w:sz w:val="24"/>
          <w:szCs w:val="24"/>
        </w:rPr>
        <w:t>и</w:t>
      </w:r>
      <w:r w:rsidRPr="00E51ED2">
        <w:rPr>
          <w:rFonts w:ascii="Times New Roman" w:hAnsi="Times New Roman" w:cs="Times New Roman"/>
          <w:sz w:val="24"/>
          <w:szCs w:val="24"/>
        </w:rPr>
        <w:t>телях, в том числе в контролируемом Интернете) с целью поиска информации, ответов на вопросы,</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объяснений, создания собственных устных или письменных</w:t>
      </w:r>
      <w:r>
        <w:rPr>
          <w:rFonts w:ascii="Times New Roman" w:hAnsi="Times New Roman" w:cs="Times New Roman"/>
          <w:sz w:val="24"/>
          <w:szCs w:val="24"/>
        </w:rPr>
        <w:t xml:space="preserve"> </w:t>
      </w:r>
      <w:r w:rsidRPr="00E51ED2">
        <w:rPr>
          <w:rFonts w:ascii="Times New Roman" w:hAnsi="Times New Roman" w:cs="Times New Roman"/>
          <w:sz w:val="24"/>
          <w:szCs w:val="24"/>
        </w:rPr>
        <w:t>высказываний;</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использовать различные справочные издания (словарь</w:t>
      </w:r>
      <w:r>
        <w:rPr>
          <w:rFonts w:ascii="Times New Roman" w:hAnsi="Times New Roman" w:cs="Times New Roman"/>
          <w:sz w:val="24"/>
          <w:szCs w:val="24"/>
        </w:rPr>
        <w:t xml:space="preserve"> </w:t>
      </w:r>
      <w:r w:rsidRPr="00E51ED2">
        <w:rPr>
          <w:rFonts w:ascii="Times New Roman" w:hAnsi="Times New Roman" w:cs="Times New Roman"/>
          <w:sz w:val="24"/>
          <w:szCs w:val="24"/>
        </w:rPr>
        <w:t>по естествознанию, определитель растений и животных на основе иллюстраций, атлас карт, в том числе и компьютерные</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издания) для поиска необходимой информации;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использовать готовые модели (глобус, карта, план) для</w:t>
      </w:r>
      <w:r>
        <w:rPr>
          <w:rFonts w:ascii="Times New Roman" w:hAnsi="Times New Roman" w:cs="Times New Roman"/>
          <w:sz w:val="24"/>
          <w:szCs w:val="24"/>
        </w:rPr>
        <w:t xml:space="preserve"> </w:t>
      </w:r>
      <w:r w:rsidRPr="00E51ED2">
        <w:rPr>
          <w:rFonts w:ascii="Times New Roman" w:hAnsi="Times New Roman" w:cs="Times New Roman"/>
          <w:sz w:val="24"/>
          <w:szCs w:val="24"/>
        </w:rPr>
        <w:t>объяснения явлений или описания свойств объектов;</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обнаруживать простейшие взаимосвязи между живой и</w:t>
      </w:r>
      <w:r>
        <w:rPr>
          <w:rFonts w:ascii="Times New Roman" w:hAnsi="Times New Roman" w:cs="Times New Roman"/>
          <w:sz w:val="24"/>
          <w:szCs w:val="24"/>
        </w:rPr>
        <w:t xml:space="preserve"> </w:t>
      </w:r>
      <w:r w:rsidRPr="00E51ED2">
        <w:rPr>
          <w:rFonts w:ascii="Times New Roman" w:hAnsi="Times New Roman" w:cs="Times New Roman"/>
          <w:sz w:val="24"/>
          <w:szCs w:val="24"/>
        </w:rPr>
        <w:t>неживой природой, взаимосвязи в живой природе; использовать их для объяснения необходимости бережного отношения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к природе;</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сохранения и укрепления своего здоровья.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Выпускник получит возможность научиться: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использовать при проведении практических работ</w:t>
      </w:r>
      <w:r>
        <w:rPr>
          <w:rFonts w:ascii="Times New Roman" w:hAnsi="Times New Roman" w:cs="Times New Roman"/>
          <w:i/>
          <w:iCs/>
          <w:sz w:val="24"/>
          <w:szCs w:val="24"/>
        </w:rPr>
        <w:t xml:space="preserve"> инструменты ИКТ (фото" и </w:t>
      </w:r>
      <w:r w:rsidRPr="00E51ED2">
        <w:rPr>
          <w:rFonts w:ascii="Times New Roman" w:hAnsi="Times New Roman" w:cs="Times New Roman"/>
          <w:i/>
          <w:iCs/>
          <w:sz w:val="24"/>
          <w:szCs w:val="24"/>
        </w:rPr>
        <w:t>видеокамеру, микрофон</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и др.) для записи и обработки информации, готовить небольшие презентации по результатам наблюдений и опытов;</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моделировать объекты и отдельные процессы реального мира с использованием виртуальных лабораторий и</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механизмов, собранных из конструктора;</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сбор мусора, экономия воды и электроэнергии) и природной среде;</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пользоваться простыми навыками самоконтроля самочувствия для сохранения здоровья, осознанно соблюдать</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режим дня, правила рационального питания и личной гигиены;</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выполнять правила безопасного поведения в доме, на</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улице, природной среде, оказывать первую помощь при несложных несчастных случаях;</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планировать, контролировать и оценивать учебные</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действия в процессе познания окружающего мира в соответствии с поставленной задачей и условиями её реализации.</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2.6.2. Человек и общество</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узнавать государственную символику Российской Федерации и своего региона; описывать достопримечательности</w:t>
      </w:r>
      <w:r>
        <w:rPr>
          <w:rFonts w:ascii="Times New Roman" w:hAnsi="Times New Roman" w:cs="Times New Roman"/>
          <w:sz w:val="24"/>
          <w:szCs w:val="24"/>
        </w:rPr>
        <w:t xml:space="preserve"> </w:t>
      </w:r>
      <w:r w:rsidRPr="00E51ED2">
        <w:rPr>
          <w:rFonts w:ascii="Times New Roman" w:hAnsi="Times New Roman" w:cs="Times New Roman"/>
          <w:sz w:val="24"/>
          <w:szCs w:val="24"/>
        </w:rPr>
        <w:t>столицы и родного края; находить на карте мира Российскую</w:t>
      </w:r>
      <w:r w:rsidR="00AE5F49">
        <w:rPr>
          <w:rFonts w:ascii="Times New Roman" w:hAnsi="Times New Roman" w:cs="Times New Roman"/>
          <w:sz w:val="24"/>
          <w:szCs w:val="24"/>
        </w:rPr>
        <w:t xml:space="preserve"> </w:t>
      </w:r>
      <w:r w:rsidRPr="00E51ED2">
        <w:rPr>
          <w:rFonts w:ascii="Times New Roman" w:hAnsi="Times New Roman" w:cs="Times New Roman"/>
          <w:sz w:val="24"/>
          <w:szCs w:val="24"/>
        </w:rPr>
        <w:t>Федерацию, на карте России Москву, свой регион и его главный город;</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используя дополнительные источники информации (на</w:t>
      </w:r>
      <w:r>
        <w:rPr>
          <w:rFonts w:ascii="Times New Roman" w:hAnsi="Times New Roman" w:cs="Times New Roman"/>
          <w:sz w:val="24"/>
          <w:szCs w:val="24"/>
        </w:rPr>
        <w:t xml:space="preserve"> </w:t>
      </w:r>
      <w:r w:rsidRPr="00E51ED2">
        <w:rPr>
          <w:rFonts w:ascii="Times New Roman" w:hAnsi="Times New Roman" w:cs="Times New Roman"/>
          <w:sz w:val="24"/>
          <w:szCs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w:t>
      </w:r>
      <w:r>
        <w:rPr>
          <w:rFonts w:ascii="Times New Roman" w:hAnsi="Times New Roman" w:cs="Times New Roman"/>
          <w:sz w:val="24"/>
          <w:szCs w:val="24"/>
        </w:rPr>
        <w:t xml:space="preserve"> </w:t>
      </w:r>
      <w:r w:rsidRPr="00E51ED2">
        <w:rPr>
          <w:rFonts w:ascii="Times New Roman" w:hAnsi="Times New Roman" w:cs="Times New Roman"/>
          <w:sz w:val="24"/>
          <w:szCs w:val="24"/>
        </w:rPr>
        <w:t>имеющихся знаний отличать реальные исторические факты о</w:t>
      </w:r>
      <w:r>
        <w:rPr>
          <w:rFonts w:ascii="Times New Roman" w:hAnsi="Times New Roman" w:cs="Times New Roman"/>
          <w:sz w:val="24"/>
          <w:szCs w:val="24"/>
        </w:rPr>
        <w:t xml:space="preserve">т </w:t>
      </w:r>
      <w:r w:rsidRPr="00E51ED2">
        <w:rPr>
          <w:rFonts w:ascii="Times New Roman" w:hAnsi="Times New Roman" w:cs="Times New Roman"/>
          <w:sz w:val="24"/>
          <w:szCs w:val="24"/>
        </w:rPr>
        <w:t>вымыслов;</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оценивать характер взаимоотношений людей в различ</w:t>
      </w:r>
      <w:r>
        <w:rPr>
          <w:rFonts w:ascii="Times New Roman" w:hAnsi="Times New Roman" w:cs="Times New Roman"/>
          <w:sz w:val="24"/>
          <w:szCs w:val="24"/>
        </w:rPr>
        <w:t xml:space="preserve">ных социальных группах (семья, </w:t>
      </w:r>
      <w:r w:rsidRPr="00E51ED2">
        <w:rPr>
          <w:rFonts w:ascii="Times New Roman" w:hAnsi="Times New Roman" w:cs="Times New Roman"/>
          <w:sz w:val="24"/>
          <w:szCs w:val="24"/>
        </w:rPr>
        <w:t>группа сверстников, этнос),</w:t>
      </w:r>
      <w:r w:rsidR="00AE5F49">
        <w:rPr>
          <w:rFonts w:ascii="Times New Roman" w:hAnsi="Times New Roman" w:cs="Times New Roman"/>
          <w:sz w:val="24"/>
          <w:szCs w:val="24"/>
        </w:rPr>
        <w:t xml:space="preserve"> </w:t>
      </w:r>
      <w:r w:rsidRPr="00E51ED2">
        <w:rPr>
          <w:rFonts w:ascii="Times New Roman" w:hAnsi="Times New Roman" w:cs="Times New Roman"/>
          <w:sz w:val="24"/>
          <w:szCs w:val="24"/>
        </w:rPr>
        <w:t>в том числе с позиции развития этических чувств, доброже</w:t>
      </w:r>
      <w:r>
        <w:rPr>
          <w:rFonts w:ascii="Times New Roman" w:hAnsi="Times New Roman" w:cs="Times New Roman"/>
          <w:sz w:val="24"/>
          <w:szCs w:val="24"/>
        </w:rPr>
        <w:t>лательности и эмоционально-</w:t>
      </w:r>
      <w:r w:rsidRPr="00E51ED2">
        <w:rPr>
          <w:rFonts w:ascii="Times New Roman" w:hAnsi="Times New Roman" w:cs="Times New Roman"/>
          <w:sz w:val="24"/>
          <w:szCs w:val="24"/>
        </w:rPr>
        <w:t>нравственной отзывчивости, понимания чувств других людей и сопереживания им;</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lastRenderedPageBreak/>
        <w:t>• использовать различные справочные издания (словари,</w:t>
      </w:r>
      <w:r>
        <w:rPr>
          <w:rFonts w:ascii="Times New Roman" w:hAnsi="Times New Roman" w:cs="Times New Roman"/>
          <w:sz w:val="24"/>
          <w:szCs w:val="24"/>
        </w:rPr>
        <w:t xml:space="preserve"> </w:t>
      </w:r>
      <w:r w:rsidRPr="00E51ED2">
        <w:rPr>
          <w:rFonts w:ascii="Times New Roman" w:hAnsi="Times New Roman" w:cs="Times New Roman"/>
          <w:sz w:val="24"/>
          <w:szCs w:val="24"/>
        </w:rPr>
        <w:t>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w:t>
      </w:r>
      <w:r>
        <w:rPr>
          <w:rFonts w:ascii="Times New Roman" w:hAnsi="Times New Roman" w:cs="Times New Roman"/>
          <w:sz w:val="24"/>
          <w:szCs w:val="24"/>
        </w:rPr>
        <w:t xml:space="preserve"> </w:t>
      </w:r>
      <w:r w:rsidRPr="00E51ED2">
        <w:rPr>
          <w:rFonts w:ascii="Times New Roman" w:hAnsi="Times New Roman" w:cs="Times New Roman"/>
          <w:sz w:val="24"/>
          <w:szCs w:val="24"/>
        </w:rPr>
        <w:t>собственных устных или письменных высказываний.</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Выпускник получит возможность научиться: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осознавать свою неразрывную связь с разнообразными окружающими социальными группами;</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ориентироваться в важнейших для страны и личности событиях и фактах прошлого и настоящего; оценивать</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их возможное влияние на будущее, приобретая тем самым</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чувство исторической перспективы;</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наблюдать и описывать проявления богатства внутреннего мира человека в его созидательной деятельности</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на благо семьи, в интересах образовательного учреждения,</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профессионального сообщества, этноса, нации, страны;</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проявлять уважение и готовность выполнять совместно установленные договорённости и правила, в том числе правила общения со взрослыми и сверстниками в</w:t>
      </w:r>
      <w:r>
        <w:rPr>
          <w:rFonts w:ascii="Times New Roman" w:hAnsi="Times New Roman" w:cs="Times New Roman"/>
          <w:i/>
          <w:iCs/>
          <w:sz w:val="24"/>
          <w:szCs w:val="24"/>
        </w:rPr>
        <w:t xml:space="preserve"> официальной </w:t>
      </w:r>
      <w:r w:rsidRPr="00E51ED2">
        <w:rPr>
          <w:rFonts w:ascii="Times New Roman" w:hAnsi="Times New Roman" w:cs="Times New Roman"/>
          <w:i/>
          <w:iCs/>
          <w:sz w:val="24"/>
          <w:szCs w:val="24"/>
        </w:rPr>
        <w:t>обстановке, участвовать в коллективной</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коммуникативной деятельности в информационной образовательной среде;</w:t>
      </w:r>
    </w:p>
    <w:p w:rsidR="00DE2805"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определять общую цель в совместной деятельности и</w:t>
      </w:r>
      <w:r>
        <w:rPr>
          <w:rFonts w:ascii="Times New Roman" w:hAnsi="Times New Roman" w:cs="Times New Roman"/>
          <w:i/>
          <w:iCs/>
          <w:sz w:val="24"/>
          <w:szCs w:val="24"/>
        </w:rPr>
        <w:t xml:space="preserve"> пути её достижения, </w:t>
      </w:r>
      <w:r w:rsidRPr="00E51ED2">
        <w:rPr>
          <w:rFonts w:ascii="Times New Roman" w:hAnsi="Times New Roman" w:cs="Times New Roman"/>
          <w:i/>
          <w:iCs/>
          <w:sz w:val="24"/>
          <w:szCs w:val="24"/>
        </w:rPr>
        <w:t>договариваться о распределении</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функций и ролей, осуществлять взаимный контроль в совместной деятельности, адекватно оценивать собственное поведение и поведение окружающих.</w:t>
      </w:r>
    </w:p>
    <w:p w:rsidR="0054340E" w:rsidRDefault="0054340E" w:rsidP="00DE2805">
      <w:pPr>
        <w:autoSpaceDE w:val="0"/>
        <w:autoSpaceDN w:val="0"/>
        <w:adjustRightInd w:val="0"/>
        <w:spacing w:after="0" w:line="240" w:lineRule="auto"/>
        <w:rPr>
          <w:rFonts w:ascii="Times New Roman" w:hAnsi="Times New Roman" w:cs="Times New Roman"/>
          <w:i/>
          <w:iCs/>
          <w:sz w:val="24"/>
          <w:szCs w:val="24"/>
        </w:rPr>
      </w:pPr>
    </w:p>
    <w:p w:rsidR="0054340E" w:rsidRPr="009735FE" w:rsidRDefault="0054340E" w:rsidP="0054340E">
      <w:pPr>
        <w:pStyle w:val="211"/>
        <w:spacing w:line="240" w:lineRule="auto"/>
        <w:ind w:firstLine="0"/>
        <w:rPr>
          <w:rFonts w:eastAsia="@Arial Unicode MS"/>
          <w:b/>
          <w:i/>
          <w:color w:val="000000"/>
          <w:sz w:val="24"/>
        </w:rPr>
      </w:pPr>
      <w:r w:rsidRPr="009735FE">
        <w:rPr>
          <w:rStyle w:val="Zag11"/>
          <w:rFonts w:eastAsia="@Arial Unicode MS"/>
          <w:b/>
          <w:sz w:val="24"/>
        </w:rPr>
        <w:t>Планируемые результаты и содержание образовательной области «Искусство» на уровне начального общего образования</w:t>
      </w:r>
    </w:p>
    <w:p w:rsidR="00DE2805" w:rsidRPr="00E51ED2" w:rsidRDefault="000A3D8D" w:rsidP="00DE280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1.3.8. </w:t>
      </w:r>
      <w:r w:rsidR="00DE2805" w:rsidRPr="00E51ED2">
        <w:rPr>
          <w:rFonts w:ascii="Times New Roman" w:hAnsi="Times New Roman" w:cs="Times New Roman"/>
          <w:b/>
          <w:bCs/>
          <w:sz w:val="24"/>
          <w:szCs w:val="24"/>
        </w:rPr>
        <w:t>Музыка</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восприятие;</w:t>
      </w:r>
      <w:r w:rsidR="000A3D8D">
        <w:rPr>
          <w:rFonts w:ascii="Times New Roman" w:hAnsi="Times New Roman" w:cs="Times New Roman"/>
          <w:sz w:val="24"/>
          <w:szCs w:val="24"/>
        </w:rPr>
        <w:t xml:space="preserve"> </w:t>
      </w:r>
      <w:r w:rsidRPr="00E51ED2">
        <w:rPr>
          <w:rFonts w:ascii="Times New Roman" w:hAnsi="Times New Roman" w:cs="Times New Roman"/>
          <w:sz w:val="24"/>
          <w:szCs w:val="24"/>
        </w:rPr>
        <w:t xml:space="preserve">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w:t>
      </w:r>
      <w:r w:rsidR="00AE5F49">
        <w:rPr>
          <w:rFonts w:ascii="Times New Roman" w:hAnsi="Times New Roman" w:cs="Times New Roman"/>
          <w:sz w:val="24"/>
          <w:szCs w:val="24"/>
        </w:rPr>
        <w:t xml:space="preserve">  </w:t>
      </w:r>
      <w:r w:rsidRPr="00E51ED2">
        <w:rPr>
          <w:rFonts w:ascii="Times New Roman" w:hAnsi="Times New Roman" w:cs="Times New Roman"/>
          <w:sz w:val="24"/>
          <w:szCs w:val="24"/>
        </w:rPr>
        <w:t>за достижения отечественного и мирового музыкального искусства, уважение к истории и духовным традициям России,</w:t>
      </w:r>
      <w:r>
        <w:rPr>
          <w:rFonts w:ascii="Times New Roman" w:hAnsi="Times New Roman" w:cs="Times New Roman"/>
          <w:sz w:val="24"/>
          <w:szCs w:val="24"/>
        </w:rPr>
        <w:t xml:space="preserve"> </w:t>
      </w:r>
      <w:r w:rsidRPr="00E51ED2">
        <w:rPr>
          <w:rFonts w:ascii="Times New Roman" w:hAnsi="Times New Roman" w:cs="Times New Roman"/>
          <w:sz w:val="24"/>
          <w:szCs w:val="24"/>
        </w:rPr>
        <w:t>музыкальной культуре её народов; начнут развиваться образное и ассоциативное мышление и воображение, музыкальная</w:t>
      </w:r>
      <w:r>
        <w:rPr>
          <w:rFonts w:ascii="Times New Roman" w:hAnsi="Times New Roman" w:cs="Times New Roman"/>
          <w:sz w:val="24"/>
          <w:szCs w:val="24"/>
        </w:rPr>
        <w:t xml:space="preserve"> </w:t>
      </w:r>
      <w:r w:rsidRPr="00E51ED2">
        <w:rPr>
          <w:rFonts w:ascii="Times New Roman" w:hAnsi="Times New Roman" w:cs="Times New Roman"/>
          <w:sz w:val="24"/>
          <w:szCs w:val="24"/>
        </w:rPr>
        <w:t xml:space="preserve">память </w:t>
      </w:r>
      <w:r>
        <w:rPr>
          <w:rFonts w:ascii="Times New Roman" w:hAnsi="Times New Roman" w:cs="Times New Roman"/>
          <w:sz w:val="24"/>
          <w:szCs w:val="24"/>
        </w:rPr>
        <w:t>и слух, певческий голос, учебно-</w:t>
      </w:r>
      <w:r w:rsidRPr="00E51ED2">
        <w:rPr>
          <w:rFonts w:ascii="Times New Roman" w:hAnsi="Times New Roman" w:cs="Times New Roman"/>
          <w:sz w:val="24"/>
          <w:szCs w:val="24"/>
        </w:rPr>
        <w:t>творческие способности в различных видах музыкальной деятельности.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w:t>
      </w:r>
      <w:r>
        <w:rPr>
          <w:rFonts w:ascii="Times New Roman" w:hAnsi="Times New Roman" w:cs="Times New Roman"/>
          <w:sz w:val="24"/>
          <w:szCs w:val="24"/>
        </w:rPr>
        <w:t xml:space="preserve"> </w:t>
      </w:r>
      <w:r w:rsidRPr="00E51ED2">
        <w:rPr>
          <w:rFonts w:ascii="Times New Roman" w:hAnsi="Times New Roman" w:cs="Times New Roman"/>
          <w:sz w:val="24"/>
          <w:szCs w:val="24"/>
        </w:rPr>
        <w:t>предпочтения, позитивную самооценку, самоуважение, жизненный оптимизм. Они смогут воплощать музыкальные образы при создани</w:t>
      </w:r>
      <w:r>
        <w:rPr>
          <w:rFonts w:ascii="Times New Roman" w:hAnsi="Times New Roman" w:cs="Times New Roman"/>
          <w:sz w:val="24"/>
          <w:szCs w:val="24"/>
        </w:rPr>
        <w:t>и театрализованных и музыкально-</w:t>
      </w:r>
      <w:r w:rsidRPr="00E51ED2">
        <w:rPr>
          <w:rFonts w:ascii="Times New Roman" w:hAnsi="Times New Roman" w:cs="Times New Roman"/>
          <w:sz w:val="24"/>
          <w:szCs w:val="24"/>
        </w:rPr>
        <w:t>пластических композиций, разучивании и исполнении вокально</w:t>
      </w:r>
      <w:r>
        <w:rPr>
          <w:rFonts w:ascii="Times New Roman" w:hAnsi="Times New Roman" w:cs="Times New Roman"/>
          <w:sz w:val="24"/>
          <w:szCs w:val="24"/>
        </w:rPr>
        <w:t>-</w:t>
      </w:r>
      <w:r w:rsidRPr="00E51ED2">
        <w:rPr>
          <w:rFonts w:ascii="Times New Roman" w:hAnsi="Times New Roman" w:cs="Times New Roman"/>
          <w:sz w:val="24"/>
          <w:szCs w:val="24"/>
        </w:rPr>
        <w:t>хоровых произведений, игре на элементарных детских музыкальных инструментах.</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w:t>
      </w:r>
      <w:r w:rsidR="00AE5F49">
        <w:rPr>
          <w:rFonts w:ascii="Times New Roman" w:hAnsi="Times New Roman" w:cs="Times New Roman"/>
          <w:sz w:val="24"/>
          <w:szCs w:val="24"/>
        </w:rPr>
        <w:t xml:space="preserve"> </w:t>
      </w:r>
      <w:r>
        <w:rPr>
          <w:rFonts w:ascii="Times New Roman" w:hAnsi="Times New Roman" w:cs="Times New Roman"/>
          <w:sz w:val="24"/>
          <w:szCs w:val="24"/>
        </w:rPr>
        <w:t>сотрудничать со сверстникам</w:t>
      </w:r>
      <w:r w:rsidRPr="00E51ED2">
        <w:rPr>
          <w:rFonts w:ascii="Times New Roman" w:hAnsi="Times New Roman" w:cs="Times New Roman"/>
          <w:sz w:val="24"/>
          <w:szCs w:val="24"/>
        </w:rPr>
        <w:t xml:space="preserve">и </w:t>
      </w:r>
      <w:r>
        <w:rPr>
          <w:rFonts w:ascii="Times New Roman" w:hAnsi="Times New Roman" w:cs="Times New Roman"/>
          <w:sz w:val="24"/>
          <w:szCs w:val="24"/>
        </w:rPr>
        <w:t xml:space="preserve"> и </w:t>
      </w:r>
      <w:r w:rsidRPr="00E51ED2">
        <w:rPr>
          <w:rFonts w:ascii="Times New Roman" w:hAnsi="Times New Roman" w:cs="Times New Roman"/>
          <w:sz w:val="24"/>
          <w:szCs w:val="24"/>
        </w:rPr>
        <w:t>взрослыми; импровизировать</w:t>
      </w:r>
      <w:r>
        <w:rPr>
          <w:rFonts w:ascii="Times New Roman" w:hAnsi="Times New Roman" w:cs="Times New Roman"/>
          <w:sz w:val="24"/>
          <w:szCs w:val="24"/>
        </w:rPr>
        <w:t xml:space="preserve"> </w:t>
      </w:r>
      <w:r w:rsidRPr="00E51ED2">
        <w:rPr>
          <w:rFonts w:ascii="Times New Roman" w:hAnsi="Times New Roman" w:cs="Times New Roman"/>
          <w:sz w:val="24"/>
          <w:szCs w:val="24"/>
        </w:rPr>
        <w:t>в разнообразных видах музыка</w:t>
      </w:r>
      <w:r>
        <w:rPr>
          <w:rFonts w:ascii="Times New Roman" w:hAnsi="Times New Roman" w:cs="Times New Roman"/>
          <w:sz w:val="24"/>
          <w:szCs w:val="24"/>
        </w:rPr>
        <w:t>льно-</w:t>
      </w:r>
      <w:r w:rsidRPr="00E51ED2">
        <w:rPr>
          <w:rFonts w:ascii="Times New Roman" w:hAnsi="Times New Roman" w:cs="Times New Roman"/>
          <w:sz w:val="24"/>
          <w:szCs w:val="24"/>
        </w:rPr>
        <w:t>творческой деятельности.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w:t>
      </w:r>
      <w:r>
        <w:rPr>
          <w:rFonts w:ascii="Times New Roman" w:hAnsi="Times New Roman" w:cs="Times New Roman"/>
          <w:sz w:val="24"/>
          <w:szCs w:val="24"/>
        </w:rPr>
        <w:t>но-</w:t>
      </w:r>
      <w:r w:rsidRPr="00E51ED2">
        <w:rPr>
          <w:rFonts w:ascii="Times New Roman" w:hAnsi="Times New Roman" w:cs="Times New Roman"/>
          <w:sz w:val="24"/>
          <w:szCs w:val="24"/>
        </w:rPr>
        <w:t>практических задач, действовать самостоятельно при раз</w:t>
      </w:r>
      <w:r>
        <w:rPr>
          <w:rFonts w:ascii="Times New Roman" w:hAnsi="Times New Roman" w:cs="Times New Roman"/>
          <w:sz w:val="24"/>
          <w:szCs w:val="24"/>
        </w:rPr>
        <w:t>решении проблемно-</w:t>
      </w:r>
      <w:r w:rsidRPr="00E51ED2">
        <w:rPr>
          <w:rFonts w:ascii="Times New Roman" w:hAnsi="Times New Roman" w:cs="Times New Roman"/>
          <w:sz w:val="24"/>
          <w:szCs w:val="24"/>
        </w:rPr>
        <w:t>творческих ситуаций в повседневной</w:t>
      </w:r>
      <w:r>
        <w:rPr>
          <w:rFonts w:ascii="Times New Roman" w:hAnsi="Times New Roman" w:cs="Times New Roman"/>
          <w:sz w:val="24"/>
          <w:szCs w:val="24"/>
        </w:rPr>
        <w:t xml:space="preserve"> </w:t>
      </w:r>
      <w:r w:rsidRPr="00E51ED2">
        <w:rPr>
          <w:rFonts w:ascii="Times New Roman" w:hAnsi="Times New Roman" w:cs="Times New Roman"/>
          <w:sz w:val="24"/>
          <w:szCs w:val="24"/>
        </w:rPr>
        <w:t>жизни.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Обучающиеся научатся понимать роль музыки в жизни человека, применять полученные знания и приобретённый опыт</w:t>
      </w:r>
      <w:r>
        <w:rPr>
          <w:rFonts w:ascii="Times New Roman" w:hAnsi="Times New Roman" w:cs="Times New Roman"/>
          <w:sz w:val="24"/>
          <w:szCs w:val="24"/>
        </w:rPr>
        <w:t xml:space="preserve"> </w:t>
      </w:r>
      <w:r w:rsidRPr="00E51ED2">
        <w:rPr>
          <w:rFonts w:ascii="Times New Roman" w:hAnsi="Times New Roman" w:cs="Times New Roman"/>
          <w:sz w:val="24"/>
          <w:szCs w:val="24"/>
        </w:rPr>
        <w:t>творческой деятельности при организации содержательного</w:t>
      </w:r>
      <w:r w:rsidR="00AE5F49">
        <w:rPr>
          <w:rFonts w:ascii="Times New Roman" w:hAnsi="Times New Roman" w:cs="Times New Roman"/>
          <w:sz w:val="24"/>
          <w:szCs w:val="24"/>
        </w:rPr>
        <w:t xml:space="preserve"> </w:t>
      </w:r>
      <w:r w:rsidRPr="00E51ED2">
        <w:rPr>
          <w:rFonts w:ascii="Times New Roman" w:hAnsi="Times New Roman" w:cs="Times New Roman"/>
          <w:sz w:val="24"/>
          <w:szCs w:val="24"/>
        </w:rPr>
        <w:t>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2.7.1. Музыка в жизни человека</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воспринимать музыку различных жанров, размышлять о</w:t>
      </w:r>
      <w:r>
        <w:rPr>
          <w:rFonts w:ascii="Times New Roman" w:hAnsi="Times New Roman" w:cs="Times New Roman"/>
          <w:sz w:val="24"/>
          <w:szCs w:val="24"/>
        </w:rPr>
        <w:t xml:space="preserve"> </w:t>
      </w:r>
      <w:r w:rsidRPr="00E51ED2">
        <w:rPr>
          <w:rFonts w:ascii="Times New Roman" w:hAnsi="Times New Roman" w:cs="Times New Roman"/>
          <w:sz w:val="24"/>
          <w:szCs w:val="24"/>
        </w:rPr>
        <w:t>музыкальных произведениях как способе выражения чувств и</w:t>
      </w:r>
      <w:r>
        <w:rPr>
          <w:rFonts w:ascii="Times New Roman" w:hAnsi="Times New Roman" w:cs="Times New Roman"/>
          <w:sz w:val="24"/>
          <w:szCs w:val="24"/>
        </w:rPr>
        <w:t xml:space="preserve"> </w:t>
      </w:r>
      <w:r w:rsidRPr="00E51ED2">
        <w:rPr>
          <w:rFonts w:ascii="Times New Roman" w:hAnsi="Times New Roman" w:cs="Times New Roman"/>
          <w:sz w:val="24"/>
          <w:szCs w:val="24"/>
        </w:rPr>
        <w:t>мыслей человека, эмоционально, эстетически откликаться на</w:t>
      </w:r>
      <w:r w:rsidR="00AE5F49">
        <w:rPr>
          <w:rFonts w:ascii="Times New Roman" w:hAnsi="Times New Roman" w:cs="Times New Roman"/>
          <w:sz w:val="24"/>
          <w:szCs w:val="24"/>
        </w:rPr>
        <w:t xml:space="preserve"> </w:t>
      </w:r>
      <w:r w:rsidRPr="00E51ED2">
        <w:rPr>
          <w:rFonts w:ascii="Times New Roman" w:hAnsi="Times New Roman" w:cs="Times New Roman"/>
          <w:sz w:val="24"/>
          <w:szCs w:val="24"/>
        </w:rPr>
        <w:lastRenderedPageBreak/>
        <w:t>искусство, выражая своё отношение к нему в различных ви</w:t>
      </w:r>
      <w:r>
        <w:rPr>
          <w:rFonts w:ascii="Times New Roman" w:hAnsi="Times New Roman" w:cs="Times New Roman"/>
          <w:sz w:val="24"/>
          <w:szCs w:val="24"/>
        </w:rPr>
        <w:t>дах музыкально-</w:t>
      </w:r>
      <w:r w:rsidRPr="00E51ED2">
        <w:rPr>
          <w:rFonts w:ascii="Times New Roman" w:hAnsi="Times New Roman" w:cs="Times New Roman"/>
          <w:sz w:val="24"/>
          <w:szCs w:val="24"/>
        </w:rPr>
        <w:t>творческой деятельности;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ориентироваться в музыкально-</w:t>
      </w:r>
      <w:r w:rsidRPr="00E51ED2">
        <w:rPr>
          <w:rFonts w:ascii="Times New Roman" w:hAnsi="Times New Roman" w:cs="Times New Roman"/>
          <w:sz w:val="24"/>
          <w:szCs w:val="24"/>
        </w:rPr>
        <w:t>поэтическом творчестве,</w:t>
      </w:r>
      <w:r>
        <w:rPr>
          <w:rFonts w:ascii="Times New Roman" w:hAnsi="Times New Roman" w:cs="Times New Roman"/>
          <w:sz w:val="24"/>
          <w:szCs w:val="24"/>
        </w:rPr>
        <w:t xml:space="preserve"> </w:t>
      </w:r>
      <w:r w:rsidRPr="00E51ED2">
        <w:rPr>
          <w:rFonts w:ascii="Times New Roman" w:hAnsi="Times New Roman" w:cs="Times New Roman"/>
          <w:sz w:val="24"/>
          <w:szCs w:val="24"/>
        </w:rPr>
        <w:t>в многообразии музыкального фольклора России, в том числе родного края, сопоставлять различные образцы народной</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и профессиональной музыки, ценить отечественные народные</w:t>
      </w:r>
      <w:r>
        <w:rPr>
          <w:rFonts w:ascii="Times New Roman" w:hAnsi="Times New Roman" w:cs="Times New Roman"/>
          <w:sz w:val="24"/>
          <w:szCs w:val="24"/>
        </w:rPr>
        <w:t xml:space="preserve"> </w:t>
      </w:r>
      <w:r w:rsidRPr="00E51ED2">
        <w:rPr>
          <w:rFonts w:ascii="Times New Roman" w:hAnsi="Times New Roman" w:cs="Times New Roman"/>
          <w:sz w:val="24"/>
          <w:szCs w:val="24"/>
        </w:rPr>
        <w:t>музыкальные традиции;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воплощать художественно-</w:t>
      </w:r>
      <w:r w:rsidRPr="00E51ED2">
        <w:rPr>
          <w:rFonts w:ascii="Times New Roman" w:hAnsi="Times New Roman" w:cs="Times New Roman"/>
          <w:sz w:val="24"/>
          <w:szCs w:val="24"/>
        </w:rPr>
        <w:t>образное содержание и инто</w:t>
      </w:r>
      <w:r>
        <w:rPr>
          <w:rFonts w:ascii="Times New Roman" w:hAnsi="Times New Roman" w:cs="Times New Roman"/>
          <w:sz w:val="24"/>
          <w:szCs w:val="24"/>
        </w:rPr>
        <w:t>национно-</w:t>
      </w:r>
      <w:r w:rsidRPr="00E51ED2">
        <w:rPr>
          <w:rFonts w:ascii="Times New Roman" w:hAnsi="Times New Roman" w:cs="Times New Roman"/>
          <w:sz w:val="24"/>
          <w:szCs w:val="24"/>
        </w:rPr>
        <w:t>мелодические особенности профессионального и</w:t>
      </w:r>
      <w:r>
        <w:rPr>
          <w:rFonts w:ascii="Times New Roman" w:hAnsi="Times New Roman" w:cs="Times New Roman"/>
          <w:sz w:val="24"/>
          <w:szCs w:val="24"/>
        </w:rPr>
        <w:t xml:space="preserve"> </w:t>
      </w:r>
      <w:r w:rsidRPr="00E51ED2">
        <w:rPr>
          <w:rFonts w:ascii="Times New Roman" w:hAnsi="Times New Roman" w:cs="Times New Roman"/>
          <w:sz w:val="24"/>
          <w:szCs w:val="24"/>
        </w:rPr>
        <w:t>народного творчества (в пении, слове, движении, играх,</w:t>
      </w:r>
      <w:r w:rsidR="00AE5F49">
        <w:rPr>
          <w:rFonts w:ascii="Times New Roman" w:hAnsi="Times New Roman" w:cs="Times New Roman"/>
          <w:sz w:val="24"/>
          <w:szCs w:val="24"/>
        </w:rPr>
        <w:t xml:space="preserve"> </w:t>
      </w:r>
      <w:r w:rsidRPr="00E51ED2">
        <w:rPr>
          <w:rFonts w:ascii="Times New Roman" w:hAnsi="Times New Roman" w:cs="Times New Roman"/>
          <w:sz w:val="24"/>
          <w:szCs w:val="24"/>
        </w:rPr>
        <w:t>действах и др.).</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Выпускник получит возможность научиться: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реализовывать творческий потенциал, осуществляя</w:t>
      </w:r>
      <w:r>
        <w:rPr>
          <w:rFonts w:ascii="Times New Roman" w:hAnsi="Times New Roman" w:cs="Times New Roman"/>
          <w:i/>
          <w:iCs/>
          <w:sz w:val="24"/>
          <w:szCs w:val="24"/>
        </w:rPr>
        <w:t xml:space="preserve"> собственные музыкально-</w:t>
      </w:r>
      <w:r w:rsidRPr="00E51ED2">
        <w:rPr>
          <w:rFonts w:ascii="Times New Roman" w:hAnsi="Times New Roman" w:cs="Times New Roman"/>
          <w:i/>
          <w:iCs/>
          <w:sz w:val="24"/>
          <w:szCs w:val="24"/>
        </w:rPr>
        <w:t>исполнительские замыслы в различных видах деятельности;</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организовывать ку</w:t>
      </w:r>
      <w:r>
        <w:rPr>
          <w:rFonts w:ascii="Times New Roman" w:hAnsi="Times New Roman" w:cs="Times New Roman"/>
          <w:i/>
          <w:iCs/>
          <w:sz w:val="24"/>
          <w:szCs w:val="24"/>
        </w:rPr>
        <w:t xml:space="preserve">льтурный досуг, самостоятельную музыкально-творческую </w:t>
      </w:r>
      <w:r w:rsidRPr="00E51ED2">
        <w:rPr>
          <w:rFonts w:ascii="Times New Roman" w:hAnsi="Times New Roman" w:cs="Times New Roman"/>
          <w:i/>
          <w:iCs/>
          <w:sz w:val="24"/>
          <w:szCs w:val="24"/>
        </w:rPr>
        <w:t>деятельность, музицировать.</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2.7.2. Основные закономерности</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музыкального искусства</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соотносить выразительные и изобразительные интонации, узнавать характерные черты музыкальной речи разных</w:t>
      </w:r>
      <w:r>
        <w:rPr>
          <w:rFonts w:ascii="Times New Roman" w:hAnsi="Times New Roman" w:cs="Times New Roman"/>
          <w:sz w:val="24"/>
          <w:szCs w:val="24"/>
        </w:rPr>
        <w:t xml:space="preserve"> </w:t>
      </w:r>
      <w:r w:rsidRPr="00E51ED2">
        <w:rPr>
          <w:rFonts w:ascii="Times New Roman" w:hAnsi="Times New Roman" w:cs="Times New Roman"/>
          <w:sz w:val="24"/>
          <w:szCs w:val="24"/>
        </w:rPr>
        <w:t>композиторов, воплощать особенности музыки в исполнительской д</w:t>
      </w:r>
      <w:r>
        <w:rPr>
          <w:rFonts w:ascii="Times New Roman" w:hAnsi="Times New Roman" w:cs="Times New Roman"/>
          <w:sz w:val="24"/>
          <w:szCs w:val="24"/>
        </w:rPr>
        <w:t xml:space="preserve">еятельности на основе полученных </w:t>
      </w:r>
      <w:r w:rsidRPr="00E51ED2">
        <w:rPr>
          <w:rFonts w:ascii="Times New Roman" w:hAnsi="Times New Roman" w:cs="Times New Roman"/>
          <w:sz w:val="24"/>
          <w:szCs w:val="24"/>
        </w:rPr>
        <w:t>знаний;</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наблюдать за процессом и результатом музыкального</w:t>
      </w:r>
      <w:r>
        <w:rPr>
          <w:rFonts w:ascii="Times New Roman" w:hAnsi="Times New Roman" w:cs="Times New Roman"/>
          <w:sz w:val="24"/>
          <w:szCs w:val="24"/>
        </w:rPr>
        <w:t xml:space="preserve"> </w:t>
      </w:r>
      <w:r w:rsidRPr="00E51ED2">
        <w:rPr>
          <w:rFonts w:ascii="Times New Roman" w:hAnsi="Times New Roman" w:cs="Times New Roman"/>
          <w:sz w:val="24"/>
          <w:szCs w:val="24"/>
        </w:rPr>
        <w:t>развития на основе сходства и различий интонаций, тем, образов и распознавать художественный смысл различных форм</w:t>
      </w:r>
      <w:r w:rsidR="00AE5F49">
        <w:rPr>
          <w:rFonts w:ascii="Times New Roman" w:hAnsi="Times New Roman" w:cs="Times New Roman"/>
          <w:sz w:val="24"/>
          <w:szCs w:val="24"/>
        </w:rPr>
        <w:t xml:space="preserve"> </w:t>
      </w:r>
      <w:r w:rsidRPr="00E51ED2">
        <w:rPr>
          <w:rFonts w:ascii="Times New Roman" w:hAnsi="Times New Roman" w:cs="Times New Roman"/>
          <w:sz w:val="24"/>
          <w:szCs w:val="24"/>
        </w:rPr>
        <w:t>построения музыки;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Выпускник получит возможность научиться: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реализовывать собственные творческие замыслы в</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использовать систему графических знаков для ориентации в нотном письме при пении простейших мелодий;</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его музыкальных образов.</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2.7.3. Музыкальная картина мира</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исполнять музыкальные произведения разных форм и</w:t>
      </w:r>
      <w:r>
        <w:rPr>
          <w:rFonts w:ascii="Times New Roman" w:hAnsi="Times New Roman" w:cs="Times New Roman"/>
          <w:sz w:val="24"/>
          <w:szCs w:val="24"/>
        </w:rPr>
        <w:t xml:space="preserve"> </w:t>
      </w:r>
      <w:r w:rsidRPr="00E51ED2">
        <w:rPr>
          <w:rFonts w:ascii="Times New Roman" w:hAnsi="Times New Roman" w:cs="Times New Roman"/>
          <w:sz w:val="24"/>
          <w:szCs w:val="24"/>
        </w:rPr>
        <w:t>жанров (</w:t>
      </w:r>
      <w:r>
        <w:rPr>
          <w:rFonts w:ascii="Times New Roman" w:hAnsi="Times New Roman" w:cs="Times New Roman"/>
          <w:sz w:val="24"/>
          <w:szCs w:val="24"/>
        </w:rPr>
        <w:t>пение, драматизация, музыкально-</w:t>
      </w:r>
      <w:r w:rsidRPr="00E51ED2">
        <w:rPr>
          <w:rFonts w:ascii="Times New Roman" w:hAnsi="Times New Roman" w:cs="Times New Roman"/>
          <w:sz w:val="24"/>
          <w:szCs w:val="24"/>
        </w:rPr>
        <w:t xml:space="preserve">пластическое движение, инструментальное </w:t>
      </w:r>
      <w:r w:rsidR="00AE5F49">
        <w:rPr>
          <w:rFonts w:ascii="Times New Roman" w:hAnsi="Times New Roman" w:cs="Times New Roman"/>
          <w:sz w:val="24"/>
          <w:szCs w:val="24"/>
        </w:rPr>
        <w:t xml:space="preserve">музицирование, импровизация </w:t>
      </w:r>
      <w:r w:rsidRPr="00E51ED2">
        <w:rPr>
          <w:rFonts w:ascii="Times New Roman" w:hAnsi="Times New Roman" w:cs="Times New Roman"/>
          <w:sz w:val="24"/>
          <w:szCs w:val="24"/>
        </w:rPr>
        <w:t>);</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определять виды музыки, сопоставлять музыкальные образы в звучании различных музыкальных инструментов, в том</w:t>
      </w:r>
      <w:r>
        <w:rPr>
          <w:rFonts w:ascii="Times New Roman" w:hAnsi="Times New Roman" w:cs="Times New Roman"/>
          <w:sz w:val="24"/>
          <w:szCs w:val="24"/>
        </w:rPr>
        <w:t xml:space="preserve"> </w:t>
      </w:r>
      <w:r w:rsidRPr="00E51ED2">
        <w:rPr>
          <w:rFonts w:ascii="Times New Roman" w:hAnsi="Times New Roman" w:cs="Times New Roman"/>
          <w:sz w:val="24"/>
          <w:szCs w:val="24"/>
        </w:rPr>
        <w:t>числе и современных электронных;</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оценивать и соотносить музыкальный язык народного и</w:t>
      </w:r>
      <w:r>
        <w:rPr>
          <w:rFonts w:ascii="Times New Roman" w:hAnsi="Times New Roman" w:cs="Times New Roman"/>
          <w:sz w:val="24"/>
          <w:szCs w:val="24"/>
        </w:rPr>
        <w:t xml:space="preserve"> </w:t>
      </w:r>
      <w:r w:rsidRPr="00E51ED2">
        <w:rPr>
          <w:rFonts w:ascii="Times New Roman" w:hAnsi="Times New Roman" w:cs="Times New Roman"/>
          <w:sz w:val="24"/>
          <w:szCs w:val="24"/>
        </w:rPr>
        <w:t>профессионального музыкального творчества разных стран</w:t>
      </w:r>
      <w:r>
        <w:rPr>
          <w:rFonts w:ascii="Times New Roman" w:hAnsi="Times New Roman" w:cs="Times New Roman"/>
          <w:sz w:val="24"/>
          <w:szCs w:val="24"/>
        </w:rPr>
        <w:t xml:space="preserve"> </w:t>
      </w:r>
      <w:r w:rsidRPr="00E51ED2">
        <w:rPr>
          <w:rFonts w:ascii="Times New Roman" w:hAnsi="Times New Roman" w:cs="Times New Roman"/>
          <w:sz w:val="24"/>
          <w:szCs w:val="24"/>
        </w:rPr>
        <w:t>мира.</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Выпускник получит возможность научиться: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адекватно оценивать явления музыкальной культуры</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и проявлять инициативу в выборе образцов профессионального и музыкально"поэтического творчества народов мира;</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оказывать помощь в организации и проведении</w:t>
      </w:r>
      <w:r>
        <w:rPr>
          <w:rFonts w:ascii="Times New Roman" w:hAnsi="Times New Roman" w:cs="Times New Roman"/>
          <w:i/>
          <w:iCs/>
          <w:sz w:val="24"/>
          <w:szCs w:val="24"/>
        </w:rPr>
        <w:t xml:space="preserve"> школьных культурно-</w:t>
      </w:r>
      <w:r w:rsidRPr="00E51ED2">
        <w:rPr>
          <w:rFonts w:ascii="Times New Roman" w:hAnsi="Times New Roman" w:cs="Times New Roman"/>
          <w:i/>
          <w:iCs/>
          <w:sz w:val="24"/>
          <w:szCs w:val="24"/>
        </w:rPr>
        <w:t>массовых мероприятий, представлять широкой публике результаты собственной музыкаль</w:t>
      </w:r>
      <w:r>
        <w:rPr>
          <w:rFonts w:ascii="Times New Roman" w:hAnsi="Times New Roman" w:cs="Times New Roman"/>
          <w:i/>
          <w:iCs/>
          <w:sz w:val="24"/>
          <w:szCs w:val="24"/>
        </w:rPr>
        <w:t>но-</w:t>
      </w:r>
      <w:r w:rsidRPr="00E51ED2">
        <w:rPr>
          <w:rFonts w:ascii="Times New Roman" w:hAnsi="Times New Roman" w:cs="Times New Roman"/>
          <w:i/>
          <w:iCs/>
          <w:sz w:val="24"/>
          <w:szCs w:val="24"/>
        </w:rPr>
        <w:t>творческой деятельности (пение, инструментальное</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музицирование, драматизация и др.), собирать музыкальные коллекции (фонотека, видеотека).</w:t>
      </w:r>
    </w:p>
    <w:p w:rsidR="00DE2805" w:rsidRPr="00E51ED2" w:rsidRDefault="000A3D8D" w:rsidP="00DE280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1.3.9. </w:t>
      </w:r>
      <w:r w:rsidR="00DE2805" w:rsidRPr="00E51ED2">
        <w:rPr>
          <w:rFonts w:ascii="Times New Roman" w:hAnsi="Times New Roman" w:cs="Times New Roman"/>
          <w:b/>
          <w:bCs/>
          <w:sz w:val="24"/>
          <w:szCs w:val="24"/>
        </w:rPr>
        <w:t xml:space="preserve"> Изобразительное искусство</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 результате изучения изобразительного искусства на ступени начального общего образования у обучающихся: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будут сформированы основы художественной культуры:</w:t>
      </w:r>
      <w:r>
        <w:rPr>
          <w:rFonts w:ascii="Times New Roman" w:hAnsi="Times New Roman" w:cs="Times New Roman"/>
          <w:sz w:val="24"/>
          <w:szCs w:val="24"/>
        </w:rPr>
        <w:t xml:space="preserve"> </w:t>
      </w:r>
      <w:r w:rsidRPr="00E51ED2">
        <w:rPr>
          <w:rFonts w:ascii="Times New Roman" w:hAnsi="Times New Roman" w:cs="Times New Roman"/>
          <w:sz w:val="24"/>
          <w:szCs w:val="24"/>
        </w:rPr>
        <w:t>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lastRenderedPageBreak/>
        <w:t>• начнут развиваться образное мышление, наблюдательнос</w:t>
      </w:r>
      <w:r>
        <w:rPr>
          <w:rFonts w:ascii="Times New Roman" w:hAnsi="Times New Roman" w:cs="Times New Roman"/>
          <w:sz w:val="24"/>
          <w:szCs w:val="24"/>
        </w:rPr>
        <w:t>ть и воображение, учебно-</w:t>
      </w:r>
      <w:r w:rsidRPr="00E51ED2">
        <w:rPr>
          <w:rFonts w:ascii="Times New Roman" w:hAnsi="Times New Roman" w:cs="Times New Roman"/>
          <w:sz w:val="24"/>
          <w:szCs w:val="24"/>
        </w:rPr>
        <w:t>творческие способности, эстетические чувст</w:t>
      </w:r>
      <w:r>
        <w:rPr>
          <w:rFonts w:ascii="Times New Roman" w:hAnsi="Times New Roman" w:cs="Times New Roman"/>
          <w:sz w:val="24"/>
          <w:szCs w:val="24"/>
        </w:rPr>
        <w:t xml:space="preserve">ва, формироваться основы анализа </w:t>
      </w:r>
      <w:r w:rsidRPr="00E51ED2">
        <w:rPr>
          <w:rFonts w:ascii="Times New Roman" w:hAnsi="Times New Roman" w:cs="Times New Roman"/>
          <w:sz w:val="24"/>
          <w:szCs w:val="24"/>
        </w:rPr>
        <w:t>произведения искусства;</w:t>
      </w:r>
      <w:r>
        <w:rPr>
          <w:rFonts w:ascii="Times New Roman" w:hAnsi="Times New Roman" w:cs="Times New Roman"/>
          <w:sz w:val="24"/>
          <w:szCs w:val="24"/>
        </w:rPr>
        <w:t xml:space="preserve"> будут проявляться эмоционально-</w:t>
      </w:r>
      <w:r w:rsidRPr="00E51ED2">
        <w:rPr>
          <w:rFonts w:ascii="Times New Roman" w:hAnsi="Times New Roman" w:cs="Times New Roman"/>
          <w:sz w:val="24"/>
          <w:szCs w:val="24"/>
        </w:rPr>
        <w:t>ценностное</w:t>
      </w:r>
      <w:r>
        <w:rPr>
          <w:rFonts w:ascii="Times New Roman" w:hAnsi="Times New Roman" w:cs="Times New Roman"/>
          <w:sz w:val="24"/>
          <w:szCs w:val="24"/>
        </w:rPr>
        <w:t xml:space="preserve"> </w:t>
      </w:r>
      <w:r w:rsidRPr="00E51ED2">
        <w:rPr>
          <w:rFonts w:ascii="Times New Roman" w:hAnsi="Times New Roman" w:cs="Times New Roman"/>
          <w:sz w:val="24"/>
          <w:szCs w:val="24"/>
        </w:rPr>
        <w:t>отношение к миру, явлениям действительности и художественный вкус;</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сформируются основы духовно_нравственных ценностей</w:t>
      </w:r>
      <w:r>
        <w:rPr>
          <w:rFonts w:ascii="Times New Roman" w:hAnsi="Times New Roman" w:cs="Times New Roman"/>
          <w:sz w:val="24"/>
          <w:szCs w:val="24"/>
        </w:rPr>
        <w:t xml:space="preserve"> личности — способности </w:t>
      </w:r>
      <w:r w:rsidRPr="00E51ED2">
        <w:rPr>
          <w:rFonts w:ascii="Times New Roman" w:hAnsi="Times New Roman" w:cs="Times New Roman"/>
          <w:sz w:val="24"/>
          <w:szCs w:val="24"/>
        </w:rPr>
        <w:t>оценивать и выстраивать на основе</w:t>
      </w:r>
      <w:r>
        <w:rPr>
          <w:rFonts w:ascii="Times New Roman" w:hAnsi="Times New Roman" w:cs="Times New Roman"/>
          <w:sz w:val="24"/>
          <w:szCs w:val="24"/>
        </w:rPr>
        <w:t xml:space="preserve"> </w:t>
      </w:r>
      <w:r w:rsidRPr="00E51ED2">
        <w:rPr>
          <w:rFonts w:ascii="Times New Roman" w:hAnsi="Times New Roman" w:cs="Times New Roman"/>
          <w:sz w:val="24"/>
          <w:szCs w:val="24"/>
        </w:rPr>
        <w:t>традиционных моральных норм и нравственных идеалов, воплощённых в искусстве, отношение к себе, другим людям,</w:t>
      </w:r>
      <w:r>
        <w:rPr>
          <w:rFonts w:ascii="Times New Roman" w:hAnsi="Times New Roman" w:cs="Times New Roman"/>
          <w:sz w:val="24"/>
          <w:szCs w:val="24"/>
        </w:rPr>
        <w:t xml:space="preserve"> обществу, государству, </w:t>
      </w:r>
      <w:r w:rsidRPr="00E51ED2">
        <w:rPr>
          <w:rFonts w:ascii="Times New Roman" w:hAnsi="Times New Roman" w:cs="Times New Roman"/>
          <w:sz w:val="24"/>
          <w:szCs w:val="24"/>
        </w:rPr>
        <w:t>Отечеству, миру в целом; устойчивое</w:t>
      </w:r>
      <w:r>
        <w:rPr>
          <w:rFonts w:ascii="Times New Roman" w:hAnsi="Times New Roman" w:cs="Times New Roman"/>
          <w:sz w:val="24"/>
          <w:szCs w:val="24"/>
        </w:rPr>
        <w:t xml:space="preserve"> </w:t>
      </w:r>
      <w:r w:rsidRPr="00E51ED2">
        <w:rPr>
          <w:rFonts w:ascii="Times New Roman" w:hAnsi="Times New Roman" w:cs="Times New Roman"/>
          <w:sz w:val="24"/>
          <w:szCs w:val="24"/>
        </w:rPr>
        <w:t>представление о добре и зле, должном и недопустимом, которые станут базой самостоятельных поступков и действий на</w:t>
      </w:r>
      <w:r>
        <w:rPr>
          <w:rFonts w:ascii="Times New Roman" w:hAnsi="Times New Roman" w:cs="Times New Roman"/>
          <w:sz w:val="24"/>
          <w:szCs w:val="24"/>
        </w:rPr>
        <w:t xml:space="preserve"> </w:t>
      </w:r>
      <w:r w:rsidRPr="00E51ED2">
        <w:rPr>
          <w:rFonts w:ascii="Times New Roman" w:hAnsi="Times New Roman" w:cs="Times New Roman"/>
          <w:sz w:val="24"/>
          <w:szCs w:val="24"/>
        </w:rPr>
        <w:t xml:space="preserve">основе морального выбора, понимания и поддержания нравственных устоев, нашедших отражение и оценку в искусстве, </w:t>
      </w:r>
      <w:r w:rsidR="00AE5F49">
        <w:rPr>
          <w:rFonts w:ascii="Times New Roman" w:hAnsi="Times New Roman" w:cs="Times New Roman"/>
          <w:sz w:val="24"/>
          <w:szCs w:val="24"/>
        </w:rPr>
        <w:t xml:space="preserve"> </w:t>
      </w:r>
      <w:r w:rsidRPr="00E51ED2">
        <w:rPr>
          <w:rFonts w:ascii="Times New Roman" w:hAnsi="Times New Roman" w:cs="Times New Roman"/>
          <w:sz w:val="24"/>
          <w:szCs w:val="24"/>
        </w:rPr>
        <w:t>любви, взаимопомощи, уважении к родителям, заботе о младших и старших, ответственности за другого человека;</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появится готовность и способность к реализации своего</w:t>
      </w:r>
      <w:r>
        <w:rPr>
          <w:rFonts w:ascii="Times New Roman" w:hAnsi="Times New Roman" w:cs="Times New Roman"/>
          <w:sz w:val="24"/>
          <w:szCs w:val="24"/>
        </w:rPr>
        <w:t xml:space="preserve"> </w:t>
      </w:r>
      <w:r w:rsidRPr="00E51ED2">
        <w:rPr>
          <w:rFonts w:ascii="Times New Roman" w:hAnsi="Times New Roman" w:cs="Times New Roman"/>
          <w:sz w:val="24"/>
          <w:szCs w:val="24"/>
        </w:rPr>
        <w:t>творческого потенц</w:t>
      </w:r>
      <w:r>
        <w:rPr>
          <w:rFonts w:ascii="Times New Roman" w:hAnsi="Times New Roman" w:cs="Times New Roman"/>
          <w:sz w:val="24"/>
          <w:szCs w:val="24"/>
        </w:rPr>
        <w:t>иала в духовной и художественно-</w:t>
      </w:r>
      <w:r w:rsidRPr="00E51ED2">
        <w:rPr>
          <w:rFonts w:ascii="Times New Roman" w:hAnsi="Times New Roman" w:cs="Times New Roman"/>
          <w:sz w:val="24"/>
          <w:szCs w:val="24"/>
        </w:rPr>
        <w:t>продуктивной деятельности, разовьётся трудолюбие, оптимизм, способность к преодолению трудностей, открытость миру, диалогичность;</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установится осознанное уважение и принятие традиций,</w:t>
      </w:r>
      <w:r>
        <w:rPr>
          <w:rFonts w:ascii="Times New Roman" w:hAnsi="Times New Roman" w:cs="Times New Roman"/>
          <w:sz w:val="24"/>
          <w:szCs w:val="24"/>
        </w:rPr>
        <w:t xml:space="preserve"> </w:t>
      </w:r>
      <w:r w:rsidRPr="00E51ED2">
        <w:rPr>
          <w:rFonts w:ascii="Times New Roman" w:hAnsi="Times New Roman" w:cs="Times New Roman"/>
          <w:sz w:val="24"/>
          <w:szCs w:val="24"/>
        </w:rPr>
        <w:t>самобытных культ</w:t>
      </w:r>
      <w:r>
        <w:rPr>
          <w:rFonts w:ascii="Times New Roman" w:hAnsi="Times New Roman" w:cs="Times New Roman"/>
          <w:sz w:val="24"/>
          <w:szCs w:val="24"/>
        </w:rPr>
        <w:t>урных ценностей, форм культурно-</w:t>
      </w:r>
      <w:r w:rsidRPr="00E51ED2">
        <w:rPr>
          <w:rFonts w:ascii="Times New Roman" w:hAnsi="Times New Roman" w:cs="Times New Roman"/>
          <w:sz w:val="24"/>
          <w:szCs w:val="24"/>
        </w:rPr>
        <w:t>исторической, социальной и духовной жизни родного края, наполнятся конкретным содержанием понятия «Отечество»,</w:t>
      </w:r>
      <w:r>
        <w:rPr>
          <w:rFonts w:ascii="Times New Roman" w:hAnsi="Times New Roman" w:cs="Times New Roman"/>
          <w:sz w:val="24"/>
          <w:szCs w:val="24"/>
        </w:rPr>
        <w:t xml:space="preserve"> </w:t>
      </w:r>
      <w:r w:rsidRPr="00E51ED2">
        <w:rPr>
          <w:rFonts w:ascii="Times New Roman" w:hAnsi="Times New Roman" w:cs="Times New Roman"/>
          <w:sz w:val="24"/>
          <w:szCs w:val="24"/>
        </w:rPr>
        <w:t>«родная земля», «моя семья и род», «мой дом», разовьётся</w:t>
      </w:r>
      <w:r>
        <w:rPr>
          <w:rFonts w:ascii="Times New Roman" w:hAnsi="Times New Roman" w:cs="Times New Roman"/>
          <w:sz w:val="24"/>
          <w:szCs w:val="24"/>
        </w:rPr>
        <w:t xml:space="preserve"> </w:t>
      </w:r>
      <w:r w:rsidRPr="00E51ED2">
        <w:rPr>
          <w:rFonts w:ascii="Times New Roman" w:hAnsi="Times New Roman" w:cs="Times New Roman"/>
          <w:sz w:val="24"/>
          <w:szCs w:val="24"/>
        </w:rPr>
        <w:t>принят</w:t>
      </w:r>
      <w:r w:rsidR="00AE5F49">
        <w:rPr>
          <w:rFonts w:ascii="Times New Roman" w:hAnsi="Times New Roman" w:cs="Times New Roman"/>
          <w:sz w:val="24"/>
          <w:szCs w:val="24"/>
        </w:rPr>
        <w:t xml:space="preserve">ие культуры и духовных традиций </w:t>
      </w:r>
      <w:r w:rsidRPr="00E51ED2">
        <w:rPr>
          <w:rFonts w:ascii="Times New Roman" w:hAnsi="Times New Roman" w:cs="Times New Roman"/>
          <w:sz w:val="24"/>
          <w:szCs w:val="24"/>
        </w:rPr>
        <w:t>многонационального народа Российской Федерации, зародится целостный, социально ориентированный взгляд на мир в его органическом</w:t>
      </w:r>
      <w:r>
        <w:rPr>
          <w:rFonts w:ascii="Times New Roman" w:hAnsi="Times New Roman" w:cs="Times New Roman"/>
          <w:sz w:val="24"/>
          <w:szCs w:val="24"/>
        </w:rPr>
        <w:t xml:space="preserve"> </w:t>
      </w:r>
      <w:r w:rsidRPr="00E51ED2">
        <w:rPr>
          <w:rFonts w:ascii="Times New Roman" w:hAnsi="Times New Roman" w:cs="Times New Roman"/>
          <w:sz w:val="24"/>
          <w:szCs w:val="24"/>
        </w:rPr>
        <w:t>единстве и разнообразии природы, народов, культур и религий;</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своей этнической и национальной принадлежности, ответственности за общее благополучие.</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Обучающиеся: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овладеют практическими умениями и навыками в восприятии произведений пластических искусств и в различных</w:t>
      </w:r>
      <w:r>
        <w:rPr>
          <w:rFonts w:ascii="Times New Roman" w:hAnsi="Times New Roman" w:cs="Times New Roman"/>
          <w:sz w:val="24"/>
          <w:szCs w:val="24"/>
        </w:rPr>
        <w:t xml:space="preserve"> </w:t>
      </w:r>
      <w:r w:rsidRPr="00E51ED2">
        <w:rPr>
          <w:rFonts w:ascii="Times New Roman" w:hAnsi="Times New Roman" w:cs="Times New Roman"/>
          <w:sz w:val="24"/>
          <w:szCs w:val="24"/>
        </w:rPr>
        <w:t>видах художественной деятельности: графике (рисунке), живописи, скульптуре, архитектуре, художественном конструи</w:t>
      </w:r>
      <w:r>
        <w:rPr>
          <w:rFonts w:ascii="Times New Roman" w:hAnsi="Times New Roman" w:cs="Times New Roman"/>
          <w:sz w:val="24"/>
          <w:szCs w:val="24"/>
        </w:rPr>
        <w:t>ровании, декоративно-</w:t>
      </w:r>
      <w:r w:rsidRPr="00E51ED2">
        <w:rPr>
          <w:rFonts w:ascii="Times New Roman" w:hAnsi="Times New Roman" w:cs="Times New Roman"/>
          <w:sz w:val="24"/>
          <w:szCs w:val="24"/>
        </w:rPr>
        <w:t>прикладном искусстве;</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смогут понимать образную природу искусства; давать эстетическую оценку и выражать своё отношение к событиям и</w:t>
      </w:r>
      <w:r>
        <w:rPr>
          <w:rFonts w:ascii="Times New Roman" w:hAnsi="Times New Roman" w:cs="Times New Roman"/>
          <w:sz w:val="24"/>
          <w:szCs w:val="24"/>
        </w:rPr>
        <w:t xml:space="preserve"> </w:t>
      </w:r>
      <w:r w:rsidRPr="00E51ED2">
        <w:rPr>
          <w:rFonts w:ascii="Times New Roman" w:hAnsi="Times New Roman" w:cs="Times New Roman"/>
          <w:sz w:val="24"/>
          <w:szCs w:val="24"/>
        </w:rPr>
        <w:t>явлениям окружающего мира, к природе, человеку и обществу; воплощать художественные образы в различных формах</w:t>
      </w:r>
      <w:r>
        <w:rPr>
          <w:rFonts w:ascii="Times New Roman" w:hAnsi="Times New Roman" w:cs="Times New Roman"/>
          <w:sz w:val="24"/>
          <w:szCs w:val="24"/>
        </w:rPr>
        <w:t xml:space="preserve"> художественно-</w:t>
      </w:r>
      <w:r w:rsidRPr="00E51ED2">
        <w:rPr>
          <w:rFonts w:ascii="Times New Roman" w:hAnsi="Times New Roman" w:cs="Times New Roman"/>
          <w:sz w:val="24"/>
          <w:szCs w:val="24"/>
        </w:rPr>
        <w:t>творческой деятельности;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научатся применять художественные умения, знания и</w:t>
      </w:r>
      <w:r>
        <w:rPr>
          <w:rFonts w:ascii="Times New Roman" w:hAnsi="Times New Roman" w:cs="Times New Roman"/>
          <w:sz w:val="24"/>
          <w:szCs w:val="24"/>
        </w:rPr>
        <w:t xml:space="preserve"> </w:t>
      </w:r>
      <w:r w:rsidRPr="00E51ED2">
        <w:rPr>
          <w:rFonts w:ascii="Times New Roman" w:hAnsi="Times New Roman" w:cs="Times New Roman"/>
          <w:sz w:val="24"/>
          <w:szCs w:val="24"/>
        </w:rPr>
        <w:t>представления о пластических искусствах для выполнения учеб</w:t>
      </w:r>
      <w:r>
        <w:rPr>
          <w:rFonts w:ascii="Times New Roman" w:hAnsi="Times New Roman" w:cs="Times New Roman"/>
          <w:sz w:val="24"/>
          <w:szCs w:val="24"/>
        </w:rPr>
        <w:t xml:space="preserve">ных и художественно- </w:t>
      </w:r>
      <w:r w:rsidRPr="00E51ED2">
        <w:rPr>
          <w:rFonts w:ascii="Times New Roman" w:hAnsi="Times New Roman" w:cs="Times New Roman"/>
          <w:sz w:val="24"/>
          <w:szCs w:val="24"/>
        </w:rPr>
        <w:t>практических задач, познакомятся с возможностями использов</w:t>
      </w:r>
      <w:r>
        <w:rPr>
          <w:rFonts w:ascii="Times New Roman" w:hAnsi="Times New Roman" w:cs="Times New Roman"/>
          <w:sz w:val="24"/>
          <w:szCs w:val="24"/>
        </w:rPr>
        <w:t xml:space="preserve">ания в творчестве различных ИКТ </w:t>
      </w:r>
      <w:r w:rsidRPr="00E51ED2">
        <w:rPr>
          <w:rFonts w:ascii="Times New Roman" w:hAnsi="Times New Roman" w:cs="Times New Roman"/>
          <w:sz w:val="24"/>
          <w:szCs w:val="24"/>
        </w:rPr>
        <w:t>средств;</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получат навыки сотрудничества со взрослыми и сверстниками, научатся вести диалог, участвовать в обсуждении</w:t>
      </w:r>
      <w:r>
        <w:rPr>
          <w:rFonts w:ascii="Times New Roman" w:hAnsi="Times New Roman" w:cs="Times New Roman"/>
          <w:sz w:val="24"/>
          <w:szCs w:val="24"/>
        </w:rPr>
        <w:t xml:space="preserve"> </w:t>
      </w:r>
      <w:r w:rsidRPr="00E51ED2">
        <w:rPr>
          <w:rFonts w:ascii="Times New Roman" w:hAnsi="Times New Roman" w:cs="Times New Roman"/>
          <w:sz w:val="24"/>
          <w:szCs w:val="24"/>
        </w:rPr>
        <w:t>значимых для человека явлений жизни и искусства, будут</w:t>
      </w:r>
      <w:r>
        <w:rPr>
          <w:rFonts w:ascii="Times New Roman" w:hAnsi="Times New Roman" w:cs="Times New Roman"/>
          <w:sz w:val="24"/>
          <w:szCs w:val="24"/>
        </w:rPr>
        <w:t xml:space="preserve"> </w:t>
      </w:r>
      <w:r w:rsidRPr="00E51ED2">
        <w:rPr>
          <w:rFonts w:ascii="Times New Roman" w:hAnsi="Times New Roman" w:cs="Times New Roman"/>
          <w:sz w:val="24"/>
          <w:szCs w:val="24"/>
        </w:rPr>
        <w:t>способны вставать на позицию другого человека;</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смогут реализовать собственный творческий потенциал,</w:t>
      </w:r>
      <w:r>
        <w:rPr>
          <w:rFonts w:ascii="Times New Roman" w:hAnsi="Times New Roman" w:cs="Times New Roman"/>
          <w:sz w:val="24"/>
          <w:szCs w:val="24"/>
        </w:rPr>
        <w:t xml:space="preserve"> </w:t>
      </w:r>
      <w:r w:rsidRPr="00E51ED2">
        <w:rPr>
          <w:rFonts w:ascii="Times New Roman" w:hAnsi="Times New Roman" w:cs="Times New Roman"/>
          <w:sz w:val="24"/>
          <w:szCs w:val="24"/>
        </w:rPr>
        <w:t>применяя полученные знания и представления об изобразительном искусстве для выполнения учебных и художественно</w:t>
      </w:r>
      <w:r>
        <w:rPr>
          <w:rFonts w:ascii="Times New Roman" w:hAnsi="Times New Roman" w:cs="Times New Roman"/>
          <w:sz w:val="24"/>
          <w:szCs w:val="24"/>
        </w:rPr>
        <w:t>-</w:t>
      </w:r>
      <w:r w:rsidRPr="00E51ED2">
        <w:rPr>
          <w:rFonts w:ascii="Times New Roman" w:hAnsi="Times New Roman" w:cs="Times New Roman"/>
          <w:sz w:val="24"/>
          <w:szCs w:val="24"/>
        </w:rPr>
        <w:t>практических задач, действовать самостоятельно при разреше</w:t>
      </w:r>
      <w:r>
        <w:rPr>
          <w:rFonts w:ascii="Times New Roman" w:hAnsi="Times New Roman" w:cs="Times New Roman"/>
          <w:sz w:val="24"/>
          <w:szCs w:val="24"/>
        </w:rPr>
        <w:t>нии проблемно-</w:t>
      </w:r>
      <w:r w:rsidRPr="00E51ED2">
        <w:rPr>
          <w:rFonts w:ascii="Times New Roman" w:hAnsi="Times New Roman" w:cs="Times New Roman"/>
          <w:sz w:val="24"/>
          <w:szCs w:val="24"/>
        </w:rPr>
        <w:t>творческих ситуаций в повседневной жизни.</w:t>
      </w:r>
    </w:p>
    <w:p w:rsidR="00DE2805" w:rsidRPr="000A3D8D" w:rsidRDefault="00DE2805" w:rsidP="00DE2805">
      <w:pPr>
        <w:autoSpaceDE w:val="0"/>
        <w:autoSpaceDN w:val="0"/>
        <w:adjustRightInd w:val="0"/>
        <w:spacing w:after="0" w:line="240" w:lineRule="auto"/>
        <w:rPr>
          <w:rFonts w:ascii="Times New Roman" w:hAnsi="Times New Roman" w:cs="Times New Roman"/>
          <w:b/>
          <w:i/>
          <w:iCs/>
          <w:sz w:val="24"/>
          <w:szCs w:val="24"/>
        </w:rPr>
      </w:pPr>
      <w:r w:rsidRPr="000A3D8D">
        <w:rPr>
          <w:rFonts w:ascii="Times New Roman" w:hAnsi="Times New Roman" w:cs="Times New Roman"/>
          <w:b/>
          <w:i/>
          <w:iCs/>
          <w:sz w:val="24"/>
          <w:szCs w:val="24"/>
        </w:rPr>
        <w:t>Восприятие искусства и виды художественной деятельности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различать основные виды художественной деятельности</w:t>
      </w:r>
      <w:r>
        <w:rPr>
          <w:rFonts w:ascii="Times New Roman" w:hAnsi="Times New Roman" w:cs="Times New Roman"/>
          <w:sz w:val="24"/>
          <w:szCs w:val="24"/>
        </w:rPr>
        <w:t xml:space="preserve"> </w:t>
      </w:r>
      <w:r w:rsidRPr="00E51ED2">
        <w:rPr>
          <w:rFonts w:ascii="Times New Roman" w:hAnsi="Times New Roman" w:cs="Times New Roman"/>
          <w:sz w:val="24"/>
          <w:szCs w:val="24"/>
        </w:rPr>
        <w:t>(рисунок, живопись, скульптура, художественное конструиро</w:t>
      </w:r>
      <w:r>
        <w:rPr>
          <w:rFonts w:ascii="Times New Roman" w:hAnsi="Times New Roman" w:cs="Times New Roman"/>
          <w:sz w:val="24"/>
          <w:szCs w:val="24"/>
        </w:rPr>
        <w:t>вание и дизайн, декоративно-</w:t>
      </w:r>
      <w:r w:rsidRPr="00E51ED2">
        <w:rPr>
          <w:rFonts w:ascii="Times New Roman" w:hAnsi="Times New Roman" w:cs="Times New Roman"/>
          <w:sz w:val="24"/>
          <w:szCs w:val="24"/>
        </w:rPr>
        <w:t>прикладное искусство) и участ</w:t>
      </w:r>
      <w:r>
        <w:rPr>
          <w:rFonts w:ascii="Times New Roman" w:hAnsi="Times New Roman" w:cs="Times New Roman"/>
          <w:sz w:val="24"/>
          <w:szCs w:val="24"/>
        </w:rPr>
        <w:t>вовать в художественно-</w:t>
      </w:r>
      <w:r w:rsidRPr="00E51ED2">
        <w:rPr>
          <w:rFonts w:ascii="Times New Roman" w:hAnsi="Times New Roman" w:cs="Times New Roman"/>
          <w:sz w:val="24"/>
          <w:szCs w:val="24"/>
        </w:rPr>
        <w:t>творческой деятельности, используя</w:t>
      </w:r>
      <w:r>
        <w:rPr>
          <w:rFonts w:ascii="Times New Roman" w:hAnsi="Times New Roman" w:cs="Times New Roman"/>
          <w:sz w:val="24"/>
          <w:szCs w:val="24"/>
        </w:rPr>
        <w:t xml:space="preserve"> </w:t>
      </w:r>
      <w:r w:rsidRPr="00E51ED2">
        <w:rPr>
          <w:rFonts w:ascii="Times New Roman" w:hAnsi="Times New Roman" w:cs="Times New Roman"/>
          <w:sz w:val="24"/>
          <w:szCs w:val="24"/>
        </w:rPr>
        <w:t>различн</w:t>
      </w:r>
      <w:r>
        <w:rPr>
          <w:rFonts w:ascii="Times New Roman" w:hAnsi="Times New Roman" w:cs="Times New Roman"/>
          <w:sz w:val="24"/>
          <w:szCs w:val="24"/>
        </w:rPr>
        <w:t xml:space="preserve">ые </w:t>
      </w:r>
      <w:r w:rsidRPr="00E51ED2">
        <w:rPr>
          <w:rFonts w:ascii="Times New Roman" w:hAnsi="Times New Roman" w:cs="Times New Roman"/>
          <w:sz w:val="24"/>
          <w:szCs w:val="24"/>
        </w:rPr>
        <w:t>художественные материалы и приёмы работы с ними для передачи собственного замысла;</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различать основные виды и жанры пластических искусств,</w:t>
      </w:r>
      <w:r>
        <w:rPr>
          <w:rFonts w:ascii="Times New Roman" w:hAnsi="Times New Roman" w:cs="Times New Roman"/>
          <w:sz w:val="24"/>
          <w:szCs w:val="24"/>
        </w:rPr>
        <w:t xml:space="preserve"> </w:t>
      </w:r>
      <w:r w:rsidRPr="00E51ED2">
        <w:rPr>
          <w:rFonts w:ascii="Times New Roman" w:hAnsi="Times New Roman" w:cs="Times New Roman"/>
          <w:sz w:val="24"/>
          <w:szCs w:val="24"/>
        </w:rPr>
        <w:t>понимать их специфику;</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эмоционально</w:t>
      </w:r>
      <w:r w:rsidRPr="00E51ED2">
        <w:rPr>
          <w:rFonts w:ascii="Times New Roman" w:hAnsi="Times New Roman" w:cs="Times New Roman"/>
          <w:sz w:val="24"/>
          <w:szCs w:val="24"/>
        </w:rPr>
        <w:t xml:space="preserve"> относиться к природе, человеку, обществу; различать и передав</w:t>
      </w:r>
      <w:r>
        <w:rPr>
          <w:rFonts w:ascii="Times New Roman" w:hAnsi="Times New Roman" w:cs="Times New Roman"/>
          <w:sz w:val="24"/>
          <w:szCs w:val="24"/>
        </w:rPr>
        <w:t>ать в художественно-</w:t>
      </w:r>
      <w:r w:rsidRPr="00E51ED2">
        <w:rPr>
          <w:rFonts w:ascii="Times New Roman" w:hAnsi="Times New Roman" w:cs="Times New Roman"/>
          <w:sz w:val="24"/>
          <w:szCs w:val="24"/>
        </w:rPr>
        <w:t>творческой деятельности характер, эмоциональные состояния 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своё отношение к ним средствами художественного образного языка;</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lastRenderedPageBreak/>
        <w:t>• узнавать, воспринимать, описывать и эмоционально</w:t>
      </w:r>
      <w:r>
        <w:rPr>
          <w:rFonts w:ascii="Times New Roman" w:hAnsi="Times New Roman" w:cs="Times New Roman"/>
          <w:sz w:val="24"/>
          <w:szCs w:val="24"/>
        </w:rPr>
        <w:t xml:space="preserve"> оценивать шедевры своего национального, </w:t>
      </w:r>
      <w:r w:rsidRPr="00E51ED2">
        <w:rPr>
          <w:rFonts w:ascii="Times New Roman" w:hAnsi="Times New Roman" w:cs="Times New Roman"/>
          <w:sz w:val="24"/>
          <w:szCs w:val="24"/>
        </w:rPr>
        <w:t>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приводить примеры ведущих художественных музеев</w:t>
      </w:r>
      <w:r>
        <w:rPr>
          <w:rFonts w:ascii="Times New Roman" w:hAnsi="Times New Roman" w:cs="Times New Roman"/>
          <w:sz w:val="24"/>
          <w:szCs w:val="24"/>
        </w:rPr>
        <w:t xml:space="preserve"> </w:t>
      </w:r>
      <w:r w:rsidRPr="00E51ED2">
        <w:rPr>
          <w:rFonts w:ascii="Times New Roman" w:hAnsi="Times New Roman" w:cs="Times New Roman"/>
          <w:sz w:val="24"/>
          <w:szCs w:val="24"/>
        </w:rPr>
        <w:t>России и художественных музеев своего региона, показывать</w:t>
      </w:r>
      <w:r>
        <w:rPr>
          <w:rFonts w:ascii="Times New Roman" w:hAnsi="Times New Roman" w:cs="Times New Roman"/>
          <w:sz w:val="24"/>
          <w:szCs w:val="24"/>
        </w:rPr>
        <w:t xml:space="preserve"> </w:t>
      </w:r>
      <w:r w:rsidRPr="00E51ED2">
        <w:rPr>
          <w:rFonts w:ascii="Times New Roman" w:hAnsi="Times New Roman" w:cs="Times New Roman"/>
          <w:sz w:val="24"/>
          <w:szCs w:val="24"/>
        </w:rPr>
        <w:t>на примерах их роль и назначение.</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Выпускник получит возможность научиться: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видеть проявления прекрасного в произведениях искусства (картины,</w:t>
      </w:r>
      <w:r>
        <w:rPr>
          <w:rFonts w:ascii="Times New Roman" w:hAnsi="Times New Roman" w:cs="Times New Roman"/>
          <w:i/>
          <w:iCs/>
          <w:sz w:val="24"/>
          <w:szCs w:val="24"/>
        </w:rPr>
        <w:t xml:space="preserve"> архитектура, скульптура и т. д. </w:t>
      </w:r>
      <w:r w:rsidRPr="00E51ED2">
        <w:rPr>
          <w:rFonts w:ascii="Times New Roman" w:hAnsi="Times New Roman" w:cs="Times New Roman"/>
          <w:i/>
          <w:iCs/>
          <w:sz w:val="24"/>
          <w:szCs w:val="24"/>
        </w:rPr>
        <w:t xml:space="preserve"> в природе, на улице, в быту);</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высказывать аргументированное суждение о художественных произведениях, изображающих природу и человека</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в различных эмоциональных состояниях.</w:t>
      </w:r>
    </w:p>
    <w:p w:rsidR="00DE2805" w:rsidRPr="000A3D8D" w:rsidRDefault="00DE2805" w:rsidP="00DE2805">
      <w:pPr>
        <w:autoSpaceDE w:val="0"/>
        <w:autoSpaceDN w:val="0"/>
        <w:adjustRightInd w:val="0"/>
        <w:spacing w:after="0" w:line="240" w:lineRule="auto"/>
        <w:rPr>
          <w:rFonts w:ascii="Times New Roman" w:hAnsi="Times New Roman" w:cs="Times New Roman"/>
          <w:b/>
          <w:i/>
          <w:iCs/>
          <w:sz w:val="24"/>
          <w:szCs w:val="24"/>
        </w:rPr>
      </w:pPr>
      <w:r w:rsidRPr="000A3D8D">
        <w:rPr>
          <w:rFonts w:ascii="Times New Roman" w:hAnsi="Times New Roman" w:cs="Times New Roman"/>
          <w:b/>
          <w:i/>
          <w:iCs/>
          <w:sz w:val="24"/>
          <w:szCs w:val="24"/>
        </w:rPr>
        <w:t>Азбука искусства. Как говорит искусство?</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создавать простые композиции на заданную тему на</w:t>
      </w:r>
      <w:r>
        <w:rPr>
          <w:rFonts w:ascii="Times New Roman" w:hAnsi="Times New Roman" w:cs="Times New Roman"/>
          <w:sz w:val="24"/>
          <w:szCs w:val="24"/>
        </w:rPr>
        <w:t xml:space="preserve"> </w:t>
      </w:r>
      <w:r w:rsidRPr="00E51ED2">
        <w:rPr>
          <w:rFonts w:ascii="Times New Roman" w:hAnsi="Times New Roman" w:cs="Times New Roman"/>
          <w:sz w:val="24"/>
          <w:szCs w:val="24"/>
        </w:rPr>
        <w:t>плоскости и в пространстве;</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использовать выразительные средства изобразительного</w:t>
      </w:r>
      <w:r>
        <w:rPr>
          <w:rFonts w:ascii="Times New Roman" w:hAnsi="Times New Roman" w:cs="Times New Roman"/>
          <w:sz w:val="24"/>
          <w:szCs w:val="24"/>
        </w:rPr>
        <w:t xml:space="preserve"> </w:t>
      </w:r>
      <w:r w:rsidRPr="00E51ED2">
        <w:rPr>
          <w:rFonts w:ascii="Times New Roman" w:hAnsi="Times New Roman" w:cs="Times New Roman"/>
          <w:sz w:val="24"/>
          <w:szCs w:val="24"/>
        </w:rPr>
        <w:t>искусства: композицию, форму, ритм, линию, цвет, объём,</w:t>
      </w:r>
      <w:r>
        <w:rPr>
          <w:rFonts w:ascii="Times New Roman" w:hAnsi="Times New Roman" w:cs="Times New Roman"/>
          <w:sz w:val="24"/>
          <w:szCs w:val="24"/>
        </w:rPr>
        <w:t xml:space="preserve"> </w:t>
      </w:r>
      <w:r w:rsidRPr="00E51ED2">
        <w:rPr>
          <w:rFonts w:ascii="Times New Roman" w:hAnsi="Times New Roman" w:cs="Times New Roman"/>
          <w:sz w:val="24"/>
          <w:szCs w:val="24"/>
        </w:rPr>
        <w:t>фактуру; различные художественные материалы для воплоще</w:t>
      </w:r>
      <w:r>
        <w:rPr>
          <w:rFonts w:ascii="Times New Roman" w:hAnsi="Times New Roman" w:cs="Times New Roman"/>
          <w:sz w:val="24"/>
          <w:szCs w:val="24"/>
        </w:rPr>
        <w:t>ния собственного художественно-</w:t>
      </w:r>
      <w:r w:rsidRPr="00E51ED2">
        <w:rPr>
          <w:rFonts w:ascii="Times New Roman" w:hAnsi="Times New Roman" w:cs="Times New Roman"/>
          <w:sz w:val="24"/>
          <w:szCs w:val="24"/>
        </w:rPr>
        <w:t>творческого замысла;</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различать основные и составные, тёплые и холодные</w:t>
      </w:r>
      <w:r>
        <w:rPr>
          <w:rFonts w:ascii="Times New Roman" w:hAnsi="Times New Roman" w:cs="Times New Roman"/>
          <w:sz w:val="24"/>
          <w:szCs w:val="24"/>
        </w:rPr>
        <w:t xml:space="preserve"> </w:t>
      </w:r>
      <w:r w:rsidRPr="00E51ED2">
        <w:rPr>
          <w:rFonts w:ascii="Times New Roman" w:hAnsi="Times New Roman" w:cs="Times New Roman"/>
          <w:sz w:val="24"/>
          <w:szCs w:val="24"/>
        </w:rPr>
        <w:t>цвета; изменять их эмоциональную напряжённость с помощью смешивания с белой и чёрной красками; использовать</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их для передачи художественного замысла в собственной</w:t>
      </w:r>
      <w:r>
        <w:rPr>
          <w:rFonts w:ascii="Times New Roman" w:hAnsi="Times New Roman" w:cs="Times New Roman"/>
          <w:sz w:val="24"/>
          <w:szCs w:val="24"/>
        </w:rPr>
        <w:t xml:space="preserve"> учебно-</w:t>
      </w:r>
      <w:r w:rsidRPr="00E51ED2">
        <w:rPr>
          <w:rFonts w:ascii="Times New Roman" w:hAnsi="Times New Roman" w:cs="Times New Roman"/>
          <w:sz w:val="24"/>
          <w:szCs w:val="24"/>
        </w:rPr>
        <w:t>творческой деятельности;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создавать средствами живописи, графики, скульптуры,</w:t>
      </w:r>
      <w:r>
        <w:rPr>
          <w:rFonts w:ascii="Times New Roman" w:hAnsi="Times New Roman" w:cs="Times New Roman"/>
          <w:sz w:val="24"/>
          <w:szCs w:val="24"/>
        </w:rPr>
        <w:t xml:space="preserve"> декоративно-</w:t>
      </w:r>
      <w:r w:rsidRPr="00E51ED2">
        <w:rPr>
          <w:rFonts w:ascii="Times New Roman" w:hAnsi="Times New Roman" w:cs="Times New Roman"/>
          <w:sz w:val="24"/>
          <w:szCs w:val="24"/>
        </w:rPr>
        <w:t>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наблюдать, сравнивать, сопоставлять и анализировать</w:t>
      </w:r>
      <w:r>
        <w:rPr>
          <w:rFonts w:ascii="Times New Roman" w:hAnsi="Times New Roman" w:cs="Times New Roman"/>
          <w:sz w:val="24"/>
          <w:szCs w:val="24"/>
        </w:rPr>
        <w:t xml:space="preserve"> </w:t>
      </w:r>
      <w:r w:rsidRPr="00E51ED2">
        <w:rPr>
          <w:rFonts w:ascii="Times New Roman" w:hAnsi="Times New Roman" w:cs="Times New Roman"/>
          <w:sz w:val="24"/>
          <w:szCs w:val="24"/>
        </w:rPr>
        <w:t>пространственную форму предмета; изображать предметы различной формы; использовать простые формы для создания</w:t>
      </w:r>
      <w:r w:rsidR="00AE5F49">
        <w:rPr>
          <w:rFonts w:ascii="Times New Roman" w:hAnsi="Times New Roman" w:cs="Times New Roman"/>
          <w:sz w:val="24"/>
          <w:szCs w:val="24"/>
        </w:rPr>
        <w:t xml:space="preserve"> </w:t>
      </w:r>
      <w:r w:rsidRPr="00E51ED2">
        <w:rPr>
          <w:rFonts w:ascii="Times New Roman" w:hAnsi="Times New Roman" w:cs="Times New Roman"/>
          <w:sz w:val="24"/>
          <w:szCs w:val="24"/>
        </w:rPr>
        <w:t>выразительных образов в живописи, скульптуре, графике, художественном конструировании;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использовать декоративные элементы, геометрические,</w:t>
      </w:r>
      <w:r>
        <w:rPr>
          <w:rFonts w:ascii="Times New Roman" w:hAnsi="Times New Roman" w:cs="Times New Roman"/>
          <w:sz w:val="24"/>
          <w:szCs w:val="24"/>
        </w:rPr>
        <w:t xml:space="preserve"> </w:t>
      </w:r>
      <w:r w:rsidRPr="00E51ED2">
        <w:rPr>
          <w:rFonts w:ascii="Times New Roman" w:hAnsi="Times New Roman" w:cs="Times New Roman"/>
          <w:sz w:val="24"/>
          <w:szCs w:val="24"/>
        </w:rPr>
        <w:t>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w:t>
      </w:r>
      <w:r>
        <w:rPr>
          <w:rFonts w:ascii="Times New Roman" w:hAnsi="Times New Roman" w:cs="Times New Roman"/>
          <w:sz w:val="24"/>
          <w:szCs w:val="24"/>
        </w:rPr>
        <w:t>-</w:t>
      </w:r>
      <w:r w:rsidRPr="00E51ED2">
        <w:rPr>
          <w:rFonts w:ascii="Times New Roman" w:hAnsi="Times New Roman" w:cs="Times New Roman"/>
          <w:sz w:val="24"/>
          <w:szCs w:val="24"/>
        </w:rPr>
        <w:t>творческой деятельности специфику стилистики произведений народных художественных промыслов в России (с учётом</w:t>
      </w:r>
      <w:r w:rsidR="00AE5F49">
        <w:rPr>
          <w:rFonts w:ascii="Times New Roman" w:hAnsi="Times New Roman" w:cs="Times New Roman"/>
          <w:sz w:val="24"/>
          <w:szCs w:val="24"/>
        </w:rPr>
        <w:t xml:space="preserve"> </w:t>
      </w:r>
      <w:r w:rsidRPr="00E51ED2">
        <w:rPr>
          <w:rFonts w:ascii="Times New Roman" w:hAnsi="Times New Roman" w:cs="Times New Roman"/>
          <w:sz w:val="24"/>
          <w:szCs w:val="24"/>
        </w:rPr>
        <w:t>местных условий).</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Выпускник получит возможность научиться: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пользоваться средствами выразительности языка</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живописи, г</w:t>
      </w:r>
      <w:r>
        <w:rPr>
          <w:rFonts w:ascii="Times New Roman" w:hAnsi="Times New Roman" w:cs="Times New Roman"/>
          <w:i/>
          <w:iCs/>
          <w:sz w:val="24"/>
          <w:szCs w:val="24"/>
        </w:rPr>
        <w:t>рафики, скульптуры, декоративно-</w:t>
      </w:r>
      <w:r w:rsidRPr="00E51ED2">
        <w:rPr>
          <w:rFonts w:ascii="Times New Roman" w:hAnsi="Times New Roman" w:cs="Times New Roman"/>
          <w:i/>
          <w:iCs/>
          <w:sz w:val="24"/>
          <w:szCs w:val="24"/>
        </w:rPr>
        <w:t>прикладного искусства, художественного конструирования в</w:t>
      </w:r>
      <w:r>
        <w:rPr>
          <w:rFonts w:ascii="Times New Roman" w:hAnsi="Times New Roman" w:cs="Times New Roman"/>
          <w:i/>
          <w:iCs/>
          <w:sz w:val="24"/>
          <w:szCs w:val="24"/>
        </w:rPr>
        <w:t xml:space="preserve"> собственной художественно-</w:t>
      </w:r>
      <w:r w:rsidRPr="00E51ED2">
        <w:rPr>
          <w:rFonts w:ascii="Times New Roman" w:hAnsi="Times New Roman" w:cs="Times New Roman"/>
          <w:i/>
          <w:iCs/>
          <w:sz w:val="24"/>
          <w:szCs w:val="24"/>
        </w:rPr>
        <w:t>творческой деятельности; передавать разнообразные эмоциональные состояния, используя различные оттенки цвета, при создании живописных</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композиций на заданные темы;</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моделировать новые формы, различные ситуации путём трансформации известного, создавать новые образы</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природы, человека, фантастического существа и построек средствами изобразительного искусства и компьютерной графики;</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выполнять простые рисунки и орнаментальные композиции, используя язык компьютерной графики в программе Paint.</w:t>
      </w:r>
    </w:p>
    <w:p w:rsidR="00DE2805" w:rsidRPr="000A3D8D" w:rsidRDefault="00DE2805" w:rsidP="00DE2805">
      <w:pPr>
        <w:autoSpaceDE w:val="0"/>
        <w:autoSpaceDN w:val="0"/>
        <w:adjustRightInd w:val="0"/>
        <w:spacing w:after="0" w:line="240" w:lineRule="auto"/>
        <w:rPr>
          <w:rFonts w:ascii="Times New Roman" w:hAnsi="Times New Roman" w:cs="Times New Roman"/>
          <w:b/>
          <w:i/>
          <w:iCs/>
          <w:sz w:val="24"/>
          <w:szCs w:val="24"/>
        </w:rPr>
      </w:pPr>
      <w:r w:rsidRPr="000A3D8D">
        <w:rPr>
          <w:rFonts w:ascii="Times New Roman" w:hAnsi="Times New Roman" w:cs="Times New Roman"/>
          <w:b/>
          <w:i/>
          <w:iCs/>
          <w:sz w:val="24"/>
          <w:szCs w:val="24"/>
        </w:rPr>
        <w:t>Значимые темы искусства. О чём говорит искусство?</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осознавать значимые темы искусства и отражать их в</w:t>
      </w:r>
      <w:r>
        <w:rPr>
          <w:rFonts w:ascii="Times New Roman" w:hAnsi="Times New Roman" w:cs="Times New Roman"/>
          <w:sz w:val="24"/>
          <w:szCs w:val="24"/>
        </w:rPr>
        <w:t xml:space="preserve"> собственной художественно-</w:t>
      </w:r>
      <w:r w:rsidRPr="00E51ED2">
        <w:rPr>
          <w:rFonts w:ascii="Times New Roman" w:hAnsi="Times New Roman" w:cs="Times New Roman"/>
          <w:sz w:val="24"/>
          <w:szCs w:val="24"/>
        </w:rPr>
        <w:t>творческой деятельности;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w:t>
      </w:r>
      <w:r>
        <w:rPr>
          <w:rFonts w:ascii="Times New Roman" w:hAnsi="Times New Roman" w:cs="Times New Roman"/>
          <w:sz w:val="24"/>
          <w:szCs w:val="24"/>
        </w:rPr>
        <w:t>ния к ним. Р</w:t>
      </w:r>
      <w:r w:rsidRPr="00E51ED2">
        <w:rPr>
          <w:rFonts w:ascii="Times New Roman" w:hAnsi="Times New Roman" w:cs="Times New Roman"/>
          <w:sz w:val="24"/>
          <w:szCs w:val="24"/>
        </w:rPr>
        <w:t>ешать</w:t>
      </w:r>
      <w:r>
        <w:rPr>
          <w:rFonts w:ascii="Times New Roman" w:hAnsi="Times New Roman" w:cs="Times New Roman"/>
          <w:sz w:val="24"/>
          <w:szCs w:val="24"/>
        </w:rPr>
        <w:t xml:space="preserve"> </w:t>
      </w:r>
      <w:r w:rsidRPr="00E51ED2">
        <w:rPr>
          <w:rFonts w:ascii="Times New Roman" w:hAnsi="Times New Roman" w:cs="Times New Roman"/>
          <w:sz w:val="24"/>
          <w:szCs w:val="24"/>
        </w:rPr>
        <w:t>художественные задачи (передавать характер и намерения</w:t>
      </w:r>
      <w:r>
        <w:rPr>
          <w:rFonts w:ascii="Times New Roman" w:hAnsi="Times New Roman" w:cs="Times New Roman"/>
          <w:sz w:val="24"/>
          <w:szCs w:val="24"/>
        </w:rPr>
        <w:t xml:space="preserve"> </w:t>
      </w:r>
      <w:r w:rsidRPr="00E51ED2">
        <w:rPr>
          <w:rFonts w:ascii="Times New Roman" w:hAnsi="Times New Roman" w:cs="Times New Roman"/>
          <w:sz w:val="24"/>
          <w:szCs w:val="24"/>
        </w:rPr>
        <w:t>объекта — природы, человека, сказочного героя, предмета,</w:t>
      </w:r>
      <w:r>
        <w:rPr>
          <w:rFonts w:ascii="Times New Roman" w:hAnsi="Times New Roman" w:cs="Times New Roman"/>
          <w:sz w:val="24"/>
          <w:szCs w:val="24"/>
        </w:rPr>
        <w:t xml:space="preserve"> </w:t>
      </w:r>
      <w:r w:rsidRPr="00E51ED2">
        <w:rPr>
          <w:rFonts w:ascii="Times New Roman" w:hAnsi="Times New Roman" w:cs="Times New Roman"/>
          <w:sz w:val="24"/>
          <w:szCs w:val="24"/>
        </w:rPr>
        <w:t>явления и т. д. — в</w:t>
      </w:r>
      <w:r>
        <w:rPr>
          <w:rFonts w:ascii="Times New Roman" w:hAnsi="Times New Roman" w:cs="Times New Roman"/>
          <w:sz w:val="24"/>
          <w:szCs w:val="24"/>
        </w:rPr>
        <w:t xml:space="preserve"> живописи, графике и скульптуре), </w:t>
      </w:r>
      <w:r w:rsidRPr="00E51ED2">
        <w:rPr>
          <w:rFonts w:ascii="Times New Roman" w:hAnsi="Times New Roman" w:cs="Times New Roman"/>
          <w:sz w:val="24"/>
          <w:szCs w:val="24"/>
        </w:rPr>
        <w:t xml:space="preserve"> выражая </w:t>
      </w:r>
      <w:r w:rsidRPr="00E51ED2">
        <w:rPr>
          <w:rFonts w:ascii="Times New Roman" w:hAnsi="Times New Roman" w:cs="Times New Roman"/>
          <w:sz w:val="24"/>
          <w:szCs w:val="24"/>
        </w:rPr>
        <w:lastRenderedPageBreak/>
        <w:t>своё отноше</w:t>
      </w:r>
      <w:r>
        <w:rPr>
          <w:rFonts w:ascii="Times New Roman" w:hAnsi="Times New Roman" w:cs="Times New Roman"/>
          <w:sz w:val="24"/>
          <w:szCs w:val="24"/>
        </w:rPr>
        <w:t xml:space="preserve">ние к качествам данного объекта </w:t>
      </w:r>
      <w:r w:rsidRPr="00E51ED2">
        <w:rPr>
          <w:rFonts w:ascii="Times New Roman" w:hAnsi="Times New Roman" w:cs="Times New Roman"/>
          <w:sz w:val="24"/>
          <w:szCs w:val="24"/>
        </w:rPr>
        <w:t xml:space="preserve"> с опорой</w:t>
      </w:r>
      <w:r>
        <w:rPr>
          <w:rFonts w:ascii="Times New Roman" w:hAnsi="Times New Roman" w:cs="Times New Roman"/>
          <w:sz w:val="24"/>
          <w:szCs w:val="24"/>
        </w:rPr>
        <w:t xml:space="preserve"> </w:t>
      </w:r>
      <w:r w:rsidRPr="00E51ED2">
        <w:rPr>
          <w:rFonts w:ascii="Times New Roman" w:hAnsi="Times New Roman" w:cs="Times New Roman"/>
          <w:sz w:val="24"/>
          <w:szCs w:val="24"/>
        </w:rPr>
        <w:t>на правила перспективы,</w:t>
      </w:r>
      <w:r>
        <w:rPr>
          <w:rFonts w:ascii="Times New Roman" w:hAnsi="Times New Roman" w:cs="Times New Roman"/>
          <w:sz w:val="24"/>
          <w:szCs w:val="24"/>
        </w:rPr>
        <w:t xml:space="preserve"> </w:t>
      </w:r>
      <w:r w:rsidRPr="00E51ED2">
        <w:rPr>
          <w:rFonts w:ascii="Times New Roman" w:hAnsi="Times New Roman" w:cs="Times New Roman"/>
          <w:sz w:val="24"/>
          <w:szCs w:val="24"/>
        </w:rPr>
        <w:t>цветоведения, усвоенные способы</w:t>
      </w:r>
      <w:r>
        <w:rPr>
          <w:rFonts w:ascii="Times New Roman" w:hAnsi="Times New Roman" w:cs="Times New Roman"/>
          <w:sz w:val="24"/>
          <w:szCs w:val="24"/>
        </w:rPr>
        <w:t xml:space="preserve"> </w:t>
      </w:r>
      <w:r w:rsidRPr="00E51ED2">
        <w:rPr>
          <w:rFonts w:ascii="Times New Roman" w:hAnsi="Times New Roman" w:cs="Times New Roman"/>
          <w:sz w:val="24"/>
          <w:szCs w:val="24"/>
        </w:rPr>
        <w:t>действия.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Выпускник получит возможность научиться: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видеть, чувствовать и изображать красоту и разнообразие природы, человека, зданий, предметов;</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понимать и передавать в художественной работе</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разницу представлений о красоте человека в разных культурах мира, проявлять терпимость к другим вкусам и</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мнениям;</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изображать пейзажи, натюрморты, портреты, выражая к ним своё отношение;</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изображать многофигурные композиции на значимые</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жизненные темы и участвовать в коллективных работах</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на эти темы.</w:t>
      </w:r>
    </w:p>
    <w:p w:rsidR="00DE2805" w:rsidRPr="00E51ED2" w:rsidRDefault="000A3D8D" w:rsidP="00DE280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1.3.10. </w:t>
      </w:r>
      <w:r w:rsidR="00DE2805" w:rsidRPr="00E51ED2">
        <w:rPr>
          <w:rFonts w:ascii="Times New Roman" w:hAnsi="Times New Roman" w:cs="Times New Roman"/>
          <w:b/>
          <w:bCs/>
          <w:sz w:val="24"/>
          <w:szCs w:val="24"/>
        </w:rPr>
        <w:t>Технология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 результате изучения курса «Технологии» обучающиеся</w:t>
      </w:r>
      <w:r>
        <w:rPr>
          <w:rFonts w:ascii="Times New Roman" w:hAnsi="Times New Roman" w:cs="Times New Roman"/>
          <w:sz w:val="24"/>
          <w:szCs w:val="24"/>
        </w:rPr>
        <w:t xml:space="preserve"> </w:t>
      </w:r>
      <w:r w:rsidRPr="00E51ED2">
        <w:rPr>
          <w:rFonts w:ascii="Times New Roman" w:hAnsi="Times New Roman" w:cs="Times New Roman"/>
          <w:sz w:val="24"/>
          <w:szCs w:val="24"/>
        </w:rPr>
        <w:t>на ступени начального общего образования: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получат начальные представления о материальной куль</w:t>
      </w:r>
      <w:r>
        <w:rPr>
          <w:rFonts w:ascii="Times New Roman" w:hAnsi="Times New Roman" w:cs="Times New Roman"/>
          <w:sz w:val="24"/>
          <w:szCs w:val="24"/>
        </w:rPr>
        <w:t>туре как продукте творческой предметно-</w:t>
      </w:r>
      <w:r w:rsidRPr="00E51ED2">
        <w:rPr>
          <w:rFonts w:ascii="Times New Roman" w:hAnsi="Times New Roman" w:cs="Times New Roman"/>
          <w:sz w:val="24"/>
          <w:szCs w:val="24"/>
        </w:rPr>
        <w:t>преобразующей деятельности человека, о предметном мире как основной среде</w:t>
      </w:r>
      <w:r w:rsidR="008B515E">
        <w:rPr>
          <w:rFonts w:ascii="Times New Roman" w:hAnsi="Times New Roman" w:cs="Times New Roman"/>
          <w:sz w:val="24"/>
          <w:szCs w:val="24"/>
        </w:rPr>
        <w:t xml:space="preserve">  </w:t>
      </w:r>
      <w:r w:rsidRPr="00E51ED2">
        <w:rPr>
          <w:rFonts w:ascii="Times New Roman" w:hAnsi="Times New Roman" w:cs="Times New Roman"/>
          <w:sz w:val="24"/>
          <w:szCs w:val="24"/>
        </w:rPr>
        <w:t>обитания современного человека, о гармонической взаимосвязи предметного мира с миром природы, об отражении в</w:t>
      </w:r>
      <w:r>
        <w:rPr>
          <w:rFonts w:ascii="Times New Roman" w:hAnsi="Times New Roman" w:cs="Times New Roman"/>
          <w:sz w:val="24"/>
          <w:szCs w:val="24"/>
        </w:rPr>
        <w:t xml:space="preserve"> </w:t>
      </w:r>
      <w:r w:rsidRPr="00E51ED2">
        <w:rPr>
          <w:rFonts w:ascii="Times New Roman" w:hAnsi="Times New Roman" w:cs="Times New Roman"/>
          <w:sz w:val="24"/>
          <w:szCs w:val="24"/>
        </w:rPr>
        <w:t>предметах</w:t>
      </w:r>
      <w:r>
        <w:rPr>
          <w:rFonts w:ascii="Times New Roman" w:hAnsi="Times New Roman" w:cs="Times New Roman"/>
          <w:sz w:val="24"/>
          <w:szCs w:val="24"/>
        </w:rPr>
        <w:t xml:space="preserve"> материальной среды нравственно-</w:t>
      </w:r>
      <w:r w:rsidRPr="00E51ED2">
        <w:rPr>
          <w:rFonts w:ascii="Times New Roman" w:hAnsi="Times New Roman" w:cs="Times New Roman"/>
          <w:sz w:val="24"/>
          <w:szCs w:val="24"/>
        </w:rPr>
        <w:t>эстетического и</w:t>
      </w:r>
      <w:r>
        <w:rPr>
          <w:rFonts w:ascii="Times New Roman" w:hAnsi="Times New Roman" w:cs="Times New Roman"/>
          <w:sz w:val="24"/>
          <w:szCs w:val="24"/>
        </w:rPr>
        <w:t xml:space="preserve"> социально-</w:t>
      </w:r>
      <w:r w:rsidRPr="00E51ED2">
        <w:rPr>
          <w:rFonts w:ascii="Times New Roman" w:hAnsi="Times New Roman" w:cs="Times New Roman"/>
          <w:sz w:val="24"/>
          <w:szCs w:val="24"/>
        </w:rPr>
        <w:t>исторического опыта человечества; о ценности</w:t>
      </w:r>
      <w:r>
        <w:rPr>
          <w:rFonts w:ascii="Times New Roman" w:hAnsi="Times New Roman" w:cs="Times New Roman"/>
          <w:sz w:val="24"/>
          <w:szCs w:val="24"/>
        </w:rPr>
        <w:t xml:space="preserve"> </w:t>
      </w:r>
      <w:r w:rsidRPr="00E51ED2">
        <w:rPr>
          <w:rFonts w:ascii="Times New Roman" w:hAnsi="Times New Roman" w:cs="Times New Roman"/>
          <w:sz w:val="24"/>
          <w:szCs w:val="24"/>
        </w:rPr>
        <w:t>предшествующих культур и необходимости бережного отношения к ним в целях сохранения и развития культурных традиций;</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получат начальные знания и представления о наиболее</w:t>
      </w:r>
      <w:r>
        <w:rPr>
          <w:rFonts w:ascii="Times New Roman" w:hAnsi="Times New Roman" w:cs="Times New Roman"/>
          <w:sz w:val="24"/>
          <w:szCs w:val="24"/>
        </w:rPr>
        <w:t xml:space="preserve"> </w:t>
      </w:r>
      <w:r w:rsidRPr="00E51ED2">
        <w:rPr>
          <w:rFonts w:ascii="Times New Roman" w:hAnsi="Times New Roman" w:cs="Times New Roman"/>
          <w:sz w:val="24"/>
          <w:szCs w:val="24"/>
        </w:rPr>
        <w:t>важных правилах дизайна, которые необходимо учитывать</w:t>
      </w:r>
      <w:r>
        <w:rPr>
          <w:rFonts w:ascii="Times New Roman" w:hAnsi="Times New Roman" w:cs="Times New Roman"/>
          <w:sz w:val="24"/>
          <w:szCs w:val="24"/>
        </w:rPr>
        <w:t xml:space="preserve"> </w:t>
      </w:r>
      <w:r w:rsidRPr="00E51ED2">
        <w:rPr>
          <w:rFonts w:ascii="Times New Roman" w:hAnsi="Times New Roman" w:cs="Times New Roman"/>
          <w:sz w:val="24"/>
          <w:szCs w:val="24"/>
        </w:rPr>
        <w:t>при создании предметов материальной культуры;</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получат общее представление о мире профессий, их</w:t>
      </w:r>
      <w:r>
        <w:rPr>
          <w:rFonts w:ascii="Times New Roman" w:hAnsi="Times New Roman" w:cs="Times New Roman"/>
          <w:sz w:val="24"/>
          <w:szCs w:val="24"/>
        </w:rPr>
        <w:t xml:space="preserve"> </w:t>
      </w:r>
      <w:r w:rsidRPr="00E51ED2">
        <w:rPr>
          <w:rFonts w:ascii="Times New Roman" w:hAnsi="Times New Roman" w:cs="Times New Roman"/>
          <w:sz w:val="24"/>
          <w:szCs w:val="24"/>
        </w:rPr>
        <w:t>социальном значении, истории возникновения и развития;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научатся использовать приобретённые знания и умения</w:t>
      </w:r>
      <w:r>
        <w:rPr>
          <w:rFonts w:ascii="Times New Roman" w:hAnsi="Times New Roman" w:cs="Times New Roman"/>
          <w:sz w:val="24"/>
          <w:szCs w:val="24"/>
        </w:rPr>
        <w:t xml:space="preserve"> </w:t>
      </w:r>
      <w:r w:rsidRPr="00E51ED2">
        <w:rPr>
          <w:rFonts w:ascii="Times New Roman" w:hAnsi="Times New Roman" w:cs="Times New Roman"/>
          <w:sz w:val="24"/>
          <w:szCs w:val="24"/>
        </w:rPr>
        <w:t>для творческой самореализации</w:t>
      </w:r>
      <w:r>
        <w:rPr>
          <w:rFonts w:ascii="Times New Roman" w:hAnsi="Times New Roman" w:cs="Times New Roman"/>
          <w:sz w:val="24"/>
          <w:szCs w:val="24"/>
        </w:rPr>
        <w:t xml:space="preserve"> </w:t>
      </w:r>
      <w:r w:rsidRPr="00E51ED2">
        <w:rPr>
          <w:rFonts w:ascii="Times New Roman" w:hAnsi="Times New Roman" w:cs="Times New Roman"/>
          <w:sz w:val="24"/>
          <w:szCs w:val="24"/>
        </w:rPr>
        <w:t>при оформлении своего дома</w:t>
      </w:r>
      <w:r>
        <w:rPr>
          <w:rFonts w:ascii="Times New Roman" w:hAnsi="Times New Roman" w:cs="Times New Roman"/>
          <w:sz w:val="24"/>
          <w:szCs w:val="24"/>
        </w:rPr>
        <w:t xml:space="preserve"> </w:t>
      </w:r>
      <w:r w:rsidRPr="00E51ED2">
        <w:rPr>
          <w:rFonts w:ascii="Times New Roman" w:hAnsi="Times New Roman" w:cs="Times New Roman"/>
          <w:sz w:val="24"/>
          <w:szCs w:val="24"/>
        </w:rPr>
        <w:t>и классной комнаты, при изготовлении подарков близким 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друзьям, иг</w:t>
      </w:r>
      <w:r>
        <w:rPr>
          <w:rFonts w:ascii="Times New Roman" w:hAnsi="Times New Roman" w:cs="Times New Roman"/>
          <w:sz w:val="24"/>
          <w:szCs w:val="24"/>
        </w:rPr>
        <w:t>рушечных моделей, художественно-</w:t>
      </w:r>
      <w:r w:rsidRPr="00E51ED2">
        <w:rPr>
          <w:rFonts w:ascii="Times New Roman" w:hAnsi="Times New Roman" w:cs="Times New Roman"/>
          <w:sz w:val="24"/>
          <w:szCs w:val="24"/>
        </w:rPr>
        <w:t>декоративных</w:t>
      </w:r>
      <w:r>
        <w:rPr>
          <w:rFonts w:ascii="Times New Roman" w:hAnsi="Times New Roman" w:cs="Times New Roman"/>
          <w:sz w:val="24"/>
          <w:szCs w:val="24"/>
        </w:rPr>
        <w:t xml:space="preserve"> </w:t>
      </w:r>
      <w:r w:rsidRPr="00E51ED2">
        <w:rPr>
          <w:rFonts w:ascii="Times New Roman" w:hAnsi="Times New Roman" w:cs="Times New Roman"/>
          <w:sz w:val="24"/>
          <w:szCs w:val="24"/>
        </w:rPr>
        <w:t>и других изделий.</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Решение</w:t>
      </w:r>
      <w:r>
        <w:rPr>
          <w:rFonts w:ascii="Times New Roman" w:hAnsi="Times New Roman" w:cs="Times New Roman"/>
          <w:sz w:val="24"/>
          <w:szCs w:val="24"/>
        </w:rPr>
        <w:t xml:space="preserve"> конструкторских, художественно- </w:t>
      </w:r>
      <w:r w:rsidRPr="00E51ED2">
        <w:rPr>
          <w:rFonts w:ascii="Times New Roman" w:hAnsi="Times New Roman" w:cs="Times New Roman"/>
          <w:sz w:val="24"/>
          <w:szCs w:val="24"/>
        </w:rPr>
        <w:t>конструкторских и технологических задач заложит развитие основ творческой</w:t>
      </w:r>
      <w:r>
        <w:rPr>
          <w:rFonts w:ascii="Times New Roman" w:hAnsi="Times New Roman" w:cs="Times New Roman"/>
          <w:sz w:val="24"/>
          <w:szCs w:val="24"/>
        </w:rPr>
        <w:t xml:space="preserve"> деятельности, конструкторско-</w:t>
      </w:r>
      <w:r w:rsidRPr="00E51ED2">
        <w:rPr>
          <w:rFonts w:ascii="Times New Roman" w:hAnsi="Times New Roman" w:cs="Times New Roman"/>
          <w:sz w:val="24"/>
          <w:szCs w:val="24"/>
        </w:rPr>
        <w:t>технологического мышления, пространственного воображения, эстетических представлений, формирования внутреннего плана действий, мелкой</w:t>
      </w:r>
      <w:r>
        <w:rPr>
          <w:rFonts w:ascii="Times New Roman" w:hAnsi="Times New Roman" w:cs="Times New Roman"/>
          <w:sz w:val="24"/>
          <w:szCs w:val="24"/>
        </w:rPr>
        <w:t xml:space="preserve"> </w:t>
      </w:r>
      <w:r w:rsidRPr="00E51ED2">
        <w:rPr>
          <w:rFonts w:ascii="Times New Roman" w:hAnsi="Times New Roman" w:cs="Times New Roman"/>
          <w:sz w:val="24"/>
          <w:szCs w:val="24"/>
        </w:rPr>
        <w:t>моторики рук.</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Обучающиеся: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w:t>
      </w:r>
      <w:r>
        <w:rPr>
          <w:rFonts w:ascii="Times New Roman" w:hAnsi="Times New Roman" w:cs="Times New Roman"/>
          <w:sz w:val="24"/>
          <w:szCs w:val="24"/>
        </w:rPr>
        <w:t xml:space="preserve"> </w:t>
      </w:r>
      <w:r w:rsidRPr="00E51ED2">
        <w:rPr>
          <w:rFonts w:ascii="Times New Roman" w:hAnsi="Times New Roman" w:cs="Times New Roman"/>
          <w:i/>
          <w:iCs/>
          <w:sz w:val="24"/>
          <w:szCs w:val="24"/>
        </w:rPr>
        <w:t xml:space="preserve">коммуникативных универсальных учебных действий </w:t>
      </w:r>
      <w:r w:rsidRPr="00E51ED2">
        <w:rPr>
          <w:rFonts w:ascii="Times New Roman" w:hAnsi="Times New Roman" w:cs="Times New Roman"/>
          <w:sz w:val="24"/>
          <w:szCs w:val="24"/>
        </w:rPr>
        <w:t>в целях осуществления совместной продуктивной деятельности:</w:t>
      </w:r>
      <w:r>
        <w:rPr>
          <w:rFonts w:ascii="Times New Roman" w:hAnsi="Times New Roman" w:cs="Times New Roman"/>
          <w:sz w:val="24"/>
          <w:szCs w:val="24"/>
        </w:rPr>
        <w:t xml:space="preserve"> </w:t>
      </w:r>
      <w:r w:rsidRPr="00E51ED2">
        <w:rPr>
          <w:rFonts w:ascii="Times New Roman" w:hAnsi="Times New Roman" w:cs="Times New Roman"/>
          <w:sz w:val="24"/>
          <w:szCs w:val="24"/>
        </w:rPr>
        <w:t>распределение ролей руководителя и подчинённых, распределение общего объёма работы, приобретение навыков</w:t>
      </w:r>
      <w:r w:rsidR="008B515E">
        <w:rPr>
          <w:rFonts w:ascii="Times New Roman" w:hAnsi="Times New Roman" w:cs="Times New Roman"/>
          <w:sz w:val="24"/>
          <w:szCs w:val="24"/>
        </w:rPr>
        <w:t xml:space="preserve"> сотрудничества и взаимопомощи,  </w:t>
      </w:r>
      <w:r w:rsidRPr="00E51ED2">
        <w:rPr>
          <w:rFonts w:ascii="Times New Roman" w:hAnsi="Times New Roman" w:cs="Times New Roman"/>
          <w:sz w:val="24"/>
          <w:szCs w:val="24"/>
        </w:rPr>
        <w:t>доброжелательного и уважительного общения со сверстниками и взрослыми;</w:t>
      </w:r>
    </w:p>
    <w:p w:rsidR="00DE2805" w:rsidRPr="007C4DA7"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овладеют начальными формами </w:t>
      </w:r>
      <w:r w:rsidRPr="00E51ED2">
        <w:rPr>
          <w:rFonts w:ascii="Times New Roman" w:hAnsi="Times New Roman" w:cs="Times New Roman"/>
          <w:i/>
          <w:iCs/>
          <w:sz w:val="24"/>
          <w:szCs w:val="24"/>
        </w:rPr>
        <w:t xml:space="preserve">познавательных универсальных учебных действий </w:t>
      </w:r>
      <w:r w:rsidRPr="00E51ED2">
        <w:rPr>
          <w:rFonts w:ascii="Times New Roman" w:hAnsi="Times New Roman" w:cs="Times New Roman"/>
          <w:sz w:val="24"/>
          <w:szCs w:val="24"/>
        </w:rPr>
        <w:t>— исследовательскими и логическими: наблюдения, сравнения, анализа, классификации,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обобщения;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получат первоначальный опыт организации собственной</w:t>
      </w:r>
      <w:r>
        <w:rPr>
          <w:rFonts w:ascii="Times New Roman" w:hAnsi="Times New Roman" w:cs="Times New Roman"/>
          <w:sz w:val="24"/>
          <w:szCs w:val="24"/>
        </w:rPr>
        <w:t xml:space="preserve"> </w:t>
      </w:r>
      <w:r w:rsidRPr="00E51ED2">
        <w:rPr>
          <w:rFonts w:ascii="Times New Roman" w:hAnsi="Times New Roman" w:cs="Times New Roman"/>
          <w:sz w:val="24"/>
          <w:szCs w:val="24"/>
        </w:rPr>
        <w:t xml:space="preserve">творческой практической деятельности на основе сформированных </w:t>
      </w:r>
      <w:r w:rsidRPr="00E51ED2">
        <w:rPr>
          <w:rFonts w:ascii="Times New Roman" w:hAnsi="Times New Roman" w:cs="Times New Roman"/>
          <w:i/>
          <w:iCs/>
          <w:sz w:val="24"/>
          <w:szCs w:val="24"/>
        </w:rPr>
        <w:t>регулятивных универсальных учебных действий</w:t>
      </w:r>
      <w:r w:rsidRPr="00E51ED2">
        <w:rPr>
          <w:rFonts w:ascii="Times New Roman" w:hAnsi="Times New Roman" w:cs="Times New Roman"/>
          <w:sz w:val="24"/>
          <w:szCs w:val="24"/>
        </w:rPr>
        <w:t>: целеполагания и планирования предстоящего практического</w:t>
      </w:r>
      <w:r>
        <w:rPr>
          <w:rFonts w:ascii="Times New Roman" w:hAnsi="Times New Roman" w:cs="Times New Roman"/>
          <w:sz w:val="24"/>
          <w:szCs w:val="24"/>
        </w:rPr>
        <w:t xml:space="preserve"> </w:t>
      </w:r>
      <w:r w:rsidRPr="00E51ED2">
        <w:rPr>
          <w:rFonts w:ascii="Times New Roman" w:hAnsi="Times New Roman" w:cs="Times New Roman"/>
          <w:sz w:val="24"/>
          <w:szCs w:val="24"/>
        </w:rPr>
        <w:t>действия, прогнозирования, отбора оптимальных способов деятельности, осуществления контроля и коррекции результатов</w:t>
      </w:r>
      <w:r>
        <w:rPr>
          <w:rFonts w:ascii="Times New Roman" w:hAnsi="Times New Roman" w:cs="Times New Roman"/>
          <w:sz w:val="24"/>
          <w:szCs w:val="24"/>
        </w:rPr>
        <w:t xml:space="preserve"> </w:t>
      </w:r>
      <w:r w:rsidRPr="00E51ED2">
        <w:rPr>
          <w:rFonts w:ascii="Times New Roman" w:hAnsi="Times New Roman" w:cs="Times New Roman"/>
          <w:sz w:val="24"/>
          <w:szCs w:val="24"/>
        </w:rPr>
        <w:t>действий; научатся искать, отбирать, преобразовывать необходимую печатную и электронную информацию;</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w:t>
      </w:r>
      <w:r>
        <w:rPr>
          <w:rFonts w:ascii="Times New Roman" w:hAnsi="Times New Roman" w:cs="Times New Roman"/>
          <w:sz w:val="24"/>
          <w:szCs w:val="24"/>
        </w:rPr>
        <w:t xml:space="preserve"> аудио- </w:t>
      </w:r>
      <w:r w:rsidRPr="00E51ED2">
        <w:rPr>
          <w:rFonts w:ascii="Times New Roman" w:hAnsi="Times New Roman" w:cs="Times New Roman"/>
          <w:sz w:val="24"/>
          <w:szCs w:val="24"/>
        </w:rPr>
        <w:t>и видеофрагментами; овладеют приёмами поиска и</w:t>
      </w:r>
      <w:r>
        <w:rPr>
          <w:rFonts w:ascii="Times New Roman" w:hAnsi="Times New Roman" w:cs="Times New Roman"/>
          <w:sz w:val="24"/>
          <w:szCs w:val="24"/>
        </w:rPr>
        <w:t xml:space="preserve"> </w:t>
      </w:r>
      <w:r w:rsidRPr="00E51ED2">
        <w:rPr>
          <w:rFonts w:ascii="Times New Roman" w:hAnsi="Times New Roman" w:cs="Times New Roman"/>
          <w:sz w:val="24"/>
          <w:szCs w:val="24"/>
        </w:rPr>
        <w:t>использования информации, научатся работать с доступными</w:t>
      </w:r>
      <w:r w:rsidR="008B515E">
        <w:rPr>
          <w:rFonts w:ascii="Times New Roman" w:hAnsi="Times New Roman" w:cs="Times New Roman"/>
          <w:sz w:val="24"/>
          <w:szCs w:val="24"/>
        </w:rPr>
        <w:t xml:space="preserve"> </w:t>
      </w:r>
      <w:r w:rsidRPr="00E51ED2">
        <w:rPr>
          <w:rFonts w:ascii="Times New Roman" w:hAnsi="Times New Roman" w:cs="Times New Roman"/>
          <w:sz w:val="24"/>
          <w:szCs w:val="24"/>
        </w:rPr>
        <w:t>электронными ресурсами;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lastRenderedPageBreak/>
        <w:t>•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младшим и старшим, оказывать доступную помощь по хозяйству.</w:t>
      </w:r>
    </w:p>
    <w:p w:rsidR="00DE2805" w:rsidRPr="00E51ED2" w:rsidRDefault="00DE2805" w:rsidP="008B515E">
      <w:pPr>
        <w:autoSpaceDE w:val="0"/>
        <w:autoSpaceDN w:val="0"/>
        <w:adjustRightInd w:val="0"/>
        <w:spacing w:after="0" w:line="240" w:lineRule="auto"/>
        <w:ind w:firstLine="708"/>
        <w:rPr>
          <w:rFonts w:ascii="Times New Roman" w:hAnsi="Times New Roman" w:cs="Times New Roman"/>
          <w:sz w:val="24"/>
          <w:szCs w:val="24"/>
        </w:rPr>
      </w:pPr>
      <w:r w:rsidRPr="00E51ED2">
        <w:rPr>
          <w:rFonts w:ascii="Times New Roman" w:hAnsi="Times New Roman" w:cs="Times New Roman"/>
          <w:sz w:val="24"/>
          <w:szCs w:val="24"/>
        </w:rPr>
        <w:t>В ходе преобразовательной творческой деятельности будут</w:t>
      </w:r>
      <w:r>
        <w:rPr>
          <w:rFonts w:ascii="Times New Roman" w:hAnsi="Times New Roman" w:cs="Times New Roman"/>
          <w:sz w:val="24"/>
          <w:szCs w:val="24"/>
        </w:rPr>
        <w:t xml:space="preserve"> </w:t>
      </w:r>
      <w:r w:rsidRPr="00E51ED2">
        <w:rPr>
          <w:rFonts w:ascii="Times New Roman" w:hAnsi="Times New Roman" w:cs="Times New Roman"/>
          <w:sz w:val="24"/>
          <w:szCs w:val="24"/>
        </w:rPr>
        <w:t>заложены основы таких социально ценных личностных и</w:t>
      </w:r>
      <w:r>
        <w:rPr>
          <w:rFonts w:ascii="Times New Roman" w:hAnsi="Times New Roman" w:cs="Times New Roman"/>
          <w:sz w:val="24"/>
          <w:szCs w:val="24"/>
        </w:rPr>
        <w:t xml:space="preserve"> </w:t>
      </w:r>
      <w:r w:rsidRPr="00E51ED2">
        <w:rPr>
          <w:rFonts w:ascii="Times New Roman" w:hAnsi="Times New Roman" w:cs="Times New Roman"/>
          <w:sz w:val="24"/>
          <w:szCs w:val="24"/>
        </w:rPr>
        <w:t>нравственных качеств, как трудолюбие, организованность,</w:t>
      </w:r>
      <w:r w:rsidR="008B515E">
        <w:rPr>
          <w:rFonts w:ascii="Times New Roman" w:hAnsi="Times New Roman" w:cs="Times New Roman"/>
          <w:sz w:val="24"/>
          <w:szCs w:val="24"/>
        </w:rPr>
        <w:t xml:space="preserve"> </w:t>
      </w:r>
      <w:r w:rsidRPr="00E51ED2">
        <w:rPr>
          <w:rFonts w:ascii="Times New Roman" w:hAnsi="Times New Roman" w:cs="Times New Roman"/>
          <w:sz w:val="24"/>
          <w:szCs w:val="24"/>
        </w:rPr>
        <w:t>добросовестное и ответственное отношение к делу, инициативность, любознательность, потребность помогать другим,</w:t>
      </w:r>
      <w:r>
        <w:rPr>
          <w:rFonts w:ascii="Times New Roman" w:hAnsi="Times New Roman" w:cs="Times New Roman"/>
          <w:sz w:val="24"/>
          <w:szCs w:val="24"/>
        </w:rPr>
        <w:t xml:space="preserve"> </w:t>
      </w:r>
      <w:r w:rsidRPr="00E51ED2">
        <w:rPr>
          <w:rFonts w:ascii="Times New Roman" w:hAnsi="Times New Roman" w:cs="Times New Roman"/>
          <w:sz w:val="24"/>
          <w:szCs w:val="24"/>
        </w:rPr>
        <w:t>уважение к чужому труду и результатам труда, культурному</w:t>
      </w:r>
      <w:r w:rsidR="008B515E">
        <w:rPr>
          <w:rFonts w:ascii="Times New Roman" w:hAnsi="Times New Roman" w:cs="Times New Roman"/>
          <w:sz w:val="24"/>
          <w:szCs w:val="24"/>
        </w:rPr>
        <w:t xml:space="preserve"> </w:t>
      </w:r>
      <w:r w:rsidRPr="00E51ED2">
        <w:rPr>
          <w:rFonts w:ascii="Times New Roman" w:hAnsi="Times New Roman" w:cs="Times New Roman"/>
          <w:sz w:val="24"/>
          <w:szCs w:val="24"/>
        </w:rPr>
        <w:t>наследию.</w:t>
      </w:r>
    </w:p>
    <w:p w:rsidR="00DE2805" w:rsidRPr="000A3D8D" w:rsidRDefault="00DE2805" w:rsidP="00DE2805">
      <w:pPr>
        <w:autoSpaceDE w:val="0"/>
        <w:autoSpaceDN w:val="0"/>
        <w:adjustRightInd w:val="0"/>
        <w:spacing w:after="0" w:line="240" w:lineRule="auto"/>
        <w:rPr>
          <w:rFonts w:ascii="Times New Roman" w:hAnsi="Times New Roman" w:cs="Times New Roman"/>
          <w:b/>
          <w:i/>
          <w:iCs/>
          <w:sz w:val="24"/>
          <w:szCs w:val="24"/>
        </w:rPr>
      </w:pPr>
      <w:r w:rsidRPr="000A3D8D">
        <w:rPr>
          <w:rFonts w:ascii="Times New Roman" w:hAnsi="Times New Roman" w:cs="Times New Roman"/>
          <w:b/>
          <w:i/>
          <w:iCs/>
          <w:sz w:val="24"/>
          <w:szCs w:val="24"/>
        </w:rPr>
        <w:t>Общекультурные и общетрудовые компетенции. Основы культуры труда, самообслуживание</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иметь представление о наиболее распространённых в</w:t>
      </w:r>
      <w:r>
        <w:rPr>
          <w:rFonts w:ascii="Times New Roman" w:hAnsi="Times New Roman" w:cs="Times New Roman"/>
          <w:sz w:val="24"/>
          <w:szCs w:val="24"/>
        </w:rPr>
        <w:t xml:space="preserve"> </w:t>
      </w:r>
      <w:r w:rsidRPr="00E51ED2">
        <w:rPr>
          <w:rFonts w:ascii="Times New Roman" w:hAnsi="Times New Roman" w:cs="Times New Roman"/>
          <w:sz w:val="24"/>
          <w:szCs w:val="24"/>
        </w:rPr>
        <w:t>своём регионе традиционных народных промыслах и ремёслах, современных профессиях (в том числе профессиях своих</w:t>
      </w:r>
      <w:r w:rsidR="008B515E">
        <w:rPr>
          <w:rFonts w:ascii="Times New Roman" w:hAnsi="Times New Roman" w:cs="Times New Roman"/>
          <w:sz w:val="24"/>
          <w:szCs w:val="24"/>
        </w:rPr>
        <w:t xml:space="preserve">  </w:t>
      </w:r>
      <w:r w:rsidRPr="00E51ED2">
        <w:rPr>
          <w:rFonts w:ascii="Times New Roman" w:hAnsi="Times New Roman" w:cs="Times New Roman"/>
          <w:sz w:val="24"/>
          <w:szCs w:val="24"/>
        </w:rPr>
        <w:t>родителей) и описывать их особенности;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и руководствоваться ими в практической деятельности;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выполнять доступные действия по самообслуживанию и</w:t>
      </w:r>
      <w:r>
        <w:rPr>
          <w:rFonts w:ascii="Times New Roman" w:hAnsi="Times New Roman" w:cs="Times New Roman"/>
          <w:sz w:val="24"/>
          <w:szCs w:val="24"/>
        </w:rPr>
        <w:t xml:space="preserve"> </w:t>
      </w:r>
      <w:r w:rsidRPr="00E51ED2">
        <w:rPr>
          <w:rFonts w:ascii="Times New Roman" w:hAnsi="Times New Roman" w:cs="Times New Roman"/>
          <w:sz w:val="24"/>
          <w:szCs w:val="24"/>
        </w:rPr>
        <w:t>доступные виды домашнего труда.</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Выпускник получит возможность научиться: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уважительно относиться к труду людей;</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понимать культурно-</w:t>
      </w:r>
      <w:r w:rsidRPr="00E51ED2">
        <w:rPr>
          <w:rFonts w:ascii="Times New Roman" w:hAnsi="Times New Roman" w:cs="Times New Roman"/>
          <w:i/>
          <w:iCs/>
          <w:sz w:val="24"/>
          <w:szCs w:val="24"/>
        </w:rPr>
        <w:t>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0A3D8D"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комплексные работы, социальные услуги).</w:t>
      </w:r>
    </w:p>
    <w:p w:rsidR="00DE2805" w:rsidRPr="000A3D8D" w:rsidRDefault="00DE2805" w:rsidP="00DE2805">
      <w:pPr>
        <w:autoSpaceDE w:val="0"/>
        <w:autoSpaceDN w:val="0"/>
        <w:adjustRightInd w:val="0"/>
        <w:spacing w:after="0" w:line="240" w:lineRule="auto"/>
        <w:rPr>
          <w:rFonts w:ascii="Times New Roman" w:hAnsi="Times New Roman" w:cs="Times New Roman"/>
          <w:b/>
          <w:i/>
          <w:iCs/>
          <w:sz w:val="24"/>
          <w:szCs w:val="24"/>
        </w:rPr>
      </w:pPr>
      <w:r w:rsidRPr="00E51ED2">
        <w:rPr>
          <w:rFonts w:ascii="Times New Roman" w:hAnsi="Times New Roman" w:cs="Times New Roman"/>
          <w:i/>
          <w:iCs/>
          <w:sz w:val="24"/>
          <w:szCs w:val="24"/>
        </w:rPr>
        <w:t xml:space="preserve"> </w:t>
      </w:r>
      <w:r w:rsidRPr="000A3D8D">
        <w:rPr>
          <w:rFonts w:ascii="Times New Roman" w:hAnsi="Times New Roman" w:cs="Times New Roman"/>
          <w:b/>
          <w:i/>
          <w:iCs/>
          <w:sz w:val="24"/>
          <w:szCs w:val="24"/>
        </w:rPr>
        <w:t>Технология ручной обработки материалов. Элементы графической грамоты</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на основе полученных представлений о многообразии</w:t>
      </w:r>
      <w:r>
        <w:rPr>
          <w:rFonts w:ascii="Times New Roman" w:hAnsi="Times New Roman" w:cs="Times New Roman"/>
          <w:sz w:val="24"/>
          <w:szCs w:val="24"/>
        </w:rPr>
        <w:t xml:space="preserve"> </w:t>
      </w:r>
      <w:r w:rsidRPr="00E51ED2">
        <w:rPr>
          <w:rFonts w:ascii="Times New Roman" w:hAnsi="Times New Roman" w:cs="Times New Roman"/>
          <w:sz w:val="24"/>
          <w:szCs w:val="24"/>
        </w:rPr>
        <w:t>материалов, их видах, свойствах, происхождении, практическом применении в жизни осознанно подбирать доступные в</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обработке матер</w:t>
      </w:r>
      <w:r>
        <w:rPr>
          <w:rFonts w:ascii="Times New Roman" w:hAnsi="Times New Roman" w:cs="Times New Roman"/>
          <w:sz w:val="24"/>
          <w:szCs w:val="24"/>
        </w:rPr>
        <w:t>иалы для изделий по декоративно-</w:t>
      </w:r>
      <w:r w:rsidRPr="00E51ED2">
        <w:rPr>
          <w:rFonts w:ascii="Times New Roman" w:hAnsi="Times New Roman" w:cs="Times New Roman"/>
          <w:sz w:val="24"/>
          <w:szCs w:val="24"/>
        </w:rPr>
        <w:t>художественным и конструктивным свойствам в соответствии с поставленной задачей;</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отбирать и выполнять в зависимости от свойств освоенных материалов оптимальные и доступные технологические</w:t>
      </w:r>
      <w:r>
        <w:rPr>
          <w:rFonts w:ascii="Times New Roman" w:hAnsi="Times New Roman" w:cs="Times New Roman"/>
          <w:sz w:val="24"/>
          <w:szCs w:val="24"/>
        </w:rPr>
        <w:t xml:space="preserve"> </w:t>
      </w:r>
      <w:r w:rsidRPr="00E51ED2">
        <w:rPr>
          <w:rFonts w:ascii="Times New Roman" w:hAnsi="Times New Roman" w:cs="Times New Roman"/>
          <w:sz w:val="24"/>
          <w:szCs w:val="24"/>
        </w:rPr>
        <w:t>приёмы их ручной обра</w:t>
      </w:r>
      <w:r>
        <w:rPr>
          <w:rFonts w:ascii="Times New Roman" w:hAnsi="Times New Roman" w:cs="Times New Roman"/>
          <w:sz w:val="24"/>
          <w:szCs w:val="24"/>
        </w:rPr>
        <w:t xml:space="preserve">ботки (при разметке деталей, их </w:t>
      </w:r>
      <w:r w:rsidRPr="00E51ED2">
        <w:rPr>
          <w:rFonts w:ascii="Times New Roman" w:hAnsi="Times New Roman" w:cs="Times New Roman"/>
          <w:sz w:val="24"/>
          <w:szCs w:val="24"/>
        </w:rPr>
        <w:t>выделении из заготовки, формообразовании, сборке и отделке</w:t>
      </w:r>
      <w:r>
        <w:rPr>
          <w:rFonts w:ascii="Times New Roman" w:hAnsi="Times New Roman" w:cs="Times New Roman"/>
          <w:sz w:val="24"/>
          <w:szCs w:val="24"/>
        </w:rPr>
        <w:t xml:space="preserve"> </w:t>
      </w:r>
      <w:r w:rsidRPr="00E51ED2">
        <w:rPr>
          <w:rFonts w:ascii="Times New Roman" w:hAnsi="Times New Roman" w:cs="Times New Roman"/>
          <w:sz w:val="24"/>
          <w:szCs w:val="24"/>
        </w:rPr>
        <w:t>изделия);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применять приёмы рациональной безопасной работы</w:t>
      </w:r>
      <w:r>
        <w:rPr>
          <w:rFonts w:ascii="Times New Roman" w:hAnsi="Times New Roman" w:cs="Times New Roman"/>
          <w:sz w:val="24"/>
          <w:szCs w:val="24"/>
        </w:rPr>
        <w:t xml:space="preserve"> </w:t>
      </w:r>
      <w:r w:rsidRPr="00E51ED2">
        <w:rPr>
          <w:rFonts w:ascii="Times New Roman" w:hAnsi="Times New Roman" w:cs="Times New Roman"/>
          <w:sz w:val="24"/>
          <w:szCs w:val="24"/>
        </w:rPr>
        <w:t>ручными инструментами: чертёжными (линейка</w:t>
      </w:r>
      <w:r>
        <w:rPr>
          <w:rFonts w:ascii="Times New Roman" w:hAnsi="Times New Roman" w:cs="Times New Roman"/>
          <w:sz w:val="24"/>
          <w:szCs w:val="24"/>
        </w:rPr>
        <w:t xml:space="preserve"> </w:t>
      </w:r>
      <w:r w:rsidRPr="00E51ED2">
        <w:rPr>
          <w:rFonts w:ascii="Times New Roman" w:hAnsi="Times New Roman" w:cs="Times New Roman"/>
          <w:sz w:val="24"/>
          <w:szCs w:val="24"/>
        </w:rPr>
        <w:t>, угольник,</w:t>
      </w:r>
      <w:r>
        <w:rPr>
          <w:rFonts w:ascii="Times New Roman" w:hAnsi="Times New Roman" w:cs="Times New Roman"/>
          <w:sz w:val="24"/>
          <w:szCs w:val="24"/>
        </w:rPr>
        <w:t xml:space="preserve"> </w:t>
      </w:r>
      <w:r w:rsidRPr="00E51ED2">
        <w:rPr>
          <w:rFonts w:ascii="Times New Roman" w:hAnsi="Times New Roman" w:cs="Times New Roman"/>
          <w:sz w:val="24"/>
          <w:szCs w:val="24"/>
        </w:rPr>
        <w:t>циркуль), режущими (ножницы) и колющими (швейная</w:t>
      </w:r>
      <w:r>
        <w:rPr>
          <w:rFonts w:ascii="Times New Roman" w:hAnsi="Times New Roman" w:cs="Times New Roman"/>
          <w:sz w:val="24"/>
          <w:szCs w:val="24"/>
        </w:rPr>
        <w:t xml:space="preserve"> </w:t>
      </w:r>
      <w:r w:rsidRPr="00E51ED2">
        <w:rPr>
          <w:rFonts w:ascii="Times New Roman" w:hAnsi="Times New Roman" w:cs="Times New Roman"/>
          <w:sz w:val="24"/>
          <w:szCs w:val="24"/>
        </w:rPr>
        <w:t>игла);</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выполнять символические действия моделирования и</w:t>
      </w:r>
      <w:r>
        <w:rPr>
          <w:rFonts w:ascii="Times New Roman" w:hAnsi="Times New Roman" w:cs="Times New Roman"/>
          <w:sz w:val="24"/>
          <w:szCs w:val="24"/>
        </w:rPr>
        <w:t xml:space="preserve"> </w:t>
      </w:r>
      <w:r w:rsidRPr="00E51ED2">
        <w:rPr>
          <w:rFonts w:ascii="Times New Roman" w:hAnsi="Times New Roman" w:cs="Times New Roman"/>
          <w:sz w:val="24"/>
          <w:szCs w:val="24"/>
        </w:rPr>
        <w:t>преобразования модели и работать с простейшей технической</w:t>
      </w:r>
      <w:r>
        <w:rPr>
          <w:rFonts w:ascii="Times New Roman" w:hAnsi="Times New Roman" w:cs="Times New Roman"/>
          <w:sz w:val="24"/>
          <w:szCs w:val="24"/>
        </w:rPr>
        <w:t xml:space="preserve"> </w:t>
      </w:r>
      <w:r w:rsidRPr="00E51ED2">
        <w:rPr>
          <w:rFonts w:ascii="Times New Roman" w:hAnsi="Times New Roman" w:cs="Times New Roman"/>
          <w:sz w:val="24"/>
          <w:szCs w:val="24"/>
        </w:rPr>
        <w:t>документацией: распознавать простейшие чертежи и эскизы,</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читать их и выполнять разметку с опорой на них; изготавливать плоскостные и объёмные изделия по простейшим чертежам, эскизам, схемам, рисункам.</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Выпускник получит возможность научиться: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отбирать и выстраивать оптимальную технологическую последовательность реализации собственного или</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предложенного учителем замысла;</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прогнозировать конечный практический результат и</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самостоятельно комбинировать художественные технологии в соответствии с конструктивной или декоративно</w:t>
      </w:r>
      <w:r>
        <w:rPr>
          <w:rFonts w:ascii="Times New Roman" w:hAnsi="Times New Roman" w:cs="Times New Roman"/>
          <w:i/>
          <w:iCs/>
          <w:sz w:val="24"/>
          <w:szCs w:val="24"/>
        </w:rPr>
        <w:t>-</w:t>
      </w:r>
      <w:r w:rsidRPr="00E51ED2">
        <w:rPr>
          <w:rFonts w:ascii="Times New Roman" w:hAnsi="Times New Roman" w:cs="Times New Roman"/>
          <w:i/>
          <w:iCs/>
          <w:sz w:val="24"/>
          <w:szCs w:val="24"/>
        </w:rPr>
        <w:t>художественной задачей.</w:t>
      </w:r>
    </w:p>
    <w:p w:rsidR="00DE2805" w:rsidRPr="0054340E" w:rsidRDefault="00DE2805" w:rsidP="00DE2805">
      <w:pPr>
        <w:autoSpaceDE w:val="0"/>
        <w:autoSpaceDN w:val="0"/>
        <w:adjustRightInd w:val="0"/>
        <w:spacing w:after="0" w:line="240" w:lineRule="auto"/>
        <w:rPr>
          <w:rFonts w:ascii="Times New Roman" w:hAnsi="Times New Roman" w:cs="Times New Roman"/>
          <w:b/>
          <w:i/>
          <w:iCs/>
          <w:sz w:val="24"/>
          <w:szCs w:val="24"/>
        </w:rPr>
      </w:pPr>
      <w:r w:rsidRPr="00E51ED2">
        <w:rPr>
          <w:rFonts w:ascii="Times New Roman" w:hAnsi="Times New Roman" w:cs="Times New Roman"/>
          <w:i/>
          <w:iCs/>
          <w:sz w:val="24"/>
          <w:szCs w:val="24"/>
        </w:rPr>
        <w:t xml:space="preserve"> </w:t>
      </w:r>
      <w:r w:rsidRPr="0054340E">
        <w:rPr>
          <w:rFonts w:ascii="Times New Roman" w:hAnsi="Times New Roman" w:cs="Times New Roman"/>
          <w:b/>
          <w:i/>
          <w:iCs/>
          <w:sz w:val="24"/>
          <w:szCs w:val="24"/>
        </w:rPr>
        <w:t>Конструирование и моделирование</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анализировать устройство изделия: выделять детали, их</w:t>
      </w:r>
      <w:r>
        <w:rPr>
          <w:rFonts w:ascii="Times New Roman" w:hAnsi="Times New Roman" w:cs="Times New Roman"/>
          <w:sz w:val="24"/>
          <w:szCs w:val="24"/>
        </w:rPr>
        <w:t xml:space="preserve"> </w:t>
      </w:r>
      <w:r w:rsidRPr="00E51ED2">
        <w:rPr>
          <w:rFonts w:ascii="Times New Roman" w:hAnsi="Times New Roman" w:cs="Times New Roman"/>
          <w:sz w:val="24"/>
          <w:szCs w:val="24"/>
        </w:rPr>
        <w:t>форму, определять взаимное расположение, виды соединения</w:t>
      </w:r>
      <w:r>
        <w:rPr>
          <w:rFonts w:ascii="Times New Roman" w:hAnsi="Times New Roman" w:cs="Times New Roman"/>
          <w:sz w:val="24"/>
          <w:szCs w:val="24"/>
        </w:rPr>
        <w:t xml:space="preserve"> </w:t>
      </w:r>
      <w:r w:rsidRPr="00E51ED2">
        <w:rPr>
          <w:rFonts w:ascii="Times New Roman" w:hAnsi="Times New Roman" w:cs="Times New Roman"/>
          <w:sz w:val="24"/>
          <w:szCs w:val="24"/>
        </w:rPr>
        <w:t>деталей;</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lastRenderedPageBreak/>
        <w:t>• решать простейшие задачи конструктивного характера</w:t>
      </w:r>
      <w:r>
        <w:rPr>
          <w:rFonts w:ascii="Times New Roman" w:hAnsi="Times New Roman" w:cs="Times New Roman"/>
          <w:sz w:val="24"/>
          <w:szCs w:val="24"/>
        </w:rPr>
        <w:t xml:space="preserve"> </w:t>
      </w:r>
      <w:r w:rsidRPr="00E51ED2">
        <w:rPr>
          <w:rFonts w:ascii="Times New Roman" w:hAnsi="Times New Roman" w:cs="Times New Roman"/>
          <w:sz w:val="24"/>
          <w:szCs w:val="24"/>
        </w:rPr>
        <w:t>по изменению вида и способа соединения деталей: на достраивание, придание новых свойств конструкции, а также</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другие доступные и сходные по сложности задачи;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изготавливать несложные конструкции изделий по рисунку, простейшему чертежу или эскизу, образцу и доступным заданным условиям.</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Выпускник получит возможность научиться: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соотносить объёмную конструкцию, основанную на</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правильных геометрических формах, с изображениями их</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развёрток;</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создавать мысленный образ конструкции с целью решения определённой конструкторской задачи или передачи</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о</w:t>
      </w:r>
      <w:r>
        <w:rPr>
          <w:rFonts w:ascii="Times New Roman" w:hAnsi="Times New Roman" w:cs="Times New Roman"/>
          <w:i/>
          <w:iCs/>
          <w:sz w:val="24"/>
          <w:szCs w:val="24"/>
        </w:rPr>
        <w:t>пределённой художественно-</w:t>
      </w:r>
      <w:r w:rsidRPr="00E51ED2">
        <w:rPr>
          <w:rFonts w:ascii="Times New Roman" w:hAnsi="Times New Roman" w:cs="Times New Roman"/>
          <w:i/>
          <w:iCs/>
          <w:sz w:val="24"/>
          <w:szCs w:val="24"/>
        </w:rPr>
        <w:t>эстетической информации,</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воплощать этот образ в материале.</w:t>
      </w:r>
    </w:p>
    <w:p w:rsidR="00DE2805" w:rsidRPr="0054340E" w:rsidRDefault="00DE2805" w:rsidP="00DE2805">
      <w:pPr>
        <w:autoSpaceDE w:val="0"/>
        <w:autoSpaceDN w:val="0"/>
        <w:adjustRightInd w:val="0"/>
        <w:spacing w:after="0" w:line="240" w:lineRule="auto"/>
        <w:rPr>
          <w:rFonts w:ascii="Times New Roman" w:hAnsi="Times New Roman" w:cs="Times New Roman"/>
          <w:b/>
          <w:i/>
          <w:iCs/>
          <w:sz w:val="24"/>
          <w:szCs w:val="24"/>
        </w:rPr>
      </w:pPr>
      <w:r w:rsidRPr="0054340E">
        <w:rPr>
          <w:rFonts w:ascii="Times New Roman" w:hAnsi="Times New Roman" w:cs="Times New Roman"/>
          <w:b/>
          <w:i/>
          <w:iCs/>
          <w:sz w:val="24"/>
          <w:szCs w:val="24"/>
        </w:rPr>
        <w:t>Практика работы на компьютере</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доступных конструкторско-</w:t>
      </w:r>
      <w:r w:rsidRPr="00E51ED2">
        <w:rPr>
          <w:rFonts w:ascii="Times New Roman" w:hAnsi="Times New Roman" w:cs="Times New Roman"/>
          <w:sz w:val="24"/>
          <w:szCs w:val="24"/>
        </w:rPr>
        <w:t>технологических задач;</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использовать простейшие приёмы работы с готовыми</w:t>
      </w:r>
      <w:r>
        <w:rPr>
          <w:rFonts w:ascii="Times New Roman" w:hAnsi="Times New Roman" w:cs="Times New Roman"/>
          <w:sz w:val="24"/>
          <w:szCs w:val="24"/>
        </w:rPr>
        <w:t xml:space="preserve"> </w:t>
      </w:r>
      <w:r w:rsidRPr="00E51ED2">
        <w:rPr>
          <w:rFonts w:ascii="Times New Roman" w:hAnsi="Times New Roman" w:cs="Times New Roman"/>
          <w:sz w:val="24"/>
          <w:szCs w:val="24"/>
        </w:rPr>
        <w:t>электронными ресурсами: активировать, читать информацию,</w:t>
      </w:r>
      <w:r>
        <w:rPr>
          <w:rFonts w:ascii="Times New Roman" w:hAnsi="Times New Roman" w:cs="Times New Roman"/>
          <w:sz w:val="24"/>
          <w:szCs w:val="24"/>
        </w:rPr>
        <w:t xml:space="preserve"> </w:t>
      </w:r>
      <w:r w:rsidRPr="00E51ED2">
        <w:rPr>
          <w:rFonts w:ascii="Times New Roman" w:hAnsi="Times New Roman" w:cs="Times New Roman"/>
          <w:sz w:val="24"/>
          <w:szCs w:val="24"/>
        </w:rPr>
        <w:t>выполнять задания;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создавать небольшие тексты, иллюстрации к устному</w:t>
      </w:r>
      <w:r>
        <w:rPr>
          <w:rFonts w:ascii="Times New Roman" w:hAnsi="Times New Roman" w:cs="Times New Roman"/>
          <w:sz w:val="24"/>
          <w:szCs w:val="24"/>
        </w:rPr>
        <w:t xml:space="preserve"> </w:t>
      </w:r>
      <w:r w:rsidRPr="00E51ED2">
        <w:rPr>
          <w:rFonts w:ascii="Times New Roman" w:hAnsi="Times New Roman" w:cs="Times New Roman"/>
          <w:sz w:val="24"/>
          <w:szCs w:val="24"/>
        </w:rPr>
        <w:t>рассказу, используя редакторы текстов и презентаций.</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Выпускник получит возможность научиться: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 пользоваться доступными приёмами работы с готовой текстовой, визуальной, звуковой информацией в сети</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Интернет, а также познакомится с доступными способами её получения, хранения, переработки.</w:t>
      </w:r>
    </w:p>
    <w:p w:rsidR="00DE2805" w:rsidRPr="00A13D5D" w:rsidRDefault="0054340E" w:rsidP="00DE280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1.3.11. </w:t>
      </w:r>
      <w:r w:rsidR="00DE2805" w:rsidRPr="00E51ED2">
        <w:rPr>
          <w:rFonts w:ascii="Times New Roman" w:hAnsi="Times New Roman" w:cs="Times New Roman"/>
          <w:b/>
          <w:bCs/>
          <w:sz w:val="24"/>
          <w:szCs w:val="24"/>
        </w:rPr>
        <w:t xml:space="preserve"> Физическая культура</w:t>
      </w:r>
      <w:r w:rsidR="00DE2805">
        <w:rPr>
          <w:rFonts w:ascii="Times New Roman" w:hAnsi="Times New Roman" w:cs="Times New Roman"/>
          <w:b/>
          <w:bCs/>
          <w:sz w:val="24"/>
          <w:szCs w:val="24"/>
        </w:rPr>
        <w:t xml:space="preserve">  </w:t>
      </w:r>
      <w:r w:rsidR="00DE2805" w:rsidRPr="00E51ED2">
        <w:rPr>
          <w:rFonts w:ascii="Times New Roman" w:hAnsi="Times New Roman" w:cs="Times New Roman"/>
          <w:i/>
          <w:iCs/>
          <w:sz w:val="24"/>
          <w:szCs w:val="24"/>
        </w:rPr>
        <w:t>(для обучающихся, не имеющих противопоказаний</w:t>
      </w:r>
      <w:r w:rsidR="00DE2805">
        <w:rPr>
          <w:rFonts w:ascii="Times New Roman" w:hAnsi="Times New Roman" w:cs="Times New Roman"/>
          <w:b/>
          <w:bCs/>
          <w:sz w:val="24"/>
          <w:szCs w:val="24"/>
        </w:rPr>
        <w:t xml:space="preserve"> </w:t>
      </w:r>
      <w:r w:rsidR="00DE2805" w:rsidRPr="00E51ED2">
        <w:rPr>
          <w:rFonts w:ascii="Times New Roman" w:hAnsi="Times New Roman" w:cs="Times New Roman"/>
          <w:i/>
          <w:iCs/>
          <w:sz w:val="24"/>
          <w:szCs w:val="24"/>
        </w:rPr>
        <w:t>для занятий физической культурой</w:t>
      </w:r>
      <w:r w:rsidR="00DE2805">
        <w:rPr>
          <w:rFonts w:ascii="Times New Roman" w:hAnsi="Times New Roman" w:cs="Times New Roman"/>
          <w:b/>
          <w:bCs/>
          <w:sz w:val="24"/>
          <w:szCs w:val="24"/>
        </w:rPr>
        <w:t xml:space="preserve"> </w:t>
      </w:r>
      <w:r w:rsidR="00DE2805" w:rsidRPr="00E51ED2">
        <w:rPr>
          <w:rFonts w:ascii="Times New Roman" w:hAnsi="Times New Roman" w:cs="Times New Roman"/>
          <w:i/>
          <w:iCs/>
          <w:sz w:val="24"/>
          <w:szCs w:val="24"/>
        </w:rPr>
        <w:t>или существенных ограничений по нагрузке)</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 результате обучения обучающиеся на ступени начального общего образования: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начнут понимать значение занятий физической культу</w:t>
      </w:r>
      <w:r>
        <w:rPr>
          <w:rFonts w:ascii="Times New Roman" w:hAnsi="Times New Roman" w:cs="Times New Roman"/>
          <w:sz w:val="24"/>
          <w:szCs w:val="24"/>
        </w:rPr>
        <w:t xml:space="preserve">рой для укрепления здоровья, </w:t>
      </w:r>
      <w:r w:rsidRPr="00E51ED2">
        <w:rPr>
          <w:rFonts w:ascii="Times New Roman" w:hAnsi="Times New Roman" w:cs="Times New Roman"/>
          <w:sz w:val="24"/>
          <w:szCs w:val="24"/>
        </w:rPr>
        <w:t>физического развития и физической подготовленности, для трудовой деятельности, военной практики;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начнут осознанно использовать знания, полученные в</w:t>
      </w:r>
      <w:r>
        <w:rPr>
          <w:rFonts w:ascii="Times New Roman" w:hAnsi="Times New Roman" w:cs="Times New Roman"/>
          <w:sz w:val="24"/>
          <w:szCs w:val="24"/>
        </w:rPr>
        <w:t xml:space="preserve"> </w:t>
      </w:r>
      <w:r w:rsidRPr="00E51ED2">
        <w:rPr>
          <w:rFonts w:ascii="Times New Roman" w:hAnsi="Times New Roman" w:cs="Times New Roman"/>
          <w:sz w:val="24"/>
          <w:szCs w:val="24"/>
        </w:rPr>
        <w:t>курсе «Физическая культура», при планировании и соблюдении режима дня, выполнении физических упражнений и во</w:t>
      </w:r>
      <w:r>
        <w:rPr>
          <w:rFonts w:ascii="Times New Roman" w:hAnsi="Times New Roman" w:cs="Times New Roman"/>
          <w:sz w:val="24"/>
          <w:szCs w:val="24"/>
        </w:rPr>
        <w:t xml:space="preserve"> </w:t>
      </w:r>
      <w:r w:rsidRPr="00E51ED2">
        <w:rPr>
          <w:rFonts w:ascii="Times New Roman" w:hAnsi="Times New Roman" w:cs="Times New Roman"/>
          <w:sz w:val="24"/>
          <w:szCs w:val="24"/>
        </w:rPr>
        <w:t>время подвижных игр на досуге;</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узнают о положительном влиянии занятий физическими</w:t>
      </w:r>
      <w:r>
        <w:rPr>
          <w:rFonts w:ascii="Times New Roman" w:hAnsi="Times New Roman" w:cs="Times New Roman"/>
          <w:sz w:val="24"/>
          <w:szCs w:val="24"/>
        </w:rPr>
        <w:t xml:space="preserve"> </w:t>
      </w:r>
      <w:r w:rsidRPr="00E51ED2">
        <w:rPr>
          <w:rFonts w:ascii="Times New Roman" w:hAnsi="Times New Roman" w:cs="Times New Roman"/>
          <w:sz w:val="24"/>
          <w:szCs w:val="24"/>
        </w:rPr>
        <w:t>упражнениями на развитие систем дыхания и кровообращения, поймут необходимость и смысл проведения простейших</w:t>
      </w:r>
      <w:r w:rsidR="008B515E">
        <w:rPr>
          <w:rFonts w:ascii="Times New Roman" w:hAnsi="Times New Roman" w:cs="Times New Roman"/>
          <w:sz w:val="24"/>
          <w:szCs w:val="24"/>
        </w:rPr>
        <w:t xml:space="preserve"> </w:t>
      </w:r>
      <w:r w:rsidRPr="00E51ED2">
        <w:rPr>
          <w:rFonts w:ascii="Times New Roman" w:hAnsi="Times New Roman" w:cs="Times New Roman"/>
          <w:sz w:val="24"/>
          <w:szCs w:val="24"/>
        </w:rPr>
        <w:t>закаливающих процедур.</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Обучающиеся: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освоят первичные навыки и умения по организации и</w:t>
      </w:r>
      <w:r>
        <w:rPr>
          <w:rFonts w:ascii="Times New Roman" w:hAnsi="Times New Roman" w:cs="Times New Roman"/>
          <w:sz w:val="24"/>
          <w:szCs w:val="24"/>
        </w:rPr>
        <w:t xml:space="preserve"> </w:t>
      </w:r>
      <w:r w:rsidRPr="00E51ED2">
        <w:rPr>
          <w:rFonts w:ascii="Times New Roman" w:hAnsi="Times New Roman" w:cs="Times New Roman"/>
          <w:sz w:val="24"/>
          <w:szCs w:val="24"/>
        </w:rPr>
        <w:t>проведению</w:t>
      </w:r>
      <w:r>
        <w:rPr>
          <w:rFonts w:ascii="Times New Roman" w:hAnsi="Times New Roman" w:cs="Times New Roman"/>
          <w:sz w:val="24"/>
          <w:szCs w:val="24"/>
        </w:rPr>
        <w:t xml:space="preserve"> утренней зарядки, физкультурно-</w:t>
      </w:r>
      <w:r w:rsidRPr="00E51ED2">
        <w:rPr>
          <w:rFonts w:ascii="Times New Roman" w:hAnsi="Times New Roman" w:cs="Times New Roman"/>
          <w:sz w:val="24"/>
          <w:szCs w:val="24"/>
        </w:rPr>
        <w:t>оздоровительных мероприятий в течение учебного дня, во время подвижных игр в помещении и на открытом воздухе;</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научатся составлять комплексы оздоровительных и общеразвивающих упражнений, использовать простейший спортивный инвентарь и оборудование;</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освоят правила поведения и безопасности во время занятий физическими упражнениями, правила подбора одежды</w:t>
      </w:r>
      <w:r>
        <w:rPr>
          <w:rFonts w:ascii="Times New Roman" w:hAnsi="Times New Roman" w:cs="Times New Roman"/>
          <w:sz w:val="24"/>
          <w:szCs w:val="24"/>
        </w:rPr>
        <w:t xml:space="preserve"> </w:t>
      </w:r>
      <w:r w:rsidRPr="00E51ED2">
        <w:rPr>
          <w:rFonts w:ascii="Times New Roman" w:hAnsi="Times New Roman" w:cs="Times New Roman"/>
          <w:sz w:val="24"/>
          <w:szCs w:val="24"/>
        </w:rPr>
        <w:t>и обуви в зависимости от условий проведения занятий;</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научатся наблюдать за изменением собственного роста,</w:t>
      </w:r>
      <w:r>
        <w:rPr>
          <w:rFonts w:ascii="Times New Roman" w:hAnsi="Times New Roman" w:cs="Times New Roman"/>
          <w:sz w:val="24"/>
          <w:szCs w:val="24"/>
        </w:rPr>
        <w:t xml:space="preserve"> </w:t>
      </w:r>
      <w:r w:rsidRPr="00E51ED2">
        <w:rPr>
          <w:rFonts w:ascii="Times New Roman" w:hAnsi="Times New Roman" w:cs="Times New Roman"/>
          <w:sz w:val="24"/>
          <w:szCs w:val="24"/>
        </w:rPr>
        <w:t>массы тела и показателей развития основных физических качеств; оценивать величину физической нагрузки по частоте</w:t>
      </w:r>
      <w:r>
        <w:rPr>
          <w:rFonts w:ascii="Times New Roman" w:hAnsi="Times New Roman" w:cs="Times New Roman"/>
          <w:sz w:val="24"/>
          <w:szCs w:val="24"/>
        </w:rPr>
        <w:t xml:space="preserve"> </w:t>
      </w:r>
      <w:r w:rsidRPr="00E51ED2">
        <w:rPr>
          <w:rFonts w:ascii="Times New Roman" w:hAnsi="Times New Roman" w:cs="Times New Roman"/>
          <w:sz w:val="24"/>
          <w:szCs w:val="24"/>
        </w:rPr>
        <w:t>пульса во время выполнения физических упражнений;</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научатся выполнять комплексы специальных упражне</w:t>
      </w:r>
      <w:r>
        <w:rPr>
          <w:rFonts w:ascii="Times New Roman" w:hAnsi="Times New Roman" w:cs="Times New Roman"/>
          <w:sz w:val="24"/>
          <w:szCs w:val="24"/>
        </w:rPr>
        <w:t xml:space="preserve">ний, направленных на </w:t>
      </w:r>
      <w:r w:rsidRPr="00E51ED2">
        <w:rPr>
          <w:rFonts w:ascii="Times New Roman" w:hAnsi="Times New Roman" w:cs="Times New Roman"/>
          <w:sz w:val="24"/>
          <w:szCs w:val="24"/>
        </w:rPr>
        <w:t>формирование</w:t>
      </w:r>
      <w:r>
        <w:rPr>
          <w:rFonts w:ascii="Times New Roman" w:hAnsi="Times New Roman" w:cs="Times New Roman"/>
          <w:sz w:val="24"/>
          <w:szCs w:val="24"/>
        </w:rPr>
        <w:t xml:space="preserve"> </w:t>
      </w:r>
      <w:r w:rsidRPr="00E51ED2">
        <w:rPr>
          <w:rFonts w:ascii="Times New Roman" w:hAnsi="Times New Roman" w:cs="Times New Roman"/>
          <w:sz w:val="24"/>
          <w:szCs w:val="24"/>
        </w:rPr>
        <w:t>правильной осанки,</w:t>
      </w:r>
      <w:r>
        <w:rPr>
          <w:rFonts w:ascii="Times New Roman" w:hAnsi="Times New Roman" w:cs="Times New Roman"/>
          <w:sz w:val="24"/>
          <w:szCs w:val="24"/>
        </w:rPr>
        <w:t xml:space="preserve"> </w:t>
      </w:r>
      <w:r w:rsidRPr="00E51ED2">
        <w:rPr>
          <w:rFonts w:ascii="Times New Roman" w:hAnsi="Times New Roman" w:cs="Times New Roman"/>
          <w:sz w:val="24"/>
          <w:szCs w:val="24"/>
        </w:rPr>
        <w:t>профилактику нарушения зрения, развитие систем дыхания и</w:t>
      </w:r>
      <w:r>
        <w:rPr>
          <w:rFonts w:ascii="Times New Roman" w:hAnsi="Times New Roman" w:cs="Times New Roman"/>
          <w:sz w:val="24"/>
          <w:szCs w:val="24"/>
        </w:rPr>
        <w:t xml:space="preserve"> </w:t>
      </w:r>
      <w:r w:rsidRPr="00E51ED2">
        <w:rPr>
          <w:rFonts w:ascii="Times New Roman" w:hAnsi="Times New Roman" w:cs="Times New Roman"/>
          <w:sz w:val="24"/>
          <w:szCs w:val="24"/>
        </w:rPr>
        <w:t>кровообращения;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приобретут жизненно важные двигательные навыки и</w:t>
      </w:r>
      <w:r>
        <w:rPr>
          <w:rFonts w:ascii="Times New Roman" w:hAnsi="Times New Roman" w:cs="Times New Roman"/>
          <w:sz w:val="24"/>
          <w:szCs w:val="24"/>
        </w:rPr>
        <w:t xml:space="preserve"> </w:t>
      </w:r>
      <w:r w:rsidRPr="00E51ED2">
        <w:rPr>
          <w:rFonts w:ascii="Times New Roman" w:hAnsi="Times New Roman" w:cs="Times New Roman"/>
          <w:sz w:val="24"/>
          <w:szCs w:val="24"/>
        </w:rPr>
        <w:t>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w:t>
      </w:r>
      <w:r>
        <w:rPr>
          <w:rFonts w:ascii="Times New Roman" w:hAnsi="Times New Roman" w:cs="Times New Roman"/>
          <w:sz w:val="24"/>
          <w:szCs w:val="24"/>
        </w:rPr>
        <w:t xml:space="preserve"> </w:t>
      </w:r>
      <w:r w:rsidRPr="00E51ED2">
        <w:rPr>
          <w:rFonts w:ascii="Times New Roman" w:hAnsi="Times New Roman" w:cs="Times New Roman"/>
          <w:sz w:val="24"/>
          <w:szCs w:val="24"/>
        </w:rPr>
        <w:t xml:space="preserve">акробатические и </w:t>
      </w:r>
      <w:r w:rsidRPr="00E51ED2">
        <w:rPr>
          <w:rFonts w:ascii="Times New Roman" w:hAnsi="Times New Roman" w:cs="Times New Roman"/>
          <w:sz w:val="24"/>
          <w:szCs w:val="24"/>
        </w:rPr>
        <w:lastRenderedPageBreak/>
        <w:t>гимнастические упражнения, простейшие</w:t>
      </w:r>
      <w:r>
        <w:rPr>
          <w:rFonts w:ascii="Times New Roman" w:hAnsi="Times New Roman" w:cs="Times New Roman"/>
          <w:sz w:val="24"/>
          <w:szCs w:val="24"/>
        </w:rPr>
        <w:t xml:space="preserve"> </w:t>
      </w:r>
      <w:r w:rsidRPr="00E51ED2">
        <w:rPr>
          <w:rFonts w:ascii="Times New Roman" w:hAnsi="Times New Roman" w:cs="Times New Roman"/>
          <w:sz w:val="24"/>
          <w:szCs w:val="24"/>
        </w:rPr>
        <w:t>комбинации; передвигаться на лыжах (в снежных районах</w:t>
      </w:r>
      <w:r>
        <w:rPr>
          <w:rFonts w:ascii="Times New Roman" w:hAnsi="Times New Roman" w:cs="Times New Roman"/>
          <w:sz w:val="24"/>
          <w:szCs w:val="24"/>
        </w:rPr>
        <w:t xml:space="preserve"> </w:t>
      </w:r>
      <w:r w:rsidRPr="00E51ED2">
        <w:rPr>
          <w:rFonts w:ascii="Times New Roman" w:hAnsi="Times New Roman" w:cs="Times New Roman"/>
          <w:sz w:val="24"/>
          <w:szCs w:val="24"/>
        </w:rPr>
        <w:t xml:space="preserve">России) </w:t>
      </w:r>
      <w:r>
        <w:rPr>
          <w:rFonts w:ascii="Times New Roman" w:hAnsi="Times New Roman" w:cs="Times New Roman"/>
          <w:sz w:val="24"/>
          <w:szCs w:val="24"/>
        </w:rPr>
        <w:t>и плавать простейшими способами. Б</w:t>
      </w:r>
      <w:r w:rsidRPr="00E51ED2">
        <w:rPr>
          <w:rFonts w:ascii="Times New Roman" w:hAnsi="Times New Roman" w:cs="Times New Roman"/>
          <w:sz w:val="24"/>
          <w:szCs w:val="24"/>
        </w:rPr>
        <w:t>удут демонстрировать постоянный прирост показателей развития основных</w:t>
      </w:r>
      <w:r>
        <w:rPr>
          <w:rFonts w:ascii="Times New Roman" w:hAnsi="Times New Roman" w:cs="Times New Roman"/>
          <w:sz w:val="24"/>
          <w:szCs w:val="24"/>
        </w:rPr>
        <w:t xml:space="preserve"> физических качеств.</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освоят навыки организации и проведения подвижных</w:t>
      </w:r>
      <w:r>
        <w:rPr>
          <w:rFonts w:ascii="Times New Roman" w:hAnsi="Times New Roman" w:cs="Times New Roman"/>
          <w:sz w:val="24"/>
          <w:szCs w:val="24"/>
        </w:rPr>
        <w:t xml:space="preserve"> </w:t>
      </w:r>
      <w:r w:rsidRPr="00E51ED2">
        <w:rPr>
          <w:rFonts w:ascii="Times New Roman" w:hAnsi="Times New Roman" w:cs="Times New Roman"/>
          <w:sz w:val="24"/>
          <w:szCs w:val="24"/>
        </w:rPr>
        <w:t>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DE2805" w:rsidRPr="0054340E" w:rsidRDefault="00DE2805" w:rsidP="00DE2805">
      <w:pPr>
        <w:autoSpaceDE w:val="0"/>
        <w:autoSpaceDN w:val="0"/>
        <w:adjustRightInd w:val="0"/>
        <w:spacing w:after="0" w:line="240" w:lineRule="auto"/>
        <w:rPr>
          <w:rFonts w:ascii="Times New Roman" w:hAnsi="Times New Roman" w:cs="Times New Roman"/>
          <w:b/>
          <w:i/>
          <w:iCs/>
          <w:sz w:val="24"/>
          <w:szCs w:val="24"/>
        </w:rPr>
      </w:pPr>
      <w:r w:rsidRPr="0054340E">
        <w:rPr>
          <w:rFonts w:ascii="Times New Roman" w:hAnsi="Times New Roman" w:cs="Times New Roman"/>
          <w:b/>
          <w:i/>
          <w:iCs/>
          <w:sz w:val="24"/>
          <w:szCs w:val="24"/>
        </w:rPr>
        <w:t>Знания о физической культуре</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культуры, закаливания, прогулок на свежем воздухе, подвижных игр, занятий спортом для укрепления здоровья, развития</w:t>
      </w:r>
      <w:r>
        <w:rPr>
          <w:rFonts w:ascii="Times New Roman" w:hAnsi="Times New Roman" w:cs="Times New Roman"/>
          <w:sz w:val="24"/>
          <w:szCs w:val="24"/>
        </w:rPr>
        <w:t xml:space="preserve"> </w:t>
      </w:r>
      <w:r w:rsidRPr="00E51ED2">
        <w:rPr>
          <w:rFonts w:ascii="Times New Roman" w:hAnsi="Times New Roman" w:cs="Times New Roman"/>
          <w:sz w:val="24"/>
          <w:szCs w:val="24"/>
        </w:rPr>
        <w:t>основных систем организма;</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социальное развитие;</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ориентироваться в понятии «физическая подготовка»,</w:t>
      </w:r>
      <w:r>
        <w:rPr>
          <w:rFonts w:ascii="Times New Roman" w:hAnsi="Times New Roman" w:cs="Times New Roman"/>
          <w:sz w:val="24"/>
          <w:szCs w:val="24"/>
        </w:rPr>
        <w:t xml:space="preserve"> </w:t>
      </w:r>
      <w:r w:rsidRPr="00E51ED2">
        <w:rPr>
          <w:rFonts w:ascii="Times New Roman" w:hAnsi="Times New Roman" w:cs="Times New Roman"/>
          <w:sz w:val="24"/>
          <w:szCs w:val="24"/>
        </w:rPr>
        <w:t>характеризовать основные физические качества (силу, быстроту, выносливость, координацию, гибкость) и различать их</w:t>
      </w:r>
      <w:r w:rsidR="008B515E">
        <w:rPr>
          <w:rFonts w:ascii="Times New Roman" w:hAnsi="Times New Roman" w:cs="Times New Roman"/>
          <w:sz w:val="24"/>
          <w:szCs w:val="24"/>
        </w:rPr>
        <w:t xml:space="preserve">  </w:t>
      </w:r>
      <w:r w:rsidRPr="00E51ED2">
        <w:rPr>
          <w:rFonts w:ascii="Times New Roman" w:hAnsi="Times New Roman" w:cs="Times New Roman"/>
          <w:sz w:val="24"/>
          <w:szCs w:val="24"/>
        </w:rPr>
        <w:t>между собой;</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Выпускник получит возможность научиться: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выявлять связь занятий физической культурой с трудовой и оборонной деятельностью;</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деятельности, показателей своего здоровья, физического</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развития и физической подготовленности.</w:t>
      </w:r>
    </w:p>
    <w:p w:rsidR="00DE2805" w:rsidRPr="0054340E" w:rsidRDefault="00DE2805" w:rsidP="00DE2805">
      <w:pPr>
        <w:autoSpaceDE w:val="0"/>
        <w:autoSpaceDN w:val="0"/>
        <w:adjustRightInd w:val="0"/>
        <w:spacing w:after="0" w:line="240" w:lineRule="auto"/>
        <w:rPr>
          <w:rFonts w:ascii="Times New Roman" w:hAnsi="Times New Roman" w:cs="Times New Roman"/>
          <w:b/>
          <w:i/>
          <w:iCs/>
          <w:sz w:val="24"/>
          <w:szCs w:val="24"/>
        </w:rPr>
      </w:pPr>
      <w:r w:rsidRPr="0054340E">
        <w:rPr>
          <w:rFonts w:ascii="Times New Roman" w:hAnsi="Times New Roman" w:cs="Times New Roman"/>
          <w:b/>
          <w:i/>
          <w:iCs/>
          <w:sz w:val="24"/>
          <w:szCs w:val="24"/>
        </w:rPr>
        <w:t>Способы физкультурной деятельности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отбирать и выполнять комплексы упражнений для утренней зарядки и физкультминуток в соответствии с изученными правилами;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измерять показатели физического развития (рост, масса)</w:t>
      </w:r>
      <w:r>
        <w:rPr>
          <w:rFonts w:ascii="Times New Roman" w:hAnsi="Times New Roman" w:cs="Times New Roman"/>
          <w:sz w:val="24"/>
          <w:szCs w:val="24"/>
        </w:rPr>
        <w:t xml:space="preserve"> </w:t>
      </w:r>
      <w:r w:rsidRPr="00E51ED2">
        <w:rPr>
          <w:rFonts w:ascii="Times New Roman" w:hAnsi="Times New Roman" w:cs="Times New Roman"/>
          <w:sz w:val="24"/>
          <w:szCs w:val="24"/>
        </w:rPr>
        <w:t xml:space="preserve">и физической подготовленности (сила, быстрота, выносливость, гибкость), </w:t>
      </w:r>
      <w:r>
        <w:rPr>
          <w:rFonts w:ascii="Times New Roman" w:hAnsi="Times New Roman" w:cs="Times New Roman"/>
          <w:sz w:val="24"/>
          <w:szCs w:val="24"/>
        </w:rPr>
        <w:t xml:space="preserve"> </w:t>
      </w:r>
      <w:r w:rsidR="008B515E">
        <w:rPr>
          <w:rFonts w:ascii="Times New Roman" w:hAnsi="Times New Roman" w:cs="Times New Roman"/>
          <w:sz w:val="24"/>
          <w:szCs w:val="24"/>
        </w:rPr>
        <w:t xml:space="preserve"> </w:t>
      </w:r>
      <w:r w:rsidRPr="00E51ED2">
        <w:rPr>
          <w:rFonts w:ascii="Times New Roman" w:hAnsi="Times New Roman" w:cs="Times New Roman"/>
          <w:sz w:val="24"/>
          <w:szCs w:val="24"/>
        </w:rPr>
        <w:t>вести с</w:t>
      </w:r>
      <w:r>
        <w:rPr>
          <w:rFonts w:ascii="Times New Roman" w:hAnsi="Times New Roman" w:cs="Times New Roman"/>
          <w:sz w:val="24"/>
          <w:szCs w:val="24"/>
        </w:rPr>
        <w:t xml:space="preserve">истематические наблюдения за их </w:t>
      </w:r>
      <w:r w:rsidRPr="00E51ED2">
        <w:rPr>
          <w:rFonts w:ascii="Times New Roman" w:hAnsi="Times New Roman" w:cs="Times New Roman"/>
          <w:sz w:val="24"/>
          <w:szCs w:val="24"/>
        </w:rPr>
        <w:t>динамикой.</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Выпускник получит возможность научиться: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вести тетрадь по физической культуре с записями</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подготовленности;</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целенаправленно отбирать физические упражнения</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для индивидуальных занятий по развитию физических качеств;</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выполнять простейшие приёмы оказания доврачебной</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помощи при травмах и ушибах.</w:t>
      </w:r>
    </w:p>
    <w:p w:rsidR="00DE2805" w:rsidRPr="0054340E" w:rsidRDefault="00DE2805" w:rsidP="00DE2805">
      <w:pPr>
        <w:autoSpaceDE w:val="0"/>
        <w:autoSpaceDN w:val="0"/>
        <w:adjustRightInd w:val="0"/>
        <w:spacing w:after="0" w:line="240" w:lineRule="auto"/>
        <w:rPr>
          <w:rFonts w:ascii="Times New Roman" w:hAnsi="Times New Roman" w:cs="Times New Roman"/>
          <w:b/>
          <w:i/>
          <w:iCs/>
          <w:sz w:val="24"/>
          <w:szCs w:val="24"/>
        </w:rPr>
      </w:pPr>
      <w:r w:rsidRPr="0054340E">
        <w:rPr>
          <w:rFonts w:ascii="Times New Roman" w:hAnsi="Times New Roman" w:cs="Times New Roman"/>
          <w:b/>
          <w:i/>
          <w:iCs/>
          <w:sz w:val="24"/>
          <w:szCs w:val="24"/>
        </w:rPr>
        <w:t>Физическое совершенствование</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Выпускник научится:</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выполнять упражнения по коррекции и профилактике</w:t>
      </w:r>
      <w:r>
        <w:rPr>
          <w:rFonts w:ascii="Times New Roman" w:hAnsi="Times New Roman" w:cs="Times New Roman"/>
          <w:sz w:val="24"/>
          <w:szCs w:val="24"/>
        </w:rPr>
        <w:t xml:space="preserve"> </w:t>
      </w:r>
      <w:r w:rsidRPr="00E51ED2">
        <w:rPr>
          <w:rFonts w:ascii="Times New Roman" w:hAnsi="Times New Roman" w:cs="Times New Roman"/>
          <w:sz w:val="24"/>
          <w:szCs w:val="24"/>
        </w:rPr>
        <w:t>нарушения зрения и осанки, упражнения на развитие физических качеств (силы, быстроты, выносливости, координации,</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гибкости); оценивать величину нагрузки (большая, средняя,</w:t>
      </w:r>
      <w:r>
        <w:rPr>
          <w:rFonts w:ascii="Times New Roman" w:hAnsi="Times New Roman" w:cs="Times New Roman"/>
          <w:sz w:val="24"/>
          <w:szCs w:val="24"/>
        </w:rPr>
        <w:t xml:space="preserve"> </w:t>
      </w:r>
      <w:r w:rsidRPr="00E51ED2">
        <w:rPr>
          <w:rFonts w:ascii="Times New Roman" w:hAnsi="Times New Roman" w:cs="Times New Roman"/>
          <w:sz w:val="24"/>
          <w:szCs w:val="24"/>
        </w:rPr>
        <w:t>малая) по частоте пульса (с помощью специальной таблицы);</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выполнять тестовые упражнения на оценку динамики</w:t>
      </w:r>
      <w:r>
        <w:rPr>
          <w:rFonts w:ascii="Times New Roman" w:hAnsi="Times New Roman" w:cs="Times New Roman"/>
          <w:sz w:val="24"/>
          <w:szCs w:val="24"/>
        </w:rPr>
        <w:t xml:space="preserve"> </w:t>
      </w:r>
      <w:r w:rsidRPr="00E51ED2">
        <w:rPr>
          <w:rFonts w:ascii="Times New Roman" w:hAnsi="Times New Roman" w:cs="Times New Roman"/>
          <w:sz w:val="24"/>
          <w:szCs w:val="24"/>
        </w:rPr>
        <w:t>индивидуального развития основных физических качеств;</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lastRenderedPageBreak/>
        <w:t>• выполнять организующие строевые команды и приёмы;</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выполнять акробатические упражнения (кувырки, стойки, перекаты);</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выполнять гимнастические упражнения на спортивных</w:t>
      </w:r>
      <w:r>
        <w:rPr>
          <w:rFonts w:ascii="Times New Roman" w:hAnsi="Times New Roman" w:cs="Times New Roman"/>
          <w:sz w:val="24"/>
          <w:szCs w:val="24"/>
        </w:rPr>
        <w:t xml:space="preserve"> </w:t>
      </w:r>
      <w:r w:rsidRPr="00E51ED2">
        <w:rPr>
          <w:rFonts w:ascii="Times New Roman" w:hAnsi="Times New Roman" w:cs="Times New Roman"/>
          <w:sz w:val="24"/>
          <w:szCs w:val="24"/>
        </w:rPr>
        <w:t>снарядах (низкие перекладина и брусья, напольное гимнастическое бревно);</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выполнять легкоатлетические упражнения (бег, прыжки,</w:t>
      </w:r>
      <w:r>
        <w:rPr>
          <w:rFonts w:ascii="Times New Roman" w:hAnsi="Times New Roman" w:cs="Times New Roman"/>
          <w:sz w:val="24"/>
          <w:szCs w:val="24"/>
        </w:rPr>
        <w:t xml:space="preserve"> </w:t>
      </w:r>
      <w:r w:rsidRPr="00E51ED2">
        <w:rPr>
          <w:rFonts w:ascii="Times New Roman" w:hAnsi="Times New Roman" w:cs="Times New Roman"/>
          <w:sz w:val="24"/>
          <w:szCs w:val="24"/>
        </w:rPr>
        <w:t>метания и броски мяча разного веса и объёма);</w:t>
      </w:r>
    </w:p>
    <w:p w:rsidR="00DE2805" w:rsidRPr="00E51ED2" w:rsidRDefault="00DE2805" w:rsidP="00DE2805">
      <w:pPr>
        <w:autoSpaceDE w:val="0"/>
        <w:autoSpaceDN w:val="0"/>
        <w:adjustRightInd w:val="0"/>
        <w:spacing w:after="0" w:line="240" w:lineRule="auto"/>
        <w:rPr>
          <w:rFonts w:ascii="Times New Roman" w:hAnsi="Times New Roman" w:cs="Times New Roman"/>
          <w:sz w:val="24"/>
          <w:szCs w:val="24"/>
        </w:rPr>
      </w:pPr>
      <w:r w:rsidRPr="00E51ED2">
        <w:rPr>
          <w:rFonts w:ascii="Times New Roman" w:hAnsi="Times New Roman" w:cs="Times New Roman"/>
          <w:sz w:val="24"/>
          <w:szCs w:val="24"/>
        </w:rPr>
        <w:t>• выполнять игровые действия и упражнения из подвижных игр разной функциональной направленности.</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i/>
          <w:iCs/>
          <w:sz w:val="24"/>
          <w:szCs w:val="24"/>
        </w:rPr>
        <w:t>Выпускник получит возможность научиться:</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сохранять правильную осанку, оптимальное телосложение;</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выполнять эстетически красиво гимнастические и</w:t>
      </w:r>
      <w:r>
        <w:rPr>
          <w:rFonts w:ascii="Times New Roman" w:hAnsi="Times New Roman" w:cs="Times New Roman"/>
          <w:i/>
          <w:iCs/>
          <w:sz w:val="24"/>
          <w:szCs w:val="24"/>
        </w:rPr>
        <w:t xml:space="preserve"> </w:t>
      </w:r>
      <w:r w:rsidRPr="00E51ED2">
        <w:rPr>
          <w:rFonts w:ascii="Times New Roman" w:hAnsi="Times New Roman" w:cs="Times New Roman"/>
          <w:i/>
          <w:iCs/>
          <w:sz w:val="24"/>
          <w:szCs w:val="24"/>
        </w:rPr>
        <w:t>акробатические комбинации;</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играть в баскетбол, футбол и волейбол по упрощённым правилам;</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выполнять тестовые нормативы по физической подготовке;</w:t>
      </w:r>
    </w:p>
    <w:p w:rsidR="00DE2805" w:rsidRPr="00E51ED2"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плавать, в том числе спортивными способами;</w:t>
      </w:r>
    </w:p>
    <w:p w:rsidR="00DE2805" w:rsidRDefault="00DE2805" w:rsidP="00DE2805">
      <w:pPr>
        <w:autoSpaceDE w:val="0"/>
        <w:autoSpaceDN w:val="0"/>
        <w:adjustRightInd w:val="0"/>
        <w:spacing w:after="0" w:line="240" w:lineRule="auto"/>
        <w:rPr>
          <w:rFonts w:ascii="Times New Roman" w:hAnsi="Times New Roman" w:cs="Times New Roman"/>
          <w:i/>
          <w:iCs/>
          <w:sz w:val="24"/>
          <w:szCs w:val="24"/>
        </w:rPr>
      </w:pPr>
      <w:r w:rsidRPr="00E51ED2">
        <w:rPr>
          <w:rFonts w:ascii="Times New Roman" w:hAnsi="Times New Roman" w:cs="Times New Roman"/>
          <w:sz w:val="24"/>
          <w:szCs w:val="24"/>
        </w:rPr>
        <w:t xml:space="preserve">• </w:t>
      </w:r>
      <w:r w:rsidRPr="00E51ED2">
        <w:rPr>
          <w:rFonts w:ascii="Times New Roman" w:hAnsi="Times New Roman" w:cs="Times New Roman"/>
          <w:i/>
          <w:iCs/>
          <w:sz w:val="24"/>
          <w:szCs w:val="24"/>
        </w:rPr>
        <w:t>выполнять передвижения на лыжах (для снежных регионов России).</w:t>
      </w:r>
    </w:p>
    <w:p w:rsidR="0054340E" w:rsidRDefault="0054340E" w:rsidP="00DE2805">
      <w:pPr>
        <w:autoSpaceDE w:val="0"/>
        <w:autoSpaceDN w:val="0"/>
        <w:adjustRightInd w:val="0"/>
        <w:spacing w:after="0" w:line="240" w:lineRule="auto"/>
        <w:rPr>
          <w:rFonts w:ascii="Times New Roman" w:hAnsi="Times New Roman" w:cs="Times New Roman"/>
          <w:i/>
          <w:iCs/>
          <w:sz w:val="24"/>
          <w:szCs w:val="24"/>
        </w:rPr>
      </w:pPr>
    </w:p>
    <w:p w:rsidR="0054340E" w:rsidRPr="00C52C8B" w:rsidRDefault="0054340E" w:rsidP="0054340E">
      <w:pPr>
        <w:autoSpaceDE w:val="0"/>
        <w:autoSpaceDN w:val="0"/>
        <w:adjustRightInd w:val="0"/>
        <w:spacing w:after="0" w:line="240" w:lineRule="auto"/>
        <w:jc w:val="both"/>
        <w:rPr>
          <w:rFonts w:ascii="Times New Roman" w:hAnsi="Times New Roman"/>
          <w:b/>
          <w:i/>
          <w:sz w:val="24"/>
          <w:szCs w:val="24"/>
        </w:rPr>
      </w:pPr>
      <w:r>
        <w:rPr>
          <w:rFonts w:ascii="Times New Roman" w:hAnsi="Times New Roman"/>
          <w:b/>
          <w:i/>
          <w:sz w:val="24"/>
          <w:szCs w:val="24"/>
        </w:rPr>
        <w:t xml:space="preserve">1.3.12 </w:t>
      </w:r>
      <w:r w:rsidRPr="00C52C8B">
        <w:rPr>
          <w:rFonts w:ascii="Times New Roman" w:hAnsi="Times New Roman"/>
          <w:b/>
          <w:i/>
          <w:sz w:val="24"/>
          <w:szCs w:val="24"/>
        </w:rPr>
        <w:t xml:space="preserve"> Основы духовно-нравственной культуры народов России </w:t>
      </w:r>
    </w:p>
    <w:p w:rsidR="0054340E" w:rsidRPr="00C52C8B" w:rsidRDefault="0054340E" w:rsidP="0054340E">
      <w:pPr>
        <w:autoSpaceDE w:val="0"/>
        <w:autoSpaceDN w:val="0"/>
        <w:adjustRightInd w:val="0"/>
        <w:spacing w:after="0" w:line="240" w:lineRule="auto"/>
        <w:ind w:firstLine="426"/>
        <w:jc w:val="both"/>
        <w:rPr>
          <w:rFonts w:ascii="Times New Roman" w:hAnsi="Times New Roman"/>
          <w:sz w:val="24"/>
          <w:szCs w:val="24"/>
        </w:rPr>
      </w:pPr>
      <w:r w:rsidRPr="00C52C8B">
        <w:rPr>
          <w:rFonts w:ascii="Times New Roman" w:hAnsi="Times New Roman"/>
          <w:sz w:val="24"/>
          <w:szCs w:val="24"/>
        </w:rPr>
        <w:t>В результате изучения основ духовно-нравственной культуры народов России у обучающихся на</w:t>
      </w:r>
      <w:r>
        <w:rPr>
          <w:rFonts w:ascii="Times New Roman" w:hAnsi="Times New Roman"/>
          <w:sz w:val="24"/>
          <w:szCs w:val="24"/>
        </w:rPr>
        <w:t xml:space="preserve"> </w:t>
      </w:r>
      <w:r w:rsidRPr="00C52C8B">
        <w:rPr>
          <w:rFonts w:ascii="Times New Roman" w:hAnsi="Times New Roman"/>
          <w:sz w:val="24"/>
          <w:szCs w:val="24"/>
        </w:rPr>
        <w:t xml:space="preserve">ступени начального общего образования будут сформированы: </w:t>
      </w:r>
    </w:p>
    <w:p w:rsidR="0054340E" w:rsidRPr="00C52C8B" w:rsidRDefault="0054340E" w:rsidP="00236548">
      <w:pPr>
        <w:numPr>
          <w:ilvl w:val="0"/>
          <w:numId w:val="42"/>
        </w:numPr>
        <w:autoSpaceDE w:val="0"/>
        <w:autoSpaceDN w:val="0"/>
        <w:adjustRightInd w:val="0"/>
        <w:spacing w:after="0" w:line="240" w:lineRule="auto"/>
        <w:ind w:left="0" w:firstLine="426"/>
        <w:jc w:val="both"/>
        <w:rPr>
          <w:rFonts w:ascii="Times New Roman" w:hAnsi="Times New Roman"/>
          <w:sz w:val="24"/>
          <w:szCs w:val="24"/>
        </w:rPr>
      </w:pPr>
      <w:r w:rsidRPr="00C52C8B">
        <w:rPr>
          <w:rFonts w:ascii="Times New Roman" w:hAnsi="Times New Roman"/>
          <w:sz w:val="24"/>
          <w:szCs w:val="24"/>
        </w:rPr>
        <w:t>готовность к нравственному самосовершенствованию, духовному саморазвитию;</w:t>
      </w:r>
    </w:p>
    <w:p w:rsidR="0054340E" w:rsidRPr="00C52C8B" w:rsidRDefault="0054340E" w:rsidP="00236548">
      <w:pPr>
        <w:numPr>
          <w:ilvl w:val="0"/>
          <w:numId w:val="42"/>
        </w:numPr>
        <w:autoSpaceDE w:val="0"/>
        <w:autoSpaceDN w:val="0"/>
        <w:adjustRightInd w:val="0"/>
        <w:spacing w:after="0" w:line="240" w:lineRule="auto"/>
        <w:ind w:left="0" w:firstLine="426"/>
        <w:jc w:val="both"/>
        <w:rPr>
          <w:rFonts w:ascii="Times New Roman" w:hAnsi="Times New Roman"/>
          <w:sz w:val="24"/>
          <w:szCs w:val="24"/>
        </w:rPr>
      </w:pPr>
      <w:r w:rsidRPr="00C52C8B">
        <w:rPr>
          <w:rFonts w:ascii="Times New Roman" w:hAnsi="Times New Roman"/>
          <w:sz w:val="24"/>
          <w:szCs w:val="24"/>
        </w:rPr>
        <w:t>знакомство с основными нормами светской и религиозной морали, понимание их значения</w:t>
      </w:r>
      <w:r>
        <w:rPr>
          <w:rFonts w:ascii="Times New Roman" w:hAnsi="Times New Roman"/>
          <w:sz w:val="24"/>
          <w:szCs w:val="24"/>
        </w:rPr>
        <w:t xml:space="preserve"> </w:t>
      </w:r>
      <w:r w:rsidRPr="00C52C8B">
        <w:rPr>
          <w:rFonts w:ascii="Times New Roman" w:hAnsi="Times New Roman"/>
          <w:sz w:val="24"/>
          <w:szCs w:val="24"/>
        </w:rPr>
        <w:t xml:space="preserve">в выстраивании конструктивных отношений в семье и обществе; </w:t>
      </w:r>
    </w:p>
    <w:p w:rsidR="0054340E" w:rsidRPr="00C52C8B" w:rsidRDefault="0054340E" w:rsidP="00236548">
      <w:pPr>
        <w:numPr>
          <w:ilvl w:val="0"/>
          <w:numId w:val="42"/>
        </w:numPr>
        <w:autoSpaceDE w:val="0"/>
        <w:autoSpaceDN w:val="0"/>
        <w:adjustRightInd w:val="0"/>
        <w:spacing w:after="0" w:line="240" w:lineRule="auto"/>
        <w:ind w:left="0" w:firstLine="426"/>
        <w:jc w:val="both"/>
        <w:rPr>
          <w:rFonts w:ascii="Times New Roman" w:hAnsi="Times New Roman"/>
          <w:sz w:val="24"/>
          <w:szCs w:val="24"/>
        </w:rPr>
      </w:pPr>
      <w:r w:rsidRPr="00C52C8B">
        <w:rPr>
          <w:rFonts w:ascii="Times New Roman" w:hAnsi="Times New Roman"/>
          <w:sz w:val="24"/>
          <w:szCs w:val="24"/>
        </w:rPr>
        <w:t xml:space="preserve">понимание значения нравственности, веры и религии в жизни человека и общества; </w:t>
      </w:r>
    </w:p>
    <w:p w:rsidR="0054340E" w:rsidRPr="00C52C8B" w:rsidRDefault="0054340E" w:rsidP="00236548">
      <w:pPr>
        <w:numPr>
          <w:ilvl w:val="0"/>
          <w:numId w:val="42"/>
        </w:numPr>
        <w:autoSpaceDE w:val="0"/>
        <w:autoSpaceDN w:val="0"/>
        <w:adjustRightInd w:val="0"/>
        <w:spacing w:after="0" w:line="240" w:lineRule="auto"/>
        <w:ind w:left="0" w:firstLine="426"/>
        <w:jc w:val="both"/>
        <w:rPr>
          <w:rFonts w:ascii="Times New Roman" w:hAnsi="Times New Roman"/>
          <w:sz w:val="24"/>
          <w:szCs w:val="24"/>
        </w:rPr>
      </w:pPr>
      <w:r w:rsidRPr="00C52C8B">
        <w:rPr>
          <w:rFonts w:ascii="Times New Roman" w:hAnsi="Times New Roman"/>
          <w:sz w:val="24"/>
          <w:szCs w:val="24"/>
        </w:rPr>
        <w:t xml:space="preserve">формирование первоначальных представлений о светской этике, о традиционных религиях, их роли в культуре, истории и современности России; </w:t>
      </w:r>
    </w:p>
    <w:p w:rsidR="0054340E" w:rsidRPr="00C52C8B" w:rsidRDefault="0054340E" w:rsidP="00236548">
      <w:pPr>
        <w:numPr>
          <w:ilvl w:val="0"/>
          <w:numId w:val="42"/>
        </w:numPr>
        <w:autoSpaceDE w:val="0"/>
        <w:autoSpaceDN w:val="0"/>
        <w:adjustRightInd w:val="0"/>
        <w:spacing w:after="0" w:line="240" w:lineRule="auto"/>
        <w:ind w:left="0" w:firstLine="426"/>
        <w:jc w:val="both"/>
        <w:rPr>
          <w:rFonts w:ascii="Times New Roman" w:hAnsi="Times New Roman"/>
          <w:sz w:val="24"/>
          <w:szCs w:val="24"/>
        </w:rPr>
      </w:pPr>
      <w:r w:rsidRPr="00C52C8B">
        <w:rPr>
          <w:rFonts w:ascii="Times New Roman" w:hAnsi="Times New Roman"/>
          <w:sz w:val="24"/>
          <w:szCs w:val="24"/>
        </w:rPr>
        <w:t>первоначальные</w:t>
      </w:r>
      <w:r>
        <w:rPr>
          <w:rFonts w:ascii="Times New Roman" w:hAnsi="Times New Roman"/>
          <w:sz w:val="24"/>
          <w:szCs w:val="24"/>
        </w:rPr>
        <w:t xml:space="preserve"> </w:t>
      </w:r>
      <w:r w:rsidRPr="00C52C8B">
        <w:rPr>
          <w:rFonts w:ascii="Times New Roman" w:hAnsi="Times New Roman"/>
          <w:sz w:val="24"/>
          <w:szCs w:val="24"/>
        </w:rPr>
        <w:t>представления</w:t>
      </w:r>
      <w:r>
        <w:rPr>
          <w:rFonts w:ascii="Times New Roman" w:hAnsi="Times New Roman"/>
          <w:sz w:val="24"/>
          <w:szCs w:val="24"/>
        </w:rPr>
        <w:t xml:space="preserve"> </w:t>
      </w:r>
      <w:r w:rsidRPr="00C52C8B">
        <w:rPr>
          <w:rFonts w:ascii="Times New Roman" w:hAnsi="Times New Roman"/>
          <w:sz w:val="24"/>
          <w:szCs w:val="24"/>
        </w:rPr>
        <w:t>об исторической</w:t>
      </w:r>
      <w:r>
        <w:rPr>
          <w:rFonts w:ascii="Times New Roman" w:hAnsi="Times New Roman"/>
          <w:sz w:val="24"/>
          <w:szCs w:val="24"/>
        </w:rPr>
        <w:t xml:space="preserve"> </w:t>
      </w:r>
      <w:r w:rsidRPr="00C52C8B">
        <w:rPr>
          <w:rFonts w:ascii="Times New Roman" w:hAnsi="Times New Roman"/>
          <w:sz w:val="24"/>
          <w:szCs w:val="24"/>
        </w:rPr>
        <w:t>роли традиционных религий</w:t>
      </w:r>
      <w:r>
        <w:rPr>
          <w:rFonts w:ascii="Times New Roman" w:hAnsi="Times New Roman"/>
          <w:sz w:val="24"/>
          <w:szCs w:val="24"/>
        </w:rPr>
        <w:t xml:space="preserve"> </w:t>
      </w:r>
      <w:r w:rsidRPr="00C52C8B">
        <w:rPr>
          <w:rFonts w:ascii="Times New Roman" w:hAnsi="Times New Roman"/>
          <w:sz w:val="24"/>
          <w:szCs w:val="24"/>
        </w:rPr>
        <w:t xml:space="preserve">в становлении российской государственности; </w:t>
      </w:r>
    </w:p>
    <w:p w:rsidR="0054340E" w:rsidRDefault="0054340E" w:rsidP="00236548">
      <w:pPr>
        <w:numPr>
          <w:ilvl w:val="0"/>
          <w:numId w:val="42"/>
        </w:numPr>
        <w:autoSpaceDE w:val="0"/>
        <w:autoSpaceDN w:val="0"/>
        <w:adjustRightInd w:val="0"/>
        <w:spacing w:after="0" w:line="240" w:lineRule="auto"/>
        <w:ind w:left="0" w:firstLine="426"/>
        <w:jc w:val="both"/>
        <w:rPr>
          <w:rFonts w:ascii="Times New Roman" w:hAnsi="Times New Roman"/>
          <w:sz w:val="24"/>
          <w:szCs w:val="24"/>
        </w:rPr>
      </w:pPr>
      <w:r w:rsidRPr="00C52C8B">
        <w:rPr>
          <w:rFonts w:ascii="Times New Roman" w:hAnsi="Times New Roman"/>
          <w:sz w:val="24"/>
          <w:szCs w:val="24"/>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54340E" w:rsidRDefault="0054340E" w:rsidP="0054340E">
      <w:pPr>
        <w:autoSpaceDE w:val="0"/>
        <w:autoSpaceDN w:val="0"/>
        <w:adjustRightInd w:val="0"/>
        <w:spacing w:after="0" w:line="240" w:lineRule="auto"/>
        <w:ind w:firstLine="426"/>
        <w:jc w:val="both"/>
        <w:rPr>
          <w:rFonts w:ascii="Times New Roman" w:hAnsi="Times New Roman"/>
          <w:sz w:val="24"/>
          <w:szCs w:val="24"/>
        </w:rPr>
      </w:pPr>
      <w:r w:rsidRPr="00C11148">
        <w:rPr>
          <w:rFonts w:ascii="Times New Roman" w:hAnsi="Times New Roman"/>
          <w:sz w:val="24"/>
          <w:szCs w:val="24"/>
        </w:rPr>
        <w:t>Комплексный учебный курс дифференцируется по модулям: «Основы православной</w:t>
      </w:r>
      <w:r>
        <w:rPr>
          <w:rFonts w:ascii="Times New Roman" w:hAnsi="Times New Roman"/>
          <w:sz w:val="24"/>
          <w:szCs w:val="24"/>
        </w:rPr>
        <w:t xml:space="preserve"> </w:t>
      </w:r>
      <w:r w:rsidRPr="00C11148">
        <w:rPr>
          <w:rFonts w:ascii="Times New Roman" w:hAnsi="Times New Roman"/>
          <w:sz w:val="24"/>
          <w:szCs w:val="24"/>
        </w:rPr>
        <w:t>культуры»,«Основы</w:t>
      </w:r>
      <w:r>
        <w:rPr>
          <w:rFonts w:ascii="Times New Roman" w:hAnsi="Times New Roman"/>
          <w:sz w:val="24"/>
          <w:szCs w:val="24"/>
        </w:rPr>
        <w:t xml:space="preserve"> </w:t>
      </w:r>
      <w:r w:rsidRPr="00C11148">
        <w:rPr>
          <w:rFonts w:ascii="Times New Roman" w:hAnsi="Times New Roman"/>
          <w:sz w:val="24"/>
          <w:szCs w:val="24"/>
        </w:rPr>
        <w:t>исламской</w:t>
      </w:r>
      <w:r>
        <w:rPr>
          <w:rFonts w:ascii="Times New Roman" w:hAnsi="Times New Roman"/>
          <w:sz w:val="24"/>
          <w:szCs w:val="24"/>
        </w:rPr>
        <w:t xml:space="preserve"> </w:t>
      </w:r>
      <w:r w:rsidRPr="00C11148">
        <w:rPr>
          <w:rFonts w:ascii="Times New Roman" w:hAnsi="Times New Roman"/>
          <w:sz w:val="24"/>
          <w:szCs w:val="24"/>
        </w:rPr>
        <w:t>культуры»,«Основы</w:t>
      </w:r>
      <w:r>
        <w:rPr>
          <w:rFonts w:ascii="Times New Roman" w:hAnsi="Times New Roman"/>
          <w:sz w:val="24"/>
          <w:szCs w:val="24"/>
        </w:rPr>
        <w:t xml:space="preserve"> </w:t>
      </w:r>
      <w:r w:rsidRPr="00C11148">
        <w:rPr>
          <w:rFonts w:ascii="Times New Roman" w:hAnsi="Times New Roman"/>
          <w:sz w:val="24"/>
          <w:szCs w:val="24"/>
        </w:rPr>
        <w:t>буддистской</w:t>
      </w:r>
      <w:r>
        <w:rPr>
          <w:rFonts w:ascii="Times New Roman" w:hAnsi="Times New Roman"/>
          <w:sz w:val="24"/>
          <w:szCs w:val="24"/>
        </w:rPr>
        <w:t xml:space="preserve"> </w:t>
      </w:r>
      <w:r w:rsidRPr="00C11148">
        <w:rPr>
          <w:rFonts w:ascii="Times New Roman" w:hAnsi="Times New Roman"/>
          <w:sz w:val="24"/>
          <w:szCs w:val="24"/>
        </w:rPr>
        <w:t>культуры»,</w:t>
      </w:r>
      <w:r>
        <w:rPr>
          <w:rFonts w:ascii="Times New Roman" w:hAnsi="Times New Roman"/>
          <w:sz w:val="24"/>
          <w:szCs w:val="24"/>
        </w:rPr>
        <w:t xml:space="preserve"> «</w:t>
      </w:r>
      <w:r w:rsidRPr="00C11148">
        <w:rPr>
          <w:rFonts w:ascii="Times New Roman" w:hAnsi="Times New Roman"/>
          <w:sz w:val="24"/>
          <w:szCs w:val="24"/>
        </w:rPr>
        <w:t>Ос</w:t>
      </w:r>
      <w:r>
        <w:rPr>
          <w:rFonts w:ascii="Times New Roman" w:hAnsi="Times New Roman"/>
          <w:sz w:val="24"/>
          <w:szCs w:val="24"/>
        </w:rPr>
        <w:t xml:space="preserve">новы </w:t>
      </w:r>
      <w:r w:rsidRPr="00C11148">
        <w:rPr>
          <w:rFonts w:ascii="Times New Roman" w:hAnsi="Times New Roman"/>
          <w:sz w:val="24"/>
          <w:szCs w:val="24"/>
        </w:rPr>
        <w:t>иудейской</w:t>
      </w:r>
      <w:r>
        <w:rPr>
          <w:rFonts w:ascii="Times New Roman" w:hAnsi="Times New Roman"/>
          <w:sz w:val="24"/>
          <w:szCs w:val="24"/>
        </w:rPr>
        <w:t xml:space="preserve"> </w:t>
      </w:r>
      <w:r w:rsidRPr="00C11148">
        <w:rPr>
          <w:rFonts w:ascii="Times New Roman" w:hAnsi="Times New Roman"/>
          <w:sz w:val="24"/>
          <w:szCs w:val="24"/>
        </w:rPr>
        <w:t>культуры»,</w:t>
      </w:r>
      <w:r>
        <w:rPr>
          <w:rFonts w:ascii="Times New Roman" w:hAnsi="Times New Roman"/>
          <w:sz w:val="24"/>
          <w:szCs w:val="24"/>
        </w:rPr>
        <w:t xml:space="preserve"> </w:t>
      </w:r>
      <w:r w:rsidRPr="00C11148">
        <w:rPr>
          <w:rFonts w:ascii="Times New Roman" w:hAnsi="Times New Roman"/>
          <w:sz w:val="24"/>
          <w:szCs w:val="24"/>
        </w:rPr>
        <w:t>«Традиционные</w:t>
      </w:r>
      <w:r>
        <w:rPr>
          <w:rFonts w:ascii="Times New Roman" w:hAnsi="Times New Roman"/>
          <w:sz w:val="24"/>
          <w:szCs w:val="24"/>
        </w:rPr>
        <w:t xml:space="preserve"> религии </w:t>
      </w:r>
      <w:r w:rsidRPr="00C11148">
        <w:rPr>
          <w:rFonts w:ascii="Times New Roman" w:hAnsi="Times New Roman"/>
          <w:sz w:val="24"/>
          <w:szCs w:val="24"/>
        </w:rPr>
        <w:t>в</w:t>
      </w:r>
      <w:r>
        <w:rPr>
          <w:rFonts w:ascii="Times New Roman" w:hAnsi="Times New Roman"/>
          <w:sz w:val="24"/>
          <w:szCs w:val="24"/>
        </w:rPr>
        <w:t xml:space="preserve"> </w:t>
      </w:r>
      <w:r w:rsidRPr="00C11148">
        <w:rPr>
          <w:rFonts w:ascii="Times New Roman" w:hAnsi="Times New Roman"/>
          <w:sz w:val="24"/>
          <w:szCs w:val="24"/>
        </w:rPr>
        <w:t>России»,</w:t>
      </w:r>
      <w:r>
        <w:rPr>
          <w:rFonts w:ascii="Times New Roman" w:hAnsi="Times New Roman"/>
          <w:sz w:val="24"/>
          <w:szCs w:val="24"/>
        </w:rPr>
        <w:t xml:space="preserve"> </w:t>
      </w:r>
      <w:r w:rsidRPr="00C11148">
        <w:rPr>
          <w:rFonts w:ascii="Times New Roman" w:hAnsi="Times New Roman"/>
          <w:sz w:val="24"/>
          <w:szCs w:val="24"/>
        </w:rPr>
        <w:t>«Основы</w:t>
      </w:r>
      <w:r>
        <w:rPr>
          <w:rFonts w:ascii="Times New Roman" w:hAnsi="Times New Roman"/>
          <w:sz w:val="24"/>
          <w:szCs w:val="24"/>
        </w:rPr>
        <w:t xml:space="preserve"> </w:t>
      </w:r>
      <w:r w:rsidRPr="00C11148">
        <w:rPr>
          <w:rFonts w:ascii="Times New Roman" w:hAnsi="Times New Roman"/>
          <w:sz w:val="24"/>
          <w:szCs w:val="24"/>
        </w:rPr>
        <w:t>светской</w:t>
      </w:r>
      <w:r>
        <w:rPr>
          <w:rFonts w:ascii="Times New Roman" w:hAnsi="Times New Roman"/>
          <w:sz w:val="24"/>
          <w:szCs w:val="24"/>
        </w:rPr>
        <w:t xml:space="preserve"> </w:t>
      </w:r>
      <w:r w:rsidRPr="00C11148">
        <w:rPr>
          <w:rFonts w:ascii="Times New Roman" w:hAnsi="Times New Roman"/>
          <w:sz w:val="24"/>
          <w:szCs w:val="24"/>
        </w:rPr>
        <w:t>э</w:t>
      </w:r>
      <w:r>
        <w:rPr>
          <w:rFonts w:ascii="Times New Roman" w:hAnsi="Times New Roman"/>
          <w:sz w:val="24"/>
          <w:szCs w:val="24"/>
        </w:rPr>
        <w:t xml:space="preserve">тики». </w:t>
      </w:r>
      <w:r w:rsidRPr="00C11148">
        <w:rPr>
          <w:rFonts w:ascii="Times New Roman" w:hAnsi="Times New Roman"/>
          <w:sz w:val="24"/>
          <w:szCs w:val="24"/>
        </w:rPr>
        <w:t>Предметное</w:t>
      </w:r>
      <w:r>
        <w:rPr>
          <w:rFonts w:ascii="Times New Roman" w:hAnsi="Times New Roman"/>
          <w:sz w:val="24"/>
          <w:szCs w:val="24"/>
        </w:rPr>
        <w:t xml:space="preserve"> </w:t>
      </w:r>
      <w:r w:rsidRPr="00C11148">
        <w:rPr>
          <w:rFonts w:ascii="Times New Roman" w:hAnsi="Times New Roman"/>
          <w:sz w:val="24"/>
          <w:szCs w:val="24"/>
        </w:rPr>
        <w:t>содержание</w:t>
      </w:r>
      <w:r>
        <w:rPr>
          <w:rFonts w:ascii="Times New Roman" w:hAnsi="Times New Roman"/>
          <w:sz w:val="24"/>
          <w:szCs w:val="24"/>
        </w:rPr>
        <w:t xml:space="preserve"> </w:t>
      </w:r>
      <w:r w:rsidRPr="00C11148">
        <w:rPr>
          <w:rFonts w:ascii="Times New Roman" w:hAnsi="Times New Roman"/>
          <w:sz w:val="24"/>
          <w:szCs w:val="24"/>
        </w:rPr>
        <w:t>курса</w:t>
      </w:r>
      <w:r>
        <w:rPr>
          <w:rFonts w:ascii="Times New Roman" w:hAnsi="Times New Roman"/>
          <w:sz w:val="24"/>
          <w:szCs w:val="24"/>
        </w:rPr>
        <w:t xml:space="preserve"> </w:t>
      </w:r>
      <w:r w:rsidRPr="00C11148">
        <w:rPr>
          <w:rFonts w:ascii="Times New Roman" w:hAnsi="Times New Roman"/>
          <w:sz w:val="24"/>
          <w:szCs w:val="24"/>
        </w:rPr>
        <w:t>должно</w:t>
      </w:r>
      <w:r>
        <w:rPr>
          <w:rFonts w:ascii="Times New Roman" w:hAnsi="Times New Roman"/>
          <w:sz w:val="24"/>
          <w:szCs w:val="24"/>
        </w:rPr>
        <w:t xml:space="preserve"> </w:t>
      </w:r>
      <w:r w:rsidRPr="00C11148">
        <w:rPr>
          <w:rFonts w:ascii="Times New Roman" w:hAnsi="Times New Roman"/>
          <w:sz w:val="24"/>
          <w:szCs w:val="24"/>
        </w:rPr>
        <w:t>соответствовать</w:t>
      </w:r>
      <w:r>
        <w:rPr>
          <w:rFonts w:ascii="Times New Roman" w:hAnsi="Times New Roman"/>
          <w:sz w:val="24"/>
          <w:szCs w:val="24"/>
        </w:rPr>
        <w:t xml:space="preserve"> </w:t>
      </w:r>
      <w:r w:rsidRPr="00C11148">
        <w:rPr>
          <w:rFonts w:ascii="Times New Roman" w:hAnsi="Times New Roman"/>
          <w:sz w:val="24"/>
          <w:szCs w:val="24"/>
        </w:rPr>
        <w:t>образова</w:t>
      </w:r>
      <w:r>
        <w:rPr>
          <w:rFonts w:ascii="Times New Roman" w:hAnsi="Times New Roman"/>
          <w:sz w:val="24"/>
          <w:szCs w:val="24"/>
        </w:rPr>
        <w:t>тельным и  воспитательным</w:t>
      </w:r>
      <w:r w:rsidRPr="00C11148">
        <w:rPr>
          <w:rFonts w:ascii="Times New Roman" w:hAnsi="Times New Roman"/>
          <w:sz w:val="24"/>
          <w:szCs w:val="24"/>
        </w:rPr>
        <w:t xml:space="preserve"> целям, а также интересам и</w:t>
      </w:r>
      <w:r>
        <w:rPr>
          <w:rFonts w:ascii="Times New Roman" w:hAnsi="Times New Roman"/>
          <w:sz w:val="24"/>
          <w:szCs w:val="24"/>
        </w:rPr>
        <w:t xml:space="preserve"> </w:t>
      </w:r>
      <w:r w:rsidRPr="00C11148">
        <w:rPr>
          <w:rFonts w:ascii="Times New Roman" w:hAnsi="Times New Roman"/>
          <w:sz w:val="24"/>
          <w:szCs w:val="24"/>
        </w:rPr>
        <w:t>возрастным особенностям обучаю</w:t>
      </w:r>
      <w:r>
        <w:rPr>
          <w:rFonts w:ascii="Times New Roman" w:hAnsi="Times New Roman"/>
          <w:sz w:val="24"/>
          <w:szCs w:val="24"/>
        </w:rPr>
        <w:t xml:space="preserve">щихся на </w:t>
      </w:r>
      <w:r w:rsidRPr="00C11148">
        <w:rPr>
          <w:rFonts w:ascii="Times New Roman" w:hAnsi="Times New Roman"/>
          <w:sz w:val="24"/>
          <w:szCs w:val="24"/>
        </w:rPr>
        <w:t>ступени</w:t>
      </w:r>
      <w:r>
        <w:rPr>
          <w:rFonts w:ascii="Times New Roman" w:hAnsi="Times New Roman"/>
          <w:sz w:val="24"/>
          <w:szCs w:val="24"/>
        </w:rPr>
        <w:t xml:space="preserve"> </w:t>
      </w:r>
      <w:r w:rsidRPr="00C11148">
        <w:rPr>
          <w:rFonts w:ascii="Times New Roman" w:hAnsi="Times New Roman"/>
          <w:sz w:val="24"/>
          <w:szCs w:val="24"/>
        </w:rPr>
        <w:t>начального</w:t>
      </w:r>
      <w:r>
        <w:rPr>
          <w:rFonts w:ascii="Times New Roman" w:hAnsi="Times New Roman"/>
          <w:sz w:val="24"/>
          <w:szCs w:val="24"/>
        </w:rPr>
        <w:t xml:space="preserve"> </w:t>
      </w:r>
      <w:r w:rsidRPr="00C11148">
        <w:rPr>
          <w:rFonts w:ascii="Times New Roman" w:hAnsi="Times New Roman"/>
          <w:sz w:val="24"/>
          <w:szCs w:val="24"/>
        </w:rPr>
        <w:t>общего</w:t>
      </w:r>
      <w:r>
        <w:rPr>
          <w:rFonts w:ascii="Times New Roman" w:hAnsi="Times New Roman"/>
          <w:sz w:val="24"/>
          <w:szCs w:val="24"/>
        </w:rPr>
        <w:t xml:space="preserve"> </w:t>
      </w:r>
      <w:r w:rsidRPr="00C11148">
        <w:rPr>
          <w:rFonts w:ascii="Times New Roman" w:hAnsi="Times New Roman"/>
          <w:sz w:val="24"/>
          <w:szCs w:val="24"/>
        </w:rPr>
        <w:t>образования,</w:t>
      </w:r>
      <w:r>
        <w:rPr>
          <w:rFonts w:ascii="Times New Roman" w:hAnsi="Times New Roman"/>
          <w:sz w:val="24"/>
          <w:szCs w:val="24"/>
        </w:rPr>
        <w:t xml:space="preserve"> и</w:t>
      </w:r>
      <w:r w:rsidRPr="00C11148">
        <w:rPr>
          <w:rFonts w:ascii="Times New Roman" w:hAnsi="Times New Roman"/>
          <w:sz w:val="24"/>
          <w:szCs w:val="24"/>
        </w:rPr>
        <w:t>меть</w:t>
      </w:r>
      <w:r>
        <w:rPr>
          <w:rFonts w:ascii="Times New Roman" w:hAnsi="Times New Roman"/>
          <w:sz w:val="24"/>
          <w:szCs w:val="24"/>
        </w:rPr>
        <w:t xml:space="preserve"> </w:t>
      </w:r>
      <w:r w:rsidRPr="00C11148">
        <w:rPr>
          <w:rFonts w:ascii="Times New Roman" w:hAnsi="Times New Roman"/>
          <w:sz w:val="24"/>
          <w:szCs w:val="24"/>
        </w:rPr>
        <w:t>примерно</w:t>
      </w:r>
      <w:r>
        <w:rPr>
          <w:rFonts w:ascii="Times New Roman" w:hAnsi="Times New Roman"/>
          <w:sz w:val="24"/>
          <w:szCs w:val="24"/>
        </w:rPr>
        <w:t xml:space="preserve"> </w:t>
      </w:r>
      <w:r w:rsidRPr="00C11148">
        <w:rPr>
          <w:rFonts w:ascii="Times New Roman" w:hAnsi="Times New Roman"/>
          <w:sz w:val="24"/>
          <w:szCs w:val="24"/>
        </w:rPr>
        <w:t>одинаковую</w:t>
      </w:r>
      <w:r>
        <w:rPr>
          <w:rFonts w:ascii="Times New Roman" w:hAnsi="Times New Roman"/>
          <w:sz w:val="24"/>
          <w:szCs w:val="24"/>
        </w:rPr>
        <w:t xml:space="preserve"> </w:t>
      </w:r>
      <w:r w:rsidRPr="00C11148">
        <w:rPr>
          <w:rFonts w:ascii="Times New Roman" w:hAnsi="Times New Roman"/>
          <w:sz w:val="24"/>
          <w:szCs w:val="24"/>
        </w:rPr>
        <w:t>структуру</w:t>
      </w:r>
      <w:r>
        <w:rPr>
          <w:rFonts w:ascii="Times New Roman" w:hAnsi="Times New Roman"/>
          <w:sz w:val="24"/>
          <w:szCs w:val="24"/>
        </w:rPr>
        <w:t xml:space="preserve"> и</w:t>
      </w:r>
      <w:r w:rsidR="00884C1E">
        <w:rPr>
          <w:rFonts w:ascii="Times New Roman" w:hAnsi="Times New Roman"/>
          <w:sz w:val="24"/>
          <w:szCs w:val="24"/>
        </w:rPr>
        <w:t xml:space="preserve"> </w:t>
      </w:r>
      <w:r w:rsidRPr="00C11148">
        <w:rPr>
          <w:rFonts w:ascii="Times New Roman" w:hAnsi="Times New Roman"/>
          <w:sz w:val="24"/>
          <w:szCs w:val="24"/>
        </w:rPr>
        <w:t>направленность, отражающую важнейшие основы религиозных культур и свет</w:t>
      </w:r>
      <w:r>
        <w:rPr>
          <w:rFonts w:ascii="Times New Roman" w:hAnsi="Times New Roman"/>
          <w:sz w:val="24"/>
          <w:szCs w:val="24"/>
        </w:rPr>
        <w:t>ской этики,</w:t>
      </w:r>
      <w:r w:rsidR="00884C1E">
        <w:rPr>
          <w:rFonts w:ascii="Times New Roman" w:hAnsi="Times New Roman"/>
          <w:sz w:val="24"/>
          <w:szCs w:val="24"/>
        </w:rPr>
        <w:t xml:space="preserve"> </w:t>
      </w:r>
      <w:r w:rsidRPr="00C11148">
        <w:rPr>
          <w:rFonts w:ascii="Times New Roman" w:hAnsi="Times New Roman"/>
          <w:sz w:val="24"/>
          <w:szCs w:val="24"/>
        </w:rPr>
        <w:t>связанные с духовно-нравственным развитием и воспитанием.</w:t>
      </w:r>
      <w:r w:rsidR="00884C1E">
        <w:rPr>
          <w:rFonts w:ascii="Times New Roman" w:hAnsi="Times New Roman"/>
          <w:sz w:val="24"/>
          <w:szCs w:val="24"/>
        </w:rPr>
        <w:t xml:space="preserve"> </w:t>
      </w:r>
      <w:r w:rsidRPr="00C11148">
        <w:rPr>
          <w:rFonts w:ascii="Times New Roman" w:hAnsi="Times New Roman"/>
          <w:sz w:val="24"/>
          <w:szCs w:val="24"/>
        </w:rPr>
        <w:t>Обучающиеся</w:t>
      </w:r>
      <w:r w:rsidR="00884C1E">
        <w:rPr>
          <w:rFonts w:ascii="Times New Roman" w:hAnsi="Times New Roman"/>
          <w:sz w:val="24"/>
          <w:szCs w:val="24"/>
        </w:rPr>
        <w:t xml:space="preserve"> </w:t>
      </w:r>
      <w:r w:rsidRPr="00C11148">
        <w:rPr>
          <w:rFonts w:ascii="Times New Roman" w:hAnsi="Times New Roman"/>
          <w:sz w:val="24"/>
          <w:szCs w:val="24"/>
        </w:rPr>
        <w:t>по</w:t>
      </w:r>
      <w:r w:rsidR="00884C1E">
        <w:rPr>
          <w:rFonts w:ascii="Times New Roman" w:hAnsi="Times New Roman"/>
          <w:sz w:val="24"/>
          <w:szCs w:val="24"/>
        </w:rPr>
        <w:t xml:space="preserve"> </w:t>
      </w:r>
      <w:r w:rsidRPr="00C11148">
        <w:rPr>
          <w:rFonts w:ascii="Times New Roman" w:hAnsi="Times New Roman"/>
          <w:sz w:val="24"/>
          <w:szCs w:val="24"/>
        </w:rPr>
        <w:t>своему</w:t>
      </w:r>
      <w:r w:rsidR="00884C1E">
        <w:rPr>
          <w:rFonts w:ascii="Times New Roman" w:hAnsi="Times New Roman"/>
          <w:sz w:val="24"/>
          <w:szCs w:val="24"/>
        </w:rPr>
        <w:t xml:space="preserve"> </w:t>
      </w:r>
      <w:r w:rsidRPr="00C11148">
        <w:rPr>
          <w:rFonts w:ascii="Times New Roman" w:hAnsi="Times New Roman"/>
          <w:sz w:val="24"/>
          <w:szCs w:val="24"/>
        </w:rPr>
        <w:t>желанию</w:t>
      </w:r>
      <w:r w:rsidR="00884C1E">
        <w:rPr>
          <w:rFonts w:ascii="Times New Roman" w:hAnsi="Times New Roman"/>
          <w:sz w:val="24"/>
          <w:szCs w:val="24"/>
        </w:rPr>
        <w:t xml:space="preserve"> </w:t>
      </w:r>
      <w:r w:rsidRPr="00C11148">
        <w:rPr>
          <w:rFonts w:ascii="Times New Roman" w:hAnsi="Times New Roman"/>
          <w:sz w:val="24"/>
          <w:szCs w:val="24"/>
        </w:rPr>
        <w:t>и</w:t>
      </w:r>
      <w:r w:rsidR="00884C1E">
        <w:rPr>
          <w:rFonts w:ascii="Times New Roman" w:hAnsi="Times New Roman"/>
          <w:sz w:val="24"/>
          <w:szCs w:val="24"/>
        </w:rPr>
        <w:t xml:space="preserve"> </w:t>
      </w:r>
      <w:r w:rsidRPr="00C11148">
        <w:rPr>
          <w:rFonts w:ascii="Times New Roman" w:hAnsi="Times New Roman"/>
          <w:sz w:val="24"/>
          <w:szCs w:val="24"/>
        </w:rPr>
        <w:t>с</w:t>
      </w:r>
      <w:r w:rsidR="00884C1E">
        <w:rPr>
          <w:rFonts w:ascii="Times New Roman" w:hAnsi="Times New Roman"/>
          <w:sz w:val="24"/>
          <w:szCs w:val="24"/>
        </w:rPr>
        <w:t xml:space="preserve"> </w:t>
      </w:r>
      <w:r w:rsidRPr="00C11148">
        <w:rPr>
          <w:rFonts w:ascii="Times New Roman" w:hAnsi="Times New Roman"/>
          <w:sz w:val="24"/>
          <w:szCs w:val="24"/>
        </w:rPr>
        <w:t>согласия</w:t>
      </w:r>
      <w:r w:rsidR="00884C1E">
        <w:rPr>
          <w:rFonts w:ascii="Times New Roman" w:hAnsi="Times New Roman"/>
          <w:sz w:val="24"/>
          <w:szCs w:val="24"/>
        </w:rPr>
        <w:t xml:space="preserve"> </w:t>
      </w:r>
      <w:r w:rsidRPr="00C11148">
        <w:rPr>
          <w:rFonts w:ascii="Times New Roman" w:hAnsi="Times New Roman"/>
          <w:sz w:val="24"/>
          <w:szCs w:val="24"/>
        </w:rPr>
        <w:t>родителей</w:t>
      </w:r>
      <w:r w:rsidR="00884C1E">
        <w:rPr>
          <w:rFonts w:ascii="Times New Roman" w:hAnsi="Times New Roman"/>
          <w:sz w:val="24"/>
          <w:szCs w:val="24"/>
        </w:rPr>
        <w:t xml:space="preserve">  </w:t>
      </w:r>
      <w:r w:rsidRPr="00C11148">
        <w:rPr>
          <w:rFonts w:ascii="Times New Roman" w:hAnsi="Times New Roman"/>
          <w:sz w:val="24"/>
          <w:szCs w:val="24"/>
        </w:rPr>
        <w:t>(законных</w:t>
      </w:r>
      <w:r w:rsidR="00884C1E">
        <w:rPr>
          <w:rFonts w:ascii="Times New Roman" w:hAnsi="Times New Roman"/>
          <w:sz w:val="24"/>
          <w:szCs w:val="24"/>
        </w:rPr>
        <w:t xml:space="preserve"> </w:t>
      </w:r>
      <w:r w:rsidRPr="00C11148">
        <w:rPr>
          <w:rFonts w:ascii="Times New Roman" w:hAnsi="Times New Roman"/>
          <w:sz w:val="24"/>
          <w:szCs w:val="24"/>
        </w:rPr>
        <w:t>представителей)</w:t>
      </w:r>
      <w:r w:rsidR="00884C1E">
        <w:rPr>
          <w:rFonts w:ascii="Times New Roman" w:hAnsi="Times New Roman"/>
          <w:sz w:val="24"/>
          <w:szCs w:val="24"/>
        </w:rPr>
        <w:t xml:space="preserve"> </w:t>
      </w:r>
      <w:r>
        <w:rPr>
          <w:rFonts w:ascii="Times New Roman" w:hAnsi="Times New Roman"/>
          <w:sz w:val="24"/>
          <w:szCs w:val="24"/>
        </w:rPr>
        <w:t>выбирают</w:t>
      </w:r>
      <w:r w:rsidR="00884C1E">
        <w:rPr>
          <w:rFonts w:ascii="Times New Roman" w:hAnsi="Times New Roman"/>
          <w:sz w:val="24"/>
          <w:szCs w:val="24"/>
        </w:rPr>
        <w:t xml:space="preserve"> </w:t>
      </w:r>
      <w:r w:rsidRPr="00C11148">
        <w:rPr>
          <w:rFonts w:ascii="Times New Roman" w:hAnsi="Times New Roman"/>
          <w:sz w:val="24"/>
          <w:szCs w:val="24"/>
        </w:rPr>
        <w:t>для</w:t>
      </w:r>
      <w:r w:rsidR="00884C1E">
        <w:rPr>
          <w:rFonts w:ascii="Times New Roman" w:hAnsi="Times New Roman"/>
          <w:sz w:val="24"/>
          <w:szCs w:val="24"/>
        </w:rPr>
        <w:t xml:space="preserve"> </w:t>
      </w:r>
      <w:r w:rsidRPr="00C11148">
        <w:rPr>
          <w:rFonts w:ascii="Times New Roman" w:hAnsi="Times New Roman"/>
          <w:sz w:val="24"/>
          <w:szCs w:val="24"/>
        </w:rPr>
        <w:t xml:space="preserve"> изучения один из</w:t>
      </w:r>
      <w:r w:rsidR="00884C1E">
        <w:rPr>
          <w:rFonts w:ascii="Times New Roman" w:hAnsi="Times New Roman"/>
          <w:sz w:val="24"/>
          <w:szCs w:val="24"/>
        </w:rPr>
        <w:t xml:space="preserve"> </w:t>
      </w:r>
      <w:r w:rsidRPr="00C11148">
        <w:rPr>
          <w:rFonts w:ascii="Times New Roman" w:hAnsi="Times New Roman"/>
          <w:sz w:val="24"/>
          <w:szCs w:val="24"/>
        </w:rPr>
        <w:t xml:space="preserve"> модулей.</w:t>
      </w:r>
      <w:r w:rsidR="00884C1E">
        <w:rPr>
          <w:rFonts w:ascii="Times New Roman" w:hAnsi="Times New Roman"/>
          <w:sz w:val="24"/>
          <w:szCs w:val="24"/>
        </w:rPr>
        <w:t xml:space="preserve"> </w:t>
      </w:r>
    </w:p>
    <w:p w:rsidR="0054340E" w:rsidRDefault="0054340E" w:rsidP="0054340E">
      <w:pPr>
        <w:autoSpaceDE w:val="0"/>
        <w:autoSpaceDN w:val="0"/>
        <w:adjustRightInd w:val="0"/>
        <w:spacing w:after="0" w:line="240" w:lineRule="auto"/>
        <w:ind w:firstLine="426"/>
        <w:jc w:val="both"/>
        <w:rPr>
          <w:rFonts w:ascii="Times New Roman" w:hAnsi="Times New Roman"/>
          <w:sz w:val="24"/>
          <w:szCs w:val="24"/>
        </w:rPr>
      </w:pPr>
    </w:p>
    <w:p w:rsidR="000348DA" w:rsidRDefault="000348DA" w:rsidP="00DE2805">
      <w:pPr>
        <w:autoSpaceDE w:val="0"/>
        <w:autoSpaceDN w:val="0"/>
        <w:adjustRightInd w:val="0"/>
        <w:spacing w:after="0" w:line="240" w:lineRule="auto"/>
        <w:rPr>
          <w:rFonts w:ascii="Times New Roman" w:hAnsi="Times New Roman" w:cs="Times New Roman"/>
          <w:i/>
          <w:iCs/>
          <w:sz w:val="24"/>
          <w:szCs w:val="24"/>
        </w:rPr>
      </w:pPr>
    </w:p>
    <w:p w:rsidR="00457128" w:rsidRDefault="00457128" w:rsidP="00236548">
      <w:pPr>
        <w:pStyle w:val="aa"/>
        <w:numPr>
          <w:ilvl w:val="1"/>
          <w:numId w:val="43"/>
        </w:numPr>
        <w:autoSpaceDE w:val="0"/>
        <w:autoSpaceDN w:val="0"/>
        <w:adjustRightInd w:val="0"/>
        <w:spacing w:after="0" w:line="240" w:lineRule="auto"/>
        <w:jc w:val="center"/>
        <w:rPr>
          <w:rFonts w:ascii="Times New Roman" w:hAnsi="Times New Roman" w:cs="Times New Roman"/>
          <w:b/>
          <w:iCs/>
          <w:sz w:val="32"/>
          <w:szCs w:val="32"/>
        </w:rPr>
      </w:pPr>
      <w:r w:rsidRPr="00884C1E">
        <w:rPr>
          <w:rFonts w:ascii="Times New Roman" w:hAnsi="Times New Roman" w:cs="Times New Roman"/>
          <w:b/>
          <w:iCs/>
          <w:sz w:val="32"/>
          <w:szCs w:val="32"/>
        </w:rPr>
        <w:t>Система оценки достижения планируемых результатов освоения основной образовательной программы начального общего образования</w:t>
      </w:r>
      <w:r w:rsidR="000E03C5">
        <w:rPr>
          <w:rFonts w:ascii="Times New Roman" w:hAnsi="Times New Roman" w:cs="Times New Roman"/>
          <w:b/>
          <w:iCs/>
          <w:sz w:val="32"/>
          <w:szCs w:val="32"/>
        </w:rPr>
        <w:t xml:space="preserve">. </w:t>
      </w:r>
    </w:p>
    <w:p w:rsidR="000E03C5" w:rsidRDefault="000E03C5" w:rsidP="000E03C5">
      <w:pPr>
        <w:pStyle w:val="aa"/>
        <w:autoSpaceDE w:val="0"/>
        <w:autoSpaceDN w:val="0"/>
        <w:adjustRightInd w:val="0"/>
        <w:spacing w:after="0" w:line="240" w:lineRule="auto"/>
        <w:rPr>
          <w:rFonts w:ascii="Times New Roman" w:hAnsi="Times New Roman" w:cs="Times New Roman"/>
          <w:b/>
          <w:iCs/>
          <w:sz w:val="32"/>
          <w:szCs w:val="32"/>
        </w:rPr>
      </w:pPr>
    </w:p>
    <w:p w:rsidR="000E03C5" w:rsidRPr="000E40AD" w:rsidRDefault="000E03C5" w:rsidP="000E03C5">
      <w:pPr>
        <w:spacing w:line="240" w:lineRule="auto"/>
        <w:ind w:firstLine="426"/>
        <w:jc w:val="both"/>
        <w:rPr>
          <w:rFonts w:ascii="Times New Roman" w:hAnsi="Times New Roman"/>
          <w:sz w:val="24"/>
          <w:szCs w:val="24"/>
        </w:rPr>
      </w:pPr>
      <w:r w:rsidRPr="000E40AD">
        <w:rPr>
          <w:rFonts w:ascii="Times New Roman" w:hAnsi="Times New Roman"/>
          <w:sz w:val="24"/>
          <w:szCs w:val="24"/>
        </w:rPr>
        <w:t>В соответствии с требованиями Федерального государственного образовательного стандарта начального об</w:t>
      </w:r>
      <w:r>
        <w:rPr>
          <w:rFonts w:ascii="Times New Roman" w:hAnsi="Times New Roman"/>
          <w:sz w:val="24"/>
          <w:szCs w:val="24"/>
        </w:rPr>
        <w:t xml:space="preserve">щего образования в МКОУ ООШ д. Подгорцы </w:t>
      </w:r>
      <w:r w:rsidRPr="000E40AD">
        <w:rPr>
          <w:rFonts w:ascii="Times New Roman" w:hAnsi="Times New Roman"/>
          <w:sz w:val="24"/>
          <w:szCs w:val="24"/>
        </w:rPr>
        <w:t xml:space="preserve">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0E03C5" w:rsidRPr="000E40AD" w:rsidRDefault="000E03C5" w:rsidP="000E03C5">
      <w:pPr>
        <w:tabs>
          <w:tab w:val="left" w:pos="-105"/>
        </w:tabs>
        <w:spacing w:after="0" w:line="240" w:lineRule="auto"/>
        <w:ind w:firstLine="426"/>
        <w:jc w:val="both"/>
        <w:rPr>
          <w:rFonts w:ascii="Times New Roman" w:hAnsi="Times New Roman"/>
          <w:sz w:val="24"/>
          <w:szCs w:val="24"/>
        </w:rPr>
      </w:pPr>
      <w:r w:rsidRPr="000E40AD">
        <w:rPr>
          <w:rFonts w:ascii="Times New Roman" w:hAnsi="Times New Roman"/>
          <w:sz w:val="24"/>
          <w:szCs w:val="24"/>
        </w:rPr>
        <w:t>Особенностями системы оценки являются:</w:t>
      </w:r>
    </w:p>
    <w:p w:rsidR="000E03C5" w:rsidRPr="000E40AD" w:rsidRDefault="000E03C5" w:rsidP="00236548">
      <w:pPr>
        <w:numPr>
          <w:ilvl w:val="0"/>
          <w:numId w:val="44"/>
        </w:numPr>
        <w:tabs>
          <w:tab w:val="left" w:pos="-90"/>
          <w:tab w:val="num" w:pos="851"/>
        </w:tabs>
        <w:spacing w:after="0" w:line="240" w:lineRule="auto"/>
        <w:ind w:left="0" w:firstLine="426"/>
        <w:jc w:val="both"/>
        <w:rPr>
          <w:rFonts w:ascii="Times New Roman" w:hAnsi="Times New Roman"/>
          <w:sz w:val="24"/>
          <w:szCs w:val="24"/>
        </w:rPr>
      </w:pPr>
      <w:r w:rsidRPr="000E40AD">
        <w:rPr>
          <w:rFonts w:ascii="Times New Roman" w:hAnsi="Times New Roman"/>
          <w:sz w:val="24"/>
          <w:szCs w:val="24"/>
        </w:rPr>
        <w:lastRenderedPageBreak/>
        <w:t>комплексный подход к оценке результатов образования (оценка предметных, метапредметных и личностных результатов общего образования);</w:t>
      </w:r>
    </w:p>
    <w:p w:rsidR="000E03C5" w:rsidRPr="000E40AD" w:rsidRDefault="000E03C5" w:rsidP="00236548">
      <w:pPr>
        <w:numPr>
          <w:ilvl w:val="0"/>
          <w:numId w:val="44"/>
        </w:numPr>
        <w:tabs>
          <w:tab w:val="left" w:pos="-105"/>
          <w:tab w:val="num" w:pos="851"/>
        </w:tabs>
        <w:spacing w:after="0" w:line="240" w:lineRule="auto"/>
        <w:ind w:left="0" w:firstLine="426"/>
        <w:jc w:val="both"/>
        <w:rPr>
          <w:rFonts w:ascii="Times New Roman" w:hAnsi="Times New Roman"/>
          <w:sz w:val="24"/>
          <w:szCs w:val="24"/>
        </w:rPr>
      </w:pPr>
      <w:r w:rsidRPr="000E40AD">
        <w:rPr>
          <w:rFonts w:ascii="Times New Roman" w:hAnsi="Times New Roman"/>
          <w:sz w:val="24"/>
          <w:szCs w:val="24"/>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0E03C5" w:rsidRPr="000E40AD" w:rsidRDefault="000E03C5" w:rsidP="00236548">
      <w:pPr>
        <w:numPr>
          <w:ilvl w:val="0"/>
          <w:numId w:val="44"/>
        </w:numPr>
        <w:tabs>
          <w:tab w:val="num" w:pos="851"/>
        </w:tabs>
        <w:spacing w:after="0" w:line="240" w:lineRule="auto"/>
        <w:ind w:left="0" w:firstLine="426"/>
        <w:jc w:val="both"/>
        <w:rPr>
          <w:rFonts w:ascii="Times New Roman" w:hAnsi="Times New Roman"/>
          <w:sz w:val="24"/>
          <w:szCs w:val="24"/>
        </w:rPr>
      </w:pPr>
      <w:r w:rsidRPr="000E40AD">
        <w:rPr>
          <w:rFonts w:ascii="Times New Roman" w:hAnsi="Times New Roman"/>
          <w:sz w:val="24"/>
          <w:szCs w:val="24"/>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0E03C5" w:rsidRPr="000E40AD" w:rsidRDefault="000E03C5" w:rsidP="00236548">
      <w:pPr>
        <w:numPr>
          <w:ilvl w:val="0"/>
          <w:numId w:val="44"/>
        </w:numPr>
        <w:tabs>
          <w:tab w:val="num" w:pos="851"/>
        </w:tabs>
        <w:spacing w:after="0" w:line="240" w:lineRule="auto"/>
        <w:ind w:left="0" w:firstLine="426"/>
        <w:jc w:val="both"/>
        <w:rPr>
          <w:rFonts w:ascii="Times New Roman" w:hAnsi="Times New Roman"/>
          <w:sz w:val="24"/>
          <w:szCs w:val="24"/>
        </w:rPr>
      </w:pPr>
      <w:r w:rsidRPr="000E40AD">
        <w:rPr>
          <w:rFonts w:ascii="Times New Roman" w:hAnsi="Times New Roman"/>
          <w:sz w:val="24"/>
          <w:szCs w:val="24"/>
        </w:rPr>
        <w:t>оценка динамики образовательных достижений обучающихся;</w:t>
      </w:r>
    </w:p>
    <w:p w:rsidR="000E03C5" w:rsidRPr="000E40AD" w:rsidRDefault="000E03C5" w:rsidP="00236548">
      <w:pPr>
        <w:numPr>
          <w:ilvl w:val="0"/>
          <w:numId w:val="44"/>
        </w:numPr>
        <w:tabs>
          <w:tab w:val="num" w:pos="851"/>
        </w:tabs>
        <w:spacing w:after="0" w:line="240" w:lineRule="auto"/>
        <w:ind w:left="0" w:firstLine="426"/>
        <w:jc w:val="both"/>
        <w:rPr>
          <w:rFonts w:ascii="Times New Roman" w:hAnsi="Times New Roman"/>
          <w:sz w:val="24"/>
          <w:szCs w:val="24"/>
        </w:rPr>
      </w:pPr>
      <w:r w:rsidRPr="000E40AD">
        <w:rPr>
          <w:rFonts w:ascii="Times New Roman" w:hAnsi="Times New Roman"/>
          <w:sz w:val="24"/>
          <w:szCs w:val="24"/>
        </w:rPr>
        <w:t>сочетание внешней и внутренней оценки как механизма обеспечения качества образования;</w:t>
      </w:r>
    </w:p>
    <w:p w:rsidR="000E03C5" w:rsidRPr="000E40AD" w:rsidRDefault="000E03C5" w:rsidP="00236548">
      <w:pPr>
        <w:numPr>
          <w:ilvl w:val="0"/>
          <w:numId w:val="44"/>
        </w:numPr>
        <w:tabs>
          <w:tab w:val="num" w:pos="851"/>
        </w:tabs>
        <w:spacing w:after="0" w:line="240" w:lineRule="auto"/>
        <w:ind w:left="0" w:firstLine="426"/>
        <w:jc w:val="both"/>
        <w:rPr>
          <w:rFonts w:ascii="Times New Roman" w:hAnsi="Times New Roman"/>
          <w:sz w:val="24"/>
          <w:szCs w:val="24"/>
        </w:rPr>
      </w:pPr>
      <w:r w:rsidRPr="000E40AD">
        <w:rPr>
          <w:rFonts w:ascii="Times New Roman" w:hAnsi="Times New Roman"/>
          <w:sz w:val="24"/>
          <w:szCs w:val="24"/>
        </w:rPr>
        <w:t>использование персонифицированных процедур</w:t>
      </w:r>
      <w:r>
        <w:rPr>
          <w:rFonts w:ascii="Times New Roman" w:hAnsi="Times New Roman"/>
          <w:sz w:val="24"/>
          <w:szCs w:val="24"/>
        </w:rPr>
        <w:t xml:space="preserve"> </w:t>
      </w:r>
      <w:r w:rsidRPr="000E40AD">
        <w:rPr>
          <w:rFonts w:ascii="Times New Roman" w:hAnsi="Times New Roman"/>
          <w:sz w:val="24"/>
          <w:szCs w:val="24"/>
        </w:rPr>
        <w:t>итоговой оценки и аттестации обучающихся и неперсонифицированных процедур оценки состояния и тенденций развития системы образования;</w:t>
      </w:r>
    </w:p>
    <w:p w:rsidR="000E03C5" w:rsidRPr="000E40AD" w:rsidRDefault="000E03C5" w:rsidP="00236548">
      <w:pPr>
        <w:numPr>
          <w:ilvl w:val="0"/>
          <w:numId w:val="44"/>
        </w:numPr>
        <w:tabs>
          <w:tab w:val="num" w:pos="851"/>
        </w:tabs>
        <w:spacing w:after="0" w:line="240" w:lineRule="auto"/>
        <w:ind w:left="0" w:firstLine="426"/>
        <w:jc w:val="both"/>
        <w:rPr>
          <w:rFonts w:ascii="Times New Roman" w:hAnsi="Times New Roman"/>
          <w:sz w:val="24"/>
          <w:szCs w:val="24"/>
        </w:rPr>
      </w:pPr>
      <w:r w:rsidRPr="000E40AD">
        <w:rPr>
          <w:rFonts w:ascii="Times New Roman" w:hAnsi="Times New Roman"/>
          <w:sz w:val="24"/>
          <w:szCs w:val="24"/>
        </w:rPr>
        <w:t>уровневый подход к разработке планируемых результатов, инструментария и представлению их;</w:t>
      </w:r>
    </w:p>
    <w:p w:rsidR="000E03C5" w:rsidRPr="000E40AD" w:rsidRDefault="000E03C5" w:rsidP="00236548">
      <w:pPr>
        <w:numPr>
          <w:ilvl w:val="0"/>
          <w:numId w:val="44"/>
        </w:numPr>
        <w:tabs>
          <w:tab w:val="num" w:pos="851"/>
        </w:tabs>
        <w:spacing w:after="0" w:line="240" w:lineRule="auto"/>
        <w:ind w:left="0" w:firstLine="426"/>
        <w:jc w:val="both"/>
        <w:rPr>
          <w:rFonts w:ascii="Times New Roman" w:hAnsi="Times New Roman"/>
          <w:sz w:val="24"/>
          <w:szCs w:val="24"/>
        </w:rPr>
      </w:pPr>
      <w:r w:rsidRPr="000E40AD">
        <w:rPr>
          <w:rFonts w:ascii="Times New Roman" w:hAnsi="Times New Roman"/>
          <w:sz w:val="24"/>
          <w:szCs w:val="24"/>
        </w:rPr>
        <w:t>использование накопительной системы оценивания, характеризующей динамику индивидуальных образовательных достижений</w:t>
      </w:r>
      <w:r>
        <w:rPr>
          <w:rFonts w:ascii="Times New Roman" w:hAnsi="Times New Roman"/>
          <w:sz w:val="24"/>
          <w:szCs w:val="24"/>
        </w:rPr>
        <w:t xml:space="preserve"> </w:t>
      </w:r>
      <w:r w:rsidRPr="000E40AD">
        <w:rPr>
          <w:rFonts w:ascii="Times New Roman" w:hAnsi="Times New Roman"/>
          <w:sz w:val="24"/>
          <w:szCs w:val="24"/>
        </w:rPr>
        <w:t xml:space="preserve"> (Портфель достижений или иные формы);</w:t>
      </w:r>
    </w:p>
    <w:p w:rsidR="000E03C5" w:rsidRDefault="000E03C5" w:rsidP="00236548">
      <w:pPr>
        <w:numPr>
          <w:ilvl w:val="0"/>
          <w:numId w:val="44"/>
        </w:numPr>
        <w:tabs>
          <w:tab w:val="num" w:pos="851"/>
        </w:tabs>
        <w:spacing w:after="0" w:line="240" w:lineRule="auto"/>
        <w:ind w:left="0" w:firstLine="426"/>
        <w:jc w:val="both"/>
        <w:rPr>
          <w:rFonts w:ascii="Times New Roman" w:hAnsi="Times New Roman"/>
          <w:sz w:val="24"/>
          <w:szCs w:val="24"/>
        </w:rPr>
      </w:pPr>
      <w:r w:rsidRPr="000E40AD">
        <w:rPr>
          <w:rFonts w:ascii="Times New Roman" w:hAnsi="Times New Roman"/>
          <w:sz w:val="24"/>
          <w:szCs w:val="24"/>
        </w:rPr>
        <w:t>использование наряду со стандартизированными письменными или устными работами</w:t>
      </w:r>
      <w:r>
        <w:rPr>
          <w:rFonts w:ascii="Times New Roman" w:hAnsi="Times New Roman"/>
          <w:sz w:val="24"/>
          <w:szCs w:val="24"/>
        </w:rPr>
        <w:t xml:space="preserve"> </w:t>
      </w:r>
      <w:r w:rsidRPr="000E40AD">
        <w:rPr>
          <w:rFonts w:ascii="Times New Roman" w:hAnsi="Times New Roman"/>
          <w:sz w:val="24"/>
          <w:szCs w:val="24"/>
        </w:rPr>
        <w:t>таких форм и методов оценки, как проекты, практические работы, творческие работы, самоанали</w:t>
      </w:r>
      <w:r>
        <w:rPr>
          <w:rFonts w:ascii="Times New Roman" w:hAnsi="Times New Roman"/>
          <w:sz w:val="24"/>
          <w:szCs w:val="24"/>
        </w:rPr>
        <w:t>з, самооценка, наблюдения и др.</w:t>
      </w:r>
    </w:p>
    <w:p w:rsidR="000E03C5" w:rsidRPr="000E40AD" w:rsidRDefault="000E03C5" w:rsidP="000E03C5">
      <w:pPr>
        <w:spacing w:line="240" w:lineRule="auto"/>
        <w:ind w:firstLine="426"/>
        <w:jc w:val="center"/>
        <w:rPr>
          <w:rFonts w:ascii="Times New Roman" w:hAnsi="Times New Roman"/>
          <w:b/>
          <w:sz w:val="24"/>
          <w:szCs w:val="24"/>
        </w:rPr>
      </w:pPr>
      <w:r w:rsidRPr="000E40AD">
        <w:rPr>
          <w:rFonts w:ascii="Times New Roman" w:hAnsi="Times New Roman"/>
          <w:b/>
          <w:sz w:val="24"/>
          <w:szCs w:val="24"/>
        </w:rPr>
        <w:t>Оценка личностных результатов</w:t>
      </w:r>
    </w:p>
    <w:p w:rsidR="000E03C5" w:rsidRPr="000E40AD" w:rsidRDefault="000E03C5" w:rsidP="000E03C5">
      <w:pPr>
        <w:spacing w:line="240" w:lineRule="auto"/>
        <w:ind w:firstLine="426"/>
        <w:jc w:val="both"/>
        <w:rPr>
          <w:rFonts w:ascii="Times New Roman" w:hAnsi="Times New Roman"/>
          <w:sz w:val="24"/>
          <w:szCs w:val="24"/>
        </w:rPr>
      </w:pPr>
      <w:r w:rsidRPr="000E40AD">
        <w:rPr>
          <w:rFonts w:ascii="Times New Roman" w:hAnsi="Times New Roman"/>
          <w:b/>
          <w:i/>
          <w:sz w:val="24"/>
          <w:szCs w:val="24"/>
        </w:rPr>
        <w:t>Объектом оценки личностных результатов</w:t>
      </w:r>
      <w:r w:rsidRPr="000E40AD">
        <w:rPr>
          <w:rFonts w:ascii="Times New Roman" w:hAnsi="Times New Roman"/>
          <w:sz w:val="24"/>
          <w:szCs w:val="24"/>
        </w:rPr>
        <w:t xml:space="preserve"> начального образования является:</w:t>
      </w:r>
    </w:p>
    <w:p w:rsidR="000E03C5" w:rsidRPr="000E40AD" w:rsidRDefault="000E03C5" w:rsidP="00236548">
      <w:pPr>
        <w:numPr>
          <w:ilvl w:val="0"/>
          <w:numId w:val="45"/>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0E40AD">
        <w:rPr>
          <w:rFonts w:ascii="Times New Roman" w:hAnsi="Times New Roman"/>
          <w:sz w:val="24"/>
          <w:szCs w:val="24"/>
        </w:rPr>
        <w:t>сформированность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0E03C5" w:rsidRPr="000E40AD" w:rsidRDefault="000E03C5" w:rsidP="00236548">
      <w:pPr>
        <w:numPr>
          <w:ilvl w:val="0"/>
          <w:numId w:val="45"/>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0E40AD">
        <w:rPr>
          <w:rFonts w:ascii="Times New Roman" w:hAnsi="Times New Roman"/>
          <w:sz w:val="24"/>
          <w:szCs w:val="24"/>
        </w:rPr>
        <w:t>ориентация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0E03C5" w:rsidRPr="000E40AD" w:rsidRDefault="000E03C5" w:rsidP="00236548">
      <w:pPr>
        <w:numPr>
          <w:ilvl w:val="0"/>
          <w:numId w:val="45"/>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0E40AD">
        <w:rPr>
          <w:rFonts w:ascii="Times New Roman" w:hAnsi="Times New Roman"/>
          <w:sz w:val="24"/>
          <w:szCs w:val="24"/>
        </w:rPr>
        <w:t>сформированность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0E03C5" w:rsidRPr="000E40AD" w:rsidRDefault="000E03C5" w:rsidP="00236548">
      <w:pPr>
        <w:numPr>
          <w:ilvl w:val="0"/>
          <w:numId w:val="45"/>
        </w:numPr>
        <w:shd w:val="clear" w:color="auto" w:fill="FFFFFF"/>
        <w:autoSpaceDE w:val="0"/>
        <w:autoSpaceDN w:val="0"/>
        <w:adjustRightInd w:val="0"/>
        <w:spacing w:after="0" w:line="240" w:lineRule="auto"/>
        <w:ind w:left="0" w:firstLine="425"/>
        <w:jc w:val="both"/>
        <w:rPr>
          <w:rFonts w:ascii="Times New Roman" w:hAnsi="Times New Roman"/>
          <w:sz w:val="24"/>
          <w:szCs w:val="24"/>
        </w:rPr>
      </w:pPr>
      <w:r w:rsidRPr="000E40AD">
        <w:rPr>
          <w:rFonts w:ascii="Times New Roman" w:hAnsi="Times New Roman"/>
          <w:sz w:val="24"/>
          <w:szCs w:val="24"/>
        </w:rPr>
        <w:t>сформированность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0E03C5" w:rsidRPr="000E40AD" w:rsidRDefault="000E03C5" w:rsidP="00236548">
      <w:pPr>
        <w:numPr>
          <w:ilvl w:val="0"/>
          <w:numId w:val="45"/>
        </w:numPr>
        <w:shd w:val="clear" w:color="auto" w:fill="FFFFFF"/>
        <w:autoSpaceDE w:val="0"/>
        <w:autoSpaceDN w:val="0"/>
        <w:adjustRightInd w:val="0"/>
        <w:spacing w:after="0" w:line="240" w:lineRule="auto"/>
        <w:ind w:left="0" w:firstLine="425"/>
        <w:jc w:val="both"/>
        <w:rPr>
          <w:rFonts w:ascii="Times New Roman" w:hAnsi="Times New Roman"/>
          <w:sz w:val="24"/>
          <w:szCs w:val="24"/>
        </w:rPr>
      </w:pPr>
      <w:r w:rsidRPr="000E40AD">
        <w:rPr>
          <w:rFonts w:ascii="Times New Roman" w:hAnsi="Times New Roman"/>
          <w:sz w:val="24"/>
          <w:szCs w:val="24"/>
        </w:rPr>
        <w:t>сформированность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0E03C5" w:rsidRPr="000E40AD" w:rsidRDefault="000E03C5" w:rsidP="00236548">
      <w:pPr>
        <w:numPr>
          <w:ilvl w:val="0"/>
          <w:numId w:val="45"/>
        </w:numPr>
        <w:shd w:val="clear" w:color="auto" w:fill="FFFFFF"/>
        <w:autoSpaceDE w:val="0"/>
        <w:autoSpaceDN w:val="0"/>
        <w:adjustRightInd w:val="0"/>
        <w:spacing w:after="0" w:line="240" w:lineRule="auto"/>
        <w:ind w:left="0" w:firstLine="425"/>
        <w:jc w:val="both"/>
        <w:rPr>
          <w:rFonts w:ascii="Times New Roman" w:hAnsi="Times New Roman"/>
          <w:sz w:val="24"/>
          <w:szCs w:val="24"/>
        </w:rPr>
      </w:pPr>
      <w:r w:rsidRPr="000E40AD">
        <w:rPr>
          <w:rFonts w:ascii="Times New Roman" w:hAnsi="Times New Roman"/>
          <w:sz w:val="24"/>
          <w:szCs w:val="24"/>
        </w:rPr>
        <w:t>знание моральных норм и сформированность морально-этических суждений, способности к решению моральных</w:t>
      </w:r>
      <w:r w:rsidR="008263EE">
        <w:rPr>
          <w:rFonts w:ascii="Times New Roman" w:hAnsi="Times New Roman"/>
          <w:sz w:val="24"/>
          <w:szCs w:val="24"/>
        </w:rPr>
        <w:t xml:space="preserve"> проблем на основе </w:t>
      </w:r>
      <w:r w:rsidRPr="000E40AD">
        <w:rPr>
          <w:rFonts w:ascii="Times New Roman" w:hAnsi="Times New Roman"/>
          <w:sz w:val="24"/>
          <w:szCs w:val="24"/>
        </w:rPr>
        <w:t>координации различных точек зрен</w:t>
      </w:r>
      <w:r w:rsidR="008263EE">
        <w:rPr>
          <w:rFonts w:ascii="Times New Roman" w:hAnsi="Times New Roman"/>
          <w:sz w:val="24"/>
          <w:szCs w:val="24"/>
        </w:rPr>
        <w:t>ия на решение моральной дилеммы</w:t>
      </w:r>
      <w:r w:rsidRPr="000E40AD">
        <w:rPr>
          <w:rFonts w:ascii="Times New Roman" w:hAnsi="Times New Roman"/>
          <w:sz w:val="24"/>
          <w:szCs w:val="24"/>
        </w:rPr>
        <w:t>; способности к оценке своих поступков и действий других людей с точки зрения соблюдения/нарушения моральной нормы.</w:t>
      </w:r>
    </w:p>
    <w:p w:rsidR="000E03C5" w:rsidRPr="000E40AD" w:rsidRDefault="000E03C5" w:rsidP="000E03C5">
      <w:pPr>
        <w:shd w:val="clear" w:color="auto" w:fill="FFFFFF"/>
        <w:autoSpaceDE w:val="0"/>
        <w:autoSpaceDN w:val="0"/>
        <w:adjustRightInd w:val="0"/>
        <w:spacing w:line="240" w:lineRule="auto"/>
        <w:ind w:firstLine="426"/>
        <w:jc w:val="both"/>
        <w:rPr>
          <w:rFonts w:ascii="Times New Roman" w:hAnsi="Times New Roman"/>
          <w:sz w:val="24"/>
          <w:szCs w:val="24"/>
        </w:rPr>
      </w:pPr>
      <w:r w:rsidRPr="000E40AD">
        <w:rPr>
          <w:rFonts w:ascii="Times New Roman" w:hAnsi="Times New Roman"/>
          <w:sz w:val="24"/>
          <w:szCs w:val="24"/>
        </w:rPr>
        <w:t>В качестве содержательной и критериальной базы оценки выступают планируемые личностные результаты обучения:</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3"/>
        <w:gridCol w:w="2207"/>
        <w:gridCol w:w="2468"/>
        <w:gridCol w:w="2891"/>
      </w:tblGrid>
      <w:tr w:rsidR="000E03C5" w:rsidRPr="00555B1E" w:rsidTr="008263EE">
        <w:tc>
          <w:tcPr>
            <w:tcW w:w="9889" w:type="dxa"/>
            <w:gridSpan w:val="4"/>
            <w:tcBorders>
              <w:top w:val="single" w:sz="4" w:space="0" w:color="auto"/>
              <w:left w:val="single" w:sz="4" w:space="0" w:color="auto"/>
              <w:bottom w:val="single" w:sz="4" w:space="0" w:color="auto"/>
              <w:right w:val="single" w:sz="4" w:space="0" w:color="auto"/>
            </w:tcBorders>
          </w:tcPr>
          <w:p w:rsidR="000E03C5" w:rsidRPr="008263EE" w:rsidRDefault="000E03C5" w:rsidP="00175FB8">
            <w:pPr>
              <w:autoSpaceDE w:val="0"/>
              <w:autoSpaceDN w:val="0"/>
              <w:adjustRightInd w:val="0"/>
              <w:spacing w:after="0" w:line="240" w:lineRule="auto"/>
              <w:jc w:val="center"/>
              <w:rPr>
                <w:rFonts w:ascii="Times New Roman" w:hAnsi="Times New Roman"/>
                <w:b/>
              </w:rPr>
            </w:pPr>
            <w:r w:rsidRPr="008263EE">
              <w:rPr>
                <w:rFonts w:ascii="Times New Roman" w:hAnsi="Times New Roman"/>
                <w:b/>
              </w:rPr>
              <w:t>Личностные результаты</w:t>
            </w:r>
          </w:p>
        </w:tc>
      </w:tr>
      <w:tr w:rsidR="000E03C5" w:rsidRPr="00555B1E" w:rsidTr="008263EE">
        <w:tc>
          <w:tcPr>
            <w:tcW w:w="2323" w:type="dxa"/>
            <w:tcBorders>
              <w:top w:val="single" w:sz="4" w:space="0" w:color="auto"/>
              <w:left w:val="single" w:sz="4" w:space="0" w:color="auto"/>
              <w:bottom w:val="single" w:sz="4" w:space="0" w:color="auto"/>
              <w:right w:val="single" w:sz="4" w:space="0" w:color="auto"/>
            </w:tcBorders>
          </w:tcPr>
          <w:p w:rsidR="000E03C5" w:rsidRPr="008263EE" w:rsidRDefault="000E03C5" w:rsidP="00175FB8">
            <w:pPr>
              <w:autoSpaceDE w:val="0"/>
              <w:autoSpaceDN w:val="0"/>
              <w:adjustRightInd w:val="0"/>
              <w:spacing w:after="0" w:line="240" w:lineRule="auto"/>
              <w:jc w:val="center"/>
              <w:rPr>
                <w:rFonts w:ascii="Times New Roman" w:hAnsi="Times New Roman"/>
                <w:b/>
              </w:rPr>
            </w:pPr>
            <w:r w:rsidRPr="008263EE">
              <w:rPr>
                <w:rFonts w:ascii="Times New Roman" w:hAnsi="Times New Roman"/>
                <w:b/>
              </w:rPr>
              <w:t>1 класс</w:t>
            </w:r>
          </w:p>
        </w:tc>
        <w:tc>
          <w:tcPr>
            <w:tcW w:w="2207" w:type="dxa"/>
            <w:tcBorders>
              <w:top w:val="single" w:sz="4" w:space="0" w:color="auto"/>
              <w:left w:val="single" w:sz="4" w:space="0" w:color="auto"/>
              <w:bottom w:val="single" w:sz="4" w:space="0" w:color="auto"/>
              <w:right w:val="single" w:sz="4" w:space="0" w:color="auto"/>
            </w:tcBorders>
          </w:tcPr>
          <w:p w:rsidR="000E03C5" w:rsidRPr="008263EE" w:rsidRDefault="000E03C5" w:rsidP="00175FB8">
            <w:pPr>
              <w:autoSpaceDE w:val="0"/>
              <w:autoSpaceDN w:val="0"/>
              <w:adjustRightInd w:val="0"/>
              <w:spacing w:after="0" w:line="240" w:lineRule="auto"/>
              <w:jc w:val="center"/>
              <w:rPr>
                <w:rFonts w:ascii="Times New Roman" w:hAnsi="Times New Roman"/>
                <w:b/>
              </w:rPr>
            </w:pPr>
            <w:r w:rsidRPr="008263EE">
              <w:rPr>
                <w:rFonts w:ascii="Times New Roman" w:hAnsi="Times New Roman"/>
                <w:b/>
              </w:rPr>
              <w:t>2 класс</w:t>
            </w:r>
          </w:p>
        </w:tc>
        <w:tc>
          <w:tcPr>
            <w:tcW w:w="2468" w:type="dxa"/>
            <w:tcBorders>
              <w:top w:val="single" w:sz="4" w:space="0" w:color="auto"/>
              <w:left w:val="single" w:sz="4" w:space="0" w:color="auto"/>
              <w:bottom w:val="single" w:sz="4" w:space="0" w:color="auto"/>
              <w:right w:val="single" w:sz="4" w:space="0" w:color="auto"/>
            </w:tcBorders>
          </w:tcPr>
          <w:p w:rsidR="000E03C5" w:rsidRPr="008263EE" w:rsidRDefault="000E03C5" w:rsidP="00175FB8">
            <w:pPr>
              <w:autoSpaceDE w:val="0"/>
              <w:autoSpaceDN w:val="0"/>
              <w:adjustRightInd w:val="0"/>
              <w:spacing w:after="0" w:line="240" w:lineRule="auto"/>
              <w:jc w:val="center"/>
              <w:rPr>
                <w:rFonts w:ascii="Times New Roman" w:hAnsi="Times New Roman"/>
                <w:b/>
              </w:rPr>
            </w:pPr>
            <w:r w:rsidRPr="008263EE">
              <w:rPr>
                <w:rFonts w:ascii="Times New Roman" w:hAnsi="Times New Roman"/>
                <w:b/>
              </w:rPr>
              <w:t>3 класс</w:t>
            </w:r>
          </w:p>
        </w:tc>
        <w:tc>
          <w:tcPr>
            <w:tcW w:w="2891" w:type="dxa"/>
            <w:tcBorders>
              <w:top w:val="single" w:sz="4" w:space="0" w:color="auto"/>
              <w:left w:val="single" w:sz="4" w:space="0" w:color="auto"/>
              <w:bottom w:val="single" w:sz="4" w:space="0" w:color="auto"/>
              <w:right w:val="single" w:sz="4" w:space="0" w:color="auto"/>
            </w:tcBorders>
          </w:tcPr>
          <w:p w:rsidR="000E03C5" w:rsidRPr="008263EE" w:rsidRDefault="000E03C5" w:rsidP="00175FB8">
            <w:pPr>
              <w:autoSpaceDE w:val="0"/>
              <w:autoSpaceDN w:val="0"/>
              <w:adjustRightInd w:val="0"/>
              <w:spacing w:after="0" w:line="240" w:lineRule="auto"/>
              <w:jc w:val="center"/>
              <w:rPr>
                <w:rFonts w:ascii="Times New Roman" w:hAnsi="Times New Roman"/>
                <w:b/>
              </w:rPr>
            </w:pPr>
            <w:r w:rsidRPr="008263EE">
              <w:rPr>
                <w:rFonts w:ascii="Times New Roman" w:hAnsi="Times New Roman"/>
                <w:b/>
              </w:rPr>
              <w:t>4 класс</w:t>
            </w:r>
          </w:p>
        </w:tc>
      </w:tr>
      <w:tr w:rsidR="000E03C5" w:rsidRPr="00555B1E" w:rsidTr="008263EE">
        <w:trPr>
          <w:trHeight w:val="70"/>
        </w:trPr>
        <w:tc>
          <w:tcPr>
            <w:tcW w:w="2323" w:type="dxa"/>
            <w:tcBorders>
              <w:top w:val="single" w:sz="4" w:space="0" w:color="auto"/>
              <w:left w:val="single" w:sz="4" w:space="0" w:color="auto"/>
              <w:bottom w:val="single" w:sz="4" w:space="0" w:color="auto"/>
              <w:right w:val="single" w:sz="4" w:space="0" w:color="auto"/>
            </w:tcBorders>
          </w:tcPr>
          <w:p w:rsidR="000E03C5" w:rsidRPr="008263EE" w:rsidRDefault="000E03C5" w:rsidP="00175FB8">
            <w:pPr>
              <w:spacing w:after="0" w:line="240" w:lineRule="auto"/>
              <w:ind w:right="49"/>
              <w:rPr>
                <w:rFonts w:ascii="Times New Roman" w:hAnsi="Times New Roman"/>
              </w:rPr>
            </w:pPr>
            <w:r w:rsidRPr="008263EE">
              <w:rPr>
                <w:rFonts w:ascii="Times New Roman" w:hAnsi="Times New Roman"/>
              </w:rPr>
              <w:t>1</w:t>
            </w:r>
            <w:r w:rsidR="00175FB8" w:rsidRPr="008263EE">
              <w:rPr>
                <w:rFonts w:ascii="Times New Roman" w:hAnsi="Times New Roman"/>
              </w:rPr>
              <w:t xml:space="preserve">  </w:t>
            </w:r>
            <w:r w:rsidRPr="008263EE">
              <w:rPr>
                <w:rFonts w:ascii="Times New Roman" w:hAnsi="Times New Roman"/>
              </w:rPr>
              <w:t xml:space="preserve">Воспринимать объединяющую роль России как государства, </w:t>
            </w:r>
            <w:r w:rsidRPr="008263EE">
              <w:rPr>
                <w:rFonts w:ascii="Times New Roman" w:hAnsi="Times New Roman"/>
              </w:rPr>
              <w:lastRenderedPageBreak/>
              <w:t>территории проживания и общности языка. Соотносить понятия «родная природа» и «Родина».</w:t>
            </w:r>
          </w:p>
        </w:tc>
        <w:tc>
          <w:tcPr>
            <w:tcW w:w="2207" w:type="dxa"/>
            <w:tcBorders>
              <w:top w:val="single" w:sz="4" w:space="0" w:color="auto"/>
              <w:left w:val="single" w:sz="4" w:space="0" w:color="auto"/>
              <w:bottom w:val="single" w:sz="4" w:space="0" w:color="auto"/>
              <w:right w:val="single" w:sz="4" w:space="0" w:color="auto"/>
            </w:tcBorders>
          </w:tcPr>
          <w:p w:rsidR="000E03C5" w:rsidRPr="008263EE" w:rsidRDefault="000E03C5" w:rsidP="00175FB8">
            <w:pPr>
              <w:spacing w:after="0" w:line="240" w:lineRule="auto"/>
              <w:ind w:right="49"/>
              <w:rPr>
                <w:rFonts w:ascii="Times New Roman" w:hAnsi="Times New Roman"/>
                <w:bCs/>
              </w:rPr>
            </w:pPr>
            <w:r w:rsidRPr="008263EE">
              <w:rPr>
                <w:rFonts w:ascii="Times New Roman" w:hAnsi="Times New Roman"/>
              </w:rPr>
              <w:lastRenderedPageBreak/>
              <w:t xml:space="preserve">1. Воспринимать Россию как многонациональное государство, </w:t>
            </w:r>
            <w:r w:rsidRPr="008263EE">
              <w:rPr>
                <w:rFonts w:ascii="Times New Roman" w:hAnsi="Times New Roman"/>
              </w:rPr>
              <w:lastRenderedPageBreak/>
              <w:t>русский язык как средство общения. Принимать необходимость изучения русского языка гражданами России любой национальности.</w:t>
            </w:r>
          </w:p>
        </w:tc>
        <w:tc>
          <w:tcPr>
            <w:tcW w:w="2468" w:type="dxa"/>
            <w:tcBorders>
              <w:top w:val="single" w:sz="4" w:space="0" w:color="auto"/>
              <w:left w:val="single" w:sz="4" w:space="0" w:color="auto"/>
              <w:bottom w:val="single" w:sz="4" w:space="0" w:color="auto"/>
              <w:right w:val="single" w:sz="4" w:space="0" w:color="auto"/>
            </w:tcBorders>
          </w:tcPr>
          <w:p w:rsidR="000E03C5" w:rsidRPr="008263EE" w:rsidRDefault="00175FB8" w:rsidP="00175FB8">
            <w:pPr>
              <w:spacing w:after="0" w:line="240" w:lineRule="auto"/>
              <w:ind w:right="49"/>
              <w:rPr>
                <w:rFonts w:ascii="Times New Roman" w:hAnsi="Times New Roman"/>
              </w:rPr>
            </w:pPr>
            <w:r w:rsidRPr="008263EE">
              <w:rPr>
                <w:rFonts w:ascii="Times New Roman" w:hAnsi="Times New Roman"/>
              </w:rPr>
              <w:lastRenderedPageBreak/>
              <w:t xml:space="preserve">1. </w:t>
            </w:r>
            <w:r w:rsidR="000E03C5" w:rsidRPr="008263EE">
              <w:rPr>
                <w:rFonts w:ascii="Times New Roman" w:hAnsi="Times New Roman"/>
              </w:rPr>
              <w:t xml:space="preserve">Воспринимать историко-географический образ России (территория, </w:t>
            </w:r>
            <w:r w:rsidR="008263EE" w:rsidRPr="008263EE">
              <w:rPr>
                <w:rFonts w:ascii="Times New Roman" w:hAnsi="Times New Roman"/>
              </w:rPr>
              <w:t xml:space="preserve"> </w:t>
            </w:r>
            <w:r w:rsidR="000E03C5" w:rsidRPr="008263EE">
              <w:rPr>
                <w:rFonts w:ascii="Times New Roman" w:hAnsi="Times New Roman"/>
              </w:rPr>
              <w:lastRenderedPageBreak/>
              <w:t>границы,</w:t>
            </w:r>
            <w:r w:rsidR="008263EE" w:rsidRPr="008263EE">
              <w:rPr>
                <w:rFonts w:ascii="Times New Roman" w:hAnsi="Times New Roman"/>
              </w:rPr>
              <w:t xml:space="preserve"> </w:t>
            </w:r>
            <w:r w:rsidR="000E03C5" w:rsidRPr="008263EE">
              <w:rPr>
                <w:rFonts w:ascii="Times New Roman" w:hAnsi="Times New Roman"/>
              </w:rPr>
              <w:t xml:space="preserve"> географические особенности, многонациональность, основные исторические события; государственная символика, праздники, права и обязанности гражданина.</w:t>
            </w:r>
          </w:p>
        </w:tc>
        <w:tc>
          <w:tcPr>
            <w:tcW w:w="2891" w:type="dxa"/>
            <w:tcBorders>
              <w:top w:val="single" w:sz="4" w:space="0" w:color="auto"/>
              <w:left w:val="single" w:sz="4" w:space="0" w:color="auto"/>
              <w:bottom w:val="single" w:sz="4" w:space="0" w:color="auto"/>
              <w:right w:val="single" w:sz="4" w:space="0" w:color="auto"/>
            </w:tcBorders>
          </w:tcPr>
          <w:p w:rsidR="000E03C5" w:rsidRPr="008263EE" w:rsidRDefault="000E03C5" w:rsidP="00175FB8">
            <w:pPr>
              <w:spacing w:after="0" w:line="240" w:lineRule="auto"/>
              <w:ind w:right="49"/>
              <w:rPr>
                <w:rFonts w:ascii="Times New Roman" w:hAnsi="Times New Roman"/>
                <w:bCs/>
              </w:rPr>
            </w:pPr>
            <w:r w:rsidRPr="008263EE">
              <w:rPr>
                <w:rFonts w:ascii="Times New Roman" w:hAnsi="Times New Roman"/>
                <w:bCs/>
              </w:rPr>
              <w:lastRenderedPageBreak/>
              <w:t xml:space="preserve">1. </w:t>
            </w:r>
            <w:r w:rsidRPr="008263EE">
              <w:rPr>
                <w:rFonts w:ascii="Times New Roman" w:hAnsi="Times New Roman"/>
              </w:rPr>
              <w:t xml:space="preserve">Проявлять чувство сопричастности с жизнью своего народа и Родины, осознавать свою </w:t>
            </w:r>
            <w:r w:rsidRPr="008263EE">
              <w:rPr>
                <w:rFonts w:ascii="Times New Roman" w:hAnsi="Times New Roman"/>
              </w:rPr>
              <w:lastRenderedPageBreak/>
              <w:t xml:space="preserve">гражданскую и национальную принадлежность. Собирать и изучать краеведческий материал (история и география края). </w:t>
            </w:r>
          </w:p>
        </w:tc>
      </w:tr>
      <w:tr w:rsidR="000E03C5" w:rsidRPr="00555B1E" w:rsidTr="008263EE">
        <w:trPr>
          <w:trHeight w:val="1638"/>
        </w:trPr>
        <w:tc>
          <w:tcPr>
            <w:tcW w:w="2323" w:type="dxa"/>
            <w:tcBorders>
              <w:top w:val="single" w:sz="4" w:space="0" w:color="auto"/>
              <w:left w:val="single" w:sz="4" w:space="0" w:color="auto"/>
              <w:bottom w:val="single" w:sz="4" w:space="0" w:color="auto"/>
              <w:right w:val="single" w:sz="4" w:space="0" w:color="auto"/>
            </w:tcBorders>
          </w:tcPr>
          <w:p w:rsidR="000E03C5" w:rsidRPr="008263EE" w:rsidRDefault="000E03C5" w:rsidP="00175FB8">
            <w:pPr>
              <w:spacing w:after="0" w:line="240" w:lineRule="auto"/>
              <w:ind w:right="49"/>
              <w:rPr>
                <w:rFonts w:ascii="Times New Roman" w:hAnsi="Times New Roman"/>
                <w:bCs/>
              </w:rPr>
            </w:pPr>
            <w:r w:rsidRPr="008263EE">
              <w:rPr>
                <w:rFonts w:ascii="Times New Roman" w:hAnsi="Times New Roman"/>
                <w:bCs/>
              </w:rPr>
              <w:lastRenderedPageBreak/>
              <w:t>2. Проявлять уважение</w:t>
            </w:r>
            <w:r w:rsidR="008263EE" w:rsidRPr="008263EE">
              <w:rPr>
                <w:rFonts w:ascii="Times New Roman" w:hAnsi="Times New Roman"/>
                <w:bCs/>
              </w:rPr>
              <w:t xml:space="preserve"> </w:t>
            </w:r>
            <w:r w:rsidRPr="008263EE">
              <w:rPr>
                <w:rFonts w:ascii="Times New Roman" w:hAnsi="Times New Roman"/>
                <w:bCs/>
              </w:rPr>
              <w:t xml:space="preserve">к своей семье, ценить взаимопомощь и </w:t>
            </w:r>
            <w:r w:rsidR="008263EE" w:rsidRPr="008263EE">
              <w:rPr>
                <w:rFonts w:ascii="Times New Roman" w:hAnsi="Times New Roman"/>
                <w:bCs/>
              </w:rPr>
              <w:t xml:space="preserve"> </w:t>
            </w:r>
            <w:r w:rsidRPr="008263EE">
              <w:rPr>
                <w:rFonts w:ascii="Times New Roman" w:hAnsi="Times New Roman"/>
                <w:bCs/>
              </w:rPr>
              <w:t>взаимоподдержку членов семьи и друзей.</w:t>
            </w:r>
          </w:p>
        </w:tc>
        <w:tc>
          <w:tcPr>
            <w:tcW w:w="2207" w:type="dxa"/>
            <w:tcBorders>
              <w:top w:val="single" w:sz="4" w:space="0" w:color="auto"/>
              <w:left w:val="single" w:sz="4" w:space="0" w:color="auto"/>
              <w:bottom w:val="single" w:sz="4" w:space="0" w:color="auto"/>
              <w:right w:val="single" w:sz="4" w:space="0" w:color="auto"/>
            </w:tcBorders>
          </w:tcPr>
          <w:p w:rsidR="000E03C5" w:rsidRPr="008263EE" w:rsidRDefault="000E03C5" w:rsidP="00175FB8">
            <w:pPr>
              <w:spacing w:after="0" w:line="240" w:lineRule="auto"/>
              <w:ind w:right="49"/>
              <w:rPr>
                <w:rFonts w:ascii="Times New Roman" w:hAnsi="Times New Roman"/>
              </w:rPr>
            </w:pPr>
            <w:r w:rsidRPr="008263EE">
              <w:rPr>
                <w:rFonts w:ascii="Times New Roman" w:hAnsi="Times New Roman"/>
                <w:bCs/>
              </w:rPr>
              <w:t>2.Проявлять уважение к семье, традициям своего народа, к своей малой родине, ценить взаимопомощь и взаимоподдержку членов общества.</w:t>
            </w:r>
          </w:p>
        </w:tc>
        <w:tc>
          <w:tcPr>
            <w:tcW w:w="2468" w:type="dxa"/>
            <w:tcBorders>
              <w:top w:val="single" w:sz="4" w:space="0" w:color="auto"/>
              <w:left w:val="single" w:sz="4" w:space="0" w:color="auto"/>
              <w:bottom w:val="single" w:sz="4" w:space="0" w:color="auto"/>
              <w:right w:val="single" w:sz="4" w:space="0" w:color="auto"/>
            </w:tcBorders>
          </w:tcPr>
          <w:p w:rsidR="000E03C5" w:rsidRPr="008263EE" w:rsidRDefault="000E03C5" w:rsidP="00175FB8">
            <w:pPr>
              <w:spacing w:after="0" w:line="240" w:lineRule="auto"/>
              <w:ind w:right="49"/>
              <w:rPr>
                <w:rFonts w:ascii="Times New Roman" w:hAnsi="Times New Roman"/>
                <w:bCs/>
              </w:rPr>
            </w:pPr>
            <w:r w:rsidRPr="008263EE">
              <w:rPr>
                <w:rFonts w:ascii="Times New Roman" w:hAnsi="Times New Roman"/>
                <w:bCs/>
              </w:rPr>
              <w:t>2.Проявлять уважение к семье, к культуре своего народа и других народов, населяющих Россию.</w:t>
            </w:r>
          </w:p>
        </w:tc>
        <w:tc>
          <w:tcPr>
            <w:tcW w:w="2891" w:type="dxa"/>
            <w:tcBorders>
              <w:top w:val="single" w:sz="4" w:space="0" w:color="auto"/>
              <w:left w:val="single" w:sz="4" w:space="0" w:color="auto"/>
              <w:bottom w:val="single" w:sz="4" w:space="0" w:color="auto"/>
              <w:right w:val="single" w:sz="4" w:space="0" w:color="auto"/>
            </w:tcBorders>
          </w:tcPr>
          <w:p w:rsidR="000E03C5" w:rsidRPr="008263EE" w:rsidRDefault="000E03C5" w:rsidP="00175FB8">
            <w:pPr>
              <w:spacing w:after="0" w:line="240" w:lineRule="auto"/>
              <w:ind w:right="49"/>
              <w:rPr>
                <w:rFonts w:ascii="Times New Roman" w:hAnsi="Times New Roman"/>
                <w:bCs/>
              </w:rPr>
            </w:pPr>
            <w:r w:rsidRPr="008263EE">
              <w:rPr>
                <w:rFonts w:ascii="Times New Roman" w:hAnsi="Times New Roman"/>
                <w:bCs/>
              </w:rPr>
              <w:t>2. Ценить семейные отношения, традиции своего народа. Уважать и изучать историю России, культуру народов, населяющих Россию.</w:t>
            </w:r>
          </w:p>
        </w:tc>
      </w:tr>
      <w:tr w:rsidR="000E03C5" w:rsidRPr="00555B1E" w:rsidTr="008263EE">
        <w:trPr>
          <w:trHeight w:val="1896"/>
        </w:trPr>
        <w:tc>
          <w:tcPr>
            <w:tcW w:w="2323" w:type="dxa"/>
            <w:tcBorders>
              <w:top w:val="single" w:sz="4" w:space="0" w:color="auto"/>
              <w:left w:val="single" w:sz="4" w:space="0" w:color="auto"/>
              <w:bottom w:val="single" w:sz="4" w:space="0" w:color="auto"/>
              <w:right w:val="single" w:sz="4" w:space="0" w:color="auto"/>
            </w:tcBorders>
          </w:tcPr>
          <w:p w:rsidR="000E03C5" w:rsidRPr="008263EE" w:rsidRDefault="000E03C5" w:rsidP="00175FB8">
            <w:pPr>
              <w:spacing w:after="0" w:line="240" w:lineRule="auto"/>
              <w:ind w:right="49"/>
              <w:rPr>
                <w:rFonts w:ascii="Times New Roman" w:hAnsi="Times New Roman"/>
                <w:bCs/>
              </w:rPr>
            </w:pPr>
            <w:r w:rsidRPr="008263EE">
              <w:rPr>
                <w:rFonts w:ascii="Times New Roman" w:hAnsi="Times New Roman"/>
                <w:bCs/>
              </w:rPr>
              <w:t xml:space="preserve">3. Принимать новый статус «ученик», </w:t>
            </w:r>
            <w:r w:rsidRPr="008263EE">
              <w:rPr>
                <w:rFonts w:ascii="Times New Roman" w:hAnsi="Times New Roman"/>
              </w:rPr>
              <w:t>внутреннюю позицию школьника на уровне положительного отношения к школе, принимать образ «хорошего ученика».</w:t>
            </w:r>
          </w:p>
        </w:tc>
        <w:tc>
          <w:tcPr>
            <w:tcW w:w="2207" w:type="dxa"/>
            <w:tcBorders>
              <w:top w:val="single" w:sz="4" w:space="0" w:color="auto"/>
              <w:left w:val="single" w:sz="4" w:space="0" w:color="auto"/>
              <w:bottom w:val="single" w:sz="4" w:space="0" w:color="auto"/>
              <w:right w:val="single" w:sz="4" w:space="0" w:color="auto"/>
            </w:tcBorders>
          </w:tcPr>
          <w:p w:rsidR="000E03C5" w:rsidRPr="008263EE" w:rsidRDefault="000E03C5" w:rsidP="00175FB8">
            <w:pPr>
              <w:spacing w:after="0" w:line="240" w:lineRule="auto"/>
              <w:ind w:right="49"/>
              <w:rPr>
                <w:rFonts w:ascii="Times New Roman" w:hAnsi="Times New Roman"/>
                <w:bCs/>
              </w:rPr>
            </w:pPr>
            <w:r w:rsidRPr="008263EE">
              <w:rPr>
                <w:rFonts w:ascii="Times New Roman" w:hAnsi="Times New Roman"/>
                <w:bCs/>
              </w:rPr>
              <w:t xml:space="preserve">3. Принимать учебные цели, проявлять желание учиться. </w:t>
            </w:r>
          </w:p>
        </w:tc>
        <w:tc>
          <w:tcPr>
            <w:tcW w:w="2468" w:type="dxa"/>
            <w:tcBorders>
              <w:top w:val="single" w:sz="4" w:space="0" w:color="auto"/>
              <w:left w:val="single" w:sz="4" w:space="0" w:color="auto"/>
              <w:bottom w:val="single" w:sz="4" w:space="0" w:color="auto"/>
              <w:right w:val="single" w:sz="4" w:space="0" w:color="auto"/>
            </w:tcBorders>
          </w:tcPr>
          <w:p w:rsidR="000E03C5" w:rsidRPr="008263EE" w:rsidRDefault="000E03C5" w:rsidP="00175FB8">
            <w:pPr>
              <w:spacing w:after="0" w:line="240" w:lineRule="auto"/>
              <w:ind w:right="49"/>
              <w:rPr>
                <w:rFonts w:ascii="Times New Roman" w:hAnsi="Times New Roman"/>
                <w:bCs/>
              </w:rPr>
            </w:pPr>
            <w:r w:rsidRPr="008263EE">
              <w:rPr>
                <w:rFonts w:ascii="Times New Roman" w:hAnsi="Times New Roman"/>
                <w:bCs/>
              </w:rPr>
              <w:t>3. Проявлять п</w:t>
            </w:r>
            <w:r w:rsidRPr="008263EE">
              <w:rPr>
                <w:rFonts w:ascii="Times New Roman" w:hAnsi="Times New Roman"/>
                <w:iCs/>
              </w:rPr>
              <w:t>оложительную мотивацию и познавательный интерес к учению, активность при изучении нового материала.</w:t>
            </w:r>
          </w:p>
        </w:tc>
        <w:tc>
          <w:tcPr>
            <w:tcW w:w="2891" w:type="dxa"/>
            <w:tcBorders>
              <w:top w:val="single" w:sz="4" w:space="0" w:color="auto"/>
              <w:left w:val="single" w:sz="4" w:space="0" w:color="auto"/>
              <w:bottom w:val="single" w:sz="4" w:space="0" w:color="auto"/>
              <w:right w:val="single" w:sz="4" w:space="0" w:color="auto"/>
            </w:tcBorders>
          </w:tcPr>
          <w:p w:rsidR="000E03C5" w:rsidRPr="008263EE" w:rsidRDefault="000E03C5" w:rsidP="00175FB8">
            <w:pPr>
              <w:spacing w:after="0" w:line="240" w:lineRule="auto"/>
              <w:ind w:right="49"/>
              <w:rPr>
                <w:rFonts w:ascii="Times New Roman" w:hAnsi="Times New Roman"/>
                <w:bCs/>
              </w:rPr>
            </w:pPr>
            <w:r w:rsidRPr="008263EE">
              <w:rPr>
                <w:rFonts w:ascii="Times New Roman" w:hAnsi="Times New Roman"/>
                <w:bCs/>
              </w:rPr>
              <w:t>3. Определять личностный смысл учения; выбирать дальнейший образовательный маршрут.</w:t>
            </w:r>
          </w:p>
        </w:tc>
      </w:tr>
      <w:tr w:rsidR="000E03C5" w:rsidRPr="00555B1E" w:rsidTr="008263EE">
        <w:trPr>
          <w:trHeight w:val="2219"/>
        </w:trPr>
        <w:tc>
          <w:tcPr>
            <w:tcW w:w="2323" w:type="dxa"/>
            <w:tcBorders>
              <w:top w:val="single" w:sz="4" w:space="0" w:color="auto"/>
              <w:left w:val="single" w:sz="4" w:space="0" w:color="auto"/>
              <w:bottom w:val="single" w:sz="4" w:space="0" w:color="auto"/>
              <w:right w:val="single" w:sz="4" w:space="0" w:color="auto"/>
            </w:tcBorders>
          </w:tcPr>
          <w:p w:rsidR="000E03C5" w:rsidRPr="008263EE" w:rsidRDefault="000E03C5" w:rsidP="00175FB8">
            <w:pPr>
              <w:spacing w:after="0" w:line="240" w:lineRule="auto"/>
              <w:ind w:right="49"/>
              <w:rPr>
                <w:rFonts w:ascii="Times New Roman" w:hAnsi="Times New Roman"/>
              </w:rPr>
            </w:pPr>
            <w:r w:rsidRPr="008263EE">
              <w:rPr>
                <w:rFonts w:ascii="Times New Roman" w:hAnsi="Times New Roman"/>
              </w:rPr>
              <w:t>4. Внимательно</w:t>
            </w:r>
            <w:r w:rsidR="008263EE" w:rsidRPr="008263EE">
              <w:rPr>
                <w:rFonts w:ascii="Times New Roman" w:hAnsi="Times New Roman"/>
              </w:rPr>
              <w:t xml:space="preserve"> относиться </w:t>
            </w:r>
            <w:r w:rsidRPr="008263EE">
              <w:rPr>
                <w:rFonts w:ascii="Times New Roman" w:hAnsi="Times New Roman"/>
              </w:rPr>
              <w:t xml:space="preserve"> к собственным переживаниям и переживаниям других людей; нравственному содержанию поступков.</w:t>
            </w:r>
          </w:p>
        </w:tc>
        <w:tc>
          <w:tcPr>
            <w:tcW w:w="2207" w:type="dxa"/>
            <w:tcBorders>
              <w:top w:val="single" w:sz="4" w:space="0" w:color="auto"/>
              <w:left w:val="single" w:sz="4" w:space="0" w:color="auto"/>
              <w:bottom w:val="single" w:sz="4" w:space="0" w:color="auto"/>
              <w:right w:val="single" w:sz="4" w:space="0" w:color="auto"/>
            </w:tcBorders>
          </w:tcPr>
          <w:p w:rsidR="000E03C5" w:rsidRPr="008263EE" w:rsidRDefault="000E03C5" w:rsidP="00175FB8">
            <w:pPr>
              <w:spacing w:after="0" w:line="240" w:lineRule="auto"/>
              <w:ind w:right="49"/>
              <w:rPr>
                <w:rFonts w:ascii="Times New Roman" w:hAnsi="Times New Roman"/>
                <w:bCs/>
              </w:rPr>
            </w:pPr>
            <w:r w:rsidRPr="008263EE">
              <w:rPr>
                <w:rFonts w:ascii="Times New Roman" w:hAnsi="Times New Roman"/>
                <w:bCs/>
              </w:rPr>
              <w:t>4. Оценивать свои эмоциональные реакции, ориентироваться в нравственной оценке собственных поступков.</w:t>
            </w:r>
          </w:p>
        </w:tc>
        <w:tc>
          <w:tcPr>
            <w:tcW w:w="2468" w:type="dxa"/>
            <w:tcBorders>
              <w:top w:val="single" w:sz="4" w:space="0" w:color="auto"/>
              <w:left w:val="single" w:sz="4" w:space="0" w:color="auto"/>
              <w:bottom w:val="single" w:sz="4" w:space="0" w:color="auto"/>
              <w:right w:val="single" w:sz="4" w:space="0" w:color="auto"/>
            </w:tcBorders>
          </w:tcPr>
          <w:p w:rsidR="000E03C5" w:rsidRPr="008263EE" w:rsidRDefault="000E03C5" w:rsidP="00175FB8">
            <w:pPr>
              <w:spacing w:after="0" w:line="240" w:lineRule="auto"/>
              <w:ind w:right="49"/>
              <w:rPr>
                <w:rFonts w:ascii="Times New Roman" w:hAnsi="Times New Roman"/>
                <w:bCs/>
              </w:rPr>
            </w:pPr>
            <w:r w:rsidRPr="008263EE">
              <w:rPr>
                <w:rFonts w:ascii="Times New Roman" w:hAnsi="Times New Roman"/>
                <w:bCs/>
              </w:rPr>
              <w:t xml:space="preserve">4. Анализировать свои переживания и поступки. </w:t>
            </w:r>
            <w:r w:rsidRPr="008263EE">
              <w:rPr>
                <w:rFonts w:ascii="Times New Roman" w:hAnsi="Times New Roman"/>
              </w:rPr>
              <w:t>Ориентироваться в нравственном содержании собственных поступков и поступков других людей. Находить общие нравственные категории в культуре разных народов.</w:t>
            </w:r>
          </w:p>
        </w:tc>
        <w:tc>
          <w:tcPr>
            <w:tcW w:w="2891" w:type="dxa"/>
            <w:tcBorders>
              <w:top w:val="single" w:sz="4" w:space="0" w:color="auto"/>
              <w:left w:val="single" w:sz="4" w:space="0" w:color="auto"/>
              <w:bottom w:val="single" w:sz="4" w:space="0" w:color="auto"/>
              <w:right w:val="single" w:sz="4" w:space="0" w:color="auto"/>
            </w:tcBorders>
          </w:tcPr>
          <w:p w:rsidR="000E03C5" w:rsidRPr="008263EE" w:rsidRDefault="000E03C5" w:rsidP="00175FB8">
            <w:pPr>
              <w:tabs>
                <w:tab w:val="left" w:pos="284"/>
              </w:tabs>
              <w:spacing w:after="0" w:line="240" w:lineRule="auto"/>
              <w:ind w:right="49"/>
              <w:rPr>
                <w:rFonts w:ascii="Times New Roman" w:hAnsi="Times New Roman"/>
              </w:rPr>
            </w:pPr>
            <w:r w:rsidRPr="008263EE">
              <w:rPr>
                <w:rFonts w:ascii="Times New Roman" w:hAnsi="Times New Roman"/>
                <w:bCs/>
              </w:rPr>
              <w:t xml:space="preserve">4. </w:t>
            </w:r>
            <w:r w:rsidRPr="008263EE">
              <w:rPr>
                <w:rFonts w:ascii="Times New Roman" w:hAnsi="Times New Roman"/>
              </w:rPr>
              <w:t>Регулировать свое поведение в соответствии с познанными моральными нормами и этическими требованиями.</w:t>
            </w:r>
          </w:p>
          <w:p w:rsidR="000E03C5" w:rsidRPr="008263EE" w:rsidRDefault="008263EE" w:rsidP="00175FB8">
            <w:pPr>
              <w:tabs>
                <w:tab w:val="left" w:pos="284"/>
              </w:tabs>
              <w:spacing w:after="0" w:line="240" w:lineRule="auto"/>
              <w:ind w:right="49"/>
              <w:rPr>
                <w:rFonts w:ascii="Times New Roman" w:hAnsi="Times New Roman"/>
                <w:bCs/>
              </w:rPr>
            </w:pPr>
            <w:r w:rsidRPr="008263EE">
              <w:rPr>
                <w:rFonts w:ascii="Times New Roman" w:hAnsi="Times New Roman"/>
              </w:rPr>
              <w:t>Испытывать си</w:t>
            </w:r>
            <w:r w:rsidR="000E03C5" w:rsidRPr="008263EE">
              <w:rPr>
                <w:rFonts w:ascii="Times New Roman" w:hAnsi="Times New Roman"/>
              </w:rPr>
              <w:t>мпатию, понимать чувства других людей и сопереживать им, выражать свое отношение в конкретных поступках.</w:t>
            </w:r>
          </w:p>
        </w:tc>
      </w:tr>
      <w:tr w:rsidR="000E03C5" w:rsidRPr="00555B1E" w:rsidTr="008263EE">
        <w:trPr>
          <w:trHeight w:val="1549"/>
        </w:trPr>
        <w:tc>
          <w:tcPr>
            <w:tcW w:w="2323" w:type="dxa"/>
            <w:tcBorders>
              <w:top w:val="single" w:sz="4" w:space="0" w:color="auto"/>
              <w:left w:val="single" w:sz="4" w:space="0" w:color="auto"/>
              <w:bottom w:val="single" w:sz="4" w:space="0" w:color="auto"/>
              <w:right w:val="single" w:sz="4" w:space="0" w:color="auto"/>
            </w:tcBorders>
          </w:tcPr>
          <w:p w:rsidR="000E03C5" w:rsidRPr="008263EE" w:rsidRDefault="000E03C5" w:rsidP="00175FB8">
            <w:pPr>
              <w:pStyle w:val="western"/>
              <w:spacing w:after="0" w:afterAutospacing="0"/>
              <w:ind w:right="49"/>
              <w:rPr>
                <w:sz w:val="22"/>
                <w:szCs w:val="22"/>
              </w:rPr>
            </w:pPr>
            <w:r w:rsidRPr="008263EE">
              <w:rPr>
                <w:bCs/>
                <w:sz w:val="22"/>
                <w:szCs w:val="22"/>
              </w:rPr>
              <w:t>5. В</w:t>
            </w:r>
            <w:r w:rsidRPr="008263EE">
              <w:rPr>
                <w:sz w:val="22"/>
                <w:szCs w:val="22"/>
              </w:rPr>
              <w:t>ыполнять правила личной гигиены, безопасного поведения в школе, дома, на улице, в общественных местах.</w:t>
            </w:r>
          </w:p>
        </w:tc>
        <w:tc>
          <w:tcPr>
            <w:tcW w:w="2207" w:type="dxa"/>
            <w:tcBorders>
              <w:top w:val="single" w:sz="4" w:space="0" w:color="auto"/>
              <w:left w:val="single" w:sz="4" w:space="0" w:color="auto"/>
              <w:bottom w:val="single" w:sz="4" w:space="0" w:color="auto"/>
              <w:right w:val="single" w:sz="4" w:space="0" w:color="auto"/>
            </w:tcBorders>
          </w:tcPr>
          <w:p w:rsidR="000E03C5" w:rsidRPr="008263EE" w:rsidRDefault="000E03C5" w:rsidP="00175FB8">
            <w:pPr>
              <w:pStyle w:val="western"/>
              <w:spacing w:before="0" w:beforeAutospacing="0" w:after="0" w:afterAutospacing="0"/>
              <w:ind w:right="49"/>
              <w:rPr>
                <w:sz w:val="22"/>
                <w:szCs w:val="22"/>
              </w:rPr>
            </w:pPr>
            <w:r w:rsidRPr="008263EE">
              <w:rPr>
                <w:sz w:val="22"/>
                <w:szCs w:val="22"/>
              </w:rPr>
              <w:t>5. Выполнять правила этикета. Внимательно и бережно относиться к природе, соблюдать правила экологической безопасности.</w:t>
            </w:r>
          </w:p>
        </w:tc>
        <w:tc>
          <w:tcPr>
            <w:tcW w:w="2468" w:type="dxa"/>
            <w:tcBorders>
              <w:top w:val="single" w:sz="4" w:space="0" w:color="auto"/>
              <w:left w:val="single" w:sz="4" w:space="0" w:color="auto"/>
              <w:bottom w:val="single" w:sz="4" w:space="0" w:color="auto"/>
              <w:right w:val="single" w:sz="4" w:space="0" w:color="auto"/>
            </w:tcBorders>
          </w:tcPr>
          <w:p w:rsidR="000E03C5" w:rsidRPr="008263EE" w:rsidRDefault="000E03C5" w:rsidP="00175FB8">
            <w:pPr>
              <w:pStyle w:val="western"/>
              <w:spacing w:before="0" w:beforeAutospacing="0" w:after="0" w:afterAutospacing="0"/>
              <w:ind w:right="49"/>
              <w:rPr>
                <w:sz w:val="22"/>
                <w:szCs w:val="22"/>
              </w:rPr>
            </w:pPr>
            <w:r w:rsidRPr="008263EE">
              <w:rPr>
                <w:sz w:val="22"/>
                <w:szCs w:val="22"/>
              </w:rPr>
              <w:t>5. В</w:t>
            </w:r>
            <w:r w:rsidR="008263EE" w:rsidRPr="008263EE">
              <w:rPr>
                <w:sz w:val="22"/>
                <w:szCs w:val="22"/>
              </w:rPr>
              <w:t>ыполнять основные правила береж</w:t>
            </w:r>
            <w:r w:rsidRPr="008263EE">
              <w:rPr>
                <w:sz w:val="22"/>
                <w:szCs w:val="22"/>
              </w:rPr>
              <w:t>ного отношения к природе, правила здорового образа жизни на основе знаний об организме человека.</w:t>
            </w:r>
          </w:p>
        </w:tc>
        <w:tc>
          <w:tcPr>
            <w:tcW w:w="2891" w:type="dxa"/>
            <w:tcBorders>
              <w:top w:val="single" w:sz="4" w:space="0" w:color="auto"/>
              <w:left w:val="single" w:sz="4" w:space="0" w:color="auto"/>
              <w:bottom w:val="single" w:sz="4" w:space="0" w:color="auto"/>
              <w:right w:val="single" w:sz="4" w:space="0" w:color="auto"/>
            </w:tcBorders>
          </w:tcPr>
          <w:p w:rsidR="000E03C5" w:rsidRPr="008263EE" w:rsidRDefault="000E03C5" w:rsidP="00175FB8">
            <w:pPr>
              <w:spacing w:after="0" w:line="240" w:lineRule="auto"/>
              <w:ind w:right="49"/>
              <w:rPr>
                <w:rFonts w:ascii="Times New Roman" w:hAnsi="Times New Roman"/>
                <w:iCs/>
              </w:rPr>
            </w:pPr>
            <w:r w:rsidRPr="008263EE">
              <w:rPr>
                <w:rFonts w:ascii="Times New Roman" w:hAnsi="Times New Roman"/>
                <w:iCs/>
              </w:rPr>
              <w:t xml:space="preserve">5. </w:t>
            </w:r>
            <w:r w:rsidR="008263EE" w:rsidRPr="008263EE">
              <w:rPr>
                <w:rFonts w:ascii="Times New Roman" w:hAnsi="Times New Roman"/>
                <w:iCs/>
              </w:rPr>
              <w:t xml:space="preserve"> </w:t>
            </w:r>
            <w:r w:rsidRPr="008263EE">
              <w:rPr>
                <w:rFonts w:ascii="Times New Roman" w:hAnsi="Times New Roman"/>
                <w:iCs/>
              </w:rPr>
              <w:t>Ответственно относиться к собственному здоровью, к окружающей среде, стремиться к сохранению живой природы.</w:t>
            </w:r>
          </w:p>
        </w:tc>
      </w:tr>
      <w:tr w:rsidR="008263EE" w:rsidRPr="00555B1E" w:rsidTr="008263EE">
        <w:trPr>
          <w:trHeight w:val="1549"/>
        </w:trPr>
        <w:tc>
          <w:tcPr>
            <w:tcW w:w="2323" w:type="dxa"/>
            <w:tcBorders>
              <w:top w:val="single" w:sz="4" w:space="0" w:color="auto"/>
              <w:left w:val="single" w:sz="4" w:space="0" w:color="auto"/>
              <w:bottom w:val="single" w:sz="4" w:space="0" w:color="auto"/>
              <w:right w:val="single" w:sz="4" w:space="0" w:color="auto"/>
            </w:tcBorders>
          </w:tcPr>
          <w:p w:rsidR="008263EE" w:rsidRPr="008263EE" w:rsidRDefault="008263EE" w:rsidP="008263EE">
            <w:pPr>
              <w:pStyle w:val="western"/>
              <w:spacing w:before="0" w:beforeAutospacing="0" w:after="0" w:afterAutospacing="0"/>
              <w:ind w:right="49"/>
              <w:rPr>
                <w:sz w:val="22"/>
                <w:szCs w:val="22"/>
              </w:rPr>
            </w:pPr>
            <w:r w:rsidRPr="008263EE">
              <w:rPr>
                <w:sz w:val="22"/>
                <w:szCs w:val="22"/>
              </w:rPr>
              <w:t>6. Внимательно относиться к красоте окружающего мира, произведениям искусства.</w:t>
            </w:r>
          </w:p>
        </w:tc>
        <w:tc>
          <w:tcPr>
            <w:tcW w:w="2207" w:type="dxa"/>
            <w:tcBorders>
              <w:top w:val="single" w:sz="4" w:space="0" w:color="auto"/>
              <w:left w:val="single" w:sz="4" w:space="0" w:color="auto"/>
              <w:bottom w:val="single" w:sz="4" w:space="0" w:color="auto"/>
              <w:right w:val="single" w:sz="4" w:space="0" w:color="auto"/>
            </w:tcBorders>
          </w:tcPr>
          <w:p w:rsidR="008263EE" w:rsidRPr="008263EE" w:rsidRDefault="008263EE" w:rsidP="008263EE">
            <w:pPr>
              <w:pStyle w:val="western"/>
              <w:spacing w:before="0" w:beforeAutospacing="0" w:after="0" w:afterAutospacing="0"/>
              <w:ind w:right="49"/>
              <w:rPr>
                <w:sz w:val="22"/>
                <w:szCs w:val="22"/>
              </w:rPr>
            </w:pPr>
            <w:r w:rsidRPr="008263EE">
              <w:rPr>
                <w:sz w:val="22"/>
                <w:szCs w:val="22"/>
              </w:rPr>
              <w:t>6. Внимательно относиться к собственным переживаниям,  вызванным восприятием природы, произведения искусства.</w:t>
            </w:r>
          </w:p>
        </w:tc>
        <w:tc>
          <w:tcPr>
            <w:tcW w:w="2468" w:type="dxa"/>
            <w:tcBorders>
              <w:top w:val="single" w:sz="4" w:space="0" w:color="auto"/>
              <w:left w:val="single" w:sz="4" w:space="0" w:color="auto"/>
              <w:bottom w:val="single" w:sz="4" w:space="0" w:color="auto"/>
              <w:right w:val="single" w:sz="4" w:space="0" w:color="auto"/>
            </w:tcBorders>
          </w:tcPr>
          <w:p w:rsidR="008263EE" w:rsidRPr="008263EE" w:rsidRDefault="008263EE" w:rsidP="008263EE">
            <w:pPr>
              <w:pStyle w:val="western"/>
              <w:spacing w:before="0" w:beforeAutospacing="0" w:after="0" w:afterAutospacing="0"/>
              <w:ind w:right="49"/>
              <w:rPr>
                <w:sz w:val="22"/>
                <w:szCs w:val="22"/>
              </w:rPr>
            </w:pPr>
            <w:r w:rsidRPr="008263EE">
              <w:rPr>
                <w:sz w:val="22"/>
                <w:szCs w:val="22"/>
              </w:rPr>
              <w:t>6. Проявлять эстетическое чувство на основе знакомства с разными видами искусства, наблюдениями за природой.</w:t>
            </w:r>
          </w:p>
        </w:tc>
        <w:tc>
          <w:tcPr>
            <w:tcW w:w="2891" w:type="dxa"/>
            <w:tcBorders>
              <w:top w:val="single" w:sz="4" w:space="0" w:color="auto"/>
              <w:left w:val="single" w:sz="4" w:space="0" w:color="auto"/>
              <w:bottom w:val="single" w:sz="4" w:space="0" w:color="auto"/>
              <w:right w:val="single" w:sz="4" w:space="0" w:color="auto"/>
            </w:tcBorders>
          </w:tcPr>
          <w:p w:rsidR="008263EE" w:rsidRPr="008263EE" w:rsidRDefault="008263EE" w:rsidP="008263EE">
            <w:pPr>
              <w:spacing w:after="0" w:line="240" w:lineRule="auto"/>
              <w:ind w:right="49"/>
              <w:rPr>
                <w:rFonts w:ascii="Times New Roman" w:hAnsi="Times New Roman"/>
                <w:iCs/>
              </w:rPr>
            </w:pPr>
            <w:r w:rsidRPr="008263EE">
              <w:rPr>
                <w:rFonts w:ascii="Times New Roman" w:hAnsi="Times New Roman"/>
                <w:iCs/>
              </w:rPr>
              <w:t xml:space="preserve">6. Проявлять </w:t>
            </w:r>
            <w:r w:rsidRPr="008263EE">
              <w:rPr>
                <w:rFonts w:ascii="Times New Roman" w:hAnsi="Times New Roman"/>
              </w:rPr>
              <w:t>эстетическое чувство на основе знакомства с художественной культурой.</w:t>
            </w:r>
          </w:p>
        </w:tc>
      </w:tr>
      <w:tr w:rsidR="008263EE" w:rsidRPr="00555B1E" w:rsidTr="008263EE">
        <w:trPr>
          <w:trHeight w:val="1549"/>
        </w:trPr>
        <w:tc>
          <w:tcPr>
            <w:tcW w:w="2323" w:type="dxa"/>
            <w:tcBorders>
              <w:top w:val="single" w:sz="4" w:space="0" w:color="auto"/>
              <w:left w:val="single" w:sz="4" w:space="0" w:color="auto"/>
              <w:bottom w:val="single" w:sz="4" w:space="0" w:color="auto"/>
              <w:right w:val="single" w:sz="4" w:space="0" w:color="auto"/>
            </w:tcBorders>
          </w:tcPr>
          <w:p w:rsidR="008263EE" w:rsidRPr="008263EE" w:rsidRDefault="008263EE" w:rsidP="008263EE">
            <w:pPr>
              <w:autoSpaceDE w:val="0"/>
              <w:autoSpaceDN w:val="0"/>
              <w:adjustRightInd w:val="0"/>
              <w:spacing w:after="0" w:line="240" w:lineRule="auto"/>
              <w:ind w:right="49"/>
              <w:rPr>
                <w:rFonts w:ascii="Times New Roman" w:hAnsi="Times New Roman"/>
                <w:bCs/>
              </w:rPr>
            </w:pPr>
            <w:r w:rsidRPr="008263EE">
              <w:rPr>
                <w:rFonts w:ascii="Times New Roman" w:hAnsi="Times New Roman"/>
              </w:rPr>
              <w:lastRenderedPageBreak/>
              <w:t>7. Адекватно воспринимать оценку учителя.</w:t>
            </w:r>
          </w:p>
        </w:tc>
        <w:tc>
          <w:tcPr>
            <w:tcW w:w="2207" w:type="dxa"/>
            <w:tcBorders>
              <w:top w:val="single" w:sz="4" w:space="0" w:color="auto"/>
              <w:left w:val="single" w:sz="4" w:space="0" w:color="auto"/>
              <w:bottom w:val="single" w:sz="4" w:space="0" w:color="auto"/>
              <w:right w:val="single" w:sz="4" w:space="0" w:color="auto"/>
            </w:tcBorders>
          </w:tcPr>
          <w:p w:rsidR="008263EE" w:rsidRPr="008263EE" w:rsidRDefault="008263EE" w:rsidP="008263EE">
            <w:pPr>
              <w:pStyle w:val="western"/>
              <w:spacing w:before="0" w:beforeAutospacing="0" w:after="0" w:afterAutospacing="0"/>
              <w:ind w:right="49"/>
              <w:rPr>
                <w:sz w:val="22"/>
                <w:szCs w:val="22"/>
              </w:rPr>
            </w:pPr>
            <w:r w:rsidRPr="008263EE">
              <w:rPr>
                <w:sz w:val="22"/>
                <w:szCs w:val="22"/>
              </w:rPr>
              <w:t>7.  Признавать собственные ошибки. Сопоставлять собственную оценку своей деятельности с оценкой её товарищами, учителем</w:t>
            </w:r>
          </w:p>
        </w:tc>
        <w:tc>
          <w:tcPr>
            <w:tcW w:w="2468" w:type="dxa"/>
            <w:tcBorders>
              <w:top w:val="single" w:sz="4" w:space="0" w:color="auto"/>
              <w:left w:val="single" w:sz="4" w:space="0" w:color="auto"/>
              <w:bottom w:val="single" w:sz="4" w:space="0" w:color="auto"/>
              <w:right w:val="single" w:sz="4" w:space="0" w:color="auto"/>
            </w:tcBorders>
          </w:tcPr>
          <w:p w:rsidR="008263EE" w:rsidRPr="008263EE" w:rsidRDefault="008263EE" w:rsidP="008263EE">
            <w:pPr>
              <w:pStyle w:val="western"/>
              <w:spacing w:before="0" w:beforeAutospacing="0" w:after="0" w:afterAutospacing="0"/>
              <w:ind w:right="49"/>
              <w:rPr>
                <w:sz w:val="22"/>
                <w:szCs w:val="22"/>
              </w:rPr>
            </w:pPr>
            <w:r w:rsidRPr="008263EE">
              <w:rPr>
                <w:sz w:val="22"/>
                <w:szCs w:val="22"/>
              </w:rPr>
              <w:t>7. Сопоставлять самооценку собственной деятельности с оценкой ее товарищами, учителем</w:t>
            </w:r>
          </w:p>
        </w:tc>
        <w:tc>
          <w:tcPr>
            <w:tcW w:w="2891" w:type="dxa"/>
            <w:tcBorders>
              <w:top w:val="single" w:sz="4" w:space="0" w:color="auto"/>
              <w:left w:val="single" w:sz="4" w:space="0" w:color="auto"/>
              <w:bottom w:val="single" w:sz="4" w:space="0" w:color="auto"/>
              <w:right w:val="single" w:sz="4" w:space="0" w:color="auto"/>
            </w:tcBorders>
          </w:tcPr>
          <w:p w:rsidR="008263EE" w:rsidRPr="008263EE" w:rsidRDefault="008263EE" w:rsidP="008263EE">
            <w:pPr>
              <w:spacing w:after="0" w:line="240" w:lineRule="auto"/>
              <w:ind w:right="49"/>
              <w:rPr>
                <w:rFonts w:ascii="Times New Roman" w:hAnsi="Times New Roman"/>
                <w:bCs/>
              </w:rPr>
            </w:pPr>
            <w:r w:rsidRPr="008263EE">
              <w:rPr>
                <w:rFonts w:ascii="Times New Roman" w:hAnsi="Times New Roman"/>
                <w:iCs/>
              </w:rPr>
              <w:t xml:space="preserve">7. Ориентироваться в понимании причин успешности/неуспешности в учебе. </w:t>
            </w:r>
          </w:p>
        </w:tc>
      </w:tr>
    </w:tbl>
    <w:p w:rsidR="000E03C5" w:rsidRPr="000E40AD" w:rsidRDefault="000E03C5" w:rsidP="000E03C5">
      <w:pPr>
        <w:spacing w:after="0" w:line="240" w:lineRule="auto"/>
        <w:ind w:left="426"/>
        <w:jc w:val="both"/>
        <w:rPr>
          <w:rFonts w:ascii="Times New Roman" w:hAnsi="Times New Roman"/>
          <w:sz w:val="24"/>
          <w:szCs w:val="24"/>
        </w:rPr>
      </w:pPr>
    </w:p>
    <w:p w:rsidR="008263EE" w:rsidRPr="00555B1E" w:rsidRDefault="008263EE" w:rsidP="008263EE">
      <w:pPr>
        <w:shd w:val="clear" w:color="auto" w:fill="FFFFFF"/>
        <w:autoSpaceDE w:val="0"/>
        <w:autoSpaceDN w:val="0"/>
        <w:adjustRightInd w:val="0"/>
        <w:spacing w:line="240" w:lineRule="auto"/>
        <w:jc w:val="center"/>
        <w:rPr>
          <w:rFonts w:ascii="Times New Roman" w:hAnsi="Times New Roman"/>
          <w:b/>
          <w:sz w:val="24"/>
          <w:szCs w:val="24"/>
        </w:rPr>
      </w:pPr>
      <w:r w:rsidRPr="00555B1E">
        <w:rPr>
          <w:rFonts w:ascii="Times New Roman" w:hAnsi="Times New Roman"/>
          <w:b/>
          <w:sz w:val="24"/>
          <w:szCs w:val="24"/>
        </w:rPr>
        <w:t>Формы оценивания и диагностики:</w:t>
      </w:r>
    </w:p>
    <w:p w:rsidR="008263EE" w:rsidRPr="000B233D" w:rsidRDefault="008263EE" w:rsidP="008263EE">
      <w:pPr>
        <w:shd w:val="clear" w:color="auto" w:fill="FFFFFF"/>
        <w:autoSpaceDE w:val="0"/>
        <w:autoSpaceDN w:val="0"/>
        <w:adjustRightInd w:val="0"/>
        <w:spacing w:after="0" w:line="240" w:lineRule="auto"/>
        <w:jc w:val="both"/>
        <w:rPr>
          <w:rFonts w:ascii="Times New Roman" w:hAnsi="Times New Roman"/>
          <w:sz w:val="24"/>
          <w:szCs w:val="24"/>
        </w:rPr>
      </w:pPr>
      <w:r w:rsidRPr="000B233D">
        <w:rPr>
          <w:rFonts w:ascii="Times New Roman" w:hAnsi="Times New Roman"/>
          <w:sz w:val="24"/>
          <w:szCs w:val="24"/>
        </w:rPr>
        <w:t>1)</w:t>
      </w:r>
      <w:r>
        <w:rPr>
          <w:rFonts w:ascii="Times New Roman" w:hAnsi="Times New Roman"/>
          <w:sz w:val="24"/>
          <w:szCs w:val="24"/>
        </w:rPr>
        <w:t xml:space="preserve"> </w:t>
      </w:r>
      <w:r w:rsidRPr="000B233D">
        <w:rPr>
          <w:rFonts w:ascii="Times New Roman" w:hAnsi="Times New Roman"/>
          <w:sz w:val="24"/>
          <w:szCs w:val="24"/>
        </w:rPr>
        <w:t>Изучение эмоционального состояния детей на уроках</w:t>
      </w:r>
      <w:r>
        <w:rPr>
          <w:rFonts w:ascii="Times New Roman" w:hAnsi="Times New Roman"/>
          <w:sz w:val="24"/>
          <w:szCs w:val="24"/>
        </w:rPr>
        <w:t>.</w:t>
      </w:r>
    </w:p>
    <w:p w:rsidR="008263EE" w:rsidRPr="000B233D" w:rsidRDefault="008263EE" w:rsidP="008263EE">
      <w:pPr>
        <w:shd w:val="clear" w:color="auto" w:fill="FFFFFF"/>
        <w:autoSpaceDE w:val="0"/>
        <w:autoSpaceDN w:val="0"/>
        <w:adjustRightInd w:val="0"/>
        <w:spacing w:after="0" w:line="240" w:lineRule="auto"/>
        <w:jc w:val="both"/>
        <w:rPr>
          <w:rFonts w:ascii="Times New Roman" w:hAnsi="Times New Roman"/>
          <w:sz w:val="24"/>
          <w:szCs w:val="24"/>
        </w:rPr>
      </w:pPr>
      <w:r w:rsidRPr="000B233D">
        <w:rPr>
          <w:rFonts w:ascii="Times New Roman" w:hAnsi="Times New Roman"/>
          <w:sz w:val="24"/>
          <w:szCs w:val="24"/>
        </w:rPr>
        <w:t>2)</w:t>
      </w:r>
      <w:r>
        <w:rPr>
          <w:rFonts w:ascii="Times New Roman" w:hAnsi="Times New Roman"/>
          <w:sz w:val="24"/>
          <w:szCs w:val="24"/>
        </w:rPr>
        <w:t xml:space="preserve"> </w:t>
      </w:r>
      <w:r w:rsidRPr="000B233D">
        <w:rPr>
          <w:rFonts w:ascii="Times New Roman" w:hAnsi="Times New Roman"/>
          <w:sz w:val="24"/>
          <w:szCs w:val="24"/>
        </w:rPr>
        <w:t>Изучение эмоционального состо</w:t>
      </w:r>
      <w:r>
        <w:rPr>
          <w:rFonts w:ascii="Times New Roman" w:hAnsi="Times New Roman"/>
          <w:sz w:val="24"/>
          <w:szCs w:val="24"/>
        </w:rPr>
        <w:t xml:space="preserve">яния детей во </w:t>
      </w:r>
      <w:r w:rsidRPr="000B233D">
        <w:rPr>
          <w:rFonts w:ascii="Times New Roman" w:hAnsi="Times New Roman"/>
          <w:sz w:val="24"/>
          <w:szCs w:val="24"/>
        </w:rPr>
        <w:t>внеурочной предметной деятельности.</w:t>
      </w:r>
    </w:p>
    <w:p w:rsidR="008263EE" w:rsidRPr="000B233D" w:rsidRDefault="008263EE" w:rsidP="008263EE">
      <w:pPr>
        <w:shd w:val="clear" w:color="auto" w:fill="FFFFFF"/>
        <w:autoSpaceDE w:val="0"/>
        <w:autoSpaceDN w:val="0"/>
        <w:adjustRightInd w:val="0"/>
        <w:spacing w:after="0" w:line="240" w:lineRule="auto"/>
        <w:jc w:val="both"/>
        <w:rPr>
          <w:rFonts w:ascii="Times New Roman" w:hAnsi="Times New Roman"/>
          <w:sz w:val="24"/>
          <w:szCs w:val="24"/>
        </w:rPr>
      </w:pPr>
      <w:r w:rsidRPr="000B233D">
        <w:rPr>
          <w:rFonts w:ascii="Times New Roman" w:hAnsi="Times New Roman"/>
          <w:sz w:val="24"/>
          <w:szCs w:val="24"/>
        </w:rPr>
        <w:t>3</w:t>
      </w:r>
      <w:r>
        <w:rPr>
          <w:rFonts w:ascii="Times New Roman" w:hAnsi="Times New Roman"/>
          <w:sz w:val="24"/>
          <w:szCs w:val="24"/>
        </w:rPr>
        <w:t xml:space="preserve">) </w:t>
      </w:r>
      <w:r w:rsidRPr="000B233D">
        <w:rPr>
          <w:rFonts w:ascii="Times New Roman" w:hAnsi="Times New Roman"/>
          <w:sz w:val="24"/>
          <w:szCs w:val="24"/>
        </w:rPr>
        <w:t xml:space="preserve">Изучение сферы </w:t>
      </w:r>
      <w:r>
        <w:rPr>
          <w:rFonts w:ascii="Times New Roman" w:hAnsi="Times New Roman"/>
          <w:sz w:val="24"/>
          <w:szCs w:val="24"/>
        </w:rPr>
        <w:t xml:space="preserve">отношений учащихся к различным </w:t>
      </w:r>
      <w:r w:rsidRPr="000B233D">
        <w:rPr>
          <w:rFonts w:ascii="Times New Roman" w:hAnsi="Times New Roman"/>
          <w:sz w:val="24"/>
          <w:szCs w:val="24"/>
        </w:rPr>
        <w:t>сторонам учебного процесса</w:t>
      </w:r>
      <w:r>
        <w:rPr>
          <w:rFonts w:ascii="Times New Roman" w:hAnsi="Times New Roman"/>
          <w:sz w:val="24"/>
          <w:szCs w:val="24"/>
        </w:rPr>
        <w:t>.</w:t>
      </w:r>
      <w:r w:rsidRPr="000B233D">
        <w:rPr>
          <w:rFonts w:ascii="Times New Roman" w:hAnsi="Times New Roman"/>
          <w:sz w:val="24"/>
          <w:szCs w:val="24"/>
        </w:rPr>
        <w:t xml:space="preserve"> </w:t>
      </w:r>
    </w:p>
    <w:p w:rsidR="008263EE" w:rsidRPr="000B233D" w:rsidRDefault="008263EE" w:rsidP="008263EE">
      <w:pPr>
        <w:shd w:val="clear" w:color="auto" w:fill="FFFFFF"/>
        <w:autoSpaceDE w:val="0"/>
        <w:autoSpaceDN w:val="0"/>
        <w:adjustRightInd w:val="0"/>
        <w:spacing w:after="0" w:line="240" w:lineRule="auto"/>
        <w:jc w:val="both"/>
        <w:rPr>
          <w:rFonts w:ascii="Times New Roman" w:hAnsi="Times New Roman"/>
          <w:sz w:val="24"/>
          <w:szCs w:val="24"/>
        </w:rPr>
      </w:pPr>
      <w:r w:rsidRPr="000B233D">
        <w:rPr>
          <w:rFonts w:ascii="Times New Roman" w:hAnsi="Times New Roman"/>
          <w:sz w:val="24"/>
          <w:szCs w:val="24"/>
        </w:rPr>
        <w:t>4)</w:t>
      </w:r>
      <w:r>
        <w:rPr>
          <w:rFonts w:ascii="Times New Roman" w:hAnsi="Times New Roman"/>
          <w:sz w:val="24"/>
          <w:szCs w:val="24"/>
        </w:rPr>
        <w:t xml:space="preserve"> </w:t>
      </w:r>
      <w:r w:rsidRPr="000B233D">
        <w:rPr>
          <w:rFonts w:ascii="Times New Roman" w:hAnsi="Times New Roman"/>
          <w:sz w:val="24"/>
          <w:szCs w:val="24"/>
        </w:rPr>
        <w:t>Изучение положения д</w:t>
      </w:r>
      <w:r>
        <w:rPr>
          <w:rFonts w:ascii="Times New Roman" w:hAnsi="Times New Roman"/>
          <w:sz w:val="24"/>
          <w:szCs w:val="24"/>
        </w:rPr>
        <w:t xml:space="preserve">етей в системе взаимоотношений </w:t>
      </w:r>
      <w:r w:rsidRPr="000B233D">
        <w:rPr>
          <w:rFonts w:ascii="Times New Roman" w:hAnsi="Times New Roman"/>
          <w:sz w:val="24"/>
          <w:szCs w:val="24"/>
        </w:rPr>
        <w:t>в классе</w:t>
      </w:r>
      <w:r>
        <w:rPr>
          <w:rFonts w:ascii="Times New Roman" w:hAnsi="Times New Roman"/>
          <w:sz w:val="24"/>
          <w:szCs w:val="24"/>
        </w:rPr>
        <w:t>.</w:t>
      </w:r>
      <w:r w:rsidRPr="000B233D">
        <w:rPr>
          <w:rFonts w:ascii="Times New Roman" w:hAnsi="Times New Roman"/>
          <w:sz w:val="24"/>
          <w:szCs w:val="24"/>
        </w:rPr>
        <w:t xml:space="preserve"> </w:t>
      </w:r>
    </w:p>
    <w:p w:rsidR="008263EE" w:rsidRPr="000B233D" w:rsidRDefault="008263EE" w:rsidP="008263EE">
      <w:pPr>
        <w:shd w:val="clear" w:color="auto" w:fill="FFFFFF"/>
        <w:autoSpaceDE w:val="0"/>
        <w:autoSpaceDN w:val="0"/>
        <w:adjustRightInd w:val="0"/>
        <w:spacing w:after="0" w:line="240" w:lineRule="auto"/>
        <w:jc w:val="both"/>
        <w:rPr>
          <w:rFonts w:ascii="Times New Roman" w:hAnsi="Times New Roman"/>
          <w:sz w:val="24"/>
          <w:szCs w:val="24"/>
        </w:rPr>
      </w:pPr>
      <w:r w:rsidRPr="000B233D">
        <w:rPr>
          <w:rFonts w:ascii="Times New Roman" w:hAnsi="Times New Roman"/>
          <w:sz w:val="24"/>
          <w:szCs w:val="24"/>
        </w:rPr>
        <w:t>5)</w:t>
      </w:r>
      <w:r>
        <w:rPr>
          <w:rFonts w:ascii="Times New Roman" w:hAnsi="Times New Roman"/>
          <w:sz w:val="24"/>
          <w:szCs w:val="24"/>
        </w:rPr>
        <w:t xml:space="preserve"> </w:t>
      </w:r>
      <w:r w:rsidRPr="000B233D">
        <w:rPr>
          <w:rFonts w:ascii="Times New Roman" w:hAnsi="Times New Roman"/>
          <w:sz w:val="24"/>
          <w:szCs w:val="24"/>
        </w:rPr>
        <w:t>Исследование мотивации к обучению</w:t>
      </w:r>
      <w:r>
        <w:rPr>
          <w:rFonts w:ascii="Times New Roman" w:hAnsi="Times New Roman"/>
          <w:sz w:val="24"/>
          <w:szCs w:val="24"/>
        </w:rPr>
        <w:t>.</w:t>
      </w:r>
      <w:r w:rsidRPr="000B233D">
        <w:rPr>
          <w:rFonts w:ascii="Times New Roman" w:hAnsi="Times New Roman"/>
          <w:sz w:val="24"/>
          <w:szCs w:val="24"/>
        </w:rPr>
        <w:t xml:space="preserve"> </w:t>
      </w:r>
    </w:p>
    <w:p w:rsidR="008263EE" w:rsidRPr="000B233D" w:rsidRDefault="008263EE" w:rsidP="008263EE">
      <w:pPr>
        <w:shd w:val="clear" w:color="auto" w:fill="FFFFFF"/>
        <w:autoSpaceDE w:val="0"/>
        <w:autoSpaceDN w:val="0"/>
        <w:adjustRightInd w:val="0"/>
        <w:spacing w:after="0" w:line="240" w:lineRule="auto"/>
        <w:jc w:val="both"/>
        <w:rPr>
          <w:rFonts w:ascii="Times New Roman" w:hAnsi="Times New Roman"/>
          <w:sz w:val="24"/>
          <w:szCs w:val="24"/>
        </w:rPr>
      </w:pPr>
      <w:r w:rsidRPr="000B233D">
        <w:rPr>
          <w:rFonts w:ascii="Times New Roman" w:hAnsi="Times New Roman"/>
          <w:sz w:val="24"/>
          <w:szCs w:val="24"/>
        </w:rPr>
        <w:t>6)</w:t>
      </w:r>
      <w:r>
        <w:rPr>
          <w:rFonts w:ascii="Times New Roman" w:hAnsi="Times New Roman"/>
          <w:sz w:val="24"/>
          <w:szCs w:val="24"/>
        </w:rPr>
        <w:t xml:space="preserve"> </w:t>
      </w:r>
      <w:r w:rsidRPr="000B233D">
        <w:rPr>
          <w:rFonts w:ascii="Times New Roman" w:hAnsi="Times New Roman"/>
          <w:sz w:val="24"/>
          <w:szCs w:val="24"/>
        </w:rPr>
        <w:t xml:space="preserve">Изучение </w:t>
      </w:r>
      <w:r>
        <w:rPr>
          <w:rFonts w:ascii="Times New Roman" w:hAnsi="Times New Roman"/>
          <w:sz w:val="24"/>
          <w:szCs w:val="24"/>
        </w:rPr>
        <w:t>творческих</w:t>
      </w:r>
      <w:r w:rsidRPr="000B233D">
        <w:rPr>
          <w:rFonts w:ascii="Times New Roman" w:hAnsi="Times New Roman"/>
          <w:sz w:val="24"/>
          <w:szCs w:val="24"/>
        </w:rPr>
        <w:t xml:space="preserve"> способностей учащихся </w:t>
      </w:r>
    </w:p>
    <w:p w:rsidR="008263EE" w:rsidRPr="000B233D" w:rsidRDefault="008263EE" w:rsidP="008263EE">
      <w:pPr>
        <w:shd w:val="clear" w:color="auto" w:fill="FFFFFF"/>
        <w:autoSpaceDE w:val="0"/>
        <w:autoSpaceDN w:val="0"/>
        <w:adjustRightInd w:val="0"/>
        <w:spacing w:after="0" w:line="240" w:lineRule="auto"/>
        <w:jc w:val="both"/>
        <w:rPr>
          <w:rFonts w:ascii="Times New Roman" w:hAnsi="Times New Roman"/>
          <w:sz w:val="24"/>
          <w:szCs w:val="24"/>
        </w:rPr>
      </w:pPr>
      <w:r w:rsidRPr="000B233D">
        <w:rPr>
          <w:rFonts w:ascii="Times New Roman" w:hAnsi="Times New Roman"/>
          <w:sz w:val="24"/>
          <w:szCs w:val="24"/>
        </w:rPr>
        <w:t>7)</w:t>
      </w:r>
      <w:r w:rsidR="000D3C80">
        <w:rPr>
          <w:rFonts w:ascii="Times New Roman" w:hAnsi="Times New Roman"/>
          <w:sz w:val="24"/>
          <w:szCs w:val="24"/>
        </w:rPr>
        <w:t xml:space="preserve"> </w:t>
      </w:r>
      <w:r w:rsidRPr="000B233D">
        <w:rPr>
          <w:rFonts w:ascii="Times New Roman" w:hAnsi="Times New Roman"/>
          <w:sz w:val="24"/>
          <w:szCs w:val="24"/>
        </w:rPr>
        <w:t>Изучение уровня вос</w:t>
      </w:r>
      <w:r>
        <w:rPr>
          <w:rFonts w:ascii="Times New Roman" w:hAnsi="Times New Roman"/>
          <w:sz w:val="24"/>
          <w:szCs w:val="24"/>
        </w:rPr>
        <w:t xml:space="preserve">питанности учащихся, осознания </w:t>
      </w:r>
      <w:r w:rsidRPr="000B233D">
        <w:rPr>
          <w:rFonts w:ascii="Times New Roman" w:hAnsi="Times New Roman"/>
          <w:sz w:val="24"/>
          <w:szCs w:val="24"/>
        </w:rPr>
        <w:t>ими</w:t>
      </w:r>
      <w:r w:rsidR="000D3C80">
        <w:rPr>
          <w:rFonts w:ascii="Times New Roman" w:hAnsi="Times New Roman"/>
          <w:sz w:val="24"/>
          <w:szCs w:val="24"/>
        </w:rPr>
        <w:t xml:space="preserve"> </w:t>
      </w:r>
      <w:r w:rsidRPr="000B233D">
        <w:rPr>
          <w:rFonts w:ascii="Times New Roman" w:hAnsi="Times New Roman"/>
          <w:sz w:val="24"/>
          <w:szCs w:val="24"/>
        </w:rPr>
        <w:t>основных нравственных понятий.</w:t>
      </w:r>
    </w:p>
    <w:p w:rsidR="008263EE" w:rsidRPr="000B233D" w:rsidRDefault="008263EE" w:rsidP="008263EE">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 О</w:t>
      </w:r>
      <w:r w:rsidRPr="000B233D">
        <w:rPr>
          <w:rFonts w:ascii="Times New Roman" w:hAnsi="Times New Roman"/>
          <w:sz w:val="24"/>
          <w:szCs w:val="24"/>
        </w:rPr>
        <w:t>ценка личностно</w:t>
      </w:r>
      <w:r>
        <w:rPr>
          <w:rFonts w:ascii="Times New Roman" w:hAnsi="Times New Roman"/>
          <w:sz w:val="24"/>
          <w:szCs w:val="24"/>
        </w:rPr>
        <w:t xml:space="preserve">го прогресса ученика с помощью </w:t>
      </w:r>
      <w:r w:rsidRPr="000B233D">
        <w:rPr>
          <w:rFonts w:ascii="Times New Roman" w:hAnsi="Times New Roman"/>
          <w:sz w:val="24"/>
          <w:szCs w:val="24"/>
        </w:rPr>
        <w:t>портфолио, способствующего фор</w:t>
      </w:r>
      <w:r>
        <w:rPr>
          <w:rFonts w:ascii="Times New Roman" w:hAnsi="Times New Roman"/>
          <w:sz w:val="24"/>
          <w:szCs w:val="24"/>
        </w:rPr>
        <w:t xml:space="preserve">мированию у учащихся </w:t>
      </w:r>
      <w:r w:rsidRPr="000B233D">
        <w:rPr>
          <w:rFonts w:ascii="Times New Roman" w:hAnsi="Times New Roman"/>
          <w:sz w:val="24"/>
          <w:szCs w:val="24"/>
        </w:rPr>
        <w:t>культуры мышления, логики, умений анализир</w:t>
      </w:r>
      <w:r>
        <w:rPr>
          <w:rFonts w:ascii="Times New Roman" w:hAnsi="Times New Roman"/>
          <w:sz w:val="24"/>
          <w:szCs w:val="24"/>
        </w:rPr>
        <w:t xml:space="preserve">овать, </w:t>
      </w:r>
      <w:r w:rsidRPr="000B233D">
        <w:rPr>
          <w:rFonts w:ascii="Times New Roman" w:hAnsi="Times New Roman"/>
          <w:sz w:val="24"/>
          <w:szCs w:val="24"/>
        </w:rPr>
        <w:t>обобщать, систематизировать, классифицировать.</w:t>
      </w:r>
    </w:p>
    <w:p w:rsidR="008263EE" w:rsidRPr="000B233D" w:rsidRDefault="008263EE" w:rsidP="008263EE">
      <w:pPr>
        <w:shd w:val="clear" w:color="auto" w:fill="FFFFFF"/>
        <w:autoSpaceDE w:val="0"/>
        <w:autoSpaceDN w:val="0"/>
        <w:adjustRightInd w:val="0"/>
        <w:spacing w:after="0" w:line="240" w:lineRule="auto"/>
        <w:jc w:val="both"/>
        <w:rPr>
          <w:rFonts w:ascii="Times New Roman" w:hAnsi="Times New Roman"/>
          <w:sz w:val="24"/>
          <w:szCs w:val="24"/>
        </w:rPr>
      </w:pPr>
      <w:r w:rsidRPr="000B233D">
        <w:rPr>
          <w:rFonts w:ascii="Times New Roman" w:hAnsi="Times New Roman"/>
          <w:sz w:val="24"/>
          <w:szCs w:val="24"/>
        </w:rPr>
        <w:t>9)</w:t>
      </w:r>
      <w:r w:rsidR="000D3C80">
        <w:rPr>
          <w:rFonts w:ascii="Times New Roman" w:hAnsi="Times New Roman"/>
          <w:sz w:val="24"/>
          <w:szCs w:val="24"/>
        </w:rPr>
        <w:t xml:space="preserve"> </w:t>
      </w:r>
      <w:r w:rsidRPr="000B233D">
        <w:rPr>
          <w:rFonts w:ascii="Times New Roman" w:hAnsi="Times New Roman"/>
          <w:sz w:val="24"/>
          <w:szCs w:val="24"/>
        </w:rPr>
        <w:t>Диагностика интелл</w:t>
      </w:r>
      <w:r>
        <w:rPr>
          <w:rFonts w:ascii="Times New Roman" w:hAnsi="Times New Roman"/>
          <w:sz w:val="24"/>
          <w:szCs w:val="24"/>
        </w:rPr>
        <w:t xml:space="preserve">ектуального развития учащихся, </w:t>
      </w:r>
      <w:r w:rsidRPr="000B233D">
        <w:rPr>
          <w:rFonts w:ascii="Times New Roman" w:hAnsi="Times New Roman"/>
          <w:sz w:val="24"/>
          <w:szCs w:val="24"/>
        </w:rPr>
        <w:t xml:space="preserve">волевой </w:t>
      </w:r>
      <w:r w:rsidR="000D3C80">
        <w:rPr>
          <w:rFonts w:ascii="Times New Roman" w:hAnsi="Times New Roman"/>
          <w:sz w:val="24"/>
          <w:szCs w:val="24"/>
        </w:rPr>
        <w:t>регуляции  (4 класс)</w:t>
      </w:r>
      <w:r w:rsidRPr="000B233D">
        <w:rPr>
          <w:rFonts w:ascii="Times New Roman" w:hAnsi="Times New Roman"/>
          <w:sz w:val="24"/>
          <w:szCs w:val="24"/>
        </w:rPr>
        <w:t xml:space="preserve">. </w:t>
      </w:r>
    </w:p>
    <w:p w:rsidR="008263EE" w:rsidRPr="000E40AD" w:rsidRDefault="008263EE" w:rsidP="008263EE">
      <w:pPr>
        <w:spacing w:line="240" w:lineRule="auto"/>
        <w:jc w:val="both"/>
        <w:rPr>
          <w:rFonts w:ascii="Times New Roman" w:hAnsi="Times New Roman"/>
          <w:bCs/>
          <w:iCs/>
          <w:sz w:val="24"/>
          <w:szCs w:val="24"/>
        </w:rPr>
      </w:pPr>
      <w:r w:rsidRPr="000E40AD">
        <w:rPr>
          <w:rFonts w:ascii="Times New Roman" w:hAnsi="Times New Roman"/>
          <w:bCs/>
          <w:iCs/>
          <w:sz w:val="24"/>
          <w:szCs w:val="24"/>
        </w:rPr>
        <w:t>Лич</w:t>
      </w:r>
      <w:r w:rsidRPr="000E40AD">
        <w:rPr>
          <w:rFonts w:ascii="Times New Roman" w:hAnsi="Times New Roman"/>
          <w:bCs/>
          <w:iCs/>
          <w:sz w:val="24"/>
          <w:szCs w:val="24"/>
        </w:rPr>
        <w:softHyphen/>
        <w:t>ностные результаты выпускников на ступени начально</w:t>
      </w:r>
      <w:r w:rsidRPr="000E40AD">
        <w:rPr>
          <w:rFonts w:ascii="Times New Roman" w:hAnsi="Times New Roman"/>
          <w:bCs/>
          <w:iCs/>
          <w:sz w:val="24"/>
          <w:szCs w:val="24"/>
        </w:rPr>
        <w:softHyphen/>
        <w:t xml:space="preserve">го общего образования </w:t>
      </w:r>
      <w:r w:rsidRPr="000E40AD">
        <w:rPr>
          <w:rFonts w:ascii="Times New Roman" w:hAnsi="Times New Roman"/>
          <w:sz w:val="24"/>
          <w:szCs w:val="24"/>
        </w:rPr>
        <w:t>в соответствии с требовани</w:t>
      </w:r>
      <w:r w:rsidRPr="000E40AD">
        <w:rPr>
          <w:rFonts w:ascii="Times New Roman" w:hAnsi="Times New Roman"/>
          <w:sz w:val="24"/>
          <w:szCs w:val="24"/>
        </w:rPr>
        <w:softHyphen/>
        <w:t xml:space="preserve">ями Стандарта </w:t>
      </w:r>
      <w:r w:rsidRPr="000E40AD">
        <w:rPr>
          <w:rFonts w:ascii="Times New Roman" w:hAnsi="Times New Roman"/>
          <w:bCs/>
          <w:iCs/>
          <w:sz w:val="24"/>
          <w:szCs w:val="24"/>
        </w:rPr>
        <w:t xml:space="preserve">не подлежат итоговой оценке. </w:t>
      </w:r>
    </w:p>
    <w:p w:rsidR="008263EE" w:rsidRPr="000E40AD" w:rsidRDefault="008263EE" w:rsidP="008263EE">
      <w:pPr>
        <w:autoSpaceDE w:val="0"/>
        <w:autoSpaceDN w:val="0"/>
        <w:adjustRightInd w:val="0"/>
        <w:spacing w:line="240" w:lineRule="auto"/>
        <w:ind w:firstLine="426"/>
        <w:jc w:val="both"/>
        <w:rPr>
          <w:rFonts w:ascii="Times New Roman" w:hAnsi="Times New Roman"/>
          <w:sz w:val="24"/>
          <w:szCs w:val="24"/>
        </w:rPr>
      </w:pPr>
      <w:r w:rsidRPr="000E40AD">
        <w:rPr>
          <w:rFonts w:ascii="Times New Roman" w:hAnsi="Times New Roman"/>
          <w:sz w:val="24"/>
          <w:szCs w:val="24"/>
        </w:rPr>
        <w:t>Однако текущая (выборочная) оценка личностных результатов осуществляется:</w:t>
      </w:r>
    </w:p>
    <w:p w:rsidR="008263EE" w:rsidRPr="000E40AD" w:rsidRDefault="008263EE" w:rsidP="00236548">
      <w:pPr>
        <w:numPr>
          <w:ilvl w:val="0"/>
          <w:numId w:val="46"/>
        </w:numPr>
        <w:autoSpaceDE w:val="0"/>
        <w:autoSpaceDN w:val="0"/>
        <w:adjustRightInd w:val="0"/>
        <w:spacing w:after="0" w:line="240" w:lineRule="auto"/>
        <w:ind w:left="0" w:firstLine="426"/>
        <w:jc w:val="both"/>
        <w:rPr>
          <w:rFonts w:ascii="Times New Roman" w:hAnsi="Times New Roman"/>
          <w:iCs/>
          <w:sz w:val="24"/>
          <w:szCs w:val="24"/>
        </w:rPr>
      </w:pPr>
      <w:r w:rsidRPr="000E40AD">
        <w:rPr>
          <w:rFonts w:ascii="Times New Roman" w:hAnsi="Times New Roman"/>
          <w:sz w:val="24"/>
          <w:szCs w:val="24"/>
        </w:rPr>
        <w:t xml:space="preserve">в ходе </w:t>
      </w:r>
      <w:r w:rsidRPr="000E40AD">
        <w:rPr>
          <w:rFonts w:ascii="Times New Roman" w:hAnsi="Times New Roman"/>
          <w:b/>
          <w:i/>
          <w:iCs/>
          <w:sz w:val="24"/>
          <w:szCs w:val="24"/>
        </w:rPr>
        <w:t>внешних неперсонифицированных мониторинговых исследований</w:t>
      </w:r>
      <w:r w:rsidRPr="000E40AD">
        <w:rPr>
          <w:rFonts w:ascii="Times New Roman" w:hAnsi="Times New Roman"/>
          <w:iCs/>
          <w:sz w:val="24"/>
          <w:szCs w:val="24"/>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w:t>
      </w:r>
    </w:p>
    <w:p w:rsidR="008263EE" w:rsidRPr="000E40AD" w:rsidRDefault="008263EE" w:rsidP="00236548">
      <w:pPr>
        <w:numPr>
          <w:ilvl w:val="0"/>
          <w:numId w:val="46"/>
        </w:numPr>
        <w:autoSpaceDE w:val="0"/>
        <w:autoSpaceDN w:val="0"/>
        <w:adjustRightInd w:val="0"/>
        <w:spacing w:after="0" w:line="240" w:lineRule="auto"/>
        <w:ind w:left="0" w:firstLine="426"/>
        <w:jc w:val="both"/>
        <w:rPr>
          <w:rFonts w:ascii="Times New Roman" w:hAnsi="Times New Roman"/>
          <w:iCs/>
          <w:sz w:val="24"/>
          <w:szCs w:val="24"/>
        </w:rPr>
      </w:pPr>
      <w:r w:rsidRPr="000E40AD">
        <w:rPr>
          <w:rFonts w:ascii="Times New Roman" w:hAnsi="Times New Roman"/>
          <w:sz w:val="24"/>
          <w:szCs w:val="24"/>
        </w:rPr>
        <w:t xml:space="preserve">в </w:t>
      </w:r>
      <w:r w:rsidRPr="000E40AD">
        <w:rPr>
          <w:rFonts w:ascii="Times New Roman" w:hAnsi="Times New Roman"/>
          <w:b/>
          <w:i/>
          <w:sz w:val="24"/>
          <w:szCs w:val="24"/>
        </w:rPr>
        <w:t>рамках системы</w:t>
      </w:r>
      <w:r w:rsidR="000D3C80">
        <w:rPr>
          <w:rFonts w:ascii="Times New Roman" w:hAnsi="Times New Roman"/>
          <w:b/>
          <w:i/>
          <w:sz w:val="24"/>
          <w:szCs w:val="24"/>
        </w:rPr>
        <w:t xml:space="preserve"> </w:t>
      </w:r>
      <w:r w:rsidRPr="000E40AD">
        <w:rPr>
          <w:rFonts w:ascii="Times New Roman" w:hAnsi="Times New Roman"/>
          <w:b/>
          <w:i/>
          <w:sz w:val="24"/>
          <w:szCs w:val="24"/>
        </w:rPr>
        <w:t>внутренней оценки</w:t>
      </w:r>
      <w:r w:rsidRPr="000E40AD">
        <w:rPr>
          <w:rFonts w:ascii="Times New Roman" w:hAnsi="Times New Roman"/>
          <w:sz w:val="24"/>
          <w:szCs w:val="24"/>
        </w:rPr>
        <w:t xml:space="preserve"> (ограниченная оценка сформированности отдельных личностных результатов):</w:t>
      </w:r>
    </w:p>
    <w:p w:rsidR="008263EE" w:rsidRPr="000E40AD" w:rsidRDefault="008263EE" w:rsidP="008263EE">
      <w:pPr>
        <w:autoSpaceDE w:val="0"/>
        <w:autoSpaceDN w:val="0"/>
        <w:adjustRightInd w:val="0"/>
        <w:spacing w:after="0" w:line="240" w:lineRule="auto"/>
        <w:ind w:firstLine="426"/>
        <w:jc w:val="both"/>
        <w:rPr>
          <w:rFonts w:ascii="Times New Roman" w:hAnsi="Times New Roman"/>
          <w:iCs/>
          <w:sz w:val="24"/>
          <w:szCs w:val="24"/>
        </w:rPr>
      </w:pPr>
      <w:r w:rsidRPr="000E40AD">
        <w:rPr>
          <w:rFonts w:ascii="Times New Roman" w:hAnsi="Times New Roman"/>
          <w:sz w:val="24"/>
          <w:szCs w:val="24"/>
        </w:rPr>
        <w:t>—</w:t>
      </w:r>
      <w:r w:rsidRPr="000E40AD">
        <w:rPr>
          <w:rFonts w:ascii="Times New Roman" w:hAnsi="Times New Roman"/>
          <w:iCs/>
          <w:sz w:val="24"/>
          <w:szCs w:val="24"/>
        </w:rPr>
        <w:t xml:space="preserve"> оценка личностного прогресса в форме </w:t>
      </w:r>
      <w:r w:rsidRPr="000E40AD">
        <w:rPr>
          <w:rFonts w:ascii="Times New Roman" w:hAnsi="Times New Roman"/>
          <w:i/>
          <w:iCs/>
          <w:sz w:val="24"/>
          <w:szCs w:val="24"/>
        </w:rPr>
        <w:t xml:space="preserve">портфеля достижений </w:t>
      </w:r>
      <w:r w:rsidRPr="000E40AD">
        <w:rPr>
          <w:rFonts w:ascii="Times New Roman" w:hAnsi="Times New Roman"/>
          <w:iCs/>
          <w:sz w:val="24"/>
          <w:szCs w:val="24"/>
        </w:rPr>
        <w:t>(или других форм накопительной оценки, используемых в образовательном учреждении);</w:t>
      </w:r>
    </w:p>
    <w:p w:rsidR="008263EE" w:rsidRPr="000E40AD" w:rsidRDefault="008263EE" w:rsidP="008263EE">
      <w:pPr>
        <w:autoSpaceDE w:val="0"/>
        <w:autoSpaceDN w:val="0"/>
        <w:adjustRightInd w:val="0"/>
        <w:spacing w:after="0" w:line="240" w:lineRule="auto"/>
        <w:ind w:firstLine="426"/>
        <w:jc w:val="both"/>
        <w:rPr>
          <w:rFonts w:ascii="Times New Roman" w:hAnsi="Times New Roman"/>
          <w:sz w:val="24"/>
          <w:szCs w:val="24"/>
        </w:rPr>
      </w:pPr>
      <w:r w:rsidRPr="000E40AD">
        <w:rPr>
          <w:rFonts w:ascii="Times New Roman" w:hAnsi="Times New Roman"/>
          <w:sz w:val="24"/>
          <w:szCs w:val="24"/>
        </w:rPr>
        <w:t>— оценка знания моральных норм и сформированности морально-этических суждений о поступках и действиях людей (по ответам на задания по русскому языку, литературному чтению, окружающему миру, основам духовно-нравственной культуры);</w:t>
      </w:r>
    </w:p>
    <w:p w:rsidR="008263EE" w:rsidRPr="000E40AD" w:rsidRDefault="008263EE" w:rsidP="008263EE">
      <w:pPr>
        <w:autoSpaceDE w:val="0"/>
        <w:autoSpaceDN w:val="0"/>
        <w:adjustRightInd w:val="0"/>
        <w:spacing w:after="0" w:line="240" w:lineRule="auto"/>
        <w:ind w:firstLine="426"/>
        <w:jc w:val="both"/>
        <w:rPr>
          <w:rFonts w:ascii="Times New Roman" w:hAnsi="Times New Roman"/>
          <w:sz w:val="24"/>
          <w:szCs w:val="24"/>
        </w:rPr>
      </w:pPr>
      <w:r w:rsidRPr="000E40AD">
        <w:rPr>
          <w:rFonts w:ascii="Times New Roman" w:hAnsi="Times New Roman"/>
          <w:sz w:val="24"/>
          <w:szCs w:val="24"/>
        </w:rPr>
        <w:t xml:space="preserve">— психологическая диагностика (проводится по запросу родителей или педагогов и администрации при согласии родителей). </w:t>
      </w:r>
    </w:p>
    <w:p w:rsidR="008263EE" w:rsidRPr="000E40AD" w:rsidRDefault="008263EE" w:rsidP="008263EE">
      <w:pPr>
        <w:autoSpaceDE w:val="0"/>
        <w:autoSpaceDN w:val="0"/>
        <w:adjustRightInd w:val="0"/>
        <w:spacing w:after="0" w:line="240" w:lineRule="auto"/>
        <w:ind w:firstLine="426"/>
        <w:jc w:val="both"/>
        <w:rPr>
          <w:rFonts w:ascii="Times New Roman" w:hAnsi="Times New Roman"/>
          <w:iCs/>
          <w:sz w:val="24"/>
          <w:szCs w:val="24"/>
        </w:rPr>
      </w:pPr>
      <w:r w:rsidRPr="000E40AD">
        <w:rPr>
          <w:rFonts w:ascii="Times New Roman" w:hAnsi="Times New Roman"/>
          <w:b/>
          <w:sz w:val="24"/>
          <w:szCs w:val="24"/>
        </w:rPr>
        <w:t>В</w:t>
      </w:r>
      <w:r w:rsidRPr="000E40AD">
        <w:rPr>
          <w:rFonts w:ascii="Times New Roman" w:hAnsi="Times New Roman"/>
          <w:b/>
          <w:iCs/>
          <w:sz w:val="24"/>
          <w:szCs w:val="24"/>
        </w:rPr>
        <w:t>нешние неперсонифицированные мониторинговые исследования</w:t>
      </w:r>
      <w:r w:rsidRPr="000E40AD">
        <w:rPr>
          <w:rFonts w:ascii="Times New Roman" w:hAnsi="Times New Roman"/>
          <w:iCs/>
          <w:sz w:val="24"/>
          <w:szCs w:val="24"/>
        </w:rPr>
        <w:t xml:space="preserve"> проводятся специалистами</w:t>
      </w:r>
      <w:r w:rsidR="000D3C80">
        <w:rPr>
          <w:rFonts w:ascii="Times New Roman" w:hAnsi="Times New Roman"/>
          <w:iCs/>
          <w:sz w:val="24"/>
          <w:szCs w:val="24"/>
        </w:rPr>
        <w:t xml:space="preserve"> </w:t>
      </w:r>
      <w:r w:rsidRPr="000E40AD">
        <w:rPr>
          <w:rFonts w:ascii="Times New Roman" w:hAnsi="Times New Roman"/>
          <w:iCs/>
          <w:sz w:val="24"/>
          <w:szCs w:val="24"/>
        </w:rPr>
        <w:t>на выпускниках начальной школы.</w:t>
      </w:r>
    </w:p>
    <w:p w:rsidR="008263EE" w:rsidRPr="000E40AD" w:rsidRDefault="008263EE" w:rsidP="008263EE">
      <w:pPr>
        <w:autoSpaceDE w:val="0"/>
        <w:autoSpaceDN w:val="0"/>
        <w:adjustRightInd w:val="0"/>
        <w:spacing w:after="0" w:line="240" w:lineRule="auto"/>
        <w:ind w:firstLine="426"/>
        <w:jc w:val="both"/>
        <w:rPr>
          <w:rFonts w:ascii="Times New Roman" w:hAnsi="Times New Roman"/>
          <w:iCs/>
          <w:sz w:val="24"/>
          <w:szCs w:val="24"/>
        </w:rPr>
      </w:pPr>
      <w:r w:rsidRPr="000E40AD">
        <w:rPr>
          <w:rFonts w:ascii="Times New Roman" w:hAnsi="Times New Roman"/>
          <w:b/>
          <w:sz w:val="24"/>
          <w:szCs w:val="24"/>
        </w:rPr>
        <w:t>В</w:t>
      </w:r>
      <w:r w:rsidRPr="000E40AD">
        <w:rPr>
          <w:rFonts w:ascii="Times New Roman" w:hAnsi="Times New Roman"/>
          <w:b/>
          <w:iCs/>
          <w:sz w:val="24"/>
          <w:szCs w:val="24"/>
        </w:rPr>
        <w:t>нутренняя оценка.</w:t>
      </w:r>
    </w:p>
    <w:p w:rsidR="008263EE" w:rsidRPr="000E40AD" w:rsidRDefault="008263EE" w:rsidP="008263EE">
      <w:pPr>
        <w:autoSpaceDE w:val="0"/>
        <w:autoSpaceDN w:val="0"/>
        <w:adjustRightInd w:val="0"/>
        <w:spacing w:after="0" w:line="240" w:lineRule="auto"/>
        <w:ind w:firstLine="426"/>
        <w:jc w:val="both"/>
        <w:rPr>
          <w:rFonts w:ascii="Times New Roman" w:hAnsi="Times New Roman"/>
          <w:iCs/>
          <w:sz w:val="24"/>
          <w:szCs w:val="24"/>
        </w:rPr>
      </w:pPr>
      <w:r w:rsidRPr="000E40AD">
        <w:rPr>
          <w:rFonts w:ascii="Times New Roman" w:hAnsi="Times New Roman"/>
          <w:iCs/>
          <w:sz w:val="24"/>
          <w:szCs w:val="24"/>
        </w:rPr>
        <w:t>1. Оценка личностного прогресса. Она проводится</w:t>
      </w:r>
      <w:r w:rsidR="000D3C80">
        <w:rPr>
          <w:rFonts w:ascii="Times New Roman" w:hAnsi="Times New Roman"/>
          <w:iCs/>
          <w:sz w:val="24"/>
          <w:szCs w:val="24"/>
        </w:rPr>
        <w:t xml:space="preserve"> </w:t>
      </w:r>
      <w:r w:rsidRPr="000E40AD">
        <w:rPr>
          <w:rFonts w:ascii="Times New Roman" w:hAnsi="Times New Roman"/>
          <w:sz w:val="24"/>
          <w:szCs w:val="24"/>
        </w:rPr>
        <w:t>по контекстной информации – интерпретации результатов педагогических измерений</w:t>
      </w:r>
      <w:r w:rsidRPr="000E40AD">
        <w:rPr>
          <w:rFonts w:ascii="Times New Roman" w:hAnsi="Times New Roman"/>
          <w:iCs/>
          <w:sz w:val="24"/>
          <w:szCs w:val="24"/>
        </w:rPr>
        <w:t xml:space="preserve"> на основе </w:t>
      </w:r>
      <w:r w:rsidRPr="000E40AD">
        <w:rPr>
          <w:rFonts w:ascii="Times New Roman" w:hAnsi="Times New Roman"/>
          <w:i/>
          <w:iCs/>
          <w:sz w:val="24"/>
          <w:szCs w:val="24"/>
        </w:rPr>
        <w:t>портфеля достижений</w:t>
      </w:r>
      <w:r w:rsidRPr="000E40AD">
        <w:rPr>
          <w:rFonts w:ascii="Times New Roman" w:hAnsi="Times New Roman"/>
          <w:iCs/>
          <w:sz w:val="24"/>
          <w:szCs w:val="24"/>
        </w:rPr>
        <w:t xml:space="preserve"> . </w:t>
      </w:r>
      <w:r w:rsidRPr="000E40AD">
        <w:rPr>
          <w:rFonts w:ascii="Times New Roman" w:hAnsi="Times New Roman"/>
          <w:sz w:val="24"/>
          <w:szCs w:val="24"/>
        </w:rPr>
        <w:t>Педагог может отследить, как меняются, развиваются интересы ребёнка, его мотивация, уровень самостоятельности, и ряд других личностных действий.</w:t>
      </w:r>
      <w:r w:rsidR="000D3C80">
        <w:rPr>
          <w:rFonts w:ascii="Times New Roman" w:hAnsi="Times New Roman"/>
          <w:sz w:val="24"/>
          <w:szCs w:val="24"/>
        </w:rPr>
        <w:t xml:space="preserve"> </w:t>
      </w:r>
      <w:r w:rsidRPr="000E40AD">
        <w:rPr>
          <w:rFonts w:ascii="Times New Roman" w:hAnsi="Times New Roman"/>
          <w:iCs/>
          <w:sz w:val="24"/>
          <w:szCs w:val="24"/>
        </w:rPr>
        <w:t>Главный критерий личностного развития – наличие положительной тенденции развития.</w:t>
      </w:r>
    </w:p>
    <w:p w:rsidR="008263EE" w:rsidRPr="000E40AD" w:rsidRDefault="008263EE" w:rsidP="008263EE">
      <w:pPr>
        <w:autoSpaceDE w:val="0"/>
        <w:autoSpaceDN w:val="0"/>
        <w:adjustRightInd w:val="0"/>
        <w:spacing w:after="0" w:line="240" w:lineRule="auto"/>
        <w:ind w:firstLine="426"/>
        <w:jc w:val="both"/>
        <w:rPr>
          <w:rFonts w:ascii="Times New Roman" w:hAnsi="Times New Roman"/>
          <w:sz w:val="24"/>
          <w:szCs w:val="24"/>
        </w:rPr>
      </w:pPr>
      <w:r w:rsidRPr="000E40AD">
        <w:rPr>
          <w:rFonts w:ascii="Times New Roman" w:hAnsi="Times New Roman"/>
          <w:iCs/>
          <w:sz w:val="24"/>
          <w:szCs w:val="24"/>
        </w:rPr>
        <w:t>2. О</w:t>
      </w:r>
      <w:r w:rsidRPr="000E40AD">
        <w:rPr>
          <w:rFonts w:ascii="Times New Roman" w:hAnsi="Times New Roman"/>
          <w:sz w:val="24"/>
          <w:szCs w:val="24"/>
        </w:rPr>
        <w:t xml:space="preserve">ценка знания моральных норм и сформированности морально-этических суждений о поступках и действиях людей является также накопительной. </w:t>
      </w:r>
    </w:p>
    <w:p w:rsidR="008263EE" w:rsidRPr="000E40AD" w:rsidRDefault="008263EE" w:rsidP="008263EE">
      <w:pPr>
        <w:autoSpaceDE w:val="0"/>
        <w:autoSpaceDN w:val="0"/>
        <w:adjustRightInd w:val="0"/>
        <w:spacing w:after="0" w:line="240" w:lineRule="auto"/>
        <w:ind w:firstLine="426"/>
        <w:jc w:val="both"/>
        <w:rPr>
          <w:rFonts w:ascii="Times New Roman" w:hAnsi="Times New Roman"/>
          <w:sz w:val="24"/>
          <w:szCs w:val="24"/>
        </w:rPr>
      </w:pPr>
      <w:r w:rsidRPr="000E40AD">
        <w:rPr>
          <w:rFonts w:ascii="Times New Roman" w:hAnsi="Times New Roman"/>
          <w:sz w:val="24"/>
          <w:szCs w:val="24"/>
        </w:rPr>
        <w:t xml:space="preserve">Система проверочных, тестовых заданий УМК «Школа России» по предметам русский язык, литературное чтение, окружающий мир, основы духовно-нравственной культуры и светской этики предполагает включение заданий на знание моральных норм и сформированности морально-этических суждений. Результаты фиксируются в листах анализа </w:t>
      </w:r>
      <w:r w:rsidRPr="000E40AD">
        <w:rPr>
          <w:rFonts w:ascii="Times New Roman" w:hAnsi="Times New Roman"/>
          <w:sz w:val="24"/>
          <w:szCs w:val="24"/>
        </w:rPr>
        <w:lastRenderedPageBreak/>
        <w:t xml:space="preserve">проверочных, тестовых работ (+, -, +/-), накопительная оценка показывает освоенность данных учебных действий. </w:t>
      </w:r>
    </w:p>
    <w:p w:rsidR="008263EE" w:rsidRPr="000E40AD" w:rsidRDefault="008263EE" w:rsidP="008263EE">
      <w:pPr>
        <w:autoSpaceDE w:val="0"/>
        <w:autoSpaceDN w:val="0"/>
        <w:adjustRightInd w:val="0"/>
        <w:spacing w:after="0" w:line="240" w:lineRule="auto"/>
        <w:ind w:firstLine="426"/>
        <w:jc w:val="both"/>
        <w:rPr>
          <w:rFonts w:ascii="Times New Roman" w:hAnsi="Times New Roman"/>
          <w:sz w:val="24"/>
          <w:szCs w:val="24"/>
        </w:rPr>
      </w:pPr>
      <w:r w:rsidRPr="000E40AD">
        <w:rPr>
          <w:rFonts w:ascii="Times New Roman" w:hAnsi="Times New Roman"/>
          <w:sz w:val="24"/>
          <w:szCs w:val="24"/>
        </w:rPr>
        <w:t>3.</w:t>
      </w:r>
      <w:r w:rsidR="000D3C80">
        <w:rPr>
          <w:rFonts w:ascii="Times New Roman" w:hAnsi="Times New Roman"/>
          <w:sz w:val="24"/>
          <w:szCs w:val="24"/>
        </w:rPr>
        <w:t xml:space="preserve"> </w:t>
      </w:r>
      <w:r w:rsidRPr="000E40AD">
        <w:rPr>
          <w:rFonts w:ascii="Times New Roman" w:hAnsi="Times New Roman"/>
          <w:sz w:val="24"/>
          <w:szCs w:val="24"/>
        </w:rPr>
        <w:t>Психологическая диагностика проводится психологом, имеющим специальную профессиональную подготовку в области возрастной психологии (по запросу родителей или педагогов и администрации при согласии родителей)</w:t>
      </w:r>
      <w:r w:rsidR="000D3C80">
        <w:rPr>
          <w:rFonts w:ascii="Times New Roman" w:hAnsi="Times New Roman"/>
          <w:sz w:val="24"/>
          <w:szCs w:val="24"/>
        </w:rPr>
        <w:t xml:space="preserve"> </w:t>
      </w:r>
      <w:r w:rsidRPr="000E40AD">
        <w:rPr>
          <w:rFonts w:ascii="Times New Roman" w:hAnsi="Times New Roman"/>
          <w:sz w:val="24"/>
          <w:szCs w:val="24"/>
        </w:rPr>
        <w:t>по</w:t>
      </w:r>
      <w:r w:rsidR="000D3C80">
        <w:rPr>
          <w:rFonts w:ascii="Times New Roman" w:hAnsi="Times New Roman"/>
          <w:sz w:val="24"/>
          <w:szCs w:val="24"/>
        </w:rPr>
        <w:t xml:space="preserve"> </w:t>
      </w:r>
      <w:r w:rsidRPr="000E40AD">
        <w:rPr>
          <w:rFonts w:ascii="Times New Roman" w:hAnsi="Times New Roman"/>
          <w:sz w:val="24"/>
          <w:szCs w:val="24"/>
        </w:rPr>
        <w:t xml:space="preserve">вопросам (возможны варианты): </w:t>
      </w:r>
    </w:p>
    <w:p w:rsidR="008263EE" w:rsidRPr="000D3C80" w:rsidRDefault="008263EE" w:rsidP="00236548">
      <w:pPr>
        <w:numPr>
          <w:ilvl w:val="0"/>
          <w:numId w:val="45"/>
        </w:numPr>
        <w:shd w:val="clear" w:color="auto" w:fill="FFFFFF"/>
        <w:tabs>
          <w:tab w:val="left" w:pos="709"/>
        </w:tabs>
        <w:autoSpaceDE w:val="0"/>
        <w:autoSpaceDN w:val="0"/>
        <w:adjustRightInd w:val="0"/>
        <w:spacing w:after="0" w:line="240" w:lineRule="auto"/>
        <w:ind w:left="0" w:firstLine="426"/>
        <w:jc w:val="both"/>
        <w:rPr>
          <w:rFonts w:ascii="Times New Roman" w:hAnsi="Times New Roman"/>
          <w:sz w:val="24"/>
          <w:szCs w:val="24"/>
        </w:rPr>
      </w:pPr>
      <w:r w:rsidRPr="000E40AD">
        <w:rPr>
          <w:rFonts w:ascii="Times New Roman" w:hAnsi="Times New Roman"/>
          <w:sz w:val="24"/>
          <w:szCs w:val="24"/>
        </w:rPr>
        <w:t>сформированности внутренней позиции обучающегося;</w:t>
      </w:r>
      <w:r w:rsidR="000D3C80">
        <w:rPr>
          <w:rFonts w:ascii="Times New Roman" w:hAnsi="Times New Roman"/>
          <w:sz w:val="24"/>
          <w:szCs w:val="24"/>
        </w:rPr>
        <w:t xml:space="preserve"> </w:t>
      </w:r>
      <w:r w:rsidRPr="000D3C80">
        <w:rPr>
          <w:rFonts w:ascii="Times New Roman" w:hAnsi="Times New Roman"/>
          <w:sz w:val="24"/>
          <w:szCs w:val="24"/>
        </w:rPr>
        <w:t>ориентация на содержательные моменты образовательного процесса;</w:t>
      </w:r>
    </w:p>
    <w:p w:rsidR="008263EE" w:rsidRPr="000E40AD" w:rsidRDefault="008263EE" w:rsidP="00236548">
      <w:pPr>
        <w:numPr>
          <w:ilvl w:val="0"/>
          <w:numId w:val="45"/>
        </w:numPr>
        <w:shd w:val="clear" w:color="auto" w:fill="FFFFFF"/>
        <w:tabs>
          <w:tab w:val="left" w:pos="709"/>
        </w:tabs>
        <w:autoSpaceDE w:val="0"/>
        <w:autoSpaceDN w:val="0"/>
        <w:adjustRightInd w:val="0"/>
        <w:spacing w:after="0" w:line="240" w:lineRule="auto"/>
        <w:ind w:left="0" w:firstLine="426"/>
        <w:jc w:val="both"/>
        <w:rPr>
          <w:rFonts w:ascii="Times New Roman" w:hAnsi="Times New Roman"/>
          <w:sz w:val="24"/>
          <w:szCs w:val="24"/>
        </w:rPr>
      </w:pPr>
      <w:r w:rsidRPr="000E40AD">
        <w:rPr>
          <w:rFonts w:ascii="Times New Roman" w:hAnsi="Times New Roman"/>
          <w:sz w:val="24"/>
          <w:szCs w:val="24"/>
        </w:rPr>
        <w:t>сформированность самооценки;</w:t>
      </w:r>
    </w:p>
    <w:p w:rsidR="008263EE" w:rsidRPr="000E40AD" w:rsidRDefault="008263EE" w:rsidP="00236548">
      <w:pPr>
        <w:numPr>
          <w:ilvl w:val="0"/>
          <w:numId w:val="45"/>
        </w:numPr>
        <w:shd w:val="clear" w:color="auto" w:fill="FFFFFF"/>
        <w:tabs>
          <w:tab w:val="left" w:pos="709"/>
        </w:tabs>
        <w:autoSpaceDE w:val="0"/>
        <w:autoSpaceDN w:val="0"/>
        <w:adjustRightInd w:val="0"/>
        <w:spacing w:after="0" w:line="240" w:lineRule="auto"/>
        <w:ind w:left="0" w:firstLine="426"/>
        <w:jc w:val="both"/>
        <w:rPr>
          <w:rFonts w:ascii="Times New Roman" w:hAnsi="Times New Roman"/>
          <w:sz w:val="24"/>
          <w:szCs w:val="24"/>
        </w:rPr>
      </w:pPr>
      <w:r w:rsidRPr="000E40AD">
        <w:rPr>
          <w:rFonts w:ascii="Times New Roman" w:hAnsi="Times New Roman"/>
          <w:sz w:val="24"/>
          <w:szCs w:val="24"/>
        </w:rPr>
        <w:t>сформированность мотивации учебной деятельности.</w:t>
      </w:r>
    </w:p>
    <w:p w:rsidR="008263EE" w:rsidRDefault="008263EE" w:rsidP="008263EE">
      <w:pPr>
        <w:spacing w:line="240" w:lineRule="auto"/>
        <w:ind w:firstLine="426"/>
        <w:jc w:val="both"/>
        <w:rPr>
          <w:rFonts w:ascii="Times New Roman" w:hAnsi="Times New Roman"/>
          <w:bCs/>
          <w:iCs/>
          <w:sz w:val="24"/>
          <w:szCs w:val="24"/>
        </w:rPr>
      </w:pPr>
      <w:r w:rsidRPr="000E40AD">
        <w:rPr>
          <w:rFonts w:ascii="Times New Roman" w:hAnsi="Times New Roman"/>
          <w:bCs/>
          <w:iCs/>
          <w:sz w:val="24"/>
          <w:szCs w:val="24"/>
        </w:rPr>
        <w:t xml:space="preserve">Оценка личностных результатов учащихся отражает эффективность воспитательной и образовательной деятельности школы. </w:t>
      </w:r>
    </w:p>
    <w:p w:rsidR="000D3C80" w:rsidRPr="000E40AD" w:rsidRDefault="000D3C80" w:rsidP="000D3C80">
      <w:pPr>
        <w:spacing w:line="240" w:lineRule="auto"/>
        <w:jc w:val="center"/>
        <w:rPr>
          <w:rFonts w:ascii="Times New Roman" w:hAnsi="Times New Roman"/>
          <w:b/>
          <w:sz w:val="24"/>
          <w:szCs w:val="24"/>
        </w:rPr>
      </w:pPr>
      <w:r w:rsidRPr="000E40AD">
        <w:rPr>
          <w:rFonts w:ascii="Times New Roman" w:hAnsi="Times New Roman"/>
          <w:b/>
          <w:sz w:val="24"/>
          <w:szCs w:val="24"/>
        </w:rPr>
        <w:t>Оценка метапредметных результатов</w:t>
      </w:r>
    </w:p>
    <w:p w:rsidR="000D3C80" w:rsidRPr="000E40AD" w:rsidRDefault="000D3C80" w:rsidP="000D3C80">
      <w:pPr>
        <w:shd w:val="clear" w:color="auto" w:fill="FFFFFF"/>
        <w:autoSpaceDE w:val="0"/>
        <w:autoSpaceDN w:val="0"/>
        <w:adjustRightInd w:val="0"/>
        <w:spacing w:line="240" w:lineRule="auto"/>
        <w:jc w:val="both"/>
        <w:rPr>
          <w:rFonts w:ascii="Times New Roman" w:hAnsi="Times New Roman"/>
          <w:sz w:val="24"/>
          <w:szCs w:val="24"/>
        </w:rPr>
      </w:pPr>
      <w:r w:rsidRPr="000E40AD">
        <w:rPr>
          <w:rFonts w:ascii="Times New Roman" w:hAnsi="Times New Roman"/>
          <w:b/>
          <w:bCs/>
          <w:i/>
          <w:sz w:val="24"/>
          <w:szCs w:val="24"/>
        </w:rPr>
        <w:t>Оценка метапредметных результатов</w:t>
      </w:r>
      <w:r>
        <w:rPr>
          <w:rFonts w:ascii="Times New Roman" w:hAnsi="Times New Roman"/>
          <w:b/>
          <w:bCs/>
          <w:i/>
          <w:sz w:val="24"/>
          <w:szCs w:val="24"/>
        </w:rPr>
        <w:t xml:space="preserve">  </w:t>
      </w:r>
      <w:r w:rsidRPr="000E40AD">
        <w:rPr>
          <w:rFonts w:ascii="Times New Roman" w:hAnsi="Times New Roman"/>
          <w:sz w:val="24"/>
          <w:szCs w:val="24"/>
        </w:rPr>
        <w:t xml:space="preserve">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Основное </w:t>
      </w:r>
      <w:r w:rsidRPr="000E40AD">
        <w:rPr>
          <w:rFonts w:ascii="Times New Roman" w:hAnsi="Times New Roman"/>
          <w:b/>
          <w:bCs/>
          <w:i/>
          <w:sz w:val="24"/>
          <w:szCs w:val="24"/>
        </w:rPr>
        <w:t>содержание оценки метапредметных результатов</w:t>
      </w:r>
      <w:r w:rsidRPr="000E40AD">
        <w:rPr>
          <w:rFonts w:ascii="Times New Roman" w:hAnsi="Times New Roman"/>
          <w:sz w:val="24"/>
          <w:szCs w:val="24"/>
        </w:rPr>
        <w:t>на ступени начального общего образования строится вокруг умения учиться. В качестве содержательной и критериальной базы оценки выступают плани</w:t>
      </w:r>
      <w:r>
        <w:rPr>
          <w:rFonts w:ascii="Times New Roman" w:hAnsi="Times New Roman"/>
          <w:sz w:val="24"/>
          <w:szCs w:val="24"/>
        </w:rPr>
        <w:t>руемые ре</w:t>
      </w:r>
      <w:r w:rsidRPr="000E40AD">
        <w:rPr>
          <w:rFonts w:ascii="Times New Roman" w:hAnsi="Times New Roman"/>
          <w:sz w:val="24"/>
          <w:szCs w:val="24"/>
        </w:rPr>
        <w:t>гулятивные, познавательные и коммуникативные результаты обучения.</w:t>
      </w:r>
    </w:p>
    <w:tbl>
      <w:tblPr>
        <w:tblW w:w="10478" w:type="dxa"/>
        <w:tblInd w:w="-601" w:type="dxa"/>
        <w:tblLayout w:type="fixed"/>
        <w:tblLook w:val="04A0"/>
      </w:tblPr>
      <w:tblGrid>
        <w:gridCol w:w="425"/>
        <w:gridCol w:w="3970"/>
        <w:gridCol w:w="3685"/>
        <w:gridCol w:w="2398"/>
      </w:tblGrid>
      <w:tr w:rsidR="000D3C80" w:rsidRPr="00B92341" w:rsidTr="005B44D8">
        <w:trPr>
          <w:cantSplit/>
          <w:trHeight w:val="30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0D3C80" w:rsidRPr="00B92341" w:rsidRDefault="000D3C80" w:rsidP="005B44D8">
            <w:pPr>
              <w:spacing w:after="0" w:line="240" w:lineRule="auto"/>
              <w:jc w:val="both"/>
              <w:rPr>
                <w:rFonts w:ascii="Times New Roman" w:eastAsia="Times New Roman" w:hAnsi="Times New Roman"/>
                <w:b/>
                <w:bCs/>
                <w:color w:val="000000"/>
                <w:sz w:val="20"/>
                <w:szCs w:val="20"/>
              </w:rPr>
            </w:pPr>
            <w:r w:rsidRPr="00B92341">
              <w:rPr>
                <w:rFonts w:ascii="Times New Roman" w:eastAsia="Times New Roman" w:hAnsi="Times New Roman"/>
                <w:b/>
                <w:bCs/>
                <w:color w:val="000000"/>
                <w:sz w:val="20"/>
                <w:szCs w:val="20"/>
              </w:rPr>
              <w:t>Класс</w:t>
            </w:r>
          </w:p>
        </w:tc>
        <w:tc>
          <w:tcPr>
            <w:tcW w:w="10053" w:type="dxa"/>
            <w:gridSpan w:val="3"/>
            <w:tcBorders>
              <w:top w:val="single" w:sz="4" w:space="0" w:color="auto"/>
              <w:left w:val="nil"/>
              <w:bottom w:val="single" w:sz="4" w:space="0" w:color="auto"/>
              <w:right w:val="single" w:sz="4" w:space="0" w:color="auto"/>
            </w:tcBorders>
            <w:shd w:val="clear" w:color="auto" w:fill="auto"/>
            <w:vAlign w:val="center"/>
            <w:hideMark/>
          </w:tcPr>
          <w:p w:rsidR="000D3C80" w:rsidRPr="000D3C80" w:rsidRDefault="000D3C80" w:rsidP="000D3C80">
            <w:pPr>
              <w:spacing w:after="0" w:line="240" w:lineRule="auto"/>
              <w:jc w:val="center"/>
              <w:rPr>
                <w:rFonts w:ascii="Times New Roman" w:eastAsia="Times New Roman" w:hAnsi="Times New Roman"/>
                <w:b/>
                <w:color w:val="000000"/>
                <w:sz w:val="20"/>
                <w:szCs w:val="20"/>
              </w:rPr>
            </w:pPr>
            <w:r w:rsidRPr="000D3C80">
              <w:rPr>
                <w:rFonts w:ascii="Times New Roman" w:eastAsia="Times New Roman" w:hAnsi="Times New Roman"/>
                <w:b/>
                <w:color w:val="000000"/>
                <w:sz w:val="20"/>
                <w:szCs w:val="20"/>
              </w:rPr>
              <w:t>Метапредметные результаты</w:t>
            </w:r>
          </w:p>
        </w:tc>
      </w:tr>
      <w:tr w:rsidR="000D3C80" w:rsidRPr="00B92341" w:rsidTr="005B44D8">
        <w:trPr>
          <w:trHeight w:val="24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3C80" w:rsidRPr="00B92341" w:rsidRDefault="000D3C80" w:rsidP="005B44D8">
            <w:pPr>
              <w:spacing w:after="0" w:line="240" w:lineRule="auto"/>
              <w:jc w:val="both"/>
              <w:rPr>
                <w:rFonts w:ascii="Times New Roman" w:eastAsia="Times New Roman" w:hAnsi="Times New Roman"/>
                <w:b/>
                <w:bCs/>
                <w:color w:val="000000"/>
                <w:sz w:val="20"/>
                <w:szCs w:val="20"/>
              </w:rPr>
            </w:pPr>
          </w:p>
        </w:tc>
        <w:tc>
          <w:tcPr>
            <w:tcW w:w="3970" w:type="dxa"/>
            <w:tcBorders>
              <w:top w:val="single" w:sz="4" w:space="0" w:color="auto"/>
              <w:left w:val="nil"/>
              <w:bottom w:val="single" w:sz="4" w:space="0" w:color="auto"/>
              <w:right w:val="single" w:sz="4" w:space="0" w:color="auto"/>
            </w:tcBorders>
            <w:shd w:val="clear" w:color="auto" w:fill="auto"/>
            <w:hideMark/>
          </w:tcPr>
          <w:p w:rsidR="000D3C80" w:rsidRPr="000D3C80" w:rsidRDefault="000D3C80" w:rsidP="000D3C80">
            <w:pPr>
              <w:spacing w:after="0" w:line="240" w:lineRule="auto"/>
              <w:jc w:val="center"/>
              <w:rPr>
                <w:rFonts w:ascii="Times New Roman" w:eastAsia="Times New Roman" w:hAnsi="Times New Roman"/>
                <w:b/>
                <w:color w:val="000000"/>
                <w:sz w:val="20"/>
                <w:szCs w:val="20"/>
              </w:rPr>
            </w:pPr>
            <w:r w:rsidRPr="000D3C80">
              <w:rPr>
                <w:rFonts w:ascii="Times New Roman" w:eastAsia="Times New Roman" w:hAnsi="Times New Roman"/>
                <w:b/>
                <w:bCs/>
                <w:color w:val="000000"/>
                <w:sz w:val="20"/>
                <w:szCs w:val="20"/>
              </w:rPr>
              <w:t>Регулятивные УУД</w:t>
            </w:r>
          </w:p>
        </w:tc>
        <w:tc>
          <w:tcPr>
            <w:tcW w:w="3685" w:type="dxa"/>
            <w:tcBorders>
              <w:top w:val="single" w:sz="4" w:space="0" w:color="auto"/>
              <w:left w:val="nil"/>
              <w:bottom w:val="single" w:sz="4" w:space="0" w:color="auto"/>
              <w:right w:val="single" w:sz="4" w:space="0" w:color="auto"/>
            </w:tcBorders>
            <w:shd w:val="clear" w:color="auto" w:fill="auto"/>
            <w:hideMark/>
          </w:tcPr>
          <w:p w:rsidR="000D3C80" w:rsidRPr="000D3C80" w:rsidRDefault="000D3C80" w:rsidP="000D3C80">
            <w:pPr>
              <w:spacing w:after="0" w:line="240" w:lineRule="auto"/>
              <w:jc w:val="center"/>
              <w:rPr>
                <w:rFonts w:ascii="Times New Roman" w:eastAsia="Times New Roman" w:hAnsi="Times New Roman"/>
                <w:b/>
                <w:color w:val="000000"/>
                <w:sz w:val="20"/>
                <w:szCs w:val="20"/>
              </w:rPr>
            </w:pPr>
            <w:r w:rsidRPr="000D3C80">
              <w:rPr>
                <w:rFonts w:ascii="Times New Roman" w:eastAsia="Times New Roman" w:hAnsi="Times New Roman"/>
                <w:b/>
                <w:color w:val="000000"/>
                <w:sz w:val="20"/>
                <w:szCs w:val="20"/>
              </w:rPr>
              <w:t>Познавательные УУД</w:t>
            </w:r>
          </w:p>
        </w:tc>
        <w:tc>
          <w:tcPr>
            <w:tcW w:w="2398" w:type="dxa"/>
            <w:tcBorders>
              <w:top w:val="single" w:sz="4" w:space="0" w:color="auto"/>
              <w:left w:val="nil"/>
              <w:bottom w:val="single" w:sz="4" w:space="0" w:color="auto"/>
              <w:right w:val="single" w:sz="4" w:space="0" w:color="auto"/>
            </w:tcBorders>
            <w:shd w:val="clear" w:color="auto" w:fill="auto"/>
            <w:hideMark/>
          </w:tcPr>
          <w:p w:rsidR="000D3C80" w:rsidRPr="000D3C80" w:rsidRDefault="000D3C80" w:rsidP="000D3C80">
            <w:pPr>
              <w:spacing w:after="0" w:line="240" w:lineRule="auto"/>
              <w:jc w:val="center"/>
              <w:rPr>
                <w:rFonts w:ascii="Times New Roman" w:eastAsia="Times New Roman" w:hAnsi="Times New Roman"/>
                <w:b/>
                <w:color w:val="000000"/>
                <w:sz w:val="20"/>
                <w:szCs w:val="20"/>
              </w:rPr>
            </w:pPr>
            <w:r w:rsidRPr="000D3C80">
              <w:rPr>
                <w:rFonts w:ascii="Times New Roman" w:eastAsia="Times New Roman" w:hAnsi="Times New Roman"/>
                <w:b/>
                <w:color w:val="000000"/>
                <w:sz w:val="20"/>
                <w:szCs w:val="20"/>
              </w:rPr>
              <w:t>Коммуникативные УУД</w:t>
            </w:r>
          </w:p>
        </w:tc>
      </w:tr>
      <w:tr w:rsidR="000D3C80" w:rsidRPr="00B92341" w:rsidTr="005B44D8">
        <w:trPr>
          <w:cantSplit/>
          <w:trHeight w:val="300"/>
        </w:trPr>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D3C80" w:rsidRPr="00B92341" w:rsidRDefault="000D3C80" w:rsidP="005B44D8">
            <w:pPr>
              <w:spacing w:after="0" w:line="240" w:lineRule="auto"/>
              <w:jc w:val="both"/>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xml:space="preserve">                                                               </w:t>
            </w:r>
            <w:r w:rsidRPr="00B92341">
              <w:rPr>
                <w:rFonts w:ascii="Times New Roman" w:eastAsia="Times New Roman" w:hAnsi="Times New Roman"/>
                <w:b/>
                <w:bCs/>
                <w:color w:val="000000"/>
                <w:sz w:val="20"/>
                <w:szCs w:val="20"/>
              </w:rPr>
              <w:t>1 класс</w:t>
            </w:r>
          </w:p>
        </w:tc>
        <w:tc>
          <w:tcPr>
            <w:tcW w:w="39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 xml:space="preserve">1. Организовывать свое рабочее место под руководством учителя. </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 xml:space="preserve">1. Ориентироваться в учебниках (система обозначений, структура текста, рубрики, словарь, содержание). </w:t>
            </w:r>
          </w:p>
        </w:tc>
        <w:tc>
          <w:tcPr>
            <w:tcW w:w="23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3C80" w:rsidRPr="00B92341" w:rsidRDefault="000D3C80" w:rsidP="000D3C80">
            <w:pPr>
              <w:spacing w:after="0" w:line="240" w:lineRule="auto"/>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1. Соблюдать простейшие нормы речевого этикета: здороваться, прощаться, благодарить.</w:t>
            </w:r>
          </w:p>
        </w:tc>
      </w:tr>
      <w:tr w:rsidR="000D3C80" w:rsidRPr="00B92341" w:rsidTr="005B44D8">
        <w:trPr>
          <w:trHeight w:val="300"/>
        </w:trPr>
        <w:tc>
          <w:tcPr>
            <w:tcW w:w="425" w:type="dxa"/>
            <w:vMerge/>
            <w:tcBorders>
              <w:top w:val="nil"/>
              <w:left w:val="single" w:sz="4" w:space="0" w:color="auto"/>
              <w:bottom w:val="single" w:sz="4" w:space="0" w:color="auto"/>
              <w:right w:val="single" w:sz="4" w:space="0" w:color="auto"/>
            </w:tcBorders>
            <w:vAlign w:val="center"/>
            <w:hideMark/>
          </w:tcPr>
          <w:p w:rsidR="000D3C80" w:rsidRPr="00B92341" w:rsidRDefault="000D3C80" w:rsidP="005B44D8">
            <w:pPr>
              <w:spacing w:after="0" w:line="240" w:lineRule="auto"/>
              <w:jc w:val="both"/>
              <w:rPr>
                <w:rFonts w:ascii="Times New Roman" w:eastAsia="Times New Roman" w:hAnsi="Times New Roman"/>
                <w:b/>
                <w:bCs/>
                <w:color w:val="000000"/>
                <w:sz w:val="20"/>
                <w:szCs w:val="20"/>
              </w:rPr>
            </w:pPr>
          </w:p>
        </w:tc>
        <w:tc>
          <w:tcPr>
            <w:tcW w:w="3970" w:type="dxa"/>
            <w:vMerge/>
            <w:tcBorders>
              <w:top w:val="nil"/>
              <w:left w:val="single" w:sz="4" w:space="0" w:color="auto"/>
              <w:bottom w:val="single" w:sz="4" w:space="0" w:color="auto"/>
              <w:right w:val="single" w:sz="4" w:space="0" w:color="auto"/>
            </w:tcBorders>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p>
        </w:tc>
        <w:tc>
          <w:tcPr>
            <w:tcW w:w="3685" w:type="dxa"/>
            <w:vMerge/>
            <w:tcBorders>
              <w:top w:val="nil"/>
              <w:left w:val="single" w:sz="4" w:space="0" w:color="auto"/>
              <w:bottom w:val="single" w:sz="4" w:space="0" w:color="auto"/>
              <w:right w:val="single" w:sz="4" w:space="0" w:color="auto"/>
            </w:tcBorders>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p>
        </w:tc>
        <w:tc>
          <w:tcPr>
            <w:tcW w:w="2398" w:type="dxa"/>
            <w:vMerge/>
            <w:tcBorders>
              <w:top w:val="nil"/>
              <w:left w:val="single" w:sz="4" w:space="0" w:color="auto"/>
              <w:bottom w:val="single" w:sz="4" w:space="0" w:color="auto"/>
              <w:right w:val="single" w:sz="4" w:space="0" w:color="auto"/>
            </w:tcBorders>
            <w:vAlign w:val="center"/>
            <w:hideMark/>
          </w:tcPr>
          <w:p w:rsidR="000D3C80" w:rsidRPr="00B92341" w:rsidRDefault="000D3C80" w:rsidP="000D3C80">
            <w:pPr>
              <w:spacing w:after="0" w:line="240" w:lineRule="auto"/>
              <w:rPr>
                <w:rFonts w:ascii="Times New Roman" w:eastAsia="Times New Roman" w:hAnsi="Times New Roman"/>
                <w:color w:val="000000"/>
                <w:sz w:val="20"/>
                <w:szCs w:val="20"/>
              </w:rPr>
            </w:pPr>
          </w:p>
        </w:tc>
      </w:tr>
      <w:tr w:rsidR="000D3C80" w:rsidRPr="00B92341" w:rsidTr="005B44D8">
        <w:trPr>
          <w:trHeight w:val="1186"/>
        </w:trPr>
        <w:tc>
          <w:tcPr>
            <w:tcW w:w="425" w:type="dxa"/>
            <w:vMerge/>
            <w:tcBorders>
              <w:top w:val="nil"/>
              <w:left w:val="single" w:sz="4" w:space="0" w:color="auto"/>
              <w:bottom w:val="single" w:sz="4" w:space="0" w:color="auto"/>
              <w:right w:val="single" w:sz="4" w:space="0" w:color="auto"/>
            </w:tcBorders>
            <w:vAlign w:val="center"/>
            <w:hideMark/>
          </w:tcPr>
          <w:p w:rsidR="000D3C80" w:rsidRPr="00B92341" w:rsidRDefault="000D3C80" w:rsidP="005B44D8">
            <w:pPr>
              <w:spacing w:after="0" w:line="240" w:lineRule="auto"/>
              <w:jc w:val="both"/>
              <w:rPr>
                <w:rFonts w:ascii="Times New Roman" w:eastAsia="Times New Roman" w:hAnsi="Times New Roman"/>
                <w:b/>
                <w:bCs/>
                <w:color w:val="000000"/>
                <w:sz w:val="20"/>
                <w:szCs w:val="20"/>
              </w:rPr>
            </w:pPr>
          </w:p>
        </w:tc>
        <w:tc>
          <w:tcPr>
            <w:tcW w:w="3970" w:type="dxa"/>
            <w:tcBorders>
              <w:top w:val="nil"/>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2. Осуществлять контроль в форме сличения своей работы с заданным эталоном.</w:t>
            </w:r>
          </w:p>
        </w:tc>
        <w:tc>
          <w:tcPr>
            <w:tcW w:w="3685" w:type="dxa"/>
            <w:tcBorders>
              <w:top w:val="nil"/>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tc>
        <w:tc>
          <w:tcPr>
            <w:tcW w:w="2398" w:type="dxa"/>
            <w:tcBorders>
              <w:top w:val="nil"/>
              <w:left w:val="nil"/>
              <w:bottom w:val="single" w:sz="4" w:space="0" w:color="auto"/>
              <w:right w:val="single" w:sz="4" w:space="0" w:color="auto"/>
            </w:tcBorders>
            <w:shd w:val="clear" w:color="auto" w:fill="auto"/>
            <w:hideMark/>
          </w:tcPr>
          <w:p w:rsidR="000D3C80" w:rsidRPr="00B92341" w:rsidRDefault="000D3C80" w:rsidP="000D3C8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2. Вступать в </w:t>
            </w:r>
            <w:r w:rsidRPr="00B92341">
              <w:rPr>
                <w:rFonts w:ascii="Times New Roman" w:eastAsia="Times New Roman" w:hAnsi="Times New Roman"/>
                <w:color w:val="000000"/>
                <w:sz w:val="20"/>
                <w:szCs w:val="20"/>
              </w:rPr>
              <w:t xml:space="preserve">диалог (отвечать на вопросы, задавать вопросы, уточнять непонятное). </w:t>
            </w:r>
          </w:p>
        </w:tc>
      </w:tr>
      <w:tr w:rsidR="000D3C80" w:rsidRPr="00B92341" w:rsidTr="005B44D8">
        <w:trPr>
          <w:trHeight w:val="1685"/>
        </w:trPr>
        <w:tc>
          <w:tcPr>
            <w:tcW w:w="425" w:type="dxa"/>
            <w:vMerge/>
            <w:tcBorders>
              <w:top w:val="nil"/>
              <w:left w:val="single" w:sz="4" w:space="0" w:color="auto"/>
              <w:bottom w:val="single" w:sz="4" w:space="0" w:color="auto"/>
              <w:right w:val="single" w:sz="4" w:space="0" w:color="auto"/>
            </w:tcBorders>
            <w:vAlign w:val="center"/>
            <w:hideMark/>
          </w:tcPr>
          <w:p w:rsidR="000D3C80" w:rsidRPr="00B92341" w:rsidRDefault="000D3C80" w:rsidP="005B44D8">
            <w:pPr>
              <w:spacing w:after="0" w:line="240" w:lineRule="auto"/>
              <w:jc w:val="both"/>
              <w:rPr>
                <w:rFonts w:ascii="Times New Roman" w:eastAsia="Times New Roman" w:hAnsi="Times New Roman"/>
                <w:b/>
                <w:bCs/>
                <w:color w:val="000000"/>
                <w:sz w:val="20"/>
                <w:szCs w:val="20"/>
              </w:rPr>
            </w:pPr>
          </w:p>
        </w:tc>
        <w:tc>
          <w:tcPr>
            <w:tcW w:w="3970" w:type="dxa"/>
            <w:tcBorders>
              <w:top w:val="nil"/>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3.Вносить необходимые дополнения, исправления в свою работу, если она расходится с эталоном (образцом).</w:t>
            </w:r>
          </w:p>
        </w:tc>
        <w:tc>
          <w:tcPr>
            <w:tcW w:w="3685" w:type="dxa"/>
            <w:tcBorders>
              <w:top w:val="nil"/>
              <w:left w:val="nil"/>
              <w:bottom w:val="single" w:sz="4" w:space="0" w:color="auto"/>
              <w:right w:val="single" w:sz="4" w:space="0" w:color="auto"/>
            </w:tcBorders>
            <w:shd w:val="clear" w:color="auto" w:fill="auto"/>
            <w:hideMark/>
          </w:tcPr>
          <w:p w:rsidR="000D3C80" w:rsidRPr="00B92341" w:rsidRDefault="000D3C80" w:rsidP="000D3C80">
            <w:pPr>
              <w:spacing w:after="0" w:line="240" w:lineRule="auto"/>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3. Понимать информацию, представ</w:t>
            </w:r>
            <w:r>
              <w:rPr>
                <w:rFonts w:ascii="Times New Roman" w:eastAsia="Times New Roman" w:hAnsi="Times New Roman"/>
                <w:color w:val="000000"/>
                <w:sz w:val="20"/>
                <w:szCs w:val="20"/>
              </w:rPr>
              <w:t xml:space="preserve">ленную в виде текста, </w:t>
            </w:r>
            <w:r w:rsidRPr="00B92341">
              <w:rPr>
                <w:rFonts w:ascii="Times New Roman" w:eastAsia="Times New Roman" w:hAnsi="Times New Roman"/>
                <w:color w:val="000000"/>
                <w:sz w:val="20"/>
                <w:szCs w:val="20"/>
              </w:rPr>
              <w:t>рисунков, схем.</w:t>
            </w:r>
          </w:p>
        </w:tc>
        <w:tc>
          <w:tcPr>
            <w:tcW w:w="2398" w:type="dxa"/>
            <w:tcBorders>
              <w:top w:val="nil"/>
              <w:left w:val="nil"/>
              <w:bottom w:val="single" w:sz="4" w:space="0" w:color="auto"/>
              <w:right w:val="single" w:sz="4" w:space="0" w:color="auto"/>
            </w:tcBorders>
            <w:shd w:val="clear" w:color="auto" w:fill="auto"/>
            <w:hideMark/>
          </w:tcPr>
          <w:p w:rsidR="000D3C80" w:rsidRPr="00B92341" w:rsidRDefault="000D3C80" w:rsidP="000D3C80">
            <w:pPr>
              <w:spacing w:after="0" w:line="240" w:lineRule="auto"/>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tc>
      </w:tr>
      <w:tr w:rsidR="000D3C80" w:rsidRPr="00B92341" w:rsidTr="005B44D8">
        <w:trPr>
          <w:trHeight w:val="561"/>
        </w:trPr>
        <w:tc>
          <w:tcPr>
            <w:tcW w:w="425" w:type="dxa"/>
            <w:vMerge/>
            <w:tcBorders>
              <w:top w:val="nil"/>
              <w:left w:val="single" w:sz="4" w:space="0" w:color="auto"/>
              <w:bottom w:val="single" w:sz="4" w:space="0" w:color="auto"/>
              <w:right w:val="single" w:sz="4" w:space="0" w:color="auto"/>
            </w:tcBorders>
            <w:vAlign w:val="center"/>
            <w:hideMark/>
          </w:tcPr>
          <w:p w:rsidR="000D3C80" w:rsidRPr="00B92341" w:rsidRDefault="000D3C80" w:rsidP="005B44D8">
            <w:pPr>
              <w:spacing w:after="0" w:line="240" w:lineRule="auto"/>
              <w:jc w:val="both"/>
              <w:rPr>
                <w:rFonts w:ascii="Times New Roman" w:eastAsia="Times New Roman" w:hAnsi="Times New Roman"/>
                <w:b/>
                <w:bCs/>
                <w:color w:val="000000"/>
                <w:sz w:val="20"/>
                <w:szCs w:val="20"/>
              </w:rPr>
            </w:pPr>
          </w:p>
        </w:tc>
        <w:tc>
          <w:tcPr>
            <w:tcW w:w="3970" w:type="dxa"/>
            <w:vMerge w:val="restart"/>
            <w:tcBorders>
              <w:top w:val="nil"/>
              <w:left w:val="nil"/>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4. В сотрудничестве с учителем определять последовательность изучения материала, опираясь на иллюстративный ряд «маршрутного листа».</w:t>
            </w:r>
          </w:p>
        </w:tc>
        <w:tc>
          <w:tcPr>
            <w:tcW w:w="3685" w:type="dxa"/>
            <w:tcBorders>
              <w:top w:val="nil"/>
              <w:left w:val="nil"/>
              <w:bottom w:val="single" w:sz="4" w:space="0" w:color="auto"/>
              <w:right w:val="single" w:sz="4" w:space="0" w:color="auto"/>
            </w:tcBorders>
            <w:shd w:val="clear" w:color="auto" w:fill="auto"/>
            <w:hideMark/>
          </w:tcPr>
          <w:p w:rsidR="000D3C80" w:rsidRPr="00B92341" w:rsidRDefault="000D3C80" w:rsidP="000D3C80">
            <w:pPr>
              <w:spacing w:after="0" w:line="240" w:lineRule="auto"/>
              <w:rPr>
                <w:rFonts w:eastAsia="Times New Roman"/>
                <w:color w:val="000000"/>
                <w:sz w:val="20"/>
                <w:szCs w:val="20"/>
              </w:rPr>
            </w:pPr>
            <w:r w:rsidRPr="00B92341">
              <w:rPr>
                <w:rFonts w:eastAsia="Times New Roman"/>
                <w:color w:val="000000"/>
                <w:sz w:val="20"/>
                <w:szCs w:val="20"/>
              </w:rPr>
              <w:t>4</w:t>
            </w:r>
            <w:r w:rsidRPr="00B92341">
              <w:rPr>
                <w:rFonts w:ascii="Times New Roman" w:eastAsia="Times New Roman" w:hAnsi="Times New Roman"/>
                <w:color w:val="000000"/>
                <w:sz w:val="20"/>
                <w:szCs w:val="20"/>
              </w:rPr>
              <w:t>. Сравнивать предметы, объекты: находить общее и различие.</w:t>
            </w:r>
          </w:p>
        </w:tc>
        <w:tc>
          <w:tcPr>
            <w:tcW w:w="2398" w:type="dxa"/>
            <w:tcBorders>
              <w:top w:val="nil"/>
              <w:left w:val="nil"/>
              <w:bottom w:val="single" w:sz="4" w:space="0" w:color="auto"/>
              <w:right w:val="single" w:sz="4" w:space="0" w:color="auto"/>
            </w:tcBorders>
            <w:shd w:val="clear" w:color="auto" w:fill="auto"/>
            <w:hideMark/>
          </w:tcPr>
          <w:p w:rsidR="000D3C80" w:rsidRPr="00B92341" w:rsidRDefault="000D3C80" w:rsidP="000D3C80">
            <w:pPr>
              <w:spacing w:after="0" w:line="240" w:lineRule="auto"/>
              <w:rPr>
                <w:rFonts w:ascii="Times New Roman" w:eastAsia="Times New Roman" w:hAnsi="Times New Roman"/>
                <w:color w:val="000000"/>
                <w:sz w:val="20"/>
                <w:szCs w:val="20"/>
              </w:rPr>
            </w:pPr>
            <w:r w:rsidRPr="00B92341">
              <w:rPr>
                <w:rFonts w:ascii="Times New Roman" w:eastAsia="Times New Roman" w:hAnsi="Times New Roman"/>
                <w:bCs/>
                <w:color w:val="000000"/>
                <w:sz w:val="20"/>
                <w:szCs w:val="20"/>
              </w:rPr>
              <w:t>4.</w:t>
            </w:r>
            <w:r>
              <w:rPr>
                <w:rFonts w:ascii="Times New Roman" w:eastAsia="Times New Roman" w:hAnsi="Times New Roman"/>
                <w:bCs/>
                <w:color w:val="000000"/>
                <w:sz w:val="20"/>
                <w:szCs w:val="20"/>
              </w:rPr>
              <w:t xml:space="preserve"> </w:t>
            </w:r>
            <w:r w:rsidRPr="00B92341">
              <w:rPr>
                <w:rFonts w:ascii="Times New Roman" w:eastAsia="Times New Roman" w:hAnsi="Times New Roman"/>
                <w:bCs/>
                <w:color w:val="000000"/>
                <w:sz w:val="20"/>
                <w:szCs w:val="20"/>
              </w:rPr>
              <w:t>Участвовать в коллективном обсуждении учебной проблемы.</w:t>
            </w:r>
          </w:p>
        </w:tc>
      </w:tr>
      <w:tr w:rsidR="000D3C80" w:rsidRPr="00B92341" w:rsidTr="005B44D8">
        <w:trPr>
          <w:trHeight w:val="947"/>
        </w:trPr>
        <w:tc>
          <w:tcPr>
            <w:tcW w:w="425" w:type="dxa"/>
            <w:vMerge/>
            <w:tcBorders>
              <w:top w:val="nil"/>
              <w:left w:val="single" w:sz="4" w:space="0" w:color="auto"/>
              <w:bottom w:val="single" w:sz="4" w:space="0" w:color="auto"/>
              <w:right w:val="single" w:sz="4" w:space="0" w:color="auto"/>
            </w:tcBorders>
            <w:vAlign w:val="center"/>
            <w:hideMark/>
          </w:tcPr>
          <w:p w:rsidR="000D3C80" w:rsidRPr="00B92341" w:rsidRDefault="000D3C80" w:rsidP="005B44D8">
            <w:pPr>
              <w:spacing w:after="0" w:line="240" w:lineRule="auto"/>
              <w:jc w:val="both"/>
              <w:rPr>
                <w:rFonts w:ascii="Times New Roman" w:eastAsia="Times New Roman" w:hAnsi="Times New Roman"/>
                <w:b/>
                <w:bCs/>
                <w:color w:val="000000"/>
                <w:sz w:val="20"/>
                <w:szCs w:val="20"/>
              </w:rPr>
            </w:pPr>
          </w:p>
        </w:tc>
        <w:tc>
          <w:tcPr>
            <w:tcW w:w="3970" w:type="dxa"/>
            <w:vMerge/>
            <w:tcBorders>
              <w:left w:val="nil"/>
              <w:bottom w:val="nil"/>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p>
        </w:tc>
        <w:tc>
          <w:tcPr>
            <w:tcW w:w="3685" w:type="dxa"/>
            <w:tcBorders>
              <w:top w:val="nil"/>
              <w:left w:val="nil"/>
              <w:bottom w:val="nil"/>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5. Группировать, классифицировать предметы, объекты на основе существенных признаков, по заданным критериям.</w:t>
            </w:r>
          </w:p>
        </w:tc>
        <w:tc>
          <w:tcPr>
            <w:tcW w:w="2398" w:type="dxa"/>
            <w:tcBorders>
              <w:top w:val="nil"/>
              <w:left w:val="nil"/>
              <w:bottom w:val="nil"/>
              <w:right w:val="single" w:sz="4" w:space="0" w:color="auto"/>
            </w:tcBorders>
            <w:shd w:val="clear" w:color="auto" w:fill="auto"/>
            <w:hideMark/>
          </w:tcPr>
          <w:p w:rsidR="000D3C80" w:rsidRPr="00B92341" w:rsidRDefault="000D3C80" w:rsidP="000D3C80">
            <w:pPr>
              <w:spacing w:after="0" w:line="240" w:lineRule="auto"/>
              <w:rPr>
                <w:rFonts w:ascii="Times New Roman" w:eastAsia="Times New Roman" w:hAnsi="Times New Roman"/>
                <w:color w:val="000000"/>
                <w:sz w:val="20"/>
                <w:szCs w:val="20"/>
              </w:rPr>
            </w:pPr>
            <w:r w:rsidRPr="00B92341">
              <w:rPr>
                <w:rFonts w:ascii="Times New Roman" w:eastAsia="Times New Roman" w:hAnsi="Times New Roman"/>
                <w:bCs/>
                <w:color w:val="000000"/>
                <w:sz w:val="20"/>
                <w:szCs w:val="20"/>
              </w:rPr>
              <w:t>5. Сотрудничать со сверстниками и взрослыми для реализации проектной деятельности.</w:t>
            </w:r>
          </w:p>
        </w:tc>
      </w:tr>
      <w:tr w:rsidR="000D3C80" w:rsidRPr="00B92341" w:rsidTr="005B44D8">
        <w:trPr>
          <w:trHeight w:val="66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D3C80" w:rsidRPr="00B92341" w:rsidRDefault="000D3C80" w:rsidP="005B44D8">
            <w:pPr>
              <w:spacing w:after="0" w:line="240" w:lineRule="auto"/>
              <w:jc w:val="center"/>
              <w:rPr>
                <w:rFonts w:ascii="Times New Roman" w:eastAsia="Times New Roman" w:hAnsi="Times New Roman"/>
                <w:b/>
                <w:bCs/>
                <w:color w:val="000000"/>
                <w:sz w:val="20"/>
                <w:szCs w:val="20"/>
              </w:rPr>
            </w:pPr>
            <w:r w:rsidRPr="00B92341">
              <w:rPr>
                <w:rFonts w:ascii="Times New Roman" w:eastAsia="Times New Roman" w:hAnsi="Times New Roman"/>
                <w:b/>
                <w:bCs/>
                <w:color w:val="000000"/>
                <w:sz w:val="20"/>
                <w:szCs w:val="20"/>
              </w:rPr>
              <w:t>2</w:t>
            </w:r>
            <w:r>
              <w:rPr>
                <w:rFonts w:ascii="Times New Roman" w:eastAsia="Times New Roman" w:hAnsi="Times New Roman"/>
                <w:b/>
                <w:bCs/>
                <w:color w:val="000000"/>
                <w:sz w:val="20"/>
                <w:szCs w:val="20"/>
              </w:rPr>
              <w:t xml:space="preserve">  клас</w:t>
            </w:r>
            <w:r w:rsidR="005B44D8">
              <w:rPr>
                <w:rFonts w:ascii="Times New Roman" w:eastAsia="Times New Roman" w:hAnsi="Times New Roman"/>
                <w:b/>
                <w:bCs/>
                <w:color w:val="000000"/>
                <w:sz w:val="20"/>
                <w:szCs w:val="20"/>
              </w:rPr>
              <w:t>с</w:t>
            </w:r>
          </w:p>
        </w:tc>
        <w:tc>
          <w:tcPr>
            <w:tcW w:w="3970" w:type="dxa"/>
            <w:tcBorders>
              <w:top w:val="single" w:sz="4" w:space="0" w:color="auto"/>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1. Самостоятельно организовывать свое рабочее место.</w:t>
            </w:r>
          </w:p>
        </w:tc>
        <w:tc>
          <w:tcPr>
            <w:tcW w:w="3685" w:type="dxa"/>
            <w:tcBorders>
              <w:top w:val="single" w:sz="4" w:space="0" w:color="auto"/>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1. Ориентироваться в учебниках (система обозначений, структура текста, рубрики, словарь, содержание).</w:t>
            </w: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0D3C80" w:rsidRPr="00B92341" w:rsidRDefault="000D3C80" w:rsidP="000D3C80">
            <w:pPr>
              <w:spacing w:after="0" w:line="240" w:lineRule="auto"/>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1. Соблюдать в повседневной жизни нормы речевого этикета и правила устного общения.</w:t>
            </w:r>
          </w:p>
        </w:tc>
      </w:tr>
      <w:tr w:rsidR="000D3C80" w:rsidRPr="00B92341" w:rsidTr="005B44D8">
        <w:trPr>
          <w:trHeight w:val="138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3C80" w:rsidRPr="00B92341" w:rsidRDefault="000D3C80" w:rsidP="005B44D8">
            <w:pPr>
              <w:spacing w:after="0" w:line="240" w:lineRule="auto"/>
              <w:jc w:val="both"/>
              <w:rPr>
                <w:rFonts w:ascii="Times New Roman" w:eastAsia="Times New Roman" w:hAnsi="Times New Roman"/>
                <w:b/>
                <w:bCs/>
                <w:color w:val="000000"/>
                <w:sz w:val="20"/>
                <w:szCs w:val="20"/>
              </w:rPr>
            </w:pPr>
          </w:p>
        </w:tc>
        <w:tc>
          <w:tcPr>
            <w:tcW w:w="3970" w:type="dxa"/>
            <w:tcBorders>
              <w:top w:val="nil"/>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2. Следовать режиму организации учебной и внеучебной деятельности.</w:t>
            </w:r>
          </w:p>
        </w:tc>
        <w:tc>
          <w:tcPr>
            <w:tcW w:w="3685" w:type="dxa"/>
            <w:tcBorders>
              <w:top w:val="nil"/>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tc>
        <w:tc>
          <w:tcPr>
            <w:tcW w:w="2398" w:type="dxa"/>
            <w:tcBorders>
              <w:top w:val="nil"/>
              <w:left w:val="nil"/>
              <w:bottom w:val="single" w:sz="4" w:space="0" w:color="auto"/>
              <w:right w:val="single" w:sz="4" w:space="0" w:color="auto"/>
            </w:tcBorders>
            <w:shd w:val="clear" w:color="auto" w:fill="auto"/>
            <w:vAlign w:val="center"/>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2.</w:t>
            </w:r>
            <w:r w:rsidR="005B44D8">
              <w:rPr>
                <w:rFonts w:ascii="Times New Roman" w:eastAsia="Times New Roman" w:hAnsi="Times New Roman"/>
                <w:color w:val="000000"/>
                <w:sz w:val="20"/>
                <w:szCs w:val="20"/>
              </w:rPr>
              <w:t xml:space="preserve"> </w:t>
            </w:r>
            <w:r w:rsidRPr="00B92341">
              <w:rPr>
                <w:rFonts w:ascii="Times New Roman" w:eastAsia="Times New Roman" w:hAnsi="Times New Roman"/>
                <w:color w:val="000000"/>
                <w:sz w:val="20"/>
                <w:szCs w:val="20"/>
              </w:rPr>
              <w:t xml:space="preserve">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w:t>
            </w:r>
          </w:p>
        </w:tc>
      </w:tr>
      <w:tr w:rsidR="000D3C80" w:rsidRPr="00B92341" w:rsidTr="005B44D8">
        <w:trPr>
          <w:trHeight w:val="121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3C80" w:rsidRPr="00B92341" w:rsidRDefault="000D3C80" w:rsidP="005B44D8">
            <w:pPr>
              <w:spacing w:after="0" w:line="240" w:lineRule="auto"/>
              <w:jc w:val="both"/>
              <w:rPr>
                <w:rFonts w:ascii="Times New Roman" w:eastAsia="Times New Roman" w:hAnsi="Times New Roman"/>
                <w:b/>
                <w:bCs/>
                <w:color w:val="000000"/>
                <w:sz w:val="20"/>
                <w:szCs w:val="20"/>
              </w:rPr>
            </w:pPr>
          </w:p>
        </w:tc>
        <w:tc>
          <w:tcPr>
            <w:tcW w:w="3970" w:type="dxa"/>
            <w:tcBorders>
              <w:top w:val="nil"/>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 xml:space="preserve">3. Определять цель учебной деятельности с помощью учителя. </w:t>
            </w:r>
          </w:p>
        </w:tc>
        <w:tc>
          <w:tcPr>
            <w:tcW w:w="3685" w:type="dxa"/>
            <w:tcBorders>
              <w:top w:val="nil"/>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3. Ориентироваться в рисунках, схемах, таблицах, представленных в учебниках.</w:t>
            </w:r>
          </w:p>
        </w:tc>
        <w:tc>
          <w:tcPr>
            <w:tcW w:w="2398" w:type="dxa"/>
            <w:tcBorders>
              <w:top w:val="nil"/>
              <w:left w:val="nil"/>
              <w:bottom w:val="single" w:sz="4" w:space="0" w:color="auto"/>
              <w:right w:val="single" w:sz="4" w:space="0" w:color="auto"/>
            </w:tcBorders>
            <w:shd w:val="clear" w:color="auto" w:fill="auto"/>
            <w:vAlign w:val="center"/>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 xml:space="preserve">3.Оформлять свои мысли в устной и письменной речи с учетом своих учебных и жизненных речевых ситуаций. </w:t>
            </w:r>
          </w:p>
        </w:tc>
      </w:tr>
      <w:tr w:rsidR="000D3C80" w:rsidRPr="00B92341" w:rsidTr="005B44D8">
        <w:trPr>
          <w:trHeight w:val="112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3C80" w:rsidRPr="00B92341" w:rsidRDefault="000D3C80" w:rsidP="005B44D8">
            <w:pPr>
              <w:spacing w:after="0" w:line="240" w:lineRule="auto"/>
              <w:jc w:val="both"/>
              <w:rPr>
                <w:rFonts w:ascii="Times New Roman" w:eastAsia="Times New Roman" w:hAnsi="Times New Roman"/>
                <w:b/>
                <w:bCs/>
                <w:color w:val="000000"/>
                <w:sz w:val="20"/>
                <w:szCs w:val="20"/>
              </w:rPr>
            </w:pPr>
          </w:p>
        </w:tc>
        <w:tc>
          <w:tcPr>
            <w:tcW w:w="3970" w:type="dxa"/>
            <w:tcBorders>
              <w:top w:val="nil"/>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4. Определять план выполнения заданий на уроках, внеурочной деятельности, жизненных ситуациях под руководством учителя.</w:t>
            </w:r>
          </w:p>
        </w:tc>
        <w:tc>
          <w:tcPr>
            <w:tcW w:w="3685" w:type="dxa"/>
            <w:tcBorders>
              <w:top w:val="nil"/>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4. Подробно и кратко пересказывать прочитанное или прослушанное, составлять простой план.</w:t>
            </w:r>
          </w:p>
        </w:tc>
        <w:tc>
          <w:tcPr>
            <w:tcW w:w="2398" w:type="dxa"/>
            <w:tcBorders>
              <w:top w:val="nil"/>
              <w:left w:val="nil"/>
              <w:bottom w:val="single" w:sz="4" w:space="0" w:color="auto"/>
              <w:right w:val="single" w:sz="4" w:space="0" w:color="auto"/>
            </w:tcBorders>
            <w:shd w:val="clear" w:color="auto" w:fill="auto"/>
            <w:vAlign w:val="center"/>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4. Участвовать в диалоге; слушать и понимать других, реагировать на реплики, задавать вопросы, высказывать свою точку зрения.</w:t>
            </w:r>
          </w:p>
        </w:tc>
      </w:tr>
      <w:tr w:rsidR="000D3C80" w:rsidRPr="00B92341" w:rsidTr="005B44D8">
        <w:trPr>
          <w:trHeight w:val="873"/>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3C80" w:rsidRPr="00B92341" w:rsidRDefault="000D3C80" w:rsidP="005B44D8">
            <w:pPr>
              <w:spacing w:after="0" w:line="240" w:lineRule="auto"/>
              <w:jc w:val="both"/>
              <w:rPr>
                <w:rFonts w:ascii="Times New Roman" w:eastAsia="Times New Roman" w:hAnsi="Times New Roman"/>
                <w:b/>
                <w:bCs/>
                <w:color w:val="000000"/>
                <w:sz w:val="20"/>
                <w:szCs w:val="20"/>
              </w:rPr>
            </w:pPr>
          </w:p>
        </w:tc>
        <w:tc>
          <w:tcPr>
            <w:tcW w:w="3970" w:type="dxa"/>
            <w:tcBorders>
              <w:top w:val="nil"/>
              <w:left w:val="nil"/>
              <w:bottom w:val="single" w:sz="4" w:space="0" w:color="auto"/>
              <w:right w:val="single" w:sz="4" w:space="0" w:color="auto"/>
            </w:tcBorders>
            <w:shd w:val="clear" w:color="auto" w:fill="auto"/>
            <w:vAlign w:val="center"/>
            <w:hideMark/>
          </w:tcPr>
          <w:p w:rsidR="000D3C80" w:rsidRPr="00B92341" w:rsidRDefault="000D3C80" w:rsidP="005B44D8">
            <w:pPr>
              <w:spacing w:after="0" w:line="240" w:lineRule="auto"/>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5. Следовать при выполнении заданий инструкциям учителя и алгоритмам, описывающем стандартные учебные действия.</w:t>
            </w:r>
          </w:p>
        </w:tc>
        <w:tc>
          <w:tcPr>
            <w:tcW w:w="3685" w:type="dxa"/>
            <w:tcBorders>
              <w:top w:val="nil"/>
              <w:left w:val="nil"/>
              <w:bottom w:val="single" w:sz="4" w:space="0" w:color="auto"/>
              <w:right w:val="single" w:sz="4" w:space="0" w:color="auto"/>
            </w:tcBorders>
            <w:shd w:val="clear" w:color="auto" w:fill="auto"/>
            <w:vAlign w:val="center"/>
            <w:hideMark/>
          </w:tcPr>
          <w:p w:rsidR="000D3C80" w:rsidRPr="00B92341" w:rsidRDefault="000D3C80" w:rsidP="005B44D8">
            <w:pPr>
              <w:spacing w:after="0" w:line="240" w:lineRule="auto"/>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5. Объяснять смысл названия произведения, связь его с содержанием.</w:t>
            </w:r>
          </w:p>
        </w:tc>
        <w:tc>
          <w:tcPr>
            <w:tcW w:w="2398" w:type="dxa"/>
            <w:tcBorders>
              <w:top w:val="nil"/>
              <w:left w:val="nil"/>
              <w:bottom w:val="single" w:sz="4" w:space="0" w:color="auto"/>
              <w:right w:val="single" w:sz="4" w:space="0" w:color="auto"/>
            </w:tcBorders>
            <w:shd w:val="clear" w:color="auto" w:fill="auto"/>
            <w:vAlign w:val="center"/>
            <w:hideMark/>
          </w:tcPr>
          <w:p w:rsidR="000D3C80" w:rsidRPr="00B92341" w:rsidRDefault="005B44D8" w:rsidP="005B44D8">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5. </w:t>
            </w:r>
            <w:r w:rsidR="000D3C80" w:rsidRPr="00B92341">
              <w:rPr>
                <w:rFonts w:ascii="Times New Roman" w:eastAsia="Times New Roman" w:hAnsi="Times New Roman"/>
                <w:color w:val="000000"/>
                <w:sz w:val="20"/>
                <w:szCs w:val="20"/>
              </w:rPr>
              <w:t xml:space="preserve">Выслушивать партнера, договариваться и приходить к общему решению, работая в паре. </w:t>
            </w:r>
          </w:p>
        </w:tc>
      </w:tr>
      <w:tr w:rsidR="000D3C80" w:rsidRPr="00B92341" w:rsidTr="005B44D8">
        <w:trPr>
          <w:trHeight w:val="92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3C80" w:rsidRPr="00B92341" w:rsidRDefault="000D3C80" w:rsidP="005B44D8">
            <w:pPr>
              <w:spacing w:after="0" w:line="240" w:lineRule="auto"/>
              <w:jc w:val="both"/>
              <w:rPr>
                <w:rFonts w:ascii="Times New Roman" w:eastAsia="Times New Roman" w:hAnsi="Times New Roman"/>
                <w:b/>
                <w:bCs/>
                <w:color w:val="000000"/>
                <w:sz w:val="20"/>
                <w:szCs w:val="20"/>
              </w:rPr>
            </w:pPr>
          </w:p>
        </w:tc>
        <w:tc>
          <w:tcPr>
            <w:tcW w:w="3970" w:type="dxa"/>
            <w:tcBorders>
              <w:top w:val="nil"/>
              <w:left w:val="nil"/>
              <w:bottom w:val="single" w:sz="4" w:space="0" w:color="auto"/>
              <w:right w:val="single" w:sz="4" w:space="0" w:color="auto"/>
            </w:tcBorders>
            <w:shd w:val="clear" w:color="auto" w:fill="auto"/>
            <w:vAlign w:val="center"/>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6. Осуществлять само- и взаимопроверку работ.</w:t>
            </w:r>
          </w:p>
        </w:tc>
        <w:tc>
          <w:tcPr>
            <w:tcW w:w="3685" w:type="dxa"/>
            <w:tcBorders>
              <w:top w:val="nil"/>
              <w:left w:val="nil"/>
              <w:bottom w:val="single" w:sz="4" w:space="0" w:color="auto"/>
              <w:right w:val="single" w:sz="4" w:space="0" w:color="auto"/>
            </w:tcBorders>
            <w:shd w:val="clear" w:color="auto" w:fill="auto"/>
            <w:vAlign w:val="center"/>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6. 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tc>
        <w:tc>
          <w:tcPr>
            <w:tcW w:w="2398" w:type="dxa"/>
            <w:tcBorders>
              <w:top w:val="nil"/>
              <w:left w:val="nil"/>
              <w:bottom w:val="single" w:sz="4" w:space="0" w:color="auto"/>
              <w:right w:val="single" w:sz="4" w:space="0" w:color="auto"/>
            </w:tcBorders>
            <w:shd w:val="clear" w:color="auto" w:fill="auto"/>
            <w:vAlign w:val="center"/>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6. Выполнять различные роли в группе, сотрудничать в совместном решении проблемы (задачи).</w:t>
            </w:r>
          </w:p>
        </w:tc>
      </w:tr>
      <w:tr w:rsidR="000D3C80" w:rsidRPr="00B92341" w:rsidTr="005B44D8">
        <w:trPr>
          <w:trHeight w:val="61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3C80" w:rsidRPr="00B92341" w:rsidRDefault="000D3C80" w:rsidP="005B44D8">
            <w:pPr>
              <w:spacing w:after="0" w:line="240" w:lineRule="auto"/>
              <w:jc w:val="both"/>
              <w:rPr>
                <w:rFonts w:ascii="Times New Roman" w:eastAsia="Times New Roman" w:hAnsi="Times New Roman"/>
                <w:b/>
                <w:bCs/>
                <w:color w:val="000000"/>
                <w:sz w:val="20"/>
                <w:szCs w:val="20"/>
              </w:rPr>
            </w:pPr>
          </w:p>
        </w:tc>
        <w:tc>
          <w:tcPr>
            <w:tcW w:w="3970" w:type="dxa"/>
            <w:tcBorders>
              <w:top w:val="nil"/>
              <w:left w:val="nil"/>
              <w:bottom w:val="single" w:sz="4" w:space="0" w:color="auto"/>
              <w:right w:val="single" w:sz="4" w:space="0" w:color="auto"/>
            </w:tcBorders>
            <w:shd w:val="clear" w:color="auto" w:fill="auto"/>
            <w:vAlign w:val="center"/>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7. Корректировать выполнение задания.</w:t>
            </w:r>
          </w:p>
        </w:tc>
        <w:tc>
          <w:tcPr>
            <w:tcW w:w="3685" w:type="dxa"/>
            <w:tcBorders>
              <w:top w:val="nil"/>
              <w:left w:val="nil"/>
              <w:bottom w:val="single" w:sz="4" w:space="0" w:color="auto"/>
              <w:right w:val="single" w:sz="4" w:space="0" w:color="auto"/>
            </w:tcBorders>
            <w:shd w:val="clear" w:color="auto" w:fill="auto"/>
            <w:vAlign w:val="center"/>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7. Наблюдать и самостоятельно делать простые выводы.</w:t>
            </w:r>
          </w:p>
        </w:tc>
        <w:tc>
          <w:tcPr>
            <w:tcW w:w="2398" w:type="dxa"/>
            <w:vMerge w:val="restart"/>
            <w:tcBorders>
              <w:top w:val="nil"/>
              <w:left w:val="nil"/>
              <w:right w:val="single" w:sz="4" w:space="0" w:color="auto"/>
            </w:tcBorders>
            <w:shd w:val="clear" w:color="auto" w:fill="auto"/>
            <w:vAlign w:val="center"/>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 </w:t>
            </w:r>
          </w:p>
        </w:tc>
      </w:tr>
      <w:tr w:rsidR="000D3C80" w:rsidRPr="00B92341" w:rsidTr="005B44D8">
        <w:trPr>
          <w:trHeight w:val="69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3C80" w:rsidRPr="00B92341" w:rsidRDefault="000D3C80" w:rsidP="005B44D8">
            <w:pPr>
              <w:spacing w:after="0" w:line="240" w:lineRule="auto"/>
              <w:jc w:val="both"/>
              <w:rPr>
                <w:rFonts w:ascii="Times New Roman" w:eastAsia="Times New Roman" w:hAnsi="Times New Roman"/>
                <w:b/>
                <w:bCs/>
                <w:color w:val="000000"/>
                <w:sz w:val="20"/>
                <w:szCs w:val="20"/>
              </w:rPr>
            </w:pPr>
          </w:p>
        </w:tc>
        <w:tc>
          <w:tcPr>
            <w:tcW w:w="3970" w:type="dxa"/>
            <w:tcBorders>
              <w:top w:val="nil"/>
              <w:left w:val="nil"/>
              <w:bottom w:val="nil"/>
              <w:right w:val="single" w:sz="4" w:space="0" w:color="auto"/>
            </w:tcBorders>
            <w:shd w:val="clear" w:color="auto" w:fill="auto"/>
            <w:vAlign w:val="center"/>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8. Оценивать выполнение своего задания по следующим параметрам: легко или трудно выполнять, в чём сложность выполнения.</w:t>
            </w:r>
          </w:p>
        </w:tc>
        <w:tc>
          <w:tcPr>
            <w:tcW w:w="3685" w:type="dxa"/>
            <w:tcBorders>
              <w:top w:val="nil"/>
              <w:left w:val="nil"/>
              <w:bottom w:val="nil"/>
              <w:right w:val="single" w:sz="4" w:space="0" w:color="auto"/>
            </w:tcBorders>
            <w:shd w:val="clear" w:color="auto" w:fill="auto"/>
            <w:vAlign w:val="center"/>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8. Выполнять задания по аналогии</w:t>
            </w:r>
          </w:p>
        </w:tc>
        <w:tc>
          <w:tcPr>
            <w:tcW w:w="2398" w:type="dxa"/>
            <w:vMerge/>
            <w:tcBorders>
              <w:left w:val="nil"/>
              <w:bottom w:val="nil"/>
              <w:right w:val="single" w:sz="4" w:space="0" w:color="auto"/>
            </w:tcBorders>
            <w:shd w:val="clear" w:color="auto" w:fill="auto"/>
            <w:vAlign w:val="center"/>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p>
        </w:tc>
      </w:tr>
      <w:tr w:rsidR="000D3C80" w:rsidRPr="00B92341" w:rsidTr="005B44D8">
        <w:trPr>
          <w:trHeight w:val="2055"/>
        </w:trPr>
        <w:tc>
          <w:tcPr>
            <w:tcW w:w="425"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0D3C80" w:rsidRPr="00B92341" w:rsidRDefault="005B44D8" w:rsidP="005B44D8">
            <w:pPr>
              <w:spacing w:after="0" w:line="240" w:lineRule="auto"/>
              <w:jc w:val="both"/>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xml:space="preserve">                                                                                                                          </w:t>
            </w:r>
            <w:r w:rsidR="000D3C80" w:rsidRPr="00B92341">
              <w:rPr>
                <w:rFonts w:ascii="Times New Roman" w:eastAsia="Times New Roman" w:hAnsi="Times New Roman"/>
                <w:b/>
                <w:bCs/>
                <w:color w:val="000000"/>
                <w:sz w:val="20"/>
                <w:szCs w:val="20"/>
              </w:rPr>
              <w:t xml:space="preserve">3 </w:t>
            </w:r>
            <w:r>
              <w:rPr>
                <w:rFonts w:ascii="Times New Roman" w:eastAsia="Times New Roman" w:hAnsi="Times New Roman"/>
                <w:b/>
                <w:bCs/>
                <w:color w:val="000000"/>
                <w:sz w:val="20"/>
                <w:szCs w:val="20"/>
              </w:rPr>
              <w:t xml:space="preserve"> класс</w:t>
            </w:r>
          </w:p>
        </w:tc>
        <w:tc>
          <w:tcPr>
            <w:tcW w:w="3970" w:type="dxa"/>
            <w:tcBorders>
              <w:top w:val="single" w:sz="4" w:space="0" w:color="auto"/>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1. Самостоятельно организовывать свое рабочее место в соответствии с целью выполнения заданий.</w:t>
            </w:r>
          </w:p>
        </w:tc>
        <w:tc>
          <w:tcPr>
            <w:tcW w:w="3685" w:type="dxa"/>
            <w:tcBorders>
              <w:top w:val="single" w:sz="4" w:space="0" w:color="auto"/>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 xml:space="preserve">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Я имею в виду работу с маршрутным листом и работу с проверочными заданиями! </w:t>
            </w:r>
          </w:p>
        </w:tc>
        <w:tc>
          <w:tcPr>
            <w:tcW w:w="2398" w:type="dxa"/>
            <w:tcBorders>
              <w:top w:val="single" w:sz="4" w:space="0" w:color="auto"/>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 xml:space="preserve">1. Соблюдать в повседневной жизни нормы речевого этикета и правила устного общения. </w:t>
            </w:r>
          </w:p>
        </w:tc>
      </w:tr>
      <w:tr w:rsidR="000D3C80" w:rsidRPr="00B92341" w:rsidTr="005B44D8">
        <w:trPr>
          <w:trHeight w:val="1530"/>
        </w:trPr>
        <w:tc>
          <w:tcPr>
            <w:tcW w:w="425" w:type="dxa"/>
            <w:vMerge/>
            <w:tcBorders>
              <w:top w:val="single" w:sz="4" w:space="0" w:color="auto"/>
              <w:left w:val="single" w:sz="4" w:space="0" w:color="auto"/>
              <w:bottom w:val="nil"/>
              <w:right w:val="single" w:sz="4" w:space="0" w:color="auto"/>
            </w:tcBorders>
            <w:vAlign w:val="center"/>
            <w:hideMark/>
          </w:tcPr>
          <w:p w:rsidR="000D3C80" w:rsidRPr="00B92341" w:rsidRDefault="000D3C80" w:rsidP="005B44D8">
            <w:pPr>
              <w:spacing w:after="0" w:line="240" w:lineRule="auto"/>
              <w:jc w:val="both"/>
              <w:rPr>
                <w:rFonts w:ascii="Times New Roman" w:eastAsia="Times New Roman" w:hAnsi="Times New Roman"/>
                <w:b/>
                <w:bCs/>
                <w:color w:val="000000"/>
                <w:sz w:val="20"/>
                <w:szCs w:val="20"/>
              </w:rPr>
            </w:pPr>
          </w:p>
        </w:tc>
        <w:tc>
          <w:tcPr>
            <w:tcW w:w="3970" w:type="dxa"/>
            <w:tcBorders>
              <w:top w:val="nil"/>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 xml:space="preserve">2. Определять цель учебной деятельности с помощью учителя и самостоятельно, соотносить свои действия с поставленной целью. </w:t>
            </w:r>
          </w:p>
        </w:tc>
        <w:tc>
          <w:tcPr>
            <w:tcW w:w="3685" w:type="dxa"/>
            <w:tcBorders>
              <w:top w:val="nil"/>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2. 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словарей, энциклопедий, справочников в рамках проектной деятельности.</w:t>
            </w:r>
          </w:p>
        </w:tc>
        <w:tc>
          <w:tcPr>
            <w:tcW w:w="2398" w:type="dxa"/>
            <w:tcBorders>
              <w:top w:val="nil"/>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 xml:space="preserve">2.Читать вслух и про себя тексты учебников, художественных и научно-популярных книг, понимать прочитанное, задавать вопросы, уточняя непонятое. </w:t>
            </w:r>
          </w:p>
        </w:tc>
      </w:tr>
      <w:tr w:rsidR="000D3C80" w:rsidRPr="00B92341" w:rsidTr="005B44D8">
        <w:trPr>
          <w:trHeight w:val="1404"/>
        </w:trPr>
        <w:tc>
          <w:tcPr>
            <w:tcW w:w="425" w:type="dxa"/>
            <w:vMerge/>
            <w:tcBorders>
              <w:top w:val="single" w:sz="4" w:space="0" w:color="auto"/>
              <w:left w:val="single" w:sz="4" w:space="0" w:color="auto"/>
              <w:bottom w:val="nil"/>
              <w:right w:val="single" w:sz="4" w:space="0" w:color="auto"/>
            </w:tcBorders>
            <w:vAlign w:val="center"/>
            <w:hideMark/>
          </w:tcPr>
          <w:p w:rsidR="000D3C80" w:rsidRPr="00B92341" w:rsidRDefault="000D3C80" w:rsidP="005B44D8">
            <w:pPr>
              <w:spacing w:after="0" w:line="240" w:lineRule="auto"/>
              <w:jc w:val="both"/>
              <w:rPr>
                <w:rFonts w:ascii="Times New Roman" w:eastAsia="Times New Roman" w:hAnsi="Times New Roman"/>
                <w:b/>
                <w:bCs/>
                <w:color w:val="000000"/>
                <w:sz w:val="20"/>
                <w:szCs w:val="20"/>
              </w:rPr>
            </w:pPr>
          </w:p>
        </w:tc>
        <w:tc>
          <w:tcPr>
            <w:tcW w:w="3970" w:type="dxa"/>
            <w:tcBorders>
              <w:top w:val="nil"/>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3 Составлять план выполнения заданий на уроках, внеурочной деятельности, жизненных ситуациях под руководством учителя.</w:t>
            </w:r>
          </w:p>
        </w:tc>
        <w:tc>
          <w:tcPr>
            <w:tcW w:w="3685" w:type="dxa"/>
            <w:tcBorders>
              <w:top w:val="nil"/>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 xml:space="preserve">3. 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 </w:t>
            </w:r>
          </w:p>
        </w:tc>
        <w:tc>
          <w:tcPr>
            <w:tcW w:w="2398" w:type="dxa"/>
            <w:tcBorders>
              <w:top w:val="nil"/>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 xml:space="preserve">3.Оформлять свои мысли в устной и письменной речи с учетом своих учебных и жизненных речевых ситуаций. </w:t>
            </w:r>
          </w:p>
        </w:tc>
      </w:tr>
      <w:tr w:rsidR="000D3C80" w:rsidRPr="00B92341" w:rsidTr="005B44D8">
        <w:trPr>
          <w:trHeight w:val="1080"/>
        </w:trPr>
        <w:tc>
          <w:tcPr>
            <w:tcW w:w="425" w:type="dxa"/>
            <w:vMerge/>
            <w:tcBorders>
              <w:top w:val="single" w:sz="4" w:space="0" w:color="auto"/>
              <w:left w:val="single" w:sz="4" w:space="0" w:color="auto"/>
              <w:bottom w:val="nil"/>
              <w:right w:val="single" w:sz="4" w:space="0" w:color="auto"/>
            </w:tcBorders>
            <w:vAlign w:val="center"/>
            <w:hideMark/>
          </w:tcPr>
          <w:p w:rsidR="000D3C80" w:rsidRPr="00B92341" w:rsidRDefault="000D3C80" w:rsidP="005B44D8">
            <w:pPr>
              <w:spacing w:after="0" w:line="240" w:lineRule="auto"/>
              <w:jc w:val="both"/>
              <w:rPr>
                <w:rFonts w:ascii="Times New Roman" w:eastAsia="Times New Roman" w:hAnsi="Times New Roman"/>
                <w:b/>
                <w:bCs/>
                <w:color w:val="000000"/>
                <w:sz w:val="20"/>
                <w:szCs w:val="20"/>
              </w:rPr>
            </w:pPr>
          </w:p>
        </w:tc>
        <w:tc>
          <w:tcPr>
            <w:tcW w:w="3970" w:type="dxa"/>
            <w:tcBorders>
              <w:top w:val="nil"/>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 xml:space="preserve">4 Осознавать способы и приёмы действий при решении учебных задач. </w:t>
            </w:r>
          </w:p>
        </w:tc>
        <w:tc>
          <w:tcPr>
            <w:tcW w:w="3685" w:type="dxa"/>
            <w:tcBorders>
              <w:top w:val="nil"/>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4. Предъявлять результаты работы, в том числе с помощью ИКТ.</w:t>
            </w:r>
          </w:p>
        </w:tc>
        <w:tc>
          <w:tcPr>
            <w:tcW w:w="2398" w:type="dxa"/>
            <w:tcBorders>
              <w:top w:val="nil"/>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tc>
      </w:tr>
      <w:tr w:rsidR="000D3C80" w:rsidRPr="00B92341" w:rsidTr="005B44D8">
        <w:trPr>
          <w:trHeight w:val="615"/>
        </w:trPr>
        <w:tc>
          <w:tcPr>
            <w:tcW w:w="425" w:type="dxa"/>
            <w:vMerge/>
            <w:tcBorders>
              <w:top w:val="single" w:sz="4" w:space="0" w:color="auto"/>
              <w:left w:val="single" w:sz="4" w:space="0" w:color="auto"/>
              <w:bottom w:val="nil"/>
              <w:right w:val="single" w:sz="4" w:space="0" w:color="auto"/>
            </w:tcBorders>
            <w:vAlign w:val="center"/>
            <w:hideMark/>
          </w:tcPr>
          <w:p w:rsidR="000D3C80" w:rsidRPr="00B92341" w:rsidRDefault="000D3C80" w:rsidP="005B44D8">
            <w:pPr>
              <w:spacing w:after="0" w:line="240" w:lineRule="auto"/>
              <w:jc w:val="both"/>
              <w:rPr>
                <w:rFonts w:ascii="Times New Roman" w:eastAsia="Times New Roman" w:hAnsi="Times New Roman"/>
                <w:b/>
                <w:bCs/>
                <w:color w:val="000000"/>
                <w:sz w:val="20"/>
                <w:szCs w:val="20"/>
              </w:rPr>
            </w:pPr>
          </w:p>
        </w:tc>
        <w:tc>
          <w:tcPr>
            <w:tcW w:w="3970" w:type="dxa"/>
            <w:tcBorders>
              <w:top w:val="nil"/>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5 Осуществлять само- и взаимопроверку работ.</w:t>
            </w:r>
          </w:p>
        </w:tc>
        <w:tc>
          <w:tcPr>
            <w:tcW w:w="3685" w:type="dxa"/>
            <w:tcBorders>
              <w:top w:val="nil"/>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5. Анализировать, сравнивать, группировать, устанавливать причинно-следственные связи (на доступном уровне).</w:t>
            </w:r>
          </w:p>
        </w:tc>
        <w:tc>
          <w:tcPr>
            <w:tcW w:w="2398" w:type="dxa"/>
            <w:tcBorders>
              <w:top w:val="nil"/>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 xml:space="preserve">5. Критично относиться к своему мнению, сопоставлять свою точку зрения с точкой зрения другого. </w:t>
            </w:r>
          </w:p>
        </w:tc>
      </w:tr>
      <w:tr w:rsidR="000D3C80" w:rsidRPr="00B92341" w:rsidTr="005B44D8">
        <w:trPr>
          <w:trHeight w:val="2040"/>
        </w:trPr>
        <w:tc>
          <w:tcPr>
            <w:tcW w:w="425" w:type="dxa"/>
            <w:vMerge/>
            <w:tcBorders>
              <w:top w:val="single" w:sz="4" w:space="0" w:color="auto"/>
              <w:left w:val="single" w:sz="4" w:space="0" w:color="auto"/>
              <w:bottom w:val="nil"/>
              <w:right w:val="single" w:sz="4" w:space="0" w:color="auto"/>
            </w:tcBorders>
            <w:vAlign w:val="center"/>
            <w:hideMark/>
          </w:tcPr>
          <w:p w:rsidR="000D3C80" w:rsidRPr="00B92341" w:rsidRDefault="000D3C80" w:rsidP="005B44D8">
            <w:pPr>
              <w:spacing w:after="0" w:line="240" w:lineRule="auto"/>
              <w:jc w:val="both"/>
              <w:rPr>
                <w:rFonts w:ascii="Times New Roman" w:eastAsia="Times New Roman" w:hAnsi="Times New Roman"/>
                <w:b/>
                <w:bCs/>
                <w:color w:val="000000"/>
                <w:sz w:val="20"/>
                <w:szCs w:val="20"/>
              </w:rPr>
            </w:pPr>
          </w:p>
        </w:tc>
        <w:tc>
          <w:tcPr>
            <w:tcW w:w="3970" w:type="dxa"/>
            <w:tcBorders>
              <w:top w:val="nil"/>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 xml:space="preserve">6 Оценивать правильность выполненного задания на основе сравнения с предыдущими заданиями или на основе различных образцов и критериев. </w:t>
            </w:r>
          </w:p>
        </w:tc>
        <w:tc>
          <w:tcPr>
            <w:tcW w:w="3685" w:type="dxa"/>
            <w:tcBorders>
              <w:top w:val="nil"/>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6. Выявлять аналогии и использовать их при выполнении заданий.</w:t>
            </w:r>
          </w:p>
        </w:tc>
        <w:tc>
          <w:tcPr>
            <w:tcW w:w="2398" w:type="dxa"/>
            <w:tcBorders>
              <w:top w:val="nil"/>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6. Участвовать в работе группы (в том числе в ходе проектной деятельности), распределять роли, договариваться д</w:t>
            </w:r>
            <w:r w:rsidR="005B44D8">
              <w:rPr>
                <w:rFonts w:ascii="Times New Roman" w:eastAsia="Times New Roman" w:hAnsi="Times New Roman"/>
                <w:color w:val="000000"/>
                <w:sz w:val="20"/>
                <w:szCs w:val="20"/>
              </w:rPr>
              <w:t xml:space="preserve">руг с другом, учитывая конечную </w:t>
            </w:r>
            <w:r w:rsidRPr="00B92341">
              <w:rPr>
                <w:rFonts w:ascii="Times New Roman" w:eastAsia="Times New Roman" w:hAnsi="Times New Roman"/>
                <w:color w:val="000000"/>
                <w:sz w:val="20"/>
                <w:szCs w:val="20"/>
              </w:rPr>
              <w:t>цель</w:t>
            </w:r>
            <w:r w:rsidR="005B44D8">
              <w:rPr>
                <w:rFonts w:ascii="Times New Roman" w:eastAsia="Times New Roman" w:hAnsi="Times New Roman"/>
                <w:color w:val="000000"/>
                <w:sz w:val="20"/>
                <w:szCs w:val="20"/>
              </w:rPr>
              <w:t xml:space="preserve">. </w:t>
            </w:r>
            <w:r w:rsidRPr="00B92341">
              <w:rPr>
                <w:rFonts w:ascii="Times New Roman" w:eastAsia="Times New Roman" w:hAnsi="Times New Roman"/>
                <w:color w:val="000000"/>
                <w:sz w:val="20"/>
                <w:szCs w:val="20"/>
              </w:rPr>
              <w:t>Осуществлять взаимопомощь и взаимоконтроль при работе в группе.</w:t>
            </w:r>
          </w:p>
        </w:tc>
      </w:tr>
      <w:tr w:rsidR="000D3C80" w:rsidRPr="00B92341" w:rsidTr="005B44D8">
        <w:trPr>
          <w:trHeight w:val="455"/>
        </w:trPr>
        <w:tc>
          <w:tcPr>
            <w:tcW w:w="425" w:type="dxa"/>
            <w:vMerge/>
            <w:tcBorders>
              <w:top w:val="single" w:sz="4" w:space="0" w:color="auto"/>
              <w:left w:val="single" w:sz="4" w:space="0" w:color="auto"/>
              <w:bottom w:val="nil"/>
              <w:right w:val="single" w:sz="4" w:space="0" w:color="auto"/>
            </w:tcBorders>
            <w:vAlign w:val="center"/>
            <w:hideMark/>
          </w:tcPr>
          <w:p w:rsidR="000D3C80" w:rsidRPr="00B92341" w:rsidRDefault="000D3C80" w:rsidP="005B44D8">
            <w:pPr>
              <w:spacing w:after="0" w:line="240" w:lineRule="auto"/>
              <w:jc w:val="both"/>
              <w:rPr>
                <w:rFonts w:ascii="Times New Roman" w:eastAsia="Times New Roman" w:hAnsi="Times New Roman"/>
                <w:b/>
                <w:bCs/>
                <w:color w:val="000000"/>
                <w:sz w:val="20"/>
                <w:szCs w:val="20"/>
              </w:rPr>
            </w:pPr>
          </w:p>
        </w:tc>
        <w:tc>
          <w:tcPr>
            <w:tcW w:w="3970" w:type="dxa"/>
            <w:tcBorders>
              <w:top w:val="nil"/>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7 Корректировать выполнение задания в соответствии с планом, условиями выполнения, результатом действий на определенном этапе.</w:t>
            </w:r>
          </w:p>
        </w:tc>
        <w:tc>
          <w:tcPr>
            <w:tcW w:w="3685" w:type="dxa"/>
            <w:vMerge w:val="restart"/>
            <w:tcBorders>
              <w:top w:val="nil"/>
              <w:left w:val="nil"/>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7. 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p>
        </w:tc>
        <w:tc>
          <w:tcPr>
            <w:tcW w:w="2398" w:type="dxa"/>
            <w:vMerge w:val="restart"/>
            <w:tcBorders>
              <w:top w:val="nil"/>
              <w:left w:val="nil"/>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 </w:t>
            </w:r>
          </w:p>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 </w:t>
            </w:r>
          </w:p>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 </w:t>
            </w:r>
          </w:p>
        </w:tc>
      </w:tr>
      <w:tr w:rsidR="000D3C80" w:rsidRPr="00B92341" w:rsidTr="005B44D8">
        <w:trPr>
          <w:trHeight w:val="288"/>
        </w:trPr>
        <w:tc>
          <w:tcPr>
            <w:tcW w:w="425" w:type="dxa"/>
            <w:vMerge/>
            <w:tcBorders>
              <w:top w:val="single" w:sz="4" w:space="0" w:color="auto"/>
              <w:left w:val="single" w:sz="4" w:space="0" w:color="auto"/>
              <w:bottom w:val="nil"/>
              <w:right w:val="single" w:sz="4" w:space="0" w:color="auto"/>
            </w:tcBorders>
            <w:vAlign w:val="center"/>
            <w:hideMark/>
          </w:tcPr>
          <w:p w:rsidR="000D3C80" w:rsidRPr="00B92341" w:rsidRDefault="000D3C80" w:rsidP="005B44D8">
            <w:pPr>
              <w:spacing w:after="0" w:line="240" w:lineRule="auto"/>
              <w:jc w:val="both"/>
              <w:rPr>
                <w:rFonts w:ascii="Times New Roman" w:eastAsia="Times New Roman" w:hAnsi="Times New Roman"/>
                <w:b/>
                <w:bCs/>
                <w:color w:val="000000"/>
                <w:sz w:val="20"/>
                <w:szCs w:val="20"/>
              </w:rPr>
            </w:pPr>
          </w:p>
        </w:tc>
        <w:tc>
          <w:tcPr>
            <w:tcW w:w="3970" w:type="dxa"/>
            <w:tcBorders>
              <w:top w:val="nil"/>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 xml:space="preserve">8 Осуществлять выбор под определённую задачу литературы, инструментов, приборов. </w:t>
            </w:r>
          </w:p>
        </w:tc>
        <w:tc>
          <w:tcPr>
            <w:tcW w:w="3685" w:type="dxa"/>
            <w:vMerge/>
            <w:tcBorders>
              <w:left w:val="nil"/>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p>
        </w:tc>
        <w:tc>
          <w:tcPr>
            <w:tcW w:w="2398" w:type="dxa"/>
            <w:vMerge/>
            <w:tcBorders>
              <w:left w:val="nil"/>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p>
        </w:tc>
      </w:tr>
      <w:tr w:rsidR="000D3C80" w:rsidRPr="00B92341" w:rsidTr="005B44D8">
        <w:trPr>
          <w:trHeight w:val="298"/>
        </w:trPr>
        <w:tc>
          <w:tcPr>
            <w:tcW w:w="425" w:type="dxa"/>
            <w:vMerge/>
            <w:tcBorders>
              <w:top w:val="single" w:sz="4" w:space="0" w:color="auto"/>
              <w:left w:val="single" w:sz="4" w:space="0" w:color="auto"/>
              <w:bottom w:val="nil"/>
              <w:right w:val="single" w:sz="4" w:space="0" w:color="auto"/>
            </w:tcBorders>
            <w:vAlign w:val="center"/>
            <w:hideMark/>
          </w:tcPr>
          <w:p w:rsidR="000D3C80" w:rsidRPr="00B92341" w:rsidRDefault="000D3C80" w:rsidP="005B44D8">
            <w:pPr>
              <w:spacing w:after="0" w:line="240" w:lineRule="auto"/>
              <w:jc w:val="both"/>
              <w:rPr>
                <w:rFonts w:ascii="Times New Roman" w:eastAsia="Times New Roman" w:hAnsi="Times New Roman"/>
                <w:b/>
                <w:bCs/>
                <w:color w:val="000000"/>
                <w:sz w:val="20"/>
                <w:szCs w:val="20"/>
              </w:rPr>
            </w:pPr>
          </w:p>
        </w:tc>
        <w:tc>
          <w:tcPr>
            <w:tcW w:w="3970" w:type="dxa"/>
            <w:tcBorders>
              <w:top w:val="nil"/>
              <w:left w:val="nil"/>
              <w:bottom w:val="nil"/>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9 Оценивать собственную успешность в выполнения заданий</w:t>
            </w:r>
          </w:p>
        </w:tc>
        <w:tc>
          <w:tcPr>
            <w:tcW w:w="3685" w:type="dxa"/>
            <w:vMerge/>
            <w:tcBorders>
              <w:left w:val="nil"/>
              <w:bottom w:val="nil"/>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p>
        </w:tc>
        <w:tc>
          <w:tcPr>
            <w:tcW w:w="2398" w:type="dxa"/>
            <w:vMerge/>
            <w:tcBorders>
              <w:left w:val="nil"/>
              <w:bottom w:val="nil"/>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p>
        </w:tc>
      </w:tr>
      <w:tr w:rsidR="000D3C80" w:rsidRPr="00B92341" w:rsidTr="005B44D8">
        <w:trPr>
          <w:trHeight w:val="1396"/>
        </w:trPr>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D3C80" w:rsidRPr="00B92341" w:rsidRDefault="005B44D8" w:rsidP="005B44D8">
            <w:pPr>
              <w:spacing w:after="0" w:line="240" w:lineRule="auto"/>
              <w:jc w:val="both"/>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xml:space="preserve">                                                                                                            </w:t>
            </w:r>
            <w:r w:rsidR="000D3C80" w:rsidRPr="00B92341">
              <w:rPr>
                <w:rFonts w:ascii="Times New Roman" w:eastAsia="Times New Roman" w:hAnsi="Times New Roman"/>
                <w:b/>
                <w:bCs/>
                <w:color w:val="000000"/>
                <w:sz w:val="20"/>
                <w:szCs w:val="20"/>
              </w:rPr>
              <w:t>4 класс</w:t>
            </w:r>
          </w:p>
        </w:tc>
        <w:tc>
          <w:tcPr>
            <w:tcW w:w="3970" w:type="dxa"/>
            <w:tcBorders>
              <w:top w:val="single" w:sz="4" w:space="0" w:color="auto"/>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tc>
        <w:tc>
          <w:tcPr>
            <w:tcW w:w="3685" w:type="dxa"/>
            <w:tcBorders>
              <w:top w:val="single" w:sz="4" w:space="0" w:color="auto"/>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tc>
        <w:tc>
          <w:tcPr>
            <w:tcW w:w="2398" w:type="dxa"/>
            <w:tcBorders>
              <w:top w:val="single" w:sz="4" w:space="0" w:color="auto"/>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1. Владеть диалоговой формой речи.</w:t>
            </w:r>
          </w:p>
        </w:tc>
      </w:tr>
      <w:tr w:rsidR="000D3C80" w:rsidRPr="00B92341" w:rsidTr="005B44D8">
        <w:trPr>
          <w:trHeight w:val="625"/>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0D3C80" w:rsidRPr="00B92341" w:rsidRDefault="000D3C80" w:rsidP="005B44D8">
            <w:pPr>
              <w:spacing w:after="0" w:line="240" w:lineRule="auto"/>
              <w:jc w:val="both"/>
              <w:rPr>
                <w:rFonts w:ascii="Times New Roman" w:eastAsia="Times New Roman" w:hAnsi="Times New Roman"/>
                <w:b/>
                <w:bCs/>
                <w:color w:val="000000"/>
                <w:sz w:val="20"/>
                <w:szCs w:val="20"/>
              </w:rPr>
            </w:pPr>
          </w:p>
        </w:tc>
        <w:tc>
          <w:tcPr>
            <w:tcW w:w="3970" w:type="dxa"/>
            <w:tcBorders>
              <w:top w:val="nil"/>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 xml:space="preserve">2. Выбирать для выполнения определённой задачи различные средства: справочную литературу, ИКТ, инструменты и приборы. </w:t>
            </w:r>
          </w:p>
        </w:tc>
        <w:tc>
          <w:tcPr>
            <w:tcW w:w="3685" w:type="dxa"/>
            <w:tcBorders>
              <w:top w:val="nil"/>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2. Самостоятельно предполагать, какая дополнительная информация будет нужна для изучения незнакомого материала.</w:t>
            </w:r>
          </w:p>
        </w:tc>
        <w:tc>
          <w:tcPr>
            <w:tcW w:w="2398" w:type="dxa"/>
            <w:tcBorders>
              <w:top w:val="nil"/>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 xml:space="preserve">2.Читать вслух и про себя тексты учебников, других художественных и научно-популярных книг, понимать прочитанное. </w:t>
            </w:r>
          </w:p>
        </w:tc>
      </w:tr>
      <w:tr w:rsidR="000D3C80" w:rsidRPr="00B92341" w:rsidTr="005B44D8">
        <w:trPr>
          <w:trHeight w:val="786"/>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0D3C80" w:rsidRPr="00B92341" w:rsidRDefault="000D3C80" w:rsidP="005B44D8">
            <w:pPr>
              <w:spacing w:after="0" w:line="240" w:lineRule="auto"/>
              <w:jc w:val="both"/>
              <w:rPr>
                <w:rFonts w:ascii="Times New Roman" w:eastAsia="Times New Roman" w:hAnsi="Times New Roman"/>
                <w:b/>
                <w:bCs/>
                <w:color w:val="000000"/>
                <w:sz w:val="20"/>
                <w:szCs w:val="20"/>
              </w:rPr>
            </w:pPr>
          </w:p>
        </w:tc>
        <w:tc>
          <w:tcPr>
            <w:tcW w:w="3970" w:type="dxa"/>
            <w:tcBorders>
              <w:top w:val="nil"/>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3.Осуществлять итоговый и пошаговый контроль результатов.</w:t>
            </w:r>
          </w:p>
        </w:tc>
        <w:tc>
          <w:tcPr>
            <w:tcW w:w="3685" w:type="dxa"/>
            <w:tcBorders>
              <w:top w:val="nil"/>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3. Сопоставлять и отбирать информацию, полученную из различных источников (словари, энциклопедии, справочники, электронные диски, сеть Интернет).</w:t>
            </w:r>
          </w:p>
        </w:tc>
        <w:tc>
          <w:tcPr>
            <w:tcW w:w="2398" w:type="dxa"/>
            <w:tcBorders>
              <w:top w:val="nil"/>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 xml:space="preserve">3. Оформлять свои мысли в устной и письменной речи с учетом своих учебных и жизненных речевых ситуаций. </w:t>
            </w:r>
          </w:p>
        </w:tc>
      </w:tr>
      <w:tr w:rsidR="000D3C80" w:rsidRPr="00B92341" w:rsidTr="005B44D8">
        <w:trPr>
          <w:trHeight w:val="1275"/>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0D3C80" w:rsidRPr="00B92341" w:rsidRDefault="000D3C80" w:rsidP="005B44D8">
            <w:pPr>
              <w:spacing w:after="0" w:line="240" w:lineRule="auto"/>
              <w:jc w:val="both"/>
              <w:rPr>
                <w:rFonts w:ascii="Times New Roman" w:eastAsia="Times New Roman" w:hAnsi="Times New Roman"/>
                <w:b/>
                <w:bCs/>
                <w:color w:val="000000"/>
                <w:sz w:val="20"/>
                <w:szCs w:val="20"/>
              </w:rPr>
            </w:pPr>
          </w:p>
        </w:tc>
        <w:tc>
          <w:tcPr>
            <w:tcW w:w="3970" w:type="dxa"/>
            <w:tcBorders>
              <w:top w:val="nil"/>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 xml:space="preserve">4. Оценивать результаты собственной деятельности, объяснять по каким критериям проводилась оценка. </w:t>
            </w:r>
          </w:p>
        </w:tc>
        <w:tc>
          <w:tcPr>
            <w:tcW w:w="3685" w:type="dxa"/>
            <w:tcBorders>
              <w:top w:val="nil"/>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4. Анализировать, сравнивать, группировать различные объекты, явления, факты;</w:t>
            </w:r>
            <w:r w:rsidR="005B44D8">
              <w:rPr>
                <w:rFonts w:ascii="Times New Roman" w:eastAsia="Times New Roman" w:hAnsi="Times New Roman"/>
                <w:color w:val="000000"/>
                <w:sz w:val="20"/>
                <w:szCs w:val="20"/>
              </w:rPr>
              <w:t xml:space="preserve"> </w:t>
            </w:r>
            <w:r w:rsidRPr="00B92341">
              <w:rPr>
                <w:rFonts w:ascii="Times New Roman" w:eastAsia="Times New Roman" w:hAnsi="Times New Roman"/>
                <w:color w:val="000000"/>
                <w:sz w:val="20"/>
                <w:szCs w:val="20"/>
              </w:rPr>
              <w:t>устанавливать закономерности и использовать их при выполнении заданий, устанавливать причинно-следственные связи, строить логические рассуждения, проводить аналогии, использовать обобщенные способы и осваивать новые приёмы, способы</w:t>
            </w:r>
          </w:p>
        </w:tc>
        <w:tc>
          <w:tcPr>
            <w:tcW w:w="2398" w:type="dxa"/>
            <w:tcBorders>
              <w:top w:val="nil"/>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 xml:space="preserve">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w:t>
            </w:r>
            <w:r w:rsidRPr="00B92341">
              <w:rPr>
                <w:rFonts w:ascii="Times New Roman" w:eastAsia="Times New Roman" w:hAnsi="Times New Roman"/>
                <w:color w:val="000000"/>
                <w:sz w:val="20"/>
                <w:szCs w:val="20"/>
              </w:rPr>
              <w:lastRenderedPageBreak/>
              <w:t xml:space="preserve">аргументировать свою точку зрения с помощью фактов и дополнительных сведений. </w:t>
            </w:r>
          </w:p>
        </w:tc>
      </w:tr>
      <w:tr w:rsidR="000D3C80" w:rsidRPr="00B92341" w:rsidTr="005B44D8">
        <w:trPr>
          <w:trHeight w:val="1275"/>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0D3C80" w:rsidRPr="00B92341" w:rsidRDefault="000D3C80" w:rsidP="005B44D8">
            <w:pPr>
              <w:spacing w:after="0" w:line="240" w:lineRule="auto"/>
              <w:jc w:val="both"/>
              <w:rPr>
                <w:rFonts w:ascii="Times New Roman" w:eastAsia="Times New Roman" w:hAnsi="Times New Roman"/>
                <w:b/>
                <w:bCs/>
                <w:color w:val="000000"/>
                <w:sz w:val="20"/>
                <w:szCs w:val="20"/>
              </w:rPr>
            </w:pPr>
          </w:p>
        </w:tc>
        <w:tc>
          <w:tcPr>
            <w:tcW w:w="3970" w:type="dxa"/>
            <w:tcBorders>
              <w:top w:val="nil"/>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5. Адекватно воспринимать аргументированную критику ошибок и учитывать её в работе над ошибками.</w:t>
            </w:r>
          </w:p>
        </w:tc>
        <w:tc>
          <w:tcPr>
            <w:tcW w:w="3685" w:type="dxa"/>
            <w:tcBorders>
              <w:top w:val="nil"/>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5. Самостоятельно делать выводы, пе рерабатывать информацию, преобразовывать её, представлять информацию на основе схем, моделей, таблиц, гистограмм, сообщений.</w:t>
            </w:r>
          </w:p>
        </w:tc>
        <w:tc>
          <w:tcPr>
            <w:tcW w:w="2398" w:type="dxa"/>
            <w:tcBorders>
              <w:top w:val="nil"/>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5. Критично относиться к своему мнению. Уметь взглянуть на ситуацию с иной позиции.Учитывать разные мнения и стремиться к координации различных позиций при работе в паре</w:t>
            </w:r>
            <w:r>
              <w:rPr>
                <w:rFonts w:ascii="Times New Roman" w:eastAsia="Times New Roman" w:hAnsi="Times New Roman"/>
                <w:color w:val="000000"/>
                <w:sz w:val="20"/>
                <w:szCs w:val="20"/>
              </w:rPr>
              <w:t xml:space="preserve">. </w:t>
            </w:r>
            <w:r w:rsidRPr="00B92341">
              <w:rPr>
                <w:rFonts w:ascii="Times New Roman" w:eastAsia="Times New Roman" w:hAnsi="Times New Roman"/>
                <w:color w:val="000000"/>
                <w:sz w:val="20"/>
                <w:szCs w:val="20"/>
              </w:rPr>
              <w:t>Договариваться и приходить к общему решению</w:t>
            </w:r>
          </w:p>
        </w:tc>
      </w:tr>
      <w:tr w:rsidR="000D3C80" w:rsidRPr="00B92341" w:rsidTr="005B44D8">
        <w:trPr>
          <w:trHeight w:val="810"/>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0D3C80" w:rsidRPr="00B92341" w:rsidRDefault="000D3C80" w:rsidP="005B44D8">
            <w:pPr>
              <w:spacing w:after="0" w:line="240" w:lineRule="auto"/>
              <w:jc w:val="both"/>
              <w:rPr>
                <w:rFonts w:ascii="Times New Roman" w:eastAsia="Times New Roman" w:hAnsi="Times New Roman"/>
                <w:b/>
                <w:bCs/>
                <w:color w:val="000000"/>
                <w:sz w:val="20"/>
                <w:szCs w:val="20"/>
              </w:rPr>
            </w:pPr>
          </w:p>
        </w:tc>
        <w:tc>
          <w:tcPr>
            <w:tcW w:w="3970" w:type="dxa"/>
            <w:tcBorders>
              <w:top w:val="nil"/>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6. Ставить цель собственной познавательной деятельности (в рамках учебной и проектной деятельности) и удерживать ее.</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6. Составлять сложный план текста.</w:t>
            </w:r>
          </w:p>
        </w:tc>
        <w:tc>
          <w:tcPr>
            <w:tcW w:w="2398" w:type="dxa"/>
            <w:tcBorders>
              <w:top w:val="single" w:sz="4" w:space="0" w:color="auto"/>
              <w:left w:val="single" w:sz="4" w:space="0" w:color="auto"/>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6.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w:t>
            </w:r>
          </w:p>
        </w:tc>
      </w:tr>
      <w:tr w:rsidR="000D3C80" w:rsidRPr="00B92341" w:rsidTr="005B44D8">
        <w:trPr>
          <w:trHeight w:val="609"/>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0D3C80" w:rsidRPr="00B92341" w:rsidRDefault="000D3C80" w:rsidP="005B44D8">
            <w:pPr>
              <w:spacing w:after="0" w:line="240" w:lineRule="auto"/>
              <w:jc w:val="both"/>
              <w:rPr>
                <w:rFonts w:ascii="Times New Roman" w:eastAsia="Times New Roman" w:hAnsi="Times New Roman"/>
                <w:b/>
                <w:bCs/>
                <w:color w:val="000000"/>
                <w:sz w:val="20"/>
                <w:szCs w:val="20"/>
              </w:rPr>
            </w:pPr>
          </w:p>
        </w:tc>
        <w:tc>
          <w:tcPr>
            <w:tcW w:w="3970" w:type="dxa"/>
            <w:tcBorders>
              <w:top w:val="nil"/>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7. Планировать собственную внеучебную деятельность (в рамках проектной деятельности) с опорой на учебники и рабочие тетради.</w:t>
            </w:r>
          </w:p>
        </w:tc>
        <w:tc>
          <w:tcPr>
            <w:tcW w:w="3685" w:type="dxa"/>
            <w:vMerge w:val="restart"/>
            <w:tcBorders>
              <w:top w:val="single" w:sz="4" w:space="0" w:color="auto"/>
              <w:left w:val="nil"/>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7. Уметь передавать содержание в сжатом, выборочном, развёрнутом виде, в виде презентаций.</w:t>
            </w:r>
          </w:p>
        </w:tc>
        <w:tc>
          <w:tcPr>
            <w:tcW w:w="2398" w:type="dxa"/>
            <w:vMerge w:val="restart"/>
            <w:tcBorders>
              <w:top w:val="single" w:sz="4" w:space="0" w:color="auto"/>
              <w:left w:val="nil"/>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7. Адекватно использовать речевые средства для решения коммуникативных задач.</w:t>
            </w:r>
          </w:p>
          <w:p w:rsidR="000D3C80" w:rsidRPr="00B92341" w:rsidRDefault="000D3C80" w:rsidP="005B44D8">
            <w:pPr>
              <w:spacing w:after="0" w:line="240" w:lineRule="auto"/>
              <w:jc w:val="both"/>
              <w:rPr>
                <w:rFonts w:ascii="Times New Roman" w:eastAsia="Times New Roman" w:hAnsi="Times New Roman"/>
                <w:color w:val="000000"/>
                <w:sz w:val="20"/>
                <w:szCs w:val="20"/>
              </w:rPr>
            </w:pPr>
          </w:p>
        </w:tc>
      </w:tr>
      <w:tr w:rsidR="000D3C80" w:rsidRPr="00B92341" w:rsidTr="005B44D8">
        <w:trPr>
          <w:trHeight w:val="194"/>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0D3C80" w:rsidRPr="00B92341" w:rsidRDefault="000D3C80" w:rsidP="005B44D8">
            <w:pPr>
              <w:spacing w:after="0" w:line="240" w:lineRule="auto"/>
              <w:jc w:val="both"/>
              <w:rPr>
                <w:rFonts w:ascii="Times New Roman" w:eastAsia="Times New Roman" w:hAnsi="Times New Roman"/>
                <w:b/>
                <w:bCs/>
                <w:color w:val="000000"/>
                <w:sz w:val="20"/>
                <w:szCs w:val="20"/>
              </w:rPr>
            </w:pPr>
          </w:p>
        </w:tc>
        <w:tc>
          <w:tcPr>
            <w:tcW w:w="3970" w:type="dxa"/>
            <w:tcBorders>
              <w:top w:val="nil"/>
              <w:left w:val="nil"/>
              <w:bottom w:val="single" w:sz="4" w:space="0" w:color="auto"/>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8. Регулировать своё поведение в соответствии с познанными моральными нормами и этическими требованиями.</w:t>
            </w:r>
          </w:p>
        </w:tc>
        <w:tc>
          <w:tcPr>
            <w:tcW w:w="3685" w:type="dxa"/>
            <w:vMerge/>
            <w:tcBorders>
              <w:left w:val="nil"/>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p>
        </w:tc>
        <w:tc>
          <w:tcPr>
            <w:tcW w:w="2398" w:type="dxa"/>
            <w:vMerge/>
            <w:tcBorders>
              <w:left w:val="nil"/>
              <w:right w:val="single" w:sz="4" w:space="0" w:color="auto"/>
            </w:tcBorders>
            <w:shd w:val="clear" w:color="auto" w:fill="auto"/>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p>
        </w:tc>
      </w:tr>
      <w:tr w:rsidR="000D3C80" w:rsidRPr="00B92341" w:rsidTr="005B44D8">
        <w:trPr>
          <w:trHeight w:val="533"/>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0D3C80" w:rsidRPr="00B92341" w:rsidRDefault="000D3C80" w:rsidP="005B44D8">
            <w:pPr>
              <w:spacing w:after="0" w:line="240" w:lineRule="auto"/>
              <w:jc w:val="both"/>
              <w:rPr>
                <w:rFonts w:ascii="Times New Roman" w:eastAsia="Times New Roman" w:hAnsi="Times New Roman"/>
                <w:b/>
                <w:bCs/>
                <w:color w:val="000000"/>
                <w:sz w:val="20"/>
                <w:szCs w:val="20"/>
              </w:rPr>
            </w:pPr>
          </w:p>
        </w:tc>
        <w:tc>
          <w:tcPr>
            <w:tcW w:w="3970" w:type="dxa"/>
            <w:tcBorders>
              <w:top w:val="nil"/>
              <w:left w:val="nil"/>
              <w:bottom w:val="single" w:sz="4" w:space="0" w:color="auto"/>
              <w:right w:val="single" w:sz="4" w:space="0" w:color="auto"/>
            </w:tcBorders>
            <w:shd w:val="clear" w:color="auto" w:fill="auto"/>
            <w:vAlign w:val="center"/>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r w:rsidRPr="00B92341">
              <w:rPr>
                <w:rFonts w:ascii="Times New Roman" w:eastAsia="Times New Roman" w:hAnsi="Times New Roman"/>
                <w:color w:val="000000"/>
                <w:sz w:val="20"/>
                <w:szCs w:val="20"/>
              </w:rPr>
              <w:t>9. Планировать собственную деятельность, связанную с б</w:t>
            </w:r>
            <w:r>
              <w:rPr>
                <w:rFonts w:ascii="Times New Roman" w:eastAsia="Times New Roman" w:hAnsi="Times New Roman"/>
                <w:color w:val="000000"/>
                <w:sz w:val="20"/>
                <w:szCs w:val="20"/>
              </w:rPr>
              <w:t xml:space="preserve">ытовыми жизненными ситуациями: </w:t>
            </w:r>
            <w:r w:rsidRPr="00B92341">
              <w:rPr>
                <w:rFonts w:ascii="Times New Roman" w:eastAsia="Times New Roman" w:hAnsi="Times New Roman"/>
                <w:color w:val="000000"/>
                <w:sz w:val="20"/>
                <w:szCs w:val="20"/>
              </w:rPr>
              <w:t>маршрут движения, время, расход продуктов, затраты и др.</w:t>
            </w:r>
          </w:p>
        </w:tc>
        <w:tc>
          <w:tcPr>
            <w:tcW w:w="3685" w:type="dxa"/>
            <w:vMerge/>
            <w:tcBorders>
              <w:left w:val="nil"/>
              <w:bottom w:val="single" w:sz="4" w:space="0" w:color="auto"/>
              <w:right w:val="single" w:sz="4" w:space="0" w:color="auto"/>
            </w:tcBorders>
            <w:shd w:val="clear" w:color="auto" w:fill="auto"/>
            <w:vAlign w:val="center"/>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p>
        </w:tc>
        <w:tc>
          <w:tcPr>
            <w:tcW w:w="2398" w:type="dxa"/>
            <w:vMerge/>
            <w:tcBorders>
              <w:left w:val="nil"/>
              <w:bottom w:val="single" w:sz="4" w:space="0" w:color="auto"/>
              <w:right w:val="single" w:sz="4" w:space="0" w:color="auto"/>
            </w:tcBorders>
            <w:shd w:val="clear" w:color="auto" w:fill="auto"/>
            <w:vAlign w:val="center"/>
            <w:hideMark/>
          </w:tcPr>
          <w:p w:rsidR="000D3C80" w:rsidRPr="00B92341" w:rsidRDefault="000D3C80" w:rsidP="005B44D8">
            <w:pPr>
              <w:spacing w:after="0" w:line="240" w:lineRule="auto"/>
              <w:jc w:val="both"/>
              <w:rPr>
                <w:rFonts w:ascii="Times New Roman" w:eastAsia="Times New Roman" w:hAnsi="Times New Roman"/>
                <w:color w:val="000000"/>
                <w:sz w:val="20"/>
                <w:szCs w:val="20"/>
              </w:rPr>
            </w:pPr>
          </w:p>
        </w:tc>
      </w:tr>
    </w:tbl>
    <w:p w:rsidR="005B44D8" w:rsidRDefault="005B44D8" w:rsidP="005B44D8">
      <w:pPr>
        <w:shd w:val="clear" w:color="auto" w:fill="FFFFFF"/>
        <w:autoSpaceDE w:val="0"/>
        <w:autoSpaceDN w:val="0"/>
        <w:adjustRightInd w:val="0"/>
        <w:spacing w:line="240" w:lineRule="auto"/>
        <w:jc w:val="both"/>
        <w:rPr>
          <w:rFonts w:ascii="Times New Roman" w:hAnsi="Times New Roman"/>
          <w:b/>
          <w:i/>
          <w:sz w:val="24"/>
          <w:szCs w:val="24"/>
        </w:rPr>
      </w:pPr>
    </w:p>
    <w:p w:rsidR="005B44D8" w:rsidRPr="000B233D" w:rsidRDefault="005B44D8" w:rsidP="005B44D8">
      <w:pPr>
        <w:shd w:val="clear" w:color="auto" w:fill="FFFFFF"/>
        <w:autoSpaceDE w:val="0"/>
        <w:autoSpaceDN w:val="0"/>
        <w:adjustRightInd w:val="0"/>
        <w:spacing w:after="0" w:line="240" w:lineRule="auto"/>
        <w:jc w:val="both"/>
        <w:rPr>
          <w:rFonts w:ascii="Times New Roman" w:hAnsi="Times New Roman"/>
          <w:sz w:val="24"/>
          <w:szCs w:val="24"/>
        </w:rPr>
      </w:pPr>
      <w:r w:rsidRPr="000E40AD">
        <w:rPr>
          <w:rFonts w:ascii="Times New Roman" w:hAnsi="Times New Roman"/>
          <w:b/>
          <w:i/>
          <w:sz w:val="24"/>
          <w:szCs w:val="24"/>
        </w:rPr>
        <w:t>Система внутренней оценки</w:t>
      </w:r>
      <w:r>
        <w:rPr>
          <w:rFonts w:ascii="Times New Roman" w:hAnsi="Times New Roman"/>
          <w:b/>
          <w:i/>
          <w:sz w:val="24"/>
          <w:szCs w:val="24"/>
        </w:rPr>
        <w:t xml:space="preserve"> </w:t>
      </w:r>
      <w:r w:rsidRPr="000E40AD">
        <w:rPr>
          <w:rFonts w:ascii="Times New Roman" w:hAnsi="Times New Roman"/>
          <w:sz w:val="24"/>
          <w:szCs w:val="24"/>
        </w:rPr>
        <w:t xml:space="preserve">метапредметных результатов включает в себя следующие </w:t>
      </w:r>
      <w:r>
        <w:rPr>
          <w:rFonts w:ascii="Times New Roman" w:hAnsi="Times New Roman"/>
          <w:sz w:val="24"/>
          <w:szCs w:val="24"/>
        </w:rPr>
        <w:t>ф</w:t>
      </w:r>
      <w:r w:rsidRPr="000B233D">
        <w:rPr>
          <w:rFonts w:ascii="Times New Roman" w:hAnsi="Times New Roman"/>
          <w:sz w:val="24"/>
          <w:szCs w:val="24"/>
        </w:rPr>
        <w:t>ормы оценивания и диагностики</w:t>
      </w:r>
      <w:r>
        <w:rPr>
          <w:rFonts w:ascii="Times New Roman" w:hAnsi="Times New Roman"/>
          <w:sz w:val="24"/>
          <w:szCs w:val="24"/>
        </w:rPr>
        <w:t>:</w:t>
      </w:r>
    </w:p>
    <w:p w:rsidR="005B44D8" w:rsidRPr="000B233D" w:rsidRDefault="005B44D8" w:rsidP="005A73F5">
      <w:pPr>
        <w:shd w:val="clear" w:color="auto" w:fill="FFFFFF"/>
        <w:autoSpaceDE w:val="0"/>
        <w:autoSpaceDN w:val="0"/>
        <w:adjustRightInd w:val="0"/>
        <w:spacing w:after="0" w:line="240" w:lineRule="auto"/>
        <w:jc w:val="both"/>
        <w:rPr>
          <w:rFonts w:ascii="Times New Roman" w:hAnsi="Times New Roman"/>
          <w:sz w:val="24"/>
          <w:szCs w:val="24"/>
        </w:rPr>
      </w:pPr>
      <w:r w:rsidRPr="000B233D">
        <w:rPr>
          <w:rFonts w:ascii="Times New Roman" w:hAnsi="Times New Roman"/>
          <w:sz w:val="24"/>
          <w:szCs w:val="24"/>
        </w:rPr>
        <w:t>1)</w:t>
      </w:r>
      <w:r w:rsidR="00D10135">
        <w:rPr>
          <w:rFonts w:ascii="Times New Roman" w:hAnsi="Times New Roman"/>
          <w:sz w:val="24"/>
          <w:szCs w:val="24"/>
        </w:rPr>
        <w:t xml:space="preserve"> </w:t>
      </w:r>
      <w:r w:rsidRPr="000B233D">
        <w:rPr>
          <w:rFonts w:ascii="Times New Roman" w:hAnsi="Times New Roman"/>
          <w:sz w:val="24"/>
          <w:szCs w:val="24"/>
        </w:rPr>
        <w:t>Проведение диагн</w:t>
      </w:r>
      <w:r>
        <w:rPr>
          <w:rFonts w:ascii="Times New Roman" w:hAnsi="Times New Roman"/>
          <w:sz w:val="24"/>
          <w:szCs w:val="24"/>
        </w:rPr>
        <w:t xml:space="preserve">остических работ (внутренних и </w:t>
      </w:r>
      <w:r w:rsidRPr="000B233D">
        <w:rPr>
          <w:rFonts w:ascii="Times New Roman" w:hAnsi="Times New Roman"/>
          <w:sz w:val="24"/>
          <w:szCs w:val="24"/>
        </w:rPr>
        <w:t xml:space="preserve">внешних); </w:t>
      </w:r>
    </w:p>
    <w:p w:rsidR="005B44D8" w:rsidRPr="000B233D" w:rsidRDefault="005B44D8" w:rsidP="005A73F5">
      <w:pPr>
        <w:shd w:val="clear" w:color="auto" w:fill="FFFFFF"/>
        <w:autoSpaceDE w:val="0"/>
        <w:autoSpaceDN w:val="0"/>
        <w:adjustRightInd w:val="0"/>
        <w:spacing w:after="0" w:line="240" w:lineRule="auto"/>
        <w:jc w:val="both"/>
        <w:rPr>
          <w:rFonts w:ascii="Times New Roman" w:hAnsi="Times New Roman"/>
          <w:sz w:val="24"/>
          <w:szCs w:val="24"/>
        </w:rPr>
      </w:pPr>
      <w:r w:rsidRPr="000B233D">
        <w:rPr>
          <w:rFonts w:ascii="Times New Roman" w:hAnsi="Times New Roman"/>
          <w:sz w:val="24"/>
          <w:szCs w:val="24"/>
        </w:rPr>
        <w:t>2)</w:t>
      </w:r>
      <w:r w:rsidR="00D10135">
        <w:rPr>
          <w:rFonts w:ascii="Times New Roman" w:hAnsi="Times New Roman"/>
          <w:sz w:val="24"/>
          <w:szCs w:val="24"/>
        </w:rPr>
        <w:t xml:space="preserve"> Итоговые</w:t>
      </w:r>
      <w:r>
        <w:rPr>
          <w:rFonts w:ascii="Times New Roman" w:hAnsi="Times New Roman"/>
          <w:sz w:val="24"/>
          <w:szCs w:val="24"/>
        </w:rPr>
        <w:t>,</w:t>
      </w:r>
      <w:r w:rsidR="00D10135">
        <w:rPr>
          <w:rFonts w:ascii="Times New Roman" w:hAnsi="Times New Roman"/>
          <w:sz w:val="24"/>
          <w:szCs w:val="24"/>
        </w:rPr>
        <w:t xml:space="preserve"> промежуточные, </w:t>
      </w:r>
      <w:r>
        <w:rPr>
          <w:rFonts w:ascii="Times New Roman" w:hAnsi="Times New Roman"/>
          <w:sz w:val="24"/>
          <w:szCs w:val="24"/>
        </w:rPr>
        <w:t xml:space="preserve">входные </w:t>
      </w:r>
      <w:r w:rsidRPr="000B233D">
        <w:rPr>
          <w:rFonts w:ascii="Times New Roman" w:hAnsi="Times New Roman"/>
          <w:sz w:val="24"/>
          <w:szCs w:val="24"/>
        </w:rPr>
        <w:t xml:space="preserve">комплексные работы – система заданий </w:t>
      </w:r>
      <w:r w:rsidR="00D10135">
        <w:rPr>
          <w:rFonts w:ascii="Times New Roman" w:hAnsi="Times New Roman"/>
          <w:sz w:val="24"/>
          <w:szCs w:val="24"/>
        </w:rPr>
        <w:t>р</w:t>
      </w:r>
      <w:r w:rsidRPr="000B233D">
        <w:rPr>
          <w:rFonts w:ascii="Times New Roman" w:hAnsi="Times New Roman"/>
          <w:sz w:val="24"/>
          <w:szCs w:val="24"/>
        </w:rPr>
        <w:t>азличного уровня сложности по</w:t>
      </w:r>
      <w:r w:rsidR="00D10135">
        <w:rPr>
          <w:rFonts w:ascii="Times New Roman" w:hAnsi="Times New Roman"/>
          <w:sz w:val="24"/>
          <w:szCs w:val="24"/>
        </w:rPr>
        <w:t xml:space="preserve"> </w:t>
      </w:r>
      <w:r w:rsidRPr="000B233D">
        <w:rPr>
          <w:rFonts w:ascii="Times New Roman" w:hAnsi="Times New Roman"/>
          <w:sz w:val="24"/>
          <w:szCs w:val="24"/>
        </w:rPr>
        <w:t xml:space="preserve">чтению, русскому языку, математике и окружающему миру. </w:t>
      </w:r>
    </w:p>
    <w:p w:rsidR="005B44D8" w:rsidRPr="000B233D" w:rsidRDefault="005B44D8" w:rsidP="005A73F5">
      <w:pPr>
        <w:shd w:val="clear" w:color="auto" w:fill="FFFFFF"/>
        <w:autoSpaceDE w:val="0"/>
        <w:autoSpaceDN w:val="0"/>
        <w:adjustRightInd w:val="0"/>
        <w:spacing w:after="0" w:line="240" w:lineRule="auto"/>
        <w:jc w:val="both"/>
        <w:rPr>
          <w:rFonts w:ascii="Times New Roman" w:hAnsi="Times New Roman"/>
          <w:sz w:val="24"/>
          <w:szCs w:val="24"/>
        </w:rPr>
      </w:pPr>
      <w:r w:rsidRPr="000B233D">
        <w:rPr>
          <w:rFonts w:ascii="Times New Roman" w:hAnsi="Times New Roman"/>
          <w:sz w:val="24"/>
          <w:szCs w:val="24"/>
        </w:rPr>
        <w:t>3)</w:t>
      </w:r>
      <w:r>
        <w:rPr>
          <w:rFonts w:ascii="Times New Roman" w:hAnsi="Times New Roman"/>
          <w:sz w:val="24"/>
          <w:szCs w:val="24"/>
        </w:rPr>
        <w:t xml:space="preserve"> К</w:t>
      </w:r>
      <w:r w:rsidRPr="000B233D">
        <w:rPr>
          <w:rFonts w:ascii="Times New Roman" w:hAnsi="Times New Roman"/>
          <w:sz w:val="24"/>
          <w:szCs w:val="24"/>
        </w:rPr>
        <w:t xml:space="preserve">омплексные работы на межпредметной основе, </w:t>
      </w:r>
    </w:p>
    <w:p w:rsidR="005B44D8" w:rsidRPr="000B233D" w:rsidRDefault="005B44D8" w:rsidP="005A73F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М</w:t>
      </w:r>
      <w:r w:rsidRPr="000B233D">
        <w:rPr>
          <w:rFonts w:ascii="Times New Roman" w:hAnsi="Times New Roman"/>
          <w:sz w:val="24"/>
          <w:szCs w:val="24"/>
        </w:rPr>
        <w:t>ониторинг формирования УУД</w:t>
      </w:r>
      <w:r w:rsidR="00D10135">
        <w:rPr>
          <w:rFonts w:ascii="Times New Roman" w:hAnsi="Times New Roman"/>
          <w:sz w:val="24"/>
          <w:szCs w:val="24"/>
        </w:rPr>
        <w:t xml:space="preserve">, </w:t>
      </w:r>
      <w:r w:rsidRPr="000B233D">
        <w:rPr>
          <w:rFonts w:ascii="Times New Roman" w:hAnsi="Times New Roman"/>
          <w:sz w:val="24"/>
          <w:szCs w:val="24"/>
        </w:rPr>
        <w:t xml:space="preserve"> </w:t>
      </w:r>
    </w:p>
    <w:p w:rsidR="005B44D8" w:rsidRPr="000B233D" w:rsidRDefault="005B44D8" w:rsidP="005B44D8">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Р</w:t>
      </w:r>
      <w:r w:rsidRPr="000B233D">
        <w:rPr>
          <w:rFonts w:ascii="Times New Roman" w:hAnsi="Times New Roman"/>
          <w:sz w:val="24"/>
          <w:szCs w:val="24"/>
        </w:rPr>
        <w:t>ешение задач творч</w:t>
      </w:r>
      <w:r>
        <w:rPr>
          <w:rFonts w:ascii="Times New Roman" w:hAnsi="Times New Roman"/>
          <w:sz w:val="24"/>
          <w:szCs w:val="24"/>
        </w:rPr>
        <w:t>еского и поискового характера</w:t>
      </w:r>
      <w:r w:rsidR="00D10135">
        <w:rPr>
          <w:rFonts w:ascii="Times New Roman" w:hAnsi="Times New Roman"/>
          <w:sz w:val="24"/>
          <w:szCs w:val="24"/>
        </w:rPr>
        <w:t xml:space="preserve"> </w:t>
      </w:r>
      <w:r w:rsidRPr="000E40AD">
        <w:rPr>
          <w:rFonts w:ascii="Times New Roman" w:hAnsi="Times New Roman"/>
          <w:sz w:val="24"/>
          <w:szCs w:val="24"/>
        </w:rPr>
        <w:t>(система заданий УМК «Школа</w:t>
      </w:r>
      <w:r w:rsidR="00D10135">
        <w:rPr>
          <w:rFonts w:ascii="Times New Roman" w:hAnsi="Times New Roman"/>
          <w:sz w:val="24"/>
          <w:szCs w:val="24"/>
        </w:rPr>
        <w:t xml:space="preserve"> </w:t>
      </w:r>
      <w:r w:rsidRPr="000E40AD">
        <w:rPr>
          <w:rFonts w:ascii="Times New Roman" w:hAnsi="Times New Roman"/>
          <w:sz w:val="24"/>
          <w:szCs w:val="24"/>
        </w:rPr>
        <w:t>России»: творческие задания, интеллектуальный марафон, информационный поиск, задания вариа</w:t>
      </w:r>
      <w:r>
        <w:rPr>
          <w:rFonts w:ascii="Times New Roman" w:hAnsi="Times New Roman"/>
          <w:sz w:val="24"/>
          <w:szCs w:val="24"/>
        </w:rPr>
        <w:t>тивного повышенного уровня)</w:t>
      </w:r>
    </w:p>
    <w:p w:rsidR="005B44D8" w:rsidRPr="000B233D" w:rsidRDefault="005B44D8" w:rsidP="005A73F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У</w:t>
      </w:r>
      <w:r w:rsidRPr="000B233D">
        <w:rPr>
          <w:rFonts w:ascii="Times New Roman" w:hAnsi="Times New Roman"/>
          <w:sz w:val="24"/>
          <w:szCs w:val="24"/>
        </w:rPr>
        <w:t>чебное проектиров</w:t>
      </w:r>
      <w:r w:rsidR="00D10135">
        <w:rPr>
          <w:rFonts w:ascii="Times New Roman" w:hAnsi="Times New Roman"/>
          <w:sz w:val="24"/>
          <w:szCs w:val="24"/>
        </w:rPr>
        <w:t xml:space="preserve">ание: </w:t>
      </w:r>
      <w:r>
        <w:rPr>
          <w:rFonts w:ascii="Times New Roman" w:hAnsi="Times New Roman"/>
          <w:sz w:val="24"/>
          <w:szCs w:val="24"/>
        </w:rPr>
        <w:t>выполнение творческих</w:t>
      </w:r>
      <w:r w:rsidR="00D10135">
        <w:rPr>
          <w:rFonts w:ascii="Times New Roman" w:hAnsi="Times New Roman"/>
          <w:sz w:val="24"/>
          <w:szCs w:val="24"/>
        </w:rPr>
        <w:t xml:space="preserve"> </w:t>
      </w:r>
      <w:r>
        <w:rPr>
          <w:rFonts w:ascii="Times New Roman" w:hAnsi="Times New Roman"/>
          <w:sz w:val="24"/>
          <w:szCs w:val="24"/>
        </w:rPr>
        <w:t>работ</w:t>
      </w:r>
    </w:p>
    <w:p w:rsidR="005B44D8" w:rsidRPr="000B233D" w:rsidRDefault="005B44D8" w:rsidP="005A73F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w:t>
      </w:r>
      <w:r w:rsidRPr="000B233D">
        <w:rPr>
          <w:rFonts w:ascii="Times New Roman" w:hAnsi="Times New Roman"/>
          <w:sz w:val="24"/>
          <w:szCs w:val="24"/>
        </w:rPr>
        <w:t>)</w:t>
      </w:r>
      <w:r>
        <w:rPr>
          <w:rFonts w:ascii="Times New Roman" w:hAnsi="Times New Roman"/>
          <w:sz w:val="24"/>
          <w:szCs w:val="24"/>
        </w:rPr>
        <w:t xml:space="preserve"> У</w:t>
      </w:r>
      <w:r w:rsidRPr="000B233D">
        <w:rPr>
          <w:rFonts w:ascii="Times New Roman" w:hAnsi="Times New Roman"/>
          <w:sz w:val="24"/>
          <w:szCs w:val="24"/>
        </w:rPr>
        <w:t>частие</w:t>
      </w:r>
      <w:r w:rsidR="00D10135">
        <w:rPr>
          <w:rFonts w:ascii="Times New Roman" w:hAnsi="Times New Roman"/>
          <w:sz w:val="24"/>
          <w:szCs w:val="24"/>
        </w:rPr>
        <w:t xml:space="preserve"> </w:t>
      </w:r>
      <w:r w:rsidRPr="000B233D">
        <w:rPr>
          <w:rFonts w:ascii="Times New Roman" w:hAnsi="Times New Roman"/>
          <w:sz w:val="24"/>
          <w:szCs w:val="24"/>
        </w:rPr>
        <w:t>в выст</w:t>
      </w:r>
      <w:r>
        <w:rPr>
          <w:rFonts w:ascii="Times New Roman" w:hAnsi="Times New Roman"/>
          <w:sz w:val="24"/>
          <w:szCs w:val="24"/>
        </w:rPr>
        <w:t>авках,</w:t>
      </w:r>
      <w:r w:rsidR="00D10135">
        <w:rPr>
          <w:rFonts w:ascii="Times New Roman" w:hAnsi="Times New Roman"/>
          <w:sz w:val="24"/>
          <w:szCs w:val="24"/>
        </w:rPr>
        <w:t xml:space="preserve"> </w:t>
      </w:r>
      <w:r>
        <w:rPr>
          <w:rFonts w:ascii="Times New Roman" w:hAnsi="Times New Roman"/>
          <w:sz w:val="24"/>
          <w:szCs w:val="24"/>
        </w:rPr>
        <w:t>конкурсах, олимпиадах, соревнованиях</w:t>
      </w:r>
    </w:p>
    <w:p w:rsidR="00D10135" w:rsidRDefault="005B44D8" w:rsidP="005A73F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w:t>
      </w:r>
      <w:r w:rsidRPr="000B233D">
        <w:rPr>
          <w:rFonts w:ascii="Times New Roman" w:hAnsi="Times New Roman"/>
          <w:sz w:val="24"/>
          <w:szCs w:val="24"/>
        </w:rPr>
        <w:t>)</w:t>
      </w:r>
      <w:r>
        <w:rPr>
          <w:rFonts w:ascii="Times New Roman" w:hAnsi="Times New Roman"/>
          <w:sz w:val="24"/>
          <w:szCs w:val="24"/>
        </w:rPr>
        <w:t xml:space="preserve"> </w:t>
      </w:r>
      <w:r w:rsidR="00D10135">
        <w:rPr>
          <w:rFonts w:ascii="Times New Roman" w:hAnsi="Times New Roman"/>
          <w:sz w:val="24"/>
          <w:szCs w:val="24"/>
        </w:rPr>
        <w:t xml:space="preserve"> </w:t>
      </w:r>
      <w:r>
        <w:rPr>
          <w:rFonts w:ascii="Times New Roman" w:hAnsi="Times New Roman"/>
          <w:sz w:val="24"/>
          <w:szCs w:val="24"/>
        </w:rPr>
        <w:t>А</w:t>
      </w:r>
      <w:r w:rsidRPr="000B233D">
        <w:rPr>
          <w:rFonts w:ascii="Times New Roman" w:hAnsi="Times New Roman"/>
          <w:sz w:val="24"/>
          <w:szCs w:val="24"/>
        </w:rPr>
        <w:t>ктивность в пр</w:t>
      </w:r>
      <w:r>
        <w:rPr>
          <w:rFonts w:ascii="Times New Roman" w:hAnsi="Times New Roman"/>
          <w:sz w:val="24"/>
          <w:szCs w:val="24"/>
        </w:rPr>
        <w:t xml:space="preserve">оектах и программах внеурочной </w:t>
      </w:r>
      <w:r w:rsidRPr="000B233D">
        <w:rPr>
          <w:rFonts w:ascii="Times New Roman" w:hAnsi="Times New Roman"/>
          <w:sz w:val="24"/>
          <w:szCs w:val="24"/>
        </w:rPr>
        <w:t>деятельности</w:t>
      </w:r>
      <w:r w:rsidR="00D10135">
        <w:rPr>
          <w:rFonts w:ascii="Times New Roman" w:hAnsi="Times New Roman"/>
          <w:sz w:val="24"/>
          <w:szCs w:val="24"/>
        </w:rPr>
        <w:t>.</w:t>
      </w:r>
      <w:r w:rsidRPr="000B233D">
        <w:rPr>
          <w:rFonts w:ascii="Times New Roman" w:hAnsi="Times New Roman"/>
          <w:sz w:val="24"/>
          <w:szCs w:val="24"/>
        </w:rPr>
        <w:t xml:space="preserve"> </w:t>
      </w:r>
      <w:r w:rsidR="00D10135">
        <w:rPr>
          <w:rFonts w:ascii="Times New Roman" w:hAnsi="Times New Roman"/>
          <w:sz w:val="24"/>
          <w:szCs w:val="24"/>
        </w:rPr>
        <w:t xml:space="preserve">    </w:t>
      </w:r>
    </w:p>
    <w:p w:rsidR="005B44D8" w:rsidRPr="00D10135" w:rsidRDefault="005B44D8" w:rsidP="00D10135">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D10135">
        <w:rPr>
          <w:rFonts w:ascii="Times New Roman" w:hAnsi="Times New Roman" w:cs="Times New Roman"/>
          <w:sz w:val="24"/>
          <w:szCs w:val="24"/>
        </w:rPr>
        <w:t>Мониторинг освоения учебных программ и сформированности регулятивных, познавательных, коммуникативных учебных действий</w:t>
      </w:r>
      <w:r w:rsidR="00D10135">
        <w:rPr>
          <w:rFonts w:ascii="Times New Roman" w:hAnsi="Times New Roman" w:cs="Times New Roman"/>
          <w:sz w:val="24"/>
          <w:szCs w:val="24"/>
        </w:rPr>
        <w:t xml:space="preserve"> </w:t>
      </w:r>
      <w:r w:rsidR="005A73F5">
        <w:rPr>
          <w:rFonts w:ascii="Times New Roman" w:hAnsi="Times New Roman" w:cs="Times New Roman"/>
          <w:sz w:val="24"/>
          <w:szCs w:val="24"/>
        </w:rPr>
        <w:t>осуществляе</w:t>
      </w:r>
      <w:r w:rsidR="005A73F5" w:rsidRPr="00D10135">
        <w:rPr>
          <w:rFonts w:ascii="Times New Roman" w:hAnsi="Times New Roman" w:cs="Times New Roman"/>
          <w:sz w:val="24"/>
          <w:szCs w:val="24"/>
        </w:rPr>
        <w:t>тся</w:t>
      </w:r>
      <w:r w:rsidRPr="00D10135">
        <w:rPr>
          <w:rFonts w:ascii="Times New Roman" w:hAnsi="Times New Roman" w:cs="Times New Roman"/>
          <w:sz w:val="24"/>
          <w:szCs w:val="24"/>
        </w:rPr>
        <w:t xml:space="preserve"> на материалах </w:t>
      </w:r>
      <w:r w:rsidRPr="00D10135">
        <w:rPr>
          <w:rFonts w:ascii="Times New Roman" w:hAnsi="Times New Roman" w:cs="Times New Roman"/>
          <w:sz w:val="24"/>
          <w:szCs w:val="24"/>
        </w:rPr>
        <w:lastRenderedPageBreak/>
        <w:t>учебников и рабочих тетрадей УМК «Школа России», представленных на листах с проверочными и тренинговыми заданиями.</w:t>
      </w:r>
    </w:p>
    <w:p w:rsidR="005B44D8" w:rsidRDefault="005B44D8" w:rsidP="005B44D8">
      <w:pPr>
        <w:shd w:val="clear" w:color="auto" w:fill="FFFFFF"/>
        <w:autoSpaceDE w:val="0"/>
        <w:autoSpaceDN w:val="0"/>
        <w:adjustRightInd w:val="0"/>
        <w:spacing w:line="240" w:lineRule="auto"/>
        <w:ind w:firstLine="426"/>
        <w:jc w:val="both"/>
        <w:rPr>
          <w:rFonts w:ascii="Times New Roman" w:hAnsi="Times New Roman"/>
          <w:sz w:val="24"/>
          <w:szCs w:val="24"/>
        </w:rPr>
      </w:pPr>
      <w:r w:rsidRPr="000E40AD">
        <w:rPr>
          <w:rFonts w:ascii="Times New Roman" w:hAnsi="Times New Roman"/>
          <w:sz w:val="24"/>
          <w:szCs w:val="24"/>
        </w:rPr>
        <w:t>Оценивание уровня сформированности личностных, коммуникативных и таких познавательных УУД</w:t>
      </w:r>
      <w:r w:rsidR="00D10135">
        <w:rPr>
          <w:rFonts w:ascii="Times New Roman" w:hAnsi="Times New Roman"/>
          <w:sz w:val="24"/>
          <w:szCs w:val="24"/>
        </w:rPr>
        <w:t xml:space="preserve"> </w:t>
      </w:r>
      <w:r w:rsidRPr="000E40AD">
        <w:rPr>
          <w:rFonts w:ascii="Times New Roman" w:hAnsi="Times New Roman"/>
          <w:sz w:val="24"/>
          <w:szCs w:val="24"/>
        </w:rPr>
        <w:t xml:space="preserve"> как целеполагание, </w:t>
      </w:r>
      <w:r w:rsidR="00D10135">
        <w:rPr>
          <w:rFonts w:ascii="Times New Roman" w:hAnsi="Times New Roman"/>
          <w:sz w:val="24"/>
          <w:szCs w:val="24"/>
        </w:rPr>
        <w:t xml:space="preserve"> </w:t>
      </w:r>
      <w:r w:rsidRPr="000E40AD">
        <w:rPr>
          <w:rFonts w:ascii="Times New Roman" w:hAnsi="Times New Roman"/>
          <w:sz w:val="24"/>
          <w:szCs w:val="24"/>
        </w:rPr>
        <w:t xml:space="preserve">планирование может основываться </w:t>
      </w:r>
      <w:r w:rsidRPr="000E40AD">
        <w:rPr>
          <w:rFonts w:ascii="Times New Roman" w:hAnsi="Times New Roman"/>
          <w:i/>
          <w:sz w:val="24"/>
          <w:szCs w:val="24"/>
        </w:rPr>
        <w:t>на устных и письменных ответах</w:t>
      </w:r>
      <w:r w:rsidRPr="000E40AD">
        <w:rPr>
          <w:rFonts w:ascii="Times New Roman" w:hAnsi="Times New Roman"/>
          <w:sz w:val="24"/>
          <w:szCs w:val="24"/>
        </w:rPr>
        <w:t xml:space="preserve"> учащихся, а также </w:t>
      </w:r>
      <w:r w:rsidRPr="000E40AD">
        <w:rPr>
          <w:rFonts w:ascii="Times New Roman" w:hAnsi="Times New Roman"/>
          <w:i/>
          <w:sz w:val="24"/>
          <w:szCs w:val="24"/>
        </w:rPr>
        <w:t>на наблюдениях</w:t>
      </w:r>
      <w:r w:rsidRPr="000E40AD">
        <w:rPr>
          <w:rFonts w:ascii="Times New Roman" w:hAnsi="Times New Roman"/>
          <w:sz w:val="24"/>
          <w:szCs w:val="24"/>
        </w:rPr>
        <w:t xml:space="preserve"> учителя за участием учащихся в групповой работе. </w:t>
      </w:r>
    </w:p>
    <w:p w:rsidR="005B44D8" w:rsidRPr="0002740F" w:rsidRDefault="005B44D8" w:rsidP="005B44D8">
      <w:pPr>
        <w:shd w:val="clear" w:color="auto" w:fill="FFFFFF"/>
        <w:autoSpaceDE w:val="0"/>
        <w:autoSpaceDN w:val="0"/>
        <w:adjustRightInd w:val="0"/>
        <w:spacing w:line="240" w:lineRule="auto"/>
        <w:ind w:firstLine="426"/>
        <w:jc w:val="both"/>
        <w:rPr>
          <w:rFonts w:ascii="Times New Roman" w:hAnsi="Times New Roman"/>
          <w:sz w:val="24"/>
          <w:szCs w:val="24"/>
        </w:rPr>
      </w:pPr>
      <w:r w:rsidRPr="000E40AD">
        <w:rPr>
          <w:rFonts w:ascii="Times New Roman" w:hAnsi="Times New Roman"/>
          <w:b/>
          <w:sz w:val="24"/>
          <w:szCs w:val="24"/>
        </w:rPr>
        <w:t>Оценка предметных результатов</w:t>
      </w:r>
    </w:p>
    <w:p w:rsidR="005B44D8" w:rsidRPr="000E40AD" w:rsidRDefault="005B44D8" w:rsidP="005B44D8">
      <w:pPr>
        <w:spacing w:line="240" w:lineRule="auto"/>
        <w:ind w:firstLine="426"/>
        <w:jc w:val="both"/>
        <w:rPr>
          <w:rFonts w:ascii="Times New Roman" w:hAnsi="Times New Roman"/>
          <w:sz w:val="24"/>
          <w:szCs w:val="24"/>
        </w:rPr>
      </w:pPr>
      <w:r w:rsidRPr="000E40AD">
        <w:rPr>
          <w:rFonts w:ascii="Times New Roman" w:hAnsi="Times New Roman"/>
          <w:sz w:val="24"/>
          <w:szCs w:val="24"/>
        </w:rPr>
        <w:t>Объектом оценки предметных результатов является освоение учащимися предметных знаний и способов действия для решения учебно-познавательных и учебно-практических задач. В качестве содержательной и критериальной базы оценки выступают планируемые предметные результаты. Оценка достижения предметных результатов ведётся как в ходе текущего и промежуточного оценивания, так и в ходе выполнения итоговых проверочных работ. В учебном процессе для выявления причин затруднения в освоении предметных результатов проводятся диагностические работы, для</w:t>
      </w:r>
      <w:r w:rsidR="00D10135">
        <w:rPr>
          <w:rFonts w:ascii="Times New Roman" w:hAnsi="Times New Roman"/>
          <w:sz w:val="24"/>
          <w:szCs w:val="24"/>
        </w:rPr>
        <w:t xml:space="preserve"> </w:t>
      </w:r>
      <w:r w:rsidRPr="000E40AD">
        <w:rPr>
          <w:rFonts w:ascii="Times New Roman" w:hAnsi="Times New Roman"/>
          <w:sz w:val="24"/>
          <w:szCs w:val="24"/>
        </w:rPr>
        <w:t>определения уровня освоения предметных результатов – промежуточные и итоговые проверочные работы.</w:t>
      </w:r>
      <w:r w:rsidR="00D10135">
        <w:rPr>
          <w:rFonts w:ascii="Times New Roman" w:hAnsi="Times New Roman"/>
          <w:sz w:val="24"/>
          <w:szCs w:val="24"/>
        </w:rPr>
        <w:t xml:space="preserve"> </w:t>
      </w:r>
      <w:r w:rsidRPr="000E40AD">
        <w:rPr>
          <w:rFonts w:ascii="Times New Roman" w:hAnsi="Times New Roman"/>
          <w:sz w:val="24"/>
          <w:szCs w:val="24"/>
        </w:rPr>
        <w:t xml:space="preserve">Результаты, полученные в ходе текущего и промежуточного оценивания, фиксируются в форме накопительной оценки – портфеля достижений . </w:t>
      </w:r>
    </w:p>
    <w:p w:rsidR="005B44D8" w:rsidRPr="000E40AD" w:rsidRDefault="005B44D8" w:rsidP="005B44D8">
      <w:pPr>
        <w:spacing w:line="240" w:lineRule="auto"/>
        <w:ind w:firstLine="426"/>
        <w:jc w:val="both"/>
        <w:rPr>
          <w:rFonts w:ascii="Times New Roman" w:hAnsi="Times New Roman"/>
          <w:sz w:val="24"/>
          <w:szCs w:val="24"/>
        </w:rPr>
      </w:pPr>
      <w:r w:rsidRPr="000E40AD">
        <w:rPr>
          <w:rFonts w:ascii="Times New Roman" w:hAnsi="Times New Roman"/>
          <w:b/>
          <w:i/>
          <w:sz w:val="24"/>
          <w:szCs w:val="24"/>
        </w:rPr>
        <w:t>Формы контроля и учета достижений обучающихся</w:t>
      </w:r>
    </w:p>
    <w:tbl>
      <w:tblPr>
        <w:tblW w:w="93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340"/>
        <w:gridCol w:w="2340"/>
        <w:gridCol w:w="2340"/>
        <w:gridCol w:w="2340"/>
      </w:tblGrid>
      <w:tr w:rsidR="005B44D8" w:rsidRPr="00555B1E" w:rsidTr="005B44D8">
        <w:tc>
          <w:tcPr>
            <w:tcW w:w="2340" w:type="dxa"/>
            <w:vAlign w:val="center"/>
          </w:tcPr>
          <w:p w:rsidR="005B44D8" w:rsidRPr="00D10135" w:rsidRDefault="005B44D8" w:rsidP="005B44D8">
            <w:pPr>
              <w:snapToGrid w:val="0"/>
              <w:spacing w:after="0" w:line="240" w:lineRule="auto"/>
              <w:jc w:val="both"/>
              <w:rPr>
                <w:rFonts w:ascii="Times New Roman" w:hAnsi="Times New Roman"/>
                <w:b/>
                <w:sz w:val="20"/>
                <w:szCs w:val="20"/>
              </w:rPr>
            </w:pPr>
            <w:r w:rsidRPr="00D10135">
              <w:rPr>
                <w:rFonts w:ascii="Times New Roman" w:hAnsi="Times New Roman"/>
                <w:b/>
                <w:sz w:val="20"/>
                <w:szCs w:val="20"/>
              </w:rPr>
              <w:t>Обязательные формы и методы контроля</w:t>
            </w:r>
          </w:p>
        </w:tc>
        <w:tc>
          <w:tcPr>
            <w:tcW w:w="7020" w:type="dxa"/>
            <w:gridSpan w:val="3"/>
            <w:vAlign w:val="center"/>
          </w:tcPr>
          <w:p w:rsidR="005B44D8" w:rsidRPr="00D10135" w:rsidRDefault="00D10135" w:rsidP="005B44D8">
            <w:pPr>
              <w:pStyle w:val="aff2"/>
              <w:jc w:val="both"/>
              <w:rPr>
                <w:rFonts w:ascii="Times New Roman" w:hAnsi="Times New Roman"/>
                <w:sz w:val="20"/>
              </w:rPr>
            </w:pPr>
            <w:r w:rsidRPr="00D10135">
              <w:rPr>
                <w:rFonts w:ascii="Times New Roman" w:hAnsi="Times New Roman"/>
                <w:sz w:val="20"/>
                <w:lang w:val="ru-RU"/>
              </w:rPr>
              <w:t xml:space="preserve">                                      </w:t>
            </w:r>
            <w:r w:rsidR="005B44D8" w:rsidRPr="00D10135">
              <w:rPr>
                <w:rFonts w:ascii="Times New Roman" w:hAnsi="Times New Roman"/>
                <w:sz w:val="20"/>
              </w:rPr>
              <w:t>Иные формы учета достижений</w:t>
            </w:r>
          </w:p>
        </w:tc>
      </w:tr>
      <w:tr w:rsidR="005B44D8" w:rsidRPr="00555B1E" w:rsidTr="005B44D8">
        <w:tc>
          <w:tcPr>
            <w:tcW w:w="2340" w:type="dxa"/>
          </w:tcPr>
          <w:p w:rsidR="005B44D8" w:rsidRPr="00D10135" w:rsidRDefault="005B44D8" w:rsidP="005B44D8">
            <w:pPr>
              <w:snapToGrid w:val="0"/>
              <w:spacing w:after="0" w:line="240" w:lineRule="auto"/>
              <w:jc w:val="both"/>
              <w:rPr>
                <w:rFonts w:ascii="Times New Roman" w:hAnsi="Times New Roman"/>
                <w:b/>
                <w:i/>
                <w:sz w:val="20"/>
                <w:szCs w:val="20"/>
              </w:rPr>
            </w:pPr>
            <w:r w:rsidRPr="00D10135">
              <w:rPr>
                <w:rFonts w:ascii="Times New Roman" w:hAnsi="Times New Roman"/>
                <w:b/>
                <w:i/>
                <w:sz w:val="20"/>
                <w:szCs w:val="20"/>
              </w:rPr>
              <w:t>текущая аттестация</w:t>
            </w:r>
          </w:p>
        </w:tc>
        <w:tc>
          <w:tcPr>
            <w:tcW w:w="2340" w:type="dxa"/>
          </w:tcPr>
          <w:p w:rsidR="005B44D8" w:rsidRPr="00D10135" w:rsidRDefault="005B44D8" w:rsidP="005B44D8">
            <w:pPr>
              <w:snapToGrid w:val="0"/>
              <w:spacing w:after="0" w:line="240" w:lineRule="auto"/>
              <w:jc w:val="both"/>
              <w:rPr>
                <w:rFonts w:ascii="Times New Roman" w:hAnsi="Times New Roman"/>
                <w:b/>
                <w:i/>
                <w:sz w:val="20"/>
                <w:szCs w:val="20"/>
              </w:rPr>
            </w:pPr>
            <w:r w:rsidRPr="00D10135">
              <w:rPr>
                <w:rFonts w:ascii="Times New Roman" w:hAnsi="Times New Roman"/>
                <w:b/>
                <w:i/>
                <w:sz w:val="20"/>
                <w:szCs w:val="20"/>
              </w:rPr>
              <w:t>итоговая (четверть, год) аттестация</w:t>
            </w:r>
          </w:p>
        </w:tc>
        <w:tc>
          <w:tcPr>
            <w:tcW w:w="2340" w:type="dxa"/>
          </w:tcPr>
          <w:p w:rsidR="005B44D8" w:rsidRPr="00D10135" w:rsidRDefault="005B44D8" w:rsidP="005B44D8">
            <w:pPr>
              <w:snapToGrid w:val="0"/>
              <w:spacing w:after="0" w:line="240" w:lineRule="auto"/>
              <w:jc w:val="both"/>
              <w:rPr>
                <w:rFonts w:ascii="Times New Roman" w:hAnsi="Times New Roman"/>
                <w:b/>
                <w:i/>
                <w:sz w:val="20"/>
                <w:szCs w:val="20"/>
              </w:rPr>
            </w:pPr>
            <w:r w:rsidRPr="00D10135">
              <w:rPr>
                <w:rFonts w:ascii="Times New Roman" w:hAnsi="Times New Roman"/>
                <w:b/>
                <w:i/>
                <w:sz w:val="20"/>
                <w:szCs w:val="20"/>
              </w:rPr>
              <w:t>урочная деятельность</w:t>
            </w:r>
          </w:p>
        </w:tc>
        <w:tc>
          <w:tcPr>
            <w:tcW w:w="2340" w:type="dxa"/>
          </w:tcPr>
          <w:p w:rsidR="005B44D8" w:rsidRPr="00D10135" w:rsidRDefault="005B44D8" w:rsidP="005B44D8">
            <w:pPr>
              <w:snapToGrid w:val="0"/>
              <w:spacing w:after="0" w:line="240" w:lineRule="auto"/>
              <w:jc w:val="both"/>
              <w:rPr>
                <w:rFonts w:ascii="Times New Roman" w:hAnsi="Times New Roman"/>
                <w:b/>
                <w:i/>
                <w:sz w:val="20"/>
                <w:szCs w:val="20"/>
              </w:rPr>
            </w:pPr>
            <w:r w:rsidRPr="00D10135">
              <w:rPr>
                <w:rFonts w:ascii="Times New Roman" w:hAnsi="Times New Roman"/>
                <w:b/>
                <w:i/>
                <w:sz w:val="20"/>
                <w:szCs w:val="20"/>
              </w:rPr>
              <w:t>внеурочная деятельность</w:t>
            </w:r>
          </w:p>
        </w:tc>
      </w:tr>
      <w:tr w:rsidR="005B44D8" w:rsidRPr="00555B1E" w:rsidTr="005B44D8">
        <w:trPr>
          <w:trHeight w:hRule="exact" w:val="1509"/>
        </w:trPr>
        <w:tc>
          <w:tcPr>
            <w:tcW w:w="2340" w:type="dxa"/>
            <w:vMerge w:val="restart"/>
          </w:tcPr>
          <w:p w:rsidR="005B44D8" w:rsidRPr="00555B1E" w:rsidRDefault="005B44D8" w:rsidP="00D10135">
            <w:pPr>
              <w:tabs>
                <w:tab w:val="left" w:pos="180"/>
              </w:tabs>
              <w:snapToGrid w:val="0"/>
              <w:spacing w:after="0" w:line="240" w:lineRule="auto"/>
              <w:rPr>
                <w:rFonts w:ascii="Times New Roman" w:hAnsi="Times New Roman"/>
                <w:sz w:val="20"/>
                <w:szCs w:val="20"/>
              </w:rPr>
            </w:pPr>
            <w:r w:rsidRPr="00555B1E">
              <w:rPr>
                <w:rFonts w:ascii="Times New Roman" w:hAnsi="Times New Roman"/>
                <w:sz w:val="20"/>
                <w:szCs w:val="20"/>
              </w:rPr>
              <w:t>- устный опрос</w:t>
            </w:r>
          </w:p>
          <w:p w:rsidR="005B44D8" w:rsidRPr="00555B1E" w:rsidRDefault="005B44D8" w:rsidP="00D10135">
            <w:pPr>
              <w:tabs>
                <w:tab w:val="left" w:pos="0"/>
                <w:tab w:val="left" w:pos="180"/>
              </w:tabs>
              <w:spacing w:after="0" w:line="240" w:lineRule="auto"/>
              <w:rPr>
                <w:rFonts w:ascii="Times New Roman" w:hAnsi="Times New Roman"/>
                <w:sz w:val="20"/>
                <w:szCs w:val="20"/>
              </w:rPr>
            </w:pPr>
            <w:r w:rsidRPr="00555B1E">
              <w:rPr>
                <w:rFonts w:ascii="Times New Roman" w:hAnsi="Times New Roman"/>
                <w:sz w:val="20"/>
                <w:szCs w:val="20"/>
              </w:rPr>
              <w:t>- письменная самостоятельная работа</w:t>
            </w:r>
          </w:p>
          <w:p w:rsidR="005B44D8" w:rsidRPr="00555B1E" w:rsidRDefault="005B44D8" w:rsidP="00D10135">
            <w:pPr>
              <w:tabs>
                <w:tab w:val="left" w:pos="-360"/>
                <w:tab w:val="left" w:pos="180"/>
              </w:tabs>
              <w:spacing w:after="0" w:line="240" w:lineRule="auto"/>
              <w:rPr>
                <w:rFonts w:ascii="Times New Roman" w:hAnsi="Times New Roman"/>
                <w:sz w:val="20"/>
                <w:szCs w:val="20"/>
              </w:rPr>
            </w:pPr>
            <w:r w:rsidRPr="00555B1E">
              <w:rPr>
                <w:rFonts w:ascii="Times New Roman" w:hAnsi="Times New Roman"/>
                <w:sz w:val="20"/>
                <w:szCs w:val="20"/>
              </w:rPr>
              <w:t>- диктанты</w:t>
            </w:r>
          </w:p>
          <w:p w:rsidR="005B44D8" w:rsidRPr="00555B1E" w:rsidRDefault="005B44D8" w:rsidP="00D10135">
            <w:pPr>
              <w:tabs>
                <w:tab w:val="left" w:pos="-720"/>
                <w:tab w:val="left" w:pos="180"/>
              </w:tabs>
              <w:spacing w:after="0" w:line="240" w:lineRule="auto"/>
              <w:rPr>
                <w:rFonts w:ascii="Times New Roman" w:hAnsi="Times New Roman"/>
                <w:sz w:val="20"/>
                <w:szCs w:val="20"/>
              </w:rPr>
            </w:pPr>
            <w:r w:rsidRPr="00555B1E">
              <w:rPr>
                <w:rFonts w:ascii="Times New Roman" w:hAnsi="Times New Roman"/>
                <w:sz w:val="20"/>
                <w:szCs w:val="20"/>
              </w:rPr>
              <w:t>- контрольное списывание</w:t>
            </w:r>
          </w:p>
          <w:p w:rsidR="005B44D8" w:rsidRPr="00555B1E" w:rsidRDefault="005B44D8" w:rsidP="00D10135">
            <w:pPr>
              <w:tabs>
                <w:tab w:val="left" w:pos="-1080"/>
                <w:tab w:val="left" w:pos="180"/>
              </w:tabs>
              <w:spacing w:after="0" w:line="240" w:lineRule="auto"/>
              <w:rPr>
                <w:rFonts w:ascii="Times New Roman" w:hAnsi="Times New Roman"/>
                <w:sz w:val="20"/>
                <w:szCs w:val="20"/>
              </w:rPr>
            </w:pPr>
            <w:r w:rsidRPr="00555B1E">
              <w:rPr>
                <w:rFonts w:ascii="Times New Roman" w:hAnsi="Times New Roman"/>
                <w:sz w:val="20"/>
                <w:szCs w:val="20"/>
              </w:rPr>
              <w:t>- тестовые задания</w:t>
            </w:r>
          </w:p>
          <w:p w:rsidR="005B44D8" w:rsidRPr="00555B1E" w:rsidRDefault="005B44D8" w:rsidP="00D10135">
            <w:pPr>
              <w:tabs>
                <w:tab w:val="left" w:pos="-1440"/>
                <w:tab w:val="left" w:pos="180"/>
              </w:tabs>
              <w:spacing w:after="0" w:line="240" w:lineRule="auto"/>
              <w:rPr>
                <w:rFonts w:ascii="Times New Roman" w:hAnsi="Times New Roman"/>
                <w:sz w:val="20"/>
                <w:szCs w:val="20"/>
              </w:rPr>
            </w:pPr>
            <w:r w:rsidRPr="00555B1E">
              <w:rPr>
                <w:rFonts w:ascii="Times New Roman" w:hAnsi="Times New Roman"/>
                <w:sz w:val="20"/>
                <w:szCs w:val="20"/>
              </w:rPr>
              <w:t>- графическая работа</w:t>
            </w:r>
          </w:p>
          <w:p w:rsidR="005B44D8" w:rsidRPr="00555B1E" w:rsidRDefault="005B44D8" w:rsidP="00D10135">
            <w:pPr>
              <w:tabs>
                <w:tab w:val="left" w:pos="-1800"/>
                <w:tab w:val="left" w:pos="180"/>
              </w:tabs>
              <w:spacing w:after="0" w:line="240" w:lineRule="auto"/>
              <w:rPr>
                <w:rFonts w:ascii="Times New Roman" w:hAnsi="Times New Roman"/>
                <w:sz w:val="20"/>
                <w:szCs w:val="20"/>
              </w:rPr>
            </w:pPr>
            <w:r w:rsidRPr="00555B1E">
              <w:rPr>
                <w:rFonts w:ascii="Times New Roman" w:hAnsi="Times New Roman"/>
                <w:sz w:val="20"/>
                <w:szCs w:val="20"/>
              </w:rPr>
              <w:t>- изложение</w:t>
            </w:r>
          </w:p>
          <w:p w:rsidR="005B44D8" w:rsidRPr="00555B1E" w:rsidRDefault="005B44D8" w:rsidP="00D10135">
            <w:pPr>
              <w:tabs>
                <w:tab w:val="left" w:pos="-2160"/>
                <w:tab w:val="left" w:pos="180"/>
              </w:tabs>
              <w:spacing w:after="0" w:line="240" w:lineRule="auto"/>
              <w:rPr>
                <w:rFonts w:ascii="Times New Roman" w:hAnsi="Times New Roman"/>
                <w:sz w:val="20"/>
                <w:szCs w:val="20"/>
              </w:rPr>
            </w:pPr>
            <w:r w:rsidRPr="00555B1E">
              <w:rPr>
                <w:rFonts w:ascii="Times New Roman" w:hAnsi="Times New Roman"/>
                <w:sz w:val="20"/>
                <w:szCs w:val="20"/>
              </w:rPr>
              <w:t>- доклад</w:t>
            </w:r>
          </w:p>
          <w:p w:rsidR="00D10135" w:rsidRDefault="005B44D8" w:rsidP="00D10135">
            <w:pPr>
              <w:tabs>
                <w:tab w:val="left" w:pos="-2520"/>
                <w:tab w:val="left" w:pos="180"/>
              </w:tabs>
              <w:spacing w:after="0" w:line="240" w:lineRule="auto"/>
              <w:rPr>
                <w:rFonts w:ascii="Times New Roman" w:hAnsi="Times New Roman"/>
                <w:sz w:val="20"/>
                <w:szCs w:val="20"/>
              </w:rPr>
            </w:pPr>
            <w:r w:rsidRPr="00555B1E">
              <w:rPr>
                <w:rFonts w:ascii="Times New Roman" w:hAnsi="Times New Roman"/>
                <w:sz w:val="20"/>
                <w:szCs w:val="20"/>
              </w:rPr>
              <w:t xml:space="preserve">- творческая работа </w:t>
            </w:r>
          </w:p>
          <w:p w:rsidR="005B44D8" w:rsidRPr="00555B1E" w:rsidRDefault="005B44D8" w:rsidP="00D10135">
            <w:pPr>
              <w:tabs>
                <w:tab w:val="left" w:pos="-2520"/>
                <w:tab w:val="left" w:pos="180"/>
              </w:tabs>
              <w:spacing w:after="0" w:line="240" w:lineRule="auto"/>
              <w:rPr>
                <w:rFonts w:ascii="Times New Roman" w:hAnsi="Times New Roman"/>
                <w:sz w:val="20"/>
                <w:szCs w:val="20"/>
              </w:rPr>
            </w:pPr>
            <w:r w:rsidRPr="00555B1E">
              <w:rPr>
                <w:rFonts w:ascii="Times New Roman" w:hAnsi="Times New Roman"/>
                <w:sz w:val="20"/>
                <w:szCs w:val="20"/>
              </w:rPr>
              <w:t>- посещение уроков по программам наблюдения</w:t>
            </w:r>
          </w:p>
        </w:tc>
        <w:tc>
          <w:tcPr>
            <w:tcW w:w="2340" w:type="dxa"/>
            <w:vMerge w:val="restart"/>
          </w:tcPr>
          <w:p w:rsidR="00D10135" w:rsidRDefault="005B44D8" w:rsidP="00D10135">
            <w:pPr>
              <w:tabs>
                <w:tab w:val="left" w:pos="0"/>
                <w:tab w:val="left" w:pos="180"/>
              </w:tabs>
              <w:snapToGrid w:val="0"/>
              <w:spacing w:after="0" w:line="240" w:lineRule="auto"/>
              <w:rPr>
                <w:rFonts w:ascii="Times New Roman" w:hAnsi="Times New Roman"/>
                <w:sz w:val="20"/>
                <w:szCs w:val="20"/>
              </w:rPr>
            </w:pPr>
            <w:r w:rsidRPr="00555B1E">
              <w:rPr>
                <w:rFonts w:ascii="Times New Roman" w:hAnsi="Times New Roman"/>
                <w:sz w:val="20"/>
                <w:szCs w:val="20"/>
              </w:rPr>
              <w:t>- диагностическая</w:t>
            </w:r>
            <w:r w:rsidR="00D10135">
              <w:rPr>
                <w:rFonts w:ascii="Times New Roman" w:hAnsi="Times New Roman"/>
                <w:sz w:val="20"/>
                <w:szCs w:val="20"/>
              </w:rPr>
              <w:t xml:space="preserve"> работа</w:t>
            </w:r>
          </w:p>
          <w:p w:rsidR="005B44D8" w:rsidRPr="00555B1E" w:rsidRDefault="005B44D8" w:rsidP="00D10135">
            <w:pPr>
              <w:tabs>
                <w:tab w:val="left" w:pos="0"/>
                <w:tab w:val="left" w:pos="180"/>
              </w:tabs>
              <w:snapToGrid w:val="0"/>
              <w:spacing w:after="0" w:line="240" w:lineRule="auto"/>
              <w:rPr>
                <w:rFonts w:ascii="Times New Roman" w:hAnsi="Times New Roman"/>
                <w:sz w:val="20"/>
                <w:szCs w:val="20"/>
              </w:rPr>
            </w:pPr>
            <w:r w:rsidRPr="00555B1E">
              <w:rPr>
                <w:rFonts w:ascii="Times New Roman" w:hAnsi="Times New Roman"/>
                <w:sz w:val="20"/>
                <w:szCs w:val="20"/>
              </w:rPr>
              <w:t xml:space="preserve"> - контрольная работа</w:t>
            </w:r>
          </w:p>
          <w:p w:rsidR="005B44D8" w:rsidRPr="00555B1E" w:rsidRDefault="005B44D8" w:rsidP="00D10135">
            <w:pPr>
              <w:tabs>
                <w:tab w:val="left" w:pos="0"/>
                <w:tab w:val="left" w:pos="180"/>
              </w:tabs>
              <w:spacing w:after="0" w:line="240" w:lineRule="auto"/>
              <w:rPr>
                <w:rFonts w:ascii="Times New Roman" w:hAnsi="Times New Roman"/>
                <w:sz w:val="20"/>
                <w:szCs w:val="20"/>
              </w:rPr>
            </w:pPr>
            <w:r w:rsidRPr="00555B1E">
              <w:rPr>
                <w:rFonts w:ascii="Times New Roman" w:hAnsi="Times New Roman"/>
                <w:sz w:val="20"/>
                <w:szCs w:val="20"/>
              </w:rPr>
              <w:t>- диктанты</w:t>
            </w:r>
          </w:p>
          <w:p w:rsidR="005B44D8" w:rsidRPr="00555B1E" w:rsidRDefault="005B44D8" w:rsidP="00D10135">
            <w:pPr>
              <w:tabs>
                <w:tab w:val="left" w:pos="-360"/>
                <w:tab w:val="left" w:pos="180"/>
              </w:tabs>
              <w:spacing w:after="0" w:line="240" w:lineRule="auto"/>
              <w:rPr>
                <w:rFonts w:ascii="Times New Roman" w:hAnsi="Times New Roman"/>
                <w:sz w:val="20"/>
                <w:szCs w:val="20"/>
              </w:rPr>
            </w:pPr>
            <w:r w:rsidRPr="00555B1E">
              <w:rPr>
                <w:rFonts w:ascii="Times New Roman" w:hAnsi="Times New Roman"/>
                <w:sz w:val="20"/>
                <w:szCs w:val="20"/>
              </w:rPr>
              <w:t>- изложение</w:t>
            </w:r>
          </w:p>
          <w:p w:rsidR="005B44D8" w:rsidRPr="00555B1E" w:rsidRDefault="005B44D8" w:rsidP="00D10135">
            <w:pPr>
              <w:tabs>
                <w:tab w:val="left" w:pos="-720"/>
                <w:tab w:val="left" w:pos="180"/>
              </w:tabs>
              <w:spacing w:after="0" w:line="240" w:lineRule="auto"/>
              <w:rPr>
                <w:rFonts w:ascii="Times New Roman" w:hAnsi="Times New Roman"/>
                <w:sz w:val="20"/>
                <w:szCs w:val="20"/>
              </w:rPr>
            </w:pPr>
            <w:r w:rsidRPr="00555B1E">
              <w:rPr>
                <w:rFonts w:ascii="Times New Roman" w:hAnsi="Times New Roman"/>
                <w:sz w:val="20"/>
                <w:szCs w:val="20"/>
              </w:rPr>
              <w:t>- контроль техники чтения</w:t>
            </w:r>
          </w:p>
          <w:p w:rsidR="005B44D8" w:rsidRPr="00555B1E" w:rsidRDefault="005B44D8" w:rsidP="00D10135">
            <w:pPr>
              <w:shd w:val="clear" w:color="auto" w:fill="FFFFFF"/>
              <w:autoSpaceDE w:val="0"/>
              <w:autoSpaceDN w:val="0"/>
              <w:adjustRightInd w:val="0"/>
              <w:spacing w:after="0" w:line="240" w:lineRule="auto"/>
              <w:rPr>
                <w:rFonts w:ascii="Times New Roman" w:hAnsi="Times New Roman"/>
                <w:sz w:val="20"/>
                <w:szCs w:val="20"/>
              </w:rPr>
            </w:pPr>
            <w:r w:rsidRPr="00555B1E">
              <w:rPr>
                <w:rFonts w:ascii="Times New Roman" w:hAnsi="Times New Roman"/>
                <w:sz w:val="20"/>
                <w:szCs w:val="20"/>
              </w:rPr>
              <w:t xml:space="preserve">- комплексная работа на межпредметной основе; </w:t>
            </w:r>
          </w:p>
          <w:p w:rsidR="005B44D8" w:rsidRPr="00555B1E" w:rsidRDefault="005B44D8" w:rsidP="00D10135">
            <w:pPr>
              <w:shd w:val="clear" w:color="auto" w:fill="FFFFFF"/>
              <w:autoSpaceDE w:val="0"/>
              <w:autoSpaceDN w:val="0"/>
              <w:adjustRightInd w:val="0"/>
              <w:spacing w:after="0" w:line="240" w:lineRule="auto"/>
              <w:rPr>
                <w:rFonts w:ascii="Times New Roman" w:hAnsi="Times New Roman"/>
                <w:sz w:val="20"/>
                <w:szCs w:val="20"/>
              </w:rPr>
            </w:pPr>
            <w:r w:rsidRPr="00555B1E">
              <w:rPr>
                <w:rFonts w:ascii="Times New Roman" w:hAnsi="Times New Roman"/>
                <w:sz w:val="20"/>
                <w:szCs w:val="20"/>
              </w:rPr>
              <w:t>-итоговые контрольные работы по русскому языку, математике, иностранному языку, окружающему миру</w:t>
            </w:r>
          </w:p>
        </w:tc>
        <w:tc>
          <w:tcPr>
            <w:tcW w:w="2340" w:type="dxa"/>
          </w:tcPr>
          <w:p w:rsidR="005B44D8" w:rsidRPr="00555B1E" w:rsidRDefault="005B44D8" w:rsidP="00D10135">
            <w:pPr>
              <w:tabs>
                <w:tab w:val="left" w:pos="0"/>
                <w:tab w:val="left" w:pos="180"/>
              </w:tabs>
              <w:snapToGrid w:val="0"/>
              <w:spacing w:after="0" w:line="240" w:lineRule="auto"/>
              <w:rPr>
                <w:rFonts w:ascii="Times New Roman" w:hAnsi="Times New Roman"/>
                <w:sz w:val="20"/>
                <w:szCs w:val="20"/>
              </w:rPr>
            </w:pPr>
            <w:r w:rsidRPr="00555B1E">
              <w:rPr>
                <w:rFonts w:ascii="Times New Roman" w:hAnsi="Times New Roman"/>
                <w:sz w:val="20"/>
                <w:szCs w:val="20"/>
              </w:rPr>
              <w:t>анализ динамики текущей успеваемости</w:t>
            </w:r>
          </w:p>
          <w:p w:rsidR="005B44D8" w:rsidRPr="00555B1E" w:rsidRDefault="005B44D8" w:rsidP="00D10135">
            <w:pPr>
              <w:tabs>
                <w:tab w:val="left" w:pos="180"/>
              </w:tabs>
              <w:spacing w:after="0" w:line="240" w:lineRule="auto"/>
              <w:rPr>
                <w:rFonts w:ascii="Times New Roman" w:hAnsi="Times New Roman"/>
                <w:sz w:val="20"/>
                <w:szCs w:val="20"/>
              </w:rPr>
            </w:pPr>
          </w:p>
        </w:tc>
        <w:tc>
          <w:tcPr>
            <w:tcW w:w="2340" w:type="dxa"/>
          </w:tcPr>
          <w:p w:rsidR="005B44D8" w:rsidRPr="00555B1E" w:rsidRDefault="005B44D8" w:rsidP="00D10135">
            <w:pPr>
              <w:tabs>
                <w:tab w:val="left" w:pos="0"/>
                <w:tab w:val="left" w:pos="180"/>
              </w:tabs>
              <w:snapToGrid w:val="0"/>
              <w:spacing w:after="0" w:line="240" w:lineRule="auto"/>
              <w:rPr>
                <w:rFonts w:ascii="Times New Roman" w:hAnsi="Times New Roman"/>
                <w:sz w:val="20"/>
                <w:szCs w:val="20"/>
              </w:rPr>
            </w:pPr>
            <w:r w:rsidRPr="00555B1E">
              <w:rPr>
                <w:rFonts w:ascii="Times New Roman" w:hAnsi="Times New Roman"/>
                <w:sz w:val="20"/>
                <w:szCs w:val="20"/>
              </w:rPr>
              <w:t>- участие в выставках, конкурсах, соревнованиях</w:t>
            </w:r>
          </w:p>
          <w:p w:rsidR="005B44D8" w:rsidRPr="00555B1E" w:rsidRDefault="005B44D8" w:rsidP="00D10135">
            <w:pPr>
              <w:tabs>
                <w:tab w:val="left" w:pos="0"/>
                <w:tab w:val="left" w:pos="180"/>
              </w:tabs>
              <w:spacing w:after="0" w:line="240" w:lineRule="auto"/>
              <w:rPr>
                <w:rFonts w:ascii="Times New Roman" w:hAnsi="Times New Roman"/>
                <w:sz w:val="20"/>
                <w:szCs w:val="20"/>
              </w:rPr>
            </w:pPr>
            <w:r w:rsidRPr="00555B1E">
              <w:rPr>
                <w:rFonts w:ascii="Times New Roman" w:hAnsi="Times New Roman"/>
                <w:sz w:val="20"/>
                <w:szCs w:val="20"/>
              </w:rPr>
              <w:t>- активность в проектах и программах внеурочной деятельности</w:t>
            </w:r>
          </w:p>
          <w:p w:rsidR="005B44D8" w:rsidRPr="00555B1E" w:rsidRDefault="005B44D8" w:rsidP="00D10135">
            <w:pPr>
              <w:tabs>
                <w:tab w:val="left" w:pos="-360"/>
                <w:tab w:val="left" w:pos="180"/>
              </w:tabs>
              <w:spacing w:after="0" w:line="240" w:lineRule="auto"/>
              <w:rPr>
                <w:rFonts w:ascii="Times New Roman" w:hAnsi="Times New Roman"/>
                <w:sz w:val="20"/>
                <w:szCs w:val="20"/>
              </w:rPr>
            </w:pPr>
            <w:r w:rsidRPr="00555B1E">
              <w:rPr>
                <w:rFonts w:ascii="Times New Roman" w:hAnsi="Times New Roman"/>
                <w:sz w:val="20"/>
                <w:szCs w:val="20"/>
              </w:rPr>
              <w:t>- творческий отчет</w:t>
            </w:r>
          </w:p>
        </w:tc>
      </w:tr>
      <w:tr w:rsidR="005B44D8" w:rsidRPr="00555B1E" w:rsidTr="005B44D8">
        <w:trPr>
          <w:trHeight w:hRule="exact" w:val="1276"/>
        </w:trPr>
        <w:tc>
          <w:tcPr>
            <w:tcW w:w="2340" w:type="dxa"/>
            <w:vMerge/>
          </w:tcPr>
          <w:p w:rsidR="005B44D8" w:rsidRPr="00555B1E" w:rsidRDefault="005B44D8" w:rsidP="00D10135">
            <w:pPr>
              <w:tabs>
                <w:tab w:val="left" w:pos="180"/>
              </w:tabs>
              <w:spacing w:after="0" w:line="240" w:lineRule="auto"/>
              <w:ind w:firstLine="709"/>
              <w:rPr>
                <w:rFonts w:ascii="Times New Roman" w:hAnsi="Times New Roman"/>
                <w:sz w:val="20"/>
                <w:szCs w:val="20"/>
              </w:rPr>
            </w:pPr>
          </w:p>
        </w:tc>
        <w:tc>
          <w:tcPr>
            <w:tcW w:w="2340" w:type="dxa"/>
            <w:vMerge/>
          </w:tcPr>
          <w:p w:rsidR="005B44D8" w:rsidRPr="00555B1E" w:rsidRDefault="005B44D8" w:rsidP="00D10135">
            <w:pPr>
              <w:tabs>
                <w:tab w:val="left" w:pos="180"/>
              </w:tabs>
              <w:spacing w:after="0" w:line="240" w:lineRule="auto"/>
              <w:ind w:firstLine="709"/>
              <w:rPr>
                <w:rFonts w:ascii="Times New Roman" w:hAnsi="Times New Roman"/>
                <w:sz w:val="20"/>
                <w:szCs w:val="20"/>
              </w:rPr>
            </w:pPr>
          </w:p>
        </w:tc>
        <w:tc>
          <w:tcPr>
            <w:tcW w:w="4680" w:type="dxa"/>
            <w:gridSpan w:val="2"/>
          </w:tcPr>
          <w:p w:rsidR="00D10135" w:rsidRDefault="00D10135" w:rsidP="00D10135">
            <w:pPr>
              <w:tabs>
                <w:tab w:val="left" w:pos="-360"/>
                <w:tab w:val="left" w:pos="180"/>
              </w:tabs>
              <w:snapToGrid w:val="0"/>
              <w:spacing w:after="0" w:line="240" w:lineRule="auto"/>
              <w:rPr>
                <w:rFonts w:ascii="Times New Roman" w:hAnsi="Times New Roman"/>
                <w:sz w:val="20"/>
                <w:szCs w:val="20"/>
              </w:rPr>
            </w:pPr>
            <w:r>
              <w:rPr>
                <w:rFonts w:ascii="Times New Roman" w:hAnsi="Times New Roman"/>
                <w:sz w:val="20"/>
                <w:szCs w:val="20"/>
              </w:rPr>
              <w:t xml:space="preserve">                                     </w:t>
            </w:r>
          </w:p>
          <w:p w:rsidR="005B44D8" w:rsidRPr="00555B1E" w:rsidRDefault="00D10135" w:rsidP="00D10135">
            <w:pPr>
              <w:tabs>
                <w:tab w:val="left" w:pos="-360"/>
                <w:tab w:val="left" w:pos="180"/>
              </w:tabs>
              <w:snapToGrid w:val="0"/>
              <w:spacing w:after="0" w:line="240" w:lineRule="auto"/>
              <w:rPr>
                <w:rFonts w:ascii="Times New Roman" w:hAnsi="Times New Roman"/>
                <w:sz w:val="20"/>
                <w:szCs w:val="20"/>
              </w:rPr>
            </w:pPr>
            <w:r>
              <w:rPr>
                <w:rFonts w:ascii="Times New Roman" w:hAnsi="Times New Roman"/>
                <w:sz w:val="20"/>
                <w:szCs w:val="20"/>
              </w:rPr>
              <w:t xml:space="preserve">                                       </w:t>
            </w:r>
            <w:r w:rsidR="005B44D8" w:rsidRPr="00555B1E">
              <w:rPr>
                <w:rFonts w:ascii="Times New Roman" w:hAnsi="Times New Roman"/>
                <w:sz w:val="20"/>
                <w:szCs w:val="20"/>
              </w:rPr>
              <w:t xml:space="preserve">портфолио </w:t>
            </w:r>
          </w:p>
        </w:tc>
      </w:tr>
    </w:tbl>
    <w:p w:rsidR="00D10135" w:rsidRDefault="00D10135" w:rsidP="00D10135">
      <w:pPr>
        <w:shd w:val="clear" w:color="auto" w:fill="FFFFFF"/>
        <w:autoSpaceDE w:val="0"/>
        <w:autoSpaceDN w:val="0"/>
        <w:adjustRightInd w:val="0"/>
        <w:spacing w:line="240" w:lineRule="auto"/>
        <w:ind w:firstLine="426"/>
        <w:jc w:val="center"/>
        <w:rPr>
          <w:rFonts w:ascii="Times New Roman" w:hAnsi="Times New Roman"/>
          <w:b/>
          <w:i/>
        </w:rPr>
      </w:pPr>
    </w:p>
    <w:p w:rsidR="005B44D8" w:rsidRPr="004F4A67" w:rsidRDefault="005B44D8" w:rsidP="00D10135">
      <w:pPr>
        <w:shd w:val="clear" w:color="auto" w:fill="FFFFFF"/>
        <w:autoSpaceDE w:val="0"/>
        <w:autoSpaceDN w:val="0"/>
        <w:adjustRightInd w:val="0"/>
        <w:spacing w:line="240" w:lineRule="auto"/>
        <w:ind w:firstLine="426"/>
        <w:jc w:val="center"/>
        <w:rPr>
          <w:rFonts w:ascii="Times New Roman" w:hAnsi="Times New Roman"/>
          <w:b/>
          <w:i/>
        </w:rPr>
      </w:pPr>
      <w:r>
        <w:rPr>
          <w:rFonts w:ascii="Times New Roman" w:hAnsi="Times New Roman"/>
          <w:b/>
          <w:i/>
        </w:rPr>
        <w:t xml:space="preserve">Виды </w:t>
      </w:r>
      <w:r w:rsidRPr="001B1C87">
        <w:rPr>
          <w:rFonts w:ascii="Times New Roman" w:hAnsi="Times New Roman"/>
          <w:b/>
          <w:i/>
        </w:rPr>
        <w:t>контрольно-оценочных действий учащихся и педагогов</w:t>
      </w:r>
    </w:p>
    <w:tbl>
      <w:tblPr>
        <w:tblW w:w="9469" w:type="dxa"/>
        <w:tblInd w:w="-5" w:type="dxa"/>
        <w:tblLayout w:type="fixed"/>
        <w:tblLook w:val="0000"/>
      </w:tblPr>
      <w:tblGrid>
        <w:gridCol w:w="539"/>
        <w:gridCol w:w="1842"/>
        <w:gridCol w:w="1418"/>
        <w:gridCol w:w="3402"/>
        <w:gridCol w:w="2268"/>
      </w:tblGrid>
      <w:tr w:rsidR="005B44D8" w:rsidRPr="00555B1E" w:rsidTr="005B44D8">
        <w:tc>
          <w:tcPr>
            <w:tcW w:w="539" w:type="dxa"/>
            <w:tcBorders>
              <w:top w:val="single" w:sz="4" w:space="0" w:color="000000"/>
              <w:left w:val="single" w:sz="4" w:space="0" w:color="000000"/>
              <w:bottom w:val="single" w:sz="4" w:space="0" w:color="000000"/>
            </w:tcBorders>
          </w:tcPr>
          <w:p w:rsidR="005B44D8" w:rsidRPr="00555B1E" w:rsidRDefault="005B44D8" w:rsidP="00D10135">
            <w:pPr>
              <w:pStyle w:val="a8"/>
              <w:snapToGrid w:val="0"/>
              <w:spacing w:before="0" w:after="0" w:line="240" w:lineRule="auto"/>
              <w:jc w:val="both"/>
              <w:rPr>
                <w:b/>
                <w:i/>
                <w:sz w:val="20"/>
                <w:szCs w:val="20"/>
              </w:rPr>
            </w:pPr>
            <w:r w:rsidRPr="00555B1E">
              <w:rPr>
                <w:b/>
                <w:i/>
                <w:sz w:val="20"/>
                <w:szCs w:val="20"/>
              </w:rPr>
              <w:t>№</w:t>
            </w:r>
          </w:p>
          <w:p w:rsidR="005B44D8" w:rsidRPr="00555B1E" w:rsidRDefault="005B44D8" w:rsidP="00D10135">
            <w:pPr>
              <w:pStyle w:val="a8"/>
              <w:snapToGrid w:val="0"/>
              <w:spacing w:before="0" w:after="0" w:line="240" w:lineRule="auto"/>
              <w:jc w:val="both"/>
              <w:rPr>
                <w:b/>
                <w:i/>
                <w:sz w:val="20"/>
                <w:szCs w:val="20"/>
              </w:rPr>
            </w:pPr>
            <w:r w:rsidRPr="00555B1E">
              <w:rPr>
                <w:b/>
                <w:i/>
                <w:sz w:val="20"/>
                <w:szCs w:val="20"/>
              </w:rPr>
              <w:t>п/п</w:t>
            </w:r>
          </w:p>
        </w:tc>
        <w:tc>
          <w:tcPr>
            <w:tcW w:w="1842" w:type="dxa"/>
            <w:tcBorders>
              <w:top w:val="single" w:sz="4" w:space="0" w:color="000000"/>
              <w:left w:val="single" w:sz="4" w:space="0" w:color="000000"/>
              <w:bottom w:val="single" w:sz="4" w:space="0" w:color="000000"/>
            </w:tcBorders>
          </w:tcPr>
          <w:p w:rsidR="005B44D8" w:rsidRPr="00555B1E" w:rsidRDefault="005B44D8" w:rsidP="00D10135">
            <w:pPr>
              <w:pStyle w:val="a8"/>
              <w:snapToGrid w:val="0"/>
              <w:spacing w:before="0" w:after="0" w:line="240" w:lineRule="auto"/>
              <w:jc w:val="both"/>
              <w:rPr>
                <w:b/>
                <w:i/>
                <w:sz w:val="20"/>
                <w:szCs w:val="20"/>
              </w:rPr>
            </w:pPr>
            <w:r w:rsidRPr="00555B1E">
              <w:rPr>
                <w:b/>
                <w:i/>
                <w:sz w:val="20"/>
                <w:szCs w:val="20"/>
              </w:rPr>
              <w:t>Вид контрольно-оценочной деятельности</w:t>
            </w:r>
          </w:p>
        </w:tc>
        <w:tc>
          <w:tcPr>
            <w:tcW w:w="1418" w:type="dxa"/>
            <w:tcBorders>
              <w:top w:val="single" w:sz="4" w:space="0" w:color="000000"/>
              <w:left w:val="single" w:sz="4" w:space="0" w:color="000000"/>
              <w:bottom w:val="single" w:sz="4" w:space="0" w:color="000000"/>
            </w:tcBorders>
          </w:tcPr>
          <w:p w:rsidR="005B44D8" w:rsidRPr="00555B1E" w:rsidRDefault="005B44D8" w:rsidP="00D10135">
            <w:pPr>
              <w:pStyle w:val="a8"/>
              <w:snapToGrid w:val="0"/>
              <w:spacing w:before="0" w:after="0" w:line="240" w:lineRule="auto"/>
              <w:jc w:val="both"/>
              <w:rPr>
                <w:b/>
                <w:i/>
                <w:sz w:val="20"/>
                <w:szCs w:val="20"/>
              </w:rPr>
            </w:pPr>
            <w:r w:rsidRPr="00555B1E">
              <w:rPr>
                <w:b/>
                <w:i/>
                <w:sz w:val="20"/>
                <w:szCs w:val="20"/>
              </w:rPr>
              <w:t>Время проведения</w:t>
            </w:r>
          </w:p>
        </w:tc>
        <w:tc>
          <w:tcPr>
            <w:tcW w:w="3402" w:type="dxa"/>
            <w:tcBorders>
              <w:top w:val="single" w:sz="4" w:space="0" w:color="000000"/>
              <w:left w:val="single" w:sz="4" w:space="0" w:color="000000"/>
              <w:bottom w:val="single" w:sz="4" w:space="0" w:color="000000"/>
            </w:tcBorders>
          </w:tcPr>
          <w:p w:rsidR="005B44D8" w:rsidRPr="00555B1E" w:rsidRDefault="00D10135" w:rsidP="00D10135">
            <w:pPr>
              <w:pStyle w:val="a8"/>
              <w:snapToGrid w:val="0"/>
              <w:spacing w:before="0" w:after="0" w:line="240" w:lineRule="auto"/>
              <w:jc w:val="both"/>
              <w:rPr>
                <w:b/>
                <w:i/>
                <w:sz w:val="20"/>
                <w:szCs w:val="20"/>
              </w:rPr>
            </w:pPr>
            <w:r>
              <w:rPr>
                <w:b/>
                <w:i/>
                <w:sz w:val="20"/>
                <w:szCs w:val="20"/>
              </w:rPr>
              <w:t xml:space="preserve">                        </w:t>
            </w:r>
            <w:r w:rsidR="005B44D8" w:rsidRPr="00555B1E">
              <w:rPr>
                <w:b/>
                <w:i/>
                <w:sz w:val="20"/>
                <w:szCs w:val="20"/>
              </w:rPr>
              <w:t>Содержание</w:t>
            </w:r>
          </w:p>
        </w:tc>
        <w:tc>
          <w:tcPr>
            <w:tcW w:w="2268" w:type="dxa"/>
            <w:tcBorders>
              <w:top w:val="single" w:sz="4" w:space="0" w:color="000000"/>
              <w:left w:val="single" w:sz="4" w:space="0" w:color="000000"/>
              <w:bottom w:val="single" w:sz="4" w:space="0" w:color="000000"/>
              <w:right w:val="single" w:sz="4" w:space="0" w:color="000000"/>
            </w:tcBorders>
          </w:tcPr>
          <w:p w:rsidR="005B44D8" w:rsidRPr="00555B1E" w:rsidRDefault="005B44D8" w:rsidP="00D10135">
            <w:pPr>
              <w:pStyle w:val="a8"/>
              <w:snapToGrid w:val="0"/>
              <w:spacing w:before="0" w:after="0" w:line="240" w:lineRule="auto"/>
              <w:jc w:val="both"/>
              <w:rPr>
                <w:b/>
                <w:i/>
                <w:sz w:val="20"/>
                <w:szCs w:val="20"/>
              </w:rPr>
            </w:pPr>
            <w:r w:rsidRPr="00555B1E">
              <w:rPr>
                <w:b/>
                <w:i/>
                <w:sz w:val="20"/>
                <w:szCs w:val="20"/>
              </w:rPr>
              <w:t>Формы и виды оценки</w:t>
            </w:r>
          </w:p>
        </w:tc>
      </w:tr>
      <w:tr w:rsidR="005B44D8" w:rsidRPr="00555B1E" w:rsidTr="005B44D8">
        <w:tc>
          <w:tcPr>
            <w:tcW w:w="539" w:type="dxa"/>
            <w:tcBorders>
              <w:top w:val="single" w:sz="4" w:space="0" w:color="000000"/>
              <w:left w:val="single" w:sz="4" w:space="0" w:color="000000"/>
              <w:bottom w:val="single" w:sz="4" w:space="0" w:color="000000"/>
            </w:tcBorders>
          </w:tcPr>
          <w:p w:rsidR="005B44D8" w:rsidRPr="00555B1E" w:rsidRDefault="005B44D8" w:rsidP="00D10135">
            <w:pPr>
              <w:pStyle w:val="a8"/>
              <w:snapToGrid w:val="0"/>
              <w:spacing w:before="0" w:after="0" w:line="240" w:lineRule="auto"/>
              <w:jc w:val="both"/>
              <w:rPr>
                <w:sz w:val="20"/>
                <w:szCs w:val="20"/>
              </w:rPr>
            </w:pPr>
            <w:r w:rsidRPr="00555B1E">
              <w:rPr>
                <w:sz w:val="20"/>
                <w:szCs w:val="20"/>
              </w:rPr>
              <w:t>1</w:t>
            </w:r>
          </w:p>
        </w:tc>
        <w:tc>
          <w:tcPr>
            <w:tcW w:w="1842" w:type="dxa"/>
            <w:tcBorders>
              <w:top w:val="single" w:sz="4" w:space="0" w:color="000000"/>
              <w:left w:val="single" w:sz="4" w:space="0" w:color="000000"/>
              <w:bottom w:val="single" w:sz="4" w:space="0" w:color="000000"/>
            </w:tcBorders>
          </w:tcPr>
          <w:p w:rsidR="005B44D8" w:rsidRPr="00555B1E" w:rsidRDefault="005B44D8" w:rsidP="00D10135">
            <w:pPr>
              <w:pStyle w:val="a8"/>
              <w:snapToGrid w:val="0"/>
              <w:spacing w:before="0" w:after="0" w:line="240" w:lineRule="auto"/>
              <w:jc w:val="both"/>
              <w:rPr>
                <w:i/>
                <w:sz w:val="20"/>
                <w:szCs w:val="20"/>
              </w:rPr>
            </w:pPr>
            <w:r w:rsidRPr="00555B1E">
              <w:rPr>
                <w:i/>
                <w:sz w:val="20"/>
                <w:szCs w:val="20"/>
              </w:rPr>
              <w:t>Входной контроль (стартовая работа)</w:t>
            </w:r>
          </w:p>
        </w:tc>
        <w:tc>
          <w:tcPr>
            <w:tcW w:w="1418" w:type="dxa"/>
            <w:tcBorders>
              <w:top w:val="single" w:sz="4" w:space="0" w:color="000000"/>
              <w:left w:val="single" w:sz="4" w:space="0" w:color="000000"/>
              <w:bottom w:val="single" w:sz="4" w:space="0" w:color="000000"/>
            </w:tcBorders>
          </w:tcPr>
          <w:p w:rsidR="005B44D8" w:rsidRDefault="005B44D8" w:rsidP="00D10135">
            <w:pPr>
              <w:pStyle w:val="a8"/>
              <w:snapToGrid w:val="0"/>
              <w:spacing w:before="0" w:after="0" w:line="240" w:lineRule="auto"/>
              <w:jc w:val="both"/>
              <w:rPr>
                <w:sz w:val="20"/>
                <w:szCs w:val="20"/>
              </w:rPr>
            </w:pPr>
            <w:r w:rsidRPr="00555B1E">
              <w:rPr>
                <w:sz w:val="20"/>
                <w:szCs w:val="20"/>
              </w:rPr>
              <w:t xml:space="preserve">Начало </w:t>
            </w:r>
          </w:p>
          <w:p w:rsidR="005B44D8" w:rsidRPr="00555B1E" w:rsidRDefault="005B44D8" w:rsidP="00D10135">
            <w:pPr>
              <w:pStyle w:val="a8"/>
              <w:snapToGrid w:val="0"/>
              <w:spacing w:before="0" w:after="0" w:line="240" w:lineRule="auto"/>
              <w:jc w:val="both"/>
              <w:rPr>
                <w:sz w:val="20"/>
                <w:szCs w:val="20"/>
              </w:rPr>
            </w:pPr>
            <w:r w:rsidRPr="00555B1E">
              <w:rPr>
                <w:sz w:val="20"/>
                <w:szCs w:val="20"/>
              </w:rPr>
              <w:t>сентября</w:t>
            </w:r>
          </w:p>
        </w:tc>
        <w:tc>
          <w:tcPr>
            <w:tcW w:w="3402" w:type="dxa"/>
            <w:tcBorders>
              <w:top w:val="single" w:sz="4" w:space="0" w:color="000000"/>
              <w:left w:val="single" w:sz="4" w:space="0" w:color="000000"/>
              <w:bottom w:val="single" w:sz="4" w:space="0" w:color="000000"/>
            </w:tcBorders>
          </w:tcPr>
          <w:p w:rsidR="005B44D8" w:rsidRPr="00555B1E" w:rsidRDefault="005B44D8" w:rsidP="00D10135">
            <w:pPr>
              <w:pStyle w:val="a8"/>
              <w:snapToGrid w:val="0"/>
              <w:spacing w:before="0" w:after="0" w:line="240" w:lineRule="auto"/>
              <w:jc w:val="both"/>
              <w:rPr>
                <w:sz w:val="20"/>
                <w:szCs w:val="20"/>
              </w:rPr>
            </w:pPr>
            <w:r w:rsidRPr="00555B1E">
              <w:rPr>
                <w:sz w:val="20"/>
                <w:szCs w:val="20"/>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2268" w:type="dxa"/>
            <w:tcBorders>
              <w:top w:val="single" w:sz="4" w:space="0" w:color="000000"/>
              <w:left w:val="single" w:sz="4" w:space="0" w:color="000000"/>
              <w:bottom w:val="single" w:sz="4" w:space="0" w:color="000000"/>
              <w:right w:val="single" w:sz="4" w:space="0" w:color="000000"/>
            </w:tcBorders>
          </w:tcPr>
          <w:p w:rsidR="005B44D8" w:rsidRPr="00555B1E" w:rsidRDefault="005B44D8" w:rsidP="00D10135">
            <w:pPr>
              <w:pStyle w:val="a8"/>
              <w:tabs>
                <w:tab w:val="left" w:pos="0"/>
              </w:tabs>
              <w:snapToGrid w:val="0"/>
              <w:spacing w:before="0" w:after="0" w:line="240" w:lineRule="auto"/>
              <w:jc w:val="left"/>
              <w:rPr>
                <w:sz w:val="20"/>
                <w:szCs w:val="20"/>
              </w:rPr>
            </w:pPr>
            <w:r w:rsidRPr="00555B1E">
              <w:rPr>
                <w:sz w:val="20"/>
                <w:szCs w:val="20"/>
              </w:rPr>
              <w:t>Фиксируется учителем в рабочем дневнике.</w:t>
            </w:r>
            <w:r w:rsidR="00D10135">
              <w:rPr>
                <w:sz w:val="20"/>
                <w:szCs w:val="20"/>
              </w:rPr>
              <w:t xml:space="preserve"> </w:t>
            </w:r>
            <w:r w:rsidRPr="00555B1E">
              <w:rPr>
                <w:sz w:val="20"/>
                <w:szCs w:val="20"/>
              </w:rPr>
              <w:t>Результаты работы не влияют на дальнейшую итоговую оценку</w:t>
            </w:r>
            <w:r w:rsidR="00D10135">
              <w:rPr>
                <w:sz w:val="20"/>
                <w:szCs w:val="20"/>
              </w:rPr>
              <w:t>.</w:t>
            </w:r>
            <w:r w:rsidRPr="00555B1E">
              <w:rPr>
                <w:sz w:val="20"/>
                <w:szCs w:val="20"/>
              </w:rPr>
              <w:t xml:space="preserve"> </w:t>
            </w:r>
          </w:p>
        </w:tc>
      </w:tr>
      <w:tr w:rsidR="005B44D8" w:rsidRPr="00555B1E" w:rsidTr="005B44D8">
        <w:tc>
          <w:tcPr>
            <w:tcW w:w="539" w:type="dxa"/>
            <w:tcBorders>
              <w:top w:val="single" w:sz="4" w:space="0" w:color="000000"/>
              <w:left w:val="single" w:sz="4" w:space="0" w:color="000000"/>
              <w:bottom w:val="single" w:sz="4" w:space="0" w:color="000000"/>
            </w:tcBorders>
          </w:tcPr>
          <w:p w:rsidR="005B44D8" w:rsidRPr="00555B1E" w:rsidRDefault="005B44D8" w:rsidP="00D10135">
            <w:pPr>
              <w:pStyle w:val="a8"/>
              <w:snapToGrid w:val="0"/>
              <w:spacing w:before="0" w:after="0" w:line="240" w:lineRule="auto"/>
              <w:jc w:val="both"/>
              <w:rPr>
                <w:sz w:val="20"/>
                <w:szCs w:val="20"/>
              </w:rPr>
            </w:pPr>
            <w:r w:rsidRPr="00555B1E">
              <w:rPr>
                <w:sz w:val="20"/>
                <w:szCs w:val="20"/>
              </w:rPr>
              <w:t>2.</w:t>
            </w:r>
          </w:p>
        </w:tc>
        <w:tc>
          <w:tcPr>
            <w:tcW w:w="1842" w:type="dxa"/>
            <w:tcBorders>
              <w:top w:val="single" w:sz="4" w:space="0" w:color="000000"/>
              <w:left w:val="single" w:sz="4" w:space="0" w:color="000000"/>
              <w:bottom w:val="single" w:sz="4" w:space="0" w:color="000000"/>
            </w:tcBorders>
          </w:tcPr>
          <w:p w:rsidR="005B44D8" w:rsidRPr="00555B1E" w:rsidRDefault="005B44D8" w:rsidP="00D10135">
            <w:pPr>
              <w:pStyle w:val="a8"/>
              <w:snapToGrid w:val="0"/>
              <w:spacing w:before="0" w:after="0" w:line="240" w:lineRule="auto"/>
              <w:jc w:val="both"/>
              <w:rPr>
                <w:i/>
                <w:sz w:val="20"/>
                <w:szCs w:val="20"/>
              </w:rPr>
            </w:pPr>
            <w:r w:rsidRPr="00555B1E">
              <w:rPr>
                <w:i/>
                <w:sz w:val="20"/>
                <w:szCs w:val="20"/>
              </w:rPr>
              <w:t>Диагностическая работа, тестовая диагностическая работа</w:t>
            </w:r>
          </w:p>
        </w:tc>
        <w:tc>
          <w:tcPr>
            <w:tcW w:w="1418" w:type="dxa"/>
            <w:tcBorders>
              <w:top w:val="single" w:sz="4" w:space="0" w:color="000000"/>
              <w:left w:val="single" w:sz="4" w:space="0" w:color="000000"/>
              <w:bottom w:val="single" w:sz="4" w:space="0" w:color="000000"/>
            </w:tcBorders>
          </w:tcPr>
          <w:p w:rsidR="005B44D8" w:rsidRPr="00555B1E" w:rsidRDefault="005B44D8" w:rsidP="00D10135">
            <w:pPr>
              <w:pStyle w:val="a8"/>
              <w:snapToGrid w:val="0"/>
              <w:spacing w:before="0" w:after="0" w:line="240" w:lineRule="auto"/>
              <w:jc w:val="both"/>
              <w:rPr>
                <w:sz w:val="20"/>
                <w:szCs w:val="20"/>
              </w:rPr>
            </w:pPr>
            <w:r w:rsidRPr="00555B1E">
              <w:rPr>
                <w:sz w:val="20"/>
                <w:szCs w:val="20"/>
              </w:rPr>
              <w:t>Проводится на входе и выходе темы</w:t>
            </w:r>
          </w:p>
        </w:tc>
        <w:tc>
          <w:tcPr>
            <w:tcW w:w="3402" w:type="dxa"/>
            <w:tcBorders>
              <w:top w:val="single" w:sz="4" w:space="0" w:color="000000"/>
              <w:left w:val="single" w:sz="4" w:space="0" w:color="000000"/>
              <w:bottom w:val="single" w:sz="4" w:space="0" w:color="000000"/>
            </w:tcBorders>
          </w:tcPr>
          <w:p w:rsidR="005B44D8" w:rsidRPr="00555B1E" w:rsidRDefault="005B44D8" w:rsidP="00D10135">
            <w:pPr>
              <w:pStyle w:val="a8"/>
              <w:snapToGrid w:val="0"/>
              <w:spacing w:before="0" w:after="0" w:line="240" w:lineRule="auto"/>
              <w:jc w:val="both"/>
              <w:rPr>
                <w:sz w:val="20"/>
                <w:szCs w:val="20"/>
              </w:rPr>
            </w:pPr>
            <w:r w:rsidRPr="00555B1E">
              <w:rPr>
                <w:sz w:val="20"/>
                <w:szCs w:val="20"/>
              </w:rPr>
              <w:t>Направлена на проверку пооперационного состава действия, которым необходимо овладеть учащимся в рамках изучения темы</w:t>
            </w:r>
          </w:p>
        </w:tc>
        <w:tc>
          <w:tcPr>
            <w:tcW w:w="2268" w:type="dxa"/>
            <w:tcBorders>
              <w:top w:val="single" w:sz="4" w:space="0" w:color="000000"/>
              <w:left w:val="single" w:sz="4" w:space="0" w:color="000000"/>
              <w:bottom w:val="single" w:sz="4" w:space="0" w:color="000000"/>
              <w:right w:val="single" w:sz="4" w:space="0" w:color="000000"/>
            </w:tcBorders>
          </w:tcPr>
          <w:p w:rsidR="005B44D8" w:rsidRPr="00555B1E" w:rsidRDefault="005B44D8" w:rsidP="00D10135">
            <w:pPr>
              <w:pStyle w:val="a8"/>
              <w:snapToGrid w:val="0"/>
              <w:spacing w:before="0" w:after="0" w:line="240" w:lineRule="auto"/>
              <w:jc w:val="both"/>
              <w:rPr>
                <w:sz w:val="20"/>
                <w:szCs w:val="20"/>
              </w:rPr>
            </w:pPr>
            <w:r w:rsidRPr="00555B1E">
              <w:rPr>
                <w:sz w:val="20"/>
                <w:szCs w:val="20"/>
              </w:rPr>
              <w:t xml:space="preserve">Результаты фиксируются отдельно по каждой отдельной операции и не влияют на дальнейшую итоговую оценку </w:t>
            </w:r>
          </w:p>
        </w:tc>
      </w:tr>
      <w:tr w:rsidR="005B44D8" w:rsidRPr="00555B1E" w:rsidTr="005B44D8">
        <w:tc>
          <w:tcPr>
            <w:tcW w:w="539" w:type="dxa"/>
            <w:tcBorders>
              <w:top w:val="single" w:sz="4" w:space="0" w:color="000000"/>
              <w:left w:val="single" w:sz="4" w:space="0" w:color="000000"/>
              <w:bottom w:val="single" w:sz="4" w:space="0" w:color="000000"/>
            </w:tcBorders>
          </w:tcPr>
          <w:p w:rsidR="005B44D8" w:rsidRPr="00555B1E" w:rsidRDefault="005B44D8" w:rsidP="00D10135">
            <w:pPr>
              <w:pStyle w:val="a8"/>
              <w:snapToGrid w:val="0"/>
              <w:spacing w:before="0" w:after="0" w:line="240" w:lineRule="auto"/>
              <w:jc w:val="both"/>
              <w:rPr>
                <w:sz w:val="20"/>
                <w:szCs w:val="20"/>
              </w:rPr>
            </w:pPr>
            <w:r w:rsidRPr="00555B1E">
              <w:rPr>
                <w:sz w:val="20"/>
                <w:szCs w:val="20"/>
              </w:rPr>
              <w:t>3.</w:t>
            </w:r>
          </w:p>
        </w:tc>
        <w:tc>
          <w:tcPr>
            <w:tcW w:w="1842" w:type="dxa"/>
            <w:tcBorders>
              <w:top w:val="single" w:sz="4" w:space="0" w:color="000000"/>
              <w:left w:val="single" w:sz="4" w:space="0" w:color="000000"/>
              <w:bottom w:val="single" w:sz="4" w:space="0" w:color="000000"/>
            </w:tcBorders>
          </w:tcPr>
          <w:p w:rsidR="005B44D8" w:rsidRPr="00555B1E" w:rsidRDefault="005B44D8" w:rsidP="00D10135">
            <w:pPr>
              <w:pStyle w:val="a8"/>
              <w:snapToGrid w:val="0"/>
              <w:spacing w:before="0" w:after="0" w:line="240" w:lineRule="auto"/>
              <w:jc w:val="both"/>
              <w:rPr>
                <w:i/>
                <w:sz w:val="20"/>
                <w:szCs w:val="20"/>
              </w:rPr>
            </w:pPr>
            <w:r w:rsidRPr="00555B1E">
              <w:rPr>
                <w:i/>
                <w:sz w:val="20"/>
                <w:szCs w:val="20"/>
              </w:rPr>
              <w:t>Проверочная, контрольная работа</w:t>
            </w:r>
          </w:p>
        </w:tc>
        <w:tc>
          <w:tcPr>
            <w:tcW w:w="1418" w:type="dxa"/>
            <w:tcBorders>
              <w:top w:val="single" w:sz="4" w:space="0" w:color="000000"/>
              <w:left w:val="single" w:sz="4" w:space="0" w:color="000000"/>
              <w:bottom w:val="single" w:sz="4" w:space="0" w:color="000000"/>
            </w:tcBorders>
          </w:tcPr>
          <w:p w:rsidR="005B44D8" w:rsidRPr="00555B1E" w:rsidRDefault="005B44D8" w:rsidP="00D10135">
            <w:pPr>
              <w:pStyle w:val="a8"/>
              <w:snapToGrid w:val="0"/>
              <w:spacing w:before="0" w:after="0" w:line="240" w:lineRule="auto"/>
              <w:jc w:val="both"/>
              <w:rPr>
                <w:sz w:val="20"/>
                <w:szCs w:val="20"/>
              </w:rPr>
            </w:pPr>
            <w:r w:rsidRPr="00555B1E">
              <w:rPr>
                <w:sz w:val="20"/>
                <w:szCs w:val="20"/>
              </w:rPr>
              <w:t xml:space="preserve">Проводится после изучения </w:t>
            </w:r>
            <w:r w:rsidRPr="00555B1E">
              <w:rPr>
                <w:sz w:val="20"/>
                <w:szCs w:val="20"/>
              </w:rPr>
              <w:lastRenderedPageBreak/>
              <w:t>темы</w:t>
            </w:r>
          </w:p>
        </w:tc>
        <w:tc>
          <w:tcPr>
            <w:tcW w:w="3402" w:type="dxa"/>
            <w:tcBorders>
              <w:top w:val="single" w:sz="4" w:space="0" w:color="000000"/>
              <w:left w:val="single" w:sz="4" w:space="0" w:color="000000"/>
              <w:bottom w:val="single" w:sz="4" w:space="0" w:color="000000"/>
            </w:tcBorders>
          </w:tcPr>
          <w:p w:rsidR="005B44D8" w:rsidRPr="00555B1E" w:rsidRDefault="005B44D8" w:rsidP="00D10135">
            <w:pPr>
              <w:pStyle w:val="a8"/>
              <w:snapToGrid w:val="0"/>
              <w:spacing w:before="0" w:after="0" w:line="240" w:lineRule="auto"/>
              <w:jc w:val="both"/>
              <w:rPr>
                <w:sz w:val="20"/>
                <w:szCs w:val="20"/>
              </w:rPr>
            </w:pPr>
            <w:r w:rsidRPr="00555B1E">
              <w:rPr>
                <w:sz w:val="20"/>
                <w:szCs w:val="20"/>
              </w:rPr>
              <w:lastRenderedPageBreak/>
              <w:t xml:space="preserve">Проверяется уровень освоения учащимися предметных культурных способов/средств действия. </w:t>
            </w:r>
            <w:r w:rsidRPr="00555B1E">
              <w:rPr>
                <w:sz w:val="20"/>
                <w:szCs w:val="20"/>
              </w:rPr>
              <w:lastRenderedPageBreak/>
              <w:t>Представляет собой задания разного уровня сложности</w:t>
            </w:r>
          </w:p>
        </w:tc>
        <w:tc>
          <w:tcPr>
            <w:tcW w:w="2268" w:type="dxa"/>
            <w:tcBorders>
              <w:top w:val="single" w:sz="4" w:space="0" w:color="000000"/>
              <w:left w:val="single" w:sz="4" w:space="0" w:color="000000"/>
              <w:bottom w:val="single" w:sz="4" w:space="0" w:color="000000"/>
              <w:right w:val="single" w:sz="4" w:space="0" w:color="000000"/>
            </w:tcBorders>
          </w:tcPr>
          <w:p w:rsidR="005B44D8" w:rsidRPr="00555B1E" w:rsidRDefault="005B44D8" w:rsidP="00D10135">
            <w:pPr>
              <w:pStyle w:val="a8"/>
              <w:snapToGrid w:val="0"/>
              <w:spacing w:before="0" w:after="0" w:line="240" w:lineRule="auto"/>
              <w:jc w:val="left"/>
              <w:rPr>
                <w:sz w:val="20"/>
                <w:szCs w:val="20"/>
              </w:rPr>
            </w:pPr>
            <w:r w:rsidRPr="00555B1E">
              <w:rPr>
                <w:sz w:val="20"/>
                <w:szCs w:val="20"/>
              </w:rPr>
              <w:lastRenderedPageBreak/>
              <w:t xml:space="preserve">Все задания обязательны для выполнения. Учитель </w:t>
            </w:r>
            <w:r w:rsidRPr="00555B1E">
              <w:rPr>
                <w:sz w:val="20"/>
                <w:szCs w:val="20"/>
              </w:rPr>
              <w:lastRenderedPageBreak/>
              <w:t>оценивает все задания по уровням и диагностирует уровень овладения способами учебного действия</w:t>
            </w:r>
          </w:p>
        </w:tc>
      </w:tr>
      <w:tr w:rsidR="005B44D8" w:rsidRPr="00555B1E" w:rsidTr="005B44D8">
        <w:tc>
          <w:tcPr>
            <w:tcW w:w="539" w:type="dxa"/>
            <w:tcBorders>
              <w:top w:val="single" w:sz="4" w:space="0" w:color="000000"/>
              <w:left w:val="single" w:sz="4" w:space="0" w:color="000000"/>
              <w:bottom w:val="single" w:sz="4" w:space="0" w:color="000000"/>
            </w:tcBorders>
          </w:tcPr>
          <w:p w:rsidR="005B44D8" w:rsidRPr="00555B1E" w:rsidRDefault="005B44D8" w:rsidP="006265D8">
            <w:pPr>
              <w:pStyle w:val="a8"/>
              <w:snapToGrid w:val="0"/>
              <w:spacing w:before="0" w:after="0" w:line="240" w:lineRule="auto"/>
              <w:jc w:val="both"/>
              <w:rPr>
                <w:sz w:val="20"/>
                <w:szCs w:val="20"/>
              </w:rPr>
            </w:pPr>
            <w:r w:rsidRPr="00555B1E">
              <w:rPr>
                <w:sz w:val="20"/>
                <w:szCs w:val="20"/>
              </w:rPr>
              <w:lastRenderedPageBreak/>
              <w:t>4.</w:t>
            </w:r>
          </w:p>
        </w:tc>
        <w:tc>
          <w:tcPr>
            <w:tcW w:w="1842" w:type="dxa"/>
            <w:tcBorders>
              <w:top w:val="single" w:sz="4" w:space="0" w:color="000000"/>
              <w:left w:val="single" w:sz="4" w:space="0" w:color="000000"/>
              <w:bottom w:val="single" w:sz="4" w:space="0" w:color="000000"/>
            </w:tcBorders>
          </w:tcPr>
          <w:p w:rsidR="005B44D8" w:rsidRPr="00555B1E" w:rsidRDefault="005B44D8" w:rsidP="006265D8">
            <w:pPr>
              <w:pStyle w:val="a8"/>
              <w:snapToGrid w:val="0"/>
              <w:spacing w:before="0" w:after="0" w:line="240" w:lineRule="auto"/>
              <w:jc w:val="both"/>
              <w:rPr>
                <w:i/>
                <w:sz w:val="20"/>
                <w:szCs w:val="20"/>
              </w:rPr>
            </w:pPr>
            <w:r w:rsidRPr="00555B1E">
              <w:rPr>
                <w:i/>
                <w:sz w:val="20"/>
                <w:szCs w:val="20"/>
              </w:rPr>
              <w:t>Решение</w:t>
            </w:r>
          </w:p>
          <w:p w:rsidR="005B44D8" w:rsidRPr="00555B1E" w:rsidRDefault="005B44D8" w:rsidP="006265D8">
            <w:pPr>
              <w:pStyle w:val="a8"/>
              <w:snapToGrid w:val="0"/>
              <w:spacing w:before="0" w:after="0" w:line="240" w:lineRule="auto"/>
              <w:jc w:val="both"/>
              <w:rPr>
                <w:i/>
                <w:sz w:val="20"/>
                <w:szCs w:val="20"/>
              </w:rPr>
            </w:pPr>
            <w:r w:rsidRPr="00555B1E">
              <w:rPr>
                <w:i/>
                <w:sz w:val="20"/>
                <w:szCs w:val="20"/>
              </w:rPr>
              <w:t>проектной</w:t>
            </w:r>
          </w:p>
          <w:p w:rsidR="005B44D8" w:rsidRPr="00555B1E" w:rsidRDefault="005B44D8" w:rsidP="006265D8">
            <w:pPr>
              <w:pStyle w:val="a8"/>
              <w:snapToGrid w:val="0"/>
              <w:spacing w:before="0" w:after="0" w:line="240" w:lineRule="auto"/>
              <w:jc w:val="both"/>
              <w:rPr>
                <w:i/>
                <w:sz w:val="20"/>
                <w:szCs w:val="20"/>
              </w:rPr>
            </w:pPr>
            <w:r w:rsidRPr="00555B1E">
              <w:rPr>
                <w:i/>
                <w:sz w:val="20"/>
                <w:szCs w:val="20"/>
              </w:rPr>
              <w:t>задачи</w:t>
            </w:r>
          </w:p>
        </w:tc>
        <w:tc>
          <w:tcPr>
            <w:tcW w:w="1418" w:type="dxa"/>
            <w:tcBorders>
              <w:top w:val="single" w:sz="4" w:space="0" w:color="000000"/>
              <w:left w:val="single" w:sz="4" w:space="0" w:color="000000"/>
              <w:bottom w:val="single" w:sz="4" w:space="0" w:color="000000"/>
            </w:tcBorders>
          </w:tcPr>
          <w:p w:rsidR="005B44D8" w:rsidRPr="00555B1E" w:rsidRDefault="005B44D8" w:rsidP="006265D8">
            <w:pPr>
              <w:pStyle w:val="a8"/>
              <w:snapToGrid w:val="0"/>
              <w:spacing w:before="0" w:after="0" w:line="240" w:lineRule="auto"/>
              <w:jc w:val="both"/>
              <w:rPr>
                <w:sz w:val="20"/>
                <w:szCs w:val="20"/>
              </w:rPr>
            </w:pPr>
            <w:r>
              <w:rPr>
                <w:sz w:val="20"/>
                <w:szCs w:val="20"/>
              </w:rPr>
              <w:t xml:space="preserve">Проводится не менее 2 </w:t>
            </w:r>
            <w:r w:rsidRPr="00555B1E">
              <w:rPr>
                <w:sz w:val="20"/>
                <w:szCs w:val="20"/>
              </w:rPr>
              <w:t>раз в год в рамках «недель проектной деятель</w:t>
            </w:r>
            <w:r w:rsidR="006265D8">
              <w:rPr>
                <w:sz w:val="20"/>
                <w:szCs w:val="20"/>
              </w:rPr>
              <w:t>ности»</w:t>
            </w:r>
          </w:p>
        </w:tc>
        <w:tc>
          <w:tcPr>
            <w:tcW w:w="3402" w:type="dxa"/>
            <w:tcBorders>
              <w:top w:val="single" w:sz="4" w:space="0" w:color="000000"/>
              <w:left w:val="single" w:sz="4" w:space="0" w:color="000000"/>
              <w:bottom w:val="single" w:sz="4" w:space="0" w:color="000000"/>
            </w:tcBorders>
          </w:tcPr>
          <w:p w:rsidR="005B44D8" w:rsidRPr="00555B1E" w:rsidRDefault="005B44D8" w:rsidP="006265D8">
            <w:pPr>
              <w:pStyle w:val="a8"/>
              <w:snapToGrid w:val="0"/>
              <w:spacing w:before="0" w:after="0" w:line="240" w:lineRule="auto"/>
              <w:jc w:val="left"/>
              <w:rPr>
                <w:sz w:val="20"/>
                <w:szCs w:val="20"/>
              </w:rPr>
            </w:pPr>
            <w:r w:rsidRPr="00555B1E">
              <w:rPr>
                <w:sz w:val="20"/>
                <w:szCs w:val="20"/>
              </w:rPr>
              <w:t>Направлена на выявление уровня освоения</w:t>
            </w:r>
            <w:r w:rsidR="006265D8">
              <w:rPr>
                <w:sz w:val="20"/>
                <w:szCs w:val="20"/>
              </w:rPr>
              <w:t xml:space="preserve"> </w:t>
            </w:r>
            <w:r w:rsidRPr="00555B1E">
              <w:rPr>
                <w:sz w:val="20"/>
                <w:szCs w:val="20"/>
              </w:rPr>
              <w:t>ключевых</w:t>
            </w:r>
            <w:r w:rsidR="006265D8">
              <w:rPr>
                <w:sz w:val="20"/>
                <w:szCs w:val="20"/>
              </w:rPr>
              <w:t xml:space="preserve"> </w:t>
            </w:r>
            <w:r w:rsidRPr="00555B1E">
              <w:rPr>
                <w:sz w:val="20"/>
                <w:szCs w:val="20"/>
              </w:rPr>
              <w:t>компетентностей</w:t>
            </w:r>
          </w:p>
        </w:tc>
        <w:tc>
          <w:tcPr>
            <w:tcW w:w="2268" w:type="dxa"/>
            <w:tcBorders>
              <w:top w:val="single" w:sz="4" w:space="0" w:color="000000"/>
              <w:left w:val="single" w:sz="4" w:space="0" w:color="000000"/>
              <w:bottom w:val="single" w:sz="4" w:space="0" w:color="000000"/>
              <w:right w:val="single" w:sz="4" w:space="0" w:color="000000"/>
            </w:tcBorders>
          </w:tcPr>
          <w:p w:rsidR="005B44D8" w:rsidRPr="00555B1E" w:rsidRDefault="005B44D8" w:rsidP="006265D8">
            <w:pPr>
              <w:pStyle w:val="a8"/>
              <w:snapToGrid w:val="0"/>
              <w:spacing w:before="0" w:after="0" w:line="240" w:lineRule="auto"/>
              <w:jc w:val="both"/>
              <w:rPr>
                <w:sz w:val="20"/>
                <w:szCs w:val="20"/>
              </w:rPr>
            </w:pPr>
            <w:r w:rsidRPr="00555B1E">
              <w:rPr>
                <w:sz w:val="20"/>
                <w:szCs w:val="20"/>
              </w:rPr>
              <w:t>Экспертная</w:t>
            </w:r>
            <w:r w:rsidR="006265D8">
              <w:rPr>
                <w:sz w:val="20"/>
                <w:szCs w:val="20"/>
              </w:rPr>
              <w:t xml:space="preserve"> </w:t>
            </w:r>
            <w:r w:rsidRPr="00555B1E">
              <w:rPr>
                <w:sz w:val="20"/>
                <w:szCs w:val="20"/>
              </w:rPr>
              <w:t>оценка по специально созданным экспертным картам</w:t>
            </w:r>
          </w:p>
        </w:tc>
      </w:tr>
      <w:tr w:rsidR="005B44D8" w:rsidRPr="00555B1E" w:rsidTr="005B44D8">
        <w:tc>
          <w:tcPr>
            <w:tcW w:w="539" w:type="dxa"/>
            <w:tcBorders>
              <w:top w:val="single" w:sz="4" w:space="0" w:color="000000"/>
              <w:left w:val="single" w:sz="4" w:space="0" w:color="000000"/>
              <w:bottom w:val="single" w:sz="4" w:space="0" w:color="000000"/>
            </w:tcBorders>
          </w:tcPr>
          <w:p w:rsidR="005B44D8" w:rsidRPr="00555B1E" w:rsidRDefault="005B44D8" w:rsidP="006265D8">
            <w:pPr>
              <w:pStyle w:val="a8"/>
              <w:snapToGrid w:val="0"/>
              <w:spacing w:before="0" w:after="0" w:line="240" w:lineRule="auto"/>
              <w:jc w:val="both"/>
              <w:rPr>
                <w:sz w:val="20"/>
                <w:szCs w:val="20"/>
              </w:rPr>
            </w:pPr>
            <w:r w:rsidRPr="00555B1E">
              <w:rPr>
                <w:sz w:val="20"/>
                <w:szCs w:val="20"/>
              </w:rPr>
              <w:t>5.</w:t>
            </w:r>
          </w:p>
        </w:tc>
        <w:tc>
          <w:tcPr>
            <w:tcW w:w="1842" w:type="dxa"/>
            <w:tcBorders>
              <w:top w:val="single" w:sz="4" w:space="0" w:color="000000"/>
              <w:left w:val="single" w:sz="4" w:space="0" w:color="000000"/>
              <w:bottom w:val="single" w:sz="4" w:space="0" w:color="000000"/>
            </w:tcBorders>
          </w:tcPr>
          <w:p w:rsidR="005B44D8" w:rsidRPr="00555B1E" w:rsidRDefault="005B44D8" w:rsidP="006265D8">
            <w:pPr>
              <w:pStyle w:val="a8"/>
              <w:snapToGrid w:val="0"/>
              <w:spacing w:before="0" w:after="0" w:line="240" w:lineRule="auto"/>
              <w:jc w:val="both"/>
              <w:rPr>
                <w:i/>
                <w:sz w:val="20"/>
                <w:szCs w:val="20"/>
              </w:rPr>
            </w:pPr>
            <w:r w:rsidRPr="00555B1E">
              <w:rPr>
                <w:i/>
                <w:sz w:val="20"/>
                <w:szCs w:val="20"/>
              </w:rPr>
              <w:t xml:space="preserve">Итоговая </w:t>
            </w:r>
          </w:p>
          <w:p w:rsidR="005B44D8" w:rsidRPr="00555B1E" w:rsidRDefault="005B44D8" w:rsidP="006265D8">
            <w:pPr>
              <w:pStyle w:val="a8"/>
              <w:snapToGrid w:val="0"/>
              <w:spacing w:before="0" w:after="0" w:line="240" w:lineRule="auto"/>
              <w:jc w:val="both"/>
              <w:rPr>
                <w:i/>
                <w:sz w:val="20"/>
                <w:szCs w:val="20"/>
              </w:rPr>
            </w:pPr>
            <w:r w:rsidRPr="00555B1E">
              <w:rPr>
                <w:i/>
                <w:sz w:val="20"/>
                <w:szCs w:val="20"/>
              </w:rPr>
              <w:t>проверочная, контрольная работа</w:t>
            </w:r>
          </w:p>
        </w:tc>
        <w:tc>
          <w:tcPr>
            <w:tcW w:w="1418" w:type="dxa"/>
            <w:tcBorders>
              <w:top w:val="single" w:sz="4" w:space="0" w:color="000000"/>
              <w:left w:val="single" w:sz="4" w:space="0" w:color="000000"/>
              <w:bottom w:val="single" w:sz="4" w:space="0" w:color="000000"/>
            </w:tcBorders>
          </w:tcPr>
          <w:p w:rsidR="005B44D8" w:rsidRPr="00555B1E" w:rsidRDefault="005B44D8" w:rsidP="006265D8">
            <w:pPr>
              <w:pStyle w:val="a8"/>
              <w:snapToGrid w:val="0"/>
              <w:spacing w:before="0" w:after="0" w:line="240" w:lineRule="auto"/>
              <w:jc w:val="both"/>
              <w:rPr>
                <w:sz w:val="20"/>
                <w:szCs w:val="20"/>
              </w:rPr>
            </w:pPr>
            <w:r w:rsidRPr="00555B1E">
              <w:rPr>
                <w:sz w:val="20"/>
                <w:szCs w:val="20"/>
              </w:rPr>
              <w:t>Конец апреля-май</w:t>
            </w:r>
          </w:p>
        </w:tc>
        <w:tc>
          <w:tcPr>
            <w:tcW w:w="3402" w:type="dxa"/>
            <w:tcBorders>
              <w:top w:val="single" w:sz="4" w:space="0" w:color="000000"/>
              <w:left w:val="single" w:sz="4" w:space="0" w:color="000000"/>
              <w:bottom w:val="single" w:sz="4" w:space="0" w:color="000000"/>
            </w:tcBorders>
          </w:tcPr>
          <w:p w:rsidR="005B44D8" w:rsidRPr="00555B1E" w:rsidRDefault="005B44D8" w:rsidP="006265D8">
            <w:pPr>
              <w:pStyle w:val="a8"/>
              <w:snapToGrid w:val="0"/>
              <w:spacing w:before="0" w:after="0" w:line="240" w:lineRule="auto"/>
              <w:jc w:val="both"/>
              <w:rPr>
                <w:sz w:val="20"/>
                <w:szCs w:val="20"/>
              </w:rPr>
            </w:pPr>
            <w:r w:rsidRPr="00555B1E">
              <w:rPr>
                <w:sz w:val="20"/>
                <w:szCs w:val="20"/>
              </w:rPr>
              <w:t>Включает основные темы</w:t>
            </w:r>
            <w:r w:rsidR="006265D8">
              <w:rPr>
                <w:sz w:val="20"/>
                <w:szCs w:val="20"/>
              </w:rPr>
              <w:t xml:space="preserve"> </w:t>
            </w:r>
            <w:r w:rsidRPr="00555B1E">
              <w:rPr>
                <w:sz w:val="20"/>
                <w:szCs w:val="20"/>
              </w:rPr>
              <w:t>учебного года. Задания рассчитаны на проверку не только предметных, но и метапредметных результатов. Задания разного уровня сложности</w:t>
            </w:r>
          </w:p>
        </w:tc>
        <w:tc>
          <w:tcPr>
            <w:tcW w:w="2268" w:type="dxa"/>
            <w:tcBorders>
              <w:top w:val="single" w:sz="4" w:space="0" w:color="000000"/>
              <w:left w:val="single" w:sz="4" w:space="0" w:color="000000"/>
              <w:bottom w:val="single" w:sz="4" w:space="0" w:color="000000"/>
              <w:right w:val="single" w:sz="4" w:space="0" w:color="000000"/>
            </w:tcBorders>
          </w:tcPr>
          <w:p w:rsidR="005B44D8" w:rsidRPr="00555B1E" w:rsidRDefault="005B44D8" w:rsidP="006265D8">
            <w:pPr>
              <w:pStyle w:val="a8"/>
              <w:snapToGrid w:val="0"/>
              <w:spacing w:before="0" w:after="0" w:line="240" w:lineRule="auto"/>
              <w:jc w:val="both"/>
              <w:rPr>
                <w:sz w:val="20"/>
                <w:szCs w:val="20"/>
              </w:rPr>
            </w:pPr>
            <w:r w:rsidRPr="00555B1E">
              <w:rPr>
                <w:sz w:val="20"/>
                <w:szCs w:val="20"/>
              </w:rPr>
              <w:t>Оценивание многобалльное, отдельно по уровням. Сравнение результатов стартовой и итоговой работы</w:t>
            </w:r>
          </w:p>
        </w:tc>
      </w:tr>
    </w:tbl>
    <w:p w:rsidR="005B44D8" w:rsidRPr="001B1C87" w:rsidRDefault="005B44D8" w:rsidP="005B44D8">
      <w:pPr>
        <w:shd w:val="clear" w:color="auto" w:fill="FFFFFF"/>
        <w:spacing w:after="0" w:line="240" w:lineRule="auto"/>
        <w:ind w:left="14" w:right="10" w:hanging="14"/>
        <w:jc w:val="both"/>
        <w:rPr>
          <w:rFonts w:ascii="Times New Roman" w:hAnsi="Times New Roman"/>
        </w:rPr>
      </w:pPr>
    </w:p>
    <w:p w:rsidR="005B44D8" w:rsidRPr="001B1C87" w:rsidRDefault="005B44D8" w:rsidP="005B44D8">
      <w:pPr>
        <w:shd w:val="clear" w:color="auto" w:fill="FFFFFF"/>
        <w:spacing w:after="0" w:line="240" w:lineRule="auto"/>
        <w:ind w:left="14" w:right="10" w:firstLine="695"/>
        <w:jc w:val="both"/>
        <w:rPr>
          <w:rFonts w:ascii="Times New Roman" w:hAnsi="Times New Roman"/>
        </w:rPr>
      </w:pPr>
      <w:r w:rsidRPr="001B1C87">
        <w:rPr>
          <w:rFonts w:ascii="Times New Roman" w:hAnsi="Times New Roman"/>
          <w:b/>
          <w:i/>
        </w:rPr>
        <w:t>Стартовая работа</w:t>
      </w:r>
      <w:r w:rsidRPr="001B1C87">
        <w:rPr>
          <w:rFonts w:ascii="Times New Roman" w:hAnsi="Times New Roman"/>
        </w:rPr>
        <w:t xml:space="preserve"> проводится в начале учебного года и определяет актуальный уровень знаний учащихся, необходимый для продолжения обучения. На основе полученных данных учитель организует коррекционно-дифференцированную работу по теме “Повторение”. Стартовые работы проводятся в 1-4 классах. Во 2-4 классах работы проводятся по русскому языку и матема</w:t>
      </w:r>
      <w:r>
        <w:rPr>
          <w:rFonts w:ascii="Times New Roman" w:hAnsi="Times New Roman"/>
        </w:rPr>
        <w:t>тике,</w:t>
      </w:r>
      <w:r w:rsidR="006265D8">
        <w:rPr>
          <w:rFonts w:ascii="Times New Roman" w:hAnsi="Times New Roman"/>
        </w:rPr>
        <w:t xml:space="preserve"> </w:t>
      </w:r>
      <w:r>
        <w:rPr>
          <w:rFonts w:ascii="Times New Roman" w:hAnsi="Times New Roman"/>
        </w:rPr>
        <w:t>литературному чтению.</w:t>
      </w:r>
      <w:r w:rsidRPr="001B1C87">
        <w:rPr>
          <w:rFonts w:ascii="Times New Roman" w:hAnsi="Times New Roman"/>
        </w:rPr>
        <w:t xml:space="preserve"> В 1 классах проводится комплексная работа. Во всех классах проводятся стартовые работы, определяющие уровень развития когнитивных процессов, речи.</w:t>
      </w:r>
    </w:p>
    <w:p w:rsidR="005B44D8" w:rsidRPr="001B1C87" w:rsidRDefault="005B44D8" w:rsidP="005B44D8">
      <w:pPr>
        <w:spacing w:after="0" w:line="240" w:lineRule="auto"/>
        <w:ind w:firstLine="695"/>
        <w:jc w:val="both"/>
        <w:rPr>
          <w:rFonts w:ascii="Times New Roman" w:hAnsi="Times New Roman"/>
        </w:rPr>
      </w:pPr>
      <w:r w:rsidRPr="001B1C87">
        <w:rPr>
          <w:rFonts w:ascii="Times New Roman" w:hAnsi="Times New Roman"/>
          <w:b/>
          <w:i/>
        </w:rPr>
        <w:t>Текущий контроль</w:t>
      </w:r>
      <w:r w:rsidRPr="001B1C87">
        <w:rPr>
          <w:rFonts w:ascii="Times New Roman" w:hAnsi="Times New Roman"/>
        </w:rPr>
        <w:t xml:space="preserve"> позволяет фиксировать степень освоения программного материала во время его изучения. Учитель в соответствии с программой определяет по каждой теме объем знаний и характер специальных умений и навыков, которые форми</w:t>
      </w:r>
      <w:r w:rsidR="006265D8">
        <w:rPr>
          <w:rFonts w:ascii="Times New Roman" w:hAnsi="Times New Roman"/>
        </w:rPr>
        <w:t>руются в процессе обучения. Так</w:t>
      </w:r>
      <w:r w:rsidRPr="001B1C87">
        <w:rPr>
          <w:rFonts w:ascii="Times New Roman" w:hAnsi="Times New Roman"/>
        </w:rPr>
        <w:t>же текущий контроль проводится службой</w:t>
      </w:r>
      <w:r w:rsidR="006265D8">
        <w:rPr>
          <w:rFonts w:ascii="Times New Roman" w:hAnsi="Times New Roman"/>
        </w:rPr>
        <w:t xml:space="preserve"> </w:t>
      </w:r>
      <w:r w:rsidRPr="001B1C87">
        <w:rPr>
          <w:rFonts w:ascii="Times New Roman" w:hAnsi="Times New Roman"/>
        </w:rPr>
        <w:t xml:space="preserve"> медико-психолого-педагогического сопровождения.</w:t>
      </w:r>
    </w:p>
    <w:p w:rsidR="005B44D8" w:rsidRPr="001B1C87" w:rsidRDefault="005B44D8" w:rsidP="005B44D8">
      <w:pPr>
        <w:shd w:val="clear" w:color="auto" w:fill="FFFFFF"/>
        <w:spacing w:after="0" w:line="240" w:lineRule="auto"/>
        <w:ind w:left="10" w:right="29" w:firstLine="695"/>
        <w:jc w:val="both"/>
        <w:rPr>
          <w:rFonts w:ascii="Times New Roman" w:hAnsi="Times New Roman"/>
        </w:rPr>
      </w:pPr>
      <w:r w:rsidRPr="001B1C87">
        <w:rPr>
          <w:rFonts w:ascii="Times New Roman" w:hAnsi="Times New Roman"/>
          <w:b/>
          <w:i/>
          <w:iCs/>
        </w:rPr>
        <w:t>Тестовая диагностическая работа</w:t>
      </w:r>
      <w:r w:rsidRPr="001B1C87">
        <w:rPr>
          <w:rFonts w:ascii="Times New Roman" w:hAnsi="Times New Roman"/>
        </w:rPr>
        <w:t xml:space="preserve"> (“на входе” и “выходе”) включает в себя задания, направленные на проверку пооперационного состава действия, которым необходимо овладеть учащимся в рамках данной учебной задачи.</w:t>
      </w:r>
    </w:p>
    <w:p w:rsidR="005B44D8" w:rsidRPr="001B1C87" w:rsidRDefault="005B44D8" w:rsidP="005B44D8">
      <w:pPr>
        <w:shd w:val="clear" w:color="auto" w:fill="FFFFFF"/>
        <w:spacing w:after="0" w:line="240" w:lineRule="auto"/>
        <w:ind w:left="14" w:right="19" w:firstLine="695"/>
        <w:jc w:val="both"/>
        <w:rPr>
          <w:rFonts w:ascii="Times New Roman" w:hAnsi="Times New Roman"/>
        </w:rPr>
      </w:pPr>
      <w:r w:rsidRPr="001B1C87">
        <w:rPr>
          <w:rFonts w:ascii="Times New Roman" w:hAnsi="Times New Roman"/>
          <w:b/>
          <w:i/>
          <w:iCs/>
        </w:rPr>
        <w:t>Тематическая проверочная, контрольная работа</w:t>
      </w:r>
      <w:r w:rsidRPr="001B1C87">
        <w:rPr>
          <w:rFonts w:ascii="Times New Roman" w:hAnsi="Times New Roman"/>
        </w:rPr>
        <w:t xml:space="preserve"> проводится по ранее изученной теме, в ходе изучения </w:t>
      </w:r>
      <w:r w:rsidR="006265D8">
        <w:rPr>
          <w:rFonts w:ascii="Times New Roman" w:hAnsi="Times New Roman"/>
        </w:rPr>
        <w:t xml:space="preserve">темы, </w:t>
      </w:r>
      <w:r w:rsidRPr="001B1C87">
        <w:rPr>
          <w:rFonts w:ascii="Times New Roman" w:hAnsi="Times New Roman"/>
        </w:rPr>
        <w:t>следующей на этапе решения частных задач, позволяет фиксировать степень освоения программного материала во время его изучения. Учитель в соответствии с программой определяет по каждой теме объем знаний и характер специальных умений и навыков, которые формируются в процессе обучения. Тематические проверочные, контрольные работы проводятся после изучения наиболее значительных тем программы.</w:t>
      </w:r>
    </w:p>
    <w:p w:rsidR="005B44D8" w:rsidRDefault="005B44D8" w:rsidP="005B44D8">
      <w:pPr>
        <w:spacing w:after="0" w:line="240" w:lineRule="auto"/>
        <w:ind w:firstLine="695"/>
        <w:jc w:val="both"/>
        <w:rPr>
          <w:rFonts w:ascii="Times New Roman" w:hAnsi="Times New Roman"/>
        </w:rPr>
      </w:pPr>
      <w:r w:rsidRPr="001B1C87">
        <w:rPr>
          <w:rFonts w:ascii="Times New Roman" w:hAnsi="Times New Roman"/>
          <w:b/>
          <w:i/>
          <w:iCs/>
        </w:rPr>
        <w:t>Итоговая проверочная, контрольная работа</w:t>
      </w:r>
      <w:r w:rsidRPr="001B1C87">
        <w:rPr>
          <w:rFonts w:ascii="Times New Roman" w:hAnsi="Times New Roman"/>
        </w:rPr>
        <w:t xml:space="preserve"> проводится в конце учебного </w:t>
      </w:r>
      <w:r>
        <w:rPr>
          <w:rFonts w:ascii="Times New Roman" w:hAnsi="Times New Roman"/>
        </w:rPr>
        <w:t>полугодия, года.</w:t>
      </w:r>
      <w:r w:rsidRPr="001B1C87">
        <w:rPr>
          <w:rFonts w:ascii="Times New Roman" w:hAnsi="Times New Roman"/>
        </w:rPr>
        <w:t xml:space="preserve"> Включает все основные темы учебного периода. Итоговый контроль включает в себя также и комплексные работы на основе единого текста. </w:t>
      </w:r>
    </w:p>
    <w:p w:rsidR="005B44D8" w:rsidRPr="001B1C87" w:rsidRDefault="005B44D8" w:rsidP="005B44D8">
      <w:pPr>
        <w:spacing w:after="0" w:line="240" w:lineRule="auto"/>
        <w:ind w:firstLine="695"/>
        <w:jc w:val="both"/>
        <w:rPr>
          <w:rFonts w:ascii="Times New Roman" w:hAnsi="Times New Roman"/>
          <w:iCs/>
        </w:rPr>
      </w:pPr>
      <w:r w:rsidRPr="001B1C87">
        <w:rPr>
          <w:rFonts w:ascii="Times New Roman" w:hAnsi="Times New Roman"/>
          <w:b/>
          <w:iCs/>
        </w:rPr>
        <w:t>Решение проектных работ</w:t>
      </w:r>
      <w:r>
        <w:rPr>
          <w:rFonts w:ascii="Times New Roman" w:hAnsi="Times New Roman"/>
          <w:iCs/>
        </w:rPr>
        <w:t xml:space="preserve"> проводится во 2-4 классах не реже 2</w:t>
      </w:r>
      <w:r w:rsidRPr="001B1C87">
        <w:rPr>
          <w:rFonts w:ascii="Times New Roman" w:hAnsi="Times New Roman"/>
          <w:iCs/>
        </w:rPr>
        <w:t xml:space="preserve"> раз в год. Работы могут проводит</w:t>
      </w:r>
      <w:r w:rsidR="006265D8">
        <w:rPr>
          <w:rFonts w:ascii="Times New Roman" w:hAnsi="Times New Roman"/>
          <w:iCs/>
        </w:rPr>
        <w:t>ь</w:t>
      </w:r>
      <w:r w:rsidRPr="001B1C87">
        <w:rPr>
          <w:rFonts w:ascii="Times New Roman" w:hAnsi="Times New Roman"/>
          <w:iCs/>
        </w:rPr>
        <w:t xml:space="preserve">ся как в рамках учебных предметов, так и в рамках внеурочных занятий. </w:t>
      </w:r>
    </w:p>
    <w:p w:rsidR="005B44D8" w:rsidRPr="001B1C87" w:rsidRDefault="005B44D8" w:rsidP="005B44D8">
      <w:pPr>
        <w:spacing w:after="0" w:line="240" w:lineRule="auto"/>
        <w:ind w:firstLine="695"/>
        <w:jc w:val="both"/>
        <w:rPr>
          <w:rFonts w:ascii="Times New Roman" w:hAnsi="Times New Roman"/>
        </w:rPr>
      </w:pPr>
      <w:r w:rsidRPr="001B1C87">
        <w:rPr>
          <w:rFonts w:ascii="Times New Roman" w:hAnsi="Times New Roman"/>
          <w:b/>
          <w:iCs/>
        </w:rPr>
        <w:t>«Портфолио»</w:t>
      </w:r>
      <w:r w:rsidRPr="001B1C87">
        <w:rPr>
          <w:rFonts w:ascii="Times New Roman" w:hAnsi="Times New Roman"/>
          <w:iCs/>
        </w:rPr>
        <w:t xml:space="preserve"> ученика</w:t>
      </w:r>
      <w:r w:rsidRPr="001B1C87">
        <w:rPr>
          <w:rFonts w:ascii="Times New Roman" w:hAnsi="Times New Roman"/>
        </w:rPr>
        <w:t xml:space="preserve"> (демонстрация достижений ученика с предъявлением накопленного в течение года материала) представляет собой подборку личных работ ученика, в которые могут входить творческие работы, отражающие его интересы, лучшие работы, отражающие прогресс ученика в какой-либо области, продукты учебно-познавательной деятельности ученика – самостоятельно найденные информационно-справочные материалы из дополнительных источников, доклады, сообщения и пр.</w:t>
      </w:r>
    </w:p>
    <w:p w:rsidR="005B44D8" w:rsidRPr="001B1C87" w:rsidRDefault="005B44D8" w:rsidP="005B44D8">
      <w:pPr>
        <w:spacing w:after="0" w:line="240" w:lineRule="auto"/>
        <w:ind w:firstLine="695"/>
        <w:jc w:val="both"/>
        <w:rPr>
          <w:rFonts w:ascii="Times New Roman" w:hAnsi="Times New Roman"/>
        </w:rPr>
      </w:pPr>
      <w:r w:rsidRPr="001B1C87">
        <w:rPr>
          <w:rFonts w:ascii="Times New Roman" w:hAnsi="Times New Roman"/>
        </w:rPr>
        <w:t>Динамика обученности учащихся фиксируется учителем в портфолио класса.</w:t>
      </w:r>
    </w:p>
    <w:p w:rsidR="005B44D8" w:rsidRPr="001B1C87" w:rsidRDefault="005B44D8" w:rsidP="005B44D8">
      <w:pPr>
        <w:spacing w:after="0" w:line="240" w:lineRule="auto"/>
        <w:ind w:firstLine="695"/>
        <w:jc w:val="both"/>
        <w:rPr>
          <w:rFonts w:ascii="Times New Roman" w:hAnsi="Times New Roman"/>
        </w:rPr>
      </w:pPr>
      <w:r w:rsidRPr="001B1C87">
        <w:rPr>
          <w:rFonts w:ascii="Times New Roman" w:hAnsi="Times New Roman"/>
        </w:rPr>
        <w:t>Результаты итоговой и промежуточной аттестации фиксируются в специальном «Листке достижений». Красным цветом обозначается высокий уровень обученности и развития учащихся, зеленым и синим цветом – соответственно средний и низкий уровень.</w:t>
      </w:r>
    </w:p>
    <w:p w:rsidR="005B44D8" w:rsidRPr="001B1C87" w:rsidRDefault="005B44D8" w:rsidP="005B44D8">
      <w:pPr>
        <w:spacing w:after="0" w:line="240" w:lineRule="auto"/>
        <w:ind w:firstLine="695"/>
        <w:jc w:val="both"/>
        <w:rPr>
          <w:rFonts w:ascii="Times New Roman" w:hAnsi="Times New Roman"/>
        </w:rPr>
      </w:pPr>
      <w:r w:rsidRPr="001B1C87">
        <w:rPr>
          <w:rFonts w:ascii="Times New Roman" w:hAnsi="Times New Roman"/>
        </w:rPr>
        <w:t>По иностранному языку проверяется владение основными видами речевой деятельности: аудированием, говорением, чтением, письмом.</w:t>
      </w:r>
    </w:p>
    <w:p w:rsidR="005B44D8" w:rsidRPr="001B1C87" w:rsidRDefault="005B44D8" w:rsidP="005B44D8">
      <w:pPr>
        <w:shd w:val="clear" w:color="auto" w:fill="FFFFFF"/>
        <w:spacing w:after="0" w:line="240" w:lineRule="auto"/>
        <w:ind w:left="10" w:right="29" w:firstLine="699"/>
        <w:jc w:val="both"/>
        <w:rPr>
          <w:rFonts w:ascii="Times New Roman" w:hAnsi="Times New Roman"/>
        </w:rPr>
      </w:pPr>
      <w:r w:rsidRPr="001B1C87">
        <w:rPr>
          <w:rFonts w:ascii="Times New Roman" w:hAnsi="Times New Roman"/>
        </w:rPr>
        <w:t>Проверка навыков чтения осуществляется не реже одного раза в четверть во всех классах начальной школы.</w:t>
      </w:r>
    </w:p>
    <w:p w:rsidR="005B44D8" w:rsidRPr="001B1C87" w:rsidRDefault="005B44D8" w:rsidP="005B44D8">
      <w:pPr>
        <w:spacing w:after="0" w:line="240" w:lineRule="auto"/>
        <w:ind w:firstLine="851"/>
        <w:jc w:val="both"/>
        <w:rPr>
          <w:rFonts w:ascii="Times New Roman" w:hAnsi="Times New Roman"/>
        </w:rPr>
      </w:pPr>
      <w:r w:rsidRPr="001B1C87">
        <w:rPr>
          <w:rFonts w:ascii="Times New Roman" w:hAnsi="Times New Roman"/>
        </w:rPr>
        <w:t xml:space="preserve">Качественная характеристика знаний, умений и навыков составляется </w:t>
      </w:r>
      <w:r w:rsidRPr="001B1C87">
        <w:rPr>
          <w:rFonts w:ascii="Times New Roman" w:hAnsi="Times New Roman"/>
          <w:bCs/>
        </w:rPr>
        <w:t>на основе</w:t>
      </w:r>
      <w:r w:rsidR="006265D8">
        <w:rPr>
          <w:rFonts w:ascii="Times New Roman" w:hAnsi="Times New Roman"/>
          <w:bCs/>
        </w:rPr>
        <w:t xml:space="preserve"> </w:t>
      </w:r>
      <w:r w:rsidRPr="001B1C87">
        <w:rPr>
          <w:rFonts w:ascii="Times New Roman" w:hAnsi="Times New Roman"/>
          <w:b/>
          <w:i/>
        </w:rPr>
        <w:t>содержательной оценки учителя</w:t>
      </w:r>
      <w:r w:rsidRPr="001B1C87">
        <w:rPr>
          <w:rFonts w:ascii="Times New Roman" w:hAnsi="Times New Roman"/>
        </w:rPr>
        <w:t xml:space="preserve">, </w:t>
      </w:r>
      <w:r w:rsidRPr="001B1C87">
        <w:rPr>
          <w:rFonts w:ascii="Times New Roman" w:hAnsi="Times New Roman"/>
          <w:b/>
          <w:i/>
        </w:rPr>
        <w:t>рефлексивной самооценки</w:t>
      </w:r>
      <w:r w:rsidRPr="001B1C87">
        <w:rPr>
          <w:rFonts w:ascii="Times New Roman" w:hAnsi="Times New Roman"/>
        </w:rPr>
        <w:t xml:space="preserve"> ученика и </w:t>
      </w:r>
      <w:r w:rsidRPr="001B1C87">
        <w:rPr>
          <w:rFonts w:ascii="Times New Roman" w:hAnsi="Times New Roman"/>
          <w:b/>
          <w:i/>
        </w:rPr>
        <w:t>публичной демонстрации (представления)</w:t>
      </w:r>
      <w:r w:rsidR="006265D8">
        <w:rPr>
          <w:rFonts w:ascii="Times New Roman" w:hAnsi="Times New Roman"/>
          <w:b/>
          <w:i/>
        </w:rPr>
        <w:t xml:space="preserve"> </w:t>
      </w:r>
      <w:r w:rsidRPr="001B1C87">
        <w:rPr>
          <w:rFonts w:ascii="Times New Roman" w:hAnsi="Times New Roman"/>
          <w:b/>
          <w:i/>
        </w:rPr>
        <w:t>проектных работ</w:t>
      </w:r>
      <w:r w:rsidRPr="001B1C87">
        <w:rPr>
          <w:rFonts w:ascii="Times New Roman" w:hAnsi="Times New Roman"/>
        </w:rPr>
        <w:t>.</w:t>
      </w:r>
    </w:p>
    <w:p w:rsidR="005B44D8" w:rsidRDefault="005B44D8" w:rsidP="005B44D8">
      <w:pPr>
        <w:shd w:val="clear" w:color="auto" w:fill="FFFFFF"/>
        <w:tabs>
          <w:tab w:val="left" w:pos="1608"/>
        </w:tabs>
        <w:spacing w:after="0" w:line="240" w:lineRule="auto"/>
        <w:ind w:left="38" w:firstLine="813"/>
        <w:jc w:val="both"/>
        <w:rPr>
          <w:rFonts w:ascii="Times New Roman" w:hAnsi="Times New Roman"/>
        </w:rPr>
      </w:pPr>
      <w:r w:rsidRPr="001B1C87">
        <w:rPr>
          <w:rFonts w:ascii="Times New Roman" w:hAnsi="Times New Roman"/>
        </w:rPr>
        <w:lastRenderedPageBreak/>
        <w:t xml:space="preserve">Количественная </w:t>
      </w:r>
      <w:r>
        <w:rPr>
          <w:rFonts w:ascii="Times New Roman" w:hAnsi="Times New Roman"/>
        </w:rPr>
        <w:t>характеристика</w:t>
      </w:r>
      <w:r w:rsidR="006265D8">
        <w:rPr>
          <w:rFonts w:ascii="Times New Roman" w:hAnsi="Times New Roman"/>
        </w:rPr>
        <w:t xml:space="preserve"> </w:t>
      </w:r>
      <w:r w:rsidRPr="001B1C87">
        <w:rPr>
          <w:rFonts w:ascii="Times New Roman" w:hAnsi="Times New Roman"/>
        </w:rPr>
        <w:t>знаний, умений и навыков определяется на основе результатов проверочных работ по предмету.</w:t>
      </w:r>
    </w:p>
    <w:p w:rsidR="005B44D8" w:rsidRPr="00E83199" w:rsidRDefault="005B44D8" w:rsidP="005B44D8">
      <w:pPr>
        <w:pStyle w:val="afc"/>
        <w:spacing w:line="240" w:lineRule="auto"/>
        <w:ind w:firstLine="454"/>
        <w:rPr>
          <w:rFonts w:ascii="Times New Roman" w:hAnsi="Times New Roman"/>
          <w:color w:val="auto"/>
          <w:sz w:val="24"/>
          <w:szCs w:val="24"/>
        </w:rPr>
      </w:pPr>
      <w:r w:rsidRPr="00E83199">
        <w:rPr>
          <w:rFonts w:ascii="Times New Roman" w:hAnsi="Times New Roman"/>
          <w:b/>
          <w:bCs/>
          <w:iCs/>
          <w:color w:val="auto"/>
          <w:sz w:val="24"/>
          <w:szCs w:val="24"/>
        </w:rPr>
        <w:t>Система предметных знаний</w:t>
      </w:r>
      <w:r w:rsidRPr="00E83199">
        <w:rPr>
          <w:rFonts w:ascii="Times New Roman" w:hAnsi="Times New Roman"/>
          <w:color w:val="auto"/>
          <w:sz w:val="24"/>
          <w:szCs w:val="24"/>
        </w:rPr>
        <w:t> — важнейшая составляющая предметных результатов</w:t>
      </w:r>
      <w:r>
        <w:rPr>
          <w:rFonts w:ascii="Times New Roman" w:hAnsi="Times New Roman"/>
          <w:sz w:val="24"/>
          <w:szCs w:val="24"/>
        </w:rPr>
        <w:t>.</w:t>
      </w:r>
      <w:r w:rsidR="006265D8">
        <w:rPr>
          <w:rFonts w:ascii="Times New Roman" w:hAnsi="Times New Roman"/>
          <w:sz w:val="24"/>
          <w:szCs w:val="24"/>
        </w:rPr>
        <w:t xml:space="preserve"> </w:t>
      </w:r>
      <w:r w:rsidRPr="00E83199">
        <w:rPr>
          <w:rFonts w:ascii="Times New Roman" w:hAnsi="Times New Roman"/>
          <w:color w:val="auto"/>
          <w:sz w:val="24"/>
          <w:szCs w:val="24"/>
        </w:rPr>
        <w:t xml:space="preserve">При получении начального общего образования особое значение для продолжения образования имеет усвоение учащимися </w:t>
      </w:r>
      <w:r w:rsidRPr="00E83199">
        <w:rPr>
          <w:rFonts w:ascii="Times New Roman" w:hAnsi="Times New Roman"/>
          <w:iCs/>
          <w:color w:val="auto"/>
          <w:sz w:val="24"/>
          <w:szCs w:val="24"/>
        </w:rPr>
        <w:t>опорной сист</w:t>
      </w:r>
      <w:r w:rsidR="006265D8">
        <w:rPr>
          <w:rFonts w:ascii="Times New Roman" w:hAnsi="Times New Roman"/>
          <w:iCs/>
          <w:color w:val="auto"/>
          <w:sz w:val="24"/>
          <w:szCs w:val="24"/>
        </w:rPr>
        <w:t>емы знаний по русскому языку</w:t>
      </w:r>
      <w:r w:rsidRPr="00E83199">
        <w:rPr>
          <w:rFonts w:ascii="Times New Roman" w:hAnsi="Times New Roman"/>
          <w:iCs/>
          <w:color w:val="auto"/>
          <w:sz w:val="24"/>
          <w:szCs w:val="24"/>
        </w:rPr>
        <w:t xml:space="preserve"> и математике</w:t>
      </w:r>
      <w:r w:rsidRPr="00E83199">
        <w:rPr>
          <w:rFonts w:ascii="Times New Roman" w:hAnsi="Times New Roman"/>
          <w:color w:val="auto"/>
          <w:sz w:val="24"/>
          <w:szCs w:val="24"/>
        </w:rPr>
        <w:t>.</w:t>
      </w:r>
    </w:p>
    <w:p w:rsidR="005B44D8" w:rsidRPr="00E83199" w:rsidRDefault="005B44D8" w:rsidP="005B44D8">
      <w:pPr>
        <w:pStyle w:val="afc"/>
        <w:spacing w:line="240" w:lineRule="auto"/>
        <w:ind w:firstLine="454"/>
        <w:rPr>
          <w:rFonts w:ascii="Times New Roman" w:hAnsi="Times New Roman"/>
          <w:b/>
          <w:bCs/>
          <w:iCs/>
          <w:color w:val="auto"/>
          <w:sz w:val="24"/>
          <w:szCs w:val="24"/>
        </w:rPr>
      </w:pPr>
      <w:r w:rsidRPr="00E83199">
        <w:rPr>
          <w:rFonts w:ascii="Times New Roman" w:hAnsi="Times New Roman"/>
          <w:color w:val="auto"/>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E83199">
        <w:rPr>
          <w:rFonts w:ascii="Times New Roman" w:hAnsi="Times New Roman"/>
          <w:color w:val="auto"/>
          <w:sz w:val="24"/>
          <w:szCs w:val="24"/>
        </w:rPr>
        <w:t xml:space="preserve">учебных ситуациях, а способность использовать эти знания при решении учебно­познавательных и учебно­практических </w:t>
      </w:r>
      <w:r w:rsidRPr="00E83199">
        <w:rPr>
          <w:rFonts w:ascii="Times New Roman" w:hAnsi="Times New Roman"/>
          <w:color w:val="auto"/>
          <w:spacing w:val="2"/>
          <w:sz w:val="24"/>
          <w:szCs w:val="24"/>
        </w:rPr>
        <w:t xml:space="preserve">задач. Иными словами, объектом оценки предметных результатов являются действия, выполняемые обучающимися, </w:t>
      </w:r>
      <w:r w:rsidRPr="00E83199">
        <w:rPr>
          <w:rFonts w:ascii="Times New Roman" w:hAnsi="Times New Roman"/>
          <w:color w:val="auto"/>
          <w:sz w:val="24"/>
          <w:szCs w:val="24"/>
        </w:rPr>
        <w:t>с предметным содержанием.</w:t>
      </w:r>
    </w:p>
    <w:p w:rsidR="005B44D8" w:rsidRPr="00E83199" w:rsidRDefault="005B44D8" w:rsidP="005B44D8">
      <w:pPr>
        <w:pStyle w:val="afc"/>
        <w:spacing w:line="240" w:lineRule="auto"/>
        <w:ind w:firstLine="454"/>
        <w:rPr>
          <w:rFonts w:ascii="Times New Roman" w:hAnsi="Times New Roman"/>
          <w:color w:val="auto"/>
          <w:spacing w:val="-2"/>
          <w:sz w:val="24"/>
          <w:szCs w:val="24"/>
        </w:rPr>
      </w:pPr>
      <w:r w:rsidRPr="00E83199">
        <w:rPr>
          <w:rFonts w:ascii="Times New Roman" w:hAnsi="Times New Roman"/>
          <w:b/>
          <w:bCs/>
          <w:iCs/>
          <w:color w:val="auto"/>
          <w:sz w:val="24"/>
          <w:szCs w:val="24"/>
        </w:rPr>
        <w:t>Действия с предметным содержанием (или предметные действия)</w:t>
      </w:r>
      <w:r w:rsidRPr="00E83199">
        <w:rPr>
          <w:rFonts w:ascii="Times New Roman" w:hAnsi="Times New Roman"/>
          <w:color w:val="auto"/>
          <w:sz w:val="24"/>
          <w:szCs w:val="24"/>
        </w:rPr>
        <w:t> — вторая важная составляющая предметных результатов</w:t>
      </w:r>
      <w:r>
        <w:rPr>
          <w:rFonts w:ascii="Times New Roman" w:hAnsi="Times New Roman"/>
          <w:sz w:val="24"/>
          <w:szCs w:val="24"/>
        </w:rPr>
        <w:t>.</w:t>
      </w:r>
      <w:r w:rsidR="006265D8">
        <w:rPr>
          <w:rFonts w:ascii="Times New Roman" w:hAnsi="Times New Roman"/>
          <w:sz w:val="24"/>
          <w:szCs w:val="24"/>
        </w:rPr>
        <w:t xml:space="preserve"> </w:t>
      </w:r>
      <w:r w:rsidRPr="00E83199">
        <w:rPr>
          <w:rFonts w:ascii="Times New Roman" w:hAnsi="Times New Roman"/>
          <w:color w:val="auto"/>
          <w:spacing w:val="-2"/>
          <w:sz w:val="24"/>
          <w:szCs w:val="24"/>
        </w:rPr>
        <w:t xml:space="preserve">Поэтому </w:t>
      </w:r>
      <w:r w:rsidRPr="00E83199">
        <w:rPr>
          <w:rFonts w:ascii="Times New Roman" w:hAnsi="Times New Roman"/>
          <w:b/>
          <w:bCs/>
          <w:color w:val="auto"/>
          <w:spacing w:val="-2"/>
          <w:sz w:val="24"/>
          <w:szCs w:val="24"/>
        </w:rPr>
        <w:t>объектом оценки предметных результатов</w:t>
      </w:r>
      <w:r w:rsidRPr="00E83199">
        <w:rPr>
          <w:rFonts w:ascii="Times New Roman" w:hAnsi="Times New Roman"/>
          <w:color w:val="auto"/>
          <w:spacing w:val="-2"/>
          <w:sz w:val="24"/>
          <w:szCs w:val="24"/>
        </w:rPr>
        <w:t xml:space="preserve"> служит в полном соответствии с требованиями ФГОС НОО способность обучающихся решать учебно-познавательные и учебно-практические задачи</w:t>
      </w:r>
      <w:r w:rsidR="006265D8">
        <w:rPr>
          <w:rFonts w:ascii="Times New Roman" w:hAnsi="Times New Roman"/>
          <w:color w:val="auto"/>
          <w:spacing w:val="-2"/>
          <w:sz w:val="24"/>
          <w:szCs w:val="24"/>
        </w:rPr>
        <w:t xml:space="preserve">. </w:t>
      </w:r>
    </w:p>
    <w:p w:rsidR="005B44D8" w:rsidRPr="00E83199" w:rsidRDefault="005B44D8" w:rsidP="005B44D8">
      <w:pPr>
        <w:pStyle w:val="afc"/>
        <w:spacing w:line="240" w:lineRule="auto"/>
        <w:ind w:firstLine="454"/>
        <w:rPr>
          <w:rFonts w:ascii="Times New Roman" w:hAnsi="Times New Roman"/>
          <w:color w:val="auto"/>
          <w:sz w:val="28"/>
          <w:szCs w:val="28"/>
        </w:rPr>
      </w:pPr>
      <w:r w:rsidRPr="00E83199">
        <w:rPr>
          <w:rFonts w:ascii="Times New Roman" w:hAnsi="Times New Roman"/>
          <w:color w:val="auto"/>
          <w:sz w:val="24"/>
          <w:szCs w:val="24"/>
        </w:rPr>
        <w:t xml:space="preserve">Оценка достижения этих предметных результатов ведётся </w:t>
      </w:r>
      <w:r w:rsidRPr="00E83199">
        <w:rPr>
          <w:rFonts w:ascii="Times New Roman" w:hAnsi="Times New Roman"/>
          <w:color w:val="auto"/>
          <w:spacing w:val="2"/>
          <w:sz w:val="24"/>
          <w:szCs w:val="24"/>
        </w:rPr>
        <w:t xml:space="preserve">как в ходе текущего и промежуточного оценивания, так и </w:t>
      </w:r>
      <w:r w:rsidRPr="00E83199">
        <w:rPr>
          <w:rFonts w:ascii="Times New Roman" w:hAnsi="Times New Roman"/>
          <w:color w:val="auto"/>
          <w:sz w:val="24"/>
          <w:szCs w:val="24"/>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r w:rsidRPr="00BD7394">
        <w:rPr>
          <w:rFonts w:ascii="Times New Roman" w:hAnsi="Times New Roman"/>
          <w:color w:val="auto"/>
          <w:sz w:val="28"/>
          <w:szCs w:val="28"/>
        </w:rPr>
        <w:t>.</w:t>
      </w:r>
    </w:p>
    <w:p w:rsidR="005B44D8" w:rsidRPr="000E40AD" w:rsidRDefault="005B44D8" w:rsidP="005B44D8">
      <w:pPr>
        <w:spacing w:line="240" w:lineRule="auto"/>
        <w:jc w:val="both"/>
        <w:rPr>
          <w:rFonts w:ascii="Times New Roman" w:hAnsi="Times New Roman"/>
          <w:b/>
          <w:sz w:val="24"/>
          <w:szCs w:val="24"/>
        </w:rPr>
      </w:pPr>
      <w:r w:rsidRPr="000E40AD">
        <w:rPr>
          <w:rFonts w:ascii="Times New Roman" w:hAnsi="Times New Roman"/>
          <w:b/>
          <w:sz w:val="24"/>
          <w:szCs w:val="24"/>
        </w:rPr>
        <w:t>Итоговая оценка предметных и метапредметных результатов</w:t>
      </w:r>
    </w:p>
    <w:p w:rsidR="005B44D8" w:rsidRPr="000E40AD" w:rsidRDefault="005B44D8" w:rsidP="005B44D8">
      <w:pPr>
        <w:shd w:val="clear" w:color="auto" w:fill="FFFFFF"/>
        <w:tabs>
          <w:tab w:val="num" w:pos="720"/>
        </w:tabs>
        <w:autoSpaceDE w:val="0"/>
        <w:autoSpaceDN w:val="0"/>
        <w:adjustRightInd w:val="0"/>
        <w:spacing w:after="0" w:line="240" w:lineRule="auto"/>
        <w:ind w:firstLine="426"/>
        <w:jc w:val="both"/>
        <w:rPr>
          <w:rFonts w:ascii="Times New Roman" w:hAnsi="Times New Roman"/>
          <w:sz w:val="24"/>
          <w:szCs w:val="24"/>
        </w:rPr>
      </w:pPr>
      <w:r w:rsidRPr="000E40AD">
        <w:rPr>
          <w:rFonts w:ascii="Times New Roman" w:hAnsi="Times New Roman"/>
          <w:sz w:val="24"/>
          <w:szCs w:val="24"/>
        </w:rPr>
        <w:t xml:space="preserve">Предметом </w:t>
      </w:r>
      <w:r w:rsidRPr="000E40AD">
        <w:rPr>
          <w:rFonts w:ascii="Times New Roman" w:hAnsi="Times New Roman"/>
          <w:b/>
          <w:i/>
          <w:sz w:val="24"/>
          <w:szCs w:val="24"/>
        </w:rPr>
        <w:t>итоговой оценки</w:t>
      </w:r>
      <w:r w:rsidRPr="000E40AD">
        <w:rPr>
          <w:rFonts w:ascii="Times New Roman" w:hAnsi="Times New Roman"/>
          <w:sz w:val="24"/>
          <w:szCs w:val="24"/>
        </w:rPr>
        <w:t xml:space="preserve">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w:t>
      </w:r>
    </w:p>
    <w:p w:rsidR="005B44D8" w:rsidRPr="000E40AD" w:rsidRDefault="005B44D8" w:rsidP="005B44D8">
      <w:pPr>
        <w:shd w:val="clear" w:color="auto" w:fill="FFFFFF"/>
        <w:tabs>
          <w:tab w:val="num" w:pos="720"/>
        </w:tabs>
        <w:autoSpaceDE w:val="0"/>
        <w:autoSpaceDN w:val="0"/>
        <w:adjustRightInd w:val="0"/>
        <w:spacing w:after="0" w:line="240" w:lineRule="auto"/>
        <w:ind w:firstLine="426"/>
        <w:jc w:val="both"/>
        <w:rPr>
          <w:rFonts w:ascii="Times New Roman" w:hAnsi="Times New Roman"/>
          <w:sz w:val="24"/>
          <w:szCs w:val="24"/>
        </w:rPr>
      </w:pPr>
      <w:r w:rsidRPr="000E40AD">
        <w:rPr>
          <w:rFonts w:ascii="Times New Roman" w:hAnsi="Times New Roman"/>
          <w:sz w:val="24"/>
          <w:szCs w:val="24"/>
        </w:rPr>
        <w:t>В образовательном учреждении проводится мониторинг результатов вы</w:t>
      </w:r>
      <w:r>
        <w:rPr>
          <w:rFonts w:ascii="Times New Roman" w:hAnsi="Times New Roman"/>
          <w:sz w:val="24"/>
          <w:szCs w:val="24"/>
        </w:rPr>
        <w:t xml:space="preserve">полнения </w:t>
      </w:r>
      <w:r w:rsidRPr="000E40AD">
        <w:rPr>
          <w:rFonts w:ascii="Times New Roman" w:hAnsi="Times New Roman"/>
          <w:sz w:val="24"/>
          <w:szCs w:val="24"/>
        </w:rPr>
        <w:t>итоговых работ по русскому языку, литературному чтению,</w:t>
      </w:r>
      <w:r w:rsidR="006265D8">
        <w:rPr>
          <w:rFonts w:ascii="Times New Roman" w:hAnsi="Times New Roman"/>
          <w:sz w:val="24"/>
          <w:szCs w:val="24"/>
        </w:rPr>
        <w:t xml:space="preserve"> </w:t>
      </w:r>
      <w:r w:rsidRPr="000E40AD">
        <w:rPr>
          <w:rFonts w:ascii="Times New Roman" w:hAnsi="Times New Roman"/>
          <w:sz w:val="24"/>
          <w:szCs w:val="24"/>
        </w:rPr>
        <w:t>математике и комплексной работы на межпредметной основе.</w:t>
      </w:r>
    </w:p>
    <w:p w:rsidR="005B44D8" w:rsidRPr="000E40AD" w:rsidRDefault="005B44D8" w:rsidP="005B44D8">
      <w:pPr>
        <w:autoSpaceDE w:val="0"/>
        <w:autoSpaceDN w:val="0"/>
        <w:adjustRightInd w:val="0"/>
        <w:spacing w:after="0" w:line="240" w:lineRule="auto"/>
        <w:ind w:firstLine="426"/>
        <w:jc w:val="both"/>
        <w:rPr>
          <w:rFonts w:ascii="Times New Roman" w:hAnsi="Times New Roman"/>
          <w:sz w:val="24"/>
          <w:szCs w:val="24"/>
        </w:rPr>
      </w:pPr>
      <w:r w:rsidRPr="000E40AD">
        <w:rPr>
          <w:rFonts w:ascii="Times New Roman" w:hAnsi="Times New Roman"/>
          <w:sz w:val="24"/>
          <w:szCs w:val="24"/>
        </w:rPr>
        <w:t>При определении итоговой оценки учитываются результаты накопленной оценки, полученной в ходе текущего и промежуточного оценивания, фиксируемые в форме Портфеля достижений. Достижение опорного (базового) уровня интерпретируется как безусловный учебный успех ребенка, как исполнение им требований стандарта. А оценка индивидуальных образовательных достижений ведется «методом сложения», при котором фиксируется достижение опорного (базового) уровня и его превышение (повышенный уровень). Это позволяет поощрять продвижение учащихся, выстраивать индивидуальные траектории движения с учетом зоны ближайшего развития.</w:t>
      </w:r>
    </w:p>
    <w:p w:rsidR="005B44D8" w:rsidRPr="000E40AD" w:rsidRDefault="005B44D8" w:rsidP="005B44D8">
      <w:pPr>
        <w:tabs>
          <w:tab w:val="left" w:pos="0"/>
          <w:tab w:val="left" w:pos="180"/>
        </w:tabs>
        <w:snapToGrid w:val="0"/>
        <w:spacing w:after="0" w:line="240" w:lineRule="auto"/>
        <w:ind w:firstLine="426"/>
        <w:jc w:val="both"/>
        <w:rPr>
          <w:rFonts w:ascii="Times New Roman" w:hAnsi="Times New Roman"/>
          <w:sz w:val="24"/>
          <w:szCs w:val="24"/>
        </w:rPr>
      </w:pPr>
      <w:r w:rsidRPr="000E40AD">
        <w:rPr>
          <w:rFonts w:ascii="Times New Roman" w:hAnsi="Times New Roman"/>
          <w:sz w:val="24"/>
          <w:szCs w:val="24"/>
        </w:rPr>
        <w:t xml:space="preserve">Анализ достижений учащихся включает: </w:t>
      </w:r>
    </w:p>
    <w:p w:rsidR="005B44D8" w:rsidRPr="000E40AD" w:rsidRDefault="005B44D8" w:rsidP="005B44D8">
      <w:pPr>
        <w:tabs>
          <w:tab w:val="left" w:pos="0"/>
          <w:tab w:val="left" w:pos="180"/>
        </w:tabs>
        <w:snapToGrid w:val="0"/>
        <w:spacing w:after="0" w:line="240" w:lineRule="auto"/>
        <w:ind w:firstLine="426"/>
        <w:jc w:val="both"/>
        <w:rPr>
          <w:rFonts w:ascii="Times New Roman" w:hAnsi="Times New Roman"/>
          <w:sz w:val="24"/>
          <w:szCs w:val="24"/>
        </w:rPr>
      </w:pPr>
      <w:r w:rsidRPr="000E40AD">
        <w:rPr>
          <w:rFonts w:ascii="Times New Roman" w:hAnsi="Times New Roman"/>
          <w:sz w:val="24"/>
          <w:szCs w:val="24"/>
        </w:rPr>
        <w:t>— текущую успеваемость обучающихся;</w:t>
      </w:r>
    </w:p>
    <w:p w:rsidR="005B44D8" w:rsidRPr="000E40AD" w:rsidRDefault="005B44D8" w:rsidP="005B44D8">
      <w:pPr>
        <w:tabs>
          <w:tab w:val="left" w:pos="0"/>
          <w:tab w:val="left" w:pos="180"/>
        </w:tabs>
        <w:snapToGrid w:val="0"/>
        <w:spacing w:after="0" w:line="240" w:lineRule="auto"/>
        <w:ind w:firstLine="426"/>
        <w:jc w:val="both"/>
        <w:rPr>
          <w:rFonts w:ascii="Times New Roman" w:hAnsi="Times New Roman"/>
          <w:sz w:val="24"/>
          <w:szCs w:val="24"/>
        </w:rPr>
      </w:pPr>
      <w:r w:rsidRPr="000E40AD">
        <w:rPr>
          <w:rFonts w:ascii="Times New Roman" w:hAnsi="Times New Roman"/>
          <w:sz w:val="24"/>
          <w:szCs w:val="24"/>
        </w:rPr>
        <w:t xml:space="preserve">— динамику личных достижений учащегося в освоении предметных умений; </w:t>
      </w:r>
    </w:p>
    <w:p w:rsidR="005B44D8" w:rsidRPr="000E40AD" w:rsidRDefault="005B44D8" w:rsidP="005B44D8">
      <w:pPr>
        <w:tabs>
          <w:tab w:val="left" w:pos="0"/>
          <w:tab w:val="left" w:pos="180"/>
        </w:tabs>
        <w:snapToGrid w:val="0"/>
        <w:spacing w:after="0" w:line="240" w:lineRule="auto"/>
        <w:ind w:firstLine="426"/>
        <w:jc w:val="both"/>
        <w:rPr>
          <w:rFonts w:ascii="Times New Roman" w:hAnsi="Times New Roman"/>
          <w:sz w:val="24"/>
          <w:szCs w:val="24"/>
        </w:rPr>
      </w:pPr>
      <w:r w:rsidRPr="000E40AD">
        <w:rPr>
          <w:rFonts w:ascii="Times New Roman" w:hAnsi="Times New Roman"/>
          <w:sz w:val="24"/>
          <w:szCs w:val="24"/>
        </w:rPr>
        <w:t xml:space="preserve">— активность и результативность участия обучающихся в выставках, конкурсах, соревнованиях; </w:t>
      </w:r>
    </w:p>
    <w:p w:rsidR="005B44D8" w:rsidRPr="000E40AD" w:rsidRDefault="005B44D8" w:rsidP="005B44D8">
      <w:pPr>
        <w:tabs>
          <w:tab w:val="left" w:pos="0"/>
          <w:tab w:val="left" w:pos="180"/>
        </w:tabs>
        <w:snapToGrid w:val="0"/>
        <w:spacing w:after="0" w:line="240" w:lineRule="auto"/>
        <w:ind w:firstLine="426"/>
        <w:jc w:val="both"/>
        <w:rPr>
          <w:rFonts w:ascii="Times New Roman" w:hAnsi="Times New Roman"/>
          <w:sz w:val="24"/>
          <w:szCs w:val="24"/>
        </w:rPr>
      </w:pPr>
      <w:r w:rsidRPr="000E40AD">
        <w:rPr>
          <w:rFonts w:ascii="Times New Roman" w:hAnsi="Times New Roman"/>
          <w:sz w:val="24"/>
          <w:szCs w:val="24"/>
        </w:rPr>
        <w:t>— активность участия и рост самостоятельности в проектной и внеурочной деятель</w:t>
      </w:r>
      <w:r>
        <w:rPr>
          <w:rFonts w:ascii="Times New Roman" w:hAnsi="Times New Roman"/>
          <w:sz w:val="24"/>
          <w:szCs w:val="24"/>
        </w:rPr>
        <w:t>ности.</w:t>
      </w:r>
    </w:p>
    <w:p w:rsidR="006265D8" w:rsidRPr="000E40AD" w:rsidRDefault="006265D8" w:rsidP="006265D8">
      <w:pPr>
        <w:autoSpaceDE w:val="0"/>
        <w:autoSpaceDN w:val="0"/>
        <w:adjustRightInd w:val="0"/>
        <w:spacing w:after="0" w:line="240" w:lineRule="auto"/>
        <w:ind w:firstLine="426"/>
        <w:jc w:val="both"/>
        <w:rPr>
          <w:rFonts w:ascii="Times New Roman" w:hAnsi="Times New Roman"/>
          <w:sz w:val="24"/>
          <w:szCs w:val="24"/>
        </w:rPr>
      </w:pPr>
      <w:r w:rsidRPr="000E40AD">
        <w:rPr>
          <w:rFonts w:ascii="Times New Roman" w:hAnsi="Times New Roman"/>
          <w:b/>
          <w:sz w:val="24"/>
          <w:szCs w:val="24"/>
        </w:rPr>
        <w:t>Системная оценка личностных, метапредметных и предметных результатов</w:t>
      </w:r>
      <w:r w:rsidRPr="000E40AD">
        <w:rPr>
          <w:rFonts w:ascii="Times New Roman" w:hAnsi="Times New Roman"/>
          <w:sz w:val="24"/>
          <w:szCs w:val="24"/>
        </w:rPr>
        <w:t xml:space="preserve"> реализуется в рамках накопительной системы – </w:t>
      </w:r>
      <w:r w:rsidRPr="000E40AD">
        <w:rPr>
          <w:rFonts w:ascii="Times New Roman" w:hAnsi="Times New Roman"/>
          <w:i/>
          <w:sz w:val="24"/>
          <w:szCs w:val="24"/>
        </w:rPr>
        <w:t>Портфеля достижений</w:t>
      </w:r>
      <w:r>
        <w:rPr>
          <w:rFonts w:ascii="Times New Roman" w:hAnsi="Times New Roman"/>
          <w:sz w:val="24"/>
          <w:szCs w:val="24"/>
        </w:rPr>
        <w:t xml:space="preserve">. </w:t>
      </w:r>
      <w:r w:rsidRPr="000E40AD">
        <w:rPr>
          <w:rFonts w:ascii="Times New Roman" w:hAnsi="Times New Roman"/>
          <w:sz w:val="24"/>
          <w:szCs w:val="24"/>
        </w:rPr>
        <w:t xml:space="preserve"> Накопительная система </w:t>
      </w:r>
      <w:r w:rsidRPr="000E40AD">
        <w:rPr>
          <w:rFonts w:ascii="Times New Roman" w:hAnsi="Times New Roman"/>
          <w:i/>
          <w:sz w:val="24"/>
          <w:szCs w:val="24"/>
        </w:rPr>
        <w:t>Портфель достижений</w:t>
      </w:r>
      <w:r w:rsidRPr="000E40AD">
        <w:rPr>
          <w:rFonts w:ascii="Times New Roman" w:hAnsi="Times New Roman"/>
          <w:sz w:val="24"/>
          <w:szCs w:val="24"/>
        </w:rPr>
        <w:t xml:space="preserve"> учащегося позволяет осуществить оценку динамики индивидуальных образовательных достижений ребёнка. </w:t>
      </w:r>
      <w:r w:rsidRPr="000E40AD">
        <w:rPr>
          <w:rFonts w:ascii="Times New Roman" w:hAnsi="Times New Roman"/>
          <w:i/>
          <w:sz w:val="24"/>
          <w:szCs w:val="24"/>
        </w:rPr>
        <w:t>Портфель достижений</w:t>
      </w:r>
      <w:r w:rsidRPr="000E40AD">
        <w:rPr>
          <w:rFonts w:ascii="Times New Roman" w:hAnsi="Times New Roman"/>
          <w:sz w:val="24"/>
          <w:szCs w:val="24"/>
        </w:rPr>
        <w:t xml:space="preserve"> предполагает активное вовлечение учащихся и их родителей в оценочную деятельность. Формирование навыков рефлексии, самоанализа, самоконтроля, само- и взаимооценки дают возможность учащимся не только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143D22" w:rsidRPr="00E83199" w:rsidRDefault="00143D22" w:rsidP="00143D22">
      <w:pPr>
        <w:pStyle w:val="aff3"/>
        <w:spacing w:line="240" w:lineRule="auto"/>
        <w:ind w:left="360"/>
        <w:jc w:val="center"/>
        <w:rPr>
          <w:sz w:val="22"/>
          <w:szCs w:val="22"/>
        </w:rPr>
      </w:pPr>
      <w:r w:rsidRPr="00E83199">
        <w:rPr>
          <w:sz w:val="22"/>
          <w:szCs w:val="22"/>
        </w:rPr>
        <w:t>Итоговая оценка выпускника</w:t>
      </w:r>
    </w:p>
    <w:p w:rsidR="00143D22" w:rsidRPr="00E83199" w:rsidRDefault="00143D22" w:rsidP="00143D22">
      <w:pPr>
        <w:pStyle w:val="afc"/>
        <w:spacing w:line="240" w:lineRule="auto"/>
        <w:ind w:firstLine="454"/>
        <w:rPr>
          <w:rFonts w:ascii="Times New Roman" w:hAnsi="Times New Roman"/>
          <w:color w:val="auto"/>
          <w:sz w:val="22"/>
          <w:szCs w:val="22"/>
        </w:rPr>
      </w:pPr>
      <w:r w:rsidRPr="00E83199">
        <w:rPr>
          <w:rFonts w:ascii="Times New Roman" w:hAnsi="Times New Roman"/>
          <w:color w:val="auto"/>
          <w:spacing w:val="2"/>
          <w:sz w:val="22"/>
          <w:szCs w:val="22"/>
        </w:rPr>
        <w:lastRenderedPageBreak/>
        <w:t>На итоговую оценку  на уровне начального общего об</w:t>
      </w:r>
      <w:r w:rsidRPr="00E83199">
        <w:rPr>
          <w:rFonts w:ascii="Times New Roman" w:hAnsi="Times New Roman"/>
          <w:color w:val="auto"/>
          <w:sz w:val="22"/>
          <w:szCs w:val="22"/>
        </w:rPr>
        <w:t xml:space="preserve">разования, результаты которой используются при принятии решения о возможности (или невозможности) продолжения </w:t>
      </w:r>
      <w:r w:rsidRPr="00E83199">
        <w:rPr>
          <w:rFonts w:ascii="Times New Roman" w:hAnsi="Times New Roman"/>
          <w:color w:val="auto"/>
          <w:spacing w:val="2"/>
          <w:sz w:val="22"/>
          <w:szCs w:val="22"/>
        </w:rPr>
        <w:t xml:space="preserve">обучения на следующем уровне, выносятся </w:t>
      </w:r>
      <w:r w:rsidRPr="00E83199">
        <w:rPr>
          <w:rFonts w:ascii="Times New Roman" w:hAnsi="Times New Roman"/>
          <w:iCs/>
          <w:color w:val="auto"/>
          <w:spacing w:val="2"/>
          <w:sz w:val="22"/>
          <w:szCs w:val="22"/>
        </w:rPr>
        <w:t>только пред</w:t>
      </w:r>
      <w:r w:rsidRPr="00E83199">
        <w:rPr>
          <w:rFonts w:ascii="Times New Roman" w:hAnsi="Times New Roman"/>
          <w:iCs/>
          <w:color w:val="auto"/>
          <w:sz w:val="22"/>
          <w:szCs w:val="22"/>
        </w:rPr>
        <w:t>метные и метапредметные результаты</w:t>
      </w:r>
      <w:r w:rsidRPr="00E83199">
        <w:rPr>
          <w:rFonts w:ascii="Times New Roman" w:hAnsi="Times New Roman"/>
          <w:color w:val="auto"/>
          <w:sz w:val="22"/>
          <w:szCs w:val="22"/>
        </w:rPr>
        <w:t>, описанные в разделе «Выпускник научится» планируемых результатов начального общего образования.</w:t>
      </w:r>
    </w:p>
    <w:p w:rsidR="00143D22" w:rsidRPr="00E83199" w:rsidRDefault="00143D22" w:rsidP="00143D22">
      <w:pPr>
        <w:pStyle w:val="afc"/>
        <w:spacing w:line="240" w:lineRule="auto"/>
        <w:ind w:firstLine="454"/>
        <w:rPr>
          <w:rFonts w:ascii="Times New Roman" w:hAnsi="Times New Roman"/>
          <w:color w:val="auto"/>
          <w:sz w:val="22"/>
          <w:szCs w:val="22"/>
        </w:rPr>
      </w:pPr>
      <w:r w:rsidRPr="00E83199">
        <w:rPr>
          <w:rFonts w:ascii="Times New Roman" w:hAnsi="Times New Roman"/>
          <w:color w:val="auto"/>
          <w:spacing w:val="2"/>
          <w:sz w:val="22"/>
          <w:szCs w:val="22"/>
        </w:rPr>
        <w:t xml:space="preserve">Предметом итоговой оценки является </w:t>
      </w:r>
      <w:r w:rsidRPr="00E83199">
        <w:rPr>
          <w:rFonts w:ascii="Times New Roman" w:hAnsi="Times New Roman"/>
          <w:iCs/>
          <w:color w:val="auto"/>
          <w:spacing w:val="2"/>
          <w:sz w:val="22"/>
          <w:szCs w:val="22"/>
        </w:rPr>
        <w:t>способность обу</w:t>
      </w:r>
      <w:r w:rsidRPr="00E83199">
        <w:rPr>
          <w:rFonts w:ascii="Times New Roman" w:hAnsi="Times New Roman"/>
          <w:iCs/>
          <w:color w:val="auto"/>
          <w:sz w:val="22"/>
          <w:szCs w:val="22"/>
        </w:rPr>
        <w:t>чающихся решать учебно­познавательные и учебно­прак</w:t>
      </w:r>
      <w:r w:rsidRPr="00E83199">
        <w:rPr>
          <w:rFonts w:ascii="Times New Roman" w:hAnsi="Times New Roman"/>
          <w:iCs/>
          <w:color w:val="auto"/>
          <w:spacing w:val="2"/>
          <w:sz w:val="22"/>
          <w:szCs w:val="22"/>
        </w:rPr>
        <w:t>тические задачи, построенные на материале опорной системы знаний с использованием средств, релевантных содержанию учебных предметов</w:t>
      </w:r>
      <w:r w:rsidRPr="00E83199">
        <w:rPr>
          <w:rFonts w:ascii="Times New Roman" w:hAnsi="Times New Roman"/>
          <w:color w:val="auto"/>
          <w:spacing w:val="2"/>
          <w:sz w:val="22"/>
          <w:szCs w:val="22"/>
        </w:rPr>
        <w:t xml:space="preserve">, в том числе на основе метапредметных действий. Способность к решению иного </w:t>
      </w:r>
      <w:r w:rsidRPr="00E83199">
        <w:rPr>
          <w:rFonts w:ascii="Times New Roman" w:hAnsi="Times New Roman"/>
          <w:color w:val="auto"/>
          <w:sz w:val="22"/>
          <w:szCs w:val="22"/>
        </w:rPr>
        <w:t>класса задач является предметом различного рода неперсонифицированных обследований.</w:t>
      </w:r>
    </w:p>
    <w:p w:rsidR="00143D22" w:rsidRPr="00E83199" w:rsidRDefault="00143D22" w:rsidP="00143D22">
      <w:pPr>
        <w:pStyle w:val="afc"/>
        <w:spacing w:line="240" w:lineRule="auto"/>
        <w:ind w:firstLine="454"/>
        <w:rPr>
          <w:rFonts w:ascii="Times New Roman" w:hAnsi="Times New Roman"/>
          <w:color w:val="auto"/>
          <w:sz w:val="22"/>
          <w:szCs w:val="22"/>
        </w:rPr>
      </w:pPr>
      <w:r w:rsidRPr="00E83199">
        <w:rPr>
          <w:rFonts w:ascii="Times New Roman" w:hAnsi="Times New Roman"/>
          <w:color w:val="auto"/>
          <w:sz w:val="22"/>
          <w:szCs w:val="22"/>
        </w:rPr>
        <w:t>При получении начального общего образования особое зна</w:t>
      </w:r>
      <w:r w:rsidRPr="00E83199">
        <w:rPr>
          <w:rFonts w:ascii="Times New Roman" w:hAnsi="Times New Roman"/>
          <w:color w:val="auto"/>
          <w:spacing w:val="2"/>
          <w:sz w:val="22"/>
          <w:szCs w:val="22"/>
        </w:rPr>
        <w:t xml:space="preserve">чение для продолжения образования имеет усвоение обучающимися </w:t>
      </w:r>
      <w:r w:rsidRPr="00E83199">
        <w:rPr>
          <w:rFonts w:ascii="Times New Roman" w:hAnsi="Times New Roman"/>
          <w:iCs/>
          <w:color w:val="auto"/>
          <w:spacing w:val="2"/>
          <w:sz w:val="22"/>
          <w:szCs w:val="22"/>
        </w:rPr>
        <w:t>опорной системы знаний по русскому языку,</w:t>
      </w:r>
      <w:r w:rsidRPr="00E83199">
        <w:rPr>
          <w:rFonts w:ascii="Times New Roman" w:hAnsi="Times New Roman"/>
          <w:iCs/>
          <w:color w:val="auto"/>
          <w:sz w:val="22"/>
          <w:szCs w:val="22"/>
        </w:rPr>
        <w:t xml:space="preserve"> родному языку</w:t>
      </w:r>
      <w:r>
        <w:rPr>
          <w:rFonts w:ascii="Times New Roman" w:hAnsi="Times New Roman"/>
          <w:iCs/>
          <w:color w:val="auto"/>
          <w:sz w:val="22"/>
          <w:szCs w:val="22"/>
        </w:rPr>
        <w:t xml:space="preserve"> </w:t>
      </w:r>
      <w:r w:rsidRPr="00E83199">
        <w:rPr>
          <w:rFonts w:ascii="Times New Roman" w:hAnsi="Times New Roman"/>
          <w:iCs/>
          <w:color w:val="auto"/>
          <w:sz w:val="22"/>
          <w:szCs w:val="22"/>
        </w:rPr>
        <w:t>и математике</w:t>
      </w:r>
      <w:r w:rsidRPr="00E83199">
        <w:rPr>
          <w:rFonts w:ascii="Times New Roman" w:hAnsi="Times New Roman"/>
          <w:color w:val="auto"/>
          <w:sz w:val="22"/>
          <w:szCs w:val="22"/>
        </w:rPr>
        <w:t xml:space="preserve"> и овладение следующими метапредметными действиями:</w:t>
      </w:r>
    </w:p>
    <w:p w:rsidR="00143D22" w:rsidRPr="00E83199" w:rsidRDefault="00143D22" w:rsidP="00143D22">
      <w:pPr>
        <w:pStyle w:val="211"/>
        <w:spacing w:line="240" w:lineRule="auto"/>
        <w:ind w:firstLine="0"/>
        <w:jc w:val="left"/>
        <w:rPr>
          <w:sz w:val="22"/>
          <w:szCs w:val="22"/>
        </w:rPr>
      </w:pPr>
      <w:r>
        <w:rPr>
          <w:sz w:val="22"/>
          <w:szCs w:val="22"/>
        </w:rPr>
        <w:t xml:space="preserve">- </w:t>
      </w:r>
      <w:r w:rsidRPr="00E83199">
        <w:rPr>
          <w:sz w:val="22"/>
          <w:szCs w:val="22"/>
        </w:rPr>
        <w:t>речевыми, среди которых следует выделить навыки осознанного чтения и работы с информацией;</w:t>
      </w:r>
    </w:p>
    <w:p w:rsidR="00143D22" w:rsidRPr="00E83199" w:rsidRDefault="00143D22" w:rsidP="00143D22">
      <w:pPr>
        <w:pStyle w:val="211"/>
        <w:spacing w:line="240" w:lineRule="auto"/>
        <w:ind w:firstLine="0"/>
        <w:jc w:val="left"/>
        <w:rPr>
          <w:sz w:val="22"/>
          <w:szCs w:val="22"/>
        </w:rPr>
      </w:pPr>
      <w:r>
        <w:rPr>
          <w:spacing w:val="2"/>
          <w:sz w:val="22"/>
          <w:szCs w:val="22"/>
        </w:rPr>
        <w:t xml:space="preserve">-  </w:t>
      </w:r>
      <w:r w:rsidRPr="00E83199">
        <w:rPr>
          <w:spacing w:val="2"/>
          <w:sz w:val="22"/>
          <w:szCs w:val="22"/>
        </w:rPr>
        <w:t>коммуникативными, необходимыми для учебного со</w:t>
      </w:r>
      <w:r w:rsidRPr="00E83199">
        <w:rPr>
          <w:sz w:val="22"/>
          <w:szCs w:val="22"/>
        </w:rPr>
        <w:t>трудничества с учителем и сверстниками.</w:t>
      </w:r>
    </w:p>
    <w:p w:rsidR="00143D22" w:rsidRPr="00E83199" w:rsidRDefault="00143D22" w:rsidP="00143D22">
      <w:pPr>
        <w:pStyle w:val="afc"/>
        <w:spacing w:line="240" w:lineRule="auto"/>
        <w:ind w:firstLine="454"/>
        <w:rPr>
          <w:rFonts w:ascii="Times New Roman" w:hAnsi="Times New Roman"/>
          <w:color w:val="auto"/>
          <w:sz w:val="22"/>
          <w:szCs w:val="22"/>
        </w:rPr>
      </w:pPr>
      <w:r w:rsidRPr="00E83199">
        <w:rPr>
          <w:rFonts w:ascii="Times New Roman" w:hAnsi="Times New Roman"/>
          <w:color w:val="auto"/>
          <w:sz w:val="22"/>
          <w:szCs w:val="22"/>
        </w:rPr>
        <w:t>Итоговая оценка выпускника формируется на основе на</w:t>
      </w:r>
      <w:r w:rsidRPr="00E83199">
        <w:rPr>
          <w:rFonts w:ascii="Times New Roman" w:hAnsi="Times New Roman"/>
          <w:color w:val="auto"/>
          <w:spacing w:val="2"/>
          <w:sz w:val="22"/>
          <w:szCs w:val="22"/>
        </w:rPr>
        <w:t>копленной оценки, зафиксированной в портфеле достиже</w:t>
      </w:r>
      <w:r w:rsidRPr="00E83199">
        <w:rPr>
          <w:rFonts w:ascii="Times New Roman" w:hAnsi="Times New Roman"/>
          <w:color w:val="auto"/>
          <w:sz w:val="22"/>
          <w:szCs w:val="22"/>
        </w:rPr>
        <w:t xml:space="preserve">ний, </w:t>
      </w:r>
      <w:r>
        <w:rPr>
          <w:rFonts w:ascii="Times New Roman" w:hAnsi="Times New Roman"/>
          <w:color w:val="auto"/>
          <w:sz w:val="22"/>
          <w:szCs w:val="22"/>
        </w:rPr>
        <w:t xml:space="preserve"> </w:t>
      </w:r>
      <w:r w:rsidRPr="00E83199">
        <w:rPr>
          <w:rFonts w:ascii="Times New Roman" w:hAnsi="Times New Roman"/>
          <w:color w:val="auto"/>
          <w:sz w:val="22"/>
          <w:szCs w:val="22"/>
        </w:rPr>
        <w:t xml:space="preserve">по всем учебным предметам и оценок за выполнение, </w:t>
      </w:r>
      <w:r w:rsidRPr="00E83199">
        <w:rPr>
          <w:rFonts w:ascii="Times New Roman" w:hAnsi="Times New Roman"/>
          <w:color w:val="auto"/>
          <w:spacing w:val="2"/>
          <w:sz w:val="22"/>
          <w:szCs w:val="22"/>
        </w:rPr>
        <w:t xml:space="preserve">как минимум, трёх (четырёх) итоговых работ (по русскому </w:t>
      </w:r>
      <w:r>
        <w:rPr>
          <w:rFonts w:ascii="Times New Roman" w:hAnsi="Times New Roman"/>
          <w:color w:val="auto"/>
          <w:sz w:val="22"/>
          <w:szCs w:val="22"/>
        </w:rPr>
        <w:t xml:space="preserve">языку, </w:t>
      </w:r>
      <w:r w:rsidRPr="00E83199">
        <w:rPr>
          <w:rFonts w:ascii="Times New Roman" w:hAnsi="Times New Roman"/>
          <w:color w:val="auto"/>
          <w:sz w:val="22"/>
          <w:szCs w:val="22"/>
        </w:rPr>
        <w:t xml:space="preserve"> математике и комплексной работы на межпредметной основе).</w:t>
      </w:r>
    </w:p>
    <w:p w:rsidR="00143D22" w:rsidRPr="00E83199" w:rsidRDefault="00143D22" w:rsidP="00143D22">
      <w:pPr>
        <w:pStyle w:val="afc"/>
        <w:spacing w:line="240" w:lineRule="auto"/>
        <w:ind w:firstLine="454"/>
        <w:rPr>
          <w:rFonts w:ascii="Times New Roman" w:hAnsi="Times New Roman"/>
          <w:color w:val="auto"/>
          <w:sz w:val="22"/>
          <w:szCs w:val="22"/>
        </w:rPr>
      </w:pPr>
      <w:r w:rsidRPr="00E83199">
        <w:rPr>
          <w:rFonts w:ascii="Times New Roman" w:hAnsi="Times New Roman"/>
          <w:color w:val="auto"/>
          <w:sz w:val="22"/>
          <w:szCs w:val="22"/>
        </w:rPr>
        <w:t>При этом накопленная оценка характеризует выполнение всей совокупности планируемых результатов, а также дина</w:t>
      </w:r>
      <w:r w:rsidRPr="00E83199">
        <w:rPr>
          <w:rFonts w:ascii="Times New Roman" w:hAnsi="Times New Roman"/>
          <w:color w:val="auto"/>
          <w:spacing w:val="2"/>
          <w:sz w:val="22"/>
          <w:szCs w:val="22"/>
        </w:rPr>
        <w:t xml:space="preserve">мику образовательных достижений обучающихся за период </w:t>
      </w:r>
      <w:r w:rsidRPr="00E83199">
        <w:rPr>
          <w:rFonts w:ascii="Times New Roman" w:hAnsi="Times New Roman"/>
          <w:color w:val="auto"/>
          <w:sz w:val="22"/>
          <w:szCs w:val="22"/>
        </w:rPr>
        <w:t>обучения. А оценки за итоговые работы характеризуют, как минимум, уровень усвоения обучающимися опорной системы знаний по</w:t>
      </w:r>
      <w:r>
        <w:rPr>
          <w:rFonts w:ascii="Times New Roman" w:hAnsi="Times New Roman"/>
          <w:color w:val="auto"/>
          <w:sz w:val="22"/>
          <w:szCs w:val="22"/>
        </w:rPr>
        <w:t xml:space="preserve"> русскому языку</w:t>
      </w:r>
      <w:r w:rsidRPr="00E83199">
        <w:rPr>
          <w:rFonts w:ascii="Times New Roman" w:hAnsi="Times New Roman"/>
          <w:color w:val="auto"/>
          <w:sz w:val="22"/>
          <w:szCs w:val="22"/>
        </w:rPr>
        <w:t xml:space="preserve"> и математике, а также уровень овладения метапредметными действиями.</w:t>
      </w:r>
    </w:p>
    <w:p w:rsidR="00143D22" w:rsidRPr="00E83199" w:rsidRDefault="00143D22" w:rsidP="00143D22">
      <w:pPr>
        <w:pStyle w:val="afc"/>
        <w:spacing w:line="240" w:lineRule="auto"/>
        <w:ind w:firstLine="454"/>
        <w:rPr>
          <w:rFonts w:ascii="Times New Roman" w:hAnsi="Times New Roman"/>
          <w:color w:val="auto"/>
          <w:sz w:val="22"/>
          <w:szCs w:val="22"/>
        </w:rPr>
      </w:pPr>
      <w:r w:rsidRPr="00E83199">
        <w:rPr>
          <w:rFonts w:ascii="Times New Roman" w:hAnsi="Times New Roman"/>
          <w:color w:val="auto"/>
          <w:spacing w:val="2"/>
          <w:sz w:val="22"/>
          <w:szCs w:val="22"/>
        </w:rPr>
        <w:t xml:space="preserve">На основании этих оценок по каждому предмету и по </w:t>
      </w:r>
      <w:r w:rsidRPr="00E83199">
        <w:rPr>
          <w:rFonts w:ascii="Times New Roman" w:hAnsi="Times New Roman"/>
          <w:color w:val="auto"/>
          <w:sz w:val="22"/>
          <w:szCs w:val="22"/>
        </w:rPr>
        <w:t>программе формирования универсальных учебных действий делаются следующие выводы о достижении планируемых результатов.</w:t>
      </w:r>
    </w:p>
    <w:p w:rsidR="00143D22" w:rsidRPr="00E83199" w:rsidRDefault="00143D22" w:rsidP="00143D22">
      <w:pPr>
        <w:pStyle w:val="afc"/>
        <w:spacing w:line="240" w:lineRule="auto"/>
        <w:ind w:firstLine="454"/>
        <w:rPr>
          <w:rFonts w:ascii="Times New Roman" w:hAnsi="Times New Roman"/>
          <w:color w:val="auto"/>
          <w:sz w:val="22"/>
          <w:szCs w:val="22"/>
        </w:rPr>
      </w:pPr>
      <w:r w:rsidRPr="00143D22">
        <w:rPr>
          <w:rFonts w:ascii="Times New Roman" w:hAnsi="Times New Roman"/>
          <w:b/>
          <w:i/>
          <w:color w:val="auto"/>
          <w:sz w:val="22"/>
          <w:szCs w:val="22"/>
        </w:rPr>
        <w:t>1)</w:t>
      </w:r>
      <w:r w:rsidRPr="00143D22">
        <w:rPr>
          <w:rFonts w:ascii="Times New Roman" w:hAnsi="Times New Roman"/>
          <w:b/>
          <w:i/>
          <w:color w:val="auto"/>
          <w:sz w:val="22"/>
          <w:szCs w:val="22"/>
        </w:rPr>
        <w:t> </w:t>
      </w:r>
      <w:r w:rsidRPr="00143D22">
        <w:rPr>
          <w:rFonts w:ascii="Times New Roman" w:hAnsi="Times New Roman"/>
          <w:b/>
          <w:i/>
          <w:color w:val="auto"/>
          <w:sz w:val="22"/>
          <w:szCs w:val="22"/>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r w:rsidRPr="00E83199">
        <w:rPr>
          <w:rFonts w:ascii="Times New Roman" w:hAnsi="Times New Roman"/>
          <w:color w:val="auto"/>
          <w:sz w:val="22"/>
          <w:szCs w:val="22"/>
        </w:rPr>
        <w:t>.</w:t>
      </w:r>
    </w:p>
    <w:p w:rsidR="00143D22" w:rsidRPr="00E83199" w:rsidRDefault="00143D22" w:rsidP="00143D22">
      <w:pPr>
        <w:pStyle w:val="afc"/>
        <w:spacing w:line="240" w:lineRule="auto"/>
        <w:ind w:firstLine="454"/>
        <w:rPr>
          <w:rFonts w:ascii="Times New Roman" w:hAnsi="Times New Roman"/>
          <w:color w:val="auto"/>
          <w:sz w:val="22"/>
          <w:szCs w:val="22"/>
        </w:rPr>
      </w:pPr>
      <w:r w:rsidRPr="00E83199">
        <w:rPr>
          <w:rFonts w:ascii="Times New Roman" w:hAnsi="Times New Roman"/>
          <w:color w:val="auto"/>
          <w:sz w:val="22"/>
          <w:szCs w:val="22"/>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E83199">
        <w:rPr>
          <w:rFonts w:ascii="Times New Roman" w:hAnsi="Times New Roman"/>
          <w:color w:val="auto"/>
          <w:spacing w:val="2"/>
          <w:sz w:val="22"/>
          <w:szCs w:val="22"/>
        </w:rPr>
        <w:t>как минимум, с оценкой «зачтено» (или «удовлетворитель</w:t>
      </w:r>
      <w:r w:rsidRPr="00E83199">
        <w:rPr>
          <w:rFonts w:ascii="Times New Roman" w:hAnsi="Times New Roman"/>
          <w:color w:val="auto"/>
          <w:sz w:val="22"/>
          <w:szCs w:val="22"/>
        </w:rPr>
        <w:t>но»), а результаты выполнения итоговых работ свидетельствуют о правильном выполнении не менее 50% заданий базового уровня.</w:t>
      </w:r>
    </w:p>
    <w:p w:rsidR="00143D22" w:rsidRPr="00143D22" w:rsidRDefault="00143D22" w:rsidP="00143D22">
      <w:pPr>
        <w:pStyle w:val="afc"/>
        <w:spacing w:line="240" w:lineRule="auto"/>
        <w:ind w:firstLine="454"/>
        <w:rPr>
          <w:rFonts w:ascii="Times New Roman" w:hAnsi="Times New Roman"/>
          <w:b/>
          <w:i/>
          <w:color w:val="auto"/>
          <w:sz w:val="22"/>
          <w:szCs w:val="22"/>
        </w:rPr>
      </w:pPr>
      <w:r w:rsidRPr="00143D22">
        <w:rPr>
          <w:rFonts w:ascii="Times New Roman" w:hAnsi="Times New Roman"/>
          <w:b/>
          <w:color w:val="auto"/>
          <w:spacing w:val="4"/>
          <w:sz w:val="22"/>
          <w:szCs w:val="22"/>
        </w:rPr>
        <w:t>2</w:t>
      </w:r>
      <w:r w:rsidRPr="00143D22">
        <w:rPr>
          <w:rFonts w:ascii="Times New Roman" w:hAnsi="Times New Roman"/>
          <w:b/>
          <w:i/>
          <w:color w:val="auto"/>
          <w:spacing w:val="4"/>
          <w:sz w:val="22"/>
          <w:szCs w:val="22"/>
        </w:rPr>
        <w:t>)</w:t>
      </w:r>
      <w:r w:rsidRPr="00143D22">
        <w:rPr>
          <w:rFonts w:ascii="Times New Roman" w:hAnsi="Times New Roman"/>
          <w:b/>
          <w:i/>
          <w:color w:val="auto"/>
          <w:spacing w:val="4"/>
          <w:sz w:val="22"/>
          <w:szCs w:val="22"/>
        </w:rPr>
        <w:t> </w:t>
      </w:r>
      <w:r w:rsidRPr="00143D22">
        <w:rPr>
          <w:rFonts w:ascii="Times New Roman" w:hAnsi="Times New Roman"/>
          <w:b/>
          <w:i/>
          <w:color w:val="auto"/>
          <w:spacing w:val="4"/>
          <w:sz w:val="22"/>
          <w:szCs w:val="22"/>
        </w:rPr>
        <w:t>Выпускник овладел опорной системой знаний, необходимой для продолжения образования на следующем</w:t>
      </w:r>
      <w:r w:rsidRPr="00143D22">
        <w:rPr>
          <w:rFonts w:ascii="Times New Roman" w:hAnsi="Times New Roman"/>
          <w:b/>
          <w:i/>
          <w:color w:val="auto"/>
          <w:sz w:val="22"/>
          <w:szCs w:val="22"/>
        </w:rPr>
        <w:t xml:space="preserve"> уровне образования, на уровне осознанного произвольного овладения учебными действиями.</w:t>
      </w:r>
    </w:p>
    <w:p w:rsidR="00143D22" w:rsidRPr="00E83199" w:rsidRDefault="00143D22" w:rsidP="00143D22">
      <w:pPr>
        <w:pStyle w:val="afc"/>
        <w:spacing w:line="240" w:lineRule="auto"/>
        <w:ind w:firstLine="454"/>
        <w:rPr>
          <w:rFonts w:ascii="Times New Roman" w:hAnsi="Times New Roman"/>
          <w:color w:val="auto"/>
          <w:sz w:val="22"/>
          <w:szCs w:val="22"/>
        </w:rPr>
      </w:pPr>
      <w:r w:rsidRPr="00E83199">
        <w:rPr>
          <w:rFonts w:ascii="Times New Roman" w:hAnsi="Times New Roman"/>
          <w:color w:val="auto"/>
          <w:sz w:val="22"/>
          <w:szCs w:val="22"/>
        </w:rPr>
        <w:t xml:space="preserve">Такой вывод делается, если в материалах накопительной </w:t>
      </w:r>
      <w:r w:rsidRPr="00E83199">
        <w:rPr>
          <w:rFonts w:ascii="Times New Roman" w:hAnsi="Times New Roman"/>
          <w:color w:val="auto"/>
          <w:spacing w:val="2"/>
          <w:sz w:val="22"/>
          <w:szCs w:val="22"/>
        </w:rPr>
        <w:t>системы оценки зафиксировано достижение планируемых результатов по всем основным разделам учебной програм</w:t>
      </w:r>
      <w:r w:rsidRPr="00E83199">
        <w:rPr>
          <w:rFonts w:ascii="Times New Roman" w:hAnsi="Times New Roman"/>
          <w:color w:val="auto"/>
          <w:sz w:val="22"/>
          <w:szCs w:val="22"/>
        </w:rPr>
        <w:t xml:space="preserve">мы, причём не менее чем по половине разделов выставлена </w:t>
      </w:r>
      <w:r w:rsidRPr="00E83199">
        <w:rPr>
          <w:rFonts w:ascii="Times New Roman" w:hAnsi="Times New Roman"/>
          <w:color w:val="auto"/>
          <w:spacing w:val="2"/>
          <w:sz w:val="22"/>
          <w:szCs w:val="22"/>
        </w:rPr>
        <w:t xml:space="preserve">оценка «хорошо» или «отлично», а результаты выполнения </w:t>
      </w:r>
      <w:r w:rsidRPr="00E83199">
        <w:rPr>
          <w:rFonts w:ascii="Times New Roman" w:hAnsi="Times New Roman"/>
          <w:color w:val="auto"/>
          <w:sz w:val="22"/>
          <w:szCs w:val="22"/>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143D22" w:rsidRPr="00143D22" w:rsidRDefault="00143D22" w:rsidP="00143D22">
      <w:pPr>
        <w:pStyle w:val="afc"/>
        <w:spacing w:line="240" w:lineRule="auto"/>
        <w:ind w:firstLine="454"/>
        <w:rPr>
          <w:rFonts w:ascii="Times New Roman" w:hAnsi="Times New Roman"/>
          <w:b/>
          <w:color w:val="auto"/>
          <w:sz w:val="22"/>
          <w:szCs w:val="22"/>
        </w:rPr>
      </w:pPr>
      <w:r w:rsidRPr="00143D22">
        <w:rPr>
          <w:rFonts w:ascii="Times New Roman" w:hAnsi="Times New Roman"/>
          <w:b/>
          <w:color w:val="auto"/>
          <w:spacing w:val="2"/>
          <w:sz w:val="22"/>
          <w:szCs w:val="22"/>
        </w:rPr>
        <w:t>3</w:t>
      </w:r>
      <w:r w:rsidRPr="00143D22">
        <w:rPr>
          <w:rFonts w:ascii="Times New Roman" w:hAnsi="Times New Roman"/>
          <w:b/>
          <w:i/>
          <w:color w:val="auto"/>
          <w:spacing w:val="2"/>
          <w:sz w:val="22"/>
          <w:szCs w:val="22"/>
        </w:rPr>
        <w:t>)</w:t>
      </w:r>
      <w:r w:rsidRPr="00143D22">
        <w:rPr>
          <w:rFonts w:ascii="Times New Roman" w:hAnsi="Times New Roman"/>
          <w:b/>
          <w:i/>
          <w:color w:val="auto"/>
          <w:spacing w:val="2"/>
          <w:sz w:val="22"/>
          <w:szCs w:val="22"/>
        </w:rPr>
        <w:t> </w:t>
      </w:r>
      <w:r w:rsidRPr="00143D22">
        <w:rPr>
          <w:rFonts w:ascii="Times New Roman" w:hAnsi="Times New Roman"/>
          <w:b/>
          <w:i/>
          <w:color w:val="auto"/>
          <w:spacing w:val="2"/>
          <w:sz w:val="22"/>
          <w:szCs w:val="22"/>
        </w:rPr>
        <w:t xml:space="preserve">Выпускник не овладел опорной системой знаний и </w:t>
      </w:r>
      <w:r w:rsidRPr="00143D22">
        <w:rPr>
          <w:rFonts w:ascii="Times New Roman" w:hAnsi="Times New Roman"/>
          <w:b/>
          <w:i/>
          <w:color w:val="auto"/>
          <w:sz w:val="22"/>
          <w:szCs w:val="22"/>
        </w:rPr>
        <w:t>учебными действиями, необходимыми для продолжения образования на следующем уровне образования</w:t>
      </w:r>
      <w:r w:rsidRPr="00143D22">
        <w:rPr>
          <w:rFonts w:ascii="Times New Roman" w:hAnsi="Times New Roman"/>
          <w:b/>
          <w:color w:val="auto"/>
          <w:sz w:val="22"/>
          <w:szCs w:val="22"/>
        </w:rPr>
        <w:t>.</w:t>
      </w:r>
    </w:p>
    <w:p w:rsidR="00143D22" w:rsidRPr="00E83199" w:rsidRDefault="00143D22" w:rsidP="00143D22">
      <w:pPr>
        <w:pStyle w:val="afc"/>
        <w:spacing w:line="240" w:lineRule="auto"/>
        <w:ind w:firstLine="454"/>
        <w:rPr>
          <w:rFonts w:ascii="Times New Roman" w:hAnsi="Times New Roman"/>
          <w:color w:val="auto"/>
          <w:sz w:val="22"/>
          <w:szCs w:val="22"/>
        </w:rPr>
      </w:pPr>
      <w:r w:rsidRPr="00E83199">
        <w:rPr>
          <w:rFonts w:ascii="Times New Roman" w:hAnsi="Times New Roman"/>
          <w:color w:val="auto"/>
          <w:sz w:val="22"/>
          <w:szCs w:val="22"/>
        </w:rPr>
        <w:t xml:space="preserve">Такой вывод делается, если в материалах накопительной системы оценки не зафиксировано достижение планируемых </w:t>
      </w:r>
      <w:r w:rsidRPr="00E83199">
        <w:rPr>
          <w:rFonts w:ascii="Times New Roman" w:hAnsi="Times New Roman"/>
          <w:color w:val="auto"/>
          <w:spacing w:val="-2"/>
          <w:sz w:val="22"/>
          <w:szCs w:val="22"/>
        </w:rPr>
        <w:t xml:space="preserve">результатов по </w:t>
      </w:r>
      <w:r w:rsidRPr="00E83199">
        <w:rPr>
          <w:rFonts w:ascii="Times New Roman" w:hAnsi="Times New Roman"/>
          <w:b/>
          <w:color w:val="auto"/>
          <w:spacing w:val="-2"/>
          <w:sz w:val="22"/>
          <w:szCs w:val="22"/>
        </w:rPr>
        <w:t>всем</w:t>
      </w:r>
      <w:r w:rsidRPr="00E83199">
        <w:rPr>
          <w:rFonts w:ascii="Times New Roman" w:hAnsi="Times New Roman"/>
          <w:color w:val="auto"/>
          <w:spacing w:val="-2"/>
          <w:sz w:val="22"/>
          <w:szCs w:val="22"/>
        </w:rPr>
        <w:t xml:space="preserve"> основным разделам учебной программы, а результаты выполнения итоговых работ свидетельствуют о пра</w:t>
      </w:r>
      <w:r w:rsidRPr="00E83199">
        <w:rPr>
          <w:rFonts w:ascii="Times New Roman" w:hAnsi="Times New Roman"/>
          <w:color w:val="auto"/>
          <w:sz w:val="22"/>
          <w:szCs w:val="22"/>
        </w:rPr>
        <w:t>вильном выполнении менее 50% заданий базового уровня.</w:t>
      </w:r>
    </w:p>
    <w:p w:rsidR="00143D22" w:rsidRPr="00E83199" w:rsidRDefault="00143D22" w:rsidP="00143D22">
      <w:pPr>
        <w:pStyle w:val="afc"/>
        <w:spacing w:line="240" w:lineRule="auto"/>
        <w:ind w:firstLine="454"/>
        <w:rPr>
          <w:rFonts w:ascii="Times New Roman" w:hAnsi="Times New Roman"/>
          <w:color w:val="auto"/>
          <w:spacing w:val="-2"/>
          <w:sz w:val="22"/>
          <w:szCs w:val="22"/>
        </w:rPr>
      </w:pPr>
      <w:r w:rsidRPr="00E83199">
        <w:rPr>
          <w:rFonts w:ascii="Times New Roman" w:hAnsi="Times New Roman"/>
          <w:color w:val="auto"/>
          <w:spacing w:val="-4"/>
          <w:sz w:val="22"/>
          <w:szCs w:val="22"/>
        </w:rPr>
        <w:t>Педагогический совет  образовательной организации на осно</w:t>
      </w:r>
      <w:r w:rsidRPr="00E83199">
        <w:rPr>
          <w:rFonts w:ascii="Times New Roman" w:hAnsi="Times New Roman"/>
          <w:color w:val="auto"/>
          <w:sz w:val="22"/>
          <w:szCs w:val="22"/>
        </w:rPr>
        <w:t>ве выводов, сделанных по каждому обучающемуся, рассма</w:t>
      </w:r>
      <w:r w:rsidRPr="00E83199">
        <w:rPr>
          <w:rFonts w:ascii="Times New Roman" w:hAnsi="Times New Roman"/>
          <w:color w:val="auto"/>
          <w:spacing w:val="2"/>
          <w:sz w:val="22"/>
          <w:szCs w:val="22"/>
        </w:rPr>
        <w:t xml:space="preserve">тривает вопрос об </w:t>
      </w:r>
      <w:r w:rsidRPr="00E83199">
        <w:rPr>
          <w:rFonts w:ascii="Times New Roman" w:hAnsi="Times New Roman"/>
          <w:b/>
          <w:bCs/>
          <w:color w:val="auto"/>
          <w:spacing w:val="2"/>
          <w:sz w:val="22"/>
          <w:szCs w:val="22"/>
        </w:rPr>
        <w:t xml:space="preserve">успешном освоении данным обучающимся основной образовательной программы начального </w:t>
      </w:r>
      <w:r w:rsidRPr="00E83199">
        <w:rPr>
          <w:rFonts w:ascii="Times New Roman" w:hAnsi="Times New Roman"/>
          <w:b/>
          <w:bCs/>
          <w:color w:val="auto"/>
          <w:spacing w:val="-2"/>
          <w:sz w:val="22"/>
          <w:szCs w:val="22"/>
        </w:rPr>
        <w:t>общего образования и переводе его на следующий уровень общего образования</w:t>
      </w:r>
      <w:r w:rsidRPr="00E83199">
        <w:rPr>
          <w:rFonts w:ascii="Times New Roman" w:hAnsi="Times New Roman"/>
          <w:color w:val="auto"/>
          <w:spacing w:val="-2"/>
          <w:sz w:val="22"/>
          <w:szCs w:val="22"/>
        </w:rPr>
        <w:t>.</w:t>
      </w:r>
    </w:p>
    <w:p w:rsidR="00143D22" w:rsidRPr="00E83199" w:rsidRDefault="00143D22" w:rsidP="00143D22">
      <w:pPr>
        <w:pStyle w:val="afc"/>
        <w:spacing w:line="240" w:lineRule="auto"/>
        <w:ind w:firstLine="454"/>
        <w:rPr>
          <w:rFonts w:ascii="Times New Roman" w:hAnsi="Times New Roman"/>
          <w:color w:val="auto"/>
          <w:sz w:val="22"/>
          <w:szCs w:val="22"/>
        </w:rPr>
      </w:pPr>
      <w:r w:rsidRPr="00E83199">
        <w:rPr>
          <w:rFonts w:ascii="Times New Roman" w:hAnsi="Times New Roman"/>
          <w:color w:val="auto"/>
          <w:sz w:val="22"/>
          <w:szCs w:val="22"/>
        </w:rPr>
        <w:t>В случае</w:t>
      </w:r>
      <w:r>
        <w:rPr>
          <w:rFonts w:ascii="Times New Roman" w:hAnsi="Times New Roman"/>
          <w:color w:val="auto"/>
          <w:sz w:val="22"/>
          <w:szCs w:val="22"/>
        </w:rPr>
        <w:t xml:space="preserve">, </w:t>
      </w:r>
      <w:r w:rsidRPr="00E83199">
        <w:rPr>
          <w:rFonts w:ascii="Times New Roman" w:hAnsi="Times New Roman"/>
          <w:color w:val="auto"/>
          <w:sz w:val="22"/>
          <w:szCs w:val="22"/>
        </w:rPr>
        <w:t xml:space="preserve"> если полученные обучающимся итоговые оценки не позволяют сделать однозначного вывода о достижении </w:t>
      </w:r>
      <w:r w:rsidRPr="00E83199">
        <w:rPr>
          <w:rFonts w:ascii="Times New Roman" w:hAnsi="Times New Roman"/>
          <w:color w:val="auto"/>
          <w:spacing w:val="2"/>
          <w:sz w:val="22"/>
          <w:szCs w:val="22"/>
        </w:rPr>
        <w:t>планируемых результатов, решение о переводе на следую</w:t>
      </w:r>
      <w:r w:rsidRPr="00E83199">
        <w:rPr>
          <w:rFonts w:ascii="Times New Roman" w:hAnsi="Times New Roman"/>
          <w:color w:val="auto"/>
          <w:sz w:val="22"/>
          <w:szCs w:val="22"/>
        </w:rPr>
        <w:t>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143D22" w:rsidRPr="00E83199" w:rsidRDefault="00143D22" w:rsidP="00143D22">
      <w:pPr>
        <w:pStyle w:val="afc"/>
        <w:spacing w:line="240" w:lineRule="auto"/>
        <w:ind w:firstLine="454"/>
        <w:rPr>
          <w:rFonts w:ascii="Times New Roman" w:hAnsi="Times New Roman"/>
          <w:color w:val="auto"/>
          <w:sz w:val="22"/>
          <w:szCs w:val="22"/>
        </w:rPr>
      </w:pPr>
      <w:r w:rsidRPr="00E83199">
        <w:rPr>
          <w:rFonts w:ascii="Times New Roman" w:hAnsi="Times New Roman"/>
          <w:color w:val="auto"/>
          <w:sz w:val="22"/>
          <w:szCs w:val="22"/>
        </w:rPr>
        <w:t>Решение</w:t>
      </w:r>
      <w:r w:rsidRPr="00E83199">
        <w:rPr>
          <w:rFonts w:ascii="Times New Roman" w:hAnsi="Times New Roman"/>
          <w:b/>
          <w:bCs/>
          <w:color w:val="auto"/>
          <w:sz w:val="22"/>
          <w:szCs w:val="22"/>
        </w:rPr>
        <w:t xml:space="preserve"> о переводе</w:t>
      </w:r>
      <w:r w:rsidRPr="00E83199">
        <w:rPr>
          <w:rFonts w:ascii="Times New Roman" w:hAnsi="Times New Roman"/>
          <w:color w:val="auto"/>
          <w:sz w:val="22"/>
          <w:szCs w:val="22"/>
        </w:rPr>
        <w:t xml:space="preserve"> обучающегося на следующий уровень общего образования принимается одновременно с рассмотрением и утверждением </w:t>
      </w:r>
      <w:r w:rsidRPr="00E83199">
        <w:rPr>
          <w:rFonts w:ascii="Times New Roman" w:hAnsi="Times New Roman"/>
          <w:b/>
          <w:bCs/>
          <w:color w:val="auto"/>
          <w:sz w:val="22"/>
          <w:szCs w:val="22"/>
        </w:rPr>
        <w:t>характеристики обучающегося</w:t>
      </w:r>
      <w:r w:rsidRPr="00E83199">
        <w:rPr>
          <w:rFonts w:ascii="Times New Roman" w:hAnsi="Times New Roman"/>
          <w:color w:val="auto"/>
          <w:sz w:val="22"/>
          <w:szCs w:val="22"/>
        </w:rPr>
        <w:t>, в которой:</w:t>
      </w:r>
    </w:p>
    <w:p w:rsidR="00143D22" w:rsidRPr="00E83199" w:rsidRDefault="00143D22" w:rsidP="00236548">
      <w:pPr>
        <w:pStyle w:val="211"/>
        <w:numPr>
          <w:ilvl w:val="0"/>
          <w:numId w:val="47"/>
        </w:numPr>
        <w:spacing w:line="240" w:lineRule="auto"/>
        <w:rPr>
          <w:sz w:val="22"/>
          <w:szCs w:val="22"/>
        </w:rPr>
      </w:pPr>
      <w:r w:rsidRPr="00E83199">
        <w:rPr>
          <w:sz w:val="22"/>
          <w:szCs w:val="22"/>
        </w:rPr>
        <w:t>отмечаются образовательные достижения и положительные качества обучающегося;</w:t>
      </w:r>
    </w:p>
    <w:p w:rsidR="00143D22" w:rsidRPr="00E83199" w:rsidRDefault="00143D22" w:rsidP="00236548">
      <w:pPr>
        <w:pStyle w:val="211"/>
        <w:numPr>
          <w:ilvl w:val="0"/>
          <w:numId w:val="47"/>
        </w:numPr>
        <w:spacing w:line="240" w:lineRule="auto"/>
        <w:rPr>
          <w:sz w:val="22"/>
          <w:szCs w:val="22"/>
        </w:rPr>
      </w:pPr>
      <w:r w:rsidRPr="00E83199">
        <w:rPr>
          <w:sz w:val="22"/>
          <w:szCs w:val="22"/>
        </w:rPr>
        <w:lastRenderedPageBreak/>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143D22" w:rsidRPr="00E83199" w:rsidRDefault="00143D22" w:rsidP="00236548">
      <w:pPr>
        <w:pStyle w:val="211"/>
        <w:numPr>
          <w:ilvl w:val="0"/>
          <w:numId w:val="47"/>
        </w:numPr>
        <w:spacing w:line="240" w:lineRule="auto"/>
        <w:rPr>
          <w:sz w:val="22"/>
          <w:szCs w:val="22"/>
        </w:rPr>
      </w:pPr>
      <w:r w:rsidRPr="00E83199">
        <w:rPr>
          <w:spacing w:val="-2"/>
          <w:sz w:val="22"/>
          <w:szCs w:val="22"/>
        </w:rPr>
        <w:t>даются психолого</w:t>
      </w:r>
      <w:r w:rsidRPr="00E83199">
        <w:rPr>
          <w:spacing w:val="-2"/>
          <w:sz w:val="22"/>
          <w:szCs w:val="22"/>
        </w:rPr>
        <w:noBreakHyphen/>
        <w:t>педагогические рекомендации, призван</w:t>
      </w:r>
      <w:r w:rsidRPr="00E83199">
        <w:rPr>
          <w:sz w:val="22"/>
          <w:szCs w:val="22"/>
        </w:rPr>
        <w:t>ные обеспечить успешную реализацию намеченных задач на следующем уровне обучения.</w:t>
      </w:r>
    </w:p>
    <w:p w:rsidR="00143D22" w:rsidRPr="00E83199" w:rsidRDefault="00143D22" w:rsidP="00143D22">
      <w:pPr>
        <w:pStyle w:val="afc"/>
        <w:spacing w:line="240" w:lineRule="auto"/>
        <w:ind w:firstLine="454"/>
        <w:rPr>
          <w:rFonts w:ascii="Times New Roman" w:hAnsi="Times New Roman"/>
          <w:color w:val="auto"/>
          <w:sz w:val="22"/>
          <w:szCs w:val="22"/>
        </w:rPr>
      </w:pPr>
      <w:r w:rsidRPr="00E83199">
        <w:rPr>
          <w:rFonts w:ascii="Times New Roman" w:hAnsi="Times New Roman"/>
          <w:b/>
          <w:bCs/>
          <w:color w:val="auto"/>
          <w:sz w:val="22"/>
          <w:szCs w:val="22"/>
        </w:rPr>
        <w:t>Оценка результатов деятельности образовательной организации начального общего образования</w:t>
      </w:r>
      <w:r>
        <w:rPr>
          <w:rFonts w:ascii="Times New Roman" w:hAnsi="Times New Roman"/>
          <w:b/>
          <w:bCs/>
          <w:color w:val="auto"/>
          <w:sz w:val="22"/>
          <w:szCs w:val="22"/>
        </w:rPr>
        <w:t xml:space="preserve"> </w:t>
      </w:r>
      <w:r w:rsidRPr="00E83199">
        <w:rPr>
          <w:rFonts w:ascii="Times New Roman" w:hAnsi="Times New Roman"/>
          <w:color w:val="auto"/>
          <w:spacing w:val="2"/>
          <w:sz w:val="22"/>
          <w:szCs w:val="22"/>
        </w:rPr>
        <w:t xml:space="preserve">проводится на основе результатов итоговой оценки достижения планируемых результатов </w:t>
      </w:r>
      <w:r w:rsidRPr="00E83199">
        <w:rPr>
          <w:rFonts w:ascii="Times New Roman" w:hAnsi="Times New Roman"/>
          <w:color w:val="auto"/>
          <w:sz w:val="22"/>
          <w:szCs w:val="22"/>
        </w:rPr>
        <w:t>освоения основной образовательной программы начального общего образования с учётом:</w:t>
      </w:r>
    </w:p>
    <w:p w:rsidR="00143D22" w:rsidRPr="00E83199" w:rsidRDefault="00143D22" w:rsidP="00236548">
      <w:pPr>
        <w:pStyle w:val="211"/>
        <w:numPr>
          <w:ilvl w:val="0"/>
          <w:numId w:val="47"/>
        </w:numPr>
        <w:spacing w:line="240" w:lineRule="auto"/>
        <w:rPr>
          <w:sz w:val="22"/>
          <w:szCs w:val="22"/>
        </w:rPr>
      </w:pPr>
      <w:r w:rsidRPr="00E83199">
        <w:rPr>
          <w:sz w:val="22"/>
          <w:szCs w:val="22"/>
        </w:rPr>
        <w:t>результатов мониторинговых исследований разного уровня (федерального, регионального, муниципального);</w:t>
      </w:r>
    </w:p>
    <w:p w:rsidR="00143D22" w:rsidRPr="00E83199" w:rsidRDefault="00143D22" w:rsidP="00236548">
      <w:pPr>
        <w:pStyle w:val="211"/>
        <w:numPr>
          <w:ilvl w:val="0"/>
          <w:numId w:val="47"/>
        </w:numPr>
        <w:spacing w:line="240" w:lineRule="auto"/>
        <w:rPr>
          <w:sz w:val="22"/>
          <w:szCs w:val="22"/>
        </w:rPr>
      </w:pPr>
      <w:r w:rsidRPr="00E83199">
        <w:rPr>
          <w:sz w:val="22"/>
          <w:szCs w:val="22"/>
        </w:rPr>
        <w:t>условий реализации основной образовательной программы начального общего образования;</w:t>
      </w:r>
    </w:p>
    <w:p w:rsidR="00143D22" w:rsidRPr="00E83199" w:rsidRDefault="00143D22" w:rsidP="00236548">
      <w:pPr>
        <w:pStyle w:val="211"/>
        <w:numPr>
          <w:ilvl w:val="0"/>
          <w:numId w:val="47"/>
        </w:numPr>
        <w:spacing w:line="240" w:lineRule="auto"/>
        <w:rPr>
          <w:sz w:val="22"/>
          <w:szCs w:val="22"/>
        </w:rPr>
      </w:pPr>
      <w:r w:rsidRPr="00E83199">
        <w:rPr>
          <w:sz w:val="22"/>
          <w:szCs w:val="22"/>
        </w:rPr>
        <w:t>особенностей контингента обучающихся.</w:t>
      </w:r>
    </w:p>
    <w:p w:rsidR="00143D22" w:rsidRPr="00E83199" w:rsidRDefault="00143D22" w:rsidP="00143D22">
      <w:pPr>
        <w:pStyle w:val="afc"/>
        <w:spacing w:line="240" w:lineRule="auto"/>
        <w:ind w:firstLine="454"/>
        <w:rPr>
          <w:rFonts w:ascii="Times New Roman" w:hAnsi="Times New Roman"/>
          <w:color w:val="auto"/>
          <w:sz w:val="22"/>
          <w:szCs w:val="22"/>
        </w:rPr>
      </w:pPr>
      <w:r w:rsidRPr="00E83199">
        <w:rPr>
          <w:rFonts w:ascii="Times New Roman" w:hAnsi="Times New Roman"/>
          <w:color w:val="auto"/>
          <w:sz w:val="22"/>
          <w:szCs w:val="22"/>
        </w:rPr>
        <w:t>Предметом оценки в ходе данных процедур является также</w:t>
      </w:r>
      <w:r w:rsidRPr="00E83199">
        <w:rPr>
          <w:rFonts w:ascii="Times New Roman" w:hAnsi="Times New Roman"/>
          <w:iCs/>
          <w:color w:val="auto"/>
          <w:sz w:val="22"/>
          <w:szCs w:val="22"/>
        </w:rPr>
        <w:t xml:space="preserve"> текущая оценочная деятельность</w:t>
      </w:r>
      <w:r w:rsidRPr="00E83199">
        <w:rPr>
          <w:rFonts w:ascii="Times New Roman" w:hAnsi="Times New Roman"/>
          <w:color w:val="auto"/>
          <w:sz w:val="22"/>
          <w:szCs w:val="22"/>
        </w:rPr>
        <w:t xml:space="preserve"> образовательных организаций</w:t>
      </w:r>
      <w:r w:rsidRPr="00E83199">
        <w:rPr>
          <w:rFonts w:ascii="Times New Roman" w:hAnsi="Times New Roman"/>
          <w:color w:val="auto"/>
          <w:spacing w:val="2"/>
          <w:sz w:val="22"/>
          <w:szCs w:val="22"/>
        </w:rPr>
        <w:t xml:space="preserve"> и педагогов, и в частности отслеживание динамики </w:t>
      </w:r>
      <w:r w:rsidRPr="00E83199">
        <w:rPr>
          <w:rFonts w:ascii="Times New Roman" w:hAnsi="Times New Roman"/>
          <w:color w:val="auto"/>
          <w:sz w:val="22"/>
          <w:szCs w:val="22"/>
        </w:rPr>
        <w:t>образовательных достижений выпускников начальной школы данной образовательной организации.</w:t>
      </w:r>
    </w:p>
    <w:p w:rsidR="00143D22" w:rsidRPr="00E83199" w:rsidRDefault="00143D22" w:rsidP="00143D22">
      <w:pPr>
        <w:pStyle w:val="afc"/>
        <w:spacing w:line="240" w:lineRule="auto"/>
        <w:ind w:firstLine="454"/>
        <w:rPr>
          <w:rFonts w:ascii="Times New Roman" w:hAnsi="Times New Roman"/>
          <w:color w:val="auto"/>
          <w:sz w:val="22"/>
          <w:szCs w:val="22"/>
        </w:rPr>
      </w:pPr>
      <w:r w:rsidRPr="00E83199">
        <w:rPr>
          <w:rFonts w:ascii="Times New Roman" w:hAnsi="Times New Roman"/>
          <w:color w:val="auto"/>
          <w:sz w:val="22"/>
          <w:szCs w:val="22"/>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w:t>
      </w:r>
      <w:r>
        <w:rPr>
          <w:rFonts w:ascii="Times New Roman" w:hAnsi="Times New Roman"/>
          <w:color w:val="auto"/>
          <w:sz w:val="22"/>
          <w:szCs w:val="22"/>
        </w:rPr>
        <w:t xml:space="preserve">оценки деятельности  </w:t>
      </w:r>
      <w:r w:rsidRPr="00E83199">
        <w:rPr>
          <w:rFonts w:ascii="Times New Roman" w:hAnsi="Times New Roman"/>
          <w:color w:val="auto"/>
          <w:sz w:val="22"/>
          <w:szCs w:val="22"/>
        </w:rPr>
        <w:t xml:space="preserve"> начального общего образования является </w:t>
      </w:r>
      <w:r w:rsidRPr="00E83199">
        <w:rPr>
          <w:rFonts w:ascii="Times New Roman" w:hAnsi="Times New Roman"/>
          <w:b/>
          <w:bCs/>
          <w:iCs/>
          <w:color w:val="auto"/>
          <w:sz w:val="22"/>
          <w:szCs w:val="22"/>
        </w:rPr>
        <w:t xml:space="preserve">регулярный мониторинг результатов выполнения </w:t>
      </w:r>
      <w:r w:rsidRPr="00E83199">
        <w:rPr>
          <w:rFonts w:ascii="Times New Roman" w:hAnsi="Times New Roman"/>
          <w:b/>
          <w:bCs/>
          <w:iCs/>
          <w:color w:val="auto"/>
          <w:spacing w:val="2"/>
          <w:sz w:val="22"/>
          <w:szCs w:val="22"/>
        </w:rPr>
        <w:t>итоговых работ</w:t>
      </w:r>
      <w:r>
        <w:rPr>
          <w:rFonts w:ascii="Times New Roman" w:hAnsi="Times New Roman"/>
          <w:color w:val="auto"/>
          <w:sz w:val="22"/>
          <w:szCs w:val="22"/>
        </w:rPr>
        <w:t>, всероссийские проверочные работы.</w:t>
      </w:r>
    </w:p>
    <w:p w:rsidR="00691D84" w:rsidRDefault="00143D22" w:rsidP="00691D84">
      <w:pPr>
        <w:rPr>
          <w:rFonts w:ascii="Times New Roman" w:hAnsi="Times New Roman" w:cs="Times New Roman"/>
          <w:b/>
          <w:sz w:val="36"/>
          <w:szCs w:val="36"/>
        </w:rPr>
      </w:pPr>
      <w:r w:rsidRPr="00020D96">
        <w:rPr>
          <w:rFonts w:ascii="Times New Roman" w:hAnsi="Times New Roman"/>
          <w:b/>
          <w:bCs/>
          <w:sz w:val="36"/>
          <w:szCs w:val="36"/>
        </w:rPr>
        <w:t>I</w:t>
      </w:r>
      <w:r w:rsidR="00020D96" w:rsidRPr="00020D96">
        <w:rPr>
          <w:rFonts w:ascii="Times New Roman" w:hAnsi="Times New Roman"/>
          <w:b/>
          <w:bCs/>
          <w:sz w:val="36"/>
          <w:szCs w:val="36"/>
        </w:rPr>
        <w:t>I</w:t>
      </w:r>
      <w:r w:rsidR="00020D96">
        <w:rPr>
          <w:rFonts w:ascii="Times New Roman" w:hAnsi="Times New Roman"/>
          <w:b/>
          <w:bCs/>
          <w:sz w:val="36"/>
          <w:szCs w:val="36"/>
        </w:rPr>
        <w:t>.</w:t>
      </w:r>
      <w:r w:rsidR="00020D96">
        <w:rPr>
          <w:rFonts w:ascii="Times New Roman" w:hAnsi="Times New Roman" w:cs="Times New Roman"/>
          <w:b/>
          <w:sz w:val="36"/>
          <w:szCs w:val="36"/>
        </w:rPr>
        <w:t xml:space="preserve"> </w:t>
      </w:r>
      <w:r w:rsidR="00691D84">
        <w:rPr>
          <w:rFonts w:ascii="Times New Roman" w:hAnsi="Times New Roman" w:cs="Times New Roman"/>
          <w:b/>
          <w:sz w:val="36"/>
          <w:szCs w:val="36"/>
        </w:rPr>
        <w:t>Содержательный раздел</w:t>
      </w:r>
    </w:p>
    <w:p w:rsidR="007E548C" w:rsidRPr="00A55D21" w:rsidRDefault="007E548C" w:rsidP="00DF2D7F">
      <w:pPr>
        <w:autoSpaceDE w:val="0"/>
        <w:autoSpaceDN w:val="0"/>
        <w:adjustRightInd w:val="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Программа</w:t>
      </w:r>
      <w:r w:rsidRPr="00A55D21">
        <w:rPr>
          <w:rFonts w:ascii="Times New Roman" w:hAnsi="Times New Roman" w:cs="Times New Roman"/>
          <w:b/>
          <w:sz w:val="32"/>
          <w:szCs w:val="32"/>
        </w:rPr>
        <w:t xml:space="preserve"> формирования универсальных учебных</w:t>
      </w:r>
    </w:p>
    <w:p w:rsidR="007E548C" w:rsidRDefault="007E548C" w:rsidP="00DF2D7F">
      <w:pPr>
        <w:autoSpaceDE w:val="0"/>
        <w:autoSpaceDN w:val="0"/>
        <w:adjustRightInd w:val="0"/>
        <w:spacing w:after="0" w:line="240" w:lineRule="auto"/>
        <w:jc w:val="center"/>
        <w:rPr>
          <w:rFonts w:ascii="Times New Roman" w:hAnsi="Times New Roman" w:cs="Times New Roman"/>
          <w:b/>
          <w:sz w:val="32"/>
          <w:szCs w:val="32"/>
        </w:rPr>
      </w:pPr>
      <w:r w:rsidRPr="00A55D21">
        <w:rPr>
          <w:rFonts w:ascii="Times New Roman" w:hAnsi="Times New Roman" w:cs="Times New Roman"/>
          <w:b/>
          <w:sz w:val="32"/>
          <w:szCs w:val="32"/>
        </w:rPr>
        <w:t xml:space="preserve">действий у обучающихся </w:t>
      </w:r>
      <w:r>
        <w:rPr>
          <w:rFonts w:ascii="Times New Roman" w:hAnsi="Times New Roman" w:cs="Times New Roman"/>
          <w:b/>
          <w:sz w:val="32"/>
          <w:szCs w:val="32"/>
        </w:rPr>
        <w:t>на ступени начального общего образования</w:t>
      </w:r>
      <w:r w:rsidR="00DF2D7F">
        <w:rPr>
          <w:rFonts w:ascii="Times New Roman" w:hAnsi="Times New Roman" w:cs="Times New Roman"/>
          <w:b/>
          <w:sz w:val="32"/>
          <w:szCs w:val="32"/>
        </w:rPr>
        <w:t>.</w:t>
      </w:r>
    </w:p>
    <w:p w:rsidR="00DF2D7F" w:rsidRDefault="00DF2D7F" w:rsidP="00DF2D7F">
      <w:pPr>
        <w:autoSpaceDE w:val="0"/>
        <w:autoSpaceDN w:val="0"/>
        <w:adjustRightInd w:val="0"/>
        <w:spacing w:after="0" w:line="240" w:lineRule="auto"/>
        <w:jc w:val="center"/>
        <w:rPr>
          <w:rFonts w:ascii="Times New Roman" w:hAnsi="Times New Roman" w:cs="Times New Roman"/>
          <w:b/>
          <w:sz w:val="32"/>
          <w:szCs w:val="32"/>
        </w:rPr>
      </w:pPr>
    </w:p>
    <w:p w:rsidR="00DF2D7F" w:rsidRPr="00D75DD5" w:rsidRDefault="00DF2D7F" w:rsidP="00DF2D7F">
      <w:pPr>
        <w:pStyle w:val="afc"/>
        <w:spacing w:line="240" w:lineRule="auto"/>
        <w:ind w:firstLine="454"/>
        <w:rPr>
          <w:rFonts w:ascii="Times New Roman" w:hAnsi="Times New Roman"/>
          <w:color w:val="auto"/>
          <w:spacing w:val="-2"/>
          <w:sz w:val="24"/>
          <w:szCs w:val="24"/>
        </w:rPr>
      </w:pPr>
      <w:r w:rsidRPr="00D75DD5">
        <w:rPr>
          <w:rFonts w:ascii="Times New Roman" w:hAnsi="Times New Roman"/>
          <w:color w:val="auto"/>
          <w:sz w:val="24"/>
          <w:szCs w:val="24"/>
        </w:rPr>
        <w:t>Программа формирования универсальных учебных дейст</w:t>
      </w:r>
      <w:r w:rsidRPr="00D75DD5">
        <w:rPr>
          <w:rFonts w:ascii="Times New Roman" w:hAnsi="Times New Roman"/>
          <w:color w:val="auto"/>
          <w:spacing w:val="2"/>
          <w:sz w:val="24"/>
          <w:szCs w:val="24"/>
        </w:rPr>
        <w:t>вий на уровне начального общего образования (далее</w:t>
      </w:r>
      <w:r>
        <w:rPr>
          <w:rFonts w:ascii="Times New Roman" w:hAnsi="Times New Roman"/>
          <w:color w:val="auto"/>
          <w:spacing w:val="2"/>
          <w:sz w:val="24"/>
          <w:szCs w:val="24"/>
        </w:rPr>
        <w:t xml:space="preserve"> - </w:t>
      </w:r>
      <w:r w:rsidRPr="00D75DD5">
        <w:rPr>
          <w:rFonts w:ascii="Times New Roman" w:hAnsi="Times New Roman"/>
          <w:color w:val="auto"/>
          <w:sz w:val="24"/>
          <w:szCs w:val="24"/>
        </w:rPr>
        <w:t xml:space="preserve">программа формирования универсальных учебных действий) </w:t>
      </w:r>
      <w:r w:rsidRPr="00D75DD5">
        <w:rPr>
          <w:rFonts w:ascii="Times New Roman" w:hAnsi="Times New Roman"/>
          <w:color w:val="auto"/>
          <w:spacing w:val="-2"/>
          <w:sz w:val="24"/>
          <w:szCs w:val="24"/>
        </w:rPr>
        <w:t xml:space="preserve">конкретизирует требования ФГОС НОО к личностным и метапредметным результатам освоения основной образовательной </w:t>
      </w:r>
      <w:r w:rsidRPr="00D75DD5">
        <w:rPr>
          <w:rFonts w:ascii="Times New Roman" w:hAnsi="Times New Roman"/>
          <w:color w:val="auto"/>
          <w:sz w:val="24"/>
          <w:szCs w:val="24"/>
        </w:rPr>
        <w:t>программы начального общего образования, дополняет традиционное содержание образовательно­воспитательных про</w:t>
      </w:r>
      <w:r w:rsidRPr="00D75DD5">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
    <w:p w:rsidR="00DF2D7F" w:rsidRPr="00D75DD5" w:rsidRDefault="00DF2D7F" w:rsidP="00DF2D7F">
      <w:pPr>
        <w:pStyle w:val="afc"/>
        <w:spacing w:line="240" w:lineRule="auto"/>
        <w:ind w:firstLine="709"/>
        <w:rPr>
          <w:rFonts w:ascii="Times New Roman" w:hAnsi="Times New Roman"/>
          <w:color w:val="auto"/>
          <w:sz w:val="24"/>
          <w:szCs w:val="24"/>
        </w:rPr>
      </w:pPr>
      <w:r w:rsidRPr="00D75DD5">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DF2D7F" w:rsidRPr="00D75DD5" w:rsidRDefault="00DF2D7F" w:rsidP="00DF2D7F">
      <w:pPr>
        <w:pStyle w:val="afe"/>
        <w:spacing w:line="240" w:lineRule="auto"/>
        <w:ind w:firstLine="709"/>
        <w:rPr>
          <w:rFonts w:ascii="Times New Roman" w:hAnsi="Times New Roman"/>
          <w:color w:val="auto"/>
          <w:sz w:val="24"/>
          <w:szCs w:val="24"/>
        </w:rPr>
      </w:pPr>
      <w:r w:rsidRPr="00D75DD5">
        <w:rPr>
          <w:rFonts w:ascii="Times New Roman" w:hAnsi="Times New Roman"/>
          <w:color w:val="auto"/>
          <w:sz w:val="24"/>
          <w:szCs w:val="24"/>
        </w:rPr>
        <w:t>-  ценностные ориентиры начального общего образования;</w:t>
      </w:r>
    </w:p>
    <w:p w:rsidR="00DF2D7F" w:rsidRPr="00D75DD5" w:rsidRDefault="00DF2D7F" w:rsidP="00DF2D7F">
      <w:pPr>
        <w:pStyle w:val="afe"/>
        <w:spacing w:line="240" w:lineRule="auto"/>
        <w:ind w:firstLine="709"/>
        <w:rPr>
          <w:rFonts w:ascii="Times New Roman" w:hAnsi="Times New Roman"/>
          <w:color w:val="auto"/>
          <w:sz w:val="24"/>
          <w:szCs w:val="24"/>
        </w:rPr>
      </w:pPr>
      <w:r w:rsidRPr="00D75DD5">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DF2D7F" w:rsidRPr="00D75DD5" w:rsidRDefault="00DF2D7F" w:rsidP="00DF2D7F">
      <w:pPr>
        <w:pStyle w:val="afe"/>
        <w:spacing w:line="240" w:lineRule="auto"/>
        <w:ind w:firstLine="709"/>
        <w:rPr>
          <w:rFonts w:ascii="Times New Roman" w:hAnsi="Times New Roman"/>
          <w:color w:val="auto"/>
          <w:sz w:val="24"/>
          <w:szCs w:val="24"/>
        </w:rPr>
      </w:pPr>
      <w:r w:rsidRPr="00D75DD5">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DF2D7F" w:rsidRPr="00D75DD5" w:rsidRDefault="00DF2D7F" w:rsidP="00DF2D7F">
      <w:pPr>
        <w:pStyle w:val="afe"/>
        <w:spacing w:line="240" w:lineRule="auto"/>
        <w:ind w:firstLine="709"/>
        <w:rPr>
          <w:rFonts w:ascii="Times New Roman" w:hAnsi="Times New Roman"/>
          <w:color w:val="auto"/>
          <w:sz w:val="24"/>
          <w:szCs w:val="24"/>
        </w:rPr>
      </w:pPr>
      <w:r w:rsidRPr="00D75DD5">
        <w:rPr>
          <w:rFonts w:ascii="Times New Roman" w:hAnsi="Times New Roman"/>
          <w:color w:val="auto"/>
          <w:sz w:val="24"/>
          <w:szCs w:val="24"/>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DF2D7F" w:rsidRPr="00D75DD5" w:rsidRDefault="00DF2D7F" w:rsidP="00DF2D7F">
      <w:pPr>
        <w:pStyle w:val="afe"/>
        <w:spacing w:line="240" w:lineRule="auto"/>
        <w:ind w:firstLine="709"/>
        <w:rPr>
          <w:rFonts w:ascii="Times New Roman" w:hAnsi="Times New Roman"/>
          <w:color w:val="auto"/>
          <w:sz w:val="24"/>
          <w:szCs w:val="24"/>
        </w:rPr>
      </w:pPr>
      <w:r w:rsidRPr="00D75DD5">
        <w:rPr>
          <w:rFonts w:ascii="Times New Roman" w:hAnsi="Times New Roman"/>
          <w:color w:val="auto"/>
          <w:spacing w:val="-4"/>
          <w:sz w:val="24"/>
          <w:szCs w:val="24"/>
        </w:rPr>
        <w:t>- описание условий, обе</w:t>
      </w:r>
      <w:r>
        <w:rPr>
          <w:rFonts w:ascii="Times New Roman" w:hAnsi="Times New Roman"/>
          <w:color w:val="auto"/>
          <w:spacing w:val="-4"/>
          <w:sz w:val="24"/>
          <w:szCs w:val="24"/>
        </w:rPr>
        <w:t xml:space="preserve">спечивающих преемственность программы </w:t>
      </w:r>
      <w:r w:rsidRPr="00D75DD5">
        <w:rPr>
          <w:rFonts w:ascii="Times New Roman" w:hAnsi="Times New Roman"/>
          <w:color w:val="auto"/>
          <w:sz w:val="24"/>
          <w:szCs w:val="24"/>
        </w:rPr>
        <w:t xml:space="preserve"> формирования у обучающихся универсальных учебных действий при переходе от дошкольного к начальному и от начального</w:t>
      </w:r>
      <w:r>
        <w:rPr>
          <w:rFonts w:ascii="Times New Roman" w:hAnsi="Times New Roman"/>
          <w:color w:val="auto"/>
          <w:sz w:val="24"/>
          <w:szCs w:val="24"/>
        </w:rPr>
        <w:t xml:space="preserve"> к основному общему образованию;</w:t>
      </w:r>
    </w:p>
    <w:p w:rsidR="00DF2D7F" w:rsidRPr="000E40AD" w:rsidRDefault="00DF2D7F" w:rsidP="00DF2D7F">
      <w:pPr>
        <w:spacing w:after="0" w:line="240" w:lineRule="auto"/>
        <w:jc w:val="both"/>
        <w:rPr>
          <w:rFonts w:ascii="Times New Roman" w:hAnsi="Times New Roman"/>
          <w:sz w:val="24"/>
          <w:szCs w:val="24"/>
        </w:rPr>
      </w:pPr>
      <w:r>
        <w:rPr>
          <w:rFonts w:ascii="Times New Roman" w:hAnsi="Times New Roman"/>
          <w:sz w:val="24"/>
          <w:szCs w:val="24"/>
        </w:rPr>
        <w:t xml:space="preserve">           - </w:t>
      </w:r>
      <w:r w:rsidRPr="000E40AD">
        <w:rPr>
          <w:rFonts w:ascii="Times New Roman" w:hAnsi="Times New Roman"/>
          <w:sz w:val="24"/>
          <w:szCs w:val="24"/>
        </w:rPr>
        <w:t>связь универсальных учебных действий с содержанием учебных предметов в соответствии с УМК «Школа России» и</w:t>
      </w:r>
      <w:r>
        <w:rPr>
          <w:rFonts w:ascii="Times New Roman" w:hAnsi="Times New Roman"/>
          <w:sz w:val="24"/>
          <w:szCs w:val="24"/>
        </w:rPr>
        <w:t xml:space="preserve"> </w:t>
      </w:r>
      <w:r w:rsidRPr="000E40AD">
        <w:rPr>
          <w:rFonts w:ascii="Times New Roman" w:hAnsi="Times New Roman"/>
          <w:sz w:val="24"/>
          <w:szCs w:val="24"/>
        </w:rPr>
        <w:t>типовые задачи формирования личностных, регулятивных, познавательных, коммуникативных универсальных учебных действий в соответ</w:t>
      </w:r>
      <w:r>
        <w:rPr>
          <w:rFonts w:ascii="Times New Roman" w:hAnsi="Times New Roman"/>
          <w:sz w:val="24"/>
          <w:szCs w:val="24"/>
        </w:rPr>
        <w:t>ствии с УМК «Школа России»</w:t>
      </w:r>
    </w:p>
    <w:p w:rsidR="00DF2D7F" w:rsidRPr="000E40AD" w:rsidRDefault="00DF2D7F" w:rsidP="00DF2D7F">
      <w:pPr>
        <w:spacing w:after="0" w:line="240" w:lineRule="auto"/>
        <w:jc w:val="both"/>
        <w:rPr>
          <w:rFonts w:ascii="Times New Roman" w:hAnsi="Times New Roman"/>
          <w:sz w:val="24"/>
          <w:szCs w:val="24"/>
        </w:rPr>
      </w:pPr>
      <w:r w:rsidRPr="000E40AD">
        <w:rPr>
          <w:rFonts w:ascii="Times New Roman" w:hAnsi="Times New Roman"/>
          <w:b/>
          <w:bCs/>
          <w:sz w:val="24"/>
          <w:szCs w:val="24"/>
        </w:rPr>
        <w:t xml:space="preserve"> Цель программы:</w:t>
      </w:r>
      <w:r>
        <w:rPr>
          <w:rFonts w:ascii="Times New Roman" w:hAnsi="Times New Roman"/>
          <w:b/>
          <w:bCs/>
          <w:sz w:val="24"/>
          <w:szCs w:val="24"/>
        </w:rPr>
        <w:t xml:space="preserve"> </w:t>
      </w:r>
      <w:r w:rsidRPr="000E40AD">
        <w:rPr>
          <w:rFonts w:ascii="Times New Roman" w:hAnsi="Times New Roman"/>
          <w:bCs/>
          <w:sz w:val="24"/>
          <w:szCs w:val="24"/>
        </w:rPr>
        <w:t>обеспечить</w:t>
      </w:r>
      <w:r>
        <w:rPr>
          <w:rFonts w:ascii="Times New Roman" w:hAnsi="Times New Roman"/>
          <w:bCs/>
          <w:sz w:val="24"/>
          <w:szCs w:val="24"/>
        </w:rPr>
        <w:t xml:space="preserve"> </w:t>
      </w:r>
      <w:r w:rsidRPr="000E40AD">
        <w:rPr>
          <w:rFonts w:ascii="Times New Roman" w:hAnsi="Times New Roman"/>
          <w:sz w:val="24"/>
          <w:szCs w:val="24"/>
        </w:rPr>
        <w:t>регулирование</w:t>
      </w:r>
      <w:r>
        <w:rPr>
          <w:rFonts w:ascii="Times New Roman" w:hAnsi="Times New Roman"/>
          <w:sz w:val="24"/>
          <w:szCs w:val="24"/>
        </w:rPr>
        <w:t xml:space="preserve"> </w:t>
      </w:r>
      <w:r w:rsidRPr="000E40AD">
        <w:rPr>
          <w:rFonts w:ascii="Times New Roman" w:hAnsi="Times New Roman"/>
          <w:sz w:val="24"/>
          <w:szCs w:val="24"/>
        </w:rPr>
        <w:t>различных аспектов освоения метапредметных умений, т.е. способов де</w:t>
      </w:r>
      <w:r>
        <w:rPr>
          <w:rFonts w:ascii="Times New Roman" w:hAnsi="Times New Roman"/>
          <w:sz w:val="24"/>
          <w:szCs w:val="24"/>
        </w:rPr>
        <w:t>ятельности, применимых в рамках</w:t>
      </w:r>
      <w:r w:rsidRPr="000E40AD">
        <w:rPr>
          <w:rFonts w:ascii="Times New Roman" w:hAnsi="Times New Roman"/>
          <w:sz w:val="24"/>
          <w:szCs w:val="24"/>
        </w:rPr>
        <w:t xml:space="preserve"> как образовательного процесса, так и при решении проблем в реальных жизненных ситуациях.</w:t>
      </w:r>
    </w:p>
    <w:p w:rsidR="00DF2D7F" w:rsidRPr="000E40AD" w:rsidRDefault="00DF2D7F" w:rsidP="00DF2D7F">
      <w:pPr>
        <w:spacing w:after="0" w:line="240" w:lineRule="auto"/>
        <w:jc w:val="both"/>
        <w:rPr>
          <w:rFonts w:ascii="Times New Roman" w:hAnsi="Times New Roman"/>
          <w:b/>
          <w:color w:val="000000"/>
          <w:sz w:val="24"/>
          <w:szCs w:val="24"/>
        </w:rPr>
      </w:pPr>
      <w:r w:rsidRPr="000E40AD">
        <w:rPr>
          <w:rFonts w:ascii="Times New Roman" w:hAnsi="Times New Roman"/>
          <w:b/>
          <w:color w:val="000000"/>
          <w:sz w:val="24"/>
          <w:szCs w:val="24"/>
        </w:rPr>
        <w:t xml:space="preserve"> Задачи программы: </w:t>
      </w:r>
    </w:p>
    <w:p w:rsidR="00DF2D7F" w:rsidRPr="000E40AD" w:rsidRDefault="00DF2D7F" w:rsidP="00DF2D7F">
      <w:pPr>
        <w:spacing w:after="0" w:line="240" w:lineRule="auto"/>
        <w:jc w:val="both"/>
        <w:rPr>
          <w:rFonts w:ascii="Times New Roman" w:hAnsi="Times New Roman"/>
          <w:color w:val="000000"/>
          <w:sz w:val="24"/>
          <w:szCs w:val="24"/>
        </w:rPr>
      </w:pPr>
      <w:r w:rsidRPr="000E40AD">
        <w:rPr>
          <w:rFonts w:ascii="Times New Roman" w:hAnsi="Times New Roman"/>
          <w:color w:val="000000"/>
          <w:sz w:val="24"/>
          <w:szCs w:val="24"/>
        </w:rPr>
        <w:t>- установить ценностные ориентиры начального образования;</w:t>
      </w:r>
    </w:p>
    <w:p w:rsidR="00DF2D7F" w:rsidRPr="000E40AD" w:rsidRDefault="00DF2D7F" w:rsidP="00DF2D7F">
      <w:pPr>
        <w:spacing w:after="0" w:line="240" w:lineRule="auto"/>
        <w:jc w:val="both"/>
        <w:rPr>
          <w:rFonts w:ascii="Times New Roman" w:hAnsi="Times New Roman"/>
          <w:color w:val="000000"/>
          <w:sz w:val="24"/>
          <w:szCs w:val="24"/>
        </w:rPr>
      </w:pPr>
      <w:r w:rsidRPr="000E40AD">
        <w:rPr>
          <w:rFonts w:ascii="Times New Roman" w:hAnsi="Times New Roman"/>
          <w:color w:val="000000"/>
          <w:sz w:val="24"/>
          <w:szCs w:val="24"/>
        </w:rPr>
        <w:lastRenderedPageBreak/>
        <w:t>- определить состав и характеристику универсальных учебных действий;</w:t>
      </w:r>
    </w:p>
    <w:p w:rsidR="00DF2D7F" w:rsidRDefault="00DF2D7F" w:rsidP="00DF2D7F">
      <w:pPr>
        <w:spacing w:after="0" w:line="240" w:lineRule="auto"/>
        <w:jc w:val="both"/>
        <w:rPr>
          <w:rFonts w:ascii="Times New Roman" w:hAnsi="Times New Roman"/>
          <w:color w:val="000000"/>
          <w:sz w:val="24"/>
          <w:szCs w:val="24"/>
        </w:rPr>
      </w:pPr>
      <w:r w:rsidRPr="000E40AD">
        <w:rPr>
          <w:rFonts w:ascii="Times New Roman" w:hAnsi="Times New Roman"/>
          <w:color w:val="000000"/>
          <w:sz w:val="24"/>
          <w:szCs w:val="24"/>
        </w:rPr>
        <w:t>- выявить в содержании предметных линий</w:t>
      </w:r>
      <w:r>
        <w:rPr>
          <w:rFonts w:ascii="Times New Roman" w:hAnsi="Times New Roman"/>
          <w:color w:val="000000"/>
          <w:sz w:val="24"/>
          <w:szCs w:val="24"/>
        </w:rPr>
        <w:t xml:space="preserve"> </w:t>
      </w:r>
      <w:r w:rsidRPr="000E40AD">
        <w:rPr>
          <w:rFonts w:ascii="Times New Roman" w:hAnsi="Times New Roman"/>
          <w:color w:val="000000"/>
          <w:sz w:val="24"/>
          <w:szCs w:val="24"/>
        </w:rPr>
        <w:t>универсальные учебные действия</w:t>
      </w:r>
      <w:r>
        <w:rPr>
          <w:rFonts w:ascii="Times New Roman" w:hAnsi="Times New Roman"/>
          <w:color w:val="000000"/>
          <w:sz w:val="24"/>
          <w:szCs w:val="24"/>
        </w:rPr>
        <w:t xml:space="preserve"> </w:t>
      </w:r>
      <w:r w:rsidRPr="000E40AD">
        <w:rPr>
          <w:rFonts w:ascii="Times New Roman" w:hAnsi="Times New Roman"/>
          <w:color w:val="000000"/>
          <w:sz w:val="24"/>
          <w:szCs w:val="24"/>
        </w:rPr>
        <w:t>и</w:t>
      </w:r>
      <w:r>
        <w:rPr>
          <w:rFonts w:ascii="Times New Roman" w:hAnsi="Times New Roman"/>
          <w:color w:val="000000"/>
          <w:sz w:val="24"/>
          <w:szCs w:val="24"/>
        </w:rPr>
        <w:t xml:space="preserve"> </w:t>
      </w:r>
      <w:r w:rsidRPr="000E40AD">
        <w:rPr>
          <w:rFonts w:ascii="Times New Roman" w:hAnsi="Times New Roman"/>
          <w:color w:val="000000"/>
          <w:sz w:val="24"/>
          <w:szCs w:val="24"/>
        </w:rPr>
        <w:t>определить условия формирования</w:t>
      </w:r>
      <w:r>
        <w:rPr>
          <w:rFonts w:ascii="Times New Roman" w:hAnsi="Times New Roman"/>
          <w:color w:val="000000"/>
          <w:sz w:val="24"/>
          <w:szCs w:val="24"/>
        </w:rPr>
        <w:t xml:space="preserve"> </w:t>
      </w:r>
      <w:r w:rsidRPr="000E40AD">
        <w:rPr>
          <w:rFonts w:ascii="Times New Roman" w:hAnsi="Times New Roman"/>
          <w:color w:val="000000"/>
          <w:sz w:val="24"/>
          <w:szCs w:val="24"/>
        </w:rPr>
        <w:t xml:space="preserve">в образовательном процессе и жизненно важных ситуациях. </w:t>
      </w:r>
    </w:p>
    <w:p w:rsidR="00DF2D7F" w:rsidRPr="00DF2D7F" w:rsidRDefault="00DF2D7F" w:rsidP="00DF2D7F">
      <w:pPr>
        <w:spacing w:after="0" w:line="240" w:lineRule="auto"/>
        <w:jc w:val="center"/>
        <w:rPr>
          <w:rFonts w:ascii="Times New Roman" w:hAnsi="Times New Roman"/>
          <w:b/>
          <w:sz w:val="24"/>
          <w:szCs w:val="24"/>
        </w:rPr>
      </w:pPr>
      <w:r>
        <w:rPr>
          <w:rFonts w:ascii="Times New Roman" w:hAnsi="Times New Roman"/>
          <w:b/>
          <w:sz w:val="24"/>
          <w:szCs w:val="24"/>
        </w:rPr>
        <w:t xml:space="preserve">1. </w:t>
      </w:r>
      <w:r w:rsidRPr="00DF2D7F">
        <w:rPr>
          <w:rFonts w:ascii="Times New Roman" w:hAnsi="Times New Roman"/>
          <w:b/>
          <w:sz w:val="24"/>
          <w:szCs w:val="24"/>
        </w:rPr>
        <w:t>Ценностные ориентиры начального общего образования</w:t>
      </w:r>
    </w:p>
    <w:p w:rsidR="00DF2D7F" w:rsidRPr="00CA7762" w:rsidRDefault="00DF2D7F" w:rsidP="00DF2D7F">
      <w:pPr>
        <w:spacing w:after="0" w:line="240" w:lineRule="auto"/>
        <w:jc w:val="both"/>
        <w:rPr>
          <w:rFonts w:ascii="Times New Roman" w:hAnsi="Times New Roman"/>
          <w:sz w:val="24"/>
          <w:szCs w:val="24"/>
        </w:rPr>
      </w:pPr>
      <w:r w:rsidRPr="000E40AD">
        <w:rPr>
          <w:rFonts w:ascii="Times New Roman" w:hAnsi="Times New Roman"/>
          <w:sz w:val="24"/>
          <w:szCs w:val="24"/>
        </w:rPr>
        <w:t xml:space="preserve"> ФГОС начального общего образования определяет </w:t>
      </w:r>
      <w:r w:rsidRPr="000E40AD">
        <w:rPr>
          <w:rFonts w:ascii="Times New Roman" w:hAnsi="Times New Roman"/>
          <w:b/>
          <w:sz w:val="24"/>
          <w:szCs w:val="24"/>
        </w:rPr>
        <w:t>ценностные ориентиры содержания образования на ступени начального общего образования</w:t>
      </w:r>
      <w:r>
        <w:rPr>
          <w:rFonts w:ascii="Times New Roman" w:hAnsi="Times New Roman"/>
          <w:b/>
          <w:sz w:val="24"/>
          <w:szCs w:val="24"/>
        </w:rPr>
        <w:t xml:space="preserve"> </w:t>
      </w:r>
      <w:r w:rsidRPr="000E40AD">
        <w:rPr>
          <w:rFonts w:ascii="Times New Roman" w:hAnsi="Times New Roman"/>
          <w:sz w:val="24"/>
          <w:szCs w:val="24"/>
        </w:rPr>
        <w:t xml:space="preserve">следующим образом: </w:t>
      </w:r>
    </w:p>
    <w:p w:rsidR="00DF2D7F" w:rsidRPr="00CA7762" w:rsidRDefault="00DF2D7F" w:rsidP="00236548">
      <w:pPr>
        <w:pStyle w:val="afc"/>
        <w:numPr>
          <w:ilvl w:val="0"/>
          <w:numId w:val="48"/>
        </w:numPr>
        <w:spacing w:line="240" w:lineRule="auto"/>
        <w:ind w:left="-142" w:firstLine="568"/>
        <w:rPr>
          <w:rFonts w:ascii="Times New Roman" w:hAnsi="Times New Roman"/>
          <w:color w:val="auto"/>
          <w:sz w:val="24"/>
          <w:szCs w:val="24"/>
        </w:rPr>
      </w:pPr>
      <w:r w:rsidRPr="00CA7762">
        <w:rPr>
          <w:rFonts w:ascii="Times New Roman" w:hAnsi="Times New Roman"/>
          <w:b/>
          <w:bCs/>
          <w:iCs/>
          <w:color w:val="auto"/>
          <w:spacing w:val="-2"/>
          <w:sz w:val="24"/>
          <w:szCs w:val="24"/>
        </w:rPr>
        <w:t>формирование основ гражданской идентичности лич</w:t>
      </w:r>
      <w:r w:rsidRPr="00CA7762">
        <w:rPr>
          <w:rFonts w:ascii="Times New Roman" w:hAnsi="Times New Roman"/>
          <w:b/>
          <w:bCs/>
          <w:iCs/>
          <w:color w:val="auto"/>
          <w:sz w:val="24"/>
          <w:szCs w:val="24"/>
        </w:rPr>
        <w:t xml:space="preserve">ности </w:t>
      </w:r>
      <w:r w:rsidRPr="00CA7762">
        <w:rPr>
          <w:rFonts w:ascii="Times New Roman" w:hAnsi="Times New Roman"/>
          <w:color w:val="auto"/>
          <w:sz w:val="24"/>
          <w:szCs w:val="24"/>
        </w:rPr>
        <w:t>на основе:</w:t>
      </w:r>
    </w:p>
    <w:p w:rsidR="00DF2D7F" w:rsidRPr="00CA7762" w:rsidRDefault="00DF2D7F" w:rsidP="00236548">
      <w:pPr>
        <w:pStyle w:val="211"/>
        <w:numPr>
          <w:ilvl w:val="0"/>
          <w:numId w:val="47"/>
        </w:numPr>
        <w:spacing w:line="240" w:lineRule="auto"/>
        <w:rPr>
          <w:sz w:val="24"/>
        </w:rPr>
      </w:pPr>
      <w:r w:rsidRPr="00CA7762">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DF2D7F" w:rsidRPr="00CA7762" w:rsidRDefault="00DF2D7F" w:rsidP="00236548">
      <w:pPr>
        <w:pStyle w:val="211"/>
        <w:numPr>
          <w:ilvl w:val="0"/>
          <w:numId w:val="47"/>
        </w:numPr>
        <w:spacing w:line="240" w:lineRule="auto"/>
        <w:rPr>
          <w:sz w:val="24"/>
        </w:rPr>
      </w:pPr>
      <w:r w:rsidRPr="00CA7762">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DF2D7F" w:rsidRPr="00CA7762" w:rsidRDefault="00DF2D7F" w:rsidP="00236548">
      <w:pPr>
        <w:pStyle w:val="afc"/>
        <w:numPr>
          <w:ilvl w:val="0"/>
          <w:numId w:val="48"/>
        </w:numPr>
        <w:spacing w:line="240" w:lineRule="auto"/>
        <w:ind w:left="-142" w:firstLine="568"/>
        <w:rPr>
          <w:rFonts w:ascii="Times New Roman" w:hAnsi="Times New Roman"/>
          <w:b/>
          <w:bCs/>
          <w:iCs/>
          <w:color w:val="auto"/>
          <w:sz w:val="24"/>
          <w:szCs w:val="24"/>
        </w:rPr>
      </w:pPr>
      <w:r w:rsidRPr="00CA7762">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CA7762">
        <w:rPr>
          <w:rFonts w:ascii="Times New Roman" w:hAnsi="Times New Roman"/>
          <w:color w:val="auto"/>
          <w:sz w:val="24"/>
          <w:szCs w:val="24"/>
        </w:rPr>
        <w:t>на основе:</w:t>
      </w:r>
    </w:p>
    <w:p w:rsidR="00DF2D7F" w:rsidRPr="00CA7762" w:rsidRDefault="00DF2D7F" w:rsidP="00236548">
      <w:pPr>
        <w:pStyle w:val="211"/>
        <w:numPr>
          <w:ilvl w:val="0"/>
          <w:numId w:val="47"/>
        </w:numPr>
        <w:spacing w:line="240" w:lineRule="auto"/>
        <w:rPr>
          <w:sz w:val="24"/>
        </w:rPr>
      </w:pPr>
      <w:r w:rsidRPr="00CA7762">
        <w:rPr>
          <w:sz w:val="24"/>
        </w:rPr>
        <w:t>доброжелательности, доверия и внимания к людям, готовности к сотрудничеству и дружбе, оказанию помощи тем, кто в ней нуждается;</w:t>
      </w:r>
    </w:p>
    <w:p w:rsidR="00DF2D7F" w:rsidRPr="00CA7762" w:rsidRDefault="00DF2D7F" w:rsidP="00236548">
      <w:pPr>
        <w:pStyle w:val="211"/>
        <w:numPr>
          <w:ilvl w:val="0"/>
          <w:numId w:val="47"/>
        </w:numPr>
        <w:spacing w:line="240" w:lineRule="auto"/>
        <w:rPr>
          <w:sz w:val="24"/>
        </w:rPr>
      </w:pPr>
      <w:r w:rsidRPr="00CA7762">
        <w:rPr>
          <w:sz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DF2D7F" w:rsidRPr="00CA7762" w:rsidRDefault="00DF2D7F" w:rsidP="00236548">
      <w:pPr>
        <w:pStyle w:val="afc"/>
        <w:numPr>
          <w:ilvl w:val="0"/>
          <w:numId w:val="48"/>
        </w:numPr>
        <w:spacing w:line="240" w:lineRule="auto"/>
        <w:ind w:left="-142" w:firstLine="568"/>
        <w:rPr>
          <w:rFonts w:ascii="Times New Roman" w:hAnsi="Times New Roman"/>
          <w:color w:val="auto"/>
          <w:spacing w:val="-2"/>
          <w:sz w:val="24"/>
          <w:szCs w:val="24"/>
        </w:rPr>
      </w:pPr>
      <w:r w:rsidRPr="00CA7762">
        <w:rPr>
          <w:rFonts w:ascii="Times New Roman" w:hAnsi="Times New Roman"/>
          <w:b/>
          <w:bCs/>
          <w:iCs/>
          <w:color w:val="auto"/>
          <w:spacing w:val="2"/>
          <w:sz w:val="24"/>
          <w:szCs w:val="24"/>
        </w:rPr>
        <w:t xml:space="preserve">развитие ценностно-смысловой сферы личности </w:t>
      </w:r>
      <w:r w:rsidRPr="00CA7762">
        <w:rPr>
          <w:rFonts w:ascii="Times New Roman" w:hAnsi="Times New Roman"/>
          <w:color w:val="auto"/>
          <w:spacing w:val="2"/>
          <w:sz w:val="24"/>
          <w:szCs w:val="24"/>
        </w:rPr>
        <w:t xml:space="preserve">на </w:t>
      </w:r>
      <w:r w:rsidRPr="00CA7762">
        <w:rPr>
          <w:rFonts w:ascii="Times New Roman" w:hAnsi="Times New Roman"/>
          <w:color w:val="auto"/>
          <w:spacing w:val="-2"/>
          <w:sz w:val="24"/>
          <w:szCs w:val="24"/>
        </w:rPr>
        <w:t>основе общечеловеческих принципов нравственности и гуманизма:</w:t>
      </w:r>
    </w:p>
    <w:p w:rsidR="00DF2D7F" w:rsidRPr="00CA7762" w:rsidRDefault="00DF2D7F" w:rsidP="00236548">
      <w:pPr>
        <w:pStyle w:val="211"/>
        <w:numPr>
          <w:ilvl w:val="0"/>
          <w:numId w:val="47"/>
        </w:numPr>
        <w:spacing w:line="240" w:lineRule="auto"/>
        <w:rPr>
          <w:sz w:val="24"/>
        </w:rPr>
      </w:pPr>
      <w:r w:rsidRPr="00CA7762">
        <w:rPr>
          <w:sz w:val="24"/>
        </w:rPr>
        <w:t>принятия и уважения ценностей семьи и  образовательной организации, коллектива и общества и стремления следовать им;</w:t>
      </w:r>
    </w:p>
    <w:p w:rsidR="00DF2D7F" w:rsidRPr="00CA7762" w:rsidRDefault="00DF2D7F" w:rsidP="00236548">
      <w:pPr>
        <w:pStyle w:val="211"/>
        <w:numPr>
          <w:ilvl w:val="0"/>
          <w:numId w:val="47"/>
        </w:numPr>
        <w:spacing w:line="240" w:lineRule="auto"/>
        <w:rPr>
          <w:sz w:val="24"/>
        </w:rPr>
      </w:pPr>
      <w:r w:rsidRPr="00CA7762">
        <w:rPr>
          <w:sz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DF2D7F" w:rsidRPr="00CA7762" w:rsidRDefault="00DF2D7F" w:rsidP="00236548">
      <w:pPr>
        <w:pStyle w:val="211"/>
        <w:numPr>
          <w:ilvl w:val="0"/>
          <w:numId w:val="47"/>
        </w:numPr>
        <w:spacing w:line="240" w:lineRule="auto"/>
        <w:rPr>
          <w:sz w:val="24"/>
        </w:rPr>
      </w:pPr>
      <w:r w:rsidRPr="00CA7762">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DF2D7F" w:rsidRPr="00CA7762" w:rsidRDefault="00DF2D7F" w:rsidP="00236548">
      <w:pPr>
        <w:pStyle w:val="afc"/>
        <w:numPr>
          <w:ilvl w:val="0"/>
          <w:numId w:val="48"/>
        </w:numPr>
        <w:spacing w:line="240" w:lineRule="auto"/>
        <w:ind w:left="-142" w:firstLine="568"/>
        <w:rPr>
          <w:rFonts w:ascii="Times New Roman" w:hAnsi="Times New Roman"/>
          <w:color w:val="auto"/>
          <w:sz w:val="24"/>
          <w:szCs w:val="24"/>
        </w:rPr>
      </w:pPr>
      <w:r w:rsidRPr="00CA7762">
        <w:rPr>
          <w:rFonts w:ascii="Times New Roman" w:hAnsi="Times New Roman"/>
          <w:b/>
          <w:bCs/>
          <w:iCs/>
          <w:color w:val="auto"/>
          <w:sz w:val="24"/>
          <w:szCs w:val="24"/>
        </w:rPr>
        <w:t xml:space="preserve">развитие умения учиться </w:t>
      </w:r>
      <w:r w:rsidRPr="00CA7762">
        <w:rPr>
          <w:rFonts w:ascii="Times New Roman" w:hAnsi="Times New Roman"/>
          <w:color w:val="auto"/>
          <w:sz w:val="24"/>
          <w:szCs w:val="24"/>
        </w:rPr>
        <w:t>как первого шага к самообразованию и самовоспитанию, а именно:</w:t>
      </w:r>
    </w:p>
    <w:p w:rsidR="00DF2D7F" w:rsidRPr="00CA7762" w:rsidRDefault="00DF2D7F" w:rsidP="00236548">
      <w:pPr>
        <w:pStyle w:val="211"/>
        <w:numPr>
          <w:ilvl w:val="0"/>
          <w:numId w:val="47"/>
        </w:numPr>
        <w:spacing w:line="240" w:lineRule="auto"/>
        <w:rPr>
          <w:sz w:val="24"/>
        </w:rPr>
      </w:pPr>
      <w:r w:rsidRPr="00CA7762">
        <w:rPr>
          <w:sz w:val="24"/>
        </w:rPr>
        <w:t>развитие широких познавательных интересов, инициативы и любознательности, мотивов познания и творчества;</w:t>
      </w:r>
    </w:p>
    <w:p w:rsidR="00DF2D7F" w:rsidRPr="00CA7762" w:rsidRDefault="00DF2D7F" w:rsidP="00236548">
      <w:pPr>
        <w:pStyle w:val="211"/>
        <w:numPr>
          <w:ilvl w:val="0"/>
          <w:numId w:val="47"/>
        </w:numPr>
        <w:spacing w:line="240" w:lineRule="auto"/>
        <w:rPr>
          <w:spacing w:val="-2"/>
          <w:sz w:val="24"/>
        </w:rPr>
      </w:pPr>
      <w:r w:rsidRPr="00CA7762">
        <w:rPr>
          <w:spacing w:val="-2"/>
          <w:sz w:val="24"/>
        </w:rPr>
        <w:t>формирование умения учиться и способности к организации своей деятельности (планированию, контролю, оценке);</w:t>
      </w:r>
    </w:p>
    <w:p w:rsidR="00DF2D7F" w:rsidRPr="00CA7762" w:rsidRDefault="00DF2D7F" w:rsidP="00236548">
      <w:pPr>
        <w:pStyle w:val="afc"/>
        <w:numPr>
          <w:ilvl w:val="0"/>
          <w:numId w:val="48"/>
        </w:numPr>
        <w:spacing w:line="240" w:lineRule="auto"/>
        <w:ind w:left="-142" w:firstLine="568"/>
        <w:rPr>
          <w:rFonts w:ascii="Times New Roman" w:hAnsi="Times New Roman"/>
          <w:color w:val="auto"/>
          <w:spacing w:val="-2"/>
          <w:sz w:val="24"/>
          <w:szCs w:val="24"/>
        </w:rPr>
      </w:pPr>
      <w:r w:rsidRPr="00CA7762">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CA7762">
        <w:rPr>
          <w:rFonts w:ascii="Times New Roman" w:hAnsi="Times New Roman"/>
          <w:color w:val="auto"/>
          <w:spacing w:val="-2"/>
          <w:sz w:val="24"/>
          <w:szCs w:val="24"/>
        </w:rPr>
        <w:t>как условия её самоактуализации:</w:t>
      </w:r>
    </w:p>
    <w:p w:rsidR="00DF2D7F" w:rsidRPr="00CA7762" w:rsidRDefault="00DF2D7F" w:rsidP="00236548">
      <w:pPr>
        <w:pStyle w:val="211"/>
        <w:numPr>
          <w:ilvl w:val="0"/>
          <w:numId w:val="47"/>
        </w:numPr>
        <w:spacing w:line="240" w:lineRule="auto"/>
        <w:rPr>
          <w:sz w:val="24"/>
        </w:rPr>
      </w:pPr>
      <w:r w:rsidRPr="00CA7762">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DF2D7F" w:rsidRPr="00CA7762" w:rsidRDefault="00DF2D7F" w:rsidP="00236548">
      <w:pPr>
        <w:pStyle w:val="211"/>
        <w:numPr>
          <w:ilvl w:val="0"/>
          <w:numId w:val="47"/>
        </w:numPr>
        <w:spacing w:line="240" w:lineRule="auto"/>
        <w:rPr>
          <w:sz w:val="24"/>
        </w:rPr>
      </w:pPr>
      <w:r w:rsidRPr="00CA7762">
        <w:rPr>
          <w:spacing w:val="2"/>
          <w:sz w:val="24"/>
        </w:rPr>
        <w:t xml:space="preserve">развитие готовности к самостоятельным поступкам и </w:t>
      </w:r>
      <w:r w:rsidRPr="00CA7762">
        <w:rPr>
          <w:sz w:val="24"/>
        </w:rPr>
        <w:t>действиям, ответственности за их результаты;</w:t>
      </w:r>
    </w:p>
    <w:p w:rsidR="00DF2D7F" w:rsidRPr="00CA7762" w:rsidRDefault="00DF2D7F" w:rsidP="00236548">
      <w:pPr>
        <w:pStyle w:val="211"/>
        <w:numPr>
          <w:ilvl w:val="0"/>
          <w:numId w:val="47"/>
        </w:numPr>
        <w:spacing w:line="240" w:lineRule="auto"/>
        <w:rPr>
          <w:sz w:val="24"/>
        </w:rPr>
      </w:pPr>
      <w:r w:rsidRPr="00CA7762">
        <w:rPr>
          <w:sz w:val="24"/>
        </w:rPr>
        <w:t xml:space="preserve">формирование целеустремлённости и настойчивости в </w:t>
      </w:r>
      <w:r w:rsidRPr="00CA7762">
        <w:rPr>
          <w:spacing w:val="-4"/>
          <w:sz w:val="24"/>
        </w:rPr>
        <w:t>достижении целей, готовности к преодолению трудностей, жиз</w:t>
      </w:r>
      <w:r w:rsidRPr="00CA7762">
        <w:rPr>
          <w:sz w:val="24"/>
        </w:rPr>
        <w:t>ненного оптимизма;</w:t>
      </w:r>
    </w:p>
    <w:p w:rsidR="00DF2D7F" w:rsidRPr="00CA7762" w:rsidRDefault="00DF2D7F" w:rsidP="00236548">
      <w:pPr>
        <w:pStyle w:val="211"/>
        <w:numPr>
          <w:ilvl w:val="0"/>
          <w:numId w:val="47"/>
        </w:numPr>
        <w:spacing w:line="240" w:lineRule="auto"/>
        <w:rPr>
          <w:sz w:val="24"/>
        </w:rPr>
      </w:pPr>
      <w:r w:rsidRPr="00CA7762">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DF2D7F" w:rsidRPr="00DF2D7F" w:rsidRDefault="00DF2D7F" w:rsidP="00DF2D7F">
      <w:pPr>
        <w:pStyle w:val="afc"/>
        <w:spacing w:line="240" w:lineRule="auto"/>
        <w:ind w:firstLine="454"/>
        <w:rPr>
          <w:rFonts w:ascii="Times New Roman" w:hAnsi="Times New Roman"/>
          <w:color w:val="auto"/>
          <w:sz w:val="24"/>
          <w:szCs w:val="24"/>
        </w:rPr>
      </w:pPr>
      <w:r w:rsidRPr="00CA7762">
        <w:rPr>
          <w:rFonts w:ascii="Times New Roman" w:hAnsi="Times New Roman"/>
          <w:color w:val="auto"/>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CA7762">
        <w:rPr>
          <w:rFonts w:ascii="Times New Roman" w:hAnsi="Times New Roman"/>
          <w:color w:val="auto"/>
          <w:spacing w:val="2"/>
          <w:sz w:val="24"/>
          <w:szCs w:val="24"/>
        </w:rPr>
        <w:t xml:space="preserve">обеспечивает высокую эффективность решения жизненных </w:t>
      </w:r>
      <w:r w:rsidRPr="00CA7762">
        <w:rPr>
          <w:rFonts w:ascii="Times New Roman" w:hAnsi="Times New Roman"/>
          <w:color w:val="auto"/>
          <w:sz w:val="24"/>
          <w:szCs w:val="24"/>
        </w:rPr>
        <w:t>задач и возмо</w:t>
      </w:r>
      <w:r>
        <w:rPr>
          <w:rFonts w:ascii="Times New Roman" w:hAnsi="Times New Roman"/>
          <w:color w:val="auto"/>
          <w:sz w:val="24"/>
          <w:szCs w:val="24"/>
        </w:rPr>
        <w:t>жность саморазвития обучающихся.</w:t>
      </w:r>
    </w:p>
    <w:p w:rsidR="007E548C" w:rsidRDefault="007E548C" w:rsidP="00DF2D7F">
      <w:pPr>
        <w:autoSpaceDE w:val="0"/>
        <w:autoSpaceDN w:val="0"/>
        <w:adjustRightInd w:val="0"/>
        <w:spacing w:after="0" w:line="240" w:lineRule="auto"/>
        <w:rPr>
          <w:rFonts w:ascii="Times New Roman" w:hAnsi="Times New Roman" w:cs="Times New Roman"/>
          <w:b/>
          <w:sz w:val="32"/>
          <w:szCs w:val="32"/>
        </w:rPr>
      </w:pPr>
    </w:p>
    <w:p w:rsidR="007E548C" w:rsidRDefault="007E548C" w:rsidP="000A511F">
      <w:pPr>
        <w:spacing w:after="0"/>
        <w:rPr>
          <w:rFonts w:ascii="Times New Roman" w:hAnsi="Times New Roman"/>
          <w:b/>
          <w:sz w:val="28"/>
          <w:szCs w:val="28"/>
        </w:rPr>
      </w:pPr>
      <w:r w:rsidRPr="00501E30">
        <w:rPr>
          <w:rFonts w:ascii="Times New Roman" w:hAnsi="Times New Roman"/>
          <w:b/>
          <w:sz w:val="28"/>
          <w:szCs w:val="28"/>
        </w:rPr>
        <w:t>2. Понятие, функции, состав и характеристики универсальных учебных действий на ступени начального общего образования</w:t>
      </w:r>
    </w:p>
    <w:p w:rsidR="007E548C" w:rsidRPr="00501E30" w:rsidRDefault="007E548C" w:rsidP="007E548C">
      <w:pPr>
        <w:autoSpaceDE w:val="0"/>
        <w:autoSpaceDN w:val="0"/>
        <w:adjustRightInd w:val="0"/>
        <w:spacing w:after="0"/>
        <w:rPr>
          <w:rFonts w:ascii="Times New Roman" w:hAnsi="Times New Roman" w:cs="Times New Roman"/>
          <w:b/>
          <w:bCs/>
          <w:sz w:val="24"/>
          <w:szCs w:val="24"/>
        </w:rPr>
      </w:pPr>
      <w:r w:rsidRPr="00501E30">
        <w:rPr>
          <w:rFonts w:ascii="Times New Roman" w:hAnsi="Times New Roman" w:cs="Times New Roman"/>
          <w:b/>
          <w:bCs/>
          <w:sz w:val="24"/>
          <w:szCs w:val="24"/>
        </w:rPr>
        <w:lastRenderedPageBreak/>
        <w:t>Понятие «универсальные учебные действия»</w:t>
      </w:r>
    </w:p>
    <w:p w:rsidR="007E548C" w:rsidRPr="00501E30" w:rsidRDefault="007E548C" w:rsidP="007E548C">
      <w:pPr>
        <w:autoSpaceDE w:val="0"/>
        <w:autoSpaceDN w:val="0"/>
        <w:adjustRightInd w:val="0"/>
        <w:spacing w:after="0"/>
        <w:ind w:firstLine="708"/>
        <w:rPr>
          <w:rFonts w:ascii="Times New Roman" w:hAnsi="Times New Roman" w:cs="Times New Roman"/>
          <w:sz w:val="24"/>
          <w:szCs w:val="24"/>
        </w:rPr>
      </w:pPr>
      <w:r w:rsidRPr="00501E30">
        <w:rPr>
          <w:rFonts w:ascii="Times New Roman" w:hAnsi="Times New Roman" w:cs="Times New Roman"/>
          <w:sz w:val="24"/>
          <w:szCs w:val="24"/>
        </w:rPr>
        <w:t>В широком значении термин «универсальные учебные</w:t>
      </w:r>
      <w:r>
        <w:rPr>
          <w:rFonts w:ascii="Times New Roman" w:hAnsi="Times New Roman" w:cs="Times New Roman"/>
          <w:sz w:val="24"/>
          <w:szCs w:val="24"/>
        </w:rPr>
        <w:t xml:space="preserve"> </w:t>
      </w:r>
      <w:r w:rsidRPr="00501E30">
        <w:rPr>
          <w:rFonts w:ascii="Times New Roman" w:hAnsi="Times New Roman" w:cs="Times New Roman"/>
          <w:sz w:val="24"/>
          <w:szCs w:val="24"/>
        </w:rPr>
        <w:t>действия» означает умение учиться, т. е. способность</w:t>
      </w:r>
      <w:r>
        <w:rPr>
          <w:rFonts w:ascii="Times New Roman" w:hAnsi="Times New Roman" w:cs="Times New Roman"/>
          <w:sz w:val="24"/>
          <w:szCs w:val="24"/>
        </w:rPr>
        <w:t xml:space="preserve"> ученика</w:t>
      </w:r>
      <w:r w:rsidRPr="00501E30">
        <w:rPr>
          <w:rFonts w:ascii="Times New Roman" w:hAnsi="Times New Roman" w:cs="Times New Roman"/>
          <w:sz w:val="24"/>
          <w:szCs w:val="24"/>
        </w:rPr>
        <w:t xml:space="preserve"> к саморазвитию и самосовершенствованию путём</w:t>
      </w:r>
      <w:r>
        <w:rPr>
          <w:rFonts w:ascii="Times New Roman" w:hAnsi="Times New Roman" w:cs="Times New Roman"/>
          <w:sz w:val="24"/>
          <w:szCs w:val="24"/>
        </w:rPr>
        <w:t xml:space="preserve"> </w:t>
      </w:r>
      <w:r w:rsidRPr="00501E30">
        <w:rPr>
          <w:rFonts w:ascii="Times New Roman" w:hAnsi="Times New Roman" w:cs="Times New Roman"/>
          <w:sz w:val="24"/>
          <w:szCs w:val="24"/>
        </w:rPr>
        <w:t>сознательного и активного присвоения нового социального</w:t>
      </w:r>
      <w:r>
        <w:rPr>
          <w:rFonts w:ascii="Times New Roman" w:hAnsi="Times New Roman" w:cs="Times New Roman"/>
          <w:sz w:val="24"/>
          <w:szCs w:val="24"/>
        </w:rPr>
        <w:t xml:space="preserve"> </w:t>
      </w:r>
      <w:r w:rsidRPr="00501E30">
        <w:rPr>
          <w:rFonts w:ascii="Times New Roman" w:hAnsi="Times New Roman" w:cs="Times New Roman"/>
          <w:sz w:val="24"/>
          <w:szCs w:val="24"/>
        </w:rPr>
        <w:t>опыта.</w:t>
      </w:r>
      <w:r>
        <w:rPr>
          <w:rFonts w:ascii="Times New Roman" w:hAnsi="Times New Roman" w:cs="Times New Roman"/>
          <w:sz w:val="24"/>
          <w:szCs w:val="24"/>
        </w:rPr>
        <w:t xml:space="preserve"> Это </w:t>
      </w:r>
      <w:r w:rsidRPr="00501E30">
        <w:rPr>
          <w:rFonts w:ascii="Times New Roman" w:hAnsi="Times New Roman" w:cs="Times New Roman"/>
          <w:sz w:val="24"/>
          <w:szCs w:val="24"/>
        </w:rPr>
        <w:t>обеспечивается тем, что универсальные</w:t>
      </w:r>
      <w:r>
        <w:rPr>
          <w:rFonts w:ascii="Times New Roman" w:hAnsi="Times New Roman" w:cs="Times New Roman"/>
          <w:sz w:val="24"/>
          <w:szCs w:val="24"/>
        </w:rPr>
        <w:t xml:space="preserve"> </w:t>
      </w:r>
      <w:r w:rsidRPr="00501E30">
        <w:rPr>
          <w:rFonts w:ascii="Times New Roman" w:hAnsi="Times New Roman" w:cs="Times New Roman"/>
          <w:sz w:val="24"/>
          <w:szCs w:val="24"/>
        </w:rPr>
        <w:t xml:space="preserve">учебные </w:t>
      </w:r>
      <w:r>
        <w:rPr>
          <w:rFonts w:ascii="Times New Roman" w:hAnsi="Times New Roman" w:cs="Times New Roman"/>
          <w:sz w:val="24"/>
          <w:szCs w:val="24"/>
        </w:rPr>
        <w:t xml:space="preserve">действия </w:t>
      </w:r>
      <w:r w:rsidRPr="00501E30">
        <w:rPr>
          <w:rFonts w:ascii="Times New Roman" w:hAnsi="Times New Roman" w:cs="Times New Roman"/>
          <w:sz w:val="24"/>
          <w:szCs w:val="24"/>
        </w:rPr>
        <w:t>открывают учащимся возможность широкой ориентации как в различных</w:t>
      </w:r>
      <w:r>
        <w:rPr>
          <w:rFonts w:ascii="Times New Roman" w:hAnsi="Times New Roman" w:cs="Times New Roman"/>
          <w:sz w:val="24"/>
          <w:szCs w:val="24"/>
        </w:rPr>
        <w:t xml:space="preserve"> </w:t>
      </w:r>
      <w:r w:rsidRPr="00501E30">
        <w:rPr>
          <w:rFonts w:ascii="Times New Roman" w:hAnsi="Times New Roman" w:cs="Times New Roman"/>
          <w:sz w:val="24"/>
          <w:szCs w:val="24"/>
        </w:rPr>
        <w:t>предметных областях, так и в строении самой учебной деятельности, включающей осознание её целевой направленности.</w:t>
      </w:r>
      <w:r>
        <w:rPr>
          <w:rFonts w:ascii="Times New Roman" w:hAnsi="Times New Roman" w:cs="Times New Roman"/>
          <w:sz w:val="24"/>
          <w:szCs w:val="24"/>
        </w:rPr>
        <w:t xml:space="preserve"> </w:t>
      </w:r>
      <w:r w:rsidRPr="00501E30">
        <w:rPr>
          <w:rFonts w:ascii="Times New Roman" w:hAnsi="Times New Roman" w:cs="Times New Roman"/>
          <w:sz w:val="24"/>
          <w:szCs w:val="24"/>
        </w:rPr>
        <w:t>Таким образом, достижение умения учиться предполагает</w:t>
      </w:r>
      <w:r>
        <w:rPr>
          <w:rFonts w:ascii="Times New Roman" w:hAnsi="Times New Roman" w:cs="Times New Roman"/>
          <w:sz w:val="24"/>
          <w:szCs w:val="24"/>
        </w:rPr>
        <w:t xml:space="preserve"> </w:t>
      </w:r>
      <w:r w:rsidRPr="00501E30">
        <w:rPr>
          <w:rFonts w:ascii="Times New Roman" w:hAnsi="Times New Roman" w:cs="Times New Roman"/>
          <w:sz w:val="24"/>
          <w:szCs w:val="24"/>
        </w:rPr>
        <w:t>полноценное освоение обучающимися всех компонентов</w:t>
      </w:r>
      <w:r>
        <w:rPr>
          <w:rFonts w:ascii="Times New Roman" w:hAnsi="Times New Roman" w:cs="Times New Roman"/>
          <w:sz w:val="24"/>
          <w:szCs w:val="24"/>
        </w:rPr>
        <w:t xml:space="preserve"> </w:t>
      </w:r>
      <w:r w:rsidRPr="00501E30">
        <w:rPr>
          <w:rFonts w:ascii="Times New Roman" w:hAnsi="Times New Roman" w:cs="Times New Roman"/>
          <w:sz w:val="24"/>
          <w:szCs w:val="24"/>
        </w:rPr>
        <w:t>учебной деятельности, которые включают: познавательные и</w:t>
      </w:r>
      <w:r>
        <w:rPr>
          <w:rFonts w:ascii="Times New Roman" w:hAnsi="Times New Roman" w:cs="Times New Roman"/>
          <w:sz w:val="24"/>
          <w:szCs w:val="24"/>
        </w:rPr>
        <w:t xml:space="preserve"> </w:t>
      </w:r>
      <w:r w:rsidRPr="00501E30">
        <w:rPr>
          <w:rFonts w:ascii="Times New Roman" w:hAnsi="Times New Roman" w:cs="Times New Roman"/>
          <w:sz w:val="24"/>
          <w:szCs w:val="24"/>
        </w:rPr>
        <w:t>учебные мотивы, учебную цель, учебную задачу, учебные</w:t>
      </w:r>
      <w:r>
        <w:rPr>
          <w:rFonts w:ascii="Times New Roman" w:hAnsi="Times New Roman" w:cs="Times New Roman"/>
          <w:sz w:val="24"/>
          <w:szCs w:val="24"/>
        </w:rPr>
        <w:t xml:space="preserve"> </w:t>
      </w:r>
      <w:r w:rsidRPr="00501E30">
        <w:rPr>
          <w:rFonts w:ascii="Times New Roman" w:hAnsi="Times New Roman" w:cs="Times New Roman"/>
          <w:sz w:val="24"/>
          <w:szCs w:val="24"/>
        </w:rPr>
        <w:t>действия и операции</w:t>
      </w:r>
      <w:r>
        <w:rPr>
          <w:rFonts w:ascii="Times New Roman" w:hAnsi="Times New Roman" w:cs="Times New Roman"/>
          <w:sz w:val="24"/>
          <w:szCs w:val="24"/>
        </w:rPr>
        <w:t xml:space="preserve"> </w:t>
      </w:r>
      <w:r w:rsidRPr="00501E30">
        <w:rPr>
          <w:rFonts w:ascii="Times New Roman" w:hAnsi="Times New Roman" w:cs="Times New Roman"/>
          <w:sz w:val="24"/>
          <w:szCs w:val="24"/>
        </w:rPr>
        <w:t>(ориентировка, преобразование материала, контроль и оценка). Умение учиться — существенный</w:t>
      </w:r>
      <w:r>
        <w:rPr>
          <w:rFonts w:ascii="Times New Roman" w:hAnsi="Times New Roman" w:cs="Times New Roman"/>
          <w:sz w:val="24"/>
          <w:szCs w:val="24"/>
        </w:rPr>
        <w:t xml:space="preserve"> </w:t>
      </w:r>
      <w:r w:rsidRPr="00501E30">
        <w:rPr>
          <w:rFonts w:ascii="Times New Roman" w:hAnsi="Times New Roman" w:cs="Times New Roman"/>
          <w:sz w:val="24"/>
          <w:szCs w:val="24"/>
        </w:rPr>
        <w:t>фактор повышения эффективности освоения учащимися</w:t>
      </w:r>
      <w:r>
        <w:rPr>
          <w:rFonts w:ascii="Times New Roman" w:hAnsi="Times New Roman" w:cs="Times New Roman"/>
          <w:sz w:val="24"/>
          <w:szCs w:val="24"/>
        </w:rPr>
        <w:t xml:space="preserve"> </w:t>
      </w:r>
      <w:r w:rsidRPr="00501E30">
        <w:rPr>
          <w:rFonts w:ascii="Times New Roman" w:hAnsi="Times New Roman" w:cs="Times New Roman"/>
          <w:sz w:val="24"/>
          <w:szCs w:val="24"/>
        </w:rPr>
        <w:t>предметных знаний, формирования умений и компетенций,</w:t>
      </w:r>
      <w:r>
        <w:rPr>
          <w:rFonts w:ascii="Times New Roman" w:hAnsi="Times New Roman" w:cs="Times New Roman"/>
          <w:sz w:val="24"/>
          <w:szCs w:val="24"/>
        </w:rPr>
        <w:t xml:space="preserve"> </w:t>
      </w:r>
      <w:r w:rsidRPr="00501E30">
        <w:rPr>
          <w:rFonts w:ascii="Times New Roman" w:hAnsi="Times New Roman" w:cs="Times New Roman"/>
          <w:sz w:val="24"/>
          <w:szCs w:val="24"/>
        </w:rPr>
        <w:t>образа мира и ценностно</w:t>
      </w:r>
      <w:r>
        <w:rPr>
          <w:rFonts w:ascii="Times New Roman" w:hAnsi="Times New Roman" w:cs="Times New Roman"/>
          <w:sz w:val="24"/>
          <w:szCs w:val="24"/>
        </w:rPr>
        <w:t>-</w:t>
      </w:r>
      <w:r w:rsidRPr="00501E30">
        <w:rPr>
          <w:rFonts w:ascii="Times New Roman" w:hAnsi="Times New Roman" w:cs="Times New Roman"/>
          <w:sz w:val="24"/>
          <w:szCs w:val="24"/>
        </w:rPr>
        <w:t>смысловых оснований личностного морального выбора.</w:t>
      </w:r>
    </w:p>
    <w:p w:rsidR="007E548C" w:rsidRPr="00501E30" w:rsidRDefault="007E548C" w:rsidP="007E548C">
      <w:pPr>
        <w:autoSpaceDE w:val="0"/>
        <w:autoSpaceDN w:val="0"/>
        <w:adjustRightInd w:val="0"/>
        <w:spacing w:after="0"/>
        <w:rPr>
          <w:rFonts w:ascii="Times New Roman" w:hAnsi="Times New Roman" w:cs="Times New Roman"/>
          <w:b/>
          <w:bCs/>
          <w:sz w:val="24"/>
          <w:szCs w:val="24"/>
        </w:rPr>
      </w:pPr>
      <w:r w:rsidRPr="00501E30">
        <w:rPr>
          <w:rFonts w:ascii="Times New Roman" w:hAnsi="Times New Roman" w:cs="Times New Roman"/>
          <w:b/>
          <w:bCs/>
          <w:sz w:val="24"/>
          <w:szCs w:val="24"/>
        </w:rPr>
        <w:t>Функции универсальных учебных действий:</w:t>
      </w:r>
    </w:p>
    <w:p w:rsidR="007E548C" w:rsidRPr="00831072" w:rsidRDefault="007E548C" w:rsidP="0019387C">
      <w:pPr>
        <w:pStyle w:val="aa"/>
        <w:numPr>
          <w:ilvl w:val="0"/>
          <w:numId w:val="1"/>
        </w:numPr>
        <w:autoSpaceDE w:val="0"/>
        <w:autoSpaceDN w:val="0"/>
        <w:adjustRightInd w:val="0"/>
        <w:spacing w:after="0"/>
        <w:rPr>
          <w:rFonts w:ascii="Times New Roman" w:hAnsi="Times New Roman" w:cs="Times New Roman"/>
          <w:sz w:val="24"/>
          <w:szCs w:val="24"/>
        </w:rPr>
      </w:pPr>
      <w:r w:rsidRPr="00831072">
        <w:rPr>
          <w:rFonts w:ascii="Times New Roman" w:hAnsi="Times New Roman" w:cs="Times New Roman"/>
          <w:sz w:val="24"/>
          <w:szCs w:val="24"/>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w:t>
      </w:r>
      <w:r>
        <w:rPr>
          <w:rFonts w:ascii="Times New Roman" w:hAnsi="Times New Roman" w:cs="Times New Roman"/>
          <w:sz w:val="24"/>
          <w:szCs w:val="24"/>
        </w:rPr>
        <w:t xml:space="preserve"> </w:t>
      </w:r>
      <w:r w:rsidRPr="00831072">
        <w:rPr>
          <w:rFonts w:ascii="Times New Roman" w:hAnsi="Times New Roman" w:cs="Times New Roman"/>
          <w:sz w:val="24"/>
          <w:szCs w:val="24"/>
        </w:rPr>
        <w:t>достижения, контролировать и оценивать процесс и результаты деятельности;</w:t>
      </w:r>
    </w:p>
    <w:p w:rsidR="007E548C" w:rsidRPr="00831072" w:rsidRDefault="007E548C" w:rsidP="0019387C">
      <w:pPr>
        <w:pStyle w:val="aa"/>
        <w:numPr>
          <w:ilvl w:val="0"/>
          <w:numId w:val="1"/>
        </w:numPr>
        <w:autoSpaceDE w:val="0"/>
        <w:autoSpaceDN w:val="0"/>
        <w:adjustRightInd w:val="0"/>
        <w:spacing w:after="0"/>
        <w:rPr>
          <w:rFonts w:ascii="Times New Roman" w:hAnsi="Times New Roman" w:cs="Times New Roman"/>
          <w:sz w:val="24"/>
          <w:szCs w:val="24"/>
        </w:rPr>
      </w:pPr>
      <w:r w:rsidRPr="00831072">
        <w:rPr>
          <w:rFonts w:ascii="Times New Roman" w:hAnsi="Times New Roman" w:cs="Times New Roman"/>
          <w:sz w:val="24"/>
          <w:szCs w:val="24"/>
        </w:rPr>
        <w:t>создание условий для гармоничного развития личности и её самореализации на основе готовности к непрерывному образованию;</w:t>
      </w:r>
    </w:p>
    <w:p w:rsidR="007E548C" w:rsidRPr="00831072" w:rsidRDefault="007E548C" w:rsidP="0019387C">
      <w:pPr>
        <w:pStyle w:val="aa"/>
        <w:numPr>
          <w:ilvl w:val="0"/>
          <w:numId w:val="1"/>
        </w:numPr>
        <w:autoSpaceDE w:val="0"/>
        <w:autoSpaceDN w:val="0"/>
        <w:adjustRightInd w:val="0"/>
        <w:spacing w:after="0"/>
        <w:rPr>
          <w:rFonts w:ascii="Times New Roman" w:hAnsi="Times New Roman" w:cs="Times New Roman"/>
          <w:sz w:val="24"/>
          <w:szCs w:val="24"/>
        </w:rPr>
      </w:pPr>
      <w:r w:rsidRPr="00831072">
        <w:rPr>
          <w:rFonts w:ascii="Times New Roman" w:hAnsi="Times New Roman" w:cs="Times New Roman"/>
          <w:sz w:val="24"/>
          <w:szCs w:val="24"/>
        </w:rPr>
        <w:t>обеспечение успешного усвоения знаний, формирования умений, навыков и компетентностей в любой предметной области.</w:t>
      </w:r>
    </w:p>
    <w:p w:rsidR="007E548C" w:rsidRPr="003A396B" w:rsidRDefault="007E548C" w:rsidP="007E548C">
      <w:pPr>
        <w:autoSpaceDE w:val="0"/>
        <w:autoSpaceDN w:val="0"/>
        <w:adjustRightInd w:val="0"/>
        <w:spacing w:after="0"/>
        <w:ind w:firstLine="360"/>
        <w:rPr>
          <w:rFonts w:ascii="Times New Roman" w:hAnsi="Times New Roman" w:cs="Times New Roman"/>
          <w:sz w:val="24"/>
          <w:szCs w:val="24"/>
        </w:rPr>
      </w:pPr>
      <w:r w:rsidRPr="003A396B">
        <w:rPr>
          <w:rFonts w:ascii="Times New Roman" w:hAnsi="Times New Roman" w:cs="Times New Roman"/>
          <w:sz w:val="24"/>
          <w:szCs w:val="24"/>
        </w:rPr>
        <w:t>Универсальный характер учебных действий проявляется</w:t>
      </w:r>
      <w:r>
        <w:rPr>
          <w:rFonts w:ascii="Times New Roman" w:hAnsi="Times New Roman" w:cs="Times New Roman"/>
          <w:sz w:val="24"/>
          <w:szCs w:val="24"/>
        </w:rPr>
        <w:t xml:space="preserve"> </w:t>
      </w:r>
      <w:r w:rsidRPr="003A396B">
        <w:rPr>
          <w:rFonts w:ascii="Times New Roman" w:hAnsi="Times New Roman" w:cs="Times New Roman"/>
          <w:sz w:val="24"/>
          <w:szCs w:val="24"/>
        </w:rPr>
        <w:t>в т</w:t>
      </w:r>
      <w:r w:rsidR="000A511F">
        <w:rPr>
          <w:rFonts w:ascii="Times New Roman" w:hAnsi="Times New Roman" w:cs="Times New Roman"/>
          <w:sz w:val="24"/>
          <w:szCs w:val="24"/>
        </w:rPr>
        <w:t xml:space="preserve">ом, что они носят надпредметный, </w:t>
      </w:r>
      <w:r w:rsidRPr="003A396B">
        <w:rPr>
          <w:rFonts w:ascii="Times New Roman" w:hAnsi="Times New Roman" w:cs="Times New Roman"/>
          <w:sz w:val="24"/>
          <w:szCs w:val="24"/>
        </w:rPr>
        <w:t xml:space="preserve"> метапредметный характер; обеспечивают целостность общекультурного, личностного и познавательного развития и саморазвития личнос</w:t>
      </w:r>
      <w:r>
        <w:rPr>
          <w:rFonts w:ascii="Times New Roman" w:hAnsi="Times New Roman" w:cs="Times New Roman"/>
          <w:sz w:val="24"/>
          <w:szCs w:val="24"/>
        </w:rPr>
        <w:t>т</w:t>
      </w:r>
      <w:r w:rsidRPr="003A396B">
        <w:rPr>
          <w:rFonts w:ascii="Times New Roman" w:hAnsi="Times New Roman" w:cs="Times New Roman"/>
          <w:sz w:val="24"/>
          <w:szCs w:val="24"/>
        </w:rPr>
        <w:t>и; обеспечивают преемственность всех ступеней образовательного процесса; лежат в основе организации и регуляции</w:t>
      </w:r>
      <w:r>
        <w:rPr>
          <w:rFonts w:ascii="Times New Roman" w:hAnsi="Times New Roman" w:cs="Times New Roman"/>
          <w:sz w:val="24"/>
          <w:szCs w:val="24"/>
        </w:rPr>
        <w:t xml:space="preserve"> </w:t>
      </w:r>
      <w:r w:rsidRPr="003A396B">
        <w:rPr>
          <w:rFonts w:ascii="Times New Roman" w:hAnsi="Times New Roman" w:cs="Times New Roman"/>
          <w:sz w:val="24"/>
          <w:szCs w:val="24"/>
        </w:rPr>
        <w:t>любой деятельности учащег</w:t>
      </w:r>
      <w:r>
        <w:rPr>
          <w:rFonts w:ascii="Times New Roman" w:hAnsi="Times New Roman" w:cs="Times New Roman"/>
          <w:sz w:val="24"/>
          <w:szCs w:val="24"/>
        </w:rPr>
        <w:t>ося независимо от её специально-</w:t>
      </w:r>
      <w:r w:rsidRPr="003A396B">
        <w:rPr>
          <w:rFonts w:ascii="Times New Roman" w:hAnsi="Times New Roman" w:cs="Times New Roman"/>
          <w:sz w:val="24"/>
          <w:szCs w:val="24"/>
        </w:rPr>
        <w:t>предметного содержания. Универсальные учебные</w:t>
      </w:r>
      <w:r>
        <w:rPr>
          <w:rFonts w:ascii="Times New Roman" w:hAnsi="Times New Roman" w:cs="Times New Roman"/>
          <w:sz w:val="24"/>
          <w:szCs w:val="24"/>
        </w:rPr>
        <w:t xml:space="preserve"> </w:t>
      </w:r>
      <w:r w:rsidRPr="003A396B">
        <w:rPr>
          <w:rFonts w:ascii="Times New Roman" w:hAnsi="Times New Roman" w:cs="Times New Roman"/>
          <w:sz w:val="24"/>
          <w:szCs w:val="24"/>
        </w:rPr>
        <w:t>действия обеспечивают этапы усвоения учебного содержания и формирования психологических способностей обучающегося.</w:t>
      </w:r>
    </w:p>
    <w:p w:rsidR="007E548C" w:rsidRPr="003A396B" w:rsidRDefault="007E548C" w:rsidP="007E548C">
      <w:pPr>
        <w:autoSpaceDE w:val="0"/>
        <w:autoSpaceDN w:val="0"/>
        <w:adjustRightInd w:val="0"/>
        <w:spacing w:after="0"/>
        <w:rPr>
          <w:rFonts w:ascii="Times New Roman" w:hAnsi="Times New Roman" w:cs="Times New Roman"/>
          <w:b/>
          <w:bCs/>
          <w:sz w:val="24"/>
          <w:szCs w:val="24"/>
        </w:rPr>
      </w:pPr>
      <w:r w:rsidRPr="003A396B">
        <w:rPr>
          <w:rFonts w:ascii="Times New Roman" w:hAnsi="Times New Roman" w:cs="Times New Roman"/>
          <w:b/>
          <w:bCs/>
          <w:sz w:val="24"/>
          <w:szCs w:val="24"/>
        </w:rPr>
        <w:t>Виды универсальных учебных действий</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В составе основных видов универсальных учебных</w:t>
      </w:r>
      <w:r>
        <w:rPr>
          <w:rFonts w:ascii="Times New Roman" w:hAnsi="Times New Roman" w:cs="Times New Roman"/>
          <w:sz w:val="24"/>
          <w:szCs w:val="24"/>
        </w:rPr>
        <w:t xml:space="preserve"> д</w:t>
      </w:r>
      <w:r w:rsidRPr="003A396B">
        <w:rPr>
          <w:rFonts w:ascii="Times New Roman" w:hAnsi="Times New Roman" w:cs="Times New Roman"/>
          <w:sz w:val="24"/>
          <w:szCs w:val="24"/>
        </w:rPr>
        <w:t xml:space="preserve">ействий, соответствующих ключевым целям общего образования, можно выделить четыре блока: </w:t>
      </w:r>
      <w:r>
        <w:rPr>
          <w:rFonts w:ascii="Times New Roman" w:hAnsi="Times New Roman" w:cs="Times New Roman"/>
          <w:sz w:val="24"/>
          <w:szCs w:val="24"/>
        </w:rPr>
        <w:t xml:space="preserve"> </w:t>
      </w:r>
      <w:r w:rsidRPr="003A396B">
        <w:rPr>
          <w:rFonts w:ascii="Times New Roman" w:hAnsi="Times New Roman" w:cs="Times New Roman"/>
          <w:b/>
          <w:bCs/>
          <w:i/>
          <w:iCs/>
          <w:sz w:val="24"/>
          <w:szCs w:val="24"/>
        </w:rPr>
        <w:t>личностный</w:t>
      </w:r>
      <w:r w:rsidRPr="003A396B">
        <w:rPr>
          <w:rFonts w:ascii="Times New Roman" w:hAnsi="Times New Roman" w:cs="Times New Roman"/>
          <w:sz w:val="24"/>
          <w:szCs w:val="24"/>
        </w:rPr>
        <w:t xml:space="preserve">, </w:t>
      </w:r>
      <w:r w:rsidRPr="003A396B">
        <w:rPr>
          <w:rFonts w:ascii="Times New Roman" w:hAnsi="Times New Roman" w:cs="Times New Roman"/>
          <w:b/>
          <w:bCs/>
          <w:i/>
          <w:iCs/>
          <w:sz w:val="24"/>
          <w:szCs w:val="24"/>
        </w:rPr>
        <w:t>регулятивный</w:t>
      </w:r>
      <w:r w:rsidRPr="003A396B">
        <w:rPr>
          <w:rFonts w:ascii="Times New Roman" w:hAnsi="Times New Roman" w:cs="Times New Roman"/>
          <w:sz w:val="24"/>
          <w:szCs w:val="24"/>
        </w:rPr>
        <w:t>,</w:t>
      </w:r>
      <w:r>
        <w:rPr>
          <w:rFonts w:ascii="Times New Roman" w:hAnsi="Times New Roman" w:cs="Times New Roman"/>
          <w:sz w:val="24"/>
          <w:szCs w:val="24"/>
        </w:rPr>
        <w:t xml:space="preserve"> </w:t>
      </w:r>
      <w:r w:rsidRPr="003A396B">
        <w:rPr>
          <w:rFonts w:ascii="Times New Roman" w:hAnsi="Times New Roman" w:cs="Times New Roman"/>
          <w:b/>
          <w:bCs/>
          <w:i/>
          <w:iCs/>
          <w:sz w:val="24"/>
          <w:szCs w:val="24"/>
        </w:rPr>
        <w:t xml:space="preserve">познавательный </w:t>
      </w:r>
      <w:r w:rsidRPr="003A396B">
        <w:rPr>
          <w:rFonts w:ascii="Times New Roman" w:hAnsi="Times New Roman" w:cs="Times New Roman"/>
          <w:sz w:val="24"/>
          <w:szCs w:val="24"/>
        </w:rPr>
        <w:t xml:space="preserve">и </w:t>
      </w:r>
      <w:r w:rsidRPr="003A396B">
        <w:rPr>
          <w:rFonts w:ascii="Times New Roman" w:hAnsi="Times New Roman" w:cs="Times New Roman"/>
          <w:b/>
          <w:bCs/>
          <w:i/>
          <w:iCs/>
          <w:sz w:val="24"/>
          <w:szCs w:val="24"/>
        </w:rPr>
        <w:t>коммуникативный</w:t>
      </w:r>
      <w:r w:rsidRPr="003A396B">
        <w:rPr>
          <w:rFonts w:ascii="Times New Roman" w:hAnsi="Times New Roman" w:cs="Times New Roman"/>
          <w:sz w:val="24"/>
          <w:szCs w:val="24"/>
        </w:rPr>
        <w:t>.</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b/>
          <w:bCs/>
          <w:i/>
          <w:iCs/>
          <w:sz w:val="24"/>
          <w:szCs w:val="24"/>
        </w:rPr>
        <w:t xml:space="preserve">Личностные универсальные учебные действия </w:t>
      </w:r>
      <w:r w:rsidRPr="003A396B">
        <w:rPr>
          <w:rFonts w:ascii="Times New Roman" w:hAnsi="Times New Roman" w:cs="Times New Roman"/>
          <w:sz w:val="24"/>
          <w:szCs w:val="24"/>
        </w:rPr>
        <w:t>обеспечивают ценностно</w:t>
      </w:r>
      <w:r>
        <w:rPr>
          <w:rFonts w:ascii="Times New Roman" w:hAnsi="Times New Roman" w:cs="Times New Roman"/>
          <w:sz w:val="24"/>
          <w:szCs w:val="24"/>
        </w:rPr>
        <w:t>-</w:t>
      </w:r>
      <w:r w:rsidRPr="003A396B">
        <w:rPr>
          <w:rFonts w:ascii="Times New Roman" w:hAnsi="Times New Roman" w:cs="Times New Roman"/>
          <w:sz w:val="24"/>
          <w:szCs w:val="24"/>
        </w:rPr>
        <w:t>смысловую ориентацию обучающихся</w:t>
      </w:r>
      <w:r>
        <w:rPr>
          <w:rFonts w:ascii="Times New Roman" w:hAnsi="Times New Roman" w:cs="Times New Roman"/>
          <w:sz w:val="24"/>
          <w:szCs w:val="24"/>
        </w:rPr>
        <w:t xml:space="preserve"> </w:t>
      </w:r>
      <w:r w:rsidRPr="003A396B">
        <w:rPr>
          <w:rFonts w:ascii="Times New Roman" w:hAnsi="Times New Roman" w:cs="Times New Roman"/>
          <w:sz w:val="24"/>
          <w:szCs w:val="24"/>
        </w:rPr>
        <w:t>(умение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к учебной деятельности следует выделить три вида личностных действий:</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 личностное, профессиональное, жизненное самоопределение;</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 смыслообразование, т. е. установление обучающимися</w:t>
      </w:r>
      <w:r>
        <w:rPr>
          <w:rFonts w:ascii="Times New Roman" w:hAnsi="Times New Roman" w:cs="Times New Roman"/>
          <w:sz w:val="24"/>
          <w:szCs w:val="24"/>
        </w:rPr>
        <w:t xml:space="preserve"> </w:t>
      </w:r>
      <w:r w:rsidRPr="003A396B">
        <w:rPr>
          <w:rFonts w:ascii="Times New Roman" w:hAnsi="Times New Roman" w:cs="Times New Roman"/>
          <w:sz w:val="24"/>
          <w:szCs w:val="24"/>
        </w:rPr>
        <w:t>связи между целью учебной деятельности и её мотивом, другими словами, между результатом учения и тем, что побуж</w:t>
      </w:r>
      <w:r>
        <w:rPr>
          <w:rFonts w:ascii="Times New Roman" w:hAnsi="Times New Roman" w:cs="Times New Roman"/>
          <w:sz w:val="24"/>
          <w:szCs w:val="24"/>
        </w:rPr>
        <w:t>д</w:t>
      </w:r>
      <w:r w:rsidRPr="003A396B">
        <w:rPr>
          <w:rFonts w:ascii="Times New Roman" w:hAnsi="Times New Roman" w:cs="Times New Roman"/>
          <w:sz w:val="24"/>
          <w:szCs w:val="24"/>
        </w:rPr>
        <w:t xml:space="preserve">ает деятельность, ради чего она осуществляется. Ученик должен задаваться вопросом: </w:t>
      </w:r>
      <w:r w:rsidRPr="003A396B">
        <w:rPr>
          <w:rFonts w:ascii="Times New Roman" w:hAnsi="Times New Roman" w:cs="Times New Roman"/>
          <w:i/>
          <w:iCs/>
          <w:sz w:val="24"/>
          <w:szCs w:val="24"/>
        </w:rPr>
        <w:t>какое значение и какой смысл</w:t>
      </w:r>
      <w:r>
        <w:rPr>
          <w:rFonts w:ascii="Times New Roman" w:hAnsi="Times New Roman" w:cs="Times New Roman"/>
          <w:sz w:val="24"/>
          <w:szCs w:val="24"/>
        </w:rPr>
        <w:t xml:space="preserve"> </w:t>
      </w:r>
      <w:r w:rsidRPr="003A396B">
        <w:rPr>
          <w:rFonts w:ascii="Times New Roman" w:hAnsi="Times New Roman" w:cs="Times New Roman"/>
          <w:i/>
          <w:iCs/>
          <w:sz w:val="24"/>
          <w:szCs w:val="24"/>
        </w:rPr>
        <w:t xml:space="preserve">имеет для меня учение? </w:t>
      </w:r>
      <w:r w:rsidRPr="003A396B">
        <w:rPr>
          <w:rFonts w:ascii="Times New Roman" w:hAnsi="Times New Roman" w:cs="Times New Roman"/>
          <w:sz w:val="24"/>
          <w:szCs w:val="24"/>
        </w:rPr>
        <w:t>— и уметь на него отвечать.</w:t>
      </w:r>
    </w:p>
    <w:p w:rsidR="007E548C" w:rsidRPr="003A396B" w:rsidRDefault="007E548C" w:rsidP="007E548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нравственно-</w:t>
      </w:r>
      <w:r w:rsidRPr="003A396B">
        <w:rPr>
          <w:rFonts w:ascii="Times New Roman" w:hAnsi="Times New Roman" w:cs="Times New Roman"/>
          <w:sz w:val="24"/>
          <w:szCs w:val="24"/>
        </w:rPr>
        <w:t>этическая ориентация, в том числе и оценивание усваиваемого содержания (исходя из социальных и</w:t>
      </w:r>
      <w:r>
        <w:rPr>
          <w:rFonts w:ascii="Times New Roman" w:hAnsi="Times New Roman" w:cs="Times New Roman"/>
          <w:sz w:val="24"/>
          <w:szCs w:val="24"/>
        </w:rPr>
        <w:t xml:space="preserve"> </w:t>
      </w:r>
      <w:r w:rsidRPr="003A396B">
        <w:rPr>
          <w:rFonts w:ascii="Times New Roman" w:hAnsi="Times New Roman" w:cs="Times New Roman"/>
          <w:sz w:val="24"/>
          <w:szCs w:val="24"/>
        </w:rPr>
        <w:t>личностных ценностей), обеспечивающее личностный моральный выбор.</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b/>
          <w:bCs/>
          <w:i/>
          <w:iCs/>
          <w:sz w:val="24"/>
          <w:szCs w:val="24"/>
        </w:rPr>
        <w:lastRenderedPageBreak/>
        <w:t xml:space="preserve">Регулятивные универсальные учебные действия </w:t>
      </w:r>
      <w:r w:rsidRPr="003A396B">
        <w:rPr>
          <w:rFonts w:ascii="Times New Roman" w:hAnsi="Times New Roman" w:cs="Times New Roman"/>
          <w:sz w:val="24"/>
          <w:szCs w:val="24"/>
        </w:rPr>
        <w:t>обеспечивают обучающимся организацию своей учебной деятельности. К ним относятся:</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 целеполагание как постановка учебной задачи на основе соотнесения того, что уже известно и усвоено учащимися,</w:t>
      </w:r>
      <w:r>
        <w:rPr>
          <w:rFonts w:ascii="Times New Roman" w:hAnsi="Times New Roman" w:cs="Times New Roman"/>
          <w:sz w:val="24"/>
          <w:szCs w:val="24"/>
        </w:rPr>
        <w:t xml:space="preserve"> </w:t>
      </w:r>
      <w:r w:rsidRPr="003A396B">
        <w:rPr>
          <w:rFonts w:ascii="Times New Roman" w:hAnsi="Times New Roman" w:cs="Times New Roman"/>
          <w:sz w:val="24"/>
          <w:szCs w:val="24"/>
        </w:rPr>
        <w:t>и того, что ещё неизвестно;</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 прогнозирование — предвосхищение результата и уровня усвоения знаний, его временных характеристик;</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 контроль в форме сличения способа действия и его результата с заданным эталоном с целью обнаружения отклонений и отличий от эталона;</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w:t>
      </w:r>
      <w:r>
        <w:rPr>
          <w:rFonts w:ascii="Times New Roman" w:hAnsi="Times New Roman" w:cs="Times New Roman"/>
          <w:sz w:val="24"/>
          <w:szCs w:val="24"/>
        </w:rPr>
        <w:t xml:space="preserve"> </w:t>
      </w:r>
      <w:r w:rsidRPr="003A396B">
        <w:rPr>
          <w:rFonts w:ascii="Times New Roman" w:hAnsi="Times New Roman" w:cs="Times New Roman"/>
          <w:sz w:val="24"/>
          <w:szCs w:val="24"/>
        </w:rPr>
        <w:t>результата самим обучающимся, учителем, товарищами;</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 оценка — выделение и осознание обучающимся того,</w:t>
      </w:r>
      <w:r>
        <w:rPr>
          <w:rFonts w:ascii="Times New Roman" w:hAnsi="Times New Roman" w:cs="Times New Roman"/>
          <w:sz w:val="24"/>
          <w:szCs w:val="24"/>
        </w:rPr>
        <w:t xml:space="preserve"> </w:t>
      </w:r>
      <w:r w:rsidRPr="003A396B">
        <w:rPr>
          <w:rFonts w:ascii="Times New Roman" w:hAnsi="Times New Roman" w:cs="Times New Roman"/>
          <w:sz w:val="24"/>
          <w:szCs w:val="24"/>
        </w:rPr>
        <w:t>что уже усвоено и что ещё нужно усвоить, осознание качества и уровня усвоения; оценка результатов работы;</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 саморегуляция как способность к мобилизации сил и</w:t>
      </w:r>
      <w:r>
        <w:rPr>
          <w:rFonts w:ascii="Times New Roman" w:hAnsi="Times New Roman" w:cs="Times New Roman"/>
          <w:sz w:val="24"/>
          <w:szCs w:val="24"/>
        </w:rPr>
        <w:t xml:space="preserve"> </w:t>
      </w:r>
      <w:r w:rsidRPr="003A396B">
        <w:rPr>
          <w:rFonts w:ascii="Times New Roman" w:hAnsi="Times New Roman" w:cs="Times New Roman"/>
          <w:sz w:val="24"/>
          <w:szCs w:val="24"/>
        </w:rPr>
        <w:t>энергии, к волевому усилию (к выбору в ситуации мотивационного конфликта) и преодолению препятствий.</w:t>
      </w:r>
    </w:p>
    <w:p w:rsidR="007E548C" w:rsidRPr="003A396B" w:rsidRDefault="007E548C" w:rsidP="007E548C">
      <w:pPr>
        <w:autoSpaceDE w:val="0"/>
        <w:autoSpaceDN w:val="0"/>
        <w:adjustRightInd w:val="0"/>
        <w:spacing w:after="0"/>
        <w:rPr>
          <w:rFonts w:ascii="Times New Roman" w:hAnsi="Times New Roman" w:cs="Times New Roman"/>
          <w:b/>
          <w:bCs/>
          <w:i/>
          <w:iCs/>
          <w:sz w:val="24"/>
          <w:szCs w:val="24"/>
        </w:rPr>
      </w:pPr>
      <w:r w:rsidRPr="003A396B">
        <w:rPr>
          <w:rFonts w:ascii="Times New Roman" w:hAnsi="Times New Roman" w:cs="Times New Roman"/>
          <w:b/>
          <w:bCs/>
          <w:i/>
          <w:iCs/>
          <w:sz w:val="24"/>
          <w:szCs w:val="24"/>
        </w:rPr>
        <w:t>Познавательные универсальные учебные действия</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включают: общеучебные, логические учебные действия, а также постановку и решение проблемы.</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i/>
          <w:iCs/>
          <w:sz w:val="24"/>
          <w:szCs w:val="24"/>
        </w:rPr>
        <w:t>Общеучебные универсальные действия</w:t>
      </w:r>
      <w:r w:rsidRPr="003A396B">
        <w:rPr>
          <w:rFonts w:ascii="Times New Roman" w:hAnsi="Times New Roman" w:cs="Times New Roman"/>
          <w:sz w:val="24"/>
          <w:szCs w:val="24"/>
        </w:rPr>
        <w:t>:</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 самостоятельное выделение и формулирование познавательной цели;</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 поиск и выделение необходимой информации; применение методов информационного поиска, в том числе с помощью компьютерных средств;</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 структурирование знаний;</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 осознанное и произвольное построение речевого выска</w:t>
      </w:r>
      <w:r>
        <w:rPr>
          <w:rFonts w:ascii="Times New Roman" w:hAnsi="Times New Roman" w:cs="Times New Roman"/>
          <w:sz w:val="24"/>
          <w:szCs w:val="24"/>
        </w:rPr>
        <w:t xml:space="preserve">зывания в устной и письменной </w:t>
      </w:r>
      <w:r w:rsidRPr="003A396B">
        <w:rPr>
          <w:rFonts w:ascii="Times New Roman" w:hAnsi="Times New Roman" w:cs="Times New Roman"/>
          <w:sz w:val="24"/>
          <w:szCs w:val="24"/>
        </w:rPr>
        <w:t>форме;</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 выбор наиболее эффективных способов решения задач в</w:t>
      </w:r>
      <w:r>
        <w:rPr>
          <w:rFonts w:ascii="Times New Roman" w:hAnsi="Times New Roman" w:cs="Times New Roman"/>
          <w:sz w:val="24"/>
          <w:szCs w:val="24"/>
        </w:rPr>
        <w:t xml:space="preserve"> </w:t>
      </w:r>
      <w:r w:rsidRPr="003A396B">
        <w:rPr>
          <w:rFonts w:ascii="Times New Roman" w:hAnsi="Times New Roman" w:cs="Times New Roman"/>
          <w:sz w:val="24"/>
          <w:szCs w:val="24"/>
        </w:rPr>
        <w:t>зависимости от конкретных условий;</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 рефлексия способов и условий действия, контроль и</w:t>
      </w:r>
      <w:r>
        <w:rPr>
          <w:rFonts w:ascii="Times New Roman" w:hAnsi="Times New Roman" w:cs="Times New Roman"/>
          <w:sz w:val="24"/>
          <w:szCs w:val="24"/>
        </w:rPr>
        <w:t xml:space="preserve"> </w:t>
      </w:r>
      <w:r w:rsidRPr="003A396B">
        <w:rPr>
          <w:rFonts w:ascii="Times New Roman" w:hAnsi="Times New Roman" w:cs="Times New Roman"/>
          <w:sz w:val="24"/>
          <w:szCs w:val="24"/>
        </w:rPr>
        <w:t>оценка процесса и результатов деятельности;</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 смысловое чтение как осмысление цели чтения и выбор</w:t>
      </w:r>
      <w:r>
        <w:rPr>
          <w:rFonts w:ascii="Times New Roman" w:hAnsi="Times New Roman" w:cs="Times New Roman"/>
          <w:sz w:val="24"/>
          <w:szCs w:val="24"/>
        </w:rPr>
        <w:t xml:space="preserve"> </w:t>
      </w:r>
      <w:r w:rsidRPr="003A396B">
        <w:rPr>
          <w:rFonts w:ascii="Times New Roman" w:hAnsi="Times New Roman" w:cs="Times New Roman"/>
          <w:sz w:val="24"/>
          <w:szCs w:val="24"/>
        </w:rPr>
        <w:t>вида чтения в зависимости от цели; извлечение необходимой</w:t>
      </w:r>
      <w:r>
        <w:rPr>
          <w:rFonts w:ascii="Times New Roman" w:hAnsi="Times New Roman" w:cs="Times New Roman"/>
          <w:sz w:val="24"/>
          <w:szCs w:val="24"/>
        </w:rPr>
        <w:t xml:space="preserve"> </w:t>
      </w:r>
      <w:r w:rsidRPr="003A396B">
        <w:rPr>
          <w:rFonts w:ascii="Times New Roman" w:hAnsi="Times New Roman" w:cs="Times New Roman"/>
          <w:sz w:val="24"/>
          <w:szCs w:val="24"/>
        </w:rPr>
        <w:t>информации из прослушанных текстов различных жанров;</w:t>
      </w:r>
      <w:r>
        <w:rPr>
          <w:rFonts w:ascii="Times New Roman" w:hAnsi="Times New Roman" w:cs="Times New Roman"/>
          <w:sz w:val="24"/>
          <w:szCs w:val="24"/>
        </w:rPr>
        <w:t xml:space="preserve"> </w:t>
      </w:r>
      <w:r w:rsidRPr="003A396B">
        <w:rPr>
          <w:rFonts w:ascii="Times New Roman" w:hAnsi="Times New Roman" w:cs="Times New Roman"/>
          <w:sz w:val="24"/>
          <w:szCs w:val="24"/>
        </w:rPr>
        <w:t>определение основной и второстепенной информации; свободная ориентация и восприятие текстов художественного,</w:t>
      </w:r>
      <w:r>
        <w:rPr>
          <w:rFonts w:ascii="Times New Roman" w:hAnsi="Times New Roman" w:cs="Times New Roman"/>
          <w:sz w:val="24"/>
          <w:szCs w:val="24"/>
        </w:rPr>
        <w:t xml:space="preserve"> </w:t>
      </w:r>
      <w:r w:rsidRPr="003A396B">
        <w:rPr>
          <w:rFonts w:ascii="Times New Roman" w:hAnsi="Times New Roman" w:cs="Times New Roman"/>
          <w:sz w:val="24"/>
          <w:szCs w:val="24"/>
        </w:rPr>
        <w:t>научного,</w:t>
      </w:r>
      <w:r>
        <w:rPr>
          <w:rFonts w:ascii="Times New Roman" w:hAnsi="Times New Roman" w:cs="Times New Roman"/>
          <w:sz w:val="24"/>
          <w:szCs w:val="24"/>
        </w:rPr>
        <w:t xml:space="preserve"> публицистического и официально-</w:t>
      </w:r>
      <w:r w:rsidRPr="003A396B">
        <w:rPr>
          <w:rFonts w:ascii="Times New Roman" w:hAnsi="Times New Roman" w:cs="Times New Roman"/>
          <w:sz w:val="24"/>
          <w:szCs w:val="24"/>
        </w:rPr>
        <w:t>делового стилей;</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понимание и адекватная оценка языка средств массовой информации;</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 постановка и формулирование проблемы, самостоятельное создание алгоритмов деятельности при решении проблем</w:t>
      </w:r>
      <w:r>
        <w:rPr>
          <w:rFonts w:ascii="Times New Roman" w:hAnsi="Times New Roman" w:cs="Times New Roman"/>
          <w:sz w:val="24"/>
          <w:szCs w:val="24"/>
        </w:rPr>
        <w:t xml:space="preserve"> </w:t>
      </w:r>
      <w:r w:rsidRPr="003A396B">
        <w:rPr>
          <w:rFonts w:ascii="Times New Roman" w:hAnsi="Times New Roman" w:cs="Times New Roman"/>
          <w:sz w:val="24"/>
          <w:szCs w:val="24"/>
        </w:rPr>
        <w:t>творческого и поискового характера.</w:t>
      </w:r>
    </w:p>
    <w:p w:rsidR="007E548C" w:rsidRPr="003A396B" w:rsidRDefault="007E548C" w:rsidP="007E548C">
      <w:pPr>
        <w:autoSpaceDE w:val="0"/>
        <w:autoSpaceDN w:val="0"/>
        <w:adjustRightInd w:val="0"/>
        <w:spacing w:after="0"/>
        <w:ind w:firstLine="708"/>
        <w:rPr>
          <w:rFonts w:ascii="Times New Roman" w:hAnsi="Times New Roman" w:cs="Times New Roman"/>
          <w:sz w:val="24"/>
          <w:szCs w:val="24"/>
        </w:rPr>
      </w:pPr>
      <w:r w:rsidRPr="003A396B">
        <w:rPr>
          <w:rFonts w:ascii="Times New Roman" w:hAnsi="Times New Roman" w:cs="Times New Roman"/>
          <w:sz w:val="24"/>
          <w:szCs w:val="24"/>
        </w:rPr>
        <w:t xml:space="preserve">Особую группу общеучебных универсальных действий составляют </w:t>
      </w:r>
      <w:r w:rsidRPr="003A396B">
        <w:rPr>
          <w:rFonts w:ascii="Times New Roman" w:hAnsi="Times New Roman" w:cs="Times New Roman"/>
          <w:i/>
          <w:iCs/>
          <w:sz w:val="24"/>
          <w:szCs w:val="24"/>
        </w:rPr>
        <w:t>зна</w:t>
      </w:r>
      <w:r>
        <w:rPr>
          <w:rFonts w:ascii="Times New Roman" w:hAnsi="Times New Roman" w:cs="Times New Roman"/>
          <w:i/>
          <w:iCs/>
          <w:sz w:val="24"/>
          <w:szCs w:val="24"/>
        </w:rPr>
        <w:t>ково-</w:t>
      </w:r>
      <w:r w:rsidRPr="003A396B">
        <w:rPr>
          <w:rFonts w:ascii="Times New Roman" w:hAnsi="Times New Roman" w:cs="Times New Roman"/>
          <w:i/>
          <w:iCs/>
          <w:sz w:val="24"/>
          <w:szCs w:val="24"/>
        </w:rPr>
        <w:t>символические действия</w:t>
      </w:r>
      <w:r w:rsidRPr="003A396B">
        <w:rPr>
          <w:rFonts w:ascii="Times New Roman" w:hAnsi="Times New Roman" w:cs="Times New Roman"/>
          <w:sz w:val="24"/>
          <w:szCs w:val="24"/>
        </w:rPr>
        <w:t>:</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 моделирование — преобразование объекта из чувственной формы в модель, где выделены существенные характер</w:t>
      </w:r>
      <w:r>
        <w:rPr>
          <w:rFonts w:ascii="Times New Roman" w:hAnsi="Times New Roman" w:cs="Times New Roman"/>
          <w:sz w:val="24"/>
          <w:szCs w:val="24"/>
        </w:rPr>
        <w:t>истики объекта (пространственно-</w:t>
      </w:r>
      <w:r w:rsidRPr="003A396B">
        <w:rPr>
          <w:rFonts w:ascii="Times New Roman" w:hAnsi="Times New Roman" w:cs="Times New Roman"/>
          <w:sz w:val="24"/>
          <w:szCs w:val="24"/>
        </w:rPr>
        <w:t>графическая или знаково</w:t>
      </w:r>
      <w:r>
        <w:rPr>
          <w:rFonts w:ascii="Times New Roman" w:hAnsi="Times New Roman" w:cs="Times New Roman"/>
          <w:sz w:val="24"/>
          <w:szCs w:val="24"/>
        </w:rPr>
        <w:t>-</w:t>
      </w:r>
      <w:r w:rsidRPr="003A396B">
        <w:rPr>
          <w:rFonts w:ascii="Times New Roman" w:hAnsi="Times New Roman" w:cs="Times New Roman"/>
          <w:sz w:val="24"/>
          <w:szCs w:val="24"/>
        </w:rPr>
        <w:t>символическая);</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 преобразование модели с целью выявления общих зако</w:t>
      </w:r>
      <w:r>
        <w:rPr>
          <w:rFonts w:ascii="Times New Roman" w:hAnsi="Times New Roman" w:cs="Times New Roman"/>
          <w:sz w:val="24"/>
          <w:szCs w:val="24"/>
        </w:rPr>
        <w:t xml:space="preserve">нов, определяющих данную </w:t>
      </w:r>
      <w:r w:rsidRPr="003A396B">
        <w:rPr>
          <w:rFonts w:ascii="Times New Roman" w:hAnsi="Times New Roman" w:cs="Times New Roman"/>
          <w:sz w:val="24"/>
          <w:szCs w:val="24"/>
        </w:rPr>
        <w:t>предметную область.</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i/>
          <w:iCs/>
          <w:sz w:val="24"/>
          <w:szCs w:val="24"/>
        </w:rPr>
        <w:t>Логические универсальные действия</w:t>
      </w:r>
      <w:r w:rsidRPr="003A396B">
        <w:rPr>
          <w:rFonts w:ascii="Times New Roman" w:hAnsi="Times New Roman" w:cs="Times New Roman"/>
          <w:sz w:val="24"/>
          <w:szCs w:val="24"/>
        </w:rPr>
        <w:t>:</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 анализ объектов с целью выделения признаков (существенных, несущественных);</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lastRenderedPageBreak/>
        <w:t>• синтез — составление целого из частей, в том числе самостоятельное достраивание с восполнением недостающих</w:t>
      </w:r>
      <w:r>
        <w:rPr>
          <w:rFonts w:ascii="Times New Roman" w:hAnsi="Times New Roman" w:cs="Times New Roman"/>
          <w:sz w:val="24"/>
          <w:szCs w:val="24"/>
        </w:rPr>
        <w:t xml:space="preserve"> </w:t>
      </w:r>
      <w:r w:rsidRPr="003A396B">
        <w:rPr>
          <w:rFonts w:ascii="Times New Roman" w:hAnsi="Times New Roman" w:cs="Times New Roman"/>
          <w:sz w:val="24"/>
          <w:szCs w:val="24"/>
        </w:rPr>
        <w:t>компонентов;</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 xml:space="preserve">• выбор оснований и критериев для сравнения, </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 подведение под понятие, выведение следствий;</w:t>
      </w:r>
    </w:p>
    <w:p w:rsidR="007E548C" w:rsidRPr="003A396B" w:rsidRDefault="007E548C" w:rsidP="007E548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установление причинно-</w:t>
      </w:r>
      <w:r w:rsidRPr="003A396B">
        <w:rPr>
          <w:rFonts w:ascii="Times New Roman" w:hAnsi="Times New Roman" w:cs="Times New Roman"/>
          <w:sz w:val="24"/>
          <w:szCs w:val="24"/>
        </w:rPr>
        <w:t>следственных связей, представление цепочек объектов и явлений;</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 построение логической цепочки рассуждений, анализ</w:t>
      </w:r>
      <w:r>
        <w:rPr>
          <w:rFonts w:ascii="Times New Roman" w:hAnsi="Times New Roman" w:cs="Times New Roman"/>
          <w:sz w:val="24"/>
          <w:szCs w:val="24"/>
        </w:rPr>
        <w:t xml:space="preserve"> </w:t>
      </w:r>
      <w:r w:rsidRPr="003A396B">
        <w:rPr>
          <w:rFonts w:ascii="Times New Roman" w:hAnsi="Times New Roman" w:cs="Times New Roman"/>
          <w:sz w:val="24"/>
          <w:szCs w:val="24"/>
        </w:rPr>
        <w:t>истинности утверждений;</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 доказательство;</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 выдвижение гипотез и их обоснование.</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i/>
          <w:iCs/>
          <w:sz w:val="24"/>
          <w:szCs w:val="24"/>
        </w:rPr>
        <w:t>Постановка и решение проблемы</w:t>
      </w:r>
      <w:r w:rsidRPr="003A396B">
        <w:rPr>
          <w:rFonts w:ascii="Times New Roman" w:hAnsi="Times New Roman" w:cs="Times New Roman"/>
          <w:sz w:val="24"/>
          <w:szCs w:val="24"/>
        </w:rPr>
        <w:t>:</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 формулирование проблемы;</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 самостоятельное создание способов решения проблем</w:t>
      </w:r>
      <w:r>
        <w:rPr>
          <w:rFonts w:ascii="Times New Roman" w:hAnsi="Times New Roman" w:cs="Times New Roman"/>
          <w:sz w:val="24"/>
          <w:szCs w:val="24"/>
        </w:rPr>
        <w:t xml:space="preserve"> </w:t>
      </w:r>
      <w:r w:rsidRPr="003A396B">
        <w:rPr>
          <w:rFonts w:ascii="Times New Roman" w:hAnsi="Times New Roman" w:cs="Times New Roman"/>
          <w:sz w:val="24"/>
          <w:szCs w:val="24"/>
        </w:rPr>
        <w:t>творческого и поискового характера.</w:t>
      </w:r>
    </w:p>
    <w:p w:rsidR="007E548C" w:rsidRPr="003A396B" w:rsidRDefault="007E548C" w:rsidP="007E548C">
      <w:pPr>
        <w:autoSpaceDE w:val="0"/>
        <w:autoSpaceDN w:val="0"/>
        <w:adjustRightInd w:val="0"/>
        <w:spacing w:after="0"/>
        <w:rPr>
          <w:rFonts w:ascii="Times New Roman" w:hAnsi="Times New Roman" w:cs="Times New Roman"/>
          <w:b/>
          <w:bCs/>
          <w:i/>
          <w:iCs/>
          <w:sz w:val="24"/>
          <w:szCs w:val="24"/>
        </w:rPr>
      </w:pPr>
      <w:r w:rsidRPr="003A396B">
        <w:rPr>
          <w:rFonts w:ascii="Times New Roman" w:hAnsi="Times New Roman" w:cs="Times New Roman"/>
          <w:b/>
          <w:bCs/>
          <w:i/>
          <w:iCs/>
          <w:sz w:val="24"/>
          <w:szCs w:val="24"/>
        </w:rPr>
        <w:t>Коммуникативные универсальные учебные действия</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обеспечивают социальную компетентность и учёт позиции</w:t>
      </w:r>
      <w:r>
        <w:rPr>
          <w:rFonts w:ascii="Times New Roman" w:hAnsi="Times New Roman" w:cs="Times New Roman"/>
          <w:sz w:val="24"/>
          <w:szCs w:val="24"/>
        </w:rPr>
        <w:t xml:space="preserve"> </w:t>
      </w:r>
      <w:r w:rsidRPr="003A396B">
        <w:rPr>
          <w:rFonts w:ascii="Times New Roman" w:hAnsi="Times New Roman" w:cs="Times New Roman"/>
          <w:sz w:val="24"/>
          <w:szCs w:val="24"/>
        </w:rPr>
        <w:t>других людей, партнёров по общению или деятельности; умение слушать и вступать в диалог; участвовать в коллективном</w:t>
      </w:r>
      <w:r>
        <w:rPr>
          <w:rFonts w:ascii="Times New Roman" w:hAnsi="Times New Roman" w:cs="Times New Roman"/>
          <w:sz w:val="24"/>
          <w:szCs w:val="24"/>
        </w:rPr>
        <w:t xml:space="preserve"> </w:t>
      </w:r>
      <w:r w:rsidRPr="003A396B">
        <w:rPr>
          <w:rFonts w:ascii="Times New Roman" w:hAnsi="Times New Roman" w:cs="Times New Roman"/>
          <w:sz w:val="24"/>
          <w:szCs w:val="24"/>
        </w:rPr>
        <w:t>обсуждении проблем; интегрироваться в группу сверстников</w:t>
      </w:r>
      <w:r>
        <w:rPr>
          <w:rFonts w:ascii="Times New Roman" w:hAnsi="Times New Roman" w:cs="Times New Roman"/>
          <w:sz w:val="24"/>
          <w:szCs w:val="24"/>
        </w:rPr>
        <w:t xml:space="preserve"> </w:t>
      </w:r>
      <w:r w:rsidRPr="003A396B">
        <w:rPr>
          <w:rFonts w:ascii="Times New Roman" w:hAnsi="Times New Roman" w:cs="Times New Roman"/>
          <w:sz w:val="24"/>
          <w:szCs w:val="24"/>
        </w:rPr>
        <w:t>и строить продуктивное взаимодействие и сотрудничество со</w:t>
      </w:r>
      <w:r>
        <w:rPr>
          <w:rFonts w:ascii="Times New Roman" w:hAnsi="Times New Roman" w:cs="Times New Roman"/>
          <w:sz w:val="24"/>
          <w:szCs w:val="24"/>
        </w:rPr>
        <w:t xml:space="preserve"> </w:t>
      </w:r>
      <w:r w:rsidRPr="003A396B">
        <w:rPr>
          <w:rFonts w:ascii="Times New Roman" w:hAnsi="Times New Roman" w:cs="Times New Roman"/>
          <w:sz w:val="24"/>
          <w:szCs w:val="24"/>
        </w:rPr>
        <w:t>сверстниками и взрослыми.</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К коммуникативным действиям относятся:</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 планирование учебного сотрудничества с учителем и</w:t>
      </w:r>
      <w:r>
        <w:rPr>
          <w:rFonts w:ascii="Times New Roman" w:hAnsi="Times New Roman" w:cs="Times New Roman"/>
          <w:sz w:val="24"/>
          <w:szCs w:val="24"/>
        </w:rPr>
        <w:t xml:space="preserve"> </w:t>
      </w:r>
      <w:r w:rsidRPr="003A396B">
        <w:rPr>
          <w:rFonts w:ascii="Times New Roman" w:hAnsi="Times New Roman" w:cs="Times New Roman"/>
          <w:sz w:val="24"/>
          <w:szCs w:val="24"/>
        </w:rPr>
        <w:t>сверстниками — определение цели, функций участников, способов взаимодействия;</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 постановка вопросов — инициативное сотрудничество в</w:t>
      </w:r>
      <w:r>
        <w:rPr>
          <w:rFonts w:ascii="Times New Roman" w:hAnsi="Times New Roman" w:cs="Times New Roman"/>
          <w:sz w:val="24"/>
          <w:szCs w:val="24"/>
        </w:rPr>
        <w:t xml:space="preserve"> </w:t>
      </w:r>
      <w:r w:rsidRPr="003A396B">
        <w:rPr>
          <w:rFonts w:ascii="Times New Roman" w:hAnsi="Times New Roman" w:cs="Times New Roman"/>
          <w:sz w:val="24"/>
          <w:szCs w:val="24"/>
        </w:rPr>
        <w:t>поиске и сборе информации;</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 разрешение конфликтов — выявление, идентификация</w:t>
      </w:r>
      <w:r>
        <w:rPr>
          <w:rFonts w:ascii="Times New Roman" w:hAnsi="Times New Roman" w:cs="Times New Roman"/>
          <w:sz w:val="24"/>
          <w:szCs w:val="24"/>
        </w:rPr>
        <w:t xml:space="preserve"> </w:t>
      </w:r>
      <w:r w:rsidRPr="003A396B">
        <w:rPr>
          <w:rFonts w:ascii="Times New Roman" w:hAnsi="Times New Roman" w:cs="Times New Roman"/>
          <w:sz w:val="24"/>
          <w:szCs w:val="24"/>
        </w:rPr>
        <w:t>проблемы, поиск и оценка альтернативных способов разрешения конфликта, принятие решения и его реализация;</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 управление поведением партнёра — контроль, коррекция, оценка его действий;</w:t>
      </w:r>
    </w:p>
    <w:p w:rsidR="007E548C"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 умение с достаточной полнотой и точностью выражать</w:t>
      </w:r>
      <w:r>
        <w:rPr>
          <w:rFonts w:ascii="Times New Roman" w:hAnsi="Times New Roman" w:cs="Times New Roman"/>
          <w:sz w:val="24"/>
          <w:szCs w:val="24"/>
        </w:rPr>
        <w:t xml:space="preserve"> </w:t>
      </w:r>
      <w:r w:rsidRPr="003A396B">
        <w:rPr>
          <w:rFonts w:ascii="Times New Roman" w:hAnsi="Times New Roman" w:cs="Times New Roman"/>
          <w:sz w:val="24"/>
          <w:szCs w:val="24"/>
        </w:rPr>
        <w:t>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r>
        <w:rPr>
          <w:rFonts w:ascii="Times New Roman" w:hAnsi="Times New Roman" w:cs="Times New Roman"/>
          <w:sz w:val="24"/>
          <w:szCs w:val="24"/>
        </w:rPr>
        <w:t xml:space="preserve"> </w:t>
      </w:r>
    </w:p>
    <w:p w:rsidR="007E548C" w:rsidRPr="003A396B" w:rsidRDefault="007E548C" w:rsidP="007E548C">
      <w:pPr>
        <w:autoSpaceDE w:val="0"/>
        <w:autoSpaceDN w:val="0"/>
        <w:adjustRightInd w:val="0"/>
        <w:spacing w:after="0"/>
        <w:ind w:firstLine="708"/>
        <w:rPr>
          <w:rFonts w:ascii="Times New Roman" w:hAnsi="Times New Roman" w:cs="Times New Roman"/>
          <w:sz w:val="24"/>
          <w:szCs w:val="24"/>
        </w:rPr>
      </w:pPr>
      <w:r w:rsidRPr="003A396B">
        <w:rPr>
          <w:rFonts w:ascii="Times New Roman" w:hAnsi="Times New Roman" w:cs="Times New Roman"/>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w:t>
      </w:r>
      <w:r>
        <w:rPr>
          <w:rFonts w:ascii="Times New Roman" w:hAnsi="Times New Roman" w:cs="Times New Roman"/>
          <w:sz w:val="24"/>
          <w:szCs w:val="24"/>
        </w:rPr>
        <w:t xml:space="preserve"> </w:t>
      </w:r>
      <w:r w:rsidRPr="003A396B">
        <w:rPr>
          <w:rFonts w:ascii="Times New Roman" w:hAnsi="Times New Roman" w:cs="Times New Roman"/>
          <w:sz w:val="24"/>
          <w:szCs w:val="24"/>
        </w:rPr>
        <w:t>способностей личности, о</w:t>
      </w:r>
      <w:r>
        <w:rPr>
          <w:rFonts w:ascii="Times New Roman" w:hAnsi="Times New Roman" w:cs="Times New Roman"/>
          <w:sz w:val="24"/>
          <w:szCs w:val="24"/>
        </w:rPr>
        <w:t>существляется в рамках нормативно-</w:t>
      </w:r>
      <w:r w:rsidRPr="003A396B">
        <w:rPr>
          <w:rFonts w:ascii="Times New Roman" w:hAnsi="Times New Roman" w:cs="Times New Roman"/>
          <w:sz w:val="24"/>
          <w:szCs w:val="24"/>
        </w:rPr>
        <w:t>возрастного развития личностной и познавательной сфер</w:t>
      </w:r>
      <w:r>
        <w:rPr>
          <w:rFonts w:ascii="Times New Roman" w:hAnsi="Times New Roman" w:cs="Times New Roman"/>
          <w:sz w:val="24"/>
          <w:szCs w:val="24"/>
        </w:rPr>
        <w:t xml:space="preserve"> </w:t>
      </w:r>
      <w:r w:rsidRPr="003A396B">
        <w:rPr>
          <w:rFonts w:ascii="Times New Roman" w:hAnsi="Times New Roman" w:cs="Times New Roman"/>
          <w:sz w:val="24"/>
          <w:szCs w:val="24"/>
        </w:rPr>
        <w:t>ребёнка. Процесс обучения</w:t>
      </w:r>
      <w:r>
        <w:rPr>
          <w:rFonts w:ascii="Times New Roman" w:hAnsi="Times New Roman" w:cs="Times New Roman"/>
          <w:sz w:val="24"/>
          <w:szCs w:val="24"/>
        </w:rPr>
        <w:t xml:space="preserve"> задаёт содержание и характеристику </w:t>
      </w:r>
      <w:r w:rsidRPr="003A396B">
        <w:rPr>
          <w:rFonts w:ascii="Times New Roman" w:hAnsi="Times New Roman" w:cs="Times New Roman"/>
          <w:sz w:val="24"/>
          <w:szCs w:val="24"/>
        </w:rPr>
        <w:t xml:space="preserve"> учебной деятельности ребёнка и тем самым определяет</w:t>
      </w:r>
      <w:r>
        <w:rPr>
          <w:rFonts w:ascii="Times New Roman" w:hAnsi="Times New Roman" w:cs="Times New Roman"/>
          <w:sz w:val="24"/>
          <w:szCs w:val="24"/>
        </w:rPr>
        <w:t xml:space="preserve"> </w:t>
      </w:r>
      <w:r w:rsidRPr="003A396B">
        <w:rPr>
          <w:rFonts w:ascii="Times New Roman" w:hAnsi="Times New Roman" w:cs="Times New Roman"/>
          <w:sz w:val="24"/>
          <w:szCs w:val="24"/>
        </w:rPr>
        <w:t>зону ближайшего развития указанных универсальных учебных</w:t>
      </w:r>
      <w:r>
        <w:rPr>
          <w:rFonts w:ascii="Times New Roman" w:hAnsi="Times New Roman" w:cs="Times New Roman"/>
          <w:sz w:val="24"/>
          <w:szCs w:val="24"/>
        </w:rPr>
        <w:t xml:space="preserve"> действий (их уровень развития, с</w:t>
      </w:r>
      <w:r w:rsidRPr="003A396B">
        <w:rPr>
          <w:rFonts w:ascii="Times New Roman" w:hAnsi="Times New Roman" w:cs="Times New Roman"/>
          <w:sz w:val="24"/>
          <w:szCs w:val="24"/>
        </w:rPr>
        <w:t>оответствующий «высокой</w:t>
      </w:r>
      <w:r>
        <w:rPr>
          <w:rFonts w:ascii="Times New Roman" w:hAnsi="Times New Roman" w:cs="Times New Roman"/>
          <w:sz w:val="24"/>
          <w:szCs w:val="24"/>
        </w:rPr>
        <w:t xml:space="preserve"> </w:t>
      </w:r>
      <w:r w:rsidRPr="003A396B">
        <w:rPr>
          <w:rFonts w:ascii="Times New Roman" w:hAnsi="Times New Roman" w:cs="Times New Roman"/>
          <w:sz w:val="24"/>
          <w:szCs w:val="24"/>
        </w:rPr>
        <w:t>норме») и их свойства.</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w:t>
      </w:r>
      <w:r w:rsidR="00B24817">
        <w:rPr>
          <w:rFonts w:ascii="Times New Roman" w:hAnsi="Times New Roman" w:cs="Times New Roman"/>
          <w:sz w:val="24"/>
          <w:szCs w:val="24"/>
        </w:rPr>
        <w:t xml:space="preserve"> </w:t>
      </w:r>
      <w:r w:rsidRPr="003A396B">
        <w:rPr>
          <w:rFonts w:ascii="Times New Roman" w:hAnsi="Times New Roman" w:cs="Times New Roman"/>
          <w:sz w:val="24"/>
          <w:szCs w:val="24"/>
        </w:rPr>
        <w:t>другими видами учебных действий и общей логикой возрастного развития. Так:</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 из общения и сорегуляции развивается способность ребёнка регулировать свою деятельность;</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 из оценок окружающих и в первую очередь оценок</w:t>
      </w:r>
      <w:r>
        <w:rPr>
          <w:rFonts w:ascii="Times New Roman" w:hAnsi="Times New Roman" w:cs="Times New Roman"/>
          <w:sz w:val="24"/>
          <w:szCs w:val="24"/>
        </w:rPr>
        <w:t xml:space="preserve"> </w:t>
      </w:r>
      <w:r w:rsidRPr="003A396B">
        <w:rPr>
          <w:rFonts w:ascii="Times New Roman" w:hAnsi="Times New Roman" w:cs="Times New Roman"/>
          <w:sz w:val="24"/>
          <w:szCs w:val="24"/>
        </w:rPr>
        <w:t>близкого и взрослого формируется представление о себе и</w:t>
      </w:r>
      <w:r>
        <w:rPr>
          <w:rFonts w:ascii="Times New Roman" w:hAnsi="Times New Roman" w:cs="Times New Roman"/>
          <w:sz w:val="24"/>
          <w:szCs w:val="24"/>
        </w:rPr>
        <w:t xml:space="preserve"> </w:t>
      </w:r>
      <w:r w:rsidRPr="003A396B">
        <w:rPr>
          <w:rFonts w:ascii="Times New Roman" w:hAnsi="Times New Roman" w:cs="Times New Roman"/>
          <w:sz w:val="24"/>
          <w:szCs w:val="24"/>
        </w:rPr>
        <w:t>своих возможностях, появляется самопринятие и самоуваже</w:t>
      </w:r>
      <w:r>
        <w:rPr>
          <w:rFonts w:ascii="Times New Roman" w:hAnsi="Times New Roman" w:cs="Times New Roman"/>
          <w:sz w:val="24"/>
          <w:szCs w:val="24"/>
        </w:rPr>
        <w:t>ние,</w:t>
      </w:r>
      <w:r w:rsidR="000A511F">
        <w:rPr>
          <w:rFonts w:ascii="Times New Roman" w:hAnsi="Times New Roman" w:cs="Times New Roman"/>
          <w:sz w:val="24"/>
          <w:szCs w:val="24"/>
        </w:rPr>
        <w:t xml:space="preserve">  </w:t>
      </w:r>
      <w:r>
        <w:rPr>
          <w:rFonts w:ascii="Times New Roman" w:hAnsi="Times New Roman" w:cs="Times New Roman"/>
          <w:sz w:val="24"/>
          <w:szCs w:val="24"/>
        </w:rPr>
        <w:t xml:space="preserve"> т. е. самооценка и Я-</w:t>
      </w:r>
      <w:r w:rsidRPr="003A396B">
        <w:rPr>
          <w:rFonts w:ascii="Times New Roman" w:hAnsi="Times New Roman" w:cs="Times New Roman"/>
          <w:sz w:val="24"/>
          <w:szCs w:val="24"/>
        </w:rPr>
        <w:t>концепция как результат самоопределения;</w:t>
      </w:r>
    </w:p>
    <w:p w:rsidR="007E548C" w:rsidRPr="003A396B" w:rsidRDefault="007E548C" w:rsidP="007E548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из ситуативно-</w:t>
      </w:r>
      <w:r w:rsidRPr="003A396B">
        <w:rPr>
          <w:rFonts w:ascii="Times New Roman" w:hAnsi="Times New Roman" w:cs="Times New Roman"/>
          <w:sz w:val="24"/>
          <w:szCs w:val="24"/>
        </w:rPr>
        <w:t>познавательного и внеситуат</w:t>
      </w:r>
      <w:r>
        <w:rPr>
          <w:rFonts w:ascii="Times New Roman" w:hAnsi="Times New Roman" w:cs="Times New Roman"/>
          <w:sz w:val="24"/>
          <w:szCs w:val="24"/>
        </w:rPr>
        <w:t>ивно-</w:t>
      </w:r>
      <w:r w:rsidRPr="003A396B">
        <w:rPr>
          <w:rFonts w:ascii="Times New Roman" w:hAnsi="Times New Roman" w:cs="Times New Roman"/>
          <w:sz w:val="24"/>
          <w:szCs w:val="24"/>
        </w:rPr>
        <w:t>поз</w:t>
      </w:r>
      <w:r w:rsidR="00B24817">
        <w:rPr>
          <w:rFonts w:ascii="Times New Roman" w:hAnsi="Times New Roman" w:cs="Times New Roman"/>
          <w:sz w:val="24"/>
          <w:szCs w:val="24"/>
        </w:rPr>
        <w:t xml:space="preserve">навательного общения </w:t>
      </w:r>
      <w:r w:rsidRPr="003A396B">
        <w:rPr>
          <w:rFonts w:ascii="Times New Roman" w:hAnsi="Times New Roman" w:cs="Times New Roman"/>
          <w:sz w:val="24"/>
          <w:szCs w:val="24"/>
        </w:rPr>
        <w:t>формируются познавательные действия</w:t>
      </w:r>
      <w:r>
        <w:rPr>
          <w:rFonts w:ascii="Times New Roman" w:hAnsi="Times New Roman" w:cs="Times New Roman"/>
          <w:sz w:val="24"/>
          <w:szCs w:val="24"/>
        </w:rPr>
        <w:t xml:space="preserve"> </w:t>
      </w:r>
      <w:r w:rsidRPr="003A396B">
        <w:rPr>
          <w:rFonts w:ascii="Times New Roman" w:hAnsi="Times New Roman" w:cs="Times New Roman"/>
          <w:sz w:val="24"/>
          <w:szCs w:val="24"/>
        </w:rPr>
        <w:t>ребёнка.</w:t>
      </w:r>
    </w:p>
    <w:p w:rsidR="007E548C" w:rsidRPr="003A396B" w:rsidRDefault="007E548C" w:rsidP="007E548C">
      <w:pPr>
        <w:autoSpaceDE w:val="0"/>
        <w:autoSpaceDN w:val="0"/>
        <w:adjustRightInd w:val="0"/>
        <w:spacing w:after="0"/>
        <w:ind w:firstLine="708"/>
        <w:rPr>
          <w:rFonts w:ascii="Times New Roman" w:hAnsi="Times New Roman" w:cs="Times New Roman"/>
          <w:sz w:val="24"/>
          <w:szCs w:val="24"/>
        </w:rPr>
      </w:pPr>
      <w:r>
        <w:rPr>
          <w:rFonts w:ascii="Times New Roman" w:hAnsi="Times New Roman" w:cs="Times New Roman"/>
          <w:sz w:val="24"/>
          <w:szCs w:val="24"/>
        </w:rPr>
        <w:t>С</w:t>
      </w:r>
      <w:r w:rsidRPr="003A396B">
        <w:rPr>
          <w:rFonts w:ascii="Times New Roman" w:hAnsi="Times New Roman" w:cs="Times New Roman"/>
          <w:sz w:val="24"/>
          <w:szCs w:val="24"/>
        </w:rPr>
        <w:t>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w:t>
      </w:r>
      <w:r>
        <w:rPr>
          <w:rFonts w:ascii="Times New Roman" w:hAnsi="Times New Roman" w:cs="Times New Roman"/>
          <w:sz w:val="24"/>
          <w:szCs w:val="24"/>
        </w:rPr>
        <w:t xml:space="preserve"> </w:t>
      </w:r>
      <w:r w:rsidRPr="003A396B">
        <w:rPr>
          <w:rFonts w:ascii="Times New Roman" w:hAnsi="Times New Roman" w:cs="Times New Roman"/>
          <w:sz w:val="24"/>
          <w:szCs w:val="24"/>
        </w:rPr>
        <w:t xml:space="preserve">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w:t>
      </w:r>
      <w:r w:rsidRPr="003A396B">
        <w:rPr>
          <w:rFonts w:ascii="Times New Roman" w:hAnsi="Times New Roman" w:cs="Times New Roman"/>
          <w:sz w:val="24"/>
          <w:szCs w:val="24"/>
        </w:rPr>
        <w:lastRenderedPageBreak/>
        <w:t>коммуникативных универсальных учебных действий.</w:t>
      </w:r>
      <w:r>
        <w:rPr>
          <w:rFonts w:ascii="Times New Roman" w:hAnsi="Times New Roman" w:cs="Times New Roman"/>
          <w:sz w:val="24"/>
          <w:szCs w:val="24"/>
        </w:rPr>
        <w:t xml:space="preserve"> </w:t>
      </w:r>
      <w:r w:rsidRPr="003A396B">
        <w:rPr>
          <w:rFonts w:ascii="Times New Roman" w:hAnsi="Times New Roman" w:cs="Times New Roman"/>
          <w:sz w:val="24"/>
          <w:szCs w:val="24"/>
        </w:rPr>
        <w:t xml:space="preserve">По мере становления личностных действий ребёнка </w:t>
      </w:r>
      <w:r>
        <w:rPr>
          <w:rFonts w:ascii="Times New Roman" w:hAnsi="Times New Roman" w:cs="Times New Roman"/>
          <w:sz w:val="24"/>
          <w:szCs w:val="24"/>
        </w:rPr>
        <w:t xml:space="preserve"> </w:t>
      </w:r>
      <w:r w:rsidRPr="003A396B">
        <w:rPr>
          <w:rFonts w:ascii="Times New Roman" w:hAnsi="Times New Roman" w:cs="Times New Roman"/>
          <w:sz w:val="24"/>
          <w:szCs w:val="24"/>
        </w:rPr>
        <w:t>(смыслообразование</w:t>
      </w:r>
      <w:r>
        <w:rPr>
          <w:rFonts w:ascii="Times New Roman" w:hAnsi="Times New Roman" w:cs="Times New Roman"/>
          <w:sz w:val="24"/>
          <w:szCs w:val="24"/>
        </w:rPr>
        <w:t xml:space="preserve"> и самоопределение, нравственно-</w:t>
      </w:r>
      <w:r w:rsidRPr="003A396B">
        <w:rPr>
          <w:rFonts w:ascii="Times New Roman" w:hAnsi="Times New Roman" w:cs="Times New Roman"/>
          <w:sz w:val="24"/>
          <w:szCs w:val="24"/>
        </w:rPr>
        <w:t>этическая</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ориентация) функционирование и развитие универсальных</w:t>
      </w:r>
      <w:r>
        <w:rPr>
          <w:rFonts w:ascii="Times New Roman" w:hAnsi="Times New Roman" w:cs="Times New Roman"/>
          <w:sz w:val="24"/>
          <w:szCs w:val="24"/>
        </w:rPr>
        <w:t xml:space="preserve"> </w:t>
      </w:r>
      <w:r w:rsidRPr="003A396B">
        <w:rPr>
          <w:rFonts w:ascii="Times New Roman" w:hAnsi="Times New Roman" w:cs="Times New Roman"/>
          <w:sz w:val="24"/>
          <w:szCs w:val="24"/>
        </w:rPr>
        <w:t>учебных действий (коммуникативных, познавательных и регулятивных) претерпевает значительные изменения. Регуляция</w:t>
      </w:r>
      <w:r>
        <w:rPr>
          <w:rFonts w:ascii="Times New Roman" w:hAnsi="Times New Roman" w:cs="Times New Roman"/>
          <w:sz w:val="24"/>
          <w:szCs w:val="24"/>
        </w:rPr>
        <w:t xml:space="preserve"> </w:t>
      </w:r>
      <w:r w:rsidRPr="003A396B">
        <w:rPr>
          <w:rFonts w:ascii="Times New Roman" w:hAnsi="Times New Roman" w:cs="Times New Roman"/>
          <w:sz w:val="24"/>
          <w:szCs w:val="24"/>
        </w:rPr>
        <w:t>общения, кооперации и сотрудничества проектирует определённые достижения и результаты ребёнка, что вторично приводит к из</w:t>
      </w:r>
      <w:r>
        <w:rPr>
          <w:rFonts w:ascii="Times New Roman" w:hAnsi="Times New Roman" w:cs="Times New Roman"/>
          <w:sz w:val="24"/>
          <w:szCs w:val="24"/>
        </w:rPr>
        <w:t>менению характера его общения и Я-</w:t>
      </w:r>
      <w:r w:rsidRPr="003A396B">
        <w:rPr>
          <w:rFonts w:ascii="Times New Roman" w:hAnsi="Times New Roman" w:cs="Times New Roman"/>
          <w:sz w:val="24"/>
          <w:szCs w:val="24"/>
        </w:rPr>
        <w:t>концепции.</w:t>
      </w:r>
    </w:p>
    <w:p w:rsidR="007E548C" w:rsidRPr="003A396B" w:rsidRDefault="007E548C" w:rsidP="007E548C">
      <w:pPr>
        <w:autoSpaceDE w:val="0"/>
        <w:autoSpaceDN w:val="0"/>
        <w:adjustRightInd w:val="0"/>
        <w:spacing w:after="0"/>
        <w:rPr>
          <w:rFonts w:ascii="Times New Roman" w:hAnsi="Times New Roman" w:cs="Times New Roman"/>
          <w:sz w:val="24"/>
          <w:szCs w:val="24"/>
        </w:rPr>
      </w:pPr>
      <w:r w:rsidRPr="003A396B">
        <w:rPr>
          <w:rFonts w:ascii="Times New Roman" w:hAnsi="Times New Roman" w:cs="Times New Roman"/>
          <w:sz w:val="24"/>
          <w:szCs w:val="24"/>
        </w:rPr>
        <w:t>Познавательные действия также являются существенным</w:t>
      </w:r>
      <w:r>
        <w:rPr>
          <w:rFonts w:ascii="Times New Roman" w:hAnsi="Times New Roman" w:cs="Times New Roman"/>
          <w:sz w:val="24"/>
          <w:szCs w:val="24"/>
        </w:rPr>
        <w:t xml:space="preserve"> </w:t>
      </w:r>
      <w:r w:rsidRPr="003A396B">
        <w:rPr>
          <w:rFonts w:ascii="Times New Roman" w:hAnsi="Times New Roman" w:cs="Times New Roman"/>
          <w:sz w:val="24"/>
          <w:szCs w:val="24"/>
        </w:rPr>
        <w:t>ресурсом достижения успеха и оказывают влияние как на эф</w:t>
      </w:r>
      <w:r>
        <w:rPr>
          <w:rFonts w:ascii="Times New Roman" w:hAnsi="Times New Roman" w:cs="Times New Roman"/>
          <w:sz w:val="24"/>
          <w:szCs w:val="24"/>
        </w:rPr>
        <w:t>ф</w:t>
      </w:r>
      <w:r w:rsidRPr="003A396B">
        <w:rPr>
          <w:rFonts w:ascii="Times New Roman" w:hAnsi="Times New Roman" w:cs="Times New Roman"/>
          <w:sz w:val="24"/>
          <w:szCs w:val="24"/>
        </w:rPr>
        <w:t>ективность самой деятельности и коммуникации, так и на са</w:t>
      </w:r>
      <w:r>
        <w:rPr>
          <w:rFonts w:ascii="Times New Roman" w:hAnsi="Times New Roman" w:cs="Times New Roman"/>
          <w:sz w:val="24"/>
          <w:szCs w:val="24"/>
        </w:rPr>
        <w:t xml:space="preserve">мооценку </w:t>
      </w:r>
      <w:r w:rsidRPr="003A396B">
        <w:rPr>
          <w:rFonts w:ascii="Times New Roman" w:hAnsi="Times New Roman" w:cs="Times New Roman"/>
          <w:sz w:val="24"/>
          <w:szCs w:val="24"/>
        </w:rPr>
        <w:t xml:space="preserve"> и самоопределение учащегося.</w:t>
      </w:r>
    </w:p>
    <w:p w:rsidR="00C4713C" w:rsidRDefault="00C4713C" w:rsidP="007E548C">
      <w:pPr>
        <w:rPr>
          <w:rFonts w:ascii="Calibri" w:eastAsia="Times New Roman" w:hAnsi="Calibri" w:cs="Times New Roman"/>
          <w:i/>
        </w:rPr>
        <w:sectPr w:rsidR="00C4713C" w:rsidSect="00A02018">
          <w:footerReference w:type="default" r:id="rId9"/>
          <w:pgSz w:w="11906" w:h="16838"/>
          <w:pgMar w:top="709" w:right="850" w:bottom="1134" w:left="1134" w:header="708" w:footer="708" w:gutter="0"/>
          <w:pgNumType w:start="1"/>
          <w:cols w:space="708"/>
          <w:docGrid w:linePitch="360"/>
        </w:sectPr>
      </w:pPr>
    </w:p>
    <w:p w:rsidR="007E548C" w:rsidRDefault="00C4713C" w:rsidP="00085F54">
      <w:pPr>
        <w:jc w:val="center"/>
        <w:rPr>
          <w:rFonts w:ascii="Times New Roman" w:eastAsia="Times New Roman" w:hAnsi="Times New Roman" w:cs="Times New Roman"/>
          <w:b/>
          <w:bCs/>
          <w:sz w:val="24"/>
          <w:szCs w:val="24"/>
        </w:rPr>
      </w:pPr>
      <w:r w:rsidRPr="00C4713C">
        <w:rPr>
          <w:rFonts w:ascii="Times New Roman" w:eastAsia="Times New Roman" w:hAnsi="Times New Roman" w:cs="Times New Roman"/>
          <w:b/>
          <w:bCs/>
          <w:sz w:val="24"/>
          <w:szCs w:val="24"/>
        </w:rPr>
        <w:lastRenderedPageBreak/>
        <w:t>Характеристика результатов формирования УУД на разных этапах обучения по УМК</w:t>
      </w:r>
      <w:r>
        <w:rPr>
          <w:rFonts w:ascii="Times New Roman" w:eastAsia="Times New Roman" w:hAnsi="Times New Roman" w:cs="Times New Roman"/>
          <w:b/>
          <w:bCs/>
          <w:sz w:val="24"/>
          <w:szCs w:val="24"/>
        </w:rPr>
        <w:t xml:space="preserve"> </w:t>
      </w:r>
      <w:r w:rsidRPr="00C4713C">
        <w:rPr>
          <w:rFonts w:ascii="Times New Roman" w:hAnsi="Times New Roman" w:cs="Times New Roman"/>
          <w:b/>
          <w:sz w:val="24"/>
          <w:szCs w:val="24"/>
        </w:rPr>
        <w:t>«Школа России»</w:t>
      </w:r>
      <w:r>
        <w:rPr>
          <w:rFonts w:ascii="Times New Roman" w:hAnsi="Times New Roman" w:cs="Times New Roman"/>
          <w:b/>
          <w:sz w:val="24"/>
          <w:szCs w:val="24"/>
        </w:rPr>
        <w:t xml:space="preserve"> </w:t>
      </w:r>
      <w:r w:rsidRPr="00C4713C">
        <w:rPr>
          <w:rFonts w:ascii="Times New Roman" w:eastAsia="Times New Roman" w:hAnsi="Times New Roman" w:cs="Times New Roman"/>
          <w:b/>
          <w:bCs/>
          <w:sz w:val="24"/>
          <w:szCs w:val="24"/>
        </w:rPr>
        <w:t>в начальной школе</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tblPr>
      <w:tblGrid>
        <w:gridCol w:w="1242"/>
        <w:gridCol w:w="3261"/>
        <w:gridCol w:w="3402"/>
        <w:gridCol w:w="4110"/>
        <w:gridCol w:w="3119"/>
      </w:tblGrid>
      <w:tr w:rsidR="00C4713C" w:rsidRPr="005623A2" w:rsidTr="00C4713C">
        <w:tc>
          <w:tcPr>
            <w:tcW w:w="1242" w:type="dxa"/>
            <w:shd w:val="clear" w:color="auto" w:fill="E5B8B7"/>
          </w:tcPr>
          <w:p w:rsidR="00C4713C" w:rsidRPr="00C4713C" w:rsidRDefault="00C4713C" w:rsidP="00C4713C">
            <w:pPr>
              <w:pStyle w:val="a5"/>
              <w:rPr>
                <w:rFonts w:ascii="Times New Roman" w:hAnsi="Times New Roman" w:cs="Times New Roman"/>
                <w:b/>
                <w:bCs/>
                <w:sz w:val="22"/>
                <w:szCs w:val="22"/>
              </w:rPr>
            </w:pPr>
            <w:r w:rsidRPr="00C4713C">
              <w:rPr>
                <w:rFonts w:ascii="Times New Roman" w:hAnsi="Times New Roman" w:cs="Times New Roman"/>
                <w:b/>
                <w:bCs/>
                <w:sz w:val="22"/>
                <w:szCs w:val="22"/>
              </w:rPr>
              <w:t>Класс</w:t>
            </w:r>
          </w:p>
        </w:tc>
        <w:tc>
          <w:tcPr>
            <w:tcW w:w="3261" w:type="dxa"/>
            <w:shd w:val="clear" w:color="auto" w:fill="E5B8B7"/>
          </w:tcPr>
          <w:p w:rsidR="00C4713C" w:rsidRPr="00C4713C" w:rsidRDefault="00C4713C" w:rsidP="00C4713C">
            <w:pPr>
              <w:pStyle w:val="a5"/>
              <w:rPr>
                <w:rFonts w:ascii="Times New Roman" w:hAnsi="Times New Roman" w:cs="Times New Roman"/>
                <w:b/>
                <w:bCs/>
                <w:sz w:val="22"/>
                <w:szCs w:val="22"/>
              </w:rPr>
            </w:pPr>
            <w:r w:rsidRPr="00C4713C">
              <w:rPr>
                <w:rFonts w:ascii="Times New Roman" w:hAnsi="Times New Roman" w:cs="Times New Roman"/>
                <w:b/>
                <w:bCs/>
                <w:sz w:val="22"/>
                <w:szCs w:val="22"/>
              </w:rPr>
              <w:t>Личностные УУД</w:t>
            </w:r>
          </w:p>
        </w:tc>
        <w:tc>
          <w:tcPr>
            <w:tcW w:w="3402" w:type="dxa"/>
            <w:shd w:val="clear" w:color="auto" w:fill="E5B8B7"/>
          </w:tcPr>
          <w:p w:rsidR="00C4713C" w:rsidRPr="00C4713C" w:rsidRDefault="00C4713C" w:rsidP="00C4713C">
            <w:pPr>
              <w:pStyle w:val="a5"/>
              <w:rPr>
                <w:rFonts w:ascii="Times New Roman" w:hAnsi="Times New Roman" w:cs="Times New Roman"/>
                <w:b/>
                <w:bCs/>
                <w:sz w:val="22"/>
                <w:szCs w:val="22"/>
              </w:rPr>
            </w:pPr>
            <w:r w:rsidRPr="00C4713C">
              <w:rPr>
                <w:rFonts w:ascii="Times New Roman" w:hAnsi="Times New Roman" w:cs="Times New Roman"/>
                <w:b/>
                <w:bCs/>
                <w:sz w:val="22"/>
                <w:szCs w:val="22"/>
              </w:rPr>
              <w:t xml:space="preserve">Регулятивные УУД </w:t>
            </w:r>
          </w:p>
        </w:tc>
        <w:tc>
          <w:tcPr>
            <w:tcW w:w="4110" w:type="dxa"/>
            <w:shd w:val="clear" w:color="auto" w:fill="E5B8B7"/>
          </w:tcPr>
          <w:p w:rsidR="00C4713C" w:rsidRPr="00C4713C" w:rsidRDefault="00C4713C" w:rsidP="00C4713C">
            <w:pPr>
              <w:pStyle w:val="a5"/>
              <w:rPr>
                <w:rFonts w:ascii="Times New Roman" w:hAnsi="Times New Roman" w:cs="Times New Roman"/>
                <w:b/>
                <w:bCs/>
                <w:sz w:val="22"/>
                <w:szCs w:val="22"/>
              </w:rPr>
            </w:pPr>
            <w:r w:rsidRPr="00C4713C">
              <w:rPr>
                <w:rFonts w:ascii="Times New Roman" w:hAnsi="Times New Roman" w:cs="Times New Roman"/>
                <w:b/>
                <w:bCs/>
                <w:sz w:val="22"/>
                <w:szCs w:val="22"/>
              </w:rPr>
              <w:t>Познавательные УУД</w:t>
            </w:r>
          </w:p>
        </w:tc>
        <w:tc>
          <w:tcPr>
            <w:tcW w:w="3119" w:type="dxa"/>
            <w:shd w:val="clear" w:color="auto" w:fill="E5B8B7"/>
          </w:tcPr>
          <w:p w:rsidR="00C4713C" w:rsidRPr="00C4713C" w:rsidRDefault="00C4713C" w:rsidP="00C4713C">
            <w:pPr>
              <w:pStyle w:val="a5"/>
              <w:rPr>
                <w:rFonts w:ascii="Times New Roman" w:hAnsi="Times New Roman" w:cs="Times New Roman"/>
                <w:b/>
                <w:bCs/>
                <w:sz w:val="22"/>
                <w:szCs w:val="22"/>
              </w:rPr>
            </w:pPr>
            <w:r w:rsidRPr="00C4713C">
              <w:rPr>
                <w:rFonts w:ascii="Times New Roman" w:hAnsi="Times New Roman" w:cs="Times New Roman"/>
                <w:b/>
                <w:bCs/>
                <w:sz w:val="22"/>
                <w:szCs w:val="22"/>
              </w:rPr>
              <w:t>Коммуникативные УУД</w:t>
            </w:r>
          </w:p>
        </w:tc>
      </w:tr>
      <w:tr w:rsidR="00C4713C" w:rsidRPr="005623A2" w:rsidTr="00C4713C">
        <w:tc>
          <w:tcPr>
            <w:tcW w:w="1242" w:type="dxa"/>
          </w:tcPr>
          <w:p w:rsidR="00C4713C" w:rsidRPr="00C4713C" w:rsidRDefault="00C4713C" w:rsidP="00C4713C">
            <w:pPr>
              <w:pStyle w:val="a5"/>
              <w:rPr>
                <w:rFonts w:ascii="Times New Roman" w:hAnsi="Times New Roman" w:cs="Times New Roman"/>
                <w:b/>
                <w:bCs/>
                <w:sz w:val="22"/>
                <w:szCs w:val="22"/>
              </w:rPr>
            </w:pPr>
            <w:r w:rsidRPr="00C4713C">
              <w:rPr>
                <w:rFonts w:ascii="Times New Roman" w:hAnsi="Times New Roman" w:cs="Times New Roman"/>
                <w:b/>
                <w:bCs/>
                <w:sz w:val="22"/>
                <w:szCs w:val="22"/>
              </w:rPr>
              <w:t>1 класс</w:t>
            </w:r>
          </w:p>
        </w:tc>
        <w:tc>
          <w:tcPr>
            <w:tcW w:w="3261" w:type="dxa"/>
          </w:tcPr>
          <w:p w:rsidR="00C4713C" w:rsidRPr="00C4713C" w:rsidRDefault="00C4713C" w:rsidP="00C4713C">
            <w:pPr>
              <w:pStyle w:val="a5"/>
              <w:rPr>
                <w:rFonts w:ascii="Times New Roman" w:hAnsi="Times New Roman" w:cs="Times New Roman"/>
                <w:bCs/>
                <w:sz w:val="22"/>
                <w:szCs w:val="22"/>
              </w:rPr>
            </w:pPr>
            <w:r w:rsidRPr="00C4713C">
              <w:rPr>
                <w:rFonts w:ascii="Times New Roman" w:hAnsi="Times New Roman" w:cs="Times New Roman"/>
                <w:bCs/>
                <w:sz w:val="22"/>
                <w:szCs w:val="22"/>
              </w:rPr>
              <w:t>1. Ценить и принимать следующие базовые ценности</w:t>
            </w:r>
            <w:r>
              <w:rPr>
                <w:rFonts w:ascii="Times New Roman" w:hAnsi="Times New Roman" w:cs="Times New Roman"/>
                <w:bCs/>
                <w:sz w:val="22"/>
                <w:szCs w:val="22"/>
              </w:rPr>
              <w:t xml:space="preserve"> : </w:t>
            </w:r>
            <w:r w:rsidRPr="00C4713C">
              <w:rPr>
                <w:rFonts w:ascii="Times New Roman" w:hAnsi="Times New Roman" w:cs="Times New Roman"/>
                <w:bCs/>
                <w:sz w:val="22"/>
                <w:szCs w:val="22"/>
              </w:rPr>
              <w:t>«добро», «терпение», «родина», «природа», «семья».</w:t>
            </w:r>
          </w:p>
          <w:p w:rsidR="00C4713C" w:rsidRPr="00C4713C" w:rsidRDefault="00C4713C" w:rsidP="00C4713C">
            <w:pPr>
              <w:pStyle w:val="a5"/>
              <w:rPr>
                <w:rFonts w:ascii="Times New Roman" w:hAnsi="Times New Roman" w:cs="Times New Roman"/>
                <w:bCs/>
                <w:sz w:val="22"/>
                <w:szCs w:val="22"/>
              </w:rPr>
            </w:pPr>
            <w:r w:rsidRPr="00C4713C">
              <w:rPr>
                <w:rFonts w:ascii="Times New Roman" w:hAnsi="Times New Roman" w:cs="Times New Roman"/>
                <w:bCs/>
                <w:sz w:val="22"/>
                <w:szCs w:val="22"/>
              </w:rPr>
              <w:t xml:space="preserve">2. Уважать к своей семье, к своим родственникам, любовь к родителям. </w:t>
            </w:r>
          </w:p>
          <w:p w:rsidR="00C4713C" w:rsidRPr="00C4713C" w:rsidRDefault="00C4713C" w:rsidP="00C4713C">
            <w:pPr>
              <w:pStyle w:val="a5"/>
              <w:rPr>
                <w:rFonts w:ascii="Times New Roman" w:hAnsi="Times New Roman" w:cs="Times New Roman"/>
                <w:bCs/>
                <w:sz w:val="22"/>
                <w:szCs w:val="22"/>
              </w:rPr>
            </w:pPr>
            <w:r w:rsidRPr="00C4713C">
              <w:rPr>
                <w:rFonts w:ascii="Times New Roman" w:hAnsi="Times New Roman" w:cs="Times New Roman"/>
                <w:bCs/>
                <w:sz w:val="22"/>
                <w:szCs w:val="22"/>
              </w:rPr>
              <w:t>3. Освоить</w:t>
            </w:r>
            <w:r>
              <w:rPr>
                <w:rFonts w:ascii="Times New Roman" w:hAnsi="Times New Roman" w:cs="Times New Roman"/>
                <w:bCs/>
                <w:sz w:val="22"/>
                <w:szCs w:val="22"/>
              </w:rPr>
              <w:t xml:space="preserve"> </w:t>
            </w:r>
            <w:r w:rsidRPr="00C4713C">
              <w:rPr>
                <w:rFonts w:ascii="Times New Roman" w:hAnsi="Times New Roman" w:cs="Times New Roman"/>
                <w:bCs/>
                <w:sz w:val="22"/>
                <w:szCs w:val="22"/>
              </w:rPr>
              <w:t>роли</w:t>
            </w:r>
            <w:r>
              <w:rPr>
                <w:rFonts w:ascii="Times New Roman" w:hAnsi="Times New Roman" w:cs="Times New Roman"/>
                <w:bCs/>
                <w:sz w:val="22"/>
                <w:szCs w:val="22"/>
              </w:rPr>
              <w:t xml:space="preserve"> </w:t>
            </w:r>
            <w:r w:rsidRPr="00C4713C">
              <w:rPr>
                <w:rFonts w:ascii="Times New Roman" w:hAnsi="Times New Roman" w:cs="Times New Roman"/>
                <w:bCs/>
                <w:sz w:val="22"/>
                <w:szCs w:val="22"/>
              </w:rPr>
              <w:t>ученика; формирование интереса (мотивации) к учению.</w:t>
            </w:r>
          </w:p>
          <w:p w:rsidR="00C4713C" w:rsidRPr="00C4713C" w:rsidRDefault="00C4713C" w:rsidP="00C4713C">
            <w:pPr>
              <w:pStyle w:val="a5"/>
              <w:rPr>
                <w:rFonts w:ascii="Times New Roman" w:hAnsi="Times New Roman" w:cs="Times New Roman"/>
                <w:bCs/>
                <w:sz w:val="22"/>
                <w:szCs w:val="22"/>
              </w:rPr>
            </w:pPr>
            <w:r w:rsidRPr="00C4713C">
              <w:rPr>
                <w:rFonts w:ascii="Times New Roman" w:hAnsi="Times New Roman" w:cs="Times New Roman"/>
                <w:bCs/>
                <w:sz w:val="22"/>
                <w:szCs w:val="22"/>
              </w:rPr>
              <w:t>4. Оценивать</w:t>
            </w:r>
            <w:r>
              <w:rPr>
                <w:rFonts w:ascii="Times New Roman" w:hAnsi="Times New Roman" w:cs="Times New Roman"/>
                <w:bCs/>
                <w:sz w:val="22"/>
                <w:szCs w:val="22"/>
              </w:rPr>
              <w:t xml:space="preserve"> </w:t>
            </w:r>
            <w:r w:rsidRPr="00C4713C">
              <w:rPr>
                <w:rFonts w:ascii="Times New Roman" w:hAnsi="Times New Roman" w:cs="Times New Roman"/>
                <w:bCs/>
                <w:sz w:val="22"/>
                <w:szCs w:val="22"/>
              </w:rPr>
              <w:t>жизненные ситуаций</w:t>
            </w:r>
            <w:r>
              <w:rPr>
                <w:rFonts w:ascii="Times New Roman" w:hAnsi="Times New Roman" w:cs="Times New Roman"/>
                <w:bCs/>
                <w:sz w:val="22"/>
                <w:szCs w:val="22"/>
              </w:rPr>
              <w:t xml:space="preserve"> </w:t>
            </w:r>
            <w:r w:rsidRPr="00C4713C">
              <w:rPr>
                <w:rFonts w:ascii="Times New Roman" w:hAnsi="Times New Roman" w:cs="Times New Roman"/>
                <w:bCs/>
                <w:sz w:val="22"/>
                <w:szCs w:val="22"/>
              </w:rPr>
              <w:t>и поступки героев художественных текстов с точки зрения общечеловеческих норм.</w:t>
            </w:r>
          </w:p>
        </w:tc>
        <w:tc>
          <w:tcPr>
            <w:tcW w:w="3402" w:type="dxa"/>
          </w:tcPr>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 xml:space="preserve">1. Организовывать свое рабочее место под руководством учителя. </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 xml:space="preserve">2. Определять цель выполнения заданий на уроке, во внеурочной деятельности, в жизненных ситуациях под руководством учителя. </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3. Определять план выполнения заданий на уроках, внеурочной деятельности, жизненных ситуациях под руководством учителя.</w:t>
            </w:r>
          </w:p>
          <w:p w:rsidR="00C4713C" w:rsidRPr="00C4713C" w:rsidRDefault="00C4713C" w:rsidP="00C4713C">
            <w:pPr>
              <w:pStyle w:val="a5"/>
              <w:rPr>
                <w:rFonts w:ascii="Times New Roman" w:hAnsi="Times New Roman" w:cs="Times New Roman"/>
                <w:bCs/>
                <w:sz w:val="22"/>
                <w:szCs w:val="22"/>
              </w:rPr>
            </w:pPr>
            <w:r w:rsidRPr="00C4713C">
              <w:rPr>
                <w:rFonts w:ascii="Times New Roman" w:hAnsi="Times New Roman" w:cs="Times New Roman"/>
                <w:sz w:val="22"/>
                <w:szCs w:val="22"/>
              </w:rPr>
              <w:t>4. Использовать в своей деятельности простейшие приборы: линейку, треугольник и т.д.</w:t>
            </w:r>
          </w:p>
        </w:tc>
        <w:tc>
          <w:tcPr>
            <w:tcW w:w="4110" w:type="dxa"/>
          </w:tcPr>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 xml:space="preserve">1. Ориентироваться в учебнике: определять умения, которые будут сформированы на основе изучения данного раздела. </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2. Отвечать на простые вопросы учителя, находить нужную информацию в учебнике.</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3. Сравнивать предметы, объекты: находить общее и различие.</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4. Группировать предметы, объекты на основе существенных признаков.</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 xml:space="preserve">5. Подробно пересказывать прочитанное или прослушанное; определять тему. </w:t>
            </w:r>
          </w:p>
        </w:tc>
        <w:tc>
          <w:tcPr>
            <w:tcW w:w="3119" w:type="dxa"/>
          </w:tcPr>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1. Участвовать в диалоге на уроке и в жизненных ситуациях.</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 xml:space="preserve">2. Отвечать на вопросы учителя, товарищей по классу. </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2. Соблюдать простейшие нормы речевого этикета: здороваться, прощаться, благодарить.</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3. Слушать и понимать речь других.</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4. Участвовать</w:t>
            </w:r>
            <w:r>
              <w:rPr>
                <w:rFonts w:ascii="Times New Roman" w:hAnsi="Times New Roman" w:cs="Times New Roman"/>
                <w:sz w:val="22"/>
                <w:szCs w:val="22"/>
              </w:rPr>
              <w:t xml:space="preserve"> </w:t>
            </w:r>
            <w:r w:rsidRPr="00C4713C">
              <w:rPr>
                <w:rFonts w:ascii="Times New Roman" w:hAnsi="Times New Roman" w:cs="Times New Roman"/>
                <w:sz w:val="22"/>
                <w:szCs w:val="22"/>
              </w:rPr>
              <w:t xml:space="preserve">в паре. </w:t>
            </w:r>
          </w:p>
          <w:p w:rsidR="00C4713C" w:rsidRPr="00C4713C" w:rsidRDefault="00C4713C" w:rsidP="00C4713C">
            <w:pPr>
              <w:pStyle w:val="a5"/>
              <w:rPr>
                <w:rFonts w:ascii="Times New Roman" w:hAnsi="Times New Roman" w:cs="Times New Roman"/>
                <w:sz w:val="22"/>
                <w:szCs w:val="22"/>
              </w:rPr>
            </w:pPr>
          </w:p>
        </w:tc>
      </w:tr>
      <w:tr w:rsidR="00C4713C" w:rsidRPr="005623A2" w:rsidTr="00C4713C">
        <w:tc>
          <w:tcPr>
            <w:tcW w:w="1242" w:type="dxa"/>
          </w:tcPr>
          <w:p w:rsidR="00C4713C" w:rsidRPr="00C4713C" w:rsidRDefault="00C4713C" w:rsidP="00C4713C">
            <w:pPr>
              <w:pStyle w:val="a5"/>
              <w:rPr>
                <w:rFonts w:ascii="Times New Roman" w:hAnsi="Times New Roman" w:cs="Times New Roman"/>
                <w:b/>
                <w:bCs/>
                <w:sz w:val="22"/>
                <w:szCs w:val="22"/>
              </w:rPr>
            </w:pPr>
            <w:r w:rsidRPr="00C4713C">
              <w:rPr>
                <w:rFonts w:ascii="Times New Roman" w:hAnsi="Times New Roman" w:cs="Times New Roman"/>
                <w:b/>
                <w:bCs/>
                <w:sz w:val="22"/>
                <w:szCs w:val="22"/>
              </w:rPr>
              <w:t>2 класс</w:t>
            </w:r>
          </w:p>
        </w:tc>
        <w:tc>
          <w:tcPr>
            <w:tcW w:w="3261" w:type="dxa"/>
          </w:tcPr>
          <w:p w:rsidR="00C4713C" w:rsidRPr="00C4713C" w:rsidRDefault="00C4713C" w:rsidP="00C4713C">
            <w:pPr>
              <w:pStyle w:val="a5"/>
              <w:rPr>
                <w:rFonts w:ascii="Times New Roman" w:hAnsi="Times New Roman" w:cs="Times New Roman"/>
                <w:bCs/>
                <w:sz w:val="22"/>
                <w:szCs w:val="22"/>
              </w:rPr>
            </w:pPr>
            <w:r w:rsidRPr="00C4713C">
              <w:rPr>
                <w:rFonts w:ascii="Times New Roman" w:hAnsi="Times New Roman" w:cs="Times New Roman"/>
                <w:bCs/>
                <w:sz w:val="22"/>
                <w:szCs w:val="22"/>
              </w:rPr>
              <w:t>1. Ценить и принимать следующие базовые ценности:</w:t>
            </w:r>
            <w:r>
              <w:rPr>
                <w:rFonts w:ascii="Times New Roman" w:hAnsi="Times New Roman" w:cs="Times New Roman"/>
                <w:bCs/>
                <w:sz w:val="22"/>
                <w:szCs w:val="22"/>
              </w:rPr>
              <w:t xml:space="preserve"> </w:t>
            </w:r>
            <w:r w:rsidRPr="00C4713C">
              <w:rPr>
                <w:rFonts w:ascii="Times New Roman" w:hAnsi="Times New Roman" w:cs="Times New Roman"/>
                <w:bCs/>
                <w:sz w:val="22"/>
                <w:szCs w:val="22"/>
              </w:rPr>
              <w:t xml:space="preserve">«добро», </w:t>
            </w:r>
            <w:r>
              <w:rPr>
                <w:rFonts w:ascii="Times New Roman" w:hAnsi="Times New Roman" w:cs="Times New Roman"/>
                <w:bCs/>
                <w:sz w:val="22"/>
                <w:szCs w:val="22"/>
              </w:rPr>
              <w:t xml:space="preserve"> </w:t>
            </w:r>
            <w:r w:rsidRPr="00C4713C">
              <w:rPr>
                <w:rFonts w:ascii="Times New Roman" w:hAnsi="Times New Roman" w:cs="Times New Roman"/>
                <w:bCs/>
                <w:sz w:val="22"/>
                <w:szCs w:val="22"/>
              </w:rPr>
              <w:t>«терпение», «родина», «природа», «семья», «мир», «настоящий друг».</w:t>
            </w:r>
          </w:p>
          <w:p w:rsidR="00C4713C" w:rsidRPr="00C4713C" w:rsidRDefault="00C4713C" w:rsidP="00C4713C">
            <w:pPr>
              <w:pStyle w:val="a5"/>
              <w:rPr>
                <w:rFonts w:ascii="Times New Roman" w:hAnsi="Times New Roman" w:cs="Times New Roman"/>
                <w:bCs/>
                <w:sz w:val="22"/>
                <w:szCs w:val="22"/>
              </w:rPr>
            </w:pPr>
            <w:r w:rsidRPr="00C4713C">
              <w:rPr>
                <w:rFonts w:ascii="Times New Roman" w:hAnsi="Times New Roman" w:cs="Times New Roman"/>
                <w:bCs/>
                <w:sz w:val="22"/>
                <w:szCs w:val="22"/>
              </w:rPr>
              <w:t>2. Уважение к своему народу, к своей родине.</w:t>
            </w:r>
          </w:p>
          <w:p w:rsidR="00C4713C" w:rsidRPr="00C4713C" w:rsidRDefault="00C4713C" w:rsidP="00C4713C">
            <w:pPr>
              <w:pStyle w:val="a5"/>
              <w:rPr>
                <w:rFonts w:ascii="Times New Roman" w:hAnsi="Times New Roman" w:cs="Times New Roman"/>
                <w:bCs/>
                <w:sz w:val="22"/>
                <w:szCs w:val="22"/>
              </w:rPr>
            </w:pPr>
            <w:r w:rsidRPr="00C4713C">
              <w:rPr>
                <w:rFonts w:ascii="Times New Roman" w:hAnsi="Times New Roman" w:cs="Times New Roman"/>
                <w:bCs/>
                <w:sz w:val="22"/>
                <w:szCs w:val="22"/>
              </w:rPr>
              <w:t xml:space="preserve">3. Освоение личностного смысла учения, желания учиться. </w:t>
            </w:r>
          </w:p>
          <w:p w:rsidR="00C4713C" w:rsidRPr="00C4713C" w:rsidRDefault="00C4713C" w:rsidP="00C4713C">
            <w:pPr>
              <w:pStyle w:val="a5"/>
              <w:rPr>
                <w:rFonts w:ascii="Times New Roman" w:hAnsi="Times New Roman" w:cs="Times New Roman"/>
                <w:bCs/>
                <w:sz w:val="22"/>
                <w:szCs w:val="22"/>
              </w:rPr>
            </w:pPr>
            <w:r w:rsidRPr="00C4713C">
              <w:rPr>
                <w:rFonts w:ascii="Times New Roman" w:hAnsi="Times New Roman" w:cs="Times New Roman"/>
                <w:bCs/>
                <w:sz w:val="22"/>
                <w:szCs w:val="22"/>
              </w:rPr>
              <w:t>4. Оценка жизненных ситуаций</w:t>
            </w:r>
            <w:r>
              <w:rPr>
                <w:rFonts w:ascii="Times New Roman" w:hAnsi="Times New Roman" w:cs="Times New Roman"/>
                <w:bCs/>
                <w:sz w:val="22"/>
                <w:szCs w:val="22"/>
              </w:rPr>
              <w:t xml:space="preserve"> </w:t>
            </w:r>
            <w:r w:rsidRPr="00C4713C">
              <w:rPr>
                <w:rFonts w:ascii="Times New Roman" w:hAnsi="Times New Roman" w:cs="Times New Roman"/>
                <w:bCs/>
                <w:sz w:val="22"/>
                <w:szCs w:val="22"/>
              </w:rPr>
              <w:t>и поступков героев художественных текстов с точки зрения общечеловеческих норм.</w:t>
            </w:r>
          </w:p>
        </w:tc>
        <w:tc>
          <w:tcPr>
            <w:tcW w:w="3402" w:type="dxa"/>
          </w:tcPr>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1. Самостоятельно организовывать свое рабочее место.</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2. Следовать режиму организации учебной и внеучебной деятельности.</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 xml:space="preserve">3. Определять цель учебной деятельности с помощью учителя и самостоятельно. </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4. Определять план выполнения заданий на уроках, внеурочной деятельности, жизненных ситуациях под руководством учителя.</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5.Соотносить выполненное задание</w:t>
            </w:r>
            <w:r>
              <w:rPr>
                <w:rFonts w:ascii="Times New Roman" w:hAnsi="Times New Roman" w:cs="Times New Roman"/>
                <w:sz w:val="22"/>
                <w:szCs w:val="22"/>
              </w:rPr>
              <w:t xml:space="preserve"> </w:t>
            </w:r>
            <w:r w:rsidRPr="00C4713C">
              <w:rPr>
                <w:rFonts w:ascii="Times New Roman" w:hAnsi="Times New Roman" w:cs="Times New Roman"/>
                <w:sz w:val="22"/>
                <w:szCs w:val="22"/>
              </w:rPr>
              <w:t>с образцом, предложенным учителем.</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lastRenderedPageBreak/>
              <w:t>6. Использовать в работе простейшие</w:t>
            </w:r>
            <w:r>
              <w:rPr>
                <w:rFonts w:ascii="Times New Roman" w:hAnsi="Times New Roman" w:cs="Times New Roman"/>
                <w:sz w:val="22"/>
                <w:szCs w:val="22"/>
              </w:rPr>
              <w:t xml:space="preserve"> </w:t>
            </w:r>
            <w:r w:rsidRPr="00C4713C">
              <w:rPr>
                <w:rFonts w:ascii="Times New Roman" w:hAnsi="Times New Roman" w:cs="Times New Roman"/>
                <w:sz w:val="22"/>
                <w:szCs w:val="22"/>
              </w:rPr>
              <w:t xml:space="preserve">инструменты и более сложные приборы (циркуль). </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6. Корректировать выполнение задания в дальнейшем.</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 xml:space="preserve">7. Оценка своего задания по следующим параметрам: легко выполнять, возникли сложности при выполнении. </w:t>
            </w:r>
          </w:p>
        </w:tc>
        <w:tc>
          <w:tcPr>
            <w:tcW w:w="4110" w:type="dxa"/>
          </w:tcPr>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2. Отвечать на простые</w:t>
            </w:r>
            <w:r w:rsidR="00EE143A">
              <w:rPr>
                <w:rFonts w:ascii="Times New Roman" w:hAnsi="Times New Roman" w:cs="Times New Roman"/>
                <w:sz w:val="22"/>
                <w:szCs w:val="22"/>
              </w:rPr>
              <w:t xml:space="preserve"> </w:t>
            </w:r>
            <w:r w:rsidRPr="00C4713C">
              <w:rPr>
                <w:rFonts w:ascii="Times New Roman" w:hAnsi="Times New Roman" w:cs="Times New Roman"/>
                <w:sz w:val="22"/>
                <w:szCs w:val="22"/>
              </w:rPr>
              <w:t>и сложные вопросы учителя, самим задавать вопросы, находить нужную информацию в учебнике.</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3. Сравнивать</w:t>
            </w:r>
            <w:r>
              <w:rPr>
                <w:rFonts w:ascii="Times New Roman" w:hAnsi="Times New Roman" w:cs="Times New Roman"/>
                <w:sz w:val="22"/>
                <w:szCs w:val="22"/>
              </w:rPr>
              <w:t xml:space="preserve"> </w:t>
            </w:r>
            <w:r w:rsidRPr="00C4713C">
              <w:rPr>
                <w:rFonts w:ascii="Times New Roman" w:hAnsi="Times New Roman" w:cs="Times New Roman"/>
                <w:sz w:val="22"/>
                <w:szCs w:val="22"/>
              </w:rPr>
              <w:t>и группировать предметы, объекты</w:t>
            </w:r>
            <w:r>
              <w:rPr>
                <w:rFonts w:ascii="Times New Roman" w:hAnsi="Times New Roman" w:cs="Times New Roman"/>
                <w:sz w:val="22"/>
                <w:szCs w:val="22"/>
              </w:rPr>
              <w:t xml:space="preserve"> </w:t>
            </w:r>
            <w:r w:rsidRPr="00C4713C">
              <w:rPr>
                <w:rFonts w:ascii="Times New Roman" w:hAnsi="Times New Roman" w:cs="Times New Roman"/>
                <w:sz w:val="22"/>
                <w:szCs w:val="22"/>
              </w:rPr>
              <w:t>по нескольким основаниям; находить закономерности; самостоятельно продолжать их по установленном</w:t>
            </w:r>
            <w:r w:rsidR="00EE143A">
              <w:rPr>
                <w:rFonts w:ascii="Times New Roman" w:hAnsi="Times New Roman" w:cs="Times New Roman"/>
                <w:sz w:val="22"/>
                <w:szCs w:val="22"/>
              </w:rPr>
              <w:t xml:space="preserve">у </w:t>
            </w:r>
            <w:r w:rsidRPr="00C4713C">
              <w:rPr>
                <w:rFonts w:ascii="Times New Roman" w:hAnsi="Times New Roman" w:cs="Times New Roman"/>
                <w:sz w:val="22"/>
                <w:szCs w:val="22"/>
              </w:rPr>
              <w:t xml:space="preserve"> правилу. </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 xml:space="preserve"> 4. Подробно пересказывать прочитанное или прослушанное;</w:t>
            </w:r>
            <w:r>
              <w:rPr>
                <w:rFonts w:ascii="Times New Roman" w:hAnsi="Times New Roman" w:cs="Times New Roman"/>
                <w:sz w:val="22"/>
                <w:szCs w:val="22"/>
              </w:rPr>
              <w:t xml:space="preserve"> с</w:t>
            </w:r>
            <w:r w:rsidRPr="00C4713C">
              <w:rPr>
                <w:rFonts w:ascii="Times New Roman" w:hAnsi="Times New Roman" w:cs="Times New Roman"/>
                <w:sz w:val="22"/>
                <w:szCs w:val="22"/>
              </w:rPr>
              <w:t>оставлять простой план .</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lastRenderedPageBreak/>
              <w:t>5. Определять,</w:t>
            </w:r>
            <w:r>
              <w:rPr>
                <w:rFonts w:ascii="Times New Roman" w:hAnsi="Times New Roman" w:cs="Times New Roman"/>
                <w:sz w:val="22"/>
                <w:szCs w:val="22"/>
              </w:rPr>
              <w:t xml:space="preserve"> </w:t>
            </w:r>
            <w:r w:rsidRPr="00C4713C">
              <w:rPr>
                <w:rFonts w:ascii="Times New Roman" w:hAnsi="Times New Roman" w:cs="Times New Roman"/>
                <w:sz w:val="22"/>
                <w:szCs w:val="22"/>
              </w:rPr>
              <w:t>в каких источниках</w:t>
            </w:r>
            <w:r>
              <w:rPr>
                <w:rFonts w:ascii="Times New Roman" w:hAnsi="Times New Roman" w:cs="Times New Roman"/>
                <w:sz w:val="22"/>
                <w:szCs w:val="22"/>
              </w:rPr>
              <w:t xml:space="preserve"> </w:t>
            </w:r>
            <w:r w:rsidRPr="00C4713C">
              <w:rPr>
                <w:rFonts w:ascii="Times New Roman" w:hAnsi="Times New Roman" w:cs="Times New Roman"/>
                <w:sz w:val="22"/>
                <w:szCs w:val="22"/>
              </w:rPr>
              <w:t>можно</w:t>
            </w:r>
            <w:r>
              <w:rPr>
                <w:rFonts w:ascii="Times New Roman" w:hAnsi="Times New Roman" w:cs="Times New Roman"/>
                <w:sz w:val="22"/>
                <w:szCs w:val="22"/>
              </w:rPr>
              <w:t xml:space="preserve"> </w:t>
            </w:r>
            <w:r w:rsidRPr="00C4713C">
              <w:rPr>
                <w:rFonts w:ascii="Times New Roman" w:hAnsi="Times New Roman" w:cs="Times New Roman"/>
                <w:sz w:val="22"/>
                <w:szCs w:val="22"/>
              </w:rPr>
              <w:t>найти</w:t>
            </w:r>
            <w:r>
              <w:rPr>
                <w:rFonts w:ascii="Times New Roman" w:hAnsi="Times New Roman" w:cs="Times New Roman"/>
                <w:sz w:val="22"/>
                <w:szCs w:val="22"/>
              </w:rPr>
              <w:t xml:space="preserve"> </w:t>
            </w:r>
            <w:r w:rsidRPr="00C4713C">
              <w:rPr>
                <w:rFonts w:ascii="Times New Roman" w:hAnsi="Times New Roman" w:cs="Times New Roman"/>
                <w:sz w:val="22"/>
                <w:szCs w:val="22"/>
              </w:rPr>
              <w:t>необходимую информацию для</w:t>
            </w:r>
            <w:r>
              <w:rPr>
                <w:rFonts w:ascii="Times New Roman" w:hAnsi="Times New Roman" w:cs="Times New Roman"/>
                <w:sz w:val="22"/>
                <w:szCs w:val="22"/>
              </w:rPr>
              <w:t xml:space="preserve"> </w:t>
            </w:r>
            <w:r w:rsidRPr="00C4713C">
              <w:rPr>
                <w:rFonts w:ascii="Times New Roman" w:hAnsi="Times New Roman" w:cs="Times New Roman"/>
                <w:sz w:val="22"/>
                <w:szCs w:val="22"/>
              </w:rPr>
              <w:t xml:space="preserve">выполнения задания. </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 xml:space="preserve">6. </w:t>
            </w:r>
            <w:r>
              <w:rPr>
                <w:rFonts w:ascii="Times New Roman" w:hAnsi="Times New Roman" w:cs="Times New Roman"/>
                <w:sz w:val="22"/>
                <w:szCs w:val="22"/>
              </w:rPr>
              <w:t xml:space="preserve">Находить необходимую информацию </w:t>
            </w:r>
            <w:r w:rsidRPr="00C4713C">
              <w:rPr>
                <w:rFonts w:ascii="Times New Roman" w:hAnsi="Times New Roman" w:cs="Times New Roman"/>
                <w:sz w:val="22"/>
                <w:szCs w:val="22"/>
              </w:rPr>
              <w:t>как в учебнике, так и в</w:t>
            </w:r>
            <w:r>
              <w:rPr>
                <w:rFonts w:ascii="Times New Roman" w:hAnsi="Times New Roman" w:cs="Times New Roman"/>
                <w:sz w:val="22"/>
                <w:szCs w:val="22"/>
              </w:rPr>
              <w:t xml:space="preserve"> </w:t>
            </w:r>
            <w:r w:rsidRPr="00C4713C">
              <w:rPr>
                <w:rFonts w:ascii="Times New Roman" w:hAnsi="Times New Roman" w:cs="Times New Roman"/>
                <w:sz w:val="22"/>
                <w:szCs w:val="22"/>
              </w:rPr>
              <w:t>словарях в учебнике.</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7. Наблюдать и делать самостоятельные простые выводы</w:t>
            </w:r>
          </w:p>
        </w:tc>
        <w:tc>
          <w:tcPr>
            <w:tcW w:w="3119" w:type="dxa"/>
          </w:tcPr>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lastRenderedPageBreak/>
              <w:t>1.Участвовать в диалоге; слушать и понимать других, высказывать свою точку зрения на события, поступки.</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 xml:space="preserve">2.Оформлять свои мысли в устной и письменной речи с учетом своих учебных и жизненных речевых ситуаций. </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 xml:space="preserve">3.Читать вслух и про себя тексты учебников, других художественных и научно-популярных книг, понимать прочитанное. </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4. Выполняя различные роли в группе, сотрудничать в совместном решении проблемы (задачи).</w:t>
            </w:r>
          </w:p>
          <w:p w:rsidR="00C4713C" w:rsidRPr="00C4713C" w:rsidRDefault="00C4713C" w:rsidP="00C4713C">
            <w:pPr>
              <w:pStyle w:val="a5"/>
              <w:rPr>
                <w:rFonts w:ascii="Times New Roman" w:hAnsi="Times New Roman" w:cs="Times New Roman"/>
                <w:bCs/>
                <w:sz w:val="22"/>
                <w:szCs w:val="22"/>
              </w:rPr>
            </w:pPr>
          </w:p>
        </w:tc>
      </w:tr>
      <w:tr w:rsidR="00C4713C" w:rsidRPr="005623A2" w:rsidTr="00C4713C">
        <w:tc>
          <w:tcPr>
            <w:tcW w:w="1242" w:type="dxa"/>
          </w:tcPr>
          <w:p w:rsidR="00C4713C" w:rsidRPr="00C4713C" w:rsidRDefault="00C4713C" w:rsidP="00C4713C">
            <w:pPr>
              <w:pStyle w:val="a5"/>
              <w:rPr>
                <w:rFonts w:ascii="Times New Roman" w:hAnsi="Times New Roman" w:cs="Times New Roman"/>
                <w:b/>
                <w:bCs/>
                <w:sz w:val="22"/>
                <w:szCs w:val="22"/>
              </w:rPr>
            </w:pPr>
            <w:r w:rsidRPr="00C4713C">
              <w:rPr>
                <w:rFonts w:ascii="Times New Roman" w:hAnsi="Times New Roman" w:cs="Times New Roman"/>
                <w:b/>
                <w:bCs/>
                <w:sz w:val="22"/>
                <w:szCs w:val="22"/>
              </w:rPr>
              <w:lastRenderedPageBreak/>
              <w:t>3 класс</w:t>
            </w:r>
          </w:p>
        </w:tc>
        <w:tc>
          <w:tcPr>
            <w:tcW w:w="3261" w:type="dxa"/>
          </w:tcPr>
          <w:p w:rsidR="00C4713C" w:rsidRPr="00C4713C" w:rsidRDefault="00C4713C" w:rsidP="00C4713C">
            <w:pPr>
              <w:pStyle w:val="a5"/>
              <w:rPr>
                <w:rFonts w:ascii="Times New Roman" w:hAnsi="Times New Roman" w:cs="Times New Roman"/>
                <w:bCs/>
                <w:sz w:val="22"/>
                <w:szCs w:val="22"/>
              </w:rPr>
            </w:pPr>
            <w:r w:rsidRPr="00C4713C">
              <w:rPr>
                <w:rFonts w:ascii="Times New Roman" w:hAnsi="Times New Roman" w:cs="Times New Roman"/>
                <w:bCs/>
                <w:sz w:val="22"/>
                <w:szCs w:val="22"/>
              </w:rPr>
              <w:t>1. Ценить и принимать следующие базовые ценности:«добро», «терпение», «родина», «природа», «семья», «мир», «настоящий друг», «справедливость», «желание понимать друг друга», «понимать позицию другого».</w:t>
            </w:r>
          </w:p>
          <w:p w:rsidR="00C4713C" w:rsidRPr="00C4713C" w:rsidRDefault="00C4713C" w:rsidP="00C4713C">
            <w:pPr>
              <w:pStyle w:val="a5"/>
              <w:rPr>
                <w:rFonts w:ascii="Times New Roman" w:hAnsi="Times New Roman" w:cs="Times New Roman"/>
                <w:bCs/>
                <w:sz w:val="22"/>
                <w:szCs w:val="22"/>
              </w:rPr>
            </w:pPr>
            <w:r w:rsidRPr="00C4713C">
              <w:rPr>
                <w:rFonts w:ascii="Times New Roman" w:hAnsi="Times New Roman" w:cs="Times New Roman"/>
                <w:bCs/>
                <w:sz w:val="22"/>
                <w:szCs w:val="22"/>
              </w:rPr>
              <w:t>2. Уважение к своему народу, к другим народам, терпимость к обычаям и традициям других народов.</w:t>
            </w:r>
          </w:p>
          <w:p w:rsidR="00C4713C" w:rsidRPr="00C4713C" w:rsidRDefault="00C4713C" w:rsidP="00C4713C">
            <w:pPr>
              <w:pStyle w:val="a5"/>
              <w:rPr>
                <w:rFonts w:ascii="Times New Roman" w:hAnsi="Times New Roman" w:cs="Times New Roman"/>
                <w:bCs/>
                <w:sz w:val="22"/>
                <w:szCs w:val="22"/>
              </w:rPr>
            </w:pPr>
            <w:r w:rsidRPr="00C4713C">
              <w:rPr>
                <w:rFonts w:ascii="Times New Roman" w:hAnsi="Times New Roman" w:cs="Times New Roman"/>
                <w:bCs/>
                <w:sz w:val="22"/>
                <w:szCs w:val="22"/>
              </w:rPr>
              <w:t>3. Освоение личностного смысла учения; желания продолжать свою учебу.</w:t>
            </w:r>
          </w:p>
          <w:p w:rsidR="00C4713C" w:rsidRPr="00C4713C" w:rsidRDefault="00C4713C" w:rsidP="00C4713C">
            <w:pPr>
              <w:pStyle w:val="a5"/>
              <w:rPr>
                <w:rFonts w:ascii="Times New Roman" w:hAnsi="Times New Roman" w:cs="Times New Roman"/>
                <w:bCs/>
                <w:sz w:val="22"/>
                <w:szCs w:val="22"/>
              </w:rPr>
            </w:pPr>
            <w:r w:rsidRPr="00C4713C">
              <w:rPr>
                <w:rFonts w:ascii="Times New Roman" w:hAnsi="Times New Roman" w:cs="Times New Roman"/>
                <w:bCs/>
                <w:sz w:val="22"/>
                <w:szCs w:val="22"/>
              </w:rPr>
              <w:t>4. Оценка жизненных ситуаций</w:t>
            </w:r>
            <w:r>
              <w:rPr>
                <w:rFonts w:ascii="Times New Roman" w:hAnsi="Times New Roman" w:cs="Times New Roman"/>
                <w:bCs/>
                <w:sz w:val="22"/>
                <w:szCs w:val="22"/>
              </w:rPr>
              <w:t xml:space="preserve"> </w:t>
            </w:r>
            <w:r w:rsidRPr="00C4713C">
              <w:rPr>
                <w:rFonts w:ascii="Times New Roman" w:hAnsi="Times New Roman" w:cs="Times New Roman"/>
                <w:bCs/>
                <w:sz w:val="22"/>
                <w:szCs w:val="22"/>
              </w:rPr>
              <w:t>и поступков героев художественных текстов с точки зрения общечеловеческих норм, нравственных и этических ценностей.</w:t>
            </w:r>
          </w:p>
        </w:tc>
        <w:tc>
          <w:tcPr>
            <w:tcW w:w="3402" w:type="dxa"/>
          </w:tcPr>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1. Самостоятельно организовывать свое рабочее место в соответствии с целью выполнения заданий.</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2. Самостоятельно определять важность или</w:t>
            </w:r>
            <w:r>
              <w:rPr>
                <w:rFonts w:ascii="Times New Roman" w:hAnsi="Times New Roman" w:cs="Times New Roman"/>
                <w:sz w:val="22"/>
                <w:szCs w:val="22"/>
              </w:rPr>
              <w:t xml:space="preserve"> </w:t>
            </w:r>
            <w:r w:rsidRPr="00C4713C">
              <w:rPr>
                <w:rFonts w:ascii="Times New Roman" w:hAnsi="Times New Roman" w:cs="Times New Roman"/>
                <w:sz w:val="22"/>
                <w:szCs w:val="22"/>
              </w:rPr>
              <w:t>необходимость выполнения различных задания в учебном</w:t>
            </w:r>
            <w:r>
              <w:rPr>
                <w:rFonts w:ascii="Times New Roman" w:hAnsi="Times New Roman" w:cs="Times New Roman"/>
                <w:sz w:val="22"/>
                <w:szCs w:val="22"/>
              </w:rPr>
              <w:t xml:space="preserve"> </w:t>
            </w:r>
            <w:r w:rsidRPr="00C4713C">
              <w:rPr>
                <w:rFonts w:ascii="Times New Roman" w:hAnsi="Times New Roman" w:cs="Times New Roman"/>
                <w:sz w:val="22"/>
                <w:szCs w:val="22"/>
              </w:rPr>
              <w:t>процессе и жизненных ситуациях.</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 xml:space="preserve">3. Определять цель учебной деятельности с помощью самостоятельно. </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4. Определять план выполнения заданий на уроках, внеурочной деятельности, жизненных ситуациях под руководством учителя.</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5. Определять правильность выполненного задания</w:t>
            </w:r>
            <w:r>
              <w:rPr>
                <w:rFonts w:ascii="Times New Roman" w:hAnsi="Times New Roman" w:cs="Times New Roman"/>
                <w:sz w:val="22"/>
                <w:szCs w:val="22"/>
              </w:rPr>
              <w:t xml:space="preserve"> </w:t>
            </w:r>
            <w:r w:rsidRPr="00C4713C">
              <w:rPr>
                <w:rFonts w:ascii="Times New Roman" w:hAnsi="Times New Roman" w:cs="Times New Roman"/>
                <w:sz w:val="22"/>
                <w:szCs w:val="22"/>
              </w:rPr>
              <w:t xml:space="preserve">на основе сравнения с предыдущими заданиями, или на основе различных образцов. </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 xml:space="preserve">6. Корректировать выполнение задания в соответствии с планом, условиями выполнения, результатом действий на </w:t>
            </w:r>
            <w:r w:rsidRPr="00C4713C">
              <w:rPr>
                <w:rFonts w:ascii="Times New Roman" w:hAnsi="Times New Roman" w:cs="Times New Roman"/>
                <w:sz w:val="22"/>
                <w:szCs w:val="22"/>
              </w:rPr>
              <w:lastRenderedPageBreak/>
              <w:t xml:space="preserve">определенном этапе. </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 xml:space="preserve">7. Использовать в работе литературу, инструменты, приборы. </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8. Оценка своего задания по</w:t>
            </w:r>
            <w:r>
              <w:rPr>
                <w:rFonts w:ascii="Times New Roman" w:hAnsi="Times New Roman" w:cs="Times New Roman"/>
                <w:sz w:val="22"/>
                <w:szCs w:val="22"/>
              </w:rPr>
              <w:t xml:space="preserve"> </w:t>
            </w:r>
            <w:r w:rsidRPr="00C4713C">
              <w:rPr>
                <w:rFonts w:ascii="Times New Roman" w:hAnsi="Times New Roman" w:cs="Times New Roman"/>
                <w:sz w:val="22"/>
                <w:szCs w:val="22"/>
              </w:rPr>
              <w:t>параметрам, заранее представленным.</w:t>
            </w:r>
          </w:p>
        </w:tc>
        <w:tc>
          <w:tcPr>
            <w:tcW w:w="4110" w:type="dxa"/>
          </w:tcPr>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lastRenderedPageBreak/>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2. Самостоятельно предполагать, какая</w:t>
            </w:r>
            <w:r>
              <w:rPr>
                <w:rFonts w:ascii="Times New Roman" w:hAnsi="Times New Roman" w:cs="Times New Roman"/>
                <w:sz w:val="22"/>
                <w:szCs w:val="22"/>
              </w:rPr>
              <w:t xml:space="preserve"> </w:t>
            </w:r>
            <w:r w:rsidRPr="00C4713C">
              <w:rPr>
                <w:rFonts w:ascii="Times New Roman" w:hAnsi="Times New Roman" w:cs="Times New Roman"/>
                <w:sz w:val="22"/>
                <w:szCs w:val="22"/>
              </w:rPr>
              <w:t>дополнительная информация буде</w:t>
            </w:r>
            <w:r>
              <w:rPr>
                <w:rFonts w:ascii="Times New Roman" w:hAnsi="Times New Roman" w:cs="Times New Roman"/>
                <w:sz w:val="22"/>
                <w:szCs w:val="22"/>
              </w:rPr>
              <w:t xml:space="preserve">т </w:t>
            </w:r>
            <w:r w:rsidRPr="00C4713C">
              <w:rPr>
                <w:rFonts w:ascii="Times New Roman" w:hAnsi="Times New Roman" w:cs="Times New Roman"/>
                <w:sz w:val="22"/>
                <w:szCs w:val="22"/>
              </w:rPr>
              <w:t xml:space="preserve"> нужна для изучения незнакомого материала;</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отбирать необходимые</w:t>
            </w:r>
            <w:r>
              <w:rPr>
                <w:rFonts w:ascii="Times New Roman" w:hAnsi="Times New Roman" w:cs="Times New Roman"/>
                <w:sz w:val="22"/>
                <w:szCs w:val="22"/>
              </w:rPr>
              <w:t xml:space="preserve"> </w:t>
            </w:r>
            <w:r w:rsidRPr="00C4713C">
              <w:rPr>
                <w:rFonts w:ascii="Times New Roman" w:hAnsi="Times New Roman" w:cs="Times New Roman"/>
                <w:sz w:val="22"/>
                <w:szCs w:val="22"/>
              </w:rPr>
              <w:t>источники информации среди предложенных учителем словарей, энциклопедий, справочников.</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3. Извлекать</w:t>
            </w:r>
            <w:r>
              <w:rPr>
                <w:rFonts w:ascii="Times New Roman" w:hAnsi="Times New Roman" w:cs="Times New Roman"/>
                <w:sz w:val="22"/>
                <w:szCs w:val="22"/>
              </w:rPr>
              <w:t xml:space="preserve"> </w:t>
            </w:r>
            <w:r w:rsidRPr="00C4713C">
              <w:rPr>
                <w:rFonts w:ascii="Times New Roman" w:hAnsi="Times New Roman" w:cs="Times New Roman"/>
                <w:sz w:val="22"/>
                <w:szCs w:val="22"/>
              </w:rPr>
              <w:t xml:space="preserve"> информацию, представленную в разных формах (текст, таблица, схема, экспонат, модель,  иллюстрация и др.)</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4. Представлять информацию в виде текста, таблицы, схемы, в том числе с помощью ИКТ.</w:t>
            </w:r>
          </w:p>
          <w:p w:rsidR="00C4713C" w:rsidRPr="00C4713C" w:rsidRDefault="00C4713C" w:rsidP="00C4713C">
            <w:pPr>
              <w:pStyle w:val="a5"/>
              <w:rPr>
                <w:rFonts w:ascii="Times New Roman" w:hAnsi="Times New Roman" w:cs="Times New Roman"/>
                <w:bCs/>
                <w:sz w:val="22"/>
                <w:szCs w:val="22"/>
              </w:rPr>
            </w:pPr>
            <w:r w:rsidRPr="00C4713C">
              <w:rPr>
                <w:rFonts w:ascii="Times New Roman" w:hAnsi="Times New Roman" w:cs="Times New Roman"/>
                <w:sz w:val="22"/>
                <w:szCs w:val="22"/>
              </w:rPr>
              <w:t xml:space="preserve">5. Анализировать, сравнивать, группировать различные объекты, явления, факты. </w:t>
            </w:r>
          </w:p>
        </w:tc>
        <w:tc>
          <w:tcPr>
            <w:tcW w:w="3119" w:type="dxa"/>
          </w:tcPr>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1. Участвовать в диалоге; слушать и понимать других, высказывать свою точку зрения на события, поступки.</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 xml:space="preserve">2.Оформлять свои мысли в устной и письменной речи с учетом своих учебных и жизненных речевых ситуаций. </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 xml:space="preserve">3.Читать вслух и про себя тексты учебников, других художественных и научно-популярных книг, понимать прочитанное. </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4. Выполняя различные роли в группе, сотрудничать в совместном решении проблемы (задачи).</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 xml:space="preserve">5. Отстаивать свою точку зрения, соблюдая правила речевого этикета. </w:t>
            </w:r>
          </w:p>
          <w:p w:rsidR="00C4713C" w:rsidRPr="00C4713C" w:rsidRDefault="00C4713C" w:rsidP="00C4713C">
            <w:pPr>
              <w:pStyle w:val="a5"/>
              <w:rPr>
                <w:rFonts w:ascii="Times New Roman" w:hAnsi="Times New Roman" w:cs="Times New Roman"/>
                <w:bCs/>
                <w:sz w:val="22"/>
                <w:szCs w:val="22"/>
              </w:rPr>
            </w:pPr>
            <w:r w:rsidRPr="00C4713C">
              <w:rPr>
                <w:rFonts w:ascii="Times New Roman" w:hAnsi="Times New Roman" w:cs="Times New Roman"/>
                <w:bCs/>
                <w:sz w:val="22"/>
                <w:szCs w:val="22"/>
              </w:rPr>
              <w:t>6. Критично относиться к своему мнению</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 xml:space="preserve">7. Понимать точку зрения другого </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 xml:space="preserve">8. Участвовать в работе группы, распределять роли, </w:t>
            </w:r>
            <w:r w:rsidRPr="00C4713C">
              <w:rPr>
                <w:rFonts w:ascii="Times New Roman" w:hAnsi="Times New Roman" w:cs="Times New Roman"/>
                <w:sz w:val="22"/>
                <w:szCs w:val="22"/>
              </w:rPr>
              <w:lastRenderedPageBreak/>
              <w:t xml:space="preserve">договариваться друг с другом. </w:t>
            </w:r>
          </w:p>
          <w:p w:rsidR="00C4713C" w:rsidRPr="00C4713C" w:rsidRDefault="00C4713C" w:rsidP="00C4713C">
            <w:pPr>
              <w:pStyle w:val="a5"/>
              <w:rPr>
                <w:rFonts w:ascii="Times New Roman" w:hAnsi="Times New Roman" w:cs="Times New Roman"/>
                <w:bCs/>
                <w:sz w:val="22"/>
                <w:szCs w:val="22"/>
              </w:rPr>
            </w:pPr>
          </w:p>
        </w:tc>
      </w:tr>
      <w:tr w:rsidR="00C4713C" w:rsidRPr="005623A2" w:rsidTr="00C4713C">
        <w:tc>
          <w:tcPr>
            <w:tcW w:w="1242" w:type="dxa"/>
          </w:tcPr>
          <w:p w:rsidR="00C4713C" w:rsidRPr="00C4713C" w:rsidRDefault="00C4713C" w:rsidP="00C4713C">
            <w:pPr>
              <w:pStyle w:val="a5"/>
              <w:rPr>
                <w:rFonts w:ascii="Times New Roman" w:hAnsi="Times New Roman" w:cs="Times New Roman"/>
                <w:b/>
                <w:bCs/>
                <w:sz w:val="22"/>
                <w:szCs w:val="22"/>
              </w:rPr>
            </w:pPr>
            <w:r w:rsidRPr="00C4713C">
              <w:rPr>
                <w:rFonts w:ascii="Times New Roman" w:hAnsi="Times New Roman" w:cs="Times New Roman"/>
                <w:b/>
                <w:bCs/>
                <w:sz w:val="22"/>
                <w:szCs w:val="22"/>
              </w:rPr>
              <w:lastRenderedPageBreak/>
              <w:t>4 класс</w:t>
            </w:r>
          </w:p>
        </w:tc>
        <w:tc>
          <w:tcPr>
            <w:tcW w:w="3261" w:type="dxa"/>
          </w:tcPr>
          <w:p w:rsidR="00C4713C" w:rsidRPr="00C4713C" w:rsidRDefault="00C4713C" w:rsidP="00C4713C">
            <w:pPr>
              <w:pStyle w:val="a5"/>
              <w:rPr>
                <w:rFonts w:ascii="Times New Roman" w:hAnsi="Times New Roman" w:cs="Times New Roman"/>
                <w:bCs/>
                <w:sz w:val="22"/>
                <w:szCs w:val="22"/>
              </w:rPr>
            </w:pPr>
            <w:r w:rsidRPr="00C4713C">
              <w:rPr>
                <w:rFonts w:ascii="Times New Roman" w:hAnsi="Times New Roman" w:cs="Times New Roman"/>
                <w:bCs/>
                <w:sz w:val="22"/>
                <w:szCs w:val="22"/>
              </w:rPr>
              <w:t>1. Ценить и принимать следующие базовые ценности:</w:t>
            </w:r>
            <w:r>
              <w:rPr>
                <w:rFonts w:ascii="Times New Roman" w:hAnsi="Times New Roman" w:cs="Times New Roman"/>
                <w:bCs/>
                <w:sz w:val="22"/>
                <w:szCs w:val="22"/>
              </w:rPr>
              <w:t xml:space="preserve"> </w:t>
            </w:r>
            <w:r w:rsidRPr="00C4713C">
              <w:rPr>
                <w:rFonts w:ascii="Times New Roman" w:hAnsi="Times New Roman" w:cs="Times New Roman"/>
                <w:bCs/>
                <w:sz w:val="22"/>
                <w:szCs w:val="22"/>
              </w:rPr>
              <w:t>«добро», «терпение», «родина», «природа», «семья», «мир», «настоящий друг», «справедливость», «желание по</w:t>
            </w:r>
            <w:r>
              <w:rPr>
                <w:rFonts w:ascii="Times New Roman" w:hAnsi="Times New Roman" w:cs="Times New Roman"/>
                <w:bCs/>
                <w:sz w:val="22"/>
                <w:szCs w:val="22"/>
              </w:rPr>
              <w:t xml:space="preserve">нимать друг друга», </w:t>
            </w:r>
            <w:r w:rsidRPr="00C4713C">
              <w:rPr>
                <w:rFonts w:ascii="Times New Roman" w:hAnsi="Times New Roman" w:cs="Times New Roman"/>
                <w:bCs/>
                <w:sz w:val="22"/>
                <w:szCs w:val="22"/>
              </w:rPr>
              <w:t>«понимать позицию другого», «народ», «национальность» и т.д.</w:t>
            </w:r>
          </w:p>
          <w:p w:rsidR="00C4713C" w:rsidRPr="00C4713C" w:rsidRDefault="00C4713C" w:rsidP="00C4713C">
            <w:pPr>
              <w:pStyle w:val="a5"/>
              <w:rPr>
                <w:rFonts w:ascii="Times New Roman" w:hAnsi="Times New Roman" w:cs="Times New Roman"/>
                <w:bCs/>
                <w:sz w:val="22"/>
                <w:szCs w:val="22"/>
              </w:rPr>
            </w:pPr>
            <w:r w:rsidRPr="00C4713C">
              <w:rPr>
                <w:rFonts w:ascii="Times New Roman" w:hAnsi="Times New Roman" w:cs="Times New Roman"/>
                <w:bCs/>
                <w:sz w:val="22"/>
                <w:szCs w:val="22"/>
              </w:rPr>
              <w:t>2. Уважение</w:t>
            </w:r>
            <w:r>
              <w:rPr>
                <w:rFonts w:ascii="Times New Roman" w:hAnsi="Times New Roman" w:cs="Times New Roman"/>
                <w:bCs/>
                <w:sz w:val="22"/>
                <w:szCs w:val="22"/>
              </w:rPr>
              <w:t xml:space="preserve"> </w:t>
            </w:r>
            <w:r w:rsidRPr="00C4713C">
              <w:rPr>
                <w:rFonts w:ascii="Times New Roman" w:hAnsi="Times New Roman" w:cs="Times New Roman"/>
                <w:bCs/>
                <w:sz w:val="22"/>
                <w:szCs w:val="22"/>
              </w:rPr>
              <w:t>к своему народу, к другим народам, принятие ценностей других народов.</w:t>
            </w:r>
          </w:p>
          <w:p w:rsidR="00C4713C" w:rsidRPr="00C4713C" w:rsidRDefault="00C4713C" w:rsidP="00C4713C">
            <w:pPr>
              <w:pStyle w:val="a5"/>
              <w:rPr>
                <w:rFonts w:ascii="Times New Roman" w:hAnsi="Times New Roman" w:cs="Times New Roman"/>
                <w:bCs/>
                <w:sz w:val="22"/>
                <w:szCs w:val="22"/>
              </w:rPr>
            </w:pPr>
            <w:r w:rsidRPr="00C4713C">
              <w:rPr>
                <w:rFonts w:ascii="Times New Roman" w:hAnsi="Times New Roman" w:cs="Times New Roman"/>
                <w:bCs/>
                <w:sz w:val="22"/>
                <w:szCs w:val="22"/>
              </w:rPr>
              <w:t>3. Освоение личностного смысла учения;</w:t>
            </w:r>
            <w:r>
              <w:rPr>
                <w:rFonts w:ascii="Times New Roman" w:hAnsi="Times New Roman" w:cs="Times New Roman"/>
                <w:bCs/>
                <w:sz w:val="22"/>
                <w:szCs w:val="22"/>
              </w:rPr>
              <w:t xml:space="preserve"> </w:t>
            </w:r>
            <w:r w:rsidRPr="00C4713C">
              <w:rPr>
                <w:rFonts w:ascii="Times New Roman" w:hAnsi="Times New Roman" w:cs="Times New Roman"/>
                <w:bCs/>
                <w:sz w:val="22"/>
                <w:szCs w:val="22"/>
              </w:rPr>
              <w:t>выбор дальнейшего образовательного маршрута.</w:t>
            </w:r>
          </w:p>
          <w:p w:rsidR="00C4713C" w:rsidRPr="00C4713C" w:rsidRDefault="00C4713C" w:rsidP="00C4713C">
            <w:pPr>
              <w:pStyle w:val="a5"/>
              <w:rPr>
                <w:rFonts w:ascii="Times New Roman" w:hAnsi="Times New Roman" w:cs="Times New Roman"/>
                <w:bCs/>
                <w:sz w:val="22"/>
                <w:szCs w:val="22"/>
              </w:rPr>
            </w:pPr>
            <w:r w:rsidRPr="00C4713C">
              <w:rPr>
                <w:rFonts w:ascii="Times New Roman" w:hAnsi="Times New Roman" w:cs="Times New Roman"/>
                <w:bCs/>
                <w:sz w:val="22"/>
                <w:szCs w:val="22"/>
              </w:rPr>
              <w:t>4. Оценка жизненных ситуаций</w:t>
            </w:r>
            <w:r>
              <w:rPr>
                <w:rFonts w:ascii="Times New Roman" w:hAnsi="Times New Roman" w:cs="Times New Roman"/>
                <w:bCs/>
                <w:sz w:val="22"/>
                <w:szCs w:val="22"/>
              </w:rPr>
              <w:t xml:space="preserve"> </w:t>
            </w:r>
            <w:r w:rsidRPr="00C4713C">
              <w:rPr>
                <w:rFonts w:ascii="Times New Roman" w:hAnsi="Times New Roman" w:cs="Times New Roman"/>
                <w:bCs/>
                <w:sz w:val="22"/>
                <w:szCs w:val="22"/>
              </w:rPr>
              <w:t>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3402" w:type="dxa"/>
          </w:tcPr>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1. Самостоятельно</w:t>
            </w:r>
            <w:r>
              <w:rPr>
                <w:rFonts w:ascii="Times New Roman" w:hAnsi="Times New Roman" w:cs="Times New Roman"/>
                <w:sz w:val="22"/>
                <w:szCs w:val="22"/>
              </w:rPr>
              <w:t xml:space="preserve"> </w:t>
            </w:r>
            <w:r w:rsidRPr="00C4713C">
              <w:rPr>
                <w:rFonts w:ascii="Times New Roman" w:hAnsi="Times New Roman" w:cs="Times New Roman"/>
                <w:sz w:val="22"/>
                <w:szCs w:val="22"/>
              </w:rPr>
              <w:t>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2. Использовать</w:t>
            </w:r>
            <w:r>
              <w:rPr>
                <w:rFonts w:ascii="Times New Roman" w:hAnsi="Times New Roman" w:cs="Times New Roman"/>
                <w:sz w:val="22"/>
                <w:szCs w:val="22"/>
              </w:rPr>
              <w:t xml:space="preserve"> </w:t>
            </w:r>
            <w:r w:rsidRPr="00C4713C">
              <w:rPr>
                <w:rFonts w:ascii="Times New Roman" w:hAnsi="Times New Roman" w:cs="Times New Roman"/>
                <w:sz w:val="22"/>
                <w:szCs w:val="22"/>
              </w:rPr>
              <w:t xml:space="preserve">при выполнения задания различные средства: справочную литературу, ИКТ, инструменты и приборы. </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 xml:space="preserve">3. Определять самостоятельно критерии оценивания, давать самооценку. </w:t>
            </w:r>
          </w:p>
        </w:tc>
        <w:tc>
          <w:tcPr>
            <w:tcW w:w="4110" w:type="dxa"/>
          </w:tcPr>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2. Самостоятельно предполагать, какая</w:t>
            </w:r>
            <w:r>
              <w:rPr>
                <w:rFonts w:ascii="Times New Roman" w:hAnsi="Times New Roman" w:cs="Times New Roman"/>
                <w:sz w:val="22"/>
                <w:szCs w:val="22"/>
              </w:rPr>
              <w:t xml:space="preserve"> </w:t>
            </w:r>
            <w:r w:rsidRPr="00C4713C">
              <w:rPr>
                <w:rFonts w:ascii="Times New Roman" w:hAnsi="Times New Roman" w:cs="Times New Roman"/>
                <w:sz w:val="22"/>
                <w:szCs w:val="22"/>
              </w:rPr>
              <w:t>дополнительная информация буде</w:t>
            </w:r>
            <w:r>
              <w:rPr>
                <w:rFonts w:ascii="Times New Roman" w:hAnsi="Times New Roman" w:cs="Times New Roman"/>
                <w:sz w:val="22"/>
                <w:szCs w:val="22"/>
              </w:rPr>
              <w:t xml:space="preserve">т </w:t>
            </w:r>
            <w:r w:rsidRPr="00C4713C">
              <w:rPr>
                <w:rFonts w:ascii="Times New Roman" w:hAnsi="Times New Roman" w:cs="Times New Roman"/>
                <w:sz w:val="22"/>
                <w:szCs w:val="22"/>
              </w:rPr>
              <w:t xml:space="preserve"> нужна для изучения незнакомого материала;</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отбирать необходимые</w:t>
            </w:r>
            <w:r>
              <w:rPr>
                <w:rFonts w:ascii="Times New Roman" w:hAnsi="Times New Roman" w:cs="Times New Roman"/>
                <w:sz w:val="22"/>
                <w:szCs w:val="22"/>
              </w:rPr>
              <w:t xml:space="preserve"> </w:t>
            </w:r>
            <w:r w:rsidRPr="00C4713C">
              <w:rPr>
                <w:rFonts w:ascii="Times New Roman" w:hAnsi="Times New Roman" w:cs="Times New Roman"/>
                <w:sz w:val="22"/>
                <w:szCs w:val="22"/>
              </w:rPr>
              <w:t>источники информации среди предложенных учителем словарей, энциклопедий, справочников, электронные диски.</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3. Сопоставлять</w:t>
            </w:r>
            <w:r>
              <w:rPr>
                <w:rFonts w:ascii="Times New Roman" w:hAnsi="Times New Roman" w:cs="Times New Roman"/>
                <w:sz w:val="22"/>
                <w:szCs w:val="22"/>
              </w:rPr>
              <w:t xml:space="preserve"> </w:t>
            </w:r>
            <w:r w:rsidRPr="00C4713C">
              <w:rPr>
                <w:rFonts w:ascii="Times New Roman" w:hAnsi="Times New Roman" w:cs="Times New Roman"/>
                <w:sz w:val="22"/>
                <w:szCs w:val="22"/>
              </w:rPr>
              <w:t>и отбирать информацию, полученную из</w:t>
            </w:r>
            <w:r>
              <w:rPr>
                <w:rFonts w:ascii="Times New Roman" w:hAnsi="Times New Roman" w:cs="Times New Roman"/>
                <w:sz w:val="22"/>
                <w:szCs w:val="22"/>
              </w:rPr>
              <w:t xml:space="preserve"> </w:t>
            </w:r>
            <w:r w:rsidRPr="00C4713C">
              <w:rPr>
                <w:rFonts w:ascii="Times New Roman" w:hAnsi="Times New Roman" w:cs="Times New Roman"/>
                <w:sz w:val="22"/>
                <w:szCs w:val="22"/>
              </w:rPr>
              <w:t xml:space="preserve">различных источников (словари, энциклопедии, справочники, электронные диски, сеть Интернет). </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 xml:space="preserve">4. Анализировать, сравнивать, группировать различные объекты, явления, факты. </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5. Самостоятельно делать выводы, перерабатывать информацию, преобразовывать её,</w:t>
            </w:r>
            <w:r>
              <w:rPr>
                <w:rFonts w:ascii="Times New Roman" w:hAnsi="Times New Roman" w:cs="Times New Roman"/>
                <w:sz w:val="22"/>
                <w:szCs w:val="22"/>
              </w:rPr>
              <w:t xml:space="preserve"> </w:t>
            </w:r>
            <w:r w:rsidRPr="00C4713C">
              <w:rPr>
                <w:rFonts w:ascii="Times New Roman" w:hAnsi="Times New Roman" w:cs="Times New Roman"/>
                <w:sz w:val="22"/>
                <w:szCs w:val="22"/>
              </w:rPr>
              <w:t>представлять информацию на основе схем, моделей, сообщений.</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6. Составлять сложный план текста.</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 xml:space="preserve">7. Уметь передавать содержание в </w:t>
            </w:r>
            <w:r w:rsidRPr="00C4713C">
              <w:rPr>
                <w:rFonts w:ascii="Times New Roman" w:hAnsi="Times New Roman" w:cs="Times New Roman"/>
                <w:sz w:val="22"/>
                <w:szCs w:val="22"/>
              </w:rPr>
              <w:lastRenderedPageBreak/>
              <w:t>сжатом, выборочном или развёрнутом виде</w:t>
            </w:r>
          </w:p>
        </w:tc>
        <w:tc>
          <w:tcPr>
            <w:tcW w:w="3119" w:type="dxa"/>
          </w:tcPr>
          <w:p w:rsidR="00C4713C" w:rsidRPr="00C4713C" w:rsidRDefault="00C4713C" w:rsidP="00C4713C">
            <w:pPr>
              <w:pStyle w:val="a5"/>
              <w:rPr>
                <w:rFonts w:ascii="Times New Roman" w:hAnsi="Times New Roman" w:cs="Times New Roman"/>
                <w:sz w:val="22"/>
                <w:szCs w:val="22"/>
              </w:rPr>
            </w:pPr>
            <w:r>
              <w:rPr>
                <w:rFonts w:ascii="Times New Roman" w:hAnsi="Times New Roman" w:cs="Times New Roman"/>
                <w:sz w:val="22"/>
                <w:szCs w:val="22"/>
              </w:rPr>
              <w:lastRenderedPageBreak/>
              <w:t xml:space="preserve">1. </w:t>
            </w:r>
            <w:r w:rsidRPr="00C4713C">
              <w:rPr>
                <w:rFonts w:ascii="Times New Roman" w:hAnsi="Times New Roman" w:cs="Times New Roman"/>
                <w:sz w:val="22"/>
                <w:szCs w:val="22"/>
              </w:rPr>
              <w:t>Участвовать в диалоге; слушать и понимать других, высказывать свою точку зрения на события, поступки.</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 xml:space="preserve">2.Оформлять свои мысли в устной и письменной речи с учетом своих учебных и жизненных речевых ситуаций. </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 xml:space="preserve">3.Читать вслух и про себя тексты учебников, других художественных и научно-популярных книг, понимать прочитанное. </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4. Выполняя различные роли в группе, сотрудничать в совместном решении проблемы (задачи).</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5.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C4713C" w:rsidRPr="00C4713C" w:rsidRDefault="00C4713C" w:rsidP="00C4713C">
            <w:pPr>
              <w:pStyle w:val="a5"/>
              <w:rPr>
                <w:rFonts w:ascii="Times New Roman" w:hAnsi="Times New Roman" w:cs="Times New Roman"/>
                <w:bCs/>
                <w:sz w:val="22"/>
                <w:szCs w:val="22"/>
              </w:rPr>
            </w:pPr>
            <w:r w:rsidRPr="00C4713C">
              <w:rPr>
                <w:rFonts w:ascii="Times New Roman" w:hAnsi="Times New Roman" w:cs="Times New Roman"/>
                <w:bCs/>
                <w:sz w:val="22"/>
                <w:szCs w:val="22"/>
              </w:rPr>
              <w:t>6. Критично относиться к своему мнению.</w:t>
            </w:r>
            <w:r w:rsidRPr="00C4713C">
              <w:rPr>
                <w:rFonts w:ascii="Times New Roman" w:hAnsi="Times New Roman" w:cs="Times New Roman"/>
                <w:sz w:val="22"/>
                <w:szCs w:val="22"/>
              </w:rPr>
              <w:t xml:space="preserve"> Уметь взглянуть на ситуацию с иной позиции и договариваться с людьми иных позиций</w:t>
            </w:r>
            <w:r w:rsidRPr="00C4713C">
              <w:rPr>
                <w:rFonts w:ascii="Times New Roman" w:hAnsi="Times New Roman" w:cs="Times New Roman"/>
                <w:bCs/>
                <w:sz w:val="22"/>
                <w:szCs w:val="22"/>
              </w:rPr>
              <w:t>.</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 xml:space="preserve">7. Понимать точку зрения </w:t>
            </w:r>
            <w:r w:rsidRPr="00C4713C">
              <w:rPr>
                <w:rFonts w:ascii="Times New Roman" w:hAnsi="Times New Roman" w:cs="Times New Roman"/>
                <w:sz w:val="22"/>
                <w:szCs w:val="22"/>
              </w:rPr>
              <w:lastRenderedPageBreak/>
              <w:t xml:space="preserve">другого </w:t>
            </w:r>
          </w:p>
          <w:p w:rsidR="00C4713C" w:rsidRPr="00C4713C" w:rsidRDefault="00C4713C" w:rsidP="00C4713C">
            <w:pPr>
              <w:pStyle w:val="a5"/>
              <w:rPr>
                <w:rFonts w:ascii="Times New Roman" w:hAnsi="Times New Roman" w:cs="Times New Roman"/>
                <w:sz w:val="22"/>
                <w:szCs w:val="22"/>
              </w:rPr>
            </w:pPr>
            <w:r w:rsidRPr="00C4713C">
              <w:rPr>
                <w:rFonts w:ascii="Times New Roman" w:hAnsi="Times New Roman" w:cs="Times New Roman"/>
                <w:sz w:val="22"/>
                <w:szCs w:val="22"/>
              </w:rPr>
              <w:t>8. Участвовать в работе группы, распределять роли, договариваться друг с другом. Предвидетьпоследствия коллективных решений.</w:t>
            </w:r>
          </w:p>
        </w:tc>
      </w:tr>
    </w:tbl>
    <w:p w:rsidR="00EE143A" w:rsidRDefault="00EE143A" w:rsidP="00C4713C">
      <w:pPr>
        <w:jc w:val="center"/>
        <w:rPr>
          <w:rFonts w:ascii="Times New Roman" w:eastAsia="Times New Roman" w:hAnsi="Times New Roman" w:cs="Times New Roman"/>
          <w:i/>
          <w:sz w:val="24"/>
          <w:szCs w:val="24"/>
        </w:rPr>
        <w:sectPr w:rsidR="00EE143A" w:rsidSect="00C4713C">
          <w:pgSz w:w="16838" w:h="11906" w:orient="landscape"/>
          <w:pgMar w:top="850" w:right="1134" w:bottom="1701" w:left="709" w:header="708" w:footer="708" w:gutter="0"/>
          <w:pgNumType w:start="1"/>
          <w:cols w:space="708"/>
          <w:docGrid w:linePitch="360"/>
        </w:sectPr>
      </w:pPr>
    </w:p>
    <w:p w:rsidR="00EE143A" w:rsidRPr="00EE143A" w:rsidRDefault="007E548C" w:rsidP="00EE143A">
      <w:pPr>
        <w:pStyle w:val="a5"/>
        <w:jc w:val="center"/>
        <w:rPr>
          <w:rFonts w:ascii="Times New Roman" w:hAnsi="Times New Roman" w:cs="Times New Roman"/>
          <w:b/>
          <w:sz w:val="24"/>
          <w:szCs w:val="24"/>
        </w:rPr>
      </w:pPr>
      <w:r w:rsidRPr="00EE143A">
        <w:rPr>
          <w:rFonts w:ascii="Times New Roman" w:hAnsi="Times New Roman" w:cs="Times New Roman"/>
          <w:b/>
          <w:bCs/>
          <w:sz w:val="24"/>
          <w:szCs w:val="24"/>
        </w:rPr>
        <w:lastRenderedPageBreak/>
        <w:t xml:space="preserve">3. </w:t>
      </w:r>
      <w:r w:rsidR="00EE143A" w:rsidRPr="00EE143A">
        <w:rPr>
          <w:rFonts w:ascii="Times New Roman" w:hAnsi="Times New Roman" w:cs="Times New Roman"/>
          <w:b/>
          <w:sz w:val="24"/>
          <w:szCs w:val="24"/>
        </w:rPr>
        <w:t>Связь универсальных учебных действий с содержанием учебных предметов</w:t>
      </w:r>
    </w:p>
    <w:p w:rsidR="00EE143A" w:rsidRPr="00EE143A" w:rsidRDefault="00EE143A" w:rsidP="00EE143A">
      <w:pPr>
        <w:pStyle w:val="a5"/>
        <w:jc w:val="center"/>
        <w:rPr>
          <w:rFonts w:ascii="Times New Roman" w:hAnsi="Times New Roman" w:cs="Times New Roman"/>
          <w:b/>
          <w:sz w:val="24"/>
          <w:szCs w:val="24"/>
        </w:rPr>
      </w:pPr>
      <w:r w:rsidRPr="00EE143A">
        <w:rPr>
          <w:rFonts w:ascii="Times New Roman" w:hAnsi="Times New Roman" w:cs="Times New Roman"/>
          <w:b/>
          <w:sz w:val="24"/>
          <w:szCs w:val="24"/>
        </w:rPr>
        <w:t>(на основе образовател</w:t>
      </w:r>
      <w:r w:rsidR="00085F54">
        <w:rPr>
          <w:rFonts w:ascii="Times New Roman" w:hAnsi="Times New Roman" w:cs="Times New Roman"/>
          <w:b/>
          <w:sz w:val="24"/>
          <w:szCs w:val="24"/>
        </w:rPr>
        <w:t>ь</w:t>
      </w:r>
      <w:r w:rsidRPr="00EE143A">
        <w:rPr>
          <w:rFonts w:ascii="Times New Roman" w:hAnsi="Times New Roman" w:cs="Times New Roman"/>
          <w:b/>
          <w:sz w:val="24"/>
          <w:szCs w:val="24"/>
        </w:rPr>
        <w:t>ных ресурсов УМК «Школа России»)</w:t>
      </w:r>
    </w:p>
    <w:p w:rsidR="00EE143A" w:rsidRPr="000E40AD" w:rsidRDefault="00EE143A" w:rsidP="00EE143A">
      <w:pPr>
        <w:spacing w:after="0" w:line="240" w:lineRule="auto"/>
        <w:jc w:val="both"/>
        <w:rPr>
          <w:rFonts w:ascii="Times New Roman" w:hAnsi="Times New Roman"/>
          <w:sz w:val="24"/>
          <w:szCs w:val="24"/>
        </w:rPr>
      </w:pPr>
      <w:r w:rsidRPr="000E40AD">
        <w:rPr>
          <w:rFonts w:ascii="Times New Roman" w:hAnsi="Times New Roman"/>
          <w:sz w:val="24"/>
          <w:szCs w:val="24"/>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w:t>
      </w:r>
      <w:r>
        <w:rPr>
          <w:rFonts w:ascii="Times New Roman" w:hAnsi="Times New Roman"/>
          <w:sz w:val="24"/>
          <w:szCs w:val="24"/>
        </w:rPr>
        <w:t xml:space="preserve">«Музыка», </w:t>
      </w:r>
      <w:r w:rsidRPr="000E40AD">
        <w:rPr>
          <w:rFonts w:ascii="Times New Roman" w:hAnsi="Times New Roman"/>
          <w:sz w:val="24"/>
          <w:szCs w:val="24"/>
        </w:rPr>
        <w:t xml:space="preserve">«Физическая культура» </w:t>
      </w:r>
      <w:r w:rsidRPr="000E40AD">
        <w:rPr>
          <w:rFonts w:ascii="Times New Roman" w:hAnsi="Times New Roman"/>
          <w:color w:val="000000"/>
          <w:sz w:val="24"/>
          <w:szCs w:val="24"/>
        </w:rPr>
        <w:t>в отношении</w:t>
      </w:r>
      <w:r>
        <w:rPr>
          <w:rFonts w:ascii="Times New Roman" w:hAnsi="Times New Roman"/>
          <w:color w:val="000000"/>
          <w:sz w:val="24"/>
          <w:szCs w:val="24"/>
        </w:rPr>
        <w:t xml:space="preserve"> </w:t>
      </w:r>
      <w:r w:rsidRPr="000E40AD">
        <w:rPr>
          <w:rFonts w:ascii="Times New Roman" w:hAnsi="Times New Roman"/>
          <w:color w:val="000000"/>
          <w:sz w:val="24"/>
          <w:szCs w:val="24"/>
        </w:rPr>
        <w:t>ценностно-смыслового, личностного, познавательного и коммуникативного развития учащихся</w:t>
      </w:r>
      <w:r w:rsidRPr="000E40AD">
        <w:rPr>
          <w:rFonts w:ascii="Times New Roman" w:hAnsi="Times New Roman"/>
          <w:sz w:val="24"/>
          <w:szCs w:val="24"/>
        </w:rPr>
        <w:t xml:space="preserve">. </w:t>
      </w:r>
    </w:p>
    <w:p w:rsidR="00EE143A" w:rsidRPr="000E40AD" w:rsidRDefault="00EE143A" w:rsidP="00EE143A">
      <w:pPr>
        <w:pStyle w:val="a3"/>
        <w:spacing w:before="0" w:beforeAutospacing="0" w:after="0" w:afterAutospacing="0"/>
        <w:jc w:val="both"/>
      </w:pPr>
      <w:r w:rsidRPr="000E40AD">
        <w:rPr>
          <w:color w:val="000000"/>
          <w:w w:val="103"/>
        </w:rPr>
        <w:t xml:space="preserve"> Каждый учебный предмет в зависимости от его содержания и способов организации учебной деятельности учащихся раскрывает определенные </w:t>
      </w:r>
      <w:r w:rsidRPr="000E40AD">
        <w:rPr>
          <w:color w:val="000000"/>
          <w:spacing w:val="-2"/>
          <w:w w:val="103"/>
        </w:rPr>
        <w:t xml:space="preserve">возможности для формирования универсальных учебных </w:t>
      </w:r>
      <w:r w:rsidRPr="000E40AD">
        <w:rPr>
          <w:color w:val="000000"/>
          <w:spacing w:val="-8"/>
          <w:w w:val="103"/>
        </w:rPr>
        <w:t xml:space="preserve">действий. </w:t>
      </w:r>
      <w:r w:rsidRPr="000E40AD">
        <w:t xml:space="preserve">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В частности, учебные предметы </w:t>
      </w:r>
      <w:r w:rsidRPr="000E40AD">
        <w:rPr>
          <w:rStyle w:val="aff5"/>
        </w:rPr>
        <w:t xml:space="preserve">«Русский язык», </w:t>
      </w:r>
      <w:r w:rsidRPr="000E40AD">
        <w:t xml:space="preserve">обеспечивают формирование познавательных, коммуникативных и регулятивных действий. </w:t>
      </w:r>
    </w:p>
    <w:p w:rsidR="00EE143A" w:rsidRPr="000E40AD" w:rsidRDefault="00EE143A" w:rsidP="00EE143A">
      <w:pPr>
        <w:pStyle w:val="a3"/>
        <w:spacing w:before="0" w:beforeAutospacing="0" w:after="0" w:afterAutospacing="0"/>
        <w:jc w:val="both"/>
      </w:pPr>
      <w:r w:rsidRPr="000E40AD">
        <w:t>Работа с текстом открывает возможности для формирования логических действий анализа, сравнения, установления причинно 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w:t>
      </w:r>
      <w:r>
        <w:t>мещения (напри</w:t>
      </w:r>
      <w:r w:rsidRPr="000E40AD">
        <w:t xml:space="preserve">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w:t>
      </w:r>
    </w:p>
    <w:p w:rsidR="00EE143A" w:rsidRPr="000E40AD" w:rsidRDefault="00EE143A" w:rsidP="00EE143A">
      <w:pPr>
        <w:pStyle w:val="a3"/>
        <w:tabs>
          <w:tab w:val="center" w:pos="7497"/>
        </w:tabs>
        <w:spacing w:before="0" w:beforeAutospacing="0" w:after="0" w:afterAutospacing="0"/>
        <w:jc w:val="both"/>
      </w:pPr>
      <w:r w:rsidRPr="000E40AD">
        <w:rPr>
          <w:rStyle w:val="aff5"/>
        </w:rPr>
        <w:t xml:space="preserve">«Литературное чтение». </w:t>
      </w:r>
      <w:r w:rsidRPr="000E40AD">
        <w:t xml:space="preserve">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w:t>
      </w:r>
    </w:p>
    <w:p w:rsidR="00EE143A" w:rsidRDefault="00EE143A" w:rsidP="00EE143A">
      <w:pPr>
        <w:pStyle w:val="a3"/>
        <w:spacing w:before="0" w:beforeAutospacing="0" w:after="0" w:afterAutospacing="0"/>
        <w:jc w:val="both"/>
      </w:pPr>
      <w:r w:rsidRPr="000E40AD">
        <w:t> Литературное чтение — осмысленная, творческая духовная деятельность, обеспечивает освоение идейно нравственного содержания художественной литературы, развитие эстетического восприятия</w:t>
      </w:r>
      <w:r>
        <w:t>.</w:t>
      </w:r>
    </w:p>
    <w:p w:rsidR="00EE143A" w:rsidRDefault="00EE143A" w:rsidP="00EE143A">
      <w:pPr>
        <w:pStyle w:val="a3"/>
        <w:spacing w:before="0" w:beforeAutospacing="0" w:after="0" w:afterAutospacing="0"/>
        <w:jc w:val="both"/>
      </w:pPr>
      <w:r w:rsidRPr="000E40AD">
        <w:t xml:space="preserve">Важнейшей функцией восприятия художественной литературы является трансляция духовно </w:t>
      </w:r>
      <w:r>
        <w:t>нравствен</w:t>
      </w:r>
      <w:r w:rsidRPr="000E40AD">
        <w:t>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w:t>
      </w:r>
      <w:r>
        <w:t xml:space="preserve"> позиции, отношения автора </w:t>
      </w:r>
      <w:r w:rsidRPr="000E40AD">
        <w:t xml:space="preserve"> к героям произведения и отображаемой действительности является выразительное чтение. </w:t>
      </w:r>
    </w:p>
    <w:p w:rsidR="00EE143A" w:rsidRDefault="00EE143A" w:rsidP="00EE143A">
      <w:pPr>
        <w:pStyle w:val="a3"/>
        <w:spacing w:before="0" w:beforeAutospacing="0" w:after="0" w:afterAutospacing="0"/>
        <w:jc w:val="both"/>
      </w:pPr>
      <w:r w:rsidRPr="000E40AD">
        <w:t xml:space="preserve">Учебный предмет «Литературное чтение», обеспечивает формирование следующих универсальных учебных действий: </w:t>
      </w:r>
    </w:p>
    <w:p w:rsidR="00EE143A" w:rsidRPr="00105A20" w:rsidRDefault="00085F54" w:rsidP="00085F54">
      <w:pPr>
        <w:pStyle w:val="211"/>
        <w:spacing w:line="240" w:lineRule="auto"/>
        <w:ind w:firstLine="0"/>
        <w:jc w:val="left"/>
        <w:rPr>
          <w:sz w:val="24"/>
        </w:rPr>
      </w:pPr>
      <w:r>
        <w:rPr>
          <w:sz w:val="24"/>
        </w:rPr>
        <w:t xml:space="preserve">-  </w:t>
      </w:r>
      <w:r w:rsidR="00EE143A" w:rsidRPr="00105A20">
        <w:rPr>
          <w:sz w:val="24"/>
        </w:rPr>
        <w:t>смыслообразования через прослеживание судьбы героя и ориентацию обучающегося в системе личностных смыслов;</w:t>
      </w:r>
    </w:p>
    <w:p w:rsidR="00EE143A" w:rsidRPr="00105A20" w:rsidRDefault="00085F54" w:rsidP="00085F54">
      <w:pPr>
        <w:pStyle w:val="211"/>
        <w:spacing w:line="240" w:lineRule="auto"/>
        <w:ind w:firstLine="0"/>
        <w:jc w:val="left"/>
        <w:rPr>
          <w:sz w:val="24"/>
        </w:rPr>
      </w:pPr>
      <w:r>
        <w:rPr>
          <w:spacing w:val="2"/>
          <w:sz w:val="24"/>
        </w:rPr>
        <w:t xml:space="preserve">- </w:t>
      </w:r>
      <w:r w:rsidR="00EE143A" w:rsidRPr="00105A20">
        <w:rPr>
          <w:spacing w:val="2"/>
          <w:sz w:val="24"/>
        </w:rPr>
        <w:t>самоопределения и самопознания на основе сравнения образа «Я» с героями литературных произведений посред</w:t>
      </w:r>
      <w:r w:rsidR="00EE143A" w:rsidRPr="00105A20">
        <w:rPr>
          <w:sz w:val="24"/>
        </w:rPr>
        <w:t>ством эмоционально­действенной идентификации;</w:t>
      </w:r>
    </w:p>
    <w:p w:rsidR="00EE143A" w:rsidRPr="00105A20" w:rsidRDefault="00085F54" w:rsidP="00085F54">
      <w:pPr>
        <w:pStyle w:val="211"/>
        <w:spacing w:line="240" w:lineRule="auto"/>
        <w:ind w:firstLine="0"/>
        <w:jc w:val="left"/>
        <w:rPr>
          <w:sz w:val="24"/>
        </w:rPr>
      </w:pPr>
      <w:r>
        <w:rPr>
          <w:sz w:val="24"/>
        </w:rPr>
        <w:t xml:space="preserve">- </w:t>
      </w:r>
      <w:r w:rsidR="00EE143A" w:rsidRPr="00105A20">
        <w:rPr>
          <w:sz w:val="24"/>
        </w:rPr>
        <w:t>основ гражданской идентичности путём знакомства с ге</w:t>
      </w:r>
      <w:r w:rsidR="00EE143A" w:rsidRPr="00105A20">
        <w:rPr>
          <w:spacing w:val="2"/>
          <w:sz w:val="24"/>
        </w:rPr>
        <w:t xml:space="preserve">роическим историческим прошлым своего народа и своей </w:t>
      </w:r>
      <w:r w:rsidR="00EE143A" w:rsidRPr="00105A20">
        <w:rPr>
          <w:sz w:val="24"/>
        </w:rPr>
        <w:t>страны и переживания гордости и эмоциональной сопричастности подвигам и достижениям её граждан;</w:t>
      </w:r>
    </w:p>
    <w:p w:rsidR="00EE143A" w:rsidRPr="00105A20" w:rsidRDefault="00085F54" w:rsidP="00085F54">
      <w:pPr>
        <w:pStyle w:val="211"/>
        <w:spacing w:line="240" w:lineRule="auto"/>
        <w:ind w:firstLine="0"/>
        <w:jc w:val="left"/>
        <w:rPr>
          <w:sz w:val="24"/>
        </w:rPr>
      </w:pPr>
      <w:r>
        <w:rPr>
          <w:spacing w:val="-2"/>
          <w:sz w:val="24"/>
        </w:rPr>
        <w:t xml:space="preserve">- </w:t>
      </w:r>
      <w:r w:rsidR="00EE143A" w:rsidRPr="00105A20">
        <w:rPr>
          <w:spacing w:val="-2"/>
          <w:sz w:val="24"/>
        </w:rPr>
        <w:t>эстетических ценностей и на их основе эстетических кри</w:t>
      </w:r>
      <w:r w:rsidR="00EE143A" w:rsidRPr="00105A20">
        <w:rPr>
          <w:sz w:val="24"/>
        </w:rPr>
        <w:t>териев;</w:t>
      </w:r>
    </w:p>
    <w:p w:rsidR="00EE143A" w:rsidRPr="00105A20" w:rsidRDefault="00085F54" w:rsidP="00085F54">
      <w:pPr>
        <w:pStyle w:val="211"/>
        <w:spacing w:line="240" w:lineRule="auto"/>
        <w:ind w:firstLine="0"/>
        <w:rPr>
          <w:sz w:val="24"/>
        </w:rPr>
      </w:pPr>
      <w:r>
        <w:rPr>
          <w:spacing w:val="2"/>
          <w:sz w:val="24"/>
        </w:rPr>
        <w:t xml:space="preserve">- </w:t>
      </w:r>
      <w:r w:rsidR="00EE143A" w:rsidRPr="00105A20">
        <w:rPr>
          <w:spacing w:val="2"/>
          <w:sz w:val="24"/>
        </w:rPr>
        <w:t xml:space="preserve">нравственно­этического оценивания через выявление морального содержания и нравственного значения действий </w:t>
      </w:r>
      <w:r w:rsidR="00EE143A" w:rsidRPr="00105A20">
        <w:rPr>
          <w:spacing w:val="-2"/>
          <w:sz w:val="24"/>
        </w:rPr>
        <w:t>пер</w:t>
      </w:r>
      <w:r w:rsidR="00EE143A" w:rsidRPr="00105A20">
        <w:rPr>
          <w:sz w:val="24"/>
        </w:rPr>
        <w:t>сонажей;</w:t>
      </w:r>
    </w:p>
    <w:p w:rsidR="00EE143A" w:rsidRPr="00105A20" w:rsidRDefault="00085F54" w:rsidP="00085F54">
      <w:pPr>
        <w:pStyle w:val="211"/>
        <w:spacing w:line="240" w:lineRule="auto"/>
        <w:ind w:firstLine="0"/>
        <w:rPr>
          <w:sz w:val="24"/>
        </w:rPr>
      </w:pPr>
      <w:r>
        <w:rPr>
          <w:spacing w:val="2"/>
          <w:sz w:val="24"/>
        </w:rPr>
        <w:lastRenderedPageBreak/>
        <w:t xml:space="preserve">- </w:t>
      </w:r>
      <w:r w:rsidR="00EE143A" w:rsidRPr="00105A20">
        <w:rPr>
          <w:spacing w:val="2"/>
          <w:sz w:val="24"/>
        </w:rPr>
        <w:t xml:space="preserve">эмоционально­личностной децентрации на основе отождествления себя с героями произведения, соотнесения и </w:t>
      </w:r>
      <w:r w:rsidR="00EE143A" w:rsidRPr="00105A20">
        <w:rPr>
          <w:sz w:val="24"/>
        </w:rPr>
        <w:t>сопоставления их позиций, взглядов и мнений;</w:t>
      </w:r>
    </w:p>
    <w:p w:rsidR="00EE143A" w:rsidRPr="00105A20" w:rsidRDefault="00085F54" w:rsidP="00085F54">
      <w:pPr>
        <w:pStyle w:val="211"/>
        <w:spacing w:line="240" w:lineRule="auto"/>
        <w:ind w:firstLine="0"/>
        <w:rPr>
          <w:sz w:val="24"/>
        </w:rPr>
      </w:pPr>
      <w:r>
        <w:rPr>
          <w:sz w:val="24"/>
        </w:rPr>
        <w:t xml:space="preserve">- </w:t>
      </w:r>
      <w:r w:rsidR="00EE143A" w:rsidRPr="00105A20">
        <w:rPr>
          <w:sz w:val="24"/>
        </w:rPr>
        <w:t>умения понимать контекстную речь на основе воссоздания картины событий и поступков персонажей;</w:t>
      </w:r>
    </w:p>
    <w:p w:rsidR="00EE143A" w:rsidRPr="00105A20" w:rsidRDefault="00085F54" w:rsidP="00085F54">
      <w:pPr>
        <w:pStyle w:val="211"/>
        <w:spacing w:line="240" w:lineRule="auto"/>
        <w:ind w:firstLine="0"/>
        <w:rPr>
          <w:sz w:val="24"/>
        </w:rPr>
      </w:pPr>
      <w:r>
        <w:rPr>
          <w:spacing w:val="2"/>
          <w:sz w:val="24"/>
        </w:rPr>
        <w:t xml:space="preserve">- </w:t>
      </w:r>
      <w:r w:rsidR="00EE143A" w:rsidRPr="00105A20">
        <w:rPr>
          <w:spacing w:val="2"/>
          <w:sz w:val="24"/>
        </w:rPr>
        <w:t>умения произвольно и выразительно строить контекст</w:t>
      </w:r>
      <w:r w:rsidR="00EE143A" w:rsidRPr="00105A20">
        <w:rPr>
          <w:sz w:val="24"/>
        </w:rPr>
        <w:t>ную речь с учётом целей коммуникации, особенностей слушателя, в том числе используя аудиовизуальные средства;</w:t>
      </w:r>
    </w:p>
    <w:p w:rsidR="00EE143A" w:rsidRPr="00105A20" w:rsidRDefault="00085F54" w:rsidP="00085F54">
      <w:pPr>
        <w:pStyle w:val="211"/>
        <w:spacing w:line="240" w:lineRule="auto"/>
        <w:ind w:firstLine="0"/>
        <w:rPr>
          <w:sz w:val="24"/>
        </w:rPr>
      </w:pPr>
      <w:r>
        <w:rPr>
          <w:spacing w:val="2"/>
          <w:sz w:val="24"/>
        </w:rPr>
        <w:t xml:space="preserve">- </w:t>
      </w:r>
      <w:r w:rsidR="00EE143A" w:rsidRPr="00105A20">
        <w:rPr>
          <w:spacing w:val="2"/>
          <w:sz w:val="24"/>
        </w:rPr>
        <w:t>умения устанавливать логическую причинно­следствен</w:t>
      </w:r>
      <w:r w:rsidR="00EE143A" w:rsidRPr="00105A20">
        <w:rPr>
          <w:sz w:val="24"/>
        </w:rPr>
        <w:t>ную последовательность событий и действий героев произведения;</w:t>
      </w:r>
    </w:p>
    <w:p w:rsidR="00EE143A" w:rsidRPr="00105A20" w:rsidRDefault="00085F54" w:rsidP="00085F54">
      <w:pPr>
        <w:pStyle w:val="211"/>
        <w:spacing w:line="240" w:lineRule="auto"/>
        <w:ind w:firstLine="0"/>
        <w:rPr>
          <w:sz w:val="24"/>
        </w:rPr>
      </w:pPr>
      <w:r>
        <w:rPr>
          <w:sz w:val="24"/>
        </w:rPr>
        <w:t xml:space="preserve">- </w:t>
      </w:r>
      <w:r w:rsidR="00EE143A" w:rsidRPr="00105A20">
        <w:rPr>
          <w:sz w:val="24"/>
        </w:rPr>
        <w:t>умения строить план с выделением существенной и дополнительной информации.</w:t>
      </w:r>
    </w:p>
    <w:p w:rsidR="00EE143A" w:rsidRPr="00105A20" w:rsidRDefault="00EE143A" w:rsidP="00EE143A">
      <w:pPr>
        <w:pStyle w:val="a3"/>
        <w:spacing w:before="0" w:beforeAutospacing="0" w:after="0" w:afterAutospacing="0"/>
        <w:jc w:val="both"/>
      </w:pPr>
      <w:r w:rsidRPr="00105A20">
        <w:rPr>
          <w:b/>
          <w:bCs/>
        </w:rPr>
        <w:t xml:space="preserve">«Иностранный язык» </w:t>
      </w:r>
      <w:r w:rsidRPr="00105A20">
        <w:t>обеспечивает</w:t>
      </w:r>
      <w:r>
        <w:t>,</w:t>
      </w:r>
      <w:r w:rsidRPr="00105A20">
        <w:t xml:space="preserve"> прежде всего</w:t>
      </w:r>
      <w:r>
        <w:t xml:space="preserve">, </w:t>
      </w:r>
      <w:r w:rsidRPr="00105A20">
        <w:t xml:space="preserve"> развитие коммуникативных действий, формируя коммуникативную культуру обучающегося. Изучение иностранного языка способствует:</w:t>
      </w:r>
    </w:p>
    <w:p w:rsidR="00EE143A" w:rsidRPr="00105A20" w:rsidRDefault="00085F54" w:rsidP="00085F54">
      <w:pPr>
        <w:pStyle w:val="211"/>
        <w:spacing w:line="240" w:lineRule="auto"/>
        <w:ind w:firstLine="0"/>
        <w:rPr>
          <w:sz w:val="24"/>
        </w:rPr>
      </w:pPr>
      <w:r>
        <w:rPr>
          <w:spacing w:val="-2"/>
          <w:sz w:val="24"/>
        </w:rPr>
        <w:t xml:space="preserve">- </w:t>
      </w:r>
      <w:r w:rsidR="00EE143A" w:rsidRPr="00105A20">
        <w:rPr>
          <w:spacing w:val="-2"/>
          <w:sz w:val="24"/>
        </w:rPr>
        <w:t xml:space="preserve">общему речевому развитию обучающегося на основе </w:t>
      </w:r>
      <w:r w:rsidR="00EE143A" w:rsidRPr="00105A20">
        <w:rPr>
          <w:sz w:val="24"/>
        </w:rPr>
        <w:t>формирования обобщённых лингвистических структур грамматики и синтаксиса;</w:t>
      </w:r>
    </w:p>
    <w:p w:rsidR="00EE143A" w:rsidRPr="00105A20" w:rsidRDefault="00085F54" w:rsidP="00085F54">
      <w:pPr>
        <w:pStyle w:val="211"/>
        <w:spacing w:line="240" w:lineRule="auto"/>
        <w:ind w:firstLine="0"/>
        <w:rPr>
          <w:sz w:val="24"/>
        </w:rPr>
      </w:pPr>
      <w:r>
        <w:rPr>
          <w:spacing w:val="2"/>
          <w:sz w:val="24"/>
        </w:rPr>
        <w:t xml:space="preserve">- </w:t>
      </w:r>
      <w:r w:rsidR="00EE143A" w:rsidRPr="00105A20">
        <w:rPr>
          <w:spacing w:val="2"/>
          <w:sz w:val="24"/>
        </w:rPr>
        <w:t>развитию произвольности и осознанности монологиче</w:t>
      </w:r>
      <w:r w:rsidR="00EE143A" w:rsidRPr="00105A20">
        <w:rPr>
          <w:sz w:val="24"/>
        </w:rPr>
        <w:t>ской и диалогической речи;</w:t>
      </w:r>
    </w:p>
    <w:p w:rsidR="00EE143A" w:rsidRPr="00105A20" w:rsidRDefault="00085F54" w:rsidP="00085F54">
      <w:pPr>
        <w:pStyle w:val="211"/>
        <w:spacing w:line="240" w:lineRule="auto"/>
        <w:ind w:firstLine="0"/>
        <w:rPr>
          <w:sz w:val="24"/>
        </w:rPr>
      </w:pPr>
      <w:r>
        <w:rPr>
          <w:sz w:val="24"/>
        </w:rPr>
        <w:t xml:space="preserve">- </w:t>
      </w:r>
      <w:r w:rsidR="00EE143A" w:rsidRPr="00105A20">
        <w:rPr>
          <w:sz w:val="24"/>
        </w:rPr>
        <w:t>развитию письменной речи;</w:t>
      </w:r>
    </w:p>
    <w:p w:rsidR="00EE143A" w:rsidRPr="00105A20" w:rsidRDefault="00085F54" w:rsidP="00085F54">
      <w:pPr>
        <w:pStyle w:val="211"/>
        <w:spacing w:line="240" w:lineRule="auto"/>
        <w:ind w:firstLine="0"/>
        <w:rPr>
          <w:sz w:val="24"/>
        </w:rPr>
      </w:pPr>
      <w:r>
        <w:rPr>
          <w:sz w:val="24"/>
        </w:rPr>
        <w:t xml:space="preserve">- </w:t>
      </w:r>
      <w:r w:rsidR="00EE143A" w:rsidRPr="00105A20">
        <w:rPr>
          <w:sz w:val="24"/>
        </w:rPr>
        <w:t>формированию ориентации на партнёра, его высказыва</w:t>
      </w:r>
      <w:r w:rsidR="00EE143A" w:rsidRPr="00105A20">
        <w:rPr>
          <w:spacing w:val="2"/>
          <w:sz w:val="24"/>
        </w:rPr>
        <w:t xml:space="preserve">ния, поведение, эмоциональное состояние и переживания; </w:t>
      </w:r>
      <w:r w:rsidR="00EE143A" w:rsidRPr="00105A20">
        <w:rPr>
          <w:sz w:val="24"/>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EE143A" w:rsidRPr="00105A20" w:rsidRDefault="00EE143A" w:rsidP="00EE143A">
      <w:pPr>
        <w:pStyle w:val="afc"/>
        <w:spacing w:line="240" w:lineRule="auto"/>
        <w:ind w:firstLine="454"/>
        <w:rPr>
          <w:rFonts w:ascii="Times New Roman" w:hAnsi="Times New Roman"/>
          <w:color w:val="auto"/>
          <w:sz w:val="24"/>
          <w:szCs w:val="24"/>
        </w:rPr>
      </w:pPr>
      <w:r w:rsidRPr="00105A20">
        <w:rPr>
          <w:rFonts w:ascii="Times New Roman" w:hAnsi="Times New Roman"/>
          <w:color w:val="auto"/>
          <w:spacing w:val="2"/>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105A20">
        <w:rPr>
          <w:rFonts w:ascii="Times New Roman" w:hAnsi="Times New Roman"/>
          <w:color w:val="auto"/>
          <w:sz w:val="24"/>
          <w:szCs w:val="24"/>
        </w:rPr>
        <w:t>условия для формирования личностных универсальных дей</w:t>
      </w:r>
      <w:r w:rsidRPr="00105A20">
        <w:rPr>
          <w:rFonts w:ascii="Times New Roman" w:hAnsi="Times New Roman"/>
          <w:color w:val="auto"/>
          <w:spacing w:val="2"/>
          <w:sz w:val="24"/>
          <w:szCs w:val="24"/>
        </w:rPr>
        <w:t>ствий — формирования гражданской идентичности лично</w:t>
      </w:r>
      <w:r w:rsidRPr="00105A20">
        <w:rPr>
          <w:rFonts w:ascii="Times New Roman" w:hAnsi="Times New Roman"/>
          <w:color w:val="auto"/>
          <w:sz w:val="24"/>
          <w:szCs w:val="24"/>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EE143A" w:rsidRPr="00105A20" w:rsidRDefault="00EE143A" w:rsidP="00EE143A">
      <w:pPr>
        <w:pStyle w:val="afc"/>
        <w:spacing w:line="240" w:lineRule="auto"/>
        <w:ind w:firstLine="454"/>
        <w:rPr>
          <w:rFonts w:ascii="Times New Roman" w:hAnsi="Times New Roman"/>
          <w:color w:val="auto"/>
          <w:sz w:val="24"/>
          <w:szCs w:val="24"/>
        </w:rPr>
      </w:pPr>
      <w:r w:rsidRPr="00105A20">
        <w:rPr>
          <w:rFonts w:ascii="Times New Roman" w:hAnsi="Times New Roman"/>
          <w:color w:val="auto"/>
          <w:spacing w:val="-4"/>
          <w:sz w:val="24"/>
          <w:szCs w:val="24"/>
        </w:rPr>
        <w:t>Изучение иностранного языка способствует развитию обще</w:t>
      </w:r>
      <w:r w:rsidRPr="00105A20">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EE143A" w:rsidRPr="00F21E32" w:rsidRDefault="00EE143A" w:rsidP="00EE143A">
      <w:pPr>
        <w:pStyle w:val="afc"/>
        <w:spacing w:line="240" w:lineRule="auto"/>
        <w:ind w:firstLine="454"/>
        <w:rPr>
          <w:rFonts w:ascii="Times New Roman" w:hAnsi="Times New Roman"/>
          <w:color w:val="auto"/>
          <w:sz w:val="24"/>
          <w:szCs w:val="24"/>
        </w:rPr>
      </w:pPr>
      <w:r w:rsidRPr="00F21E32">
        <w:rPr>
          <w:rFonts w:ascii="Times New Roman" w:hAnsi="Times New Roman"/>
          <w:b/>
          <w:bCs/>
          <w:color w:val="auto"/>
          <w:sz w:val="24"/>
          <w:szCs w:val="24"/>
        </w:rPr>
        <w:t>«Математика и информатика».</w:t>
      </w:r>
      <w:r w:rsidRPr="00F21E32">
        <w:rPr>
          <w:rFonts w:ascii="Times New Roman" w:hAnsi="Times New Roman"/>
          <w:color w:val="auto"/>
          <w:sz w:val="24"/>
          <w:szCs w:val="24"/>
        </w:rPr>
        <w:t xml:space="preserve">  При получении  начального </w:t>
      </w:r>
      <w:r w:rsidRPr="00F21E32">
        <w:rPr>
          <w:rFonts w:ascii="Times New Roman" w:hAnsi="Times New Roman"/>
          <w:color w:val="auto"/>
          <w:spacing w:val="2"/>
          <w:sz w:val="24"/>
          <w:szCs w:val="24"/>
        </w:rPr>
        <w:t>общего образования этот учебный предмет является осно</w:t>
      </w:r>
      <w:r w:rsidRPr="00F21E32">
        <w:rPr>
          <w:rFonts w:ascii="Times New Roman" w:hAnsi="Times New Roman"/>
          <w:color w:val="auto"/>
          <w:sz w:val="24"/>
          <w:szCs w:val="24"/>
        </w:rPr>
        <w:t>вой развития у обучающихся познавательных универсальных действий, в первую очередь логических и алгоритмических.</w:t>
      </w:r>
    </w:p>
    <w:p w:rsidR="00EE143A" w:rsidRPr="00F21E32" w:rsidRDefault="00EE143A" w:rsidP="00EE143A">
      <w:pPr>
        <w:pStyle w:val="afc"/>
        <w:spacing w:line="240" w:lineRule="auto"/>
        <w:ind w:firstLine="454"/>
        <w:rPr>
          <w:rFonts w:ascii="Times New Roman" w:hAnsi="Times New Roman"/>
          <w:color w:val="auto"/>
          <w:sz w:val="24"/>
          <w:szCs w:val="24"/>
        </w:rPr>
      </w:pPr>
      <w:r w:rsidRPr="00F21E32">
        <w:rPr>
          <w:rFonts w:ascii="Times New Roman" w:hAnsi="Times New Roman"/>
          <w:color w:val="auto"/>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EE143A" w:rsidRPr="00F21E32" w:rsidRDefault="00EE143A" w:rsidP="00EE143A">
      <w:pPr>
        <w:pStyle w:val="afc"/>
        <w:spacing w:line="240" w:lineRule="auto"/>
        <w:ind w:firstLine="454"/>
        <w:rPr>
          <w:rFonts w:ascii="Times New Roman" w:hAnsi="Times New Roman"/>
          <w:color w:val="auto"/>
          <w:sz w:val="24"/>
          <w:szCs w:val="24"/>
        </w:rPr>
      </w:pPr>
      <w:r w:rsidRPr="00F21E32">
        <w:rPr>
          <w:rFonts w:ascii="Times New Roman" w:hAnsi="Times New Roman"/>
          <w:color w:val="auto"/>
          <w:spacing w:val="-2"/>
          <w:sz w:val="24"/>
          <w:szCs w:val="24"/>
        </w:rPr>
        <w:t>Формирование моделирования как универсального учебно</w:t>
      </w:r>
      <w:r w:rsidRPr="00F21E32">
        <w:rPr>
          <w:rFonts w:ascii="Times New Roman" w:hAnsi="Times New Roman"/>
          <w:color w:val="auto"/>
          <w:sz w:val="24"/>
          <w:szCs w:val="24"/>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EE143A" w:rsidRPr="00F21E32" w:rsidRDefault="00EE143A" w:rsidP="00EE143A">
      <w:pPr>
        <w:pStyle w:val="afc"/>
        <w:spacing w:line="240" w:lineRule="auto"/>
        <w:ind w:firstLine="454"/>
        <w:rPr>
          <w:rFonts w:ascii="Times New Roman" w:hAnsi="Times New Roman"/>
          <w:color w:val="auto"/>
          <w:sz w:val="24"/>
          <w:szCs w:val="24"/>
        </w:rPr>
      </w:pPr>
      <w:r w:rsidRPr="00F21E32">
        <w:rPr>
          <w:rFonts w:ascii="Times New Roman" w:hAnsi="Times New Roman"/>
          <w:b/>
          <w:bCs/>
          <w:color w:val="auto"/>
          <w:sz w:val="24"/>
          <w:szCs w:val="24"/>
        </w:rPr>
        <w:t>«Окружающий мир».</w:t>
      </w:r>
      <w:r w:rsidRPr="00F21E32">
        <w:rPr>
          <w:rFonts w:ascii="Times New Roman" w:hAnsi="Times New Roman"/>
          <w:color w:val="auto"/>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F21E32">
        <w:rPr>
          <w:rFonts w:ascii="Times New Roman" w:hAnsi="Times New Roman"/>
          <w:color w:val="auto"/>
          <w:spacing w:val="2"/>
          <w:sz w:val="24"/>
          <w:szCs w:val="24"/>
        </w:rPr>
        <w:t xml:space="preserve">другими людьми, государством, осознания своего места в </w:t>
      </w:r>
      <w:r w:rsidRPr="00F21E32">
        <w:rPr>
          <w:rFonts w:ascii="Times New Roman" w:hAnsi="Times New Roman"/>
          <w:color w:val="auto"/>
          <w:sz w:val="24"/>
          <w:szCs w:val="24"/>
        </w:rPr>
        <w:t xml:space="preserve">обществе, создавая основу становления </w:t>
      </w:r>
      <w:r w:rsidRPr="00F21E32">
        <w:rPr>
          <w:rFonts w:ascii="Times New Roman" w:hAnsi="Times New Roman"/>
          <w:color w:val="auto"/>
          <w:sz w:val="24"/>
          <w:szCs w:val="24"/>
        </w:rPr>
        <w:lastRenderedPageBreak/>
        <w:t>мировоззрения, жизненного самоопределения и формирования российской гражданской идентичности личности.</w:t>
      </w:r>
    </w:p>
    <w:p w:rsidR="00EE143A" w:rsidRPr="00F21E32" w:rsidRDefault="00EE143A" w:rsidP="00EE143A">
      <w:pPr>
        <w:pStyle w:val="afc"/>
        <w:spacing w:line="240" w:lineRule="auto"/>
        <w:ind w:firstLine="454"/>
        <w:rPr>
          <w:rFonts w:ascii="Times New Roman" w:hAnsi="Times New Roman"/>
          <w:color w:val="auto"/>
          <w:sz w:val="24"/>
          <w:szCs w:val="24"/>
        </w:rPr>
      </w:pPr>
      <w:r w:rsidRPr="00F21E32">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F21E32">
        <w:rPr>
          <w:rFonts w:ascii="Times New Roman" w:hAnsi="Times New Roman"/>
          <w:color w:val="auto"/>
          <w:sz w:val="24"/>
          <w:szCs w:val="24"/>
        </w:rPr>
        <w:t>когнитивного, эмоционально­ценностного и деятельностного компонентов гражданской российской идентичности:</w:t>
      </w:r>
    </w:p>
    <w:p w:rsidR="00EE143A" w:rsidRPr="00F21E32" w:rsidRDefault="00D31F12" w:rsidP="00D31F12">
      <w:pPr>
        <w:pStyle w:val="211"/>
        <w:spacing w:line="240" w:lineRule="auto"/>
        <w:ind w:firstLine="0"/>
        <w:rPr>
          <w:sz w:val="24"/>
        </w:rPr>
      </w:pPr>
      <w:r>
        <w:rPr>
          <w:spacing w:val="2"/>
          <w:sz w:val="24"/>
        </w:rPr>
        <w:t xml:space="preserve">- </w:t>
      </w:r>
      <w:r w:rsidR="00EE143A" w:rsidRPr="00F21E32">
        <w:rPr>
          <w:spacing w:val="2"/>
          <w:sz w:val="24"/>
        </w:rPr>
        <w:t>формирование умения различать государственную сим</w:t>
      </w:r>
      <w:r w:rsidR="00EE143A" w:rsidRPr="00F21E32">
        <w:rPr>
          <w:sz w:val="24"/>
        </w:rPr>
        <w:t xml:space="preserve">волику Российской Федерации и своего региона, описывать достопримечательности столицы и родного края, находить на </w:t>
      </w:r>
      <w:r w:rsidR="00EE143A" w:rsidRPr="00F21E32">
        <w:rPr>
          <w:spacing w:val="2"/>
          <w:sz w:val="24"/>
        </w:rPr>
        <w:t xml:space="preserve">карте Российскую Федерацию, Москву — столицу России, </w:t>
      </w:r>
      <w:r w:rsidR="00EE143A" w:rsidRPr="00F21E32">
        <w:rPr>
          <w:sz w:val="24"/>
        </w:rPr>
        <w:t>свой регион и его столицу; ознакомление с особенностями некоторых зарубежных стран;</w:t>
      </w:r>
    </w:p>
    <w:p w:rsidR="00EE143A" w:rsidRPr="00F21E32" w:rsidRDefault="00D31F12" w:rsidP="00D31F12">
      <w:pPr>
        <w:pStyle w:val="211"/>
        <w:spacing w:line="240" w:lineRule="auto"/>
        <w:ind w:firstLine="0"/>
        <w:rPr>
          <w:sz w:val="24"/>
        </w:rPr>
      </w:pPr>
      <w:r>
        <w:rPr>
          <w:spacing w:val="-2"/>
          <w:sz w:val="24"/>
        </w:rPr>
        <w:t xml:space="preserve">- </w:t>
      </w:r>
      <w:r w:rsidR="00EE143A" w:rsidRPr="00F21E32">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00EE143A" w:rsidRPr="00F21E32">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EE143A" w:rsidRPr="00F21E32" w:rsidRDefault="00D31F12" w:rsidP="00D31F12">
      <w:pPr>
        <w:pStyle w:val="211"/>
        <w:spacing w:line="240" w:lineRule="auto"/>
        <w:ind w:firstLine="0"/>
        <w:rPr>
          <w:sz w:val="24"/>
        </w:rPr>
      </w:pPr>
      <w:r>
        <w:rPr>
          <w:spacing w:val="2"/>
          <w:sz w:val="24"/>
        </w:rPr>
        <w:t xml:space="preserve">- </w:t>
      </w:r>
      <w:r w:rsidR="00EE143A" w:rsidRPr="00F21E32">
        <w:rPr>
          <w:spacing w:val="2"/>
          <w:sz w:val="24"/>
        </w:rPr>
        <w:t xml:space="preserve">формирование основ экологического сознания, грамотности и культуры учащихся, освоение элементарных норм </w:t>
      </w:r>
      <w:r w:rsidR="00EE143A" w:rsidRPr="00F21E32">
        <w:rPr>
          <w:sz w:val="24"/>
        </w:rPr>
        <w:t>адекватного природосообразного поведения;</w:t>
      </w:r>
    </w:p>
    <w:p w:rsidR="00EE143A" w:rsidRPr="00F21E32" w:rsidRDefault="00D31F12" w:rsidP="00D31F12">
      <w:pPr>
        <w:pStyle w:val="211"/>
        <w:spacing w:line="240" w:lineRule="auto"/>
        <w:ind w:firstLine="0"/>
        <w:rPr>
          <w:sz w:val="24"/>
        </w:rPr>
      </w:pPr>
      <w:r>
        <w:rPr>
          <w:sz w:val="24"/>
        </w:rPr>
        <w:t xml:space="preserve">- </w:t>
      </w:r>
      <w:r w:rsidR="00EE143A" w:rsidRPr="00F21E32">
        <w:rPr>
          <w:sz w:val="24"/>
        </w:rPr>
        <w:t>развитие морально­этического сознания — норм и правил взаимоотношений человека с другими людьми, социальными группами и сообществами.</w:t>
      </w:r>
    </w:p>
    <w:p w:rsidR="00EE143A" w:rsidRPr="00F21E32" w:rsidRDefault="00EE143A" w:rsidP="00EE143A">
      <w:pPr>
        <w:pStyle w:val="afc"/>
        <w:spacing w:line="240" w:lineRule="auto"/>
        <w:ind w:firstLine="454"/>
        <w:rPr>
          <w:rFonts w:ascii="Times New Roman" w:hAnsi="Times New Roman"/>
          <w:color w:val="auto"/>
          <w:sz w:val="24"/>
          <w:szCs w:val="24"/>
        </w:rPr>
      </w:pPr>
      <w:r w:rsidRPr="00F21E32">
        <w:rPr>
          <w:rFonts w:ascii="Times New Roman" w:hAnsi="Times New Roman"/>
          <w:color w:val="auto"/>
          <w:spacing w:val="2"/>
          <w:sz w:val="24"/>
          <w:szCs w:val="24"/>
        </w:rPr>
        <w:t xml:space="preserve">В сфере личностных универсальных учебных действий изучение предмета способствует принятию обучающимися </w:t>
      </w:r>
      <w:r w:rsidRPr="00F21E32">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EE143A" w:rsidRDefault="00EE143A" w:rsidP="00EE143A">
      <w:pPr>
        <w:pStyle w:val="afc"/>
        <w:spacing w:line="240" w:lineRule="auto"/>
        <w:ind w:firstLine="454"/>
        <w:rPr>
          <w:rFonts w:ascii="Times New Roman" w:hAnsi="Times New Roman"/>
          <w:color w:val="auto"/>
          <w:sz w:val="24"/>
          <w:szCs w:val="24"/>
        </w:rPr>
      </w:pPr>
      <w:r w:rsidRPr="00F21E32">
        <w:rPr>
          <w:rFonts w:ascii="Times New Roman" w:hAnsi="Times New Roman"/>
          <w:color w:val="auto"/>
          <w:spacing w:val="2"/>
          <w:sz w:val="24"/>
          <w:szCs w:val="24"/>
        </w:rPr>
        <w:t xml:space="preserve">Изучение данного предмета способствует формированию </w:t>
      </w:r>
      <w:r w:rsidRPr="00F21E32">
        <w:rPr>
          <w:rFonts w:ascii="Times New Roman" w:hAnsi="Times New Roman"/>
          <w:color w:val="auto"/>
          <w:sz w:val="24"/>
          <w:szCs w:val="24"/>
        </w:rPr>
        <w:t>общепознавательных универсальных учебных действий:</w:t>
      </w:r>
    </w:p>
    <w:p w:rsidR="00EE143A" w:rsidRPr="00F21E32" w:rsidRDefault="00D31F12" w:rsidP="00D31F12">
      <w:pPr>
        <w:pStyle w:val="211"/>
        <w:spacing w:line="240" w:lineRule="auto"/>
        <w:ind w:firstLine="0"/>
        <w:rPr>
          <w:sz w:val="24"/>
        </w:rPr>
      </w:pPr>
      <w:r>
        <w:rPr>
          <w:sz w:val="24"/>
        </w:rPr>
        <w:t xml:space="preserve">- </w:t>
      </w:r>
      <w:r w:rsidR="00EE143A" w:rsidRPr="00F21E32">
        <w:rPr>
          <w:sz w:val="24"/>
        </w:rPr>
        <w:t>овладению начальными формами исследовательской деятельности, включая умение поиска и работы с информацией;</w:t>
      </w:r>
    </w:p>
    <w:p w:rsidR="00EE143A" w:rsidRPr="00F21E32" w:rsidRDefault="00D31F12" w:rsidP="00D31F12">
      <w:pPr>
        <w:pStyle w:val="211"/>
        <w:spacing w:line="240" w:lineRule="auto"/>
        <w:ind w:firstLine="0"/>
        <w:rPr>
          <w:sz w:val="24"/>
        </w:rPr>
      </w:pPr>
      <w:r>
        <w:rPr>
          <w:spacing w:val="2"/>
          <w:sz w:val="24"/>
        </w:rPr>
        <w:t xml:space="preserve">- </w:t>
      </w:r>
      <w:r w:rsidR="00EE143A" w:rsidRPr="00F21E32">
        <w:rPr>
          <w:spacing w:val="2"/>
          <w:sz w:val="24"/>
        </w:rPr>
        <w:t xml:space="preserve">формированию действий замещения и моделирования (использование готовых моделей для объяснения явлений </w:t>
      </w:r>
      <w:r w:rsidR="00EE143A" w:rsidRPr="00F21E32">
        <w:rPr>
          <w:sz w:val="24"/>
        </w:rPr>
        <w:t>или выявления свойств объектов и создания моделей);</w:t>
      </w:r>
    </w:p>
    <w:p w:rsidR="00EE143A" w:rsidRPr="00F21E32" w:rsidRDefault="00D31F12" w:rsidP="00D31F12">
      <w:pPr>
        <w:pStyle w:val="211"/>
        <w:spacing w:line="240" w:lineRule="auto"/>
        <w:ind w:firstLine="0"/>
        <w:rPr>
          <w:sz w:val="24"/>
        </w:rPr>
      </w:pPr>
      <w:r>
        <w:rPr>
          <w:sz w:val="24"/>
        </w:rPr>
        <w:t xml:space="preserve">- </w:t>
      </w:r>
      <w:r w:rsidR="00EE143A" w:rsidRPr="00F21E32">
        <w:rPr>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D31F12" w:rsidRDefault="00EE143A" w:rsidP="00EE143A">
      <w:pPr>
        <w:pStyle w:val="afc"/>
        <w:spacing w:line="240" w:lineRule="auto"/>
        <w:ind w:firstLine="454"/>
        <w:rPr>
          <w:rFonts w:ascii="Times New Roman" w:hAnsi="Times New Roman"/>
          <w:color w:val="auto"/>
          <w:sz w:val="24"/>
          <w:szCs w:val="24"/>
        </w:rPr>
      </w:pPr>
      <w:r w:rsidRPr="00F21E32">
        <w:rPr>
          <w:rFonts w:ascii="Times New Roman" w:hAnsi="Times New Roman"/>
          <w:b/>
          <w:bCs/>
          <w:color w:val="auto"/>
          <w:sz w:val="24"/>
          <w:szCs w:val="24"/>
        </w:rPr>
        <w:t>«Изобразительное искусство».</w:t>
      </w:r>
      <w:r w:rsidRPr="00F21E32">
        <w:rPr>
          <w:rFonts w:ascii="Times New Roman" w:hAnsi="Times New Roman"/>
          <w:color w:val="auto"/>
          <w:sz w:val="24"/>
          <w:szCs w:val="24"/>
        </w:rPr>
        <w:t xml:space="preserve"> Развивающий потенциал этого предмета связан с </w:t>
      </w:r>
    </w:p>
    <w:p w:rsidR="00EE143A" w:rsidRPr="00F21E32" w:rsidRDefault="00EE143A" w:rsidP="00EE143A">
      <w:pPr>
        <w:pStyle w:val="afc"/>
        <w:spacing w:line="240" w:lineRule="auto"/>
        <w:ind w:firstLine="454"/>
        <w:rPr>
          <w:rFonts w:ascii="Times New Roman" w:hAnsi="Times New Roman"/>
          <w:color w:val="auto"/>
          <w:sz w:val="24"/>
          <w:szCs w:val="24"/>
        </w:rPr>
      </w:pPr>
      <w:r w:rsidRPr="00F21E32">
        <w:rPr>
          <w:rFonts w:ascii="Times New Roman" w:hAnsi="Times New Roman"/>
          <w:color w:val="auto"/>
          <w:sz w:val="24"/>
          <w:szCs w:val="24"/>
        </w:rPr>
        <w:t>формированием личностных, познавательных, регулятивных действий.</w:t>
      </w:r>
    </w:p>
    <w:p w:rsidR="00EE143A" w:rsidRPr="00F21E32" w:rsidRDefault="00EE143A" w:rsidP="00EE143A">
      <w:pPr>
        <w:pStyle w:val="afc"/>
        <w:spacing w:line="240" w:lineRule="auto"/>
        <w:ind w:firstLine="454"/>
        <w:rPr>
          <w:rFonts w:ascii="Times New Roman" w:hAnsi="Times New Roman"/>
          <w:color w:val="auto"/>
          <w:sz w:val="24"/>
          <w:szCs w:val="24"/>
        </w:rPr>
      </w:pPr>
      <w:r w:rsidRPr="00F21E32">
        <w:rPr>
          <w:rFonts w:ascii="Times New Roman" w:hAnsi="Times New Roman"/>
          <w:color w:val="auto"/>
          <w:spacing w:val="2"/>
          <w:sz w:val="24"/>
          <w:szCs w:val="24"/>
        </w:rPr>
        <w:t xml:space="preserve">Моделирующий характер изобразительной деятельности создаёт условия для формирования общеучебных действий, </w:t>
      </w:r>
      <w:r w:rsidRPr="00F21E32">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F21E32">
        <w:rPr>
          <w:rFonts w:ascii="Times New Roman" w:hAnsi="Times New Roman"/>
          <w:color w:val="auto"/>
          <w:spacing w:val="2"/>
          <w:sz w:val="24"/>
          <w:szCs w:val="24"/>
        </w:rPr>
        <w:t>учающихся. Такое моделирование является основой разви</w:t>
      </w:r>
      <w:r w:rsidRPr="00F21E32">
        <w:rPr>
          <w:rFonts w:ascii="Times New Roman" w:hAnsi="Times New Roman"/>
          <w:color w:val="auto"/>
          <w:sz w:val="24"/>
          <w:szCs w:val="24"/>
        </w:rPr>
        <w:t xml:space="preserve">тия познания ребёнком мира и способствует формированию </w:t>
      </w:r>
      <w:r w:rsidRPr="00F21E32">
        <w:rPr>
          <w:rFonts w:ascii="Times New Roman" w:hAnsi="Times New Roman"/>
          <w:color w:val="auto"/>
          <w:spacing w:val="-2"/>
          <w:sz w:val="24"/>
          <w:szCs w:val="24"/>
        </w:rPr>
        <w:t xml:space="preserve">логических операций сравнения, установления тождества и </w:t>
      </w:r>
      <w:r w:rsidRPr="00F21E32">
        <w:rPr>
          <w:rFonts w:ascii="Times New Roman" w:hAnsi="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F21E32">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F21E32">
        <w:rPr>
          <w:rFonts w:ascii="Times New Roman" w:hAnsi="Times New Roman"/>
          <w:color w:val="auto"/>
          <w:sz w:val="24"/>
          <w:szCs w:val="24"/>
        </w:rPr>
        <w:t xml:space="preserve">умению контролировать соответствие выполняемых действий </w:t>
      </w:r>
      <w:r w:rsidRPr="00F21E32">
        <w:rPr>
          <w:rFonts w:ascii="Times New Roman" w:hAnsi="Times New Roman"/>
          <w:color w:val="auto"/>
          <w:spacing w:val="2"/>
          <w:sz w:val="24"/>
          <w:szCs w:val="24"/>
        </w:rPr>
        <w:t xml:space="preserve">способу, внесению коррективов на основе предвосхищения </w:t>
      </w:r>
      <w:r w:rsidRPr="00F21E32">
        <w:rPr>
          <w:rFonts w:ascii="Times New Roman" w:hAnsi="Times New Roman"/>
          <w:color w:val="auto"/>
          <w:sz w:val="24"/>
          <w:szCs w:val="24"/>
        </w:rPr>
        <w:t>будущего результата и его соответствия замыслу.</w:t>
      </w:r>
    </w:p>
    <w:p w:rsidR="00EE143A" w:rsidRPr="00F21E32" w:rsidRDefault="00EE143A" w:rsidP="00EE143A">
      <w:pPr>
        <w:pStyle w:val="afc"/>
        <w:spacing w:line="240" w:lineRule="auto"/>
        <w:ind w:firstLine="454"/>
        <w:rPr>
          <w:rFonts w:ascii="Times New Roman" w:hAnsi="Times New Roman"/>
          <w:b/>
          <w:bCs/>
          <w:color w:val="auto"/>
          <w:sz w:val="24"/>
          <w:szCs w:val="24"/>
        </w:rPr>
      </w:pPr>
      <w:r w:rsidRPr="00F21E32">
        <w:rPr>
          <w:rFonts w:ascii="Times New Roman" w:hAnsi="Times New Roman"/>
          <w:color w:val="auto"/>
          <w:spacing w:val="2"/>
          <w:sz w:val="24"/>
          <w:szCs w:val="24"/>
        </w:rPr>
        <w:t>В сфере личностных действий приобщение к мировой и отечественной культуре и освоение сокровищницы изо</w:t>
      </w:r>
      <w:r w:rsidRPr="00F21E32">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F21E32">
        <w:rPr>
          <w:rFonts w:ascii="Times New Roman" w:hAnsi="Times New Roman"/>
          <w:color w:val="auto"/>
          <w:spacing w:val="2"/>
          <w:sz w:val="24"/>
          <w:szCs w:val="24"/>
        </w:rPr>
        <w:t>данской идентичности личности, толерантности, эстетиче</w:t>
      </w:r>
      <w:r w:rsidRPr="00F21E32">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EE143A" w:rsidRPr="00F21E32" w:rsidRDefault="00EE143A" w:rsidP="00D31F12">
      <w:pPr>
        <w:spacing w:after="0" w:line="240" w:lineRule="auto"/>
        <w:ind w:firstLine="709"/>
        <w:contextualSpacing/>
        <w:jc w:val="both"/>
        <w:rPr>
          <w:rFonts w:ascii="Times New Roman" w:hAnsi="Times New Roman"/>
          <w:sz w:val="24"/>
          <w:szCs w:val="24"/>
        </w:rPr>
      </w:pPr>
      <w:r w:rsidRPr="00F21E32">
        <w:rPr>
          <w:rFonts w:ascii="Times New Roman" w:hAnsi="Times New Roman"/>
          <w:b/>
          <w:bCs/>
          <w:spacing w:val="-2"/>
          <w:sz w:val="24"/>
          <w:szCs w:val="24"/>
        </w:rPr>
        <w:lastRenderedPageBreak/>
        <w:t>«Музыка».</w:t>
      </w:r>
      <w:r w:rsidR="00D31F12">
        <w:rPr>
          <w:rFonts w:ascii="Times New Roman" w:hAnsi="Times New Roman"/>
          <w:b/>
          <w:bCs/>
          <w:spacing w:val="-2"/>
          <w:sz w:val="24"/>
          <w:szCs w:val="24"/>
        </w:rPr>
        <w:t xml:space="preserve"> </w:t>
      </w:r>
      <w:r w:rsidRPr="00F21E32">
        <w:rPr>
          <w:rFonts w:ascii="Times New Roman" w:hAnsi="Times New Roman"/>
          <w:sz w:val="24"/>
          <w:szCs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D31F12" w:rsidRDefault="00D31F12" w:rsidP="00D31F12">
      <w:pPr>
        <w:tabs>
          <w:tab w:val="left" w:pos="955"/>
        </w:tabs>
        <w:autoSpaceDE w:val="0"/>
        <w:autoSpaceDN w:val="0"/>
        <w:adjustRightInd w:val="0"/>
        <w:spacing w:after="0" w:line="240" w:lineRule="auto"/>
        <w:ind w:firstLine="709"/>
        <w:jc w:val="both"/>
        <w:rPr>
          <w:rFonts w:ascii="Times New Roman" w:hAnsi="Times New Roman"/>
          <w:b/>
          <w:sz w:val="24"/>
          <w:szCs w:val="24"/>
        </w:rPr>
      </w:pPr>
    </w:p>
    <w:p w:rsidR="00EE143A" w:rsidRPr="00F21E32" w:rsidRDefault="00EE143A" w:rsidP="00D31F12">
      <w:pPr>
        <w:tabs>
          <w:tab w:val="left" w:pos="955"/>
        </w:tabs>
        <w:autoSpaceDE w:val="0"/>
        <w:autoSpaceDN w:val="0"/>
        <w:adjustRightInd w:val="0"/>
        <w:spacing w:after="0" w:line="240" w:lineRule="auto"/>
        <w:ind w:firstLine="709"/>
        <w:jc w:val="both"/>
        <w:rPr>
          <w:rFonts w:ascii="Times New Roman" w:hAnsi="Times New Roman"/>
          <w:sz w:val="24"/>
          <w:szCs w:val="24"/>
        </w:rPr>
      </w:pPr>
      <w:r w:rsidRPr="00F21E32">
        <w:rPr>
          <w:rFonts w:ascii="Times New Roman" w:hAnsi="Times New Roman"/>
          <w:b/>
          <w:sz w:val="24"/>
          <w:szCs w:val="24"/>
        </w:rPr>
        <w:t>Личностные результаты</w:t>
      </w:r>
      <w:r>
        <w:rPr>
          <w:rFonts w:ascii="Times New Roman" w:hAnsi="Times New Roman"/>
          <w:b/>
          <w:sz w:val="24"/>
          <w:szCs w:val="24"/>
        </w:rPr>
        <w:t xml:space="preserve"> </w:t>
      </w:r>
      <w:r w:rsidRPr="00F21E32">
        <w:rPr>
          <w:rFonts w:ascii="Times New Roman" w:hAnsi="Times New Roman"/>
          <w:sz w:val="24"/>
          <w:szCs w:val="24"/>
        </w:rPr>
        <w:t>освоения программы должны отражать:</w:t>
      </w:r>
    </w:p>
    <w:p w:rsidR="00EE143A" w:rsidRPr="00F21E32" w:rsidRDefault="00D31F12" w:rsidP="00D31F12">
      <w:pPr>
        <w:widowControl w:val="0"/>
        <w:tabs>
          <w:tab w:val="left" w:pos="95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E143A" w:rsidRPr="00F21E32">
        <w:rPr>
          <w:rFonts w:ascii="Times New Roman" w:hAnsi="Times New Roman"/>
          <w:sz w:val="24"/>
          <w:szCs w:val="24"/>
        </w:rPr>
        <w:t xml:space="preserve">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EE143A" w:rsidRPr="00F21E32" w:rsidRDefault="00D31F12" w:rsidP="00D31F12">
      <w:pPr>
        <w:widowControl w:val="0"/>
        <w:tabs>
          <w:tab w:val="left" w:pos="95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E143A" w:rsidRPr="00F21E32">
        <w:rPr>
          <w:rFonts w:ascii="Times New Roman" w:hAnsi="Times New Roman"/>
          <w:sz w:val="24"/>
          <w:szCs w:val="24"/>
        </w:rPr>
        <w:t>формирование целостного, социально ориентированного взгляда на мир в его органичном единстве и разнообразии культур;</w:t>
      </w:r>
    </w:p>
    <w:p w:rsidR="00EE143A" w:rsidRPr="00F21E32" w:rsidRDefault="00D31F12" w:rsidP="00D31F12">
      <w:pPr>
        <w:widowControl w:val="0"/>
        <w:tabs>
          <w:tab w:val="left" w:pos="95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E143A" w:rsidRPr="00F21E32">
        <w:rPr>
          <w:rFonts w:ascii="Times New Roman" w:hAnsi="Times New Roman"/>
          <w:sz w:val="24"/>
          <w:szCs w:val="24"/>
        </w:rPr>
        <w:t>формирование уважительного отношения к культуре других народов;</w:t>
      </w:r>
    </w:p>
    <w:p w:rsidR="00EE143A" w:rsidRPr="00F21E32" w:rsidRDefault="00D31F12" w:rsidP="00D31F12">
      <w:pPr>
        <w:widowControl w:val="0"/>
        <w:tabs>
          <w:tab w:val="left" w:pos="95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E143A" w:rsidRPr="00F21E32">
        <w:rPr>
          <w:rFonts w:ascii="Times New Roman" w:hAnsi="Times New Roman"/>
          <w:sz w:val="24"/>
          <w:szCs w:val="24"/>
        </w:rPr>
        <w:t>формирование эстетических потребностей, ценностей и чувств;</w:t>
      </w:r>
    </w:p>
    <w:p w:rsidR="00EE143A" w:rsidRPr="00F21E32" w:rsidRDefault="00D31F12" w:rsidP="00D31F12">
      <w:pPr>
        <w:widowControl w:val="0"/>
        <w:tabs>
          <w:tab w:val="left" w:pos="95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E143A" w:rsidRPr="00F21E32">
        <w:rPr>
          <w:rFonts w:ascii="Times New Roman" w:hAnsi="Times New Roman"/>
          <w:sz w:val="24"/>
          <w:szCs w:val="24"/>
        </w:rPr>
        <w:t>формирование творческой активности и познавательного интереса при решении учебных задач и собственной музыкально-прикладной деятельности;</w:t>
      </w:r>
    </w:p>
    <w:p w:rsidR="00EE143A" w:rsidRPr="00F21E32" w:rsidRDefault="00D31F12" w:rsidP="00D31F12">
      <w:pPr>
        <w:widowControl w:val="0"/>
        <w:tabs>
          <w:tab w:val="left" w:pos="95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E143A" w:rsidRPr="00F21E32">
        <w:rPr>
          <w:rFonts w:ascii="Times New Roman" w:hAnsi="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EE143A" w:rsidRPr="00F21E32" w:rsidRDefault="00D31F12" w:rsidP="00D31F12">
      <w:pPr>
        <w:widowControl w:val="0"/>
        <w:tabs>
          <w:tab w:val="left" w:pos="95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E143A" w:rsidRPr="00F21E32">
        <w:rPr>
          <w:rFonts w:ascii="Times New Roman" w:hAnsi="Times New Roman"/>
          <w:sz w:val="24"/>
          <w:szCs w:val="24"/>
        </w:rPr>
        <w:t>развитие навыков сотрудничества со взрослыми и сверстниками в разных социальных ситуациях;</w:t>
      </w:r>
    </w:p>
    <w:p w:rsidR="00EE143A" w:rsidRPr="00F21E32" w:rsidRDefault="00D31F12" w:rsidP="00D31F12">
      <w:pPr>
        <w:tabs>
          <w:tab w:val="left" w:pos="95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E143A" w:rsidRPr="00F21E32">
        <w:rPr>
          <w:rFonts w:ascii="Times New Roman" w:hAnsi="Times New Roman"/>
          <w:sz w:val="24"/>
          <w:szCs w:val="24"/>
        </w:rPr>
        <w:t xml:space="preserve">формирование установки на наличие мотивации к бережному отношению к культурным и духовным ценностям. </w:t>
      </w:r>
    </w:p>
    <w:p w:rsidR="00D31F12" w:rsidRDefault="00EE143A" w:rsidP="00EE143A">
      <w:pPr>
        <w:tabs>
          <w:tab w:val="left" w:pos="955"/>
        </w:tabs>
        <w:autoSpaceDE w:val="0"/>
        <w:autoSpaceDN w:val="0"/>
        <w:adjustRightInd w:val="0"/>
        <w:spacing w:after="0" w:line="240" w:lineRule="auto"/>
        <w:ind w:firstLine="709"/>
        <w:jc w:val="both"/>
        <w:rPr>
          <w:rFonts w:ascii="Times New Roman" w:hAnsi="Times New Roman"/>
          <w:sz w:val="24"/>
          <w:szCs w:val="24"/>
        </w:rPr>
      </w:pPr>
      <w:r w:rsidRPr="00F21E32">
        <w:rPr>
          <w:rFonts w:ascii="Times New Roman" w:hAnsi="Times New Roman"/>
          <w:sz w:val="24"/>
          <w:szCs w:val="24"/>
        </w:rPr>
        <w:t>В результате освоения программы у обучающихся будут сформированы</w:t>
      </w:r>
      <w:r w:rsidR="00D31F12">
        <w:rPr>
          <w:rFonts w:ascii="Times New Roman" w:hAnsi="Times New Roman"/>
          <w:sz w:val="24"/>
          <w:szCs w:val="24"/>
        </w:rPr>
        <w:t xml:space="preserve"> следующие качества:</w:t>
      </w:r>
    </w:p>
    <w:p w:rsidR="00EE143A" w:rsidRPr="00F21E32" w:rsidRDefault="00D31F12" w:rsidP="00EE143A">
      <w:pPr>
        <w:tabs>
          <w:tab w:val="left" w:pos="955"/>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EE143A" w:rsidRPr="00F21E32">
        <w:rPr>
          <w:rFonts w:ascii="Times New Roman" w:hAnsi="Times New Roman"/>
          <w:sz w:val="24"/>
          <w:szCs w:val="24"/>
        </w:rPr>
        <w:t xml:space="preserve">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EE143A" w:rsidRPr="00F21E32" w:rsidRDefault="00EE143A" w:rsidP="00EE143A">
      <w:pPr>
        <w:spacing w:after="0" w:line="240" w:lineRule="auto"/>
        <w:ind w:firstLine="709"/>
        <w:jc w:val="both"/>
        <w:rPr>
          <w:rFonts w:ascii="Times New Roman" w:hAnsi="Times New Roman"/>
          <w:sz w:val="24"/>
          <w:szCs w:val="24"/>
        </w:rPr>
      </w:pPr>
      <w:r w:rsidRPr="00F21E32">
        <w:rPr>
          <w:rFonts w:ascii="Times New Roman" w:hAnsi="Times New Roman"/>
          <w:sz w:val="24"/>
          <w:szCs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EE143A" w:rsidRPr="00F21E32" w:rsidRDefault="00EE143A" w:rsidP="00EE143A">
      <w:pPr>
        <w:spacing w:after="0" w:line="240" w:lineRule="auto"/>
        <w:ind w:firstLine="709"/>
        <w:jc w:val="both"/>
        <w:rPr>
          <w:rFonts w:ascii="Times New Roman" w:hAnsi="Times New Roman"/>
          <w:sz w:val="24"/>
          <w:szCs w:val="24"/>
        </w:rPr>
      </w:pPr>
      <w:r w:rsidRPr="00F21E32">
        <w:rPr>
          <w:rFonts w:ascii="Times New Roman" w:hAnsi="Times New Roman"/>
          <w:sz w:val="24"/>
          <w:szCs w:val="24"/>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EE143A" w:rsidRPr="00F21E32" w:rsidRDefault="00EE143A" w:rsidP="00EE143A">
      <w:pPr>
        <w:widowControl w:val="0"/>
        <w:suppressLineNumbers/>
        <w:suppressAutoHyphens/>
        <w:autoSpaceDN w:val="0"/>
        <w:spacing w:after="0" w:line="240" w:lineRule="auto"/>
        <w:ind w:firstLine="709"/>
        <w:jc w:val="both"/>
        <w:rPr>
          <w:rFonts w:ascii="Times New Roman" w:hAnsi="Times New Roman"/>
          <w:kern w:val="3"/>
          <w:sz w:val="24"/>
          <w:szCs w:val="24"/>
          <w:lang w:eastAsia="zh-CN" w:bidi="hi-IN"/>
        </w:rPr>
      </w:pPr>
      <w:r w:rsidRPr="00F21E32">
        <w:rPr>
          <w:rFonts w:ascii="Times New Roman" w:hAnsi="Times New Roman"/>
          <w:b/>
          <w:kern w:val="3"/>
          <w:sz w:val="24"/>
          <w:szCs w:val="24"/>
          <w:lang w:eastAsia="zh-CN" w:bidi="hi-IN"/>
        </w:rPr>
        <w:lastRenderedPageBreak/>
        <w:t>Метапредметные результаты</w:t>
      </w:r>
      <w:r>
        <w:rPr>
          <w:rFonts w:ascii="Times New Roman" w:hAnsi="Times New Roman"/>
          <w:b/>
          <w:kern w:val="3"/>
          <w:sz w:val="24"/>
          <w:szCs w:val="24"/>
          <w:lang w:eastAsia="zh-CN" w:bidi="hi-IN"/>
        </w:rPr>
        <w:t xml:space="preserve"> </w:t>
      </w:r>
      <w:r w:rsidRPr="00F21E32">
        <w:rPr>
          <w:rFonts w:ascii="Times New Roman" w:hAnsi="Times New Roman"/>
          <w:kern w:val="3"/>
          <w:sz w:val="24"/>
          <w:szCs w:val="24"/>
          <w:lang w:eastAsia="zh-CN" w:bidi="hi-IN"/>
        </w:rPr>
        <w:t>освоения программы должны отражать:</w:t>
      </w:r>
    </w:p>
    <w:p w:rsidR="00EE143A" w:rsidRPr="00F21E32" w:rsidRDefault="00D31F12" w:rsidP="00D31F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E143A" w:rsidRPr="00F21E32">
        <w:rPr>
          <w:rFonts w:ascii="Times New Roman" w:hAnsi="Times New Roman"/>
          <w:sz w:val="24"/>
          <w:szCs w:val="24"/>
        </w:rPr>
        <w:t>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EE143A" w:rsidRPr="00F21E32" w:rsidRDefault="00D31F12" w:rsidP="00D31F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E143A" w:rsidRPr="00F21E32">
        <w:rPr>
          <w:rFonts w:ascii="Times New Roman" w:hAnsi="Times New Roman"/>
          <w:sz w:val="24"/>
          <w:szCs w:val="24"/>
        </w:rPr>
        <w:t>освоение способов решения проблем творческого и поискового характера в учебной, музыкально-исполнительской и творческой деятельности;</w:t>
      </w:r>
    </w:p>
    <w:p w:rsidR="00EE143A" w:rsidRPr="00F21E32" w:rsidRDefault="00D31F12" w:rsidP="00D31F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E143A" w:rsidRPr="00F21E32">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EE143A" w:rsidRPr="00F21E32" w:rsidRDefault="00D31F12" w:rsidP="00D31F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E143A" w:rsidRPr="00F21E32">
        <w:rPr>
          <w:rFonts w:ascii="Times New Roman" w:hAnsi="Times New Roman"/>
          <w:sz w:val="24"/>
          <w:szCs w:val="24"/>
        </w:rPr>
        <w:t>освоение начальных форм познавательной и личностной рефлексии в процессе освоения музыкальной культуры в различных видах деятельности;</w:t>
      </w:r>
    </w:p>
    <w:p w:rsidR="00EE143A" w:rsidRPr="00F21E32" w:rsidRDefault="00D31F12" w:rsidP="00D31F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E143A" w:rsidRPr="00F21E32">
        <w:rPr>
          <w:rFonts w:ascii="Times New Roman" w:hAnsi="Times New Roman"/>
          <w:sz w:val="24"/>
          <w:szCs w:val="24"/>
        </w:rPr>
        <w:t>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EE143A" w:rsidRPr="00F21E32" w:rsidRDefault="00D31F12" w:rsidP="00D31F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E143A" w:rsidRPr="00F21E32">
        <w:rPr>
          <w:rFonts w:ascii="Times New Roman" w:hAnsi="Times New Roman"/>
          <w:sz w:val="24"/>
          <w:szCs w:val="24"/>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EE143A" w:rsidRPr="00F21E32" w:rsidRDefault="00D31F12" w:rsidP="00D31F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E143A" w:rsidRPr="00F21E32">
        <w:rPr>
          <w:rFonts w:ascii="Times New Roman" w:hAnsi="Times New Roman"/>
          <w:sz w:val="24"/>
          <w:szCs w:val="24"/>
        </w:rPr>
        <w:t>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EE143A" w:rsidRPr="00F21E32" w:rsidRDefault="00D31F12" w:rsidP="00D31F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E143A" w:rsidRPr="00F21E32">
        <w:rPr>
          <w:rFonts w:ascii="Times New Roman" w:hAnsi="Times New Roman"/>
          <w:sz w:val="24"/>
          <w:szCs w:val="24"/>
        </w:rPr>
        <w:t>готовность к учебному сотрудничеству (общение, взаимодействие) со сверстниками при решении различных музыкально-творческих задач;</w:t>
      </w:r>
    </w:p>
    <w:p w:rsidR="00EE143A" w:rsidRPr="00F21E32" w:rsidRDefault="00D31F12" w:rsidP="00D31F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E143A" w:rsidRPr="00F21E32">
        <w:rPr>
          <w:rFonts w:ascii="Times New Roman" w:hAnsi="Times New Roman"/>
          <w:sz w:val="24"/>
          <w:szCs w:val="24"/>
        </w:rPr>
        <w:t>овладение базовыми предметными и межпредметными понятиями в процессе освоения учебного предмета «Музыка»;</w:t>
      </w:r>
    </w:p>
    <w:p w:rsidR="00EE143A" w:rsidRPr="00F21E32" w:rsidRDefault="00D31F12" w:rsidP="00D31F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E143A" w:rsidRPr="00F21E32">
        <w:rPr>
          <w:rFonts w:ascii="Times New Roman" w:hAnsi="Times New Roman"/>
          <w:sz w:val="24"/>
          <w:szCs w:val="24"/>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EE143A" w:rsidRPr="00F21E32" w:rsidRDefault="00D31F12" w:rsidP="00D31F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E143A" w:rsidRPr="00F21E32">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EE143A" w:rsidRPr="00F21E32" w:rsidRDefault="00D31F12" w:rsidP="00D31F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E143A" w:rsidRPr="00F21E32">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EE143A" w:rsidRPr="00F21E32" w:rsidRDefault="00D31F12" w:rsidP="00D31F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E143A" w:rsidRPr="00F21E32">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EE143A" w:rsidRPr="00F21E32" w:rsidRDefault="00D31F12" w:rsidP="00D31F12">
      <w:pPr>
        <w:autoSpaceDE w:val="0"/>
        <w:autoSpaceDN w:val="0"/>
        <w:adjustRightInd w:val="0"/>
        <w:spacing w:after="0" w:line="240" w:lineRule="auto"/>
        <w:jc w:val="both"/>
        <w:rPr>
          <w:rFonts w:ascii="Times New Roman" w:hAnsi="Times New Roman"/>
          <w:i/>
          <w:sz w:val="24"/>
          <w:szCs w:val="24"/>
        </w:rPr>
      </w:pPr>
      <w:r>
        <w:rPr>
          <w:rFonts w:ascii="Times New Roman" w:hAnsi="Times New Roman"/>
          <w:sz w:val="24"/>
          <w:szCs w:val="24"/>
        </w:rPr>
        <w:t xml:space="preserve">- </w:t>
      </w:r>
      <w:r w:rsidR="00EE143A" w:rsidRPr="00F21E32">
        <w:rPr>
          <w:rFonts w:ascii="Times New Roman" w:hAnsi="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D31F12" w:rsidRDefault="00EE143A" w:rsidP="00E62F69">
      <w:pPr>
        <w:pStyle w:val="211"/>
        <w:spacing w:line="240" w:lineRule="auto"/>
        <w:rPr>
          <w:sz w:val="24"/>
        </w:rPr>
      </w:pPr>
      <w:r w:rsidRPr="00F21E32">
        <w:rPr>
          <w:sz w:val="24"/>
        </w:rPr>
        <w:t xml:space="preserve">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w:t>
      </w:r>
      <w:r w:rsidRPr="00F21E32">
        <w:rPr>
          <w:sz w:val="24"/>
        </w:rPr>
        <w:lastRenderedPageBreak/>
        <w:t>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E62F69" w:rsidRDefault="00E62F69" w:rsidP="00D31F12">
      <w:pPr>
        <w:pStyle w:val="211"/>
        <w:spacing w:line="240" w:lineRule="auto"/>
        <w:ind w:firstLine="0"/>
        <w:rPr>
          <w:sz w:val="24"/>
        </w:rPr>
      </w:pPr>
      <w:r>
        <w:rPr>
          <w:sz w:val="24"/>
        </w:rPr>
        <w:t xml:space="preserve"> -</w:t>
      </w:r>
      <w:r w:rsidRPr="00F21E32">
        <w:rPr>
          <w:sz w:val="24"/>
        </w:rPr>
        <w:t>специальной организацией процесса планомерно</w:t>
      </w:r>
      <w:r w:rsidR="00D31F12">
        <w:rPr>
          <w:sz w:val="24"/>
        </w:rPr>
        <w:t xml:space="preserve"> </w:t>
      </w:r>
      <w:r w:rsidRPr="00F21E32">
        <w:rPr>
          <w:sz w:val="24"/>
        </w:rPr>
        <w:t>­</w:t>
      </w:r>
      <w:r w:rsidR="00D31F12">
        <w:rPr>
          <w:sz w:val="24"/>
        </w:rPr>
        <w:t xml:space="preserve"> </w:t>
      </w:r>
      <w:r w:rsidRPr="00F21E32">
        <w:rPr>
          <w:sz w:val="24"/>
        </w:rPr>
        <w:t>поэтап</w:t>
      </w:r>
      <w:r w:rsidRPr="00F21E32">
        <w:rPr>
          <w:spacing w:val="2"/>
          <w:sz w:val="24"/>
        </w:rPr>
        <w:t xml:space="preserve">ной отработки предметно­преобразовательной деятельности </w:t>
      </w:r>
      <w:r w:rsidRPr="00F21E32">
        <w:rPr>
          <w:sz w:val="24"/>
        </w:rPr>
        <w:t>обучающихся в генезисе и развитии психологических новообразований младшего школьного возраста</w:t>
      </w:r>
    </w:p>
    <w:p w:rsidR="00E62F69" w:rsidRPr="00F21E32" w:rsidRDefault="00D31F12" w:rsidP="00D31F12">
      <w:pPr>
        <w:pStyle w:val="211"/>
        <w:spacing w:line="240" w:lineRule="auto"/>
        <w:ind w:firstLine="0"/>
        <w:rPr>
          <w:sz w:val="24"/>
        </w:rPr>
      </w:pPr>
      <w:r>
        <w:rPr>
          <w:sz w:val="24"/>
        </w:rPr>
        <w:t>-</w:t>
      </w:r>
      <w:r w:rsidR="00E62F69" w:rsidRPr="00F21E32">
        <w:rPr>
          <w:sz w:val="24"/>
        </w:rPr>
        <w:t>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E62F69" w:rsidRPr="00F21E32" w:rsidRDefault="00D31F12" w:rsidP="00D31F12">
      <w:pPr>
        <w:pStyle w:val="211"/>
        <w:spacing w:line="240" w:lineRule="auto"/>
        <w:ind w:firstLine="0"/>
        <w:rPr>
          <w:sz w:val="24"/>
        </w:rPr>
      </w:pPr>
      <w:r>
        <w:rPr>
          <w:spacing w:val="2"/>
          <w:sz w:val="24"/>
        </w:rPr>
        <w:t xml:space="preserve">- </w:t>
      </w:r>
      <w:r w:rsidR="00E62F69" w:rsidRPr="00F21E32">
        <w:rPr>
          <w:spacing w:val="2"/>
          <w:sz w:val="24"/>
        </w:rPr>
        <w:t xml:space="preserve">широким использованием форм группового сотрудничества и проектных форм работы для реализации учебных </w:t>
      </w:r>
      <w:r w:rsidR="00E62F69" w:rsidRPr="00F21E32">
        <w:rPr>
          <w:sz w:val="24"/>
        </w:rPr>
        <w:t>целей курса;</w:t>
      </w:r>
    </w:p>
    <w:p w:rsidR="00E62F69" w:rsidRPr="00F21E32" w:rsidRDefault="00D31F12" w:rsidP="00D31F12">
      <w:pPr>
        <w:pStyle w:val="211"/>
        <w:spacing w:line="240" w:lineRule="auto"/>
        <w:ind w:firstLine="0"/>
        <w:rPr>
          <w:sz w:val="24"/>
        </w:rPr>
      </w:pPr>
      <w:r>
        <w:rPr>
          <w:sz w:val="24"/>
        </w:rPr>
        <w:t xml:space="preserve">- </w:t>
      </w:r>
      <w:r w:rsidR="00E62F69" w:rsidRPr="00F21E32">
        <w:rPr>
          <w:sz w:val="24"/>
        </w:rPr>
        <w:t>формированием первоначальных элементов ИКТ­компетентности обучающихся.</w:t>
      </w:r>
    </w:p>
    <w:p w:rsidR="00E62F69" w:rsidRPr="00F21E32" w:rsidRDefault="00E62F69" w:rsidP="00E62F69">
      <w:pPr>
        <w:pStyle w:val="afc"/>
        <w:spacing w:line="240" w:lineRule="auto"/>
        <w:ind w:firstLine="454"/>
        <w:rPr>
          <w:rFonts w:ascii="Times New Roman" w:hAnsi="Times New Roman"/>
          <w:color w:val="auto"/>
          <w:sz w:val="24"/>
          <w:szCs w:val="24"/>
        </w:rPr>
      </w:pPr>
      <w:r w:rsidRPr="00F21E32">
        <w:rPr>
          <w:rFonts w:ascii="Times New Roman" w:hAnsi="Times New Roman"/>
          <w:color w:val="auto"/>
          <w:sz w:val="24"/>
          <w:szCs w:val="24"/>
        </w:rPr>
        <w:t>Изучение технологии обеспечивает реализацию следующих целей:</w:t>
      </w:r>
    </w:p>
    <w:p w:rsidR="00E62F69" w:rsidRPr="00F21E32" w:rsidRDefault="00E62F69" w:rsidP="00236548">
      <w:pPr>
        <w:pStyle w:val="211"/>
        <w:numPr>
          <w:ilvl w:val="0"/>
          <w:numId w:val="47"/>
        </w:numPr>
        <w:spacing w:line="240" w:lineRule="auto"/>
        <w:rPr>
          <w:sz w:val="24"/>
        </w:rPr>
      </w:pPr>
      <w:r w:rsidRPr="00F21E32">
        <w:rPr>
          <w:sz w:val="24"/>
        </w:rPr>
        <w:t>формирование картины мира материальной и духовной культуры как продукта творческой предметно­преобразующей деятельности человека;</w:t>
      </w:r>
    </w:p>
    <w:p w:rsidR="00E62F69" w:rsidRPr="00F21E32" w:rsidRDefault="00E62F69" w:rsidP="00236548">
      <w:pPr>
        <w:pStyle w:val="211"/>
        <w:numPr>
          <w:ilvl w:val="0"/>
          <w:numId w:val="47"/>
        </w:numPr>
        <w:spacing w:line="240" w:lineRule="auto"/>
        <w:rPr>
          <w:sz w:val="24"/>
        </w:rPr>
      </w:pPr>
      <w:r w:rsidRPr="00F21E32">
        <w:rPr>
          <w:spacing w:val="2"/>
          <w:sz w:val="24"/>
        </w:rPr>
        <w:t xml:space="preserve">развитие знаково­символического и пространственного </w:t>
      </w:r>
      <w:r w:rsidRPr="00F21E32">
        <w:rPr>
          <w:sz w:val="24"/>
        </w:rPr>
        <w:t xml:space="preserve">мышления, творческого и репродуктивного воображения на </w:t>
      </w:r>
      <w:r w:rsidRPr="00F21E32">
        <w:rPr>
          <w:spacing w:val="2"/>
          <w:sz w:val="24"/>
        </w:rPr>
        <w:t>основе развития способности обучающегося к моделирова</w:t>
      </w:r>
      <w:r w:rsidRPr="00F21E32">
        <w:rPr>
          <w:sz w:val="24"/>
        </w:rPr>
        <w:t>нию и отображению объекта и процесса его преобразования в форме моделей (рисунков, планов, схем, чертежей);</w:t>
      </w:r>
    </w:p>
    <w:p w:rsidR="00E62F69" w:rsidRPr="00F21E32" w:rsidRDefault="00E62F69" w:rsidP="00236548">
      <w:pPr>
        <w:pStyle w:val="211"/>
        <w:numPr>
          <w:ilvl w:val="0"/>
          <w:numId w:val="47"/>
        </w:numPr>
        <w:spacing w:line="240" w:lineRule="auto"/>
        <w:rPr>
          <w:sz w:val="24"/>
        </w:rPr>
      </w:pPr>
      <w:r w:rsidRPr="00F21E32">
        <w:rPr>
          <w:spacing w:val="-2"/>
          <w:sz w:val="24"/>
        </w:rPr>
        <w:t xml:space="preserve">развитие регулятивных действий, включая целеполагание; </w:t>
      </w:r>
      <w:r w:rsidRPr="00F21E32">
        <w:rPr>
          <w:spacing w:val="2"/>
          <w:sz w:val="24"/>
        </w:rPr>
        <w:t>планирование (умение составлять план действий и приме</w:t>
      </w:r>
      <w:r w:rsidRPr="00F21E32">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E62F69" w:rsidRPr="00F21E32" w:rsidRDefault="00E62F69" w:rsidP="00236548">
      <w:pPr>
        <w:pStyle w:val="211"/>
        <w:numPr>
          <w:ilvl w:val="0"/>
          <w:numId w:val="47"/>
        </w:numPr>
        <w:spacing w:line="240" w:lineRule="auto"/>
        <w:rPr>
          <w:sz w:val="24"/>
        </w:rPr>
      </w:pPr>
      <w:r w:rsidRPr="00F21E32">
        <w:rPr>
          <w:sz w:val="24"/>
        </w:rPr>
        <w:t>формирование внутреннего плана на основе поэтапной отработки предметно­преобразующих действий;</w:t>
      </w:r>
    </w:p>
    <w:p w:rsidR="00E62F69" w:rsidRPr="00F21E32" w:rsidRDefault="00E62F69" w:rsidP="00236548">
      <w:pPr>
        <w:pStyle w:val="211"/>
        <w:numPr>
          <w:ilvl w:val="0"/>
          <w:numId w:val="47"/>
        </w:numPr>
        <w:spacing w:line="240" w:lineRule="auto"/>
        <w:rPr>
          <w:sz w:val="24"/>
        </w:rPr>
      </w:pPr>
      <w:r w:rsidRPr="00F21E32">
        <w:rPr>
          <w:sz w:val="24"/>
        </w:rPr>
        <w:t>развитие планирующей и регулирующей функций речи;</w:t>
      </w:r>
    </w:p>
    <w:p w:rsidR="00E62F69" w:rsidRPr="00F21E32" w:rsidRDefault="00E62F69" w:rsidP="00236548">
      <w:pPr>
        <w:pStyle w:val="211"/>
        <w:numPr>
          <w:ilvl w:val="0"/>
          <w:numId w:val="47"/>
        </w:numPr>
        <w:spacing w:line="240" w:lineRule="auto"/>
        <w:rPr>
          <w:sz w:val="24"/>
        </w:rPr>
      </w:pPr>
      <w:r w:rsidRPr="00F21E32">
        <w:rPr>
          <w:sz w:val="24"/>
        </w:rPr>
        <w:t>развитие коммуникативной компетентности обучающихся на основе организации совместно­продуктивной деятельности;</w:t>
      </w:r>
    </w:p>
    <w:p w:rsidR="00E62F69" w:rsidRPr="00F21E32" w:rsidRDefault="00E62F69" w:rsidP="00236548">
      <w:pPr>
        <w:pStyle w:val="211"/>
        <w:numPr>
          <w:ilvl w:val="0"/>
          <w:numId w:val="47"/>
        </w:numPr>
        <w:spacing w:line="240" w:lineRule="auto"/>
        <w:rPr>
          <w:sz w:val="24"/>
        </w:rPr>
      </w:pPr>
      <w:r w:rsidRPr="00F21E32">
        <w:rPr>
          <w:spacing w:val="2"/>
          <w:sz w:val="24"/>
        </w:rPr>
        <w:t>развитие эстетических представлений и критериев на основе изобразительной и художественной конструктивной</w:t>
      </w:r>
      <w:r w:rsidRPr="00F21E32">
        <w:rPr>
          <w:sz w:val="24"/>
        </w:rPr>
        <w:t xml:space="preserve"> деятельности;</w:t>
      </w:r>
    </w:p>
    <w:p w:rsidR="00E62F69" w:rsidRPr="00F21E32" w:rsidRDefault="00E62F69" w:rsidP="00236548">
      <w:pPr>
        <w:pStyle w:val="211"/>
        <w:numPr>
          <w:ilvl w:val="0"/>
          <w:numId w:val="47"/>
        </w:numPr>
        <w:spacing w:line="240" w:lineRule="auto"/>
        <w:rPr>
          <w:sz w:val="24"/>
        </w:rPr>
      </w:pPr>
      <w:r w:rsidRPr="00F21E32">
        <w:rPr>
          <w:sz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w:t>
      </w:r>
      <w:r>
        <w:rPr>
          <w:sz w:val="24"/>
        </w:rPr>
        <w:t xml:space="preserve"> и </w:t>
      </w:r>
      <w:r w:rsidRPr="00F21E32">
        <w:rPr>
          <w:sz w:val="24"/>
        </w:rPr>
        <w:t xml:space="preserve"> символико­моделирующей деятельности;</w:t>
      </w:r>
    </w:p>
    <w:p w:rsidR="00E62F69" w:rsidRPr="00F21E32" w:rsidRDefault="00E62F69" w:rsidP="00236548">
      <w:pPr>
        <w:pStyle w:val="211"/>
        <w:numPr>
          <w:ilvl w:val="0"/>
          <w:numId w:val="47"/>
        </w:numPr>
        <w:spacing w:line="240" w:lineRule="auto"/>
        <w:rPr>
          <w:sz w:val="24"/>
        </w:rPr>
      </w:pPr>
      <w:r w:rsidRPr="00F21E32">
        <w:rPr>
          <w:sz w:val="24"/>
        </w:rPr>
        <w:t xml:space="preserve">ознакомление обучающихся с миром профессий и их социальным значением, историей их возникновения и развития </w:t>
      </w:r>
      <w:r w:rsidRPr="00F21E32">
        <w:rPr>
          <w:spacing w:val="2"/>
          <w:sz w:val="24"/>
        </w:rPr>
        <w:t>как первая ступень формирования готовности к предвари</w:t>
      </w:r>
      <w:r w:rsidRPr="00F21E32">
        <w:rPr>
          <w:sz w:val="24"/>
        </w:rPr>
        <w:t>тельному профессиональному самоопределению;</w:t>
      </w:r>
    </w:p>
    <w:p w:rsidR="00E62F69" w:rsidRPr="00F21E32" w:rsidRDefault="00E62F69" w:rsidP="00236548">
      <w:pPr>
        <w:pStyle w:val="211"/>
        <w:numPr>
          <w:ilvl w:val="0"/>
          <w:numId w:val="47"/>
        </w:numPr>
        <w:spacing w:line="240" w:lineRule="auto"/>
        <w:rPr>
          <w:b/>
          <w:bCs/>
          <w:sz w:val="24"/>
        </w:rPr>
      </w:pPr>
      <w:r w:rsidRPr="00F21E32">
        <w:rPr>
          <w:spacing w:val="-2"/>
          <w:sz w:val="24"/>
        </w:rPr>
        <w:t>формирование ИКТ­компетентности обучающихся, вклю</w:t>
      </w:r>
      <w:r w:rsidRPr="00F21E32">
        <w:rPr>
          <w:sz w:val="24"/>
        </w:rPr>
        <w:t>чая ознакомление с правилами жизни людей в мире инфор</w:t>
      </w:r>
      <w:r w:rsidRPr="00F21E32">
        <w:rPr>
          <w:spacing w:val="2"/>
          <w:sz w:val="24"/>
        </w:rPr>
        <w:t>мации: избирательность в потреблении информации, ува</w:t>
      </w:r>
      <w:r w:rsidRPr="00F21E32">
        <w:rPr>
          <w:sz w:val="24"/>
        </w:rPr>
        <w:t>жение к личной информации другого человека, к процессу познания учения, к состоянию неполного знания и другим аспектам.</w:t>
      </w:r>
    </w:p>
    <w:p w:rsidR="00E62F69" w:rsidRPr="00F21E32" w:rsidRDefault="00E62F69" w:rsidP="00E62F69">
      <w:pPr>
        <w:pStyle w:val="afc"/>
        <w:spacing w:line="240" w:lineRule="auto"/>
        <w:ind w:firstLine="454"/>
        <w:jc w:val="left"/>
        <w:rPr>
          <w:rFonts w:ascii="Times New Roman" w:hAnsi="Times New Roman"/>
          <w:color w:val="auto"/>
          <w:sz w:val="24"/>
          <w:szCs w:val="24"/>
        </w:rPr>
      </w:pPr>
      <w:r w:rsidRPr="00F21E32">
        <w:rPr>
          <w:rFonts w:ascii="Times New Roman" w:hAnsi="Times New Roman"/>
          <w:b/>
          <w:bCs/>
          <w:color w:val="auto"/>
          <w:sz w:val="24"/>
          <w:szCs w:val="24"/>
        </w:rPr>
        <w:t>«Физическая культура».</w:t>
      </w:r>
      <w:r w:rsidRPr="00F21E32">
        <w:rPr>
          <w:rFonts w:ascii="Times New Roman" w:hAnsi="Times New Roman"/>
          <w:color w:val="auto"/>
          <w:sz w:val="24"/>
          <w:szCs w:val="24"/>
        </w:rPr>
        <w:t xml:space="preserve"> </w:t>
      </w:r>
      <w:r w:rsidR="00D31F12">
        <w:rPr>
          <w:rFonts w:ascii="Times New Roman" w:hAnsi="Times New Roman"/>
          <w:color w:val="auto"/>
          <w:sz w:val="24"/>
          <w:szCs w:val="24"/>
        </w:rPr>
        <w:t xml:space="preserve"> </w:t>
      </w:r>
      <w:r w:rsidRPr="00F21E32">
        <w:rPr>
          <w:rFonts w:ascii="Times New Roman" w:hAnsi="Times New Roman"/>
          <w:color w:val="auto"/>
          <w:sz w:val="24"/>
          <w:szCs w:val="24"/>
        </w:rPr>
        <w:t>Этот предмет обеспечивает формирование личностных универсальных действий:</w:t>
      </w:r>
    </w:p>
    <w:p w:rsidR="00E62F69" w:rsidRPr="00F21E32" w:rsidRDefault="00D31F12" w:rsidP="00D31F12">
      <w:pPr>
        <w:pStyle w:val="211"/>
        <w:spacing w:line="240" w:lineRule="auto"/>
        <w:ind w:firstLine="0"/>
        <w:jc w:val="left"/>
        <w:rPr>
          <w:sz w:val="24"/>
        </w:rPr>
      </w:pPr>
      <w:r>
        <w:rPr>
          <w:sz w:val="24"/>
        </w:rPr>
        <w:t xml:space="preserve">- </w:t>
      </w:r>
      <w:r w:rsidR="00E62F69" w:rsidRPr="00F21E32">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E62F69" w:rsidRPr="00F21E32" w:rsidRDefault="00D31F12" w:rsidP="00D31F12">
      <w:pPr>
        <w:pStyle w:val="211"/>
        <w:spacing w:line="240" w:lineRule="auto"/>
        <w:ind w:firstLine="0"/>
        <w:jc w:val="left"/>
        <w:rPr>
          <w:sz w:val="24"/>
        </w:rPr>
      </w:pPr>
      <w:r>
        <w:rPr>
          <w:sz w:val="24"/>
        </w:rPr>
        <w:t xml:space="preserve">- </w:t>
      </w:r>
      <w:r w:rsidR="00E62F69" w:rsidRPr="00F21E32">
        <w:rPr>
          <w:sz w:val="24"/>
        </w:rPr>
        <w:t>освоение моральных норм помощи тем, кто в ней нуждается, готовности принять на себя ответственность;</w:t>
      </w:r>
    </w:p>
    <w:p w:rsidR="00E62F69" w:rsidRPr="00F21E32" w:rsidRDefault="00D31F12" w:rsidP="00D31F12">
      <w:pPr>
        <w:pStyle w:val="211"/>
        <w:spacing w:line="240" w:lineRule="auto"/>
        <w:ind w:firstLine="0"/>
        <w:jc w:val="left"/>
        <w:rPr>
          <w:sz w:val="24"/>
        </w:rPr>
      </w:pPr>
      <w:r>
        <w:rPr>
          <w:spacing w:val="2"/>
          <w:sz w:val="24"/>
        </w:rPr>
        <w:t xml:space="preserve">- </w:t>
      </w:r>
      <w:r w:rsidR="00E62F69" w:rsidRPr="00F21E32">
        <w:rPr>
          <w:spacing w:val="2"/>
          <w:sz w:val="24"/>
        </w:rPr>
        <w:t>развитие мотивации достижения и готовности к преодолению трудностей на основе конструктивных стратегий</w:t>
      </w:r>
      <w:r>
        <w:rPr>
          <w:spacing w:val="2"/>
          <w:sz w:val="24"/>
        </w:rPr>
        <w:t xml:space="preserve"> </w:t>
      </w:r>
      <w:r w:rsidR="004E43D7" w:rsidRPr="00F21E32">
        <w:rPr>
          <w:sz w:val="24"/>
        </w:rPr>
        <w:t>совладения</w:t>
      </w:r>
      <w:r w:rsidR="00E62F69" w:rsidRPr="00F21E32">
        <w:rPr>
          <w:sz w:val="24"/>
        </w:rPr>
        <w:t xml:space="preserve"> и умения мобилизовать свои личностные и физические ресурсы, стрессоустойчивости;</w:t>
      </w:r>
    </w:p>
    <w:p w:rsidR="00E62F69" w:rsidRDefault="004E43D7" w:rsidP="004E43D7">
      <w:pPr>
        <w:pStyle w:val="211"/>
        <w:spacing w:line="240" w:lineRule="auto"/>
        <w:ind w:firstLine="0"/>
        <w:jc w:val="left"/>
        <w:rPr>
          <w:sz w:val="24"/>
        </w:rPr>
      </w:pPr>
      <w:r>
        <w:rPr>
          <w:sz w:val="24"/>
        </w:rPr>
        <w:t xml:space="preserve">- </w:t>
      </w:r>
      <w:r w:rsidR="00E62F69" w:rsidRPr="00F21E32">
        <w:rPr>
          <w:sz w:val="24"/>
        </w:rPr>
        <w:t>освоение правил здорового и безопасного образа жизни.</w:t>
      </w:r>
    </w:p>
    <w:p w:rsidR="00E62F69" w:rsidRDefault="00E62F69" w:rsidP="00E62F69">
      <w:pPr>
        <w:pStyle w:val="211"/>
        <w:spacing w:line="240" w:lineRule="auto"/>
        <w:ind w:firstLine="0"/>
        <w:rPr>
          <w:sz w:val="24"/>
        </w:rPr>
      </w:pPr>
      <w:r w:rsidRPr="00F21E32">
        <w:rPr>
          <w:sz w:val="24"/>
        </w:rPr>
        <w:t>«Физическая культура» как учебный предмет способствует:</w:t>
      </w:r>
    </w:p>
    <w:p w:rsidR="00E62F69" w:rsidRDefault="00E62F69" w:rsidP="00E62F69">
      <w:pPr>
        <w:pStyle w:val="211"/>
        <w:spacing w:line="240" w:lineRule="auto"/>
        <w:ind w:firstLine="0"/>
        <w:rPr>
          <w:sz w:val="24"/>
        </w:rPr>
      </w:pPr>
      <w:r w:rsidRPr="00E62F69">
        <w:rPr>
          <w:sz w:val="24"/>
        </w:rPr>
        <w:t xml:space="preserve"> </w:t>
      </w:r>
      <w:r w:rsidRPr="00F21E32">
        <w:rPr>
          <w:sz w:val="24"/>
        </w:rPr>
        <w:t>в области регулятивных действий развитию умений пла</w:t>
      </w:r>
      <w:r w:rsidRPr="00F21E32">
        <w:rPr>
          <w:spacing w:val="2"/>
          <w:sz w:val="24"/>
        </w:rPr>
        <w:t xml:space="preserve">нировать, регулировать, контролировать и оценивать свои </w:t>
      </w:r>
      <w:r w:rsidRPr="00F21E32">
        <w:rPr>
          <w:sz w:val="24"/>
        </w:rPr>
        <w:t>действия;</w:t>
      </w:r>
    </w:p>
    <w:p w:rsidR="00E62F69" w:rsidRPr="00E40EA4" w:rsidRDefault="00E62F69" w:rsidP="00E62F69">
      <w:pPr>
        <w:pStyle w:val="211"/>
        <w:spacing w:line="240" w:lineRule="auto"/>
        <w:ind w:firstLine="0"/>
        <w:rPr>
          <w:sz w:val="24"/>
        </w:rPr>
      </w:pPr>
      <w:r w:rsidRPr="00F21E32">
        <w:rPr>
          <w:sz w:val="24"/>
        </w:rPr>
        <w:t xml:space="preserve">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w:t>
      </w:r>
      <w:r w:rsidRPr="00F21E32">
        <w:rPr>
          <w:sz w:val="24"/>
        </w:rPr>
        <w:lastRenderedPageBreak/>
        <w:t>планировать общую цель и пути её достижения; договариваться в отношении целей и способов действия, распреде</w:t>
      </w:r>
      <w:r w:rsidRPr="00F21E32">
        <w:rPr>
          <w:spacing w:val="2"/>
          <w:sz w:val="24"/>
        </w:rPr>
        <w:t xml:space="preserve">ления функций и ролей в совместной деятельности; конструктивно разрешать конфликты; осуществлять взаимный </w:t>
      </w:r>
      <w:r w:rsidRPr="00F21E32">
        <w:rPr>
          <w:sz w:val="24"/>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E62F69" w:rsidRPr="00F21E32" w:rsidRDefault="00E62F69" w:rsidP="00E62F69">
      <w:pPr>
        <w:pStyle w:val="afc"/>
        <w:spacing w:line="240" w:lineRule="auto"/>
        <w:ind w:left="680" w:firstLine="0"/>
        <w:jc w:val="left"/>
        <w:rPr>
          <w:rFonts w:ascii="Times New Roman" w:hAnsi="Times New Roman"/>
          <w:color w:val="auto"/>
          <w:sz w:val="24"/>
          <w:szCs w:val="24"/>
        </w:rPr>
      </w:pPr>
    </w:p>
    <w:p w:rsidR="00E62F69" w:rsidRPr="00E62F69" w:rsidRDefault="00E62F69" w:rsidP="00236548">
      <w:pPr>
        <w:pStyle w:val="aff3"/>
        <w:numPr>
          <w:ilvl w:val="0"/>
          <w:numId w:val="24"/>
        </w:numPr>
        <w:spacing w:line="240" w:lineRule="auto"/>
        <w:jc w:val="center"/>
        <w:rPr>
          <w:sz w:val="24"/>
        </w:rPr>
      </w:pPr>
      <w:bookmarkStart w:id="0" w:name="_Toc418108317"/>
      <w:r w:rsidRPr="00E62F69">
        <w:rPr>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0"/>
    </w:p>
    <w:p w:rsidR="00E62F69" w:rsidRDefault="004E43D7" w:rsidP="00F44D4A">
      <w:pPr>
        <w:tabs>
          <w:tab w:val="left" w:pos="709"/>
        </w:tabs>
        <w:spacing w:after="0" w:line="240" w:lineRule="auto"/>
        <w:jc w:val="both"/>
        <w:rPr>
          <w:rFonts w:ascii="Times New Roman" w:hAnsi="Times New Roman"/>
          <w:sz w:val="24"/>
          <w:szCs w:val="24"/>
          <w:shd w:val="clear" w:color="auto" w:fill="FFFFFF"/>
        </w:rPr>
      </w:pPr>
      <w:r w:rsidRPr="00E40EA4">
        <w:rPr>
          <w:rFonts w:ascii="Times New Roman" w:hAnsi="Times New Roman"/>
          <w:sz w:val="24"/>
          <w:szCs w:val="24"/>
          <w:shd w:val="clear" w:color="auto" w:fill="FFFFFF"/>
        </w:rPr>
        <w:t>Учебно</w:t>
      </w:r>
      <w:r>
        <w:rPr>
          <w:rFonts w:ascii="Times New Roman" w:hAnsi="Times New Roman"/>
          <w:sz w:val="24"/>
          <w:szCs w:val="24"/>
          <w:shd w:val="clear" w:color="auto" w:fill="FFFFFF"/>
        </w:rPr>
        <w:t>-исследовательская</w:t>
      </w:r>
      <w:r w:rsidR="00E62F69" w:rsidRPr="00E40EA4">
        <w:rPr>
          <w:rFonts w:ascii="Times New Roman" w:hAnsi="Times New Roman"/>
          <w:sz w:val="24"/>
          <w:szCs w:val="24"/>
          <w:shd w:val="clear" w:color="auto" w:fill="FFFFFF"/>
        </w:rPr>
        <w:t xml:space="preserve"> и проектная деятельности обучающихся направлена на </w:t>
      </w:r>
    </w:p>
    <w:p w:rsidR="00E62F69" w:rsidRDefault="00E62F69" w:rsidP="00F44D4A">
      <w:pPr>
        <w:tabs>
          <w:tab w:val="left" w:pos="709"/>
        </w:tabs>
        <w:spacing w:after="0" w:line="240" w:lineRule="auto"/>
        <w:jc w:val="both"/>
        <w:rPr>
          <w:rFonts w:ascii="Times New Roman" w:hAnsi="Times New Roman"/>
          <w:sz w:val="24"/>
          <w:szCs w:val="24"/>
          <w:shd w:val="clear" w:color="auto" w:fill="FFFFFF"/>
        </w:rPr>
      </w:pPr>
      <w:r w:rsidRPr="00E40EA4">
        <w:rPr>
          <w:rFonts w:ascii="Times New Roman" w:hAnsi="Times New Roman"/>
          <w:sz w:val="24"/>
          <w:szCs w:val="24"/>
          <w:shd w:val="clear" w:color="auto" w:fill="FFFFFF"/>
        </w:rPr>
        <w:t>развитие метапредметных умений.</w:t>
      </w:r>
    </w:p>
    <w:p w:rsidR="00E62F69" w:rsidRPr="00E40EA4" w:rsidRDefault="00E62F69" w:rsidP="00E62F69">
      <w:pPr>
        <w:tabs>
          <w:tab w:val="left" w:pos="709"/>
        </w:tabs>
        <w:spacing w:after="0" w:line="240" w:lineRule="auto"/>
        <w:ind w:firstLine="709"/>
        <w:jc w:val="both"/>
        <w:rPr>
          <w:rFonts w:ascii="Times New Roman" w:hAnsi="Times New Roman"/>
          <w:sz w:val="24"/>
          <w:szCs w:val="24"/>
          <w:shd w:val="clear" w:color="auto" w:fill="FFFFFF"/>
        </w:rPr>
      </w:pPr>
    </w:p>
    <w:tbl>
      <w:tblPr>
        <w:tblpPr w:leftFromText="180" w:rightFromText="180" w:vertAnchor="text" w:horzAnchor="margin" w:tblpXSpec="center" w:tblpY="31"/>
        <w:tblW w:w="52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5"/>
        <w:gridCol w:w="1996"/>
        <w:gridCol w:w="1747"/>
        <w:gridCol w:w="2248"/>
        <w:gridCol w:w="1753"/>
      </w:tblGrid>
      <w:tr w:rsidR="00E62F69" w:rsidRPr="005623A2" w:rsidTr="00E62F69">
        <w:tc>
          <w:tcPr>
            <w:tcW w:w="1135" w:type="pct"/>
          </w:tcPr>
          <w:p w:rsidR="00E62F69" w:rsidRPr="00E62F69" w:rsidRDefault="00E62F69" w:rsidP="00E62F69">
            <w:pPr>
              <w:pStyle w:val="a5"/>
              <w:rPr>
                <w:rFonts w:ascii="Times New Roman" w:hAnsi="Times New Roman" w:cs="Times New Roman"/>
                <w:b/>
                <w:sz w:val="22"/>
                <w:szCs w:val="22"/>
              </w:rPr>
            </w:pPr>
            <w:r w:rsidRPr="00E62F69">
              <w:rPr>
                <w:rFonts w:ascii="Times New Roman" w:hAnsi="Times New Roman" w:cs="Times New Roman"/>
                <w:b/>
                <w:sz w:val="22"/>
                <w:szCs w:val="22"/>
              </w:rPr>
              <w:t>Смысловые</w:t>
            </w:r>
          </w:p>
          <w:p w:rsidR="00E62F69" w:rsidRPr="00E62F69" w:rsidRDefault="00E62F69" w:rsidP="00E62F69">
            <w:pPr>
              <w:pStyle w:val="a5"/>
              <w:rPr>
                <w:rFonts w:ascii="Times New Roman" w:hAnsi="Times New Roman" w:cs="Times New Roman"/>
                <w:b/>
                <w:sz w:val="22"/>
                <w:szCs w:val="22"/>
              </w:rPr>
            </w:pPr>
            <w:r w:rsidRPr="00E62F69">
              <w:rPr>
                <w:rFonts w:ascii="Times New Roman" w:hAnsi="Times New Roman" w:cs="Times New Roman"/>
                <w:b/>
                <w:sz w:val="22"/>
                <w:szCs w:val="22"/>
              </w:rPr>
              <w:t>акценты УУД</w:t>
            </w:r>
          </w:p>
        </w:tc>
        <w:tc>
          <w:tcPr>
            <w:tcW w:w="996" w:type="pct"/>
          </w:tcPr>
          <w:p w:rsidR="00E62F69" w:rsidRPr="00E62F69" w:rsidRDefault="00E62F69" w:rsidP="00E62F69">
            <w:pPr>
              <w:pStyle w:val="a5"/>
              <w:rPr>
                <w:rFonts w:ascii="Times New Roman" w:hAnsi="Times New Roman" w:cs="Times New Roman"/>
                <w:b/>
                <w:sz w:val="22"/>
                <w:szCs w:val="22"/>
              </w:rPr>
            </w:pPr>
            <w:r w:rsidRPr="00E62F69">
              <w:rPr>
                <w:rFonts w:ascii="Times New Roman" w:hAnsi="Times New Roman" w:cs="Times New Roman"/>
                <w:b/>
                <w:sz w:val="22"/>
                <w:szCs w:val="22"/>
              </w:rPr>
              <w:t>Русский язык</w:t>
            </w:r>
          </w:p>
        </w:tc>
        <w:tc>
          <w:tcPr>
            <w:tcW w:w="872" w:type="pct"/>
          </w:tcPr>
          <w:p w:rsidR="00E62F69" w:rsidRPr="00E62F69" w:rsidRDefault="00E62F69" w:rsidP="00E62F69">
            <w:pPr>
              <w:pStyle w:val="a5"/>
              <w:rPr>
                <w:rFonts w:ascii="Times New Roman" w:hAnsi="Times New Roman" w:cs="Times New Roman"/>
                <w:b/>
                <w:sz w:val="22"/>
                <w:szCs w:val="22"/>
              </w:rPr>
            </w:pPr>
            <w:r w:rsidRPr="00E62F69">
              <w:rPr>
                <w:rFonts w:ascii="Times New Roman" w:hAnsi="Times New Roman" w:cs="Times New Roman"/>
                <w:b/>
                <w:sz w:val="22"/>
                <w:szCs w:val="22"/>
              </w:rPr>
              <w:t>Литературное чтение</w:t>
            </w:r>
          </w:p>
        </w:tc>
        <w:tc>
          <w:tcPr>
            <w:tcW w:w="1122" w:type="pct"/>
          </w:tcPr>
          <w:p w:rsidR="00E62F69" w:rsidRPr="00E62F69" w:rsidRDefault="00E62F69" w:rsidP="00E62F69">
            <w:pPr>
              <w:pStyle w:val="a5"/>
              <w:rPr>
                <w:rFonts w:ascii="Times New Roman" w:hAnsi="Times New Roman" w:cs="Times New Roman"/>
                <w:b/>
                <w:sz w:val="22"/>
                <w:szCs w:val="22"/>
              </w:rPr>
            </w:pPr>
            <w:r w:rsidRPr="00E62F69">
              <w:rPr>
                <w:rFonts w:ascii="Times New Roman" w:hAnsi="Times New Roman" w:cs="Times New Roman"/>
                <w:b/>
                <w:sz w:val="22"/>
                <w:szCs w:val="22"/>
              </w:rPr>
              <w:t>Математика</w:t>
            </w:r>
          </w:p>
        </w:tc>
        <w:tc>
          <w:tcPr>
            <w:tcW w:w="875" w:type="pct"/>
          </w:tcPr>
          <w:p w:rsidR="00E62F69" w:rsidRPr="00E62F69" w:rsidRDefault="00E62F69" w:rsidP="00E62F69">
            <w:pPr>
              <w:pStyle w:val="a5"/>
              <w:rPr>
                <w:rFonts w:ascii="Times New Roman" w:hAnsi="Times New Roman" w:cs="Times New Roman"/>
                <w:b/>
                <w:sz w:val="22"/>
                <w:szCs w:val="22"/>
              </w:rPr>
            </w:pPr>
            <w:r w:rsidRPr="00E62F69">
              <w:rPr>
                <w:rFonts w:ascii="Times New Roman" w:hAnsi="Times New Roman" w:cs="Times New Roman"/>
                <w:b/>
                <w:sz w:val="22"/>
                <w:szCs w:val="22"/>
              </w:rPr>
              <w:t>Окружающий мир</w:t>
            </w:r>
          </w:p>
        </w:tc>
      </w:tr>
      <w:tr w:rsidR="00E62F69" w:rsidRPr="005623A2" w:rsidTr="00E62F69">
        <w:trPr>
          <w:trHeight w:val="685"/>
        </w:trPr>
        <w:tc>
          <w:tcPr>
            <w:tcW w:w="1135" w:type="pct"/>
          </w:tcPr>
          <w:p w:rsidR="00E62F69" w:rsidRPr="00E62F69" w:rsidRDefault="00E62F69" w:rsidP="00E62F69">
            <w:pPr>
              <w:pStyle w:val="a5"/>
              <w:rPr>
                <w:rFonts w:ascii="Times New Roman" w:hAnsi="Times New Roman" w:cs="Times New Roman"/>
                <w:b/>
                <w:sz w:val="22"/>
                <w:szCs w:val="22"/>
              </w:rPr>
            </w:pPr>
            <w:r w:rsidRPr="00E62F69">
              <w:rPr>
                <w:rFonts w:ascii="Times New Roman" w:hAnsi="Times New Roman" w:cs="Times New Roman"/>
                <w:b/>
                <w:sz w:val="22"/>
                <w:szCs w:val="22"/>
              </w:rPr>
              <w:t>личностные</w:t>
            </w:r>
          </w:p>
        </w:tc>
        <w:tc>
          <w:tcPr>
            <w:tcW w:w="996" w:type="pct"/>
          </w:tcPr>
          <w:p w:rsidR="00E62F69" w:rsidRPr="00E62F69" w:rsidRDefault="00E62F69" w:rsidP="00E62F69">
            <w:pPr>
              <w:pStyle w:val="a5"/>
              <w:rPr>
                <w:rFonts w:ascii="Times New Roman" w:hAnsi="Times New Roman" w:cs="Times New Roman"/>
                <w:sz w:val="22"/>
                <w:szCs w:val="22"/>
              </w:rPr>
            </w:pPr>
            <w:r w:rsidRPr="00E62F69">
              <w:rPr>
                <w:rFonts w:ascii="Times New Roman" w:hAnsi="Times New Roman" w:cs="Times New Roman"/>
                <w:sz w:val="22"/>
                <w:szCs w:val="22"/>
              </w:rPr>
              <w:t>жизненное самоопределение</w:t>
            </w:r>
          </w:p>
        </w:tc>
        <w:tc>
          <w:tcPr>
            <w:tcW w:w="872" w:type="pct"/>
          </w:tcPr>
          <w:p w:rsidR="00E62F69" w:rsidRPr="00E62F69" w:rsidRDefault="00E62F69" w:rsidP="00E62F69">
            <w:pPr>
              <w:pStyle w:val="a5"/>
              <w:rPr>
                <w:rFonts w:ascii="Times New Roman" w:hAnsi="Times New Roman" w:cs="Times New Roman"/>
                <w:sz w:val="22"/>
                <w:szCs w:val="22"/>
              </w:rPr>
            </w:pPr>
            <w:r w:rsidRPr="00E62F69">
              <w:rPr>
                <w:rFonts w:ascii="Times New Roman" w:hAnsi="Times New Roman" w:cs="Times New Roman"/>
                <w:sz w:val="22"/>
                <w:szCs w:val="22"/>
              </w:rPr>
              <w:t>нравственно-этическая ориентация</w:t>
            </w:r>
          </w:p>
        </w:tc>
        <w:tc>
          <w:tcPr>
            <w:tcW w:w="1122" w:type="pct"/>
          </w:tcPr>
          <w:p w:rsidR="00E62F69" w:rsidRPr="00E62F69" w:rsidRDefault="00E62F69" w:rsidP="00E62F69">
            <w:pPr>
              <w:pStyle w:val="a5"/>
              <w:rPr>
                <w:rFonts w:ascii="Times New Roman" w:hAnsi="Times New Roman" w:cs="Times New Roman"/>
                <w:sz w:val="22"/>
                <w:szCs w:val="22"/>
              </w:rPr>
            </w:pPr>
            <w:r w:rsidRPr="00E62F69">
              <w:rPr>
                <w:rFonts w:ascii="Times New Roman" w:hAnsi="Times New Roman" w:cs="Times New Roman"/>
                <w:sz w:val="22"/>
                <w:szCs w:val="22"/>
              </w:rPr>
              <w:t>смыслообразование</w:t>
            </w:r>
          </w:p>
        </w:tc>
        <w:tc>
          <w:tcPr>
            <w:tcW w:w="875" w:type="pct"/>
          </w:tcPr>
          <w:p w:rsidR="00E62F69" w:rsidRPr="00E62F69" w:rsidRDefault="00E62F69" w:rsidP="00E62F69">
            <w:pPr>
              <w:pStyle w:val="a5"/>
              <w:rPr>
                <w:rFonts w:ascii="Times New Roman" w:hAnsi="Times New Roman" w:cs="Times New Roman"/>
                <w:sz w:val="22"/>
                <w:szCs w:val="22"/>
              </w:rPr>
            </w:pPr>
            <w:r w:rsidRPr="00E62F69">
              <w:rPr>
                <w:rFonts w:ascii="Times New Roman" w:hAnsi="Times New Roman" w:cs="Times New Roman"/>
                <w:sz w:val="22"/>
                <w:szCs w:val="22"/>
              </w:rPr>
              <w:t>нравственно-этическая ориентация</w:t>
            </w:r>
          </w:p>
        </w:tc>
      </w:tr>
      <w:tr w:rsidR="00E62F69" w:rsidRPr="005623A2" w:rsidTr="00E62F69">
        <w:tc>
          <w:tcPr>
            <w:tcW w:w="1135" w:type="pct"/>
          </w:tcPr>
          <w:p w:rsidR="00E62F69" w:rsidRPr="00E62F69" w:rsidRDefault="00E62F69" w:rsidP="00E62F69">
            <w:pPr>
              <w:pStyle w:val="a5"/>
              <w:rPr>
                <w:rFonts w:ascii="Times New Roman" w:hAnsi="Times New Roman" w:cs="Times New Roman"/>
                <w:b/>
                <w:sz w:val="22"/>
                <w:szCs w:val="22"/>
              </w:rPr>
            </w:pPr>
            <w:r w:rsidRPr="00E62F69">
              <w:rPr>
                <w:rFonts w:ascii="Times New Roman" w:hAnsi="Times New Roman" w:cs="Times New Roman"/>
                <w:b/>
                <w:sz w:val="22"/>
                <w:szCs w:val="22"/>
              </w:rPr>
              <w:t>регулятивные</w:t>
            </w:r>
          </w:p>
        </w:tc>
        <w:tc>
          <w:tcPr>
            <w:tcW w:w="3865" w:type="pct"/>
            <w:gridSpan w:val="4"/>
          </w:tcPr>
          <w:p w:rsidR="00E62F69" w:rsidRPr="00E62F69" w:rsidRDefault="00E62F69" w:rsidP="00E62F69">
            <w:pPr>
              <w:pStyle w:val="a5"/>
              <w:rPr>
                <w:rFonts w:ascii="Times New Roman" w:hAnsi="Times New Roman" w:cs="Times New Roman"/>
                <w:sz w:val="22"/>
                <w:szCs w:val="22"/>
              </w:rPr>
            </w:pPr>
            <w:r w:rsidRPr="00E62F69">
              <w:rPr>
                <w:rFonts w:ascii="Times New Roman" w:hAnsi="Times New Roman" w:cs="Times New Roman"/>
                <w:sz w:val="22"/>
                <w:szCs w:val="22"/>
              </w:rPr>
              <w:t xml:space="preserve">целеполагание, </w:t>
            </w:r>
            <w:r w:rsidR="00924B62">
              <w:rPr>
                <w:rFonts w:ascii="Times New Roman" w:hAnsi="Times New Roman" w:cs="Times New Roman"/>
                <w:sz w:val="22"/>
                <w:szCs w:val="22"/>
              </w:rPr>
              <w:t xml:space="preserve"> </w:t>
            </w:r>
            <w:r w:rsidRPr="00E62F69">
              <w:rPr>
                <w:rFonts w:ascii="Times New Roman" w:hAnsi="Times New Roman" w:cs="Times New Roman"/>
                <w:sz w:val="22"/>
                <w:szCs w:val="22"/>
              </w:rPr>
              <w:t xml:space="preserve">планирование, </w:t>
            </w:r>
            <w:r w:rsidR="004E43D7">
              <w:rPr>
                <w:rFonts w:ascii="Times New Roman" w:hAnsi="Times New Roman" w:cs="Times New Roman"/>
                <w:sz w:val="22"/>
                <w:szCs w:val="22"/>
              </w:rPr>
              <w:t xml:space="preserve"> </w:t>
            </w:r>
            <w:r w:rsidRPr="00E62F69">
              <w:rPr>
                <w:rFonts w:ascii="Times New Roman" w:hAnsi="Times New Roman" w:cs="Times New Roman"/>
                <w:sz w:val="22"/>
                <w:szCs w:val="22"/>
              </w:rPr>
              <w:t>прогнозирование, контроль, коррекция, оценка, алго</w:t>
            </w:r>
            <w:r>
              <w:rPr>
                <w:rFonts w:ascii="Times New Roman" w:hAnsi="Times New Roman" w:cs="Times New Roman"/>
                <w:sz w:val="22"/>
                <w:szCs w:val="22"/>
              </w:rPr>
              <w:t>ритмизация действий (математика, русский язык, окружающий мир, технология,  ф</w:t>
            </w:r>
            <w:r w:rsidRPr="00E62F69">
              <w:rPr>
                <w:rFonts w:ascii="Times New Roman" w:hAnsi="Times New Roman" w:cs="Times New Roman"/>
                <w:sz w:val="22"/>
                <w:szCs w:val="22"/>
              </w:rPr>
              <w:t>изическая культура и др.)</w:t>
            </w:r>
          </w:p>
        </w:tc>
      </w:tr>
      <w:tr w:rsidR="00E62F69" w:rsidRPr="005623A2" w:rsidTr="00E62F69">
        <w:tc>
          <w:tcPr>
            <w:tcW w:w="1135" w:type="pct"/>
          </w:tcPr>
          <w:p w:rsidR="00E62F69" w:rsidRPr="00E62F69" w:rsidRDefault="00E62F69" w:rsidP="00E62F69">
            <w:pPr>
              <w:pStyle w:val="a5"/>
              <w:rPr>
                <w:rFonts w:ascii="Times New Roman" w:hAnsi="Times New Roman" w:cs="Times New Roman"/>
                <w:b/>
                <w:sz w:val="22"/>
                <w:szCs w:val="22"/>
              </w:rPr>
            </w:pPr>
            <w:r w:rsidRPr="00E62F69">
              <w:rPr>
                <w:rFonts w:ascii="Times New Roman" w:hAnsi="Times New Roman" w:cs="Times New Roman"/>
                <w:b/>
                <w:sz w:val="22"/>
                <w:szCs w:val="22"/>
              </w:rPr>
              <w:t>познавательные</w:t>
            </w:r>
          </w:p>
          <w:p w:rsidR="00E62F69" w:rsidRPr="00E62F69" w:rsidRDefault="00E62F69" w:rsidP="00E62F69">
            <w:pPr>
              <w:pStyle w:val="a5"/>
              <w:rPr>
                <w:rFonts w:ascii="Times New Roman" w:hAnsi="Times New Roman" w:cs="Times New Roman"/>
                <w:b/>
                <w:sz w:val="22"/>
                <w:szCs w:val="22"/>
              </w:rPr>
            </w:pPr>
            <w:r w:rsidRPr="00E62F69">
              <w:rPr>
                <w:rFonts w:ascii="Times New Roman" w:hAnsi="Times New Roman" w:cs="Times New Roman"/>
                <w:b/>
                <w:sz w:val="22"/>
                <w:szCs w:val="22"/>
              </w:rPr>
              <w:t>общеучебные</w:t>
            </w:r>
          </w:p>
        </w:tc>
        <w:tc>
          <w:tcPr>
            <w:tcW w:w="996" w:type="pct"/>
          </w:tcPr>
          <w:p w:rsidR="00E62F69" w:rsidRPr="00E62F69" w:rsidRDefault="00E62F69" w:rsidP="00E62F69">
            <w:pPr>
              <w:pStyle w:val="a5"/>
              <w:rPr>
                <w:rFonts w:ascii="Times New Roman" w:hAnsi="Times New Roman" w:cs="Times New Roman"/>
                <w:sz w:val="22"/>
                <w:szCs w:val="22"/>
              </w:rPr>
            </w:pPr>
            <w:r w:rsidRPr="00E62F69">
              <w:rPr>
                <w:rFonts w:ascii="Times New Roman" w:hAnsi="Times New Roman" w:cs="Times New Roman"/>
                <w:sz w:val="22"/>
                <w:szCs w:val="22"/>
              </w:rPr>
              <w:t>моделирование (перевод устной речи в письменную)</w:t>
            </w:r>
          </w:p>
        </w:tc>
        <w:tc>
          <w:tcPr>
            <w:tcW w:w="872" w:type="pct"/>
          </w:tcPr>
          <w:p w:rsidR="00E62F69" w:rsidRPr="00E62F69" w:rsidRDefault="00E62F69" w:rsidP="00E62F69">
            <w:pPr>
              <w:pStyle w:val="a5"/>
              <w:rPr>
                <w:rFonts w:ascii="Times New Roman" w:hAnsi="Times New Roman" w:cs="Times New Roman"/>
                <w:sz w:val="22"/>
                <w:szCs w:val="22"/>
              </w:rPr>
            </w:pPr>
            <w:r w:rsidRPr="00E62F69">
              <w:rPr>
                <w:rFonts w:ascii="Times New Roman" w:hAnsi="Times New Roman" w:cs="Times New Roman"/>
                <w:sz w:val="22"/>
                <w:szCs w:val="22"/>
              </w:rPr>
              <w:t xml:space="preserve"> смысловое чтение, произвольные и осознанные устные и письменные высказывания</w:t>
            </w:r>
          </w:p>
        </w:tc>
        <w:tc>
          <w:tcPr>
            <w:tcW w:w="1122" w:type="pct"/>
          </w:tcPr>
          <w:p w:rsidR="00E62F69" w:rsidRPr="00E62F69" w:rsidRDefault="00E62F69" w:rsidP="00E62F69">
            <w:pPr>
              <w:pStyle w:val="a5"/>
              <w:rPr>
                <w:rFonts w:ascii="Times New Roman" w:hAnsi="Times New Roman" w:cs="Times New Roman"/>
                <w:sz w:val="22"/>
                <w:szCs w:val="22"/>
              </w:rPr>
            </w:pPr>
            <w:r w:rsidRPr="00E62F69">
              <w:rPr>
                <w:rFonts w:ascii="Times New Roman" w:hAnsi="Times New Roman" w:cs="Times New Roman"/>
                <w:sz w:val="22"/>
                <w:szCs w:val="22"/>
              </w:rPr>
              <w:t>моделирование, выбор наиболее эффективных способов решения задач</w:t>
            </w:r>
          </w:p>
        </w:tc>
        <w:tc>
          <w:tcPr>
            <w:tcW w:w="875" w:type="pct"/>
          </w:tcPr>
          <w:p w:rsidR="00E62F69" w:rsidRPr="00E62F69" w:rsidRDefault="00E62F69" w:rsidP="00E62F69">
            <w:pPr>
              <w:pStyle w:val="a5"/>
              <w:rPr>
                <w:rFonts w:ascii="Times New Roman" w:hAnsi="Times New Roman" w:cs="Times New Roman"/>
                <w:sz w:val="22"/>
                <w:szCs w:val="22"/>
              </w:rPr>
            </w:pPr>
            <w:r w:rsidRPr="00E62F69">
              <w:rPr>
                <w:rFonts w:ascii="Times New Roman" w:hAnsi="Times New Roman" w:cs="Times New Roman"/>
                <w:sz w:val="22"/>
                <w:szCs w:val="22"/>
              </w:rPr>
              <w:t>широкий спектр источников информации</w:t>
            </w:r>
          </w:p>
        </w:tc>
      </w:tr>
      <w:tr w:rsidR="00E62F69" w:rsidRPr="005623A2" w:rsidTr="00E62F69">
        <w:tc>
          <w:tcPr>
            <w:tcW w:w="1135" w:type="pct"/>
          </w:tcPr>
          <w:p w:rsidR="00E62F69" w:rsidRPr="00E62F69" w:rsidRDefault="00E62F69" w:rsidP="00E62F69">
            <w:pPr>
              <w:pStyle w:val="a5"/>
              <w:rPr>
                <w:rFonts w:ascii="Times New Roman" w:hAnsi="Times New Roman" w:cs="Times New Roman"/>
                <w:b/>
                <w:sz w:val="22"/>
                <w:szCs w:val="22"/>
              </w:rPr>
            </w:pPr>
            <w:r w:rsidRPr="00E62F69">
              <w:rPr>
                <w:rFonts w:ascii="Times New Roman" w:hAnsi="Times New Roman" w:cs="Times New Roman"/>
                <w:b/>
                <w:sz w:val="22"/>
                <w:szCs w:val="22"/>
              </w:rPr>
              <w:t>познавательные логические</w:t>
            </w:r>
          </w:p>
        </w:tc>
        <w:tc>
          <w:tcPr>
            <w:tcW w:w="1868" w:type="pct"/>
            <w:gridSpan w:val="2"/>
          </w:tcPr>
          <w:p w:rsidR="00E62F69" w:rsidRPr="00E62F69" w:rsidRDefault="00E62F69" w:rsidP="00E62F69">
            <w:pPr>
              <w:pStyle w:val="a5"/>
              <w:rPr>
                <w:rFonts w:ascii="Times New Roman" w:hAnsi="Times New Roman" w:cs="Times New Roman"/>
                <w:sz w:val="22"/>
                <w:szCs w:val="22"/>
              </w:rPr>
            </w:pPr>
            <w:r w:rsidRPr="00E62F69">
              <w:rPr>
                <w:rFonts w:ascii="Times New Roman" w:hAnsi="Times New Roman" w:cs="Times New Roman"/>
                <w:sz w:val="22"/>
                <w:szCs w:val="22"/>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97" w:type="pct"/>
            <w:gridSpan w:val="2"/>
          </w:tcPr>
          <w:p w:rsidR="00E62F69" w:rsidRPr="00E62F69" w:rsidRDefault="00E62F69" w:rsidP="00E62F69">
            <w:pPr>
              <w:pStyle w:val="a5"/>
              <w:rPr>
                <w:rFonts w:ascii="Times New Roman" w:hAnsi="Times New Roman" w:cs="Times New Roman"/>
                <w:sz w:val="22"/>
                <w:szCs w:val="22"/>
              </w:rPr>
            </w:pPr>
            <w:r w:rsidRPr="00E62F69">
              <w:rPr>
                <w:rFonts w:ascii="Times New Roman" w:hAnsi="Times New Roman" w:cs="Times New Roman"/>
                <w:sz w:val="22"/>
                <w:szCs w:val="22"/>
              </w:rPr>
              <w:t>анализ, синтез, сравнение, группировка, причинно-следственные связи, логические рассуждения, доказательства, практические действия</w:t>
            </w:r>
          </w:p>
        </w:tc>
      </w:tr>
      <w:tr w:rsidR="00E62F69" w:rsidRPr="005623A2" w:rsidTr="00E62F69">
        <w:tc>
          <w:tcPr>
            <w:tcW w:w="1135" w:type="pct"/>
          </w:tcPr>
          <w:p w:rsidR="00E62F69" w:rsidRPr="00E62F69" w:rsidRDefault="00E62F69" w:rsidP="00E62F69">
            <w:pPr>
              <w:pStyle w:val="a5"/>
              <w:rPr>
                <w:rFonts w:ascii="Times New Roman" w:hAnsi="Times New Roman" w:cs="Times New Roman"/>
                <w:b/>
                <w:sz w:val="22"/>
                <w:szCs w:val="22"/>
              </w:rPr>
            </w:pPr>
            <w:r w:rsidRPr="00E62F69">
              <w:rPr>
                <w:rFonts w:ascii="Times New Roman" w:hAnsi="Times New Roman" w:cs="Times New Roman"/>
                <w:b/>
                <w:sz w:val="22"/>
                <w:szCs w:val="22"/>
              </w:rPr>
              <w:t>коммуникативные</w:t>
            </w:r>
          </w:p>
        </w:tc>
        <w:tc>
          <w:tcPr>
            <w:tcW w:w="3865" w:type="pct"/>
            <w:gridSpan w:val="4"/>
          </w:tcPr>
          <w:p w:rsidR="00E62F69" w:rsidRPr="00E62F69" w:rsidRDefault="00E62F69" w:rsidP="00E62F69">
            <w:pPr>
              <w:pStyle w:val="a5"/>
              <w:rPr>
                <w:rFonts w:ascii="Times New Roman" w:hAnsi="Times New Roman" w:cs="Times New Roman"/>
                <w:sz w:val="22"/>
                <w:szCs w:val="22"/>
              </w:rPr>
            </w:pPr>
            <w:r w:rsidRPr="00E62F69">
              <w:rPr>
                <w:rFonts w:ascii="Times New Roman" w:hAnsi="Times New Roman" w:cs="Times New Roman"/>
                <w:sz w:val="22"/>
                <w:szCs w:val="22"/>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924B62" w:rsidRPr="00E40EA4" w:rsidRDefault="00924B62" w:rsidP="00924B62">
      <w:pPr>
        <w:tabs>
          <w:tab w:val="left" w:pos="709"/>
        </w:tabs>
        <w:spacing w:after="0" w:line="240" w:lineRule="auto"/>
        <w:ind w:firstLine="709"/>
        <w:jc w:val="both"/>
        <w:rPr>
          <w:rFonts w:ascii="Times New Roman" w:hAnsi="Times New Roman"/>
          <w:sz w:val="24"/>
          <w:szCs w:val="24"/>
          <w:shd w:val="clear" w:color="auto" w:fill="FFFFFF"/>
        </w:rPr>
      </w:pPr>
      <w:r w:rsidRPr="00E40EA4">
        <w:rPr>
          <w:rFonts w:ascii="Times New Roman" w:hAnsi="Times New Roman"/>
          <w:sz w:val="24"/>
          <w:szCs w:val="24"/>
          <w:shd w:val="clear" w:color="auto" w:fill="FFFFFF"/>
        </w:rPr>
        <w:t>В ходе освоения учебно-исследовательской и проектной деятельности учащийся начальной школы</w:t>
      </w:r>
      <w:r w:rsidRPr="00E40EA4">
        <w:rPr>
          <w:rFonts w:ascii="Times New Roman" w:hAnsi="Times New Roman"/>
          <w:sz w:val="24"/>
          <w:szCs w:val="24"/>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924B62" w:rsidRPr="00E40EA4" w:rsidRDefault="00924B62" w:rsidP="00924B62">
      <w:pPr>
        <w:pStyle w:val="82"/>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rPr>
      </w:pPr>
      <w:r w:rsidRPr="00E40EA4">
        <w:rPr>
          <w:rFonts w:ascii="Times New Roman" w:eastAsia="Calibri" w:hAnsi="Times New Roman"/>
          <w:spacing w:val="0"/>
          <w:sz w:val="24"/>
          <w:szCs w:val="24"/>
        </w:rPr>
        <w:t xml:space="preserve">Основными задачами </w:t>
      </w:r>
      <w:r w:rsidRPr="00E40EA4">
        <w:rPr>
          <w:rFonts w:ascii="Times New Roman" w:eastAsia="Times New Roman" w:hAnsi="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E40EA4">
        <w:rPr>
          <w:rFonts w:ascii="Times New Roman" w:eastAsia="Calibri" w:hAnsi="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924B62" w:rsidRDefault="00924B62" w:rsidP="00F44D4A">
      <w:pPr>
        <w:shd w:val="clear" w:color="auto" w:fill="FFFFFF"/>
        <w:tabs>
          <w:tab w:val="left" w:pos="709"/>
        </w:tabs>
        <w:spacing w:after="0" w:line="240" w:lineRule="auto"/>
        <w:ind w:firstLine="709"/>
        <w:jc w:val="both"/>
        <w:rPr>
          <w:rFonts w:ascii="Times New Roman" w:hAnsi="Times New Roman"/>
          <w:sz w:val="24"/>
          <w:szCs w:val="24"/>
        </w:rPr>
      </w:pPr>
      <w:r w:rsidRPr="00E40EA4">
        <w:rPr>
          <w:rFonts w:ascii="Times New Roman" w:hAnsi="Times New Roman"/>
          <w:sz w:val="24"/>
          <w:szCs w:val="24"/>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w:t>
      </w:r>
      <w:r w:rsidR="004E43D7">
        <w:rPr>
          <w:rFonts w:ascii="Times New Roman" w:hAnsi="Times New Roman"/>
          <w:sz w:val="24"/>
          <w:szCs w:val="24"/>
        </w:rPr>
        <w:t xml:space="preserve">; </w:t>
      </w:r>
      <w:r w:rsidRPr="00E40EA4">
        <w:rPr>
          <w:rFonts w:ascii="Times New Roman" w:hAnsi="Times New Roman"/>
          <w:sz w:val="24"/>
          <w:szCs w:val="24"/>
        </w:rPr>
        <w:t xml:space="preserve"> </w:t>
      </w:r>
    </w:p>
    <w:p w:rsidR="00F44D4A" w:rsidRDefault="00924B62" w:rsidP="00F44D4A">
      <w:pPr>
        <w:shd w:val="clear" w:color="auto" w:fill="FFFFFF"/>
        <w:tabs>
          <w:tab w:val="left" w:pos="709"/>
        </w:tabs>
        <w:spacing w:after="0" w:line="240" w:lineRule="auto"/>
        <w:ind w:firstLine="709"/>
        <w:jc w:val="both"/>
        <w:rPr>
          <w:rFonts w:ascii="Times New Roman" w:hAnsi="Times New Roman"/>
          <w:sz w:val="24"/>
          <w:szCs w:val="24"/>
        </w:rPr>
      </w:pPr>
      <w:r w:rsidRPr="00E40EA4">
        <w:rPr>
          <w:rFonts w:ascii="Times New Roman" w:hAnsi="Times New Roman"/>
          <w:sz w:val="24"/>
          <w:szCs w:val="24"/>
        </w:rPr>
        <w:t>решения учебных и практических задач, а также особенностей математического, технического моделирования, в том числе возможностей компьютера.</w:t>
      </w:r>
    </w:p>
    <w:p w:rsidR="00924B62" w:rsidRPr="00F44D4A" w:rsidRDefault="00924B62" w:rsidP="00F44D4A">
      <w:pPr>
        <w:shd w:val="clear" w:color="auto" w:fill="FFFFFF"/>
        <w:tabs>
          <w:tab w:val="left" w:pos="709"/>
        </w:tabs>
        <w:spacing w:after="0" w:line="240" w:lineRule="auto"/>
        <w:ind w:firstLine="709"/>
        <w:jc w:val="both"/>
        <w:rPr>
          <w:rFonts w:ascii="Times New Roman" w:hAnsi="Times New Roman"/>
          <w:sz w:val="24"/>
          <w:szCs w:val="24"/>
        </w:rPr>
      </w:pPr>
      <w:r w:rsidRPr="00E40EA4">
        <w:rPr>
          <w:rFonts w:ascii="Times New Roman" w:eastAsia="Times New Roman" w:hAnsi="Times New Roman"/>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E40EA4">
        <w:rPr>
          <w:rFonts w:ascii="Times New Roman" w:hAnsi="Times New Roman"/>
          <w:sz w:val="24"/>
          <w:szCs w:val="24"/>
        </w:rPr>
        <w:t xml:space="preserve">Границы исследовательского и проектного </w:t>
      </w:r>
      <w:r w:rsidRPr="00E40EA4">
        <w:rPr>
          <w:rFonts w:ascii="Times New Roman" w:hAnsi="Times New Roman"/>
          <w:sz w:val="24"/>
          <w:szCs w:val="24"/>
        </w:rPr>
        <w:lastRenderedPageBreak/>
        <w:t xml:space="preserve">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924B62" w:rsidRPr="00E40EA4" w:rsidRDefault="00924B62" w:rsidP="00F44D4A">
      <w:pPr>
        <w:pStyle w:val="82"/>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shd w:val="clear" w:color="auto" w:fill="FFFFFF"/>
        </w:rPr>
      </w:pPr>
      <w:r w:rsidRPr="00E40EA4">
        <w:rPr>
          <w:rFonts w:ascii="Times New Roman" w:eastAsia="Times New Roman" w:hAnsi="Times New Roman"/>
          <w:spacing w:val="0"/>
          <w:sz w:val="24"/>
          <w:szCs w:val="24"/>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4E43D7" w:rsidRDefault="00924B62" w:rsidP="004E43D7">
      <w:pPr>
        <w:shd w:val="clear" w:color="auto" w:fill="FFFFFF"/>
        <w:tabs>
          <w:tab w:val="left" w:pos="709"/>
        </w:tabs>
        <w:spacing w:after="0" w:line="240" w:lineRule="auto"/>
        <w:ind w:firstLine="709"/>
        <w:jc w:val="both"/>
        <w:rPr>
          <w:rFonts w:ascii="Times New Roman" w:hAnsi="Times New Roman"/>
          <w:sz w:val="24"/>
          <w:szCs w:val="24"/>
        </w:rPr>
      </w:pPr>
      <w:r w:rsidRPr="00E40EA4">
        <w:rPr>
          <w:rFonts w:ascii="Times New Roman" w:hAnsi="Times New Roman"/>
          <w:sz w:val="24"/>
          <w:szCs w:val="24"/>
        </w:rPr>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w:t>
      </w:r>
      <w:r>
        <w:rPr>
          <w:rFonts w:ascii="Times New Roman" w:hAnsi="Times New Roman"/>
          <w:sz w:val="24"/>
          <w:szCs w:val="24"/>
        </w:rPr>
        <w:t xml:space="preserve">олучение необходимой знаниевой </w:t>
      </w:r>
      <w:r w:rsidRPr="00E40EA4">
        <w:rPr>
          <w:rFonts w:ascii="Times New Roman" w:hAnsi="Times New Roman"/>
          <w:sz w:val="24"/>
          <w:szCs w:val="24"/>
        </w:rPr>
        <w:t xml:space="preserve">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w:t>
      </w:r>
    </w:p>
    <w:p w:rsidR="004E43D7" w:rsidRDefault="00924B62" w:rsidP="004E43D7">
      <w:pPr>
        <w:shd w:val="clear" w:color="auto" w:fill="FFFFFF"/>
        <w:tabs>
          <w:tab w:val="left" w:pos="709"/>
        </w:tabs>
        <w:spacing w:after="0" w:line="240" w:lineRule="auto"/>
        <w:ind w:firstLine="709"/>
        <w:jc w:val="both"/>
        <w:rPr>
          <w:rFonts w:ascii="Times New Roman" w:hAnsi="Times New Roman"/>
          <w:sz w:val="24"/>
          <w:szCs w:val="24"/>
        </w:rPr>
      </w:pPr>
      <w:r w:rsidRPr="00E40EA4">
        <w:rPr>
          <w:rFonts w:ascii="Times New Roman" w:hAnsi="Times New Roman"/>
          <w:sz w:val="24"/>
          <w:szCs w:val="24"/>
        </w:rPr>
        <w:t xml:space="preserve">готовность слушать и слышать собеседника, умение в корректной форме формулировать и оценивать познавательные вопросы; </w:t>
      </w:r>
    </w:p>
    <w:p w:rsidR="004E43D7" w:rsidRDefault="00924B62" w:rsidP="004E43D7">
      <w:pPr>
        <w:shd w:val="clear" w:color="auto" w:fill="FFFFFF"/>
        <w:tabs>
          <w:tab w:val="left" w:pos="709"/>
        </w:tabs>
        <w:spacing w:after="0" w:line="240" w:lineRule="auto"/>
        <w:ind w:firstLine="709"/>
        <w:jc w:val="both"/>
        <w:rPr>
          <w:rFonts w:ascii="Times New Roman" w:hAnsi="Times New Roman"/>
          <w:sz w:val="24"/>
          <w:szCs w:val="24"/>
        </w:rPr>
      </w:pPr>
      <w:r w:rsidRPr="00E40EA4">
        <w:rPr>
          <w:rFonts w:ascii="Times New Roman" w:hAnsi="Times New Roman"/>
          <w:sz w:val="24"/>
          <w:szCs w:val="24"/>
        </w:rPr>
        <w:t xml:space="preserve">проявлять самостоятельность в обучении, инициативу в использовании своих мыслительных способностей; </w:t>
      </w:r>
    </w:p>
    <w:p w:rsidR="004E43D7" w:rsidRDefault="00924B62" w:rsidP="004E43D7">
      <w:pPr>
        <w:shd w:val="clear" w:color="auto" w:fill="FFFFFF"/>
        <w:tabs>
          <w:tab w:val="left" w:pos="709"/>
        </w:tabs>
        <w:spacing w:after="0" w:line="240" w:lineRule="auto"/>
        <w:ind w:firstLine="709"/>
        <w:jc w:val="both"/>
        <w:rPr>
          <w:rFonts w:ascii="Times New Roman" w:hAnsi="Times New Roman"/>
          <w:sz w:val="24"/>
          <w:szCs w:val="24"/>
        </w:rPr>
      </w:pPr>
      <w:r w:rsidRPr="00E40EA4">
        <w:rPr>
          <w:rFonts w:ascii="Times New Roman" w:hAnsi="Times New Roman"/>
          <w:sz w:val="24"/>
          <w:szCs w:val="24"/>
        </w:rPr>
        <w:t xml:space="preserve">критически и творчески работать в сотрудничестве с другими людьми; </w:t>
      </w:r>
    </w:p>
    <w:p w:rsidR="004E43D7" w:rsidRDefault="00924B62" w:rsidP="004E43D7">
      <w:pPr>
        <w:shd w:val="clear" w:color="auto" w:fill="FFFFFF"/>
        <w:tabs>
          <w:tab w:val="left" w:pos="709"/>
        </w:tabs>
        <w:spacing w:after="0" w:line="240" w:lineRule="auto"/>
        <w:ind w:firstLine="709"/>
        <w:jc w:val="both"/>
        <w:rPr>
          <w:rFonts w:ascii="Times New Roman" w:hAnsi="Times New Roman"/>
          <w:sz w:val="24"/>
          <w:szCs w:val="24"/>
        </w:rPr>
      </w:pPr>
      <w:r w:rsidRPr="00E40EA4">
        <w:rPr>
          <w:rFonts w:ascii="Times New Roman" w:hAnsi="Times New Roman"/>
          <w:sz w:val="24"/>
          <w:szCs w:val="24"/>
        </w:rPr>
        <w:t xml:space="preserve">смело и твердо защищать свои убеждения; </w:t>
      </w:r>
    </w:p>
    <w:p w:rsidR="004E43D7" w:rsidRDefault="00924B62" w:rsidP="004E43D7">
      <w:pPr>
        <w:shd w:val="clear" w:color="auto" w:fill="FFFFFF"/>
        <w:tabs>
          <w:tab w:val="left" w:pos="709"/>
        </w:tabs>
        <w:spacing w:after="0" w:line="240" w:lineRule="auto"/>
        <w:ind w:firstLine="709"/>
        <w:jc w:val="both"/>
        <w:rPr>
          <w:rFonts w:ascii="Times New Roman" w:hAnsi="Times New Roman"/>
          <w:sz w:val="24"/>
          <w:szCs w:val="24"/>
        </w:rPr>
      </w:pPr>
      <w:r w:rsidRPr="00E40EA4">
        <w:rPr>
          <w:rFonts w:ascii="Times New Roman" w:hAnsi="Times New Roman"/>
          <w:sz w:val="24"/>
          <w:szCs w:val="24"/>
        </w:rPr>
        <w:t xml:space="preserve">оценивать и понимать собственные сильные и слабые стороны; </w:t>
      </w:r>
    </w:p>
    <w:p w:rsidR="00924B62" w:rsidRPr="00E40EA4" w:rsidRDefault="00924B62" w:rsidP="004E43D7">
      <w:pPr>
        <w:shd w:val="clear" w:color="auto" w:fill="FFFFFF"/>
        <w:tabs>
          <w:tab w:val="left" w:pos="709"/>
        </w:tabs>
        <w:spacing w:after="0" w:line="240" w:lineRule="auto"/>
        <w:ind w:firstLine="709"/>
        <w:jc w:val="both"/>
        <w:rPr>
          <w:rFonts w:ascii="Times New Roman" w:hAnsi="Times New Roman"/>
          <w:sz w:val="24"/>
          <w:szCs w:val="24"/>
        </w:rPr>
      </w:pPr>
      <w:r w:rsidRPr="00E40EA4">
        <w:rPr>
          <w:rFonts w:ascii="Times New Roman" w:hAnsi="Times New Roman"/>
          <w:sz w:val="24"/>
          <w:szCs w:val="24"/>
        </w:rPr>
        <w:t>отвечать за свои действия и их последствия.</w:t>
      </w:r>
    </w:p>
    <w:p w:rsidR="00924B62" w:rsidRPr="00865B6D" w:rsidRDefault="00924B62" w:rsidP="00924B62">
      <w:pPr>
        <w:pStyle w:val="aff3"/>
        <w:spacing w:line="240" w:lineRule="auto"/>
        <w:jc w:val="both"/>
        <w:rPr>
          <w:sz w:val="24"/>
        </w:rPr>
      </w:pPr>
      <w:bookmarkStart w:id="1" w:name="_Toc418108318"/>
      <w:r>
        <w:rPr>
          <w:sz w:val="24"/>
        </w:rPr>
        <w:t xml:space="preserve">5. </w:t>
      </w:r>
      <w:r w:rsidRPr="00865B6D">
        <w:rPr>
          <w:sz w:val="24"/>
        </w:rPr>
        <w:t>Условия, обеспечивающие развитие универсальных учебных действий у обучающихся</w:t>
      </w:r>
      <w:bookmarkEnd w:id="1"/>
    </w:p>
    <w:p w:rsidR="00924B62" w:rsidRPr="00865B6D" w:rsidRDefault="00924B62" w:rsidP="00924B62">
      <w:pPr>
        <w:tabs>
          <w:tab w:val="left" w:pos="709"/>
        </w:tabs>
        <w:spacing w:after="0" w:line="240" w:lineRule="auto"/>
        <w:ind w:firstLine="709"/>
        <w:jc w:val="both"/>
        <w:rPr>
          <w:rFonts w:ascii="Times New Roman" w:hAnsi="Times New Roman"/>
          <w:b/>
          <w:sz w:val="24"/>
          <w:szCs w:val="24"/>
        </w:rPr>
      </w:pPr>
      <w:r w:rsidRPr="00865B6D">
        <w:rPr>
          <w:rFonts w:ascii="Times New Roman" w:hAnsi="Times New Roman"/>
          <w:sz w:val="24"/>
          <w:szCs w:val="24"/>
        </w:rPr>
        <w:t xml:space="preserve">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w:t>
      </w:r>
      <w:r w:rsidRPr="00865B6D">
        <w:rPr>
          <w:rFonts w:ascii="Times New Roman" w:hAnsi="Times New Roman"/>
          <w:b/>
          <w:sz w:val="24"/>
          <w:szCs w:val="24"/>
        </w:rPr>
        <w:t>условий организации образовательной деятельности:</w:t>
      </w:r>
    </w:p>
    <w:p w:rsidR="00924B62" w:rsidRPr="00865B6D" w:rsidRDefault="00924B62" w:rsidP="00924B62">
      <w:pPr>
        <w:tabs>
          <w:tab w:val="left" w:pos="709"/>
        </w:tabs>
        <w:spacing w:after="0" w:line="240" w:lineRule="auto"/>
        <w:ind w:firstLine="709"/>
        <w:jc w:val="both"/>
        <w:rPr>
          <w:rFonts w:ascii="Times New Roman" w:hAnsi="Times New Roman"/>
          <w:sz w:val="24"/>
          <w:szCs w:val="24"/>
        </w:rPr>
      </w:pPr>
      <w:r w:rsidRPr="00865B6D">
        <w:rPr>
          <w:rFonts w:ascii="Times New Roman" w:hAnsi="Times New Roman"/>
          <w:sz w:val="24"/>
          <w:szCs w:val="24"/>
        </w:rPr>
        <w:t>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924B62" w:rsidRPr="00865B6D" w:rsidRDefault="00924B62" w:rsidP="00924B62">
      <w:pPr>
        <w:tabs>
          <w:tab w:val="left" w:pos="709"/>
        </w:tabs>
        <w:spacing w:after="0" w:line="240" w:lineRule="auto"/>
        <w:ind w:firstLine="709"/>
        <w:jc w:val="both"/>
        <w:rPr>
          <w:rFonts w:ascii="Times New Roman" w:hAnsi="Times New Roman"/>
          <w:sz w:val="24"/>
          <w:szCs w:val="24"/>
        </w:rPr>
      </w:pPr>
      <w:r w:rsidRPr="00865B6D">
        <w:rPr>
          <w:rFonts w:ascii="Times New Roman" w:hAnsi="Times New Roman"/>
          <w:sz w:val="24"/>
          <w:szCs w:val="24"/>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924B62" w:rsidRPr="00865B6D" w:rsidRDefault="00924B62" w:rsidP="00924B62">
      <w:pPr>
        <w:tabs>
          <w:tab w:val="left" w:pos="709"/>
        </w:tabs>
        <w:spacing w:after="0" w:line="240" w:lineRule="auto"/>
        <w:ind w:firstLine="709"/>
        <w:jc w:val="both"/>
        <w:rPr>
          <w:rFonts w:ascii="Times New Roman" w:hAnsi="Times New Roman"/>
          <w:sz w:val="24"/>
          <w:szCs w:val="24"/>
        </w:rPr>
      </w:pPr>
      <w:r w:rsidRPr="00865B6D">
        <w:rPr>
          <w:rFonts w:ascii="Times New Roman" w:hAnsi="Times New Roman"/>
          <w:sz w:val="24"/>
          <w:szCs w:val="24"/>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924B62" w:rsidRPr="00865B6D" w:rsidRDefault="00924B62" w:rsidP="00924B62">
      <w:pPr>
        <w:tabs>
          <w:tab w:val="left" w:pos="709"/>
        </w:tabs>
        <w:spacing w:after="0" w:line="240" w:lineRule="auto"/>
        <w:ind w:firstLine="709"/>
        <w:jc w:val="both"/>
        <w:rPr>
          <w:rFonts w:ascii="Times New Roman" w:hAnsi="Times New Roman"/>
          <w:sz w:val="24"/>
          <w:szCs w:val="24"/>
        </w:rPr>
      </w:pPr>
      <w:r w:rsidRPr="00865B6D">
        <w:rPr>
          <w:rFonts w:ascii="Times New Roman" w:hAnsi="Times New Roman"/>
          <w:sz w:val="24"/>
          <w:szCs w:val="24"/>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924B62" w:rsidRPr="00865B6D" w:rsidRDefault="00924B62" w:rsidP="004E43D7">
      <w:pPr>
        <w:tabs>
          <w:tab w:val="left" w:pos="709"/>
        </w:tabs>
        <w:spacing w:after="0" w:line="240" w:lineRule="auto"/>
        <w:ind w:firstLine="709"/>
        <w:jc w:val="both"/>
        <w:rPr>
          <w:rFonts w:ascii="Times New Roman" w:hAnsi="Times New Roman"/>
          <w:sz w:val="24"/>
          <w:szCs w:val="24"/>
        </w:rPr>
      </w:pPr>
      <w:r w:rsidRPr="00865B6D">
        <w:rPr>
          <w:rFonts w:ascii="Times New Roman" w:hAnsi="Times New Roman"/>
          <w:sz w:val="24"/>
          <w:szCs w:val="24"/>
        </w:rPr>
        <w:t>эффекти</w:t>
      </w:r>
      <w:r w:rsidR="004E43D7">
        <w:rPr>
          <w:rFonts w:ascii="Times New Roman" w:hAnsi="Times New Roman"/>
          <w:sz w:val="24"/>
          <w:szCs w:val="24"/>
        </w:rPr>
        <w:t xml:space="preserve">вного использования средств ИКТ </w:t>
      </w:r>
      <w:r w:rsidRPr="00865B6D">
        <w:rPr>
          <w:rFonts w:ascii="Times New Roman" w:hAnsi="Times New Roman"/>
          <w:sz w:val="24"/>
          <w:szCs w:val="24"/>
        </w:rPr>
        <w:t>как инструмента формирования универсальных учебных действий в начальном образовании</w:t>
      </w:r>
      <w:r w:rsidR="004E43D7">
        <w:rPr>
          <w:rFonts w:ascii="Times New Roman" w:hAnsi="Times New Roman"/>
          <w:sz w:val="24"/>
          <w:szCs w:val="24"/>
        </w:rPr>
        <w:t>.</w:t>
      </w:r>
      <w:r w:rsidRPr="00865B6D">
        <w:rPr>
          <w:rFonts w:ascii="Times New Roman" w:hAnsi="Times New Roman"/>
          <w:sz w:val="24"/>
          <w:szCs w:val="24"/>
        </w:rPr>
        <w:t xml:space="preserve"> </w:t>
      </w:r>
    </w:p>
    <w:p w:rsidR="00924B62" w:rsidRPr="00865B6D" w:rsidRDefault="00924B62" w:rsidP="00924B62">
      <w:pPr>
        <w:pStyle w:val="afc"/>
        <w:tabs>
          <w:tab w:val="left" w:pos="709"/>
        </w:tabs>
        <w:spacing w:line="240" w:lineRule="auto"/>
        <w:ind w:firstLine="709"/>
        <w:rPr>
          <w:rFonts w:ascii="Times New Roman" w:hAnsi="Times New Roman"/>
          <w:color w:val="auto"/>
          <w:sz w:val="24"/>
          <w:szCs w:val="24"/>
        </w:rPr>
      </w:pPr>
      <w:r w:rsidRPr="00865B6D">
        <w:rPr>
          <w:rFonts w:ascii="Times New Roman" w:hAnsi="Times New Roman"/>
          <w:color w:val="auto"/>
          <w:spacing w:val="2"/>
          <w:sz w:val="24"/>
          <w:szCs w:val="24"/>
        </w:rPr>
        <w:t xml:space="preserve">В условиях интенсификации процессов информатизации </w:t>
      </w:r>
      <w:r w:rsidRPr="00865B6D">
        <w:rPr>
          <w:rFonts w:ascii="Times New Roman" w:hAnsi="Times New Roman"/>
          <w:color w:val="auto"/>
          <w:sz w:val="24"/>
          <w:szCs w:val="24"/>
        </w:rPr>
        <w:t xml:space="preserve">общества и образования при формировании универсальных </w:t>
      </w:r>
      <w:r w:rsidRPr="00865B6D">
        <w:rPr>
          <w:rFonts w:ascii="Times New Roman" w:hAnsi="Times New Roman"/>
          <w:color w:val="auto"/>
          <w:spacing w:val="-2"/>
          <w:sz w:val="24"/>
          <w:szCs w:val="24"/>
        </w:rPr>
        <w:t>учебных действий наряду с предметными  методиками целе</w:t>
      </w:r>
      <w:r w:rsidRPr="00865B6D">
        <w:rPr>
          <w:rFonts w:ascii="Times New Roman" w:hAnsi="Times New Roman"/>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865B6D">
        <w:rPr>
          <w:rFonts w:ascii="Times New Roman" w:hAnsi="Times New Roman"/>
          <w:color w:val="auto"/>
          <w:spacing w:val="2"/>
          <w:sz w:val="24"/>
          <w:szCs w:val="24"/>
        </w:rPr>
        <w:t xml:space="preserve">среды. Ориентировка младших школьников в </w:t>
      </w:r>
      <w:r w:rsidRPr="00865B6D">
        <w:rPr>
          <w:rFonts w:ascii="Times New Roman" w:hAnsi="Times New Roman"/>
          <w:color w:val="auto"/>
          <w:sz w:val="24"/>
          <w:szCs w:val="24"/>
        </w:rPr>
        <w:t>ИКТ и формирова</w:t>
      </w:r>
      <w:r w:rsidRPr="00865B6D">
        <w:rPr>
          <w:rFonts w:ascii="Times New Roman" w:hAnsi="Times New Roman"/>
          <w:color w:val="auto"/>
          <w:spacing w:val="2"/>
          <w:sz w:val="24"/>
          <w:szCs w:val="24"/>
        </w:rPr>
        <w:t>ние способности их грамотно применять (ИКТ­компетентность) являются одними из важных средств форми</w:t>
      </w:r>
      <w:r w:rsidRPr="00865B6D">
        <w:rPr>
          <w:rFonts w:ascii="Times New Roman" w:hAnsi="Times New Roman"/>
          <w:color w:val="auto"/>
          <w:sz w:val="24"/>
          <w:szCs w:val="24"/>
        </w:rPr>
        <w:t>рования уни</w:t>
      </w:r>
      <w:r w:rsidRPr="00865B6D">
        <w:rPr>
          <w:rFonts w:ascii="Times New Roman" w:hAnsi="Times New Roman"/>
          <w:color w:val="auto"/>
          <w:spacing w:val="2"/>
          <w:sz w:val="24"/>
          <w:szCs w:val="24"/>
        </w:rPr>
        <w:t>версальных учебных действий обучающихся в рамках</w:t>
      </w:r>
      <w:r w:rsidRPr="00865B6D">
        <w:rPr>
          <w:rFonts w:ascii="Times New Roman" w:hAnsi="Times New Roman"/>
          <w:color w:val="auto"/>
          <w:sz w:val="24"/>
          <w:szCs w:val="24"/>
        </w:rPr>
        <w:t xml:space="preserve"> начального общего образования. </w:t>
      </w:r>
    </w:p>
    <w:p w:rsidR="00924B62" w:rsidRPr="00865B6D" w:rsidRDefault="00924B62" w:rsidP="00924B62">
      <w:pPr>
        <w:pStyle w:val="afc"/>
        <w:tabs>
          <w:tab w:val="left" w:pos="709"/>
        </w:tabs>
        <w:spacing w:line="240" w:lineRule="auto"/>
        <w:ind w:firstLine="709"/>
        <w:rPr>
          <w:rFonts w:ascii="Times New Roman" w:hAnsi="Times New Roman"/>
          <w:color w:val="auto"/>
          <w:sz w:val="24"/>
          <w:szCs w:val="24"/>
        </w:rPr>
      </w:pPr>
      <w:r w:rsidRPr="00865B6D">
        <w:rPr>
          <w:rFonts w:ascii="Times New Roman" w:hAnsi="Times New Roman"/>
          <w:color w:val="auto"/>
          <w:sz w:val="24"/>
          <w:szCs w:val="24"/>
        </w:rPr>
        <w:t>ИКТ также могут (и должны) широко применять</w:t>
      </w:r>
      <w:r w:rsidRPr="00865B6D">
        <w:rPr>
          <w:rFonts w:ascii="Times New Roman" w:hAnsi="Times New Roman"/>
          <w:color w:val="auto"/>
          <w:spacing w:val="2"/>
          <w:sz w:val="24"/>
          <w:szCs w:val="24"/>
        </w:rPr>
        <w:t xml:space="preserve">ся при оценке сформированности универсальных учебных </w:t>
      </w:r>
      <w:r w:rsidRPr="00865B6D">
        <w:rPr>
          <w:rFonts w:ascii="Times New Roman" w:hAnsi="Times New Roman"/>
          <w:color w:val="auto"/>
          <w:sz w:val="24"/>
          <w:szCs w:val="24"/>
        </w:rPr>
        <w:t xml:space="preserve">действий. Для их формирования исключительную важность </w:t>
      </w:r>
      <w:r w:rsidRPr="00865B6D">
        <w:rPr>
          <w:rFonts w:ascii="Times New Roman" w:hAnsi="Times New Roman"/>
          <w:color w:val="auto"/>
          <w:spacing w:val="2"/>
          <w:sz w:val="24"/>
          <w:szCs w:val="24"/>
        </w:rPr>
        <w:lastRenderedPageBreak/>
        <w:t>имеет использование информационно­образовательной сре</w:t>
      </w:r>
      <w:r w:rsidRPr="00865B6D">
        <w:rPr>
          <w:rFonts w:ascii="Times New Roman" w:hAnsi="Times New Roman"/>
          <w:color w:val="auto"/>
          <w:sz w:val="24"/>
          <w:szCs w:val="24"/>
        </w:rPr>
        <w:t>ды, в которой планируют и фиксируют свою деятельность, её результаты учителя и обучающиеся.</w:t>
      </w:r>
    </w:p>
    <w:p w:rsidR="00924B62" w:rsidRPr="00865B6D" w:rsidRDefault="00924B62" w:rsidP="00924B62">
      <w:pPr>
        <w:pStyle w:val="afc"/>
        <w:tabs>
          <w:tab w:val="left" w:pos="709"/>
        </w:tabs>
        <w:spacing w:line="240" w:lineRule="auto"/>
        <w:ind w:firstLine="709"/>
        <w:rPr>
          <w:rFonts w:ascii="Times New Roman" w:hAnsi="Times New Roman"/>
          <w:color w:val="auto"/>
          <w:sz w:val="24"/>
          <w:szCs w:val="24"/>
        </w:rPr>
      </w:pPr>
      <w:r w:rsidRPr="00865B6D">
        <w:rPr>
          <w:rFonts w:ascii="Times New Roman" w:hAnsi="Times New Roman"/>
          <w:color w:val="auto"/>
          <w:spacing w:val="2"/>
          <w:sz w:val="24"/>
          <w:szCs w:val="24"/>
        </w:rPr>
        <w:t>В рамках ИКТ­компетентности выделяется учебная ИКТ­компе</w:t>
      </w:r>
      <w:r w:rsidRPr="00865B6D">
        <w:rPr>
          <w:rFonts w:ascii="Times New Roman" w:hAnsi="Times New Roman"/>
          <w:color w:val="auto"/>
          <w:sz w:val="24"/>
          <w:szCs w:val="24"/>
        </w:rPr>
        <w:t>тентность - способность решать учебные задачи с исполь</w:t>
      </w:r>
      <w:r w:rsidRPr="00865B6D">
        <w:rPr>
          <w:rFonts w:ascii="Times New Roman" w:hAnsi="Times New Roman"/>
          <w:color w:val="auto"/>
          <w:spacing w:val="2"/>
          <w:sz w:val="24"/>
          <w:szCs w:val="24"/>
        </w:rPr>
        <w:t xml:space="preserve">зованием общедоступных в начальной школе инструментов </w:t>
      </w:r>
      <w:r w:rsidRPr="00865B6D">
        <w:rPr>
          <w:rFonts w:ascii="Times New Roman" w:hAnsi="Times New Roman"/>
          <w:color w:val="auto"/>
          <w:sz w:val="24"/>
          <w:szCs w:val="24"/>
        </w:rPr>
        <w:t>ИКТ и источников информации в соответствии с возрастны</w:t>
      </w:r>
      <w:r w:rsidRPr="00865B6D">
        <w:rPr>
          <w:rFonts w:ascii="Times New Roman" w:hAnsi="Times New Roman"/>
          <w:color w:val="auto"/>
          <w:spacing w:val="2"/>
          <w:sz w:val="24"/>
          <w:szCs w:val="24"/>
        </w:rPr>
        <w:t xml:space="preserve">ми потребностями и возможностями младшего школьника. </w:t>
      </w:r>
      <w:r w:rsidRPr="00865B6D">
        <w:rPr>
          <w:rFonts w:ascii="Times New Roman" w:hAnsi="Times New Roman"/>
          <w:color w:val="auto"/>
          <w:sz w:val="24"/>
          <w:szCs w:val="24"/>
        </w:rPr>
        <w:t>Решение задачи формирования ИКТ­</w:t>
      </w:r>
      <w:r>
        <w:rPr>
          <w:rFonts w:ascii="Times New Roman" w:hAnsi="Times New Roman"/>
          <w:color w:val="auto"/>
          <w:sz w:val="24"/>
          <w:szCs w:val="24"/>
        </w:rPr>
        <w:t xml:space="preserve"> </w:t>
      </w:r>
      <w:r w:rsidRPr="00865B6D">
        <w:rPr>
          <w:rFonts w:ascii="Times New Roman" w:hAnsi="Times New Roman"/>
          <w:color w:val="auto"/>
          <w:sz w:val="24"/>
          <w:szCs w:val="24"/>
        </w:rPr>
        <w:t xml:space="preserve">компетентности должно </w:t>
      </w:r>
      <w:r w:rsidRPr="00865B6D">
        <w:rPr>
          <w:rFonts w:ascii="Times New Roman" w:hAnsi="Times New Roman"/>
          <w:color w:val="auto"/>
          <w:spacing w:val="-2"/>
          <w:sz w:val="24"/>
          <w:szCs w:val="24"/>
        </w:rPr>
        <w:t>проходить не только на занятиях по отдельным учебным пред</w:t>
      </w:r>
      <w:r w:rsidRPr="00865B6D">
        <w:rPr>
          <w:rFonts w:ascii="Times New Roman" w:hAnsi="Times New Roman"/>
          <w:color w:val="auto"/>
          <w:spacing w:val="2"/>
          <w:sz w:val="24"/>
          <w:szCs w:val="24"/>
        </w:rPr>
        <w:t xml:space="preserve">метам (где формируется предметная ИКТ­компетентность), </w:t>
      </w:r>
      <w:r w:rsidRPr="00865B6D">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924B62" w:rsidRPr="00865B6D" w:rsidRDefault="00924B62" w:rsidP="00924B62">
      <w:pPr>
        <w:pStyle w:val="afc"/>
        <w:tabs>
          <w:tab w:val="left" w:pos="709"/>
        </w:tabs>
        <w:spacing w:line="240" w:lineRule="auto"/>
        <w:ind w:firstLine="709"/>
        <w:rPr>
          <w:rFonts w:ascii="Times New Roman" w:hAnsi="Times New Roman"/>
          <w:color w:val="auto"/>
          <w:sz w:val="24"/>
          <w:szCs w:val="24"/>
        </w:rPr>
      </w:pPr>
      <w:r w:rsidRPr="00865B6D">
        <w:rPr>
          <w:rFonts w:ascii="Times New Roman" w:hAnsi="Times New Roman"/>
          <w:color w:val="auto"/>
          <w:sz w:val="24"/>
          <w:szCs w:val="24"/>
        </w:rPr>
        <w:t>При освоении личностных действий на основе указанной программы у обучающихся формируются:</w:t>
      </w:r>
    </w:p>
    <w:p w:rsidR="00924B62" w:rsidRPr="00865B6D" w:rsidRDefault="004E43D7" w:rsidP="004E43D7">
      <w:pPr>
        <w:pStyle w:val="afe"/>
        <w:tabs>
          <w:tab w:val="left" w:pos="709"/>
        </w:tabs>
        <w:spacing w:line="240" w:lineRule="auto"/>
        <w:ind w:firstLine="0"/>
        <w:rPr>
          <w:rFonts w:ascii="Times New Roman" w:hAnsi="Times New Roman"/>
          <w:color w:val="auto"/>
          <w:sz w:val="24"/>
          <w:szCs w:val="24"/>
        </w:rPr>
      </w:pPr>
      <w:r>
        <w:rPr>
          <w:rFonts w:ascii="Times New Roman" w:hAnsi="Times New Roman"/>
          <w:color w:val="auto"/>
          <w:spacing w:val="-2"/>
          <w:sz w:val="24"/>
          <w:szCs w:val="24"/>
        </w:rPr>
        <w:t xml:space="preserve">- </w:t>
      </w:r>
      <w:r w:rsidR="00924B62" w:rsidRPr="00865B6D">
        <w:rPr>
          <w:rFonts w:ascii="Times New Roman" w:hAnsi="Times New Roman"/>
          <w:color w:val="auto"/>
          <w:spacing w:val="-2"/>
          <w:sz w:val="24"/>
          <w:szCs w:val="24"/>
        </w:rPr>
        <w:t xml:space="preserve">критическое отношение к информации и избирательность </w:t>
      </w:r>
      <w:r w:rsidR="00924B62" w:rsidRPr="00865B6D">
        <w:rPr>
          <w:rFonts w:ascii="Times New Roman" w:hAnsi="Times New Roman"/>
          <w:color w:val="auto"/>
          <w:sz w:val="24"/>
          <w:szCs w:val="24"/>
        </w:rPr>
        <w:t>её восприятия;</w:t>
      </w:r>
    </w:p>
    <w:p w:rsidR="00924B62" w:rsidRPr="00865B6D" w:rsidRDefault="004E43D7" w:rsidP="004E43D7">
      <w:pPr>
        <w:pStyle w:val="afe"/>
        <w:tabs>
          <w:tab w:val="left" w:pos="709"/>
        </w:tabs>
        <w:spacing w:line="240" w:lineRule="auto"/>
        <w:ind w:firstLine="0"/>
        <w:rPr>
          <w:rFonts w:ascii="Times New Roman" w:hAnsi="Times New Roman"/>
          <w:color w:val="auto"/>
          <w:sz w:val="24"/>
          <w:szCs w:val="24"/>
        </w:rPr>
      </w:pPr>
      <w:r>
        <w:rPr>
          <w:rFonts w:ascii="Times New Roman" w:hAnsi="Times New Roman"/>
          <w:color w:val="auto"/>
          <w:sz w:val="24"/>
          <w:szCs w:val="24"/>
        </w:rPr>
        <w:t xml:space="preserve">- </w:t>
      </w:r>
      <w:r w:rsidR="00924B62" w:rsidRPr="00865B6D">
        <w:rPr>
          <w:rFonts w:ascii="Times New Roman" w:hAnsi="Times New Roman"/>
          <w:color w:val="auto"/>
          <w:sz w:val="24"/>
          <w:szCs w:val="24"/>
        </w:rPr>
        <w:t>уважение к информации о частной жизни и информационным результатам деятельности других людей;</w:t>
      </w:r>
    </w:p>
    <w:p w:rsidR="00924B62" w:rsidRPr="00865B6D" w:rsidRDefault="004E43D7" w:rsidP="004E43D7">
      <w:pPr>
        <w:pStyle w:val="afe"/>
        <w:tabs>
          <w:tab w:val="left" w:pos="709"/>
        </w:tabs>
        <w:spacing w:line="240" w:lineRule="auto"/>
        <w:ind w:firstLine="0"/>
        <w:rPr>
          <w:rFonts w:ascii="Times New Roman" w:hAnsi="Times New Roman"/>
          <w:color w:val="auto"/>
          <w:sz w:val="24"/>
          <w:szCs w:val="24"/>
        </w:rPr>
      </w:pPr>
      <w:r>
        <w:rPr>
          <w:rFonts w:ascii="Times New Roman" w:hAnsi="Times New Roman"/>
          <w:color w:val="auto"/>
          <w:sz w:val="24"/>
          <w:szCs w:val="24"/>
        </w:rPr>
        <w:t xml:space="preserve">- </w:t>
      </w:r>
      <w:r w:rsidR="00924B62" w:rsidRPr="00865B6D">
        <w:rPr>
          <w:rFonts w:ascii="Times New Roman" w:hAnsi="Times New Roman"/>
          <w:color w:val="auto"/>
          <w:sz w:val="24"/>
          <w:szCs w:val="24"/>
        </w:rPr>
        <w:t>основы правовой культуры в области использования информации.</w:t>
      </w:r>
    </w:p>
    <w:p w:rsidR="004E43D7" w:rsidRDefault="00924B62" w:rsidP="004E43D7">
      <w:pPr>
        <w:pStyle w:val="afc"/>
        <w:tabs>
          <w:tab w:val="left" w:pos="709"/>
        </w:tabs>
        <w:spacing w:line="240" w:lineRule="auto"/>
        <w:ind w:firstLine="709"/>
        <w:rPr>
          <w:rFonts w:ascii="Times New Roman" w:hAnsi="Times New Roman"/>
          <w:color w:val="auto"/>
          <w:sz w:val="24"/>
          <w:szCs w:val="24"/>
        </w:rPr>
      </w:pPr>
      <w:r w:rsidRPr="00865B6D">
        <w:rPr>
          <w:rFonts w:ascii="Times New Roman" w:hAnsi="Times New Roman"/>
          <w:color w:val="auto"/>
          <w:sz w:val="24"/>
          <w:szCs w:val="24"/>
        </w:rPr>
        <w:t>При освоении регулятивных универсальных учебных действий обеспечиваются:</w:t>
      </w:r>
    </w:p>
    <w:p w:rsidR="00924B62" w:rsidRPr="00865B6D" w:rsidRDefault="004E43D7" w:rsidP="004E43D7">
      <w:pPr>
        <w:pStyle w:val="afc"/>
        <w:tabs>
          <w:tab w:val="left" w:pos="709"/>
        </w:tabs>
        <w:spacing w:line="240" w:lineRule="auto"/>
        <w:ind w:firstLine="0"/>
        <w:rPr>
          <w:rFonts w:ascii="Times New Roman" w:hAnsi="Times New Roman"/>
          <w:color w:val="auto"/>
          <w:sz w:val="24"/>
          <w:szCs w:val="24"/>
        </w:rPr>
      </w:pPr>
      <w:r>
        <w:rPr>
          <w:rFonts w:ascii="Times New Roman" w:hAnsi="Times New Roman"/>
          <w:color w:val="auto"/>
          <w:sz w:val="24"/>
          <w:szCs w:val="24"/>
        </w:rPr>
        <w:t xml:space="preserve">- </w:t>
      </w:r>
      <w:r w:rsidR="00924B62" w:rsidRPr="00865B6D">
        <w:rPr>
          <w:rFonts w:ascii="Times New Roman" w:hAnsi="Times New Roman"/>
          <w:color w:val="auto"/>
          <w:sz w:val="24"/>
          <w:szCs w:val="24"/>
        </w:rPr>
        <w:t>оценка условий, алгоритмов и результатов действий, выполняемых в информационной среде;</w:t>
      </w:r>
    </w:p>
    <w:p w:rsidR="00924B62" w:rsidRPr="00865B6D" w:rsidRDefault="004E43D7" w:rsidP="004E43D7">
      <w:pPr>
        <w:pStyle w:val="afe"/>
        <w:tabs>
          <w:tab w:val="left" w:pos="709"/>
        </w:tabs>
        <w:spacing w:line="240" w:lineRule="auto"/>
        <w:ind w:firstLine="0"/>
        <w:rPr>
          <w:rFonts w:ascii="Times New Roman" w:hAnsi="Times New Roman"/>
          <w:color w:val="auto"/>
          <w:sz w:val="24"/>
          <w:szCs w:val="24"/>
        </w:rPr>
      </w:pPr>
      <w:r>
        <w:rPr>
          <w:rFonts w:ascii="Times New Roman" w:hAnsi="Times New Roman"/>
          <w:color w:val="auto"/>
          <w:sz w:val="24"/>
          <w:szCs w:val="24"/>
        </w:rPr>
        <w:t xml:space="preserve">- </w:t>
      </w:r>
      <w:r w:rsidR="00924B62" w:rsidRPr="00865B6D">
        <w:rPr>
          <w:rFonts w:ascii="Times New Roman" w:hAnsi="Times New Roman"/>
          <w:color w:val="auto"/>
          <w:sz w:val="24"/>
          <w:szCs w:val="24"/>
        </w:rPr>
        <w:t>использование результатов действия, размещённых в информационной среде, для оценки и коррекции выполненного действия;</w:t>
      </w:r>
    </w:p>
    <w:p w:rsidR="00924B62" w:rsidRPr="00865B6D" w:rsidRDefault="004E43D7" w:rsidP="004E43D7">
      <w:pPr>
        <w:pStyle w:val="afe"/>
        <w:tabs>
          <w:tab w:val="left" w:pos="709"/>
        </w:tabs>
        <w:spacing w:line="240" w:lineRule="auto"/>
        <w:ind w:firstLine="0"/>
        <w:rPr>
          <w:rFonts w:ascii="Times New Roman" w:hAnsi="Times New Roman"/>
          <w:color w:val="auto"/>
          <w:sz w:val="24"/>
          <w:szCs w:val="24"/>
        </w:rPr>
      </w:pPr>
      <w:r>
        <w:rPr>
          <w:rFonts w:ascii="Times New Roman" w:hAnsi="Times New Roman"/>
          <w:color w:val="auto"/>
          <w:sz w:val="24"/>
          <w:szCs w:val="24"/>
        </w:rPr>
        <w:t xml:space="preserve">- </w:t>
      </w:r>
      <w:r w:rsidR="00924B62" w:rsidRPr="00865B6D">
        <w:rPr>
          <w:rFonts w:ascii="Times New Roman" w:hAnsi="Times New Roman"/>
          <w:color w:val="auto"/>
          <w:sz w:val="24"/>
          <w:szCs w:val="24"/>
        </w:rPr>
        <w:t>создание цифрового портфолио учебных достижений обучающегося.</w:t>
      </w:r>
    </w:p>
    <w:p w:rsidR="00924B62" w:rsidRPr="00865B6D" w:rsidRDefault="00924B62" w:rsidP="00924B62">
      <w:pPr>
        <w:pStyle w:val="afc"/>
        <w:tabs>
          <w:tab w:val="left" w:pos="709"/>
        </w:tabs>
        <w:spacing w:line="240" w:lineRule="auto"/>
        <w:ind w:firstLine="709"/>
        <w:rPr>
          <w:rFonts w:ascii="Times New Roman" w:hAnsi="Times New Roman"/>
          <w:color w:val="auto"/>
          <w:sz w:val="24"/>
          <w:szCs w:val="24"/>
        </w:rPr>
      </w:pPr>
      <w:r w:rsidRPr="00865B6D">
        <w:rPr>
          <w:rFonts w:ascii="Times New Roman" w:hAnsi="Times New Roman"/>
          <w:color w:val="auto"/>
          <w:spacing w:val="2"/>
          <w:sz w:val="24"/>
          <w:szCs w:val="24"/>
        </w:rPr>
        <w:t xml:space="preserve">При освоении познавательных универсальных учебных </w:t>
      </w:r>
      <w:r w:rsidRPr="00865B6D">
        <w:rPr>
          <w:rFonts w:ascii="Times New Roman" w:hAnsi="Times New Roman"/>
          <w:color w:val="auto"/>
          <w:sz w:val="24"/>
          <w:szCs w:val="24"/>
        </w:rPr>
        <w:t>действий ИКТ играют ключевую роль в следующих универсальных учебных действиях:</w:t>
      </w:r>
    </w:p>
    <w:p w:rsidR="00924B62" w:rsidRPr="00865B6D" w:rsidRDefault="00924B62" w:rsidP="00924B62">
      <w:pPr>
        <w:pStyle w:val="afe"/>
        <w:tabs>
          <w:tab w:val="left" w:pos="709"/>
        </w:tabs>
        <w:spacing w:line="240" w:lineRule="auto"/>
        <w:ind w:firstLine="709"/>
        <w:rPr>
          <w:rFonts w:ascii="Times New Roman" w:hAnsi="Times New Roman"/>
          <w:color w:val="auto"/>
          <w:sz w:val="24"/>
          <w:szCs w:val="24"/>
        </w:rPr>
      </w:pPr>
      <w:r w:rsidRPr="00865B6D">
        <w:rPr>
          <w:rFonts w:ascii="Times New Roman" w:hAnsi="Times New Roman"/>
          <w:color w:val="auto"/>
          <w:sz w:val="24"/>
          <w:szCs w:val="24"/>
        </w:rPr>
        <w:t>- поиск информации;</w:t>
      </w:r>
    </w:p>
    <w:p w:rsidR="00924B62" w:rsidRPr="00865B6D" w:rsidRDefault="00924B62" w:rsidP="00924B62">
      <w:pPr>
        <w:pStyle w:val="afe"/>
        <w:tabs>
          <w:tab w:val="left" w:pos="709"/>
        </w:tabs>
        <w:spacing w:line="240" w:lineRule="auto"/>
        <w:ind w:firstLine="709"/>
        <w:rPr>
          <w:rFonts w:ascii="Times New Roman" w:hAnsi="Times New Roman"/>
          <w:color w:val="auto"/>
          <w:sz w:val="24"/>
          <w:szCs w:val="24"/>
        </w:rPr>
      </w:pPr>
      <w:r w:rsidRPr="00865B6D">
        <w:rPr>
          <w:rFonts w:ascii="Times New Roman" w:hAnsi="Times New Roman"/>
          <w:color w:val="auto"/>
          <w:spacing w:val="2"/>
          <w:sz w:val="24"/>
          <w:szCs w:val="24"/>
        </w:rPr>
        <w:t xml:space="preserve">- фиксация (запись) информации с помощью различных </w:t>
      </w:r>
      <w:r w:rsidRPr="00865B6D">
        <w:rPr>
          <w:rFonts w:ascii="Times New Roman" w:hAnsi="Times New Roman"/>
          <w:color w:val="auto"/>
          <w:sz w:val="24"/>
          <w:szCs w:val="24"/>
        </w:rPr>
        <w:t>технических средств;</w:t>
      </w:r>
    </w:p>
    <w:p w:rsidR="00924B62" w:rsidRPr="00865B6D" w:rsidRDefault="00924B62" w:rsidP="00924B62">
      <w:pPr>
        <w:pStyle w:val="afe"/>
        <w:tabs>
          <w:tab w:val="left" w:pos="709"/>
        </w:tabs>
        <w:spacing w:line="240" w:lineRule="auto"/>
        <w:ind w:firstLine="709"/>
        <w:rPr>
          <w:rFonts w:ascii="Times New Roman" w:hAnsi="Times New Roman"/>
          <w:color w:val="auto"/>
          <w:sz w:val="24"/>
          <w:szCs w:val="24"/>
        </w:rPr>
      </w:pPr>
      <w:r w:rsidRPr="00865B6D">
        <w:rPr>
          <w:rFonts w:ascii="Times New Roman" w:hAnsi="Times New Roman"/>
          <w:color w:val="auto"/>
          <w:sz w:val="24"/>
          <w:szCs w:val="24"/>
        </w:rPr>
        <w:t>- структурирование информации, её организация и представление в виде диаграмм, картосхем, линий времени и</w:t>
      </w:r>
      <w:r w:rsidRPr="00865B6D">
        <w:rPr>
          <w:rFonts w:ascii="Times New Roman" w:hAnsi="Times New Roman"/>
          <w:color w:val="auto"/>
          <w:sz w:val="24"/>
          <w:szCs w:val="24"/>
        </w:rPr>
        <w:t> </w:t>
      </w:r>
      <w:r w:rsidRPr="00865B6D">
        <w:rPr>
          <w:rFonts w:ascii="Times New Roman" w:hAnsi="Times New Roman"/>
          <w:color w:val="auto"/>
          <w:sz w:val="24"/>
          <w:szCs w:val="24"/>
        </w:rPr>
        <w:t>пр.;</w:t>
      </w:r>
    </w:p>
    <w:p w:rsidR="00924B62" w:rsidRPr="00865B6D" w:rsidRDefault="00924B62" w:rsidP="00924B62">
      <w:pPr>
        <w:pStyle w:val="afe"/>
        <w:tabs>
          <w:tab w:val="left" w:pos="709"/>
        </w:tabs>
        <w:spacing w:line="240" w:lineRule="auto"/>
        <w:ind w:firstLine="709"/>
        <w:rPr>
          <w:rFonts w:ascii="Times New Roman" w:hAnsi="Times New Roman"/>
          <w:color w:val="auto"/>
          <w:sz w:val="24"/>
          <w:szCs w:val="24"/>
        </w:rPr>
      </w:pPr>
      <w:r w:rsidRPr="00865B6D">
        <w:rPr>
          <w:rFonts w:ascii="Times New Roman" w:hAnsi="Times New Roman"/>
          <w:color w:val="auto"/>
          <w:sz w:val="24"/>
          <w:szCs w:val="24"/>
        </w:rPr>
        <w:t>- создание простых гипермедиасообщений;</w:t>
      </w:r>
    </w:p>
    <w:p w:rsidR="00924B62" w:rsidRPr="00865B6D" w:rsidRDefault="00924B62" w:rsidP="00924B62">
      <w:pPr>
        <w:pStyle w:val="afe"/>
        <w:tabs>
          <w:tab w:val="left" w:pos="709"/>
        </w:tabs>
        <w:spacing w:line="240" w:lineRule="auto"/>
        <w:ind w:firstLine="709"/>
        <w:rPr>
          <w:rFonts w:ascii="Times New Roman" w:hAnsi="Times New Roman"/>
          <w:color w:val="auto"/>
          <w:sz w:val="24"/>
          <w:szCs w:val="24"/>
        </w:rPr>
      </w:pPr>
      <w:r w:rsidRPr="00865B6D">
        <w:rPr>
          <w:rFonts w:ascii="Times New Roman" w:hAnsi="Times New Roman"/>
          <w:color w:val="auto"/>
          <w:sz w:val="24"/>
          <w:szCs w:val="24"/>
        </w:rPr>
        <w:t>- построение простейших моделей объектов и процессов.</w:t>
      </w:r>
    </w:p>
    <w:p w:rsidR="00924B62" w:rsidRPr="00865B6D" w:rsidRDefault="00924B62" w:rsidP="004E43D7">
      <w:pPr>
        <w:pStyle w:val="afc"/>
        <w:tabs>
          <w:tab w:val="left" w:pos="709"/>
        </w:tabs>
        <w:spacing w:line="240" w:lineRule="auto"/>
        <w:ind w:firstLine="0"/>
        <w:rPr>
          <w:rFonts w:ascii="Times New Roman" w:hAnsi="Times New Roman"/>
          <w:color w:val="auto"/>
          <w:sz w:val="24"/>
          <w:szCs w:val="24"/>
        </w:rPr>
      </w:pPr>
      <w:r w:rsidRPr="00865B6D">
        <w:rPr>
          <w:rFonts w:ascii="Times New Roman" w:hAnsi="Times New Roman"/>
          <w:color w:val="auto"/>
          <w:sz w:val="24"/>
          <w:szCs w:val="24"/>
        </w:rPr>
        <w:t xml:space="preserve">ИКТ является важным инструментом для формирования </w:t>
      </w:r>
      <w:r w:rsidRPr="00865B6D">
        <w:rPr>
          <w:rFonts w:ascii="Times New Roman" w:hAnsi="Times New Roman"/>
          <w:color w:val="auto"/>
          <w:spacing w:val="-2"/>
          <w:sz w:val="24"/>
          <w:szCs w:val="24"/>
        </w:rPr>
        <w:t>коммуникативных универсальных учебных действий. Для это</w:t>
      </w:r>
      <w:r w:rsidRPr="00865B6D">
        <w:rPr>
          <w:rFonts w:ascii="Times New Roman" w:hAnsi="Times New Roman"/>
          <w:color w:val="auto"/>
          <w:sz w:val="24"/>
          <w:szCs w:val="24"/>
        </w:rPr>
        <w:t>го используются:</w:t>
      </w:r>
    </w:p>
    <w:p w:rsidR="00924B62" w:rsidRPr="00865B6D" w:rsidRDefault="00924B62" w:rsidP="00924B62">
      <w:pPr>
        <w:pStyle w:val="afe"/>
        <w:tabs>
          <w:tab w:val="left" w:pos="709"/>
        </w:tabs>
        <w:spacing w:line="240" w:lineRule="auto"/>
        <w:ind w:firstLine="709"/>
        <w:rPr>
          <w:rFonts w:ascii="Times New Roman" w:hAnsi="Times New Roman"/>
          <w:color w:val="auto"/>
          <w:sz w:val="24"/>
          <w:szCs w:val="24"/>
        </w:rPr>
      </w:pPr>
      <w:r w:rsidRPr="00865B6D">
        <w:rPr>
          <w:rFonts w:ascii="Times New Roman" w:hAnsi="Times New Roman"/>
          <w:color w:val="auto"/>
          <w:sz w:val="24"/>
          <w:szCs w:val="24"/>
        </w:rPr>
        <w:t>- обмен гипермедиасообщениями;</w:t>
      </w:r>
    </w:p>
    <w:p w:rsidR="00924B62" w:rsidRPr="00865B6D" w:rsidRDefault="00924B62" w:rsidP="00924B62">
      <w:pPr>
        <w:pStyle w:val="afe"/>
        <w:tabs>
          <w:tab w:val="left" w:pos="709"/>
        </w:tabs>
        <w:spacing w:line="240" w:lineRule="auto"/>
        <w:ind w:firstLine="709"/>
        <w:rPr>
          <w:rFonts w:ascii="Times New Roman" w:hAnsi="Times New Roman"/>
          <w:color w:val="auto"/>
          <w:sz w:val="24"/>
          <w:szCs w:val="24"/>
        </w:rPr>
      </w:pPr>
      <w:r w:rsidRPr="00865B6D">
        <w:rPr>
          <w:rFonts w:ascii="Times New Roman" w:hAnsi="Times New Roman"/>
          <w:color w:val="auto"/>
          <w:sz w:val="24"/>
          <w:szCs w:val="24"/>
        </w:rPr>
        <w:t>- выступление с аудиовизуальной поддержкой;</w:t>
      </w:r>
    </w:p>
    <w:p w:rsidR="00924B62" w:rsidRPr="00865B6D" w:rsidRDefault="00924B62" w:rsidP="00924B62">
      <w:pPr>
        <w:pStyle w:val="afe"/>
        <w:tabs>
          <w:tab w:val="left" w:pos="709"/>
        </w:tabs>
        <w:spacing w:line="240" w:lineRule="auto"/>
        <w:ind w:firstLine="709"/>
        <w:rPr>
          <w:rFonts w:ascii="Times New Roman" w:hAnsi="Times New Roman"/>
          <w:color w:val="auto"/>
          <w:sz w:val="24"/>
          <w:szCs w:val="24"/>
        </w:rPr>
      </w:pPr>
      <w:r w:rsidRPr="00865B6D">
        <w:rPr>
          <w:rFonts w:ascii="Times New Roman" w:hAnsi="Times New Roman"/>
          <w:color w:val="auto"/>
          <w:sz w:val="24"/>
          <w:szCs w:val="24"/>
        </w:rPr>
        <w:t>- фиксация хода коллективной/личной коммуникации;</w:t>
      </w:r>
    </w:p>
    <w:p w:rsidR="00924B62" w:rsidRPr="00865B6D" w:rsidRDefault="00924B62" w:rsidP="00924B62">
      <w:pPr>
        <w:pStyle w:val="afe"/>
        <w:tabs>
          <w:tab w:val="left" w:pos="709"/>
        </w:tabs>
        <w:spacing w:line="240" w:lineRule="auto"/>
        <w:ind w:firstLine="709"/>
        <w:rPr>
          <w:rFonts w:ascii="Times New Roman" w:hAnsi="Times New Roman"/>
          <w:color w:val="auto"/>
          <w:sz w:val="24"/>
          <w:szCs w:val="24"/>
        </w:rPr>
      </w:pPr>
      <w:r w:rsidRPr="00865B6D">
        <w:rPr>
          <w:rFonts w:ascii="Times New Roman" w:hAnsi="Times New Roman"/>
          <w:color w:val="auto"/>
          <w:sz w:val="24"/>
          <w:szCs w:val="24"/>
        </w:rPr>
        <w:t>- общение в цифровой среде (электронная почта, чат, видеоконференция, форум, блог).</w:t>
      </w:r>
    </w:p>
    <w:p w:rsidR="00924B62" w:rsidRPr="00293355" w:rsidRDefault="00924B62" w:rsidP="00924B62">
      <w:pPr>
        <w:pStyle w:val="afc"/>
        <w:tabs>
          <w:tab w:val="left" w:pos="709"/>
        </w:tabs>
        <w:spacing w:line="240" w:lineRule="auto"/>
        <w:ind w:firstLine="709"/>
        <w:rPr>
          <w:rFonts w:ascii="Times New Roman" w:hAnsi="Times New Roman"/>
          <w:color w:val="auto"/>
          <w:sz w:val="24"/>
          <w:szCs w:val="24"/>
        </w:rPr>
      </w:pPr>
      <w:r w:rsidRPr="00865B6D">
        <w:rPr>
          <w:rFonts w:ascii="Times New Roman" w:hAnsi="Times New Roman"/>
          <w:color w:val="auto"/>
          <w:sz w:val="24"/>
          <w:szCs w:val="24"/>
        </w:rPr>
        <w:t>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w:t>
      </w:r>
      <w:r>
        <w:rPr>
          <w:rFonts w:ascii="Times New Roman" w:hAnsi="Times New Roman"/>
          <w:color w:val="auto"/>
          <w:sz w:val="24"/>
          <w:szCs w:val="24"/>
        </w:rPr>
        <w:t>.</w:t>
      </w:r>
      <w:r w:rsidR="004E43D7">
        <w:rPr>
          <w:rFonts w:ascii="Times New Roman" w:hAnsi="Times New Roman"/>
          <w:color w:val="auto"/>
          <w:sz w:val="24"/>
          <w:szCs w:val="24"/>
        </w:rPr>
        <w:t xml:space="preserve"> </w:t>
      </w:r>
      <w:r w:rsidRPr="00865B6D">
        <w:rPr>
          <w:rFonts w:ascii="Times New Roman" w:hAnsi="Times New Roman"/>
          <w:color w:val="auto"/>
          <w:sz w:val="24"/>
          <w:szCs w:val="24"/>
        </w:rPr>
        <w:t>Освоение умений работать с информацией и использовать ин</w:t>
      </w:r>
      <w:r>
        <w:rPr>
          <w:rFonts w:ascii="Times New Roman" w:hAnsi="Times New Roman"/>
          <w:color w:val="auto"/>
          <w:sz w:val="24"/>
          <w:szCs w:val="24"/>
        </w:rPr>
        <w:t>струменты ИКТ также  входит</w:t>
      </w:r>
      <w:r w:rsidRPr="00865B6D">
        <w:rPr>
          <w:rFonts w:ascii="Times New Roman" w:hAnsi="Times New Roman"/>
          <w:color w:val="auto"/>
          <w:sz w:val="24"/>
          <w:szCs w:val="24"/>
        </w:rPr>
        <w:t xml:space="preserve"> в содержание факультативных курсов, кружков, внеурочной деятельности школьников.</w:t>
      </w:r>
    </w:p>
    <w:p w:rsidR="00924B62" w:rsidRPr="000E40AD" w:rsidRDefault="00924B62" w:rsidP="00924B62">
      <w:pPr>
        <w:pStyle w:val="afff"/>
        <w:spacing w:line="240" w:lineRule="auto"/>
        <w:rPr>
          <w:sz w:val="24"/>
          <w:szCs w:val="24"/>
        </w:rPr>
      </w:pPr>
      <w:r w:rsidRPr="000E40AD">
        <w:rPr>
          <w:sz w:val="24"/>
          <w:szCs w:val="24"/>
        </w:rPr>
        <w:t>Целенаправленная работа по формированию ИКТ-компетентности может включать следующие этапы (разделы).</w:t>
      </w:r>
    </w:p>
    <w:p w:rsidR="00924B62" w:rsidRPr="000E40AD" w:rsidRDefault="00924B62" w:rsidP="00924B62">
      <w:pPr>
        <w:pStyle w:val="afff"/>
        <w:spacing w:line="240" w:lineRule="auto"/>
        <w:rPr>
          <w:sz w:val="24"/>
          <w:szCs w:val="24"/>
        </w:rPr>
      </w:pPr>
      <w:r w:rsidRPr="000E40AD">
        <w:rPr>
          <w:b/>
          <w:sz w:val="24"/>
          <w:szCs w:val="24"/>
        </w:rPr>
        <w:t>Знакомство со средствами ИКТ.</w:t>
      </w:r>
      <w:r w:rsidRPr="000E40AD">
        <w:rPr>
          <w:sz w:val="24"/>
          <w:szCs w:val="24"/>
        </w:rPr>
        <w:t xml:space="preserve"> 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924B62" w:rsidRPr="000E40AD" w:rsidRDefault="00924B62" w:rsidP="00924B62">
      <w:pPr>
        <w:pStyle w:val="afff"/>
        <w:spacing w:line="240" w:lineRule="auto"/>
        <w:rPr>
          <w:sz w:val="24"/>
          <w:szCs w:val="24"/>
        </w:rPr>
      </w:pPr>
      <w:r w:rsidRPr="000E40AD">
        <w:rPr>
          <w:b/>
          <w:sz w:val="24"/>
          <w:szCs w:val="24"/>
        </w:rPr>
        <w:t>Запись, фиксация информации.</w:t>
      </w:r>
      <w:r w:rsidRPr="000E40AD">
        <w:rPr>
          <w:sz w:val="24"/>
          <w:szCs w:val="24"/>
        </w:rPr>
        <w:t xml:space="preserve"> 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(флеш-карт).</w:t>
      </w:r>
    </w:p>
    <w:p w:rsidR="00924B62" w:rsidRPr="000E40AD" w:rsidRDefault="00924B62" w:rsidP="00924B62">
      <w:pPr>
        <w:pStyle w:val="afff"/>
        <w:spacing w:line="240" w:lineRule="auto"/>
        <w:rPr>
          <w:sz w:val="24"/>
          <w:szCs w:val="24"/>
        </w:rPr>
      </w:pPr>
      <w:r w:rsidRPr="000E40AD">
        <w:rPr>
          <w:b/>
          <w:sz w:val="24"/>
          <w:szCs w:val="24"/>
        </w:rPr>
        <w:t>Создание текстов с помощью компьютера.</w:t>
      </w:r>
      <w:r w:rsidRPr="000E40AD">
        <w:rPr>
          <w:sz w:val="24"/>
          <w:szCs w:val="24"/>
        </w:rPr>
        <w:t xml:space="preserve"> Составление текста. Клавиатурное письмо. Основные правила и инструменты создания и оформления текста. Работа в </w:t>
      </w:r>
      <w:r w:rsidRPr="000E40AD">
        <w:rPr>
          <w:sz w:val="24"/>
          <w:szCs w:val="24"/>
        </w:rPr>
        <w:lastRenderedPageBreak/>
        <w:t>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924B62" w:rsidRPr="000E40AD" w:rsidRDefault="00924B62" w:rsidP="00924B62">
      <w:pPr>
        <w:pStyle w:val="afff"/>
        <w:spacing w:line="240" w:lineRule="auto"/>
        <w:rPr>
          <w:sz w:val="24"/>
          <w:szCs w:val="24"/>
        </w:rPr>
      </w:pPr>
      <w:r w:rsidRPr="000E40AD">
        <w:rPr>
          <w:b/>
          <w:sz w:val="24"/>
          <w:szCs w:val="24"/>
        </w:rPr>
        <w:t>Создание графических сообщений.</w:t>
      </w:r>
      <w:r w:rsidRPr="000E40AD">
        <w:rPr>
          <w:sz w:val="24"/>
          <w:szCs w:val="24"/>
        </w:rPr>
        <w:t xml:space="preserve"> Рисование на графическом планшете. Создание планов территории. Создание диаграмм и деревьев.</w:t>
      </w:r>
    </w:p>
    <w:p w:rsidR="00924B62" w:rsidRPr="000E40AD" w:rsidRDefault="00924B62" w:rsidP="00924B62">
      <w:pPr>
        <w:pStyle w:val="afff"/>
        <w:spacing w:line="240" w:lineRule="auto"/>
        <w:rPr>
          <w:sz w:val="24"/>
          <w:szCs w:val="24"/>
        </w:rPr>
      </w:pPr>
      <w:r w:rsidRPr="000E40AD">
        <w:rPr>
          <w:b/>
          <w:sz w:val="24"/>
          <w:szCs w:val="24"/>
        </w:rPr>
        <w:t xml:space="preserve">Редактирование сообщений. </w:t>
      </w:r>
      <w:r w:rsidRPr="000E40AD">
        <w:rPr>
          <w:sz w:val="24"/>
          <w:szCs w:val="24"/>
        </w:rPr>
        <w:t>Редактирование текста фотоизображений и их цепочек (слайд-шоу), видео- и аудиозаписей.</w:t>
      </w:r>
    </w:p>
    <w:p w:rsidR="00924B62" w:rsidRPr="000E40AD" w:rsidRDefault="00924B62" w:rsidP="00924B62">
      <w:pPr>
        <w:pStyle w:val="afff"/>
        <w:spacing w:line="240" w:lineRule="auto"/>
        <w:rPr>
          <w:sz w:val="24"/>
          <w:szCs w:val="24"/>
        </w:rPr>
      </w:pPr>
      <w:r w:rsidRPr="000E40AD">
        <w:rPr>
          <w:b/>
          <w:sz w:val="24"/>
          <w:szCs w:val="24"/>
        </w:rPr>
        <w:t xml:space="preserve">Создание новых сообщений путём комбинирования имеющихся. </w:t>
      </w:r>
      <w:r w:rsidRPr="000E40AD">
        <w:rPr>
          <w:sz w:val="24"/>
          <w:szCs w:val="24"/>
        </w:rPr>
        <w:t>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924B62" w:rsidRPr="000E40AD" w:rsidRDefault="00924B62" w:rsidP="00924B62">
      <w:pPr>
        <w:pStyle w:val="afff"/>
        <w:spacing w:line="240" w:lineRule="auto"/>
        <w:rPr>
          <w:sz w:val="24"/>
          <w:szCs w:val="24"/>
        </w:rPr>
      </w:pPr>
      <w:r w:rsidRPr="000E40AD">
        <w:rPr>
          <w:b/>
          <w:sz w:val="24"/>
          <w:szCs w:val="24"/>
        </w:rPr>
        <w:t>Создание структурированных сообщений.</w:t>
      </w:r>
      <w:r w:rsidRPr="000E40AD">
        <w:rPr>
          <w:sz w:val="24"/>
          <w:szCs w:val="24"/>
        </w:rPr>
        <w:t xml:space="preserve"> Создание письменного сообщения. Подготовка устного сообщения c аудиовизуальной поддержкой, написание пояснений и тезисов.</w:t>
      </w:r>
    </w:p>
    <w:p w:rsidR="00924B62" w:rsidRPr="000E40AD" w:rsidRDefault="00924B62" w:rsidP="00924B62">
      <w:pPr>
        <w:pStyle w:val="afff"/>
        <w:spacing w:line="240" w:lineRule="auto"/>
        <w:rPr>
          <w:sz w:val="24"/>
          <w:szCs w:val="24"/>
        </w:rPr>
      </w:pPr>
      <w:r w:rsidRPr="000E40AD">
        <w:rPr>
          <w:b/>
          <w:sz w:val="24"/>
          <w:szCs w:val="24"/>
        </w:rPr>
        <w:t>Представление и обработка данных.</w:t>
      </w:r>
      <w:r w:rsidRPr="000E40AD">
        <w:rPr>
          <w:sz w:val="24"/>
          <w:szCs w:val="24"/>
        </w:rPr>
        <w:t xml:space="preserve"> Сбор числовых и аудиовизуальных данных в естественно-научных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924B62" w:rsidRPr="000E40AD" w:rsidRDefault="00924B62" w:rsidP="00924B62">
      <w:pPr>
        <w:pStyle w:val="afff"/>
        <w:spacing w:line="240" w:lineRule="auto"/>
        <w:rPr>
          <w:sz w:val="24"/>
          <w:szCs w:val="24"/>
        </w:rPr>
      </w:pPr>
      <w:r w:rsidRPr="000E40AD">
        <w:rPr>
          <w:b/>
          <w:sz w:val="24"/>
          <w:szCs w:val="24"/>
        </w:rPr>
        <w:t xml:space="preserve">Поиск информации. </w:t>
      </w:r>
      <w:r w:rsidRPr="000E40AD">
        <w:rPr>
          <w:sz w:val="24"/>
          <w:szCs w:val="24"/>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924B62" w:rsidRPr="000E40AD" w:rsidRDefault="00924B62" w:rsidP="00924B62">
      <w:pPr>
        <w:pStyle w:val="afff"/>
        <w:spacing w:line="240" w:lineRule="auto"/>
        <w:rPr>
          <w:sz w:val="24"/>
          <w:szCs w:val="24"/>
        </w:rPr>
      </w:pPr>
      <w:r w:rsidRPr="000E40AD">
        <w:rPr>
          <w:b/>
          <w:sz w:val="24"/>
          <w:szCs w:val="24"/>
        </w:rPr>
        <w:t>Коммуникация, проектирование, моделирование, управление и организация деятельности.</w:t>
      </w:r>
      <w:r w:rsidRPr="000E40AD">
        <w:rPr>
          <w:sz w:val="24"/>
          <w:szCs w:val="24"/>
        </w:rPr>
        <w:t xml:space="preserve"> Передача сообщения, участие в диалоге с использованием средств ИКТ — электронной почты, чата, форума, аудио- и видеоконференции и пр. Выступление перед небольшой аудиторией с устным сообщением с ИКТ-</w:t>
      </w:r>
      <w:r w:rsidR="00C2685B">
        <w:rPr>
          <w:sz w:val="24"/>
          <w:szCs w:val="24"/>
        </w:rPr>
        <w:t xml:space="preserve"> </w:t>
      </w:r>
      <w:r w:rsidRPr="000E40AD">
        <w:rPr>
          <w:sz w:val="24"/>
          <w:szCs w:val="24"/>
        </w:rPr>
        <w:t>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924B62" w:rsidRPr="000E40AD" w:rsidRDefault="00924B62" w:rsidP="00924B62">
      <w:pPr>
        <w:pStyle w:val="afff"/>
        <w:spacing w:line="240" w:lineRule="auto"/>
        <w:rPr>
          <w:sz w:val="24"/>
          <w:szCs w:val="24"/>
        </w:rPr>
      </w:pPr>
      <w:r w:rsidRPr="000E40AD">
        <w:rPr>
          <w:sz w:val="24"/>
          <w:szCs w:val="24"/>
        </w:rPr>
        <w:t xml:space="preserve">Основное содержание работы по формированию ИКТ-компетентности обучающихся </w:t>
      </w:r>
      <w:r w:rsidRPr="000E40AD">
        <w:rPr>
          <w:b/>
          <w:i/>
          <w:sz w:val="24"/>
          <w:szCs w:val="24"/>
        </w:rPr>
        <w:t>реализуется средствами различных учебных предметов.</w:t>
      </w:r>
      <w:r w:rsidRPr="000E40AD">
        <w:rPr>
          <w:sz w:val="24"/>
          <w:szCs w:val="24"/>
        </w:rPr>
        <w:t xml:space="preserve"> Важно, чтобы формирование того или иного элемента или компонента ИКТ-компетентности было непосредственно связано с его применением. Тем самым обеспечиваются:</w:t>
      </w:r>
    </w:p>
    <w:p w:rsidR="00924B62" w:rsidRPr="000E40AD" w:rsidRDefault="00924B62" w:rsidP="00924B62">
      <w:pPr>
        <w:pStyle w:val="afff"/>
        <w:spacing w:line="240" w:lineRule="auto"/>
        <w:rPr>
          <w:sz w:val="24"/>
          <w:szCs w:val="24"/>
        </w:rPr>
      </w:pPr>
      <w:r w:rsidRPr="000E40AD">
        <w:rPr>
          <w:sz w:val="24"/>
          <w:szCs w:val="24"/>
        </w:rPr>
        <w:t>• естественная мотивация, цель обучения;</w:t>
      </w:r>
    </w:p>
    <w:p w:rsidR="00924B62" w:rsidRPr="000E40AD" w:rsidRDefault="00924B62" w:rsidP="00924B62">
      <w:pPr>
        <w:pStyle w:val="afff"/>
        <w:spacing w:line="240" w:lineRule="auto"/>
        <w:rPr>
          <w:sz w:val="24"/>
          <w:szCs w:val="24"/>
        </w:rPr>
      </w:pPr>
      <w:r w:rsidRPr="000E40AD">
        <w:rPr>
          <w:sz w:val="24"/>
          <w:szCs w:val="24"/>
        </w:rPr>
        <w:t>• встроенный контроль результатов освоения ИКТ;</w:t>
      </w:r>
    </w:p>
    <w:p w:rsidR="00924B62" w:rsidRPr="000E40AD" w:rsidRDefault="00924B62" w:rsidP="00924B62">
      <w:pPr>
        <w:pStyle w:val="afff"/>
        <w:spacing w:line="240" w:lineRule="auto"/>
        <w:rPr>
          <w:sz w:val="24"/>
          <w:szCs w:val="24"/>
        </w:rPr>
      </w:pPr>
      <w:r w:rsidRPr="000E40AD">
        <w:rPr>
          <w:sz w:val="24"/>
          <w:szCs w:val="24"/>
        </w:rPr>
        <w:t>• повышение эффективности применения ИКТ в данном предмете;</w:t>
      </w:r>
    </w:p>
    <w:p w:rsidR="00924B62" w:rsidRPr="000E40AD" w:rsidRDefault="00924B62" w:rsidP="00924B62">
      <w:pPr>
        <w:spacing w:after="0" w:line="240" w:lineRule="auto"/>
        <w:jc w:val="both"/>
        <w:rPr>
          <w:rFonts w:ascii="Times New Roman" w:hAnsi="Times New Roman"/>
          <w:bCs/>
          <w:sz w:val="24"/>
          <w:szCs w:val="24"/>
        </w:rPr>
      </w:pPr>
      <w:r w:rsidRPr="000E40AD">
        <w:rPr>
          <w:rFonts w:ascii="Times New Roman" w:hAnsi="Times New Roman"/>
          <w:sz w:val="24"/>
          <w:szCs w:val="24"/>
        </w:rPr>
        <w:t>• формирование цифрового портфолио по предмету, что важно для оценивания результатов освоения данного предмета</w:t>
      </w:r>
    </w:p>
    <w:p w:rsidR="00924B62" w:rsidRPr="000E40AD" w:rsidRDefault="00924B62" w:rsidP="00924B62">
      <w:pPr>
        <w:pStyle w:val="afff3"/>
        <w:spacing w:line="240" w:lineRule="auto"/>
        <w:jc w:val="both"/>
        <w:rPr>
          <w:b/>
          <w:sz w:val="24"/>
          <w:szCs w:val="24"/>
        </w:rPr>
      </w:pPr>
      <w:bookmarkStart w:id="2" w:name="bookmark95"/>
      <w:r w:rsidRPr="000E40AD">
        <w:rPr>
          <w:b/>
          <w:sz w:val="24"/>
          <w:szCs w:val="24"/>
        </w:rPr>
        <w:t xml:space="preserve">Вклад каждого предмета в формирование ИКТ-компетентности обучающихся </w:t>
      </w:r>
      <w:bookmarkEnd w:id="2"/>
    </w:p>
    <w:p w:rsidR="00924B62" w:rsidRPr="000E40AD" w:rsidRDefault="00924B62" w:rsidP="00924B62">
      <w:pPr>
        <w:pStyle w:val="afff"/>
        <w:spacing w:line="240" w:lineRule="auto"/>
        <w:rPr>
          <w:sz w:val="24"/>
          <w:szCs w:val="24"/>
        </w:rPr>
      </w:pPr>
      <w:r w:rsidRPr="000E40AD">
        <w:rPr>
          <w:b/>
          <w:sz w:val="24"/>
          <w:szCs w:val="24"/>
        </w:rPr>
        <w:t xml:space="preserve">«Русский язык», «Родной язык». </w:t>
      </w:r>
      <w:r w:rsidRPr="000E40AD">
        <w:rPr>
          <w:sz w:val="24"/>
          <w:szCs w:val="24"/>
        </w:rPr>
        <w:t xml:space="preserve">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w:t>
      </w:r>
    </w:p>
    <w:p w:rsidR="00924B62" w:rsidRPr="000E40AD" w:rsidRDefault="00924B62" w:rsidP="00924B62">
      <w:pPr>
        <w:pStyle w:val="afff"/>
        <w:spacing w:line="240" w:lineRule="auto"/>
        <w:rPr>
          <w:sz w:val="24"/>
          <w:szCs w:val="24"/>
        </w:rPr>
      </w:pPr>
      <w:r w:rsidRPr="000E40AD">
        <w:rPr>
          <w:b/>
          <w:sz w:val="24"/>
          <w:szCs w:val="24"/>
        </w:rPr>
        <w:lastRenderedPageBreak/>
        <w:t xml:space="preserve">«Литературное чтение», «Литературное чтение на родном языке». </w:t>
      </w:r>
      <w:r w:rsidRPr="000E40AD">
        <w:rPr>
          <w:sz w:val="24"/>
          <w:szCs w:val="24"/>
        </w:rPr>
        <w:t>Работа с мультимедиа</w:t>
      </w:r>
      <w:r w:rsidR="00F25309">
        <w:rPr>
          <w:sz w:val="24"/>
          <w:szCs w:val="24"/>
        </w:rPr>
        <w:t xml:space="preserve"> </w:t>
      </w:r>
      <w:r w:rsidRPr="000E40AD">
        <w:rPr>
          <w:sz w:val="24"/>
          <w:szCs w:val="24"/>
        </w:rPr>
        <w:t>сообщениями (включающими текст, иллюстрации, аудио- и видеофрагменты, ссылки). 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924B62" w:rsidRPr="000E40AD" w:rsidRDefault="00924B62" w:rsidP="00924B62">
      <w:pPr>
        <w:pStyle w:val="afff"/>
        <w:spacing w:line="240" w:lineRule="auto"/>
        <w:rPr>
          <w:sz w:val="24"/>
          <w:szCs w:val="24"/>
        </w:rPr>
      </w:pPr>
      <w:r w:rsidRPr="000E40AD">
        <w:rPr>
          <w:b/>
          <w:sz w:val="24"/>
          <w:szCs w:val="24"/>
        </w:rPr>
        <w:t xml:space="preserve">«Иностранный язык». </w:t>
      </w:r>
      <w:r w:rsidRPr="000E40AD">
        <w:rPr>
          <w:sz w:val="24"/>
          <w:szCs w:val="24"/>
        </w:rPr>
        <w:t>Подготовка плана и тезисов сообщения (в том числе гипермедиа); выступление с сообщением.</w:t>
      </w:r>
    </w:p>
    <w:p w:rsidR="00924B62" w:rsidRPr="000E40AD" w:rsidRDefault="00924B62" w:rsidP="00924B62">
      <w:pPr>
        <w:pStyle w:val="afff"/>
        <w:spacing w:line="240" w:lineRule="auto"/>
        <w:ind w:firstLine="0"/>
        <w:rPr>
          <w:sz w:val="24"/>
          <w:szCs w:val="24"/>
        </w:rPr>
      </w:pPr>
      <w:r w:rsidRPr="000E40AD">
        <w:rPr>
          <w:sz w:val="24"/>
          <w:szCs w:val="24"/>
        </w:rPr>
        <w:t>Использование компьютерного словаря, экранного перевода отдельных слов.</w:t>
      </w:r>
    </w:p>
    <w:p w:rsidR="00924B62" w:rsidRPr="000E40AD" w:rsidRDefault="00924B62" w:rsidP="00924B62">
      <w:pPr>
        <w:pStyle w:val="afff"/>
        <w:spacing w:line="240" w:lineRule="auto"/>
        <w:rPr>
          <w:sz w:val="24"/>
          <w:szCs w:val="24"/>
        </w:rPr>
      </w:pPr>
      <w:r w:rsidRPr="000E40AD">
        <w:rPr>
          <w:b/>
          <w:sz w:val="24"/>
          <w:szCs w:val="24"/>
        </w:rPr>
        <w:t>«Математика и информатика».</w:t>
      </w:r>
      <w:r w:rsidRPr="000E40AD">
        <w:rPr>
          <w:sz w:val="24"/>
          <w:szCs w:val="24"/>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924B62" w:rsidRPr="000E40AD" w:rsidRDefault="00924B62" w:rsidP="00924B62">
      <w:pPr>
        <w:pStyle w:val="afff"/>
        <w:spacing w:line="240" w:lineRule="auto"/>
        <w:rPr>
          <w:sz w:val="24"/>
          <w:szCs w:val="24"/>
        </w:rPr>
      </w:pPr>
      <w:r w:rsidRPr="000E40AD">
        <w:rPr>
          <w:b/>
          <w:sz w:val="24"/>
          <w:szCs w:val="24"/>
        </w:rPr>
        <w:t xml:space="preserve">«Окружающий мир». </w:t>
      </w:r>
      <w:r w:rsidRPr="000E40AD">
        <w:rPr>
          <w:sz w:val="24"/>
          <w:szCs w:val="24"/>
        </w:rPr>
        <w:t xml:space="preserve">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w:t>
      </w:r>
    </w:p>
    <w:p w:rsidR="00924B62" w:rsidRPr="000E40AD" w:rsidRDefault="00924B62" w:rsidP="00924B62">
      <w:pPr>
        <w:pStyle w:val="afff"/>
        <w:spacing w:line="240" w:lineRule="auto"/>
        <w:rPr>
          <w:sz w:val="24"/>
          <w:szCs w:val="24"/>
        </w:rPr>
      </w:pPr>
      <w:r w:rsidRPr="000E40AD">
        <w:rPr>
          <w:b/>
          <w:sz w:val="24"/>
          <w:szCs w:val="24"/>
        </w:rPr>
        <w:t xml:space="preserve">«Технология». </w:t>
      </w:r>
      <w:r w:rsidRPr="000E40AD">
        <w:rPr>
          <w:sz w:val="24"/>
          <w:szCs w:val="24"/>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924B62" w:rsidRPr="005623A2" w:rsidRDefault="00924B62" w:rsidP="00924B62">
      <w:pPr>
        <w:pStyle w:val="afff"/>
        <w:spacing w:line="240" w:lineRule="auto"/>
        <w:rPr>
          <w:sz w:val="24"/>
          <w:szCs w:val="24"/>
        </w:rPr>
      </w:pPr>
      <w:r w:rsidRPr="000E40AD">
        <w:rPr>
          <w:b/>
          <w:sz w:val="24"/>
          <w:szCs w:val="24"/>
        </w:rPr>
        <w:t>«Искусство».</w:t>
      </w:r>
      <w:r w:rsidRPr="000E40AD">
        <w:rPr>
          <w:sz w:val="24"/>
          <w:szCs w:val="24"/>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924B62" w:rsidRDefault="00924B62" w:rsidP="00924B62">
      <w:pPr>
        <w:pStyle w:val="aff3"/>
        <w:spacing w:line="240" w:lineRule="auto"/>
        <w:jc w:val="both"/>
        <w:rPr>
          <w:color w:val="E36C0A" w:themeColor="accent6" w:themeShade="BF"/>
          <w:spacing w:val="-4"/>
          <w:sz w:val="24"/>
        </w:rPr>
      </w:pPr>
      <w:bookmarkStart w:id="3" w:name="_Toc418108319"/>
    </w:p>
    <w:p w:rsidR="00924B62" w:rsidRPr="00F25309" w:rsidRDefault="00F25309" w:rsidP="00924B62">
      <w:pPr>
        <w:pStyle w:val="aff3"/>
        <w:spacing w:line="240" w:lineRule="auto"/>
        <w:jc w:val="both"/>
        <w:rPr>
          <w:sz w:val="24"/>
        </w:rPr>
      </w:pPr>
      <w:r>
        <w:rPr>
          <w:spacing w:val="-4"/>
          <w:sz w:val="24"/>
        </w:rPr>
        <w:t xml:space="preserve">6. </w:t>
      </w:r>
      <w:r w:rsidR="00924B62" w:rsidRPr="00F25309">
        <w:rPr>
          <w:spacing w:val="-4"/>
          <w:sz w:val="24"/>
        </w:rPr>
        <w:t>Условия, обеспечивающие преемственность про</w:t>
      </w:r>
      <w:r w:rsidR="00924B62" w:rsidRPr="00F25309">
        <w:rPr>
          <w:sz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3"/>
    </w:p>
    <w:p w:rsidR="00924B62" w:rsidRPr="00044EDB" w:rsidRDefault="00924B62" w:rsidP="00924B62">
      <w:pPr>
        <w:pStyle w:val="afc"/>
        <w:spacing w:line="240" w:lineRule="auto"/>
        <w:ind w:firstLine="709"/>
        <w:rPr>
          <w:rFonts w:ascii="Times New Roman" w:hAnsi="Times New Roman"/>
          <w:color w:val="auto"/>
          <w:sz w:val="24"/>
          <w:szCs w:val="24"/>
        </w:rPr>
      </w:pPr>
      <w:r w:rsidRPr="00044EDB">
        <w:rPr>
          <w:rFonts w:ascii="Times New Roman" w:hAnsi="Times New Roman"/>
          <w:color w:val="auto"/>
          <w:spacing w:val="2"/>
          <w:sz w:val="24"/>
          <w:szCs w:val="24"/>
        </w:rPr>
        <w:t>Наиболее остро проблема преемственности стоит в двух ключевых точках — в момент поступления детей в школу</w:t>
      </w:r>
      <w:r w:rsidRPr="00044EDB">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924B62" w:rsidRPr="00044EDB" w:rsidRDefault="00924B62" w:rsidP="00924B62">
      <w:pPr>
        <w:pStyle w:val="afc"/>
        <w:spacing w:line="240" w:lineRule="auto"/>
        <w:ind w:firstLine="709"/>
        <w:rPr>
          <w:rFonts w:ascii="Times New Roman" w:hAnsi="Times New Roman"/>
          <w:i/>
          <w:iCs/>
          <w:color w:val="auto"/>
          <w:sz w:val="24"/>
          <w:szCs w:val="24"/>
        </w:rPr>
      </w:pPr>
      <w:r w:rsidRPr="00044EDB">
        <w:rPr>
          <w:rFonts w:ascii="Times New Roman" w:hAnsi="Times New Roman"/>
          <w:color w:val="auto"/>
          <w:sz w:val="24"/>
          <w:szCs w:val="24"/>
        </w:rPr>
        <w:t xml:space="preserve">Исследования </w:t>
      </w:r>
      <w:r w:rsidRPr="00044EDB">
        <w:rPr>
          <w:rFonts w:ascii="Times New Roman" w:hAnsi="Times New Roman"/>
          <w:b/>
          <w:bCs/>
          <w:i/>
          <w:iCs/>
          <w:color w:val="auto"/>
          <w:sz w:val="24"/>
          <w:szCs w:val="24"/>
        </w:rPr>
        <w:t xml:space="preserve">готовности детей к обучению в школе </w:t>
      </w:r>
      <w:r w:rsidRPr="00044EDB">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924B62" w:rsidRPr="00044EDB" w:rsidRDefault="00924B62" w:rsidP="00924B62">
      <w:pPr>
        <w:pStyle w:val="afc"/>
        <w:spacing w:line="240" w:lineRule="auto"/>
        <w:ind w:firstLine="709"/>
        <w:rPr>
          <w:rFonts w:ascii="Times New Roman" w:hAnsi="Times New Roman"/>
          <w:i/>
          <w:iCs/>
          <w:color w:val="auto"/>
          <w:sz w:val="24"/>
          <w:szCs w:val="24"/>
        </w:rPr>
      </w:pPr>
      <w:r w:rsidRPr="00044EDB">
        <w:rPr>
          <w:rFonts w:ascii="Times New Roman" w:hAnsi="Times New Roman"/>
          <w:i/>
          <w:iCs/>
          <w:color w:val="auto"/>
          <w:spacing w:val="-4"/>
          <w:sz w:val="24"/>
          <w:szCs w:val="24"/>
        </w:rPr>
        <w:t xml:space="preserve">Физическая готовность </w:t>
      </w:r>
      <w:r w:rsidRPr="00044EDB">
        <w:rPr>
          <w:rFonts w:ascii="Times New Roman" w:hAnsi="Times New Roman"/>
          <w:color w:val="auto"/>
          <w:spacing w:val="-4"/>
          <w:sz w:val="24"/>
          <w:szCs w:val="24"/>
        </w:rPr>
        <w:t>определяется состоянием здоровья,</w:t>
      </w:r>
      <w:r w:rsidRPr="00044EDB">
        <w:rPr>
          <w:rFonts w:ascii="Times New Roman" w:hAnsi="Times New Roman"/>
          <w:color w:val="auto"/>
          <w:spacing w:val="-4"/>
          <w:sz w:val="24"/>
          <w:szCs w:val="24"/>
        </w:rPr>
        <w:br/>
      </w:r>
      <w:r w:rsidRPr="00044EDB">
        <w:rPr>
          <w:rFonts w:ascii="Times New Roman" w:hAnsi="Times New Roman"/>
          <w:color w:val="auto"/>
          <w:spacing w:val="2"/>
          <w:sz w:val="24"/>
          <w:szCs w:val="24"/>
        </w:rPr>
        <w:t>уровнем морфофункциональной зрелости организма ребён</w:t>
      </w:r>
      <w:r w:rsidRPr="00044EDB">
        <w:rPr>
          <w:rFonts w:ascii="Times New Roman" w:hAnsi="Times New Roman"/>
          <w:color w:val="auto"/>
          <w:sz w:val="24"/>
          <w:szCs w:val="24"/>
        </w:rPr>
        <w:t xml:space="preserve">ка, в том числе развитием двигательных навыков и качеств </w:t>
      </w:r>
      <w:r w:rsidRPr="00044EDB">
        <w:rPr>
          <w:rFonts w:ascii="Times New Roman" w:hAnsi="Times New Roman"/>
          <w:color w:val="auto"/>
          <w:spacing w:val="2"/>
          <w:sz w:val="24"/>
          <w:szCs w:val="24"/>
        </w:rPr>
        <w:t xml:space="preserve">(тонкая моторная координация), физической и умственной </w:t>
      </w:r>
      <w:r w:rsidRPr="00044EDB">
        <w:rPr>
          <w:rFonts w:ascii="Times New Roman" w:hAnsi="Times New Roman"/>
          <w:color w:val="auto"/>
          <w:sz w:val="24"/>
          <w:szCs w:val="24"/>
        </w:rPr>
        <w:t>работоспособности.</w:t>
      </w:r>
    </w:p>
    <w:p w:rsidR="00C2685B" w:rsidRDefault="00924B62" w:rsidP="00924B62">
      <w:pPr>
        <w:pStyle w:val="afc"/>
        <w:spacing w:line="240" w:lineRule="auto"/>
        <w:ind w:firstLine="709"/>
        <w:rPr>
          <w:rFonts w:ascii="Times New Roman" w:hAnsi="Times New Roman"/>
          <w:color w:val="auto"/>
          <w:sz w:val="24"/>
          <w:szCs w:val="24"/>
        </w:rPr>
      </w:pPr>
      <w:r w:rsidRPr="00044EDB">
        <w:rPr>
          <w:rFonts w:ascii="Times New Roman" w:hAnsi="Times New Roman"/>
          <w:i/>
          <w:iCs/>
          <w:color w:val="auto"/>
          <w:sz w:val="24"/>
          <w:szCs w:val="24"/>
        </w:rPr>
        <w:t xml:space="preserve">Психологическая готовность </w:t>
      </w:r>
      <w:r w:rsidRPr="00044EDB">
        <w:rPr>
          <w:rFonts w:ascii="Times New Roman" w:hAnsi="Times New Roman"/>
          <w:color w:val="auto"/>
          <w:sz w:val="24"/>
          <w:szCs w:val="24"/>
        </w:rPr>
        <w:t>к школе — сложная системная характеристика психического развития ребёнка 6—7 </w:t>
      </w:r>
      <w:r w:rsidR="00F25309">
        <w:rPr>
          <w:rFonts w:ascii="Times New Roman" w:hAnsi="Times New Roman"/>
          <w:color w:val="auto"/>
          <w:sz w:val="24"/>
          <w:szCs w:val="24"/>
        </w:rPr>
        <w:t xml:space="preserve"> </w:t>
      </w:r>
      <w:r w:rsidRPr="00044EDB">
        <w:rPr>
          <w:rFonts w:ascii="Times New Roman" w:hAnsi="Times New Roman"/>
          <w:color w:val="auto"/>
          <w:sz w:val="24"/>
          <w:szCs w:val="24"/>
        </w:rPr>
        <w:t xml:space="preserve">лет, которая предполагает </w:t>
      </w:r>
    </w:p>
    <w:p w:rsidR="00C2685B" w:rsidRDefault="00924B62" w:rsidP="00C2685B">
      <w:pPr>
        <w:pStyle w:val="afc"/>
        <w:spacing w:line="240" w:lineRule="auto"/>
        <w:ind w:firstLine="0"/>
        <w:rPr>
          <w:rFonts w:ascii="Times New Roman" w:hAnsi="Times New Roman"/>
          <w:color w:val="auto"/>
          <w:sz w:val="24"/>
          <w:szCs w:val="24"/>
        </w:rPr>
      </w:pPr>
      <w:r w:rsidRPr="00044EDB">
        <w:rPr>
          <w:rFonts w:ascii="Times New Roman" w:hAnsi="Times New Roman"/>
          <w:color w:val="auto"/>
          <w:sz w:val="24"/>
          <w:szCs w:val="24"/>
        </w:rPr>
        <w:lastRenderedPageBreak/>
        <w:t xml:space="preserve">сформированность психологических способностей и свойств, обеспечивающих принятие ребёнком новой социальной позиции школьника; </w:t>
      </w:r>
    </w:p>
    <w:p w:rsidR="00C2685B" w:rsidRDefault="00924B62" w:rsidP="00C2685B">
      <w:pPr>
        <w:pStyle w:val="afc"/>
        <w:spacing w:line="240" w:lineRule="auto"/>
        <w:ind w:firstLine="0"/>
        <w:rPr>
          <w:rFonts w:ascii="Times New Roman" w:hAnsi="Times New Roman"/>
          <w:color w:val="auto"/>
          <w:sz w:val="24"/>
          <w:szCs w:val="24"/>
        </w:rPr>
      </w:pPr>
      <w:r w:rsidRPr="00044EDB">
        <w:rPr>
          <w:rFonts w:ascii="Times New Roman" w:hAnsi="Times New Roman"/>
          <w:color w:val="auto"/>
          <w:sz w:val="24"/>
          <w:szCs w:val="24"/>
        </w:rPr>
        <w:t xml:space="preserve">возможность сначала выполнения им учебной деятельности под руководством учителя, а затем переход к её самостоятельному осуществлению; </w:t>
      </w:r>
    </w:p>
    <w:p w:rsidR="00C2685B" w:rsidRDefault="00924B62" w:rsidP="00C2685B">
      <w:pPr>
        <w:pStyle w:val="afc"/>
        <w:spacing w:line="240" w:lineRule="auto"/>
        <w:ind w:firstLine="0"/>
        <w:rPr>
          <w:rFonts w:ascii="Times New Roman" w:hAnsi="Times New Roman"/>
          <w:color w:val="auto"/>
          <w:sz w:val="24"/>
          <w:szCs w:val="24"/>
        </w:rPr>
      </w:pPr>
      <w:r w:rsidRPr="00044EDB">
        <w:rPr>
          <w:rFonts w:ascii="Times New Roman" w:hAnsi="Times New Roman"/>
          <w:color w:val="auto"/>
          <w:sz w:val="24"/>
          <w:szCs w:val="24"/>
        </w:rPr>
        <w:t xml:space="preserve">усвоение системы научных понятий; </w:t>
      </w:r>
    </w:p>
    <w:p w:rsidR="00924B62" w:rsidRPr="00044EDB" w:rsidRDefault="00924B62" w:rsidP="00C2685B">
      <w:pPr>
        <w:pStyle w:val="afc"/>
        <w:spacing w:line="240" w:lineRule="auto"/>
        <w:ind w:firstLine="0"/>
        <w:rPr>
          <w:rFonts w:ascii="Times New Roman" w:hAnsi="Times New Roman"/>
          <w:color w:val="auto"/>
          <w:sz w:val="24"/>
          <w:szCs w:val="24"/>
        </w:rPr>
      </w:pPr>
      <w:r w:rsidRPr="00044EDB">
        <w:rPr>
          <w:rFonts w:ascii="Times New Roman" w:hAnsi="Times New Roman"/>
          <w:color w:val="auto"/>
          <w:sz w:val="24"/>
          <w:szCs w:val="24"/>
        </w:rPr>
        <w:t>освоение ребёнком новых форм кооперации и учебного сотрудничества в системе отношений с учителем и одноклассниками.</w:t>
      </w:r>
    </w:p>
    <w:p w:rsidR="00924B62" w:rsidRDefault="00924B62" w:rsidP="00C2685B">
      <w:pPr>
        <w:pStyle w:val="afc"/>
        <w:spacing w:line="240" w:lineRule="auto"/>
        <w:rPr>
          <w:rFonts w:ascii="Times New Roman" w:hAnsi="Times New Roman"/>
          <w:color w:val="auto"/>
          <w:spacing w:val="-2"/>
          <w:sz w:val="24"/>
          <w:szCs w:val="24"/>
        </w:rPr>
      </w:pPr>
      <w:r w:rsidRPr="00044EDB">
        <w:rPr>
          <w:rFonts w:ascii="Times New Roman" w:hAnsi="Times New Roman"/>
          <w:color w:val="auto"/>
          <w:spacing w:val="2"/>
          <w:sz w:val="24"/>
          <w:szCs w:val="24"/>
        </w:rPr>
        <w:t xml:space="preserve">Психологическая готовность к школе имеет следующую </w:t>
      </w:r>
      <w:r w:rsidRPr="00044EDB">
        <w:rPr>
          <w:rFonts w:ascii="Times New Roman" w:hAnsi="Times New Roman"/>
          <w:color w:val="auto"/>
          <w:spacing w:val="-2"/>
          <w:sz w:val="24"/>
          <w:szCs w:val="24"/>
        </w:rPr>
        <w:t>структуру:</w:t>
      </w:r>
    </w:p>
    <w:p w:rsidR="00924B62" w:rsidRDefault="00924B62" w:rsidP="001B4377">
      <w:pPr>
        <w:pStyle w:val="afc"/>
        <w:spacing w:line="240" w:lineRule="auto"/>
        <w:rPr>
          <w:rFonts w:ascii="Times New Roman" w:hAnsi="Times New Roman"/>
          <w:color w:val="auto"/>
          <w:spacing w:val="-2"/>
          <w:sz w:val="24"/>
          <w:szCs w:val="24"/>
        </w:rPr>
      </w:pPr>
      <w:r w:rsidRPr="00044EDB">
        <w:rPr>
          <w:rFonts w:ascii="Times New Roman" w:hAnsi="Times New Roman"/>
          <w:color w:val="auto"/>
          <w:spacing w:val="-2"/>
          <w:sz w:val="24"/>
          <w:szCs w:val="24"/>
        </w:rPr>
        <w:t xml:space="preserve">личностная готовность, </w:t>
      </w:r>
    </w:p>
    <w:p w:rsidR="00924B62" w:rsidRDefault="00924B62" w:rsidP="001B4377">
      <w:pPr>
        <w:pStyle w:val="afc"/>
        <w:spacing w:line="240" w:lineRule="auto"/>
        <w:rPr>
          <w:rFonts w:ascii="Times New Roman" w:hAnsi="Times New Roman"/>
          <w:color w:val="auto"/>
          <w:spacing w:val="-2"/>
          <w:sz w:val="24"/>
          <w:szCs w:val="24"/>
        </w:rPr>
      </w:pPr>
      <w:r>
        <w:rPr>
          <w:rFonts w:ascii="Times New Roman" w:hAnsi="Times New Roman"/>
          <w:color w:val="auto"/>
          <w:spacing w:val="-2"/>
          <w:sz w:val="24"/>
          <w:szCs w:val="24"/>
        </w:rPr>
        <w:t>умственная зрелость,</w:t>
      </w:r>
    </w:p>
    <w:p w:rsidR="00924B62" w:rsidRPr="00044EDB" w:rsidRDefault="00924B62" w:rsidP="001B4377">
      <w:pPr>
        <w:pStyle w:val="afc"/>
        <w:spacing w:line="240" w:lineRule="auto"/>
        <w:rPr>
          <w:rFonts w:ascii="Times New Roman" w:hAnsi="Times New Roman"/>
          <w:color w:val="auto"/>
          <w:sz w:val="24"/>
          <w:szCs w:val="24"/>
        </w:rPr>
      </w:pPr>
      <w:r w:rsidRPr="00044EDB">
        <w:rPr>
          <w:rFonts w:ascii="Times New Roman" w:hAnsi="Times New Roman"/>
          <w:color w:val="auto"/>
          <w:spacing w:val="-2"/>
          <w:sz w:val="24"/>
          <w:szCs w:val="24"/>
        </w:rPr>
        <w:t xml:space="preserve"> про</w:t>
      </w:r>
      <w:r w:rsidRPr="00044EDB">
        <w:rPr>
          <w:rFonts w:ascii="Times New Roman" w:hAnsi="Times New Roman"/>
          <w:color w:val="auto"/>
          <w:sz w:val="24"/>
          <w:szCs w:val="24"/>
        </w:rPr>
        <w:t>извольность регуляции поведения и деятельности.</w:t>
      </w:r>
    </w:p>
    <w:p w:rsidR="00924B62" w:rsidRPr="00044EDB" w:rsidRDefault="00924B62" w:rsidP="001B4377">
      <w:pPr>
        <w:pStyle w:val="afc"/>
        <w:spacing w:line="240" w:lineRule="auto"/>
        <w:ind w:firstLine="0"/>
        <w:rPr>
          <w:rFonts w:ascii="Times New Roman" w:hAnsi="Times New Roman"/>
          <w:color w:val="auto"/>
          <w:sz w:val="24"/>
          <w:szCs w:val="24"/>
        </w:rPr>
      </w:pPr>
      <w:r w:rsidRPr="001B4377">
        <w:rPr>
          <w:rFonts w:ascii="Times New Roman" w:hAnsi="Times New Roman"/>
          <w:b/>
          <w:color w:val="auto"/>
          <w:spacing w:val="2"/>
          <w:sz w:val="24"/>
          <w:szCs w:val="24"/>
        </w:rPr>
        <w:t>Личностная готовност</w:t>
      </w:r>
      <w:r w:rsidRPr="00044EDB">
        <w:rPr>
          <w:rFonts w:ascii="Times New Roman" w:hAnsi="Times New Roman"/>
          <w:color w:val="auto"/>
          <w:spacing w:val="2"/>
          <w:sz w:val="24"/>
          <w:szCs w:val="24"/>
        </w:rPr>
        <w:t>ь включает мотивационную готов</w:t>
      </w:r>
      <w:r w:rsidRPr="00044EDB">
        <w:rPr>
          <w:rFonts w:ascii="Times New Roman" w:hAnsi="Times New Roman"/>
          <w:color w:val="auto"/>
          <w:spacing w:val="-4"/>
          <w:sz w:val="24"/>
          <w:szCs w:val="24"/>
        </w:rPr>
        <w:t>ность, коммуникативную готовность, сформированность Я­кон</w:t>
      </w:r>
      <w:r w:rsidRPr="00044EDB">
        <w:rPr>
          <w:rFonts w:ascii="Times New Roman" w:hAnsi="Times New Roman"/>
          <w:color w:val="auto"/>
          <w:sz w:val="24"/>
          <w:szCs w:val="24"/>
        </w:rPr>
        <w:t xml:space="preserve">цепции и самооценки, эмоциональную зрелость. </w:t>
      </w:r>
      <w:r w:rsidR="001B4377">
        <w:rPr>
          <w:rFonts w:ascii="Times New Roman" w:hAnsi="Times New Roman"/>
          <w:color w:val="auto"/>
          <w:sz w:val="24"/>
          <w:szCs w:val="24"/>
        </w:rPr>
        <w:t xml:space="preserve">  </w:t>
      </w:r>
      <w:r w:rsidRPr="001B4377">
        <w:rPr>
          <w:rFonts w:ascii="Times New Roman" w:hAnsi="Times New Roman"/>
          <w:color w:val="auto"/>
          <w:sz w:val="24"/>
          <w:szCs w:val="24"/>
        </w:rPr>
        <w:t>Мотиваци</w:t>
      </w:r>
      <w:r w:rsidRPr="001B4377">
        <w:rPr>
          <w:rFonts w:ascii="Times New Roman" w:hAnsi="Times New Roman"/>
          <w:color w:val="auto"/>
          <w:spacing w:val="-2"/>
          <w:sz w:val="24"/>
          <w:szCs w:val="24"/>
        </w:rPr>
        <w:t>онная готовность</w:t>
      </w:r>
      <w:r w:rsidRPr="00044EDB">
        <w:rPr>
          <w:rFonts w:ascii="Times New Roman" w:hAnsi="Times New Roman"/>
          <w:color w:val="auto"/>
          <w:spacing w:val="-2"/>
          <w:sz w:val="24"/>
          <w:szCs w:val="24"/>
        </w:rPr>
        <w:t xml:space="preserve"> предполагает сформированность социальных </w:t>
      </w:r>
      <w:r w:rsidRPr="00044EDB">
        <w:rPr>
          <w:rFonts w:ascii="Times New Roman" w:hAnsi="Times New Roman"/>
          <w:color w:val="auto"/>
          <w:sz w:val="24"/>
          <w:szCs w:val="24"/>
        </w:rPr>
        <w:t>мотивов (стремление к социально значимому статусу, потреб</w:t>
      </w:r>
      <w:r w:rsidRPr="00044EDB">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044EDB">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r w:rsidR="001B4377">
        <w:rPr>
          <w:rFonts w:ascii="Times New Roman" w:hAnsi="Times New Roman"/>
          <w:color w:val="auto"/>
          <w:sz w:val="24"/>
          <w:szCs w:val="24"/>
        </w:rPr>
        <w:t xml:space="preserve"> </w:t>
      </w:r>
      <w:r w:rsidRPr="00044EDB">
        <w:rPr>
          <w:rFonts w:ascii="Times New Roman" w:hAnsi="Times New Roman"/>
          <w:color w:val="auto"/>
          <w:spacing w:val="2"/>
          <w:sz w:val="24"/>
          <w:szCs w:val="24"/>
        </w:rPr>
        <w:t xml:space="preserve">Мотивационная готовность характеризуется первичным </w:t>
      </w:r>
      <w:r w:rsidRPr="00044EDB">
        <w:rPr>
          <w:rFonts w:ascii="Times New Roman" w:hAnsi="Times New Roman"/>
          <w:color w:val="auto"/>
          <w:sz w:val="24"/>
          <w:szCs w:val="24"/>
        </w:rPr>
        <w:t>соподчинением мотивов с доминированием учебно­познава</w:t>
      </w:r>
      <w:r w:rsidRPr="00044EDB">
        <w:rPr>
          <w:rFonts w:ascii="Times New Roman" w:hAnsi="Times New Roman"/>
          <w:color w:val="auto"/>
          <w:spacing w:val="2"/>
          <w:sz w:val="24"/>
          <w:szCs w:val="24"/>
        </w:rPr>
        <w:t xml:space="preserve">тельных мотивов. </w:t>
      </w:r>
      <w:r w:rsidRPr="001B4377">
        <w:rPr>
          <w:rFonts w:ascii="Times New Roman" w:hAnsi="Times New Roman"/>
          <w:color w:val="auto"/>
          <w:spacing w:val="2"/>
          <w:sz w:val="24"/>
          <w:szCs w:val="24"/>
        </w:rPr>
        <w:t>Коммуникативная готовность</w:t>
      </w:r>
      <w:r w:rsidRPr="00044EDB">
        <w:rPr>
          <w:rFonts w:ascii="Times New Roman" w:hAnsi="Times New Roman"/>
          <w:color w:val="auto"/>
          <w:spacing w:val="2"/>
          <w:sz w:val="24"/>
          <w:szCs w:val="24"/>
        </w:rPr>
        <w:t xml:space="preserve"> выступает </w:t>
      </w:r>
      <w:r w:rsidRPr="00044EDB">
        <w:rPr>
          <w:rFonts w:ascii="Times New Roman" w:hAnsi="Times New Roman"/>
          <w:color w:val="auto"/>
          <w:sz w:val="24"/>
          <w:szCs w:val="24"/>
        </w:rPr>
        <w:t>как готовность ребёнка к произвольному общению с учителем и сверстниками в контексте поставленной учебной зада</w:t>
      </w:r>
      <w:r w:rsidRPr="00044EDB">
        <w:rPr>
          <w:rFonts w:ascii="Times New Roman" w:hAnsi="Times New Roman"/>
          <w:color w:val="auto"/>
          <w:spacing w:val="2"/>
          <w:sz w:val="24"/>
          <w:szCs w:val="24"/>
        </w:rPr>
        <w:t xml:space="preserve">чи и учебного содержания. Коммуникативная готовность </w:t>
      </w:r>
      <w:r w:rsidRPr="00044EDB">
        <w:rPr>
          <w:rFonts w:ascii="Times New Roman" w:hAnsi="Times New Roman"/>
          <w:color w:val="auto"/>
          <w:sz w:val="24"/>
          <w:szCs w:val="24"/>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044EDB">
        <w:rPr>
          <w:rFonts w:ascii="Times New Roman" w:hAnsi="Times New Roman"/>
          <w:color w:val="auto"/>
          <w:spacing w:val="2"/>
          <w:sz w:val="24"/>
          <w:szCs w:val="24"/>
        </w:rPr>
        <w:t xml:space="preserve">(личное сознание), характера отношения к нему взрослых, </w:t>
      </w:r>
      <w:r w:rsidRPr="00044EDB">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044EDB">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044EDB">
        <w:rPr>
          <w:rFonts w:ascii="Times New Roman" w:hAnsi="Times New Roman"/>
          <w:color w:val="auto"/>
          <w:sz w:val="24"/>
          <w:szCs w:val="24"/>
        </w:rPr>
        <w:t>чению является сформированность высших чувств — нрав</w:t>
      </w:r>
      <w:r w:rsidRPr="00044EDB">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044EDB">
        <w:rPr>
          <w:rFonts w:ascii="Times New Roman" w:hAnsi="Times New Roman"/>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924B62" w:rsidRPr="00044EDB" w:rsidRDefault="00924B62" w:rsidP="00924B62">
      <w:pPr>
        <w:pStyle w:val="afc"/>
        <w:spacing w:line="240" w:lineRule="auto"/>
        <w:ind w:firstLine="709"/>
        <w:rPr>
          <w:rFonts w:ascii="Times New Roman" w:hAnsi="Times New Roman"/>
          <w:color w:val="auto"/>
          <w:spacing w:val="-2"/>
          <w:sz w:val="24"/>
          <w:szCs w:val="24"/>
        </w:rPr>
      </w:pPr>
      <w:r w:rsidRPr="001B4377">
        <w:rPr>
          <w:rFonts w:ascii="Times New Roman" w:hAnsi="Times New Roman"/>
          <w:b/>
          <w:color w:val="auto"/>
          <w:spacing w:val="-2"/>
          <w:sz w:val="24"/>
          <w:szCs w:val="24"/>
        </w:rPr>
        <w:t>Умственную зрелость</w:t>
      </w:r>
      <w:r w:rsidRPr="00044EDB">
        <w:rPr>
          <w:rFonts w:ascii="Times New Roman" w:hAnsi="Times New Roman"/>
          <w:color w:val="auto"/>
          <w:spacing w:val="-2"/>
          <w:sz w:val="24"/>
          <w:szCs w:val="24"/>
        </w:rPr>
        <w:t xml:space="preserve"> составляет интеллектуальная, речевая </w:t>
      </w:r>
      <w:r w:rsidRPr="00044EDB">
        <w:rPr>
          <w:rFonts w:ascii="Times New Roman" w:hAnsi="Times New Roman"/>
          <w:color w:val="auto"/>
          <w:spacing w:val="2"/>
          <w:sz w:val="24"/>
          <w:szCs w:val="24"/>
        </w:rPr>
        <w:t>готовность и сформированность восприятия, памяти, вни</w:t>
      </w:r>
      <w:r w:rsidRPr="00044EDB">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044EDB">
        <w:rPr>
          <w:rFonts w:ascii="Times New Roman" w:hAnsi="Times New Roman"/>
          <w:color w:val="auto"/>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044EDB">
        <w:rPr>
          <w:rFonts w:ascii="Times New Roman" w:hAnsi="Times New Roman"/>
          <w:color w:val="auto"/>
          <w:spacing w:val="2"/>
          <w:sz w:val="24"/>
          <w:szCs w:val="24"/>
        </w:rPr>
        <w:t xml:space="preserve">представлений и умений. Речевая готовность предполагает </w:t>
      </w:r>
      <w:r w:rsidRPr="00044EDB">
        <w:rPr>
          <w:rFonts w:ascii="Times New Roman" w:hAnsi="Times New Roman"/>
          <w:color w:val="auto"/>
          <w:sz w:val="24"/>
          <w:szCs w:val="24"/>
        </w:rPr>
        <w:t>сформированность фонематической, лексической, граммати</w:t>
      </w:r>
      <w:r w:rsidRPr="00044EDB">
        <w:rPr>
          <w:rFonts w:ascii="Times New Roman" w:hAnsi="Times New Roman"/>
          <w:color w:val="auto"/>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044EDB">
        <w:rPr>
          <w:rFonts w:ascii="Times New Roman" w:hAnsi="Times New Roman"/>
          <w:color w:val="auto"/>
          <w:spacing w:val="2"/>
          <w:sz w:val="24"/>
          <w:szCs w:val="24"/>
        </w:rPr>
        <w:t>её единицы. Восприятие характеризуется всё большей осо</w:t>
      </w:r>
      <w:r w:rsidRPr="00044EDB">
        <w:rPr>
          <w:rFonts w:ascii="Times New Roman" w:hAnsi="Times New Roman"/>
          <w:color w:val="auto"/>
          <w:sz w:val="24"/>
          <w:szCs w:val="24"/>
        </w:rPr>
        <w:t>з</w:t>
      </w:r>
      <w:r w:rsidRPr="00044EDB">
        <w:rPr>
          <w:rFonts w:ascii="Times New Roman" w:hAnsi="Times New Roman"/>
          <w:color w:val="auto"/>
          <w:spacing w:val="-2"/>
          <w:sz w:val="24"/>
          <w:szCs w:val="24"/>
        </w:rPr>
        <w:t>нанностью, опирается на использование системы обществен</w:t>
      </w:r>
      <w:r w:rsidRPr="00044EDB">
        <w:rPr>
          <w:rFonts w:ascii="Times New Roman" w:hAnsi="Times New Roman"/>
          <w:color w:val="auto"/>
          <w:spacing w:val="2"/>
          <w:sz w:val="24"/>
          <w:szCs w:val="24"/>
        </w:rPr>
        <w:t xml:space="preserve">ных сенсорных эталонов и соответствующих перцептивных </w:t>
      </w:r>
      <w:r w:rsidRPr="00044EDB">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924B62" w:rsidRPr="00044EDB" w:rsidRDefault="00924B62" w:rsidP="00924B62">
      <w:pPr>
        <w:pStyle w:val="afc"/>
        <w:spacing w:line="240" w:lineRule="auto"/>
        <w:ind w:firstLine="709"/>
        <w:rPr>
          <w:rFonts w:ascii="Times New Roman" w:hAnsi="Times New Roman"/>
          <w:color w:val="auto"/>
          <w:sz w:val="24"/>
          <w:szCs w:val="24"/>
        </w:rPr>
      </w:pPr>
      <w:r w:rsidRPr="00044EDB">
        <w:rPr>
          <w:rFonts w:ascii="Times New Roman" w:hAnsi="Times New Roman"/>
          <w:color w:val="auto"/>
          <w:spacing w:val="2"/>
          <w:sz w:val="24"/>
          <w:szCs w:val="24"/>
        </w:rPr>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w:t>
      </w:r>
      <w:r w:rsidRPr="00044EDB">
        <w:rPr>
          <w:rFonts w:ascii="Times New Roman" w:hAnsi="Times New Roman"/>
          <w:color w:val="auto"/>
          <w:spacing w:val="2"/>
          <w:sz w:val="24"/>
          <w:szCs w:val="24"/>
        </w:rPr>
        <w:lastRenderedPageBreak/>
        <w:t>поведением. Воля находит отражение в возможности соподчинения мо</w:t>
      </w:r>
      <w:r w:rsidRPr="00044EDB">
        <w:rPr>
          <w:rFonts w:ascii="Times New Roman" w:hAnsi="Times New Roman"/>
          <w:color w:val="auto"/>
          <w:sz w:val="24"/>
          <w:szCs w:val="24"/>
        </w:rPr>
        <w:t>тивов, целеполагании и сохранении цели, способности при</w:t>
      </w:r>
      <w:r w:rsidRPr="00044EDB">
        <w:rPr>
          <w:rFonts w:ascii="Times New Roman" w:hAnsi="Times New Roman"/>
          <w:color w:val="auto"/>
          <w:spacing w:val="2"/>
          <w:sz w:val="24"/>
          <w:szCs w:val="24"/>
        </w:rPr>
        <w:t xml:space="preserve">лагать волевое усилие для её достижения. Произвольность </w:t>
      </w:r>
      <w:r w:rsidRPr="00044EDB">
        <w:rPr>
          <w:rFonts w:ascii="Times New Roman" w:hAnsi="Times New Roman"/>
          <w:color w:val="auto"/>
          <w:sz w:val="24"/>
          <w:szCs w:val="24"/>
        </w:rPr>
        <w:t xml:space="preserve">выступает как умение строить своё поведение и деятельность </w:t>
      </w:r>
      <w:r w:rsidRPr="00044EDB">
        <w:rPr>
          <w:rFonts w:ascii="Times New Roman" w:hAnsi="Times New Roman"/>
          <w:color w:val="auto"/>
          <w:spacing w:val="2"/>
          <w:sz w:val="24"/>
          <w:szCs w:val="24"/>
        </w:rPr>
        <w:t xml:space="preserve">в соответствии с предлагаемыми образцами и правилами, </w:t>
      </w:r>
      <w:r w:rsidRPr="00044EDB">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924B62" w:rsidRPr="00044EDB" w:rsidRDefault="00924B62" w:rsidP="00924B62">
      <w:pPr>
        <w:pStyle w:val="afc"/>
        <w:spacing w:line="240" w:lineRule="auto"/>
        <w:ind w:firstLine="709"/>
        <w:rPr>
          <w:rFonts w:ascii="Times New Roman" w:hAnsi="Times New Roman"/>
          <w:color w:val="auto"/>
          <w:sz w:val="24"/>
          <w:szCs w:val="24"/>
        </w:rPr>
      </w:pPr>
      <w:r w:rsidRPr="00044EDB">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044EDB">
        <w:rPr>
          <w:rFonts w:ascii="Times New Roman" w:hAnsi="Times New Roman"/>
          <w:color w:val="auto"/>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044EDB">
        <w:rPr>
          <w:rFonts w:ascii="Times New Roman" w:hAnsi="Times New Roman"/>
          <w:color w:val="auto"/>
          <w:sz w:val="24"/>
          <w:szCs w:val="24"/>
        </w:rPr>
        <w:t> </w:t>
      </w:r>
      <w:r w:rsidRPr="00044EDB">
        <w:rPr>
          <w:rFonts w:ascii="Times New Roman" w:hAnsi="Times New Roman"/>
          <w:color w:val="auto"/>
          <w:sz w:val="24"/>
          <w:szCs w:val="24"/>
        </w:rPr>
        <w:t>пр.</w:t>
      </w:r>
    </w:p>
    <w:p w:rsidR="00924B62" w:rsidRPr="00044EDB" w:rsidRDefault="00924B62" w:rsidP="00924B62">
      <w:pPr>
        <w:pStyle w:val="afc"/>
        <w:spacing w:line="240" w:lineRule="auto"/>
        <w:ind w:firstLine="709"/>
        <w:rPr>
          <w:rFonts w:ascii="Times New Roman" w:hAnsi="Times New Roman"/>
          <w:color w:val="auto"/>
          <w:sz w:val="24"/>
          <w:szCs w:val="24"/>
        </w:rPr>
      </w:pPr>
      <w:r w:rsidRPr="00044EDB">
        <w:rPr>
          <w:rFonts w:ascii="Times New Roman" w:hAnsi="Times New Roman"/>
          <w:color w:val="auto"/>
          <w:spacing w:val="2"/>
          <w:sz w:val="24"/>
          <w:szCs w:val="24"/>
        </w:rPr>
        <w:t xml:space="preserve">Не меньшее значение имеет проблема психологической </w:t>
      </w:r>
      <w:r w:rsidRPr="00044EDB">
        <w:rPr>
          <w:rFonts w:ascii="Times New Roman" w:hAnsi="Times New Roman"/>
          <w:color w:val="auto"/>
          <w:sz w:val="24"/>
          <w:szCs w:val="24"/>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044EDB">
        <w:rPr>
          <w:rFonts w:ascii="Times New Roman" w:hAnsi="Times New Roman"/>
          <w:color w:val="auto"/>
          <w:spacing w:val="2"/>
          <w:sz w:val="24"/>
          <w:szCs w:val="24"/>
        </w:rPr>
        <w:t>учению, возрастание эмоциональной нестабильности, нару</w:t>
      </w:r>
      <w:r w:rsidRPr="00044EDB">
        <w:rPr>
          <w:rFonts w:ascii="Times New Roman" w:hAnsi="Times New Roman"/>
          <w:color w:val="auto"/>
          <w:sz w:val="24"/>
          <w:szCs w:val="24"/>
        </w:rPr>
        <w:t>шения поведения, которые обусловлены:</w:t>
      </w:r>
    </w:p>
    <w:p w:rsidR="00924B62" w:rsidRPr="00044EDB" w:rsidRDefault="00924B62" w:rsidP="00236548">
      <w:pPr>
        <w:pStyle w:val="afe"/>
        <w:numPr>
          <w:ilvl w:val="0"/>
          <w:numId w:val="50"/>
        </w:numPr>
        <w:tabs>
          <w:tab w:val="left" w:pos="993"/>
        </w:tabs>
        <w:spacing w:line="240" w:lineRule="auto"/>
        <w:ind w:left="0" w:firstLine="709"/>
        <w:rPr>
          <w:rFonts w:ascii="Times New Roman" w:hAnsi="Times New Roman"/>
          <w:color w:val="auto"/>
          <w:sz w:val="24"/>
          <w:szCs w:val="24"/>
        </w:rPr>
      </w:pPr>
      <w:r w:rsidRPr="00044EDB">
        <w:rPr>
          <w:rFonts w:ascii="Times New Roman" w:hAnsi="Times New Roman"/>
          <w:color w:val="auto"/>
          <w:sz w:val="24"/>
          <w:szCs w:val="24"/>
        </w:rPr>
        <w:t>необходимостью адаптации обучающихся к новой орга</w:t>
      </w:r>
      <w:r w:rsidRPr="00044EDB">
        <w:rPr>
          <w:rFonts w:ascii="Times New Roman" w:hAnsi="Times New Roman"/>
          <w:color w:val="auto"/>
          <w:spacing w:val="2"/>
          <w:sz w:val="24"/>
          <w:szCs w:val="24"/>
        </w:rPr>
        <w:t>низации процесса и содержания обучения (предметная си</w:t>
      </w:r>
      <w:r w:rsidRPr="00044EDB">
        <w:rPr>
          <w:rFonts w:ascii="Times New Roman" w:hAnsi="Times New Roman"/>
          <w:color w:val="auto"/>
          <w:sz w:val="24"/>
          <w:szCs w:val="24"/>
        </w:rPr>
        <w:t>стема, разные преподаватели и</w:t>
      </w:r>
      <w:r w:rsidRPr="00044EDB">
        <w:rPr>
          <w:rFonts w:ascii="Times New Roman" w:hAnsi="Times New Roman"/>
          <w:color w:val="auto"/>
          <w:sz w:val="24"/>
          <w:szCs w:val="24"/>
        </w:rPr>
        <w:t> </w:t>
      </w:r>
      <w:r w:rsidRPr="00044EDB">
        <w:rPr>
          <w:rFonts w:ascii="Times New Roman" w:hAnsi="Times New Roman"/>
          <w:color w:val="auto"/>
          <w:sz w:val="24"/>
          <w:szCs w:val="24"/>
        </w:rPr>
        <w:t>т.</w:t>
      </w:r>
      <w:r w:rsidRPr="00044EDB">
        <w:rPr>
          <w:rFonts w:ascii="Times New Roman" w:hAnsi="Times New Roman"/>
          <w:color w:val="auto"/>
          <w:sz w:val="24"/>
          <w:szCs w:val="24"/>
        </w:rPr>
        <w:t> </w:t>
      </w:r>
      <w:r w:rsidRPr="00044EDB">
        <w:rPr>
          <w:rFonts w:ascii="Times New Roman" w:hAnsi="Times New Roman"/>
          <w:color w:val="auto"/>
          <w:sz w:val="24"/>
          <w:szCs w:val="24"/>
        </w:rPr>
        <w:t>д.);</w:t>
      </w:r>
    </w:p>
    <w:p w:rsidR="00924B62" w:rsidRPr="00044EDB" w:rsidRDefault="00924B62" w:rsidP="00236548">
      <w:pPr>
        <w:pStyle w:val="afe"/>
        <w:numPr>
          <w:ilvl w:val="0"/>
          <w:numId w:val="50"/>
        </w:numPr>
        <w:tabs>
          <w:tab w:val="left" w:pos="993"/>
        </w:tabs>
        <w:spacing w:line="240" w:lineRule="auto"/>
        <w:ind w:left="0" w:firstLine="709"/>
        <w:rPr>
          <w:rFonts w:ascii="Times New Roman" w:hAnsi="Times New Roman"/>
          <w:color w:val="auto"/>
          <w:sz w:val="24"/>
          <w:szCs w:val="24"/>
        </w:rPr>
      </w:pPr>
      <w:r w:rsidRPr="00044EDB">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044EDB">
        <w:rPr>
          <w:rFonts w:ascii="Times New Roman" w:hAnsi="Times New Roman"/>
          <w:color w:val="auto"/>
          <w:spacing w:val="2"/>
          <w:sz w:val="24"/>
          <w:szCs w:val="24"/>
        </w:rPr>
        <w:t xml:space="preserve">(переориентацией подростков на деятельность общения со </w:t>
      </w:r>
      <w:r w:rsidRPr="00044EDB">
        <w:rPr>
          <w:rFonts w:ascii="Times New Roman" w:hAnsi="Times New Roman"/>
          <w:color w:val="auto"/>
          <w:sz w:val="24"/>
          <w:szCs w:val="24"/>
        </w:rPr>
        <w:t>сверстниками при сохранении значимости учебной деятельности);</w:t>
      </w:r>
    </w:p>
    <w:p w:rsidR="00924B62" w:rsidRPr="00044EDB" w:rsidRDefault="00924B62" w:rsidP="00236548">
      <w:pPr>
        <w:pStyle w:val="afe"/>
        <w:numPr>
          <w:ilvl w:val="0"/>
          <w:numId w:val="50"/>
        </w:numPr>
        <w:tabs>
          <w:tab w:val="left" w:pos="993"/>
        </w:tabs>
        <w:spacing w:line="240" w:lineRule="auto"/>
        <w:ind w:left="0" w:firstLine="709"/>
        <w:rPr>
          <w:rFonts w:ascii="Times New Roman" w:hAnsi="Times New Roman"/>
          <w:color w:val="auto"/>
          <w:sz w:val="24"/>
          <w:szCs w:val="24"/>
        </w:rPr>
      </w:pPr>
      <w:r w:rsidRPr="00044EDB">
        <w:rPr>
          <w:rFonts w:ascii="Times New Roman" w:hAnsi="Times New Roman"/>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044EDB">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044EDB">
        <w:rPr>
          <w:rFonts w:ascii="Times New Roman" w:hAnsi="Times New Roman"/>
          <w:color w:val="auto"/>
          <w:sz w:val="24"/>
          <w:szCs w:val="24"/>
        </w:rPr>
        <w:t xml:space="preserve"> контроль, оценка);</w:t>
      </w:r>
    </w:p>
    <w:p w:rsidR="00924B62" w:rsidRPr="00044EDB" w:rsidRDefault="00924B62" w:rsidP="00236548">
      <w:pPr>
        <w:pStyle w:val="afe"/>
        <w:numPr>
          <w:ilvl w:val="0"/>
          <w:numId w:val="50"/>
        </w:numPr>
        <w:tabs>
          <w:tab w:val="left" w:pos="993"/>
        </w:tabs>
        <w:spacing w:line="240" w:lineRule="auto"/>
        <w:ind w:left="0" w:firstLine="709"/>
        <w:rPr>
          <w:rFonts w:ascii="Times New Roman" w:hAnsi="Times New Roman"/>
          <w:color w:val="auto"/>
          <w:sz w:val="24"/>
          <w:szCs w:val="24"/>
        </w:rPr>
      </w:pPr>
      <w:r w:rsidRPr="00044EDB">
        <w:rPr>
          <w:rFonts w:ascii="Times New Roman" w:hAnsi="Times New Roman"/>
          <w:color w:val="auto"/>
          <w:sz w:val="24"/>
          <w:szCs w:val="24"/>
        </w:rPr>
        <w:t>недостаточно подготовленным переходом с родного языка на русский язык обучения.</w:t>
      </w:r>
    </w:p>
    <w:p w:rsidR="00924B62" w:rsidRPr="00044EDB" w:rsidRDefault="00924B62" w:rsidP="00924B62">
      <w:pPr>
        <w:pStyle w:val="afc"/>
        <w:spacing w:line="240" w:lineRule="auto"/>
        <w:ind w:firstLine="454"/>
        <w:rPr>
          <w:rFonts w:ascii="Times New Roman" w:hAnsi="Times New Roman"/>
          <w:color w:val="auto"/>
          <w:sz w:val="24"/>
          <w:szCs w:val="24"/>
        </w:rPr>
      </w:pPr>
      <w:r w:rsidRPr="00044EDB">
        <w:rPr>
          <w:rFonts w:ascii="Times New Roman" w:hAnsi="Times New Roman"/>
          <w:color w:val="auto"/>
          <w:sz w:val="24"/>
          <w:szCs w:val="24"/>
        </w:rPr>
        <w:t xml:space="preserve">Все эти компоненты присутствуют в программе формирования универсальных учебных действий и заданы в форме </w:t>
      </w:r>
      <w:r w:rsidRPr="00044EDB">
        <w:rPr>
          <w:rFonts w:ascii="Times New Roman" w:hAnsi="Times New Roman"/>
          <w:color w:val="auto"/>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044EDB">
        <w:rPr>
          <w:rFonts w:ascii="Times New Roman" w:hAnsi="Times New Roman"/>
          <w:color w:val="auto"/>
          <w:sz w:val="24"/>
          <w:szCs w:val="24"/>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044EDB">
        <w:rPr>
          <w:rFonts w:ascii="Times New Roman" w:hAnsi="Times New Roman"/>
          <w:color w:val="auto"/>
          <w:spacing w:val="2"/>
          <w:sz w:val="24"/>
          <w:szCs w:val="24"/>
        </w:rPr>
        <w:t>.</w:t>
      </w:r>
    </w:p>
    <w:p w:rsidR="00924B62" w:rsidRDefault="00924B62" w:rsidP="00924B62">
      <w:pPr>
        <w:pStyle w:val="a3"/>
        <w:spacing w:before="0" w:beforeAutospacing="0" w:after="0" w:afterAutospacing="0"/>
        <w:jc w:val="both"/>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8"/>
        <w:gridCol w:w="3190"/>
        <w:gridCol w:w="3367"/>
      </w:tblGrid>
      <w:tr w:rsidR="00924B62" w:rsidRPr="005623A2" w:rsidTr="00924B62">
        <w:tc>
          <w:tcPr>
            <w:tcW w:w="3508" w:type="dxa"/>
          </w:tcPr>
          <w:p w:rsidR="00924B62" w:rsidRPr="00BA7DF1" w:rsidRDefault="00924B62" w:rsidP="00924B62">
            <w:pPr>
              <w:spacing w:after="0" w:line="240" w:lineRule="auto"/>
              <w:jc w:val="both"/>
              <w:rPr>
                <w:rFonts w:ascii="Times New Roman" w:hAnsi="Times New Roman"/>
                <w:b/>
                <w:bCs/>
                <w:i/>
                <w:sz w:val="20"/>
                <w:szCs w:val="20"/>
              </w:rPr>
            </w:pPr>
            <w:r w:rsidRPr="005623A2">
              <w:rPr>
                <w:rFonts w:ascii="Times New Roman" w:hAnsi="Times New Roman"/>
                <w:b/>
                <w:bCs/>
                <w:i/>
                <w:sz w:val="20"/>
                <w:szCs w:val="20"/>
              </w:rPr>
              <w:t>Выпускник дошкольного образовательного учреждения:</w:t>
            </w:r>
          </w:p>
        </w:tc>
        <w:tc>
          <w:tcPr>
            <w:tcW w:w="3190" w:type="dxa"/>
          </w:tcPr>
          <w:p w:rsidR="00924B62" w:rsidRPr="005623A2" w:rsidRDefault="00924B62" w:rsidP="00924B62">
            <w:pPr>
              <w:spacing w:after="0" w:line="240" w:lineRule="auto"/>
              <w:jc w:val="both"/>
              <w:rPr>
                <w:rFonts w:ascii="Times New Roman" w:hAnsi="Times New Roman"/>
                <w:bCs/>
                <w:i/>
                <w:sz w:val="20"/>
                <w:szCs w:val="20"/>
              </w:rPr>
            </w:pPr>
            <w:r w:rsidRPr="005623A2">
              <w:rPr>
                <w:rFonts w:ascii="Times New Roman" w:eastAsia="+mn-ea" w:hAnsi="Times New Roman"/>
                <w:b/>
                <w:i/>
                <w:sz w:val="20"/>
                <w:szCs w:val="20"/>
              </w:rPr>
              <w:t>Выпускник начальной школы:</w:t>
            </w:r>
          </w:p>
        </w:tc>
        <w:tc>
          <w:tcPr>
            <w:tcW w:w="3367" w:type="dxa"/>
          </w:tcPr>
          <w:p w:rsidR="00924B62" w:rsidRPr="005623A2" w:rsidRDefault="00924B62" w:rsidP="00924B62">
            <w:pPr>
              <w:spacing w:after="0" w:line="240" w:lineRule="auto"/>
              <w:jc w:val="both"/>
              <w:rPr>
                <w:rFonts w:ascii="Times New Roman" w:hAnsi="Times New Roman"/>
                <w:bCs/>
                <w:i/>
                <w:sz w:val="20"/>
                <w:szCs w:val="20"/>
              </w:rPr>
            </w:pPr>
            <w:r w:rsidRPr="005623A2">
              <w:rPr>
                <w:rFonts w:ascii="Times New Roman" w:hAnsi="Times New Roman"/>
                <w:b/>
                <w:bCs/>
                <w:i/>
                <w:sz w:val="20"/>
                <w:szCs w:val="20"/>
              </w:rPr>
              <w:t>Выпускник</w:t>
            </w:r>
            <w:r w:rsidR="00F25309">
              <w:rPr>
                <w:rFonts w:ascii="Times New Roman" w:hAnsi="Times New Roman"/>
                <w:b/>
                <w:bCs/>
                <w:i/>
                <w:sz w:val="20"/>
                <w:szCs w:val="20"/>
              </w:rPr>
              <w:t xml:space="preserve"> </w:t>
            </w:r>
            <w:r w:rsidRPr="005623A2">
              <w:rPr>
                <w:rFonts w:ascii="Times New Roman" w:eastAsia="+mn-ea" w:hAnsi="Times New Roman"/>
                <w:b/>
                <w:i/>
                <w:sz w:val="20"/>
                <w:szCs w:val="20"/>
              </w:rPr>
              <w:t>основной школы:</w:t>
            </w:r>
          </w:p>
        </w:tc>
      </w:tr>
      <w:tr w:rsidR="00924B62" w:rsidRPr="005623A2" w:rsidTr="00924B62">
        <w:trPr>
          <w:trHeight w:val="923"/>
        </w:trPr>
        <w:tc>
          <w:tcPr>
            <w:tcW w:w="3508" w:type="dxa"/>
          </w:tcPr>
          <w:p w:rsidR="00924B62" w:rsidRPr="005623A2" w:rsidRDefault="00924B62" w:rsidP="00924B62">
            <w:pPr>
              <w:spacing w:after="0" w:line="240" w:lineRule="auto"/>
              <w:jc w:val="both"/>
              <w:rPr>
                <w:rFonts w:ascii="Times New Roman" w:hAnsi="Times New Roman"/>
                <w:sz w:val="20"/>
                <w:szCs w:val="20"/>
              </w:rPr>
            </w:pPr>
            <w:r w:rsidRPr="005623A2">
              <w:rPr>
                <w:rFonts w:ascii="Times New Roman" w:hAnsi="Times New Roman"/>
                <w:sz w:val="20"/>
                <w:szCs w:val="20"/>
              </w:rPr>
              <w:t>Физически развитый, овладевший основными культурно - гигиеническими навыками.</w:t>
            </w:r>
          </w:p>
        </w:tc>
        <w:tc>
          <w:tcPr>
            <w:tcW w:w="3190" w:type="dxa"/>
          </w:tcPr>
          <w:p w:rsidR="00924B62" w:rsidRPr="005623A2" w:rsidRDefault="00924B62" w:rsidP="00924B62">
            <w:pPr>
              <w:spacing w:line="240" w:lineRule="auto"/>
              <w:jc w:val="both"/>
              <w:rPr>
                <w:rFonts w:ascii="Times New Roman" w:eastAsia="+mn-ea" w:hAnsi="Times New Roman"/>
                <w:sz w:val="20"/>
                <w:szCs w:val="20"/>
              </w:rPr>
            </w:pPr>
            <w:r w:rsidRPr="005623A2">
              <w:rPr>
                <w:rFonts w:ascii="Times New Roman" w:eastAsia="+mn-ea" w:hAnsi="Times New Roman"/>
                <w:sz w:val="20"/>
                <w:szCs w:val="20"/>
              </w:rPr>
              <w:t>Выполняющий правила здорового и безопасного образа жизни для себя и окружающих.</w:t>
            </w:r>
          </w:p>
        </w:tc>
        <w:tc>
          <w:tcPr>
            <w:tcW w:w="3367" w:type="dxa"/>
          </w:tcPr>
          <w:p w:rsidR="00924B62" w:rsidRPr="005623A2" w:rsidRDefault="00924B62" w:rsidP="00924B62">
            <w:pPr>
              <w:spacing w:line="240" w:lineRule="auto"/>
              <w:jc w:val="both"/>
              <w:rPr>
                <w:rFonts w:ascii="Times New Roman" w:hAnsi="Times New Roman"/>
                <w:sz w:val="20"/>
                <w:szCs w:val="20"/>
              </w:rPr>
            </w:pPr>
            <w:r w:rsidRPr="005623A2">
              <w:rPr>
                <w:rFonts w:ascii="Times New Roman" w:eastAsia="+mn-ea" w:hAnsi="Times New Roman"/>
                <w:sz w:val="20"/>
                <w:szCs w:val="20"/>
              </w:rPr>
              <w:t>Осознанно выполняющий правила здорового и безопасного образа жизни, поддерживающий сохранность окружающей среды.</w:t>
            </w:r>
          </w:p>
        </w:tc>
      </w:tr>
      <w:tr w:rsidR="00924B62" w:rsidRPr="005623A2" w:rsidTr="00924B62">
        <w:trPr>
          <w:trHeight w:val="911"/>
        </w:trPr>
        <w:tc>
          <w:tcPr>
            <w:tcW w:w="3508" w:type="dxa"/>
          </w:tcPr>
          <w:p w:rsidR="00924B62" w:rsidRPr="005623A2" w:rsidRDefault="00924B62" w:rsidP="00F25309">
            <w:pPr>
              <w:spacing w:after="0" w:line="240" w:lineRule="auto"/>
              <w:jc w:val="both"/>
              <w:rPr>
                <w:rFonts w:ascii="Times New Roman" w:hAnsi="Times New Roman"/>
                <w:sz w:val="20"/>
                <w:szCs w:val="20"/>
              </w:rPr>
            </w:pPr>
            <w:r w:rsidRPr="005623A2">
              <w:rPr>
                <w:rFonts w:ascii="Times New Roman" w:hAnsi="Times New Roman"/>
                <w:sz w:val="20"/>
                <w:szCs w:val="20"/>
              </w:rPr>
              <w:t>Любознательный, активный;</w:t>
            </w:r>
          </w:p>
          <w:p w:rsidR="00924B62" w:rsidRPr="005623A2" w:rsidRDefault="00924B62" w:rsidP="00F25309">
            <w:pPr>
              <w:spacing w:after="0" w:line="240" w:lineRule="auto"/>
              <w:jc w:val="both"/>
              <w:rPr>
                <w:rFonts w:ascii="Times New Roman" w:hAnsi="Times New Roman"/>
                <w:sz w:val="20"/>
                <w:szCs w:val="20"/>
              </w:rPr>
            </w:pPr>
            <w:r w:rsidRPr="005623A2">
              <w:rPr>
                <w:rFonts w:ascii="Times New Roman" w:hAnsi="Times New Roman"/>
                <w:sz w:val="20"/>
                <w:szCs w:val="20"/>
              </w:rPr>
              <w:t>эмоционально отзывчивый.</w:t>
            </w:r>
          </w:p>
        </w:tc>
        <w:tc>
          <w:tcPr>
            <w:tcW w:w="3190" w:type="dxa"/>
          </w:tcPr>
          <w:p w:rsidR="00924B62" w:rsidRPr="005623A2" w:rsidRDefault="00924B62" w:rsidP="00F25309">
            <w:pPr>
              <w:spacing w:after="0" w:line="240" w:lineRule="auto"/>
              <w:rPr>
                <w:rFonts w:ascii="Times New Roman" w:eastAsia="+mn-ea" w:hAnsi="Times New Roman"/>
                <w:sz w:val="20"/>
                <w:szCs w:val="20"/>
              </w:rPr>
            </w:pPr>
            <w:r w:rsidRPr="005623A2">
              <w:rPr>
                <w:rFonts w:ascii="Times New Roman" w:eastAsia="+mn-ea" w:hAnsi="Times New Roman"/>
                <w:sz w:val="20"/>
                <w:szCs w:val="20"/>
              </w:rPr>
              <w:t>Любознательный,</w:t>
            </w:r>
            <w:r w:rsidR="00F25309">
              <w:rPr>
                <w:rFonts w:ascii="Times New Roman" w:eastAsia="+mn-ea" w:hAnsi="Times New Roman"/>
                <w:sz w:val="20"/>
                <w:szCs w:val="20"/>
              </w:rPr>
              <w:t xml:space="preserve"> </w:t>
            </w:r>
            <w:r w:rsidRPr="005623A2">
              <w:rPr>
                <w:rFonts w:ascii="Times New Roman" w:eastAsia="+mn-ea" w:hAnsi="Times New Roman"/>
                <w:sz w:val="20"/>
                <w:szCs w:val="20"/>
              </w:rPr>
              <w:t>интересующийся, активно познающий мир. Доброжелательный.</w:t>
            </w:r>
          </w:p>
        </w:tc>
        <w:tc>
          <w:tcPr>
            <w:tcW w:w="3367" w:type="dxa"/>
          </w:tcPr>
          <w:p w:rsidR="00924B62" w:rsidRPr="005623A2" w:rsidRDefault="00924B62" w:rsidP="00924B62">
            <w:pPr>
              <w:spacing w:line="240" w:lineRule="auto"/>
              <w:jc w:val="both"/>
              <w:rPr>
                <w:rFonts w:ascii="Times New Roman" w:hAnsi="Times New Roman"/>
                <w:sz w:val="20"/>
                <w:szCs w:val="20"/>
              </w:rPr>
            </w:pPr>
            <w:r w:rsidRPr="005623A2">
              <w:rPr>
                <w:rFonts w:ascii="Times New Roman" w:eastAsia="+mn-ea" w:hAnsi="Times New Roman"/>
                <w:sz w:val="20"/>
                <w:szCs w:val="20"/>
              </w:rPr>
              <w:t>Познающий</w:t>
            </w:r>
            <w:r w:rsidR="00F25309">
              <w:rPr>
                <w:rFonts w:ascii="Times New Roman" w:eastAsia="+mn-ea" w:hAnsi="Times New Roman"/>
                <w:sz w:val="20"/>
                <w:szCs w:val="20"/>
              </w:rPr>
              <w:t xml:space="preserve"> </w:t>
            </w:r>
            <w:r w:rsidRPr="005623A2">
              <w:rPr>
                <w:rFonts w:ascii="Times New Roman" w:eastAsia="+mn-ea" w:hAnsi="Times New Roman"/>
                <w:sz w:val="20"/>
                <w:szCs w:val="20"/>
              </w:rPr>
              <w:t>себя как личность,</w:t>
            </w:r>
            <w:r w:rsidR="00F25309">
              <w:rPr>
                <w:rFonts w:ascii="Times New Roman" w:eastAsia="+mn-ea" w:hAnsi="Times New Roman"/>
                <w:sz w:val="20"/>
                <w:szCs w:val="20"/>
              </w:rPr>
              <w:t xml:space="preserve"> </w:t>
            </w:r>
            <w:r w:rsidRPr="005623A2">
              <w:rPr>
                <w:rFonts w:ascii="Times New Roman" w:eastAsia="+mn-ea" w:hAnsi="Times New Roman"/>
                <w:sz w:val="20"/>
                <w:szCs w:val="20"/>
              </w:rPr>
              <w:t xml:space="preserve">ищущий свою систему ценностей, жизненные цели, утверждающий себя как взрослый. </w:t>
            </w:r>
          </w:p>
        </w:tc>
      </w:tr>
      <w:tr w:rsidR="00924B62" w:rsidRPr="005623A2" w:rsidTr="00F25309">
        <w:trPr>
          <w:trHeight w:val="1128"/>
        </w:trPr>
        <w:tc>
          <w:tcPr>
            <w:tcW w:w="3508" w:type="dxa"/>
          </w:tcPr>
          <w:p w:rsidR="00924B62" w:rsidRPr="005623A2" w:rsidRDefault="00924B62" w:rsidP="00924B62">
            <w:pPr>
              <w:spacing w:line="240" w:lineRule="auto"/>
              <w:jc w:val="both"/>
              <w:rPr>
                <w:rFonts w:ascii="Times New Roman" w:hAnsi="Times New Roman"/>
                <w:sz w:val="20"/>
                <w:szCs w:val="20"/>
              </w:rPr>
            </w:pPr>
            <w:r w:rsidRPr="005623A2">
              <w:rPr>
                <w:rFonts w:ascii="Times New Roman" w:hAnsi="Times New Roman"/>
                <w:sz w:val="20"/>
                <w:szCs w:val="20"/>
              </w:rPr>
              <w:t>Овладевший средствами общения и способами взаимодействия со взрослыми и сверстниками.</w:t>
            </w:r>
          </w:p>
          <w:p w:rsidR="00924B62" w:rsidRPr="005623A2" w:rsidRDefault="00924B62" w:rsidP="00924B62">
            <w:pPr>
              <w:spacing w:line="240" w:lineRule="auto"/>
              <w:jc w:val="both"/>
              <w:rPr>
                <w:rFonts w:ascii="Times New Roman" w:hAnsi="Times New Roman"/>
                <w:sz w:val="20"/>
                <w:szCs w:val="20"/>
              </w:rPr>
            </w:pPr>
          </w:p>
        </w:tc>
        <w:tc>
          <w:tcPr>
            <w:tcW w:w="3190" w:type="dxa"/>
          </w:tcPr>
          <w:p w:rsidR="00924B62" w:rsidRPr="005623A2" w:rsidRDefault="00924B62" w:rsidP="00924B62">
            <w:pPr>
              <w:spacing w:line="240" w:lineRule="auto"/>
              <w:jc w:val="both"/>
              <w:rPr>
                <w:rFonts w:ascii="Times New Roman" w:eastAsia="+mn-ea" w:hAnsi="Times New Roman"/>
                <w:sz w:val="20"/>
                <w:szCs w:val="20"/>
              </w:rPr>
            </w:pPr>
            <w:r w:rsidRPr="005623A2">
              <w:rPr>
                <w:rFonts w:ascii="Times New Roman" w:eastAsia="+mn-ea" w:hAnsi="Times New Roman"/>
                <w:sz w:val="20"/>
                <w:szCs w:val="20"/>
              </w:rPr>
              <w:t xml:space="preserve">Умеющий взаимодействовать со сверстниками, старшими и младшими детьми, взрослыми в соответствии с общепринятыми нравственными нормами. </w:t>
            </w:r>
          </w:p>
        </w:tc>
        <w:tc>
          <w:tcPr>
            <w:tcW w:w="3367" w:type="dxa"/>
          </w:tcPr>
          <w:p w:rsidR="00924B62" w:rsidRPr="005623A2" w:rsidRDefault="00924B62" w:rsidP="00F25309">
            <w:pPr>
              <w:spacing w:after="0" w:line="240" w:lineRule="auto"/>
              <w:rPr>
                <w:rFonts w:ascii="Times New Roman" w:eastAsia="+mn-ea" w:hAnsi="Times New Roman"/>
                <w:sz w:val="20"/>
                <w:szCs w:val="20"/>
              </w:rPr>
            </w:pPr>
            <w:r w:rsidRPr="005623A2">
              <w:rPr>
                <w:rFonts w:ascii="Times New Roman" w:eastAsia="+mn-ea" w:hAnsi="Times New Roman"/>
                <w:sz w:val="20"/>
                <w:szCs w:val="20"/>
              </w:rPr>
              <w:t>Принимающий ценности межличностных отношений и право свободного выбора, справедливости, уважения, взаимопомощи, личного достоинства.</w:t>
            </w:r>
          </w:p>
        </w:tc>
      </w:tr>
      <w:tr w:rsidR="00924B62" w:rsidRPr="005623A2" w:rsidTr="00924B62">
        <w:trPr>
          <w:trHeight w:val="1683"/>
        </w:trPr>
        <w:tc>
          <w:tcPr>
            <w:tcW w:w="3508" w:type="dxa"/>
          </w:tcPr>
          <w:p w:rsidR="00924B62" w:rsidRPr="005623A2" w:rsidRDefault="00924B62" w:rsidP="00924B62">
            <w:pPr>
              <w:spacing w:line="240" w:lineRule="auto"/>
              <w:jc w:val="both"/>
              <w:rPr>
                <w:rFonts w:ascii="Times New Roman" w:hAnsi="Times New Roman"/>
                <w:sz w:val="20"/>
                <w:szCs w:val="20"/>
              </w:rPr>
            </w:pPr>
            <w:r w:rsidRPr="005623A2">
              <w:rPr>
                <w:rFonts w:ascii="Times New Roman" w:hAnsi="Times New Roman"/>
                <w:sz w:val="20"/>
                <w:szCs w:val="20"/>
              </w:rPr>
              <w:lastRenderedPageBreak/>
              <w:t>Способный управлять своим поведением и умеющий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3190" w:type="dxa"/>
          </w:tcPr>
          <w:p w:rsidR="00924B62" w:rsidRPr="005623A2" w:rsidRDefault="00924B62" w:rsidP="00924B62">
            <w:pPr>
              <w:spacing w:line="240" w:lineRule="auto"/>
              <w:jc w:val="both"/>
              <w:rPr>
                <w:rFonts w:ascii="Times New Roman" w:hAnsi="Times New Roman"/>
                <w:sz w:val="20"/>
                <w:szCs w:val="20"/>
              </w:rPr>
            </w:pPr>
            <w:r w:rsidRPr="005623A2">
              <w:rPr>
                <w:rFonts w:ascii="Times New Roman" w:eastAsia="+mn-ea" w:hAnsi="Times New Roman"/>
                <w:sz w:val="20"/>
                <w:szCs w:val="20"/>
              </w:rPr>
              <w:t>Готовый самостоятельно действовать и отвечать за свои поступки перед семьей и школой.</w:t>
            </w:r>
          </w:p>
          <w:p w:rsidR="00924B62" w:rsidRPr="005623A2" w:rsidRDefault="00924B62" w:rsidP="00924B62">
            <w:pPr>
              <w:spacing w:line="240" w:lineRule="auto"/>
              <w:jc w:val="both"/>
              <w:rPr>
                <w:rFonts w:ascii="Times New Roman" w:eastAsia="+mn-ea" w:hAnsi="Times New Roman"/>
                <w:sz w:val="20"/>
                <w:szCs w:val="20"/>
              </w:rPr>
            </w:pPr>
          </w:p>
          <w:p w:rsidR="00924B62" w:rsidRPr="005623A2" w:rsidRDefault="00924B62" w:rsidP="00924B62">
            <w:pPr>
              <w:spacing w:line="240" w:lineRule="auto"/>
              <w:jc w:val="both"/>
              <w:rPr>
                <w:rFonts w:ascii="Times New Roman" w:eastAsia="+mn-ea" w:hAnsi="Times New Roman"/>
                <w:sz w:val="20"/>
                <w:szCs w:val="20"/>
              </w:rPr>
            </w:pPr>
          </w:p>
        </w:tc>
        <w:tc>
          <w:tcPr>
            <w:tcW w:w="3367" w:type="dxa"/>
          </w:tcPr>
          <w:p w:rsidR="00924B62" w:rsidRPr="005623A2" w:rsidRDefault="00924B62" w:rsidP="00924B62">
            <w:pPr>
              <w:spacing w:line="240" w:lineRule="auto"/>
              <w:jc w:val="both"/>
              <w:rPr>
                <w:rFonts w:ascii="Times New Roman" w:hAnsi="Times New Roman"/>
                <w:sz w:val="20"/>
                <w:szCs w:val="20"/>
              </w:rPr>
            </w:pPr>
            <w:r w:rsidRPr="005623A2">
              <w:rPr>
                <w:rFonts w:ascii="Times New Roman" w:eastAsia="+mn-ea" w:hAnsi="Times New Roman"/>
                <w:sz w:val="20"/>
                <w:szCs w:val="20"/>
              </w:rPr>
              <w:t>Инициативный, готовый нести ответственность перед самим собой, другими людьми за результаты и последствия своих действий. Умеющий конструктивно разрешать конфликтные ситуации, работать в команде и быть лидером.</w:t>
            </w:r>
          </w:p>
        </w:tc>
      </w:tr>
      <w:tr w:rsidR="00924B62" w:rsidRPr="005623A2" w:rsidTr="00924B62">
        <w:trPr>
          <w:trHeight w:val="410"/>
        </w:trPr>
        <w:tc>
          <w:tcPr>
            <w:tcW w:w="3508" w:type="dxa"/>
          </w:tcPr>
          <w:p w:rsidR="00924B62" w:rsidRPr="005623A2" w:rsidRDefault="00924B62" w:rsidP="00924B62">
            <w:pPr>
              <w:spacing w:line="240" w:lineRule="auto"/>
              <w:jc w:val="both"/>
              <w:rPr>
                <w:rFonts w:ascii="Times New Roman" w:hAnsi="Times New Roman"/>
                <w:bCs/>
                <w:sz w:val="20"/>
                <w:szCs w:val="20"/>
              </w:rPr>
            </w:pPr>
            <w:r w:rsidRPr="005623A2">
              <w:rPr>
                <w:rFonts w:ascii="Times New Roman" w:hAnsi="Times New Roman"/>
                <w:sz w:val="20"/>
                <w:szCs w:val="20"/>
              </w:rPr>
              <w:t>Овладевший универсальными предпосылками учебной деятельности - умениями работать по правилу и по образцу, слушать взрослого и выполнять его инструкции. Способный решать интеллектуальные и личностные задачи (проблемы), адекватные возрасту.</w:t>
            </w:r>
          </w:p>
        </w:tc>
        <w:tc>
          <w:tcPr>
            <w:tcW w:w="3190" w:type="dxa"/>
          </w:tcPr>
          <w:p w:rsidR="00924B62" w:rsidRPr="005623A2" w:rsidRDefault="00924B62" w:rsidP="00924B62">
            <w:pPr>
              <w:spacing w:line="240" w:lineRule="auto"/>
              <w:jc w:val="both"/>
              <w:rPr>
                <w:rFonts w:ascii="Times New Roman" w:hAnsi="Times New Roman"/>
                <w:sz w:val="20"/>
                <w:szCs w:val="20"/>
              </w:rPr>
            </w:pPr>
            <w:r w:rsidRPr="005623A2">
              <w:rPr>
                <w:rFonts w:ascii="Times New Roman" w:eastAsia="+mn-ea" w:hAnsi="Times New Roman"/>
                <w:sz w:val="20"/>
                <w:szCs w:val="20"/>
              </w:rPr>
              <w:t>Владеющий основами умения учиться и способностью к организации своей деятельности (планированию, контролю, оценке).</w:t>
            </w:r>
          </w:p>
          <w:p w:rsidR="00924B62" w:rsidRPr="005623A2" w:rsidRDefault="00924B62" w:rsidP="00924B62">
            <w:pPr>
              <w:spacing w:line="240" w:lineRule="auto"/>
              <w:jc w:val="both"/>
              <w:rPr>
                <w:rFonts w:ascii="Times New Roman" w:eastAsia="+mn-ea" w:hAnsi="Times New Roman"/>
                <w:sz w:val="20"/>
                <w:szCs w:val="20"/>
              </w:rPr>
            </w:pPr>
          </w:p>
        </w:tc>
        <w:tc>
          <w:tcPr>
            <w:tcW w:w="3367" w:type="dxa"/>
          </w:tcPr>
          <w:p w:rsidR="00924B62" w:rsidRPr="005623A2" w:rsidRDefault="00924B62" w:rsidP="00924B62">
            <w:pPr>
              <w:spacing w:line="240" w:lineRule="auto"/>
              <w:jc w:val="both"/>
              <w:rPr>
                <w:rFonts w:ascii="Times New Roman" w:hAnsi="Times New Roman"/>
                <w:bCs/>
                <w:sz w:val="20"/>
                <w:szCs w:val="20"/>
              </w:rPr>
            </w:pPr>
            <w:r w:rsidRPr="005623A2">
              <w:rPr>
                <w:rFonts w:ascii="Times New Roman" w:eastAsia="+mn-ea" w:hAnsi="Times New Roman"/>
                <w:sz w:val="20"/>
                <w:szCs w:val="20"/>
              </w:rPr>
              <w:t>Умеющий учиться, подготовленный к осознанному выбору дальнейшей образовательной траектории на основе избирательности</w:t>
            </w:r>
            <w:r w:rsidR="00F25309">
              <w:rPr>
                <w:rFonts w:ascii="Times New Roman" w:eastAsia="+mn-ea" w:hAnsi="Times New Roman"/>
                <w:sz w:val="20"/>
                <w:szCs w:val="20"/>
              </w:rPr>
              <w:t xml:space="preserve"> </w:t>
            </w:r>
            <w:r w:rsidRPr="005623A2">
              <w:rPr>
                <w:rFonts w:ascii="Times New Roman" w:eastAsia="+mn-ea" w:hAnsi="Times New Roman"/>
                <w:sz w:val="20"/>
                <w:szCs w:val="20"/>
              </w:rPr>
              <w:t>интересов.</w:t>
            </w:r>
          </w:p>
        </w:tc>
      </w:tr>
      <w:tr w:rsidR="00924B62" w:rsidRPr="005623A2" w:rsidTr="00924B62">
        <w:trPr>
          <w:trHeight w:val="1069"/>
        </w:trPr>
        <w:tc>
          <w:tcPr>
            <w:tcW w:w="3508" w:type="dxa"/>
          </w:tcPr>
          <w:p w:rsidR="00924B62" w:rsidRPr="005623A2" w:rsidRDefault="00924B62" w:rsidP="00924B62">
            <w:pPr>
              <w:spacing w:line="240" w:lineRule="auto"/>
              <w:jc w:val="both"/>
              <w:rPr>
                <w:rFonts w:ascii="Times New Roman" w:hAnsi="Times New Roman"/>
                <w:bCs/>
                <w:sz w:val="20"/>
                <w:szCs w:val="20"/>
              </w:rPr>
            </w:pPr>
            <w:r w:rsidRPr="005623A2">
              <w:rPr>
                <w:rFonts w:ascii="Times New Roman" w:hAnsi="Times New Roman"/>
                <w:sz w:val="20"/>
                <w:szCs w:val="20"/>
              </w:rPr>
              <w:t>Имеющий первичные представления о себе, семье, обществе, государстве, мире и природе.</w:t>
            </w:r>
          </w:p>
        </w:tc>
        <w:tc>
          <w:tcPr>
            <w:tcW w:w="3190" w:type="dxa"/>
          </w:tcPr>
          <w:p w:rsidR="00924B62" w:rsidRPr="005623A2" w:rsidRDefault="00924B62" w:rsidP="00924B62">
            <w:pPr>
              <w:spacing w:line="240" w:lineRule="auto"/>
              <w:jc w:val="both"/>
              <w:rPr>
                <w:rFonts w:ascii="Times New Roman" w:hAnsi="Times New Roman"/>
                <w:sz w:val="20"/>
                <w:szCs w:val="20"/>
              </w:rPr>
            </w:pPr>
            <w:r w:rsidRPr="005623A2">
              <w:rPr>
                <w:rFonts w:ascii="Times New Roman" w:eastAsia="+mn-ea" w:hAnsi="Times New Roman"/>
                <w:sz w:val="20"/>
                <w:szCs w:val="20"/>
              </w:rPr>
              <w:t>Уважающий и принимающий ценности семьи и общества Любящий родной край и свою страну.</w:t>
            </w:r>
          </w:p>
        </w:tc>
        <w:tc>
          <w:tcPr>
            <w:tcW w:w="3367" w:type="dxa"/>
          </w:tcPr>
          <w:p w:rsidR="00924B62" w:rsidRPr="005623A2" w:rsidRDefault="00924B62" w:rsidP="00924B62">
            <w:pPr>
              <w:spacing w:line="240" w:lineRule="auto"/>
              <w:jc w:val="both"/>
              <w:rPr>
                <w:rFonts w:ascii="Times New Roman" w:hAnsi="Times New Roman"/>
                <w:sz w:val="20"/>
                <w:szCs w:val="20"/>
              </w:rPr>
            </w:pPr>
            <w:r w:rsidRPr="005623A2">
              <w:rPr>
                <w:rFonts w:ascii="Times New Roman" w:eastAsia="+mn-ea" w:hAnsi="Times New Roman"/>
                <w:sz w:val="20"/>
                <w:szCs w:val="20"/>
              </w:rPr>
              <w:t>Умеющий дружить, осознанно выбирающий круг общения, направленный на освоение гендерной роли.</w:t>
            </w:r>
          </w:p>
        </w:tc>
      </w:tr>
    </w:tbl>
    <w:p w:rsidR="00924B62" w:rsidRPr="000E40AD" w:rsidRDefault="00924B62" w:rsidP="00924B62">
      <w:pPr>
        <w:shd w:val="clear" w:color="auto" w:fill="FFFFFF"/>
        <w:spacing w:line="240" w:lineRule="auto"/>
        <w:contextualSpacing/>
        <w:jc w:val="both"/>
        <w:rPr>
          <w:rFonts w:ascii="Times New Roman" w:hAnsi="Times New Roman"/>
          <w:b/>
          <w:sz w:val="24"/>
          <w:szCs w:val="24"/>
        </w:rPr>
      </w:pPr>
      <w:r w:rsidRPr="000E40AD">
        <w:rPr>
          <w:rFonts w:ascii="Times New Roman" w:hAnsi="Times New Roman"/>
          <w:b/>
          <w:sz w:val="24"/>
          <w:szCs w:val="24"/>
        </w:rPr>
        <w:t>Диагностика личностной готовности ребенка к школьному обучению</w:t>
      </w:r>
    </w:p>
    <w:tbl>
      <w:tblPr>
        <w:tblW w:w="10477" w:type="dxa"/>
        <w:jc w:val="center"/>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48"/>
        <w:gridCol w:w="4394"/>
        <w:gridCol w:w="1843"/>
        <w:gridCol w:w="2092"/>
      </w:tblGrid>
      <w:tr w:rsidR="00924B62" w:rsidRPr="005623A2" w:rsidTr="00F25309">
        <w:trPr>
          <w:trHeight w:val="1265"/>
          <w:jc w:val="center"/>
        </w:trPr>
        <w:tc>
          <w:tcPr>
            <w:tcW w:w="2148"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Личностные универсальные учебные действия и его личностные результаты (показатели развития)</w:t>
            </w:r>
          </w:p>
        </w:tc>
        <w:tc>
          <w:tcPr>
            <w:tcW w:w="4394"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 xml:space="preserve">Основные критерии оценивания </w:t>
            </w:r>
          </w:p>
          <w:p w:rsidR="00924B62" w:rsidRPr="005623A2" w:rsidRDefault="00924B62" w:rsidP="00924B62">
            <w:pPr>
              <w:spacing w:after="0" w:line="240" w:lineRule="auto"/>
              <w:contextualSpacing/>
              <w:jc w:val="both"/>
              <w:rPr>
                <w:rFonts w:ascii="Times New Roman" w:hAnsi="Times New Roman"/>
                <w:sz w:val="20"/>
                <w:szCs w:val="20"/>
              </w:rPr>
            </w:pPr>
          </w:p>
        </w:tc>
        <w:tc>
          <w:tcPr>
            <w:tcW w:w="1843"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Типовые диагностические задачи Предшкольная ступень образования</w:t>
            </w:r>
            <w:r w:rsidR="00F25309">
              <w:rPr>
                <w:rFonts w:ascii="Times New Roman" w:hAnsi="Times New Roman"/>
                <w:sz w:val="20"/>
                <w:szCs w:val="20"/>
              </w:rPr>
              <w:t xml:space="preserve"> </w:t>
            </w:r>
            <w:r w:rsidRPr="005623A2">
              <w:rPr>
                <w:rFonts w:ascii="Times New Roman" w:hAnsi="Times New Roman"/>
                <w:sz w:val="20"/>
                <w:szCs w:val="20"/>
              </w:rPr>
              <w:t>(6,5–7 лет)</w:t>
            </w:r>
          </w:p>
        </w:tc>
        <w:tc>
          <w:tcPr>
            <w:tcW w:w="2092"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Типовые диагностические задачи</w:t>
            </w:r>
          </w:p>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 xml:space="preserve">Начальное образование </w:t>
            </w:r>
            <w:r w:rsidRPr="005623A2">
              <w:rPr>
                <w:rFonts w:ascii="Times New Roman" w:hAnsi="Times New Roman"/>
                <w:sz w:val="20"/>
                <w:szCs w:val="20"/>
              </w:rPr>
              <w:br/>
              <w:t>(10,5–11 лет)</w:t>
            </w:r>
          </w:p>
        </w:tc>
      </w:tr>
      <w:tr w:rsidR="00924B62" w:rsidRPr="005623A2" w:rsidTr="00F25309">
        <w:trPr>
          <w:trHeight w:val="323"/>
          <w:jc w:val="center"/>
        </w:trPr>
        <w:tc>
          <w:tcPr>
            <w:tcW w:w="10477" w:type="dxa"/>
            <w:gridSpan w:val="4"/>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b/>
                <w:sz w:val="20"/>
                <w:szCs w:val="20"/>
              </w:rPr>
              <w:t>Самоопределение</w:t>
            </w:r>
          </w:p>
        </w:tc>
      </w:tr>
      <w:tr w:rsidR="00924B62" w:rsidRPr="005623A2" w:rsidTr="00F25309">
        <w:trPr>
          <w:trHeight w:val="551"/>
          <w:jc w:val="center"/>
        </w:trPr>
        <w:tc>
          <w:tcPr>
            <w:tcW w:w="2148" w:type="dxa"/>
          </w:tcPr>
          <w:p w:rsidR="00924B62" w:rsidRPr="005623A2" w:rsidRDefault="00924B62" w:rsidP="00924B62">
            <w:pPr>
              <w:spacing w:after="0" w:line="240" w:lineRule="auto"/>
              <w:ind w:firstLine="851"/>
              <w:contextualSpacing/>
              <w:jc w:val="both"/>
              <w:rPr>
                <w:rFonts w:ascii="Times New Roman" w:hAnsi="Times New Roman"/>
                <w:sz w:val="20"/>
                <w:szCs w:val="20"/>
              </w:rPr>
            </w:pPr>
          </w:p>
          <w:p w:rsidR="00924B62" w:rsidRPr="005623A2" w:rsidRDefault="00924B62" w:rsidP="00924B62">
            <w:pPr>
              <w:spacing w:after="0" w:line="240" w:lineRule="auto"/>
              <w:contextualSpacing/>
              <w:jc w:val="both"/>
              <w:rPr>
                <w:rFonts w:ascii="Times New Roman" w:hAnsi="Times New Roman"/>
                <w:b/>
                <w:i/>
                <w:sz w:val="20"/>
                <w:szCs w:val="20"/>
              </w:rPr>
            </w:pPr>
            <w:r w:rsidRPr="005623A2">
              <w:rPr>
                <w:rFonts w:ascii="Times New Roman" w:hAnsi="Times New Roman"/>
                <w:b/>
                <w:i/>
                <w:sz w:val="20"/>
                <w:szCs w:val="20"/>
              </w:rPr>
              <w:t>Внутренняя позиция школьника</w:t>
            </w:r>
          </w:p>
          <w:p w:rsidR="00924B62" w:rsidRPr="005623A2" w:rsidRDefault="00924B62" w:rsidP="00924B62">
            <w:pPr>
              <w:spacing w:after="0" w:line="240" w:lineRule="auto"/>
              <w:ind w:firstLine="851"/>
              <w:contextualSpacing/>
              <w:jc w:val="both"/>
              <w:rPr>
                <w:rFonts w:ascii="Times New Roman" w:hAnsi="Times New Roman"/>
                <w:sz w:val="20"/>
                <w:szCs w:val="20"/>
              </w:rPr>
            </w:pPr>
          </w:p>
        </w:tc>
        <w:tc>
          <w:tcPr>
            <w:tcW w:w="4394" w:type="dxa"/>
          </w:tcPr>
          <w:p w:rsidR="00924B62" w:rsidRPr="005623A2" w:rsidRDefault="00924B62" w:rsidP="00236548">
            <w:pPr>
              <w:numPr>
                <w:ilvl w:val="0"/>
                <w:numId w:val="49"/>
              </w:numPr>
              <w:spacing w:after="0" w:line="240" w:lineRule="auto"/>
              <w:ind w:left="0" w:hanging="176"/>
              <w:contextualSpacing/>
              <w:jc w:val="both"/>
              <w:rPr>
                <w:rFonts w:ascii="Times New Roman" w:hAnsi="Times New Roman"/>
                <w:sz w:val="20"/>
                <w:szCs w:val="20"/>
              </w:rPr>
            </w:pPr>
            <w:r w:rsidRPr="005623A2">
              <w:rPr>
                <w:rFonts w:ascii="Times New Roman" w:hAnsi="Times New Roman"/>
                <w:sz w:val="20"/>
                <w:szCs w:val="20"/>
              </w:rPr>
              <w:t xml:space="preserve">положительное отношение к школе; </w:t>
            </w:r>
          </w:p>
          <w:p w:rsidR="00924B62" w:rsidRPr="005623A2" w:rsidRDefault="00924B62" w:rsidP="00236548">
            <w:pPr>
              <w:numPr>
                <w:ilvl w:val="0"/>
                <w:numId w:val="49"/>
              </w:numPr>
              <w:spacing w:after="0" w:line="240" w:lineRule="auto"/>
              <w:ind w:left="0" w:hanging="176"/>
              <w:contextualSpacing/>
              <w:jc w:val="both"/>
              <w:rPr>
                <w:rFonts w:ascii="Times New Roman" w:hAnsi="Times New Roman"/>
                <w:sz w:val="20"/>
                <w:szCs w:val="20"/>
              </w:rPr>
            </w:pPr>
            <w:r w:rsidRPr="005623A2">
              <w:rPr>
                <w:rFonts w:ascii="Times New Roman" w:hAnsi="Times New Roman"/>
                <w:sz w:val="20"/>
                <w:szCs w:val="20"/>
              </w:rPr>
              <w:t>чувство необходимости учения,</w:t>
            </w:r>
          </w:p>
          <w:p w:rsidR="00924B62" w:rsidRPr="005623A2" w:rsidRDefault="00924B62" w:rsidP="00236548">
            <w:pPr>
              <w:numPr>
                <w:ilvl w:val="0"/>
                <w:numId w:val="49"/>
              </w:numPr>
              <w:spacing w:after="0" w:line="240" w:lineRule="auto"/>
              <w:ind w:left="0" w:hanging="176"/>
              <w:contextualSpacing/>
              <w:jc w:val="both"/>
              <w:rPr>
                <w:rFonts w:ascii="Times New Roman" w:hAnsi="Times New Roman"/>
                <w:sz w:val="20"/>
                <w:szCs w:val="20"/>
              </w:rPr>
            </w:pPr>
            <w:r w:rsidRPr="005623A2">
              <w:rPr>
                <w:rFonts w:ascii="Times New Roman" w:hAnsi="Times New Roman"/>
                <w:sz w:val="20"/>
                <w:szCs w:val="20"/>
              </w:rPr>
              <w:t xml:space="preserve">предпочтение уроков «школьного» типа урокам «дошкольного» типа; </w:t>
            </w:r>
          </w:p>
          <w:p w:rsidR="00924B62" w:rsidRPr="005623A2" w:rsidRDefault="00924B62" w:rsidP="00236548">
            <w:pPr>
              <w:numPr>
                <w:ilvl w:val="0"/>
                <w:numId w:val="49"/>
              </w:numPr>
              <w:spacing w:after="0" w:line="240" w:lineRule="auto"/>
              <w:ind w:left="0" w:hanging="176"/>
              <w:contextualSpacing/>
              <w:jc w:val="both"/>
              <w:rPr>
                <w:rFonts w:ascii="Times New Roman" w:hAnsi="Times New Roman"/>
                <w:sz w:val="20"/>
                <w:szCs w:val="20"/>
              </w:rPr>
            </w:pPr>
            <w:r w:rsidRPr="005623A2">
              <w:rPr>
                <w:rFonts w:ascii="Times New Roman" w:hAnsi="Times New Roman"/>
                <w:sz w:val="20"/>
                <w:szCs w:val="20"/>
              </w:rPr>
              <w:t>адекватное содержательное представление о школе;</w:t>
            </w:r>
          </w:p>
          <w:p w:rsidR="00924B62" w:rsidRPr="005623A2" w:rsidRDefault="00924B62" w:rsidP="00236548">
            <w:pPr>
              <w:numPr>
                <w:ilvl w:val="0"/>
                <w:numId w:val="49"/>
              </w:numPr>
              <w:spacing w:after="0" w:line="240" w:lineRule="auto"/>
              <w:ind w:left="0" w:hanging="176"/>
              <w:contextualSpacing/>
              <w:jc w:val="both"/>
              <w:rPr>
                <w:rFonts w:ascii="Times New Roman" w:hAnsi="Times New Roman"/>
                <w:sz w:val="20"/>
                <w:szCs w:val="20"/>
              </w:rPr>
            </w:pPr>
            <w:r w:rsidRPr="005623A2">
              <w:rPr>
                <w:rFonts w:ascii="Times New Roman" w:hAnsi="Times New Roman"/>
                <w:sz w:val="20"/>
                <w:szCs w:val="20"/>
              </w:rPr>
              <w:t>предпочтение классных коллективных занятий индивидуальным занятиям дома;</w:t>
            </w:r>
          </w:p>
          <w:p w:rsidR="00924B62" w:rsidRPr="005623A2" w:rsidRDefault="00924B62" w:rsidP="00236548">
            <w:pPr>
              <w:numPr>
                <w:ilvl w:val="0"/>
                <w:numId w:val="49"/>
              </w:numPr>
              <w:spacing w:after="0" w:line="240" w:lineRule="auto"/>
              <w:ind w:left="0" w:hanging="176"/>
              <w:contextualSpacing/>
              <w:jc w:val="both"/>
              <w:rPr>
                <w:rFonts w:ascii="Times New Roman" w:hAnsi="Times New Roman"/>
                <w:sz w:val="20"/>
                <w:szCs w:val="20"/>
              </w:rPr>
            </w:pPr>
            <w:r w:rsidRPr="005623A2">
              <w:rPr>
                <w:rFonts w:ascii="Times New Roman" w:hAnsi="Times New Roman"/>
                <w:sz w:val="20"/>
                <w:szCs w:val="20"/>
              </w:rPr>
              <w:t xml:space="preserve">предпочтение социального способа оценки своих знаний – отметки дошкольным способам поощрения (сладости, подарки) </w:t>
            </w:r>
          </w:p>
        </w:tc>
        <w:tc>
          <w:tcPr>
            <w:tcW w:w="1843" w:type="dxa"/>
          </w:tcPr>
          <w:p w:rsidR="00924B62" w:rsidRPr="005623A2" w:rsidRDefault="00924B62" w:rsidP="00924B62">
            <w:pPr>
              <w:spacing w:after="0" w:line="240" w:lineRule="auto"/>
              <w:contextualSpacing/>
              <w:jc w:val="both"/>
              <w:rPr>
                <w:rFonts w:ascii="Times New Roman" w:hAnsi="Times New Roman"/>
                <w:sz w:val="20"/>
                <w:szCs w:val="20"/>
              </w:rPr>
            </w:pPr>
            <w:r>
              <w:rPr>
                <w:rFonts w:ascii="Times New Roman" w:hAnsi="Times New Roman"/>
                <w:sz w:val="20"/>
                <w:szCs w:val="20"/>
              </w:rPr>
              <w:t>Беседа о школе (модифици</w:t>
            </w:r>
            <w:r w:rsidRPr="005623A2">
              <w:rPr>
                <w:rFonts w:ascii="Times New Roman" w:hAnsi="Times New Roman"/>
                <w:sz w:val="20"/>
                <w:szCs w:val="20"/>
              </w:rPr>
              <w:t>рованный вариант) (Нежнова Т.А.</w:t>
            </w:r>
          </w:p>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 xml:space="preserve">Эльконин Д.Б. </w:t>
            </w:r>
          </w:p>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Венгер А.Л.)</w:t>
            </w:r>
          </w:p>
          <w:p w:rsidR="00924B62" w:rsidRPr="005623A2" w:rsidRDefault="00924B62" w:rsidP="00924B62">
            <w:pPr>
              <w:spacing w:after="0" w:line="240" w:lineRule="auto"/>
              <w:ind w:firstLine="851"/>
              <w:contextualSpacing/>
              <w:jc w:val="both"/>
              <w:rPr>
                <w:rFonts w:ascii="Times New Roman" w:hAnsi="Times New Roman"/>
                <w:sz w:val="20"/>
                <w:szCs w:val="20"/>
              </w:rPr>
            </w:pPr>
          </w:p>
          <w:p w:rsidR="00924B62" w:rsidRPr="005623A2" w:rsidRDefault="00924B62" w:rsidP="00924B62">
            <w:pPr>
              <w:spacing w:after="0" w:line="240" w:lineRule="auto"/>
              <w:ind w:firstLine="851"/>
              <w:contextualSpacing/>
              <w:jc w:val="both"/>
              <w:rPr>
                <w:rFonts w:ascii="Times New Roman" w:hAnsi="Times New Roman"/>
                <w:sz w:val="20"/>
                <w:szCs w:val="20"/>
              </w:rPr>
            </w:pPr>
          </w:p>
        </w:tc>
        <w:tc>
          <w:tcPr>
            <w:tcW w:w="2092" w:type="dxa"/>
          </w:tcPr>
          <w:p w:rsidR="00924B62" w:rsidRPr="005623A2" w:rsidRDefault="00924B62" w:rsidP="00924B62">
            <w:pPr>
              <w:spacing w:after="0" w:line="240" w:lineRule="auto"/>
              <w:ind w:firstLine="851"/>
              <w:contextualSpacing/>
              <w:jc w:val="both"/>
              <w:rPr>
                <w:rFonts w:ascii="Times New Roman" w:hAnsi="Times New Roman"/>
                <w:sz w:val="20"/>
                <w:szCs w:val="20"/>
              </w:rPr>
            </w:pPr>
          </w:p>
          <w:p w:rsidR="00924B62" w:rsidRPr="005623A2" w:rsidRDefault="00924B62" w:rsidP="00924B62">
            <w:pPr>
              <w:spacing w:after="0" w:line="240" w:lineRule="auto"/>
              <w:ind w:firstLine="851"/>
              <w:contextualSpacing/>
              <w:jc w:val="both"/>
              <w:rPr>
                <w:rFonts w:ascii="Times New Roman" w:hAnsi="Times New Roman"/>
                <w:sz w:val="20"/>
                <w:szCs w:val="20"/>
              </w:rPr>
            </w:pPr>
          </w:p>
          <w:p w:rsidR="00924B62" w:rsidRPr="005623A2" w:rsidRDefault="00924B62" w:rsidP="00924B62">
            <w:pPr>
              <w:spacing w:after="0" w:line="240" w:lineRule="auto"/>
              <w:ind w:firstLine="851"/>
              <w:contextualSpacing/>
              <w:jc w:val="both"/>
              <w:rPr>
                <w:rFonts w:ascii="Times New Roman" w:hAnsi="Times New Roman"/>
                <w:sz w:val="20"/>
                <w:szCs w:val="20"/>
              </w:rPr>
            </w:pPr>
          </w:p>
        </w:tc>
      </w:tr>
      <w:tr w:rsidR="00924B62" w:rsidRPr="005623A2" w:rsidTr="00F25309">
        <w:trPr>
          <w:trHeight w:val="679"/>
          <w:jc w:val="center"/>
        </w:trPr>
        <w:tc>
          <w:tcPr>
            <w:tcW w:w="2148" w:type="dxa"/>
          </w:tcPr>
          <w:p w:rsidR="00924B62" w:rsidRPr="005623A2" w:rsidRDefault="00924B62" w:rsidP="00924B62">
            <w:pPr>
              <w:spacing w:after="0" w:line="240" w:lineRule="auto"/>
              <w:contextualSpacing/>
              <w:jc w:val="both"/>
              <w:rPr>
                <w:rFonts w:ascii="Times New Roman" w:hAnsi="Times New Roman"/>
                <w:b/>
                <w:i/>
                <w:sz w:val="20"/>
                <w:szCs w:val="20"/>
              </w:rPr>
            </w:pPr>
            <w:r w:rsidRPr="005623A2">
              <w:rPr>
                <w:rFonts w:ascii="Times New Roman" w:hAnsi="Times New Roman"/>
                <w:b/>
                <w:i/>
                <w:sz w:val="20"/>
                <w:szCs w:val="20"/>
              </w:rPr>
              <w:t>Самооценка</w:t>
            </w:r>
          </w:p>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дифференцирван</w:t>
            </w:r>
            <w:r w:rsidR="00F25309">
              <w:rPr>
                <w:rFonts w:ascii="Times New Roman" w:hAnsi="Times New Roman"/>
                <w:sz w:val="20"/>
                <w:szCs w:val="20"/>
              </w:rPr>
              <w:t>ность</w:t>
            </w:r>
          </w:p>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рефлексивность</w:t>
            </w:r>
          </w:p>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регулятивный компонент</w:t>
            </w:r>
          </w:p>
          <w:p w:rsidR="00924B62" w:rsidRPr="005623A2" w:rsidRDefault="00924B62" w:rsidP="00924B62">
            <w:pPr>
              <w:spacing w:after="0" w:line="240" w:lineRule="auto"/>
              <w:ind w:firstLine="851"/>
              <w:contextualSpacing/>
              <w:jc w:val="both"/>
              <w:rPr>
                <w:rFonts w:ascii="Times New Roman" w:hAnsi="Times New Roman"/>
                <w:sz w:val="20"/>
                <w:szCs w:val="20"/>
              </w:rPr>
            </w:pPr>
          </w:p>
        </w:tc>
        <w:tc>
          <w:tcPr>
            <w:tcW w:w="4394" w:type="dxa"/>
          </w:tcPr>
          <w:p w:rsidR="00924B62" w:rsidRPr="005623A2" w:rsidRDefault="00924B62" w:rsidP="00924B62">
            <w:pPr>
              <w:spacing w:after="0" w:line="240" w:lineRule="auto"/>
              <w:contextualSpacing/>
              <w:jc w:val="both"/>
              <w:rPr>
                <w:rFonts w:ascii="Times New Roman" w:hAnsi="Times New Roman"/>
                <w:b/>
                <w:i/>
                <w:sz w:val="20"/>
                <w:szCs w:val="20"/>
              </w:rPr>
            </w:pPr>
            <w:r w:rsidRPr="005623A2">
              <w:rPr>
                <w:rFonts w:ascii="Times New Roman" w:hAnsi="Times New Roman"/>
                <w:b/>
                <w:i/>
                <w:sz w:val="20"/>
                <w:szCs w:val="20"/>
              </w:rPr>
              <w:t>Когнитивный компонент:</w:t>
            </w:r>
          </w:p>
          <w:p w:rsidR="00924B62" w:rsidRPr="005623A2" w:rsidRDefault="00924B62" w:rsidP="00236548">
            <w:pPr>
              <w:numPr>
                <w:ilvl w:val="0"/>
                <w:numId w:val="49"/>
              </w:numPr>
              <w:spacing w:after="0" w:line="240" w:lineRule="auto"/>
              <w:ind w:left="0" w:hanging="176"/>
              <w:contextualSpacing/>
              <w:jc w:val="both"/>
              <w:rPr>
                <w:rFonts w:ascii="Times New Roman" w:hAnsi="Times New Roman"/>
                <w:sz w:val="20"/>
                <w:szCs w:val="20"/>
              </w:rPr>
            </w:pPr>
            <w:r w:rsidRPr="005623A2">
              <w:rPr>
                <w:rFonts w:ascii="Times New Roman" w:hAnsi="Times New Roman"/>
                <w:sz w:val="20"/>
                <w:szCs w:val="20"/>
              </w:rPr>
              <w:t>широта диапазона оценок;</w:t>
            </w:r>
          </w:p>
          <w:p w:rsidR="00924B62" w:rsidRPr="005623A2" w:rsidRDefault="00924B62" w:rsidP="00236548">
            <w:pPr>
              <w:numPr>
                <w:ilvl w:val="0"/>
                <w:numId w:val="49"/>
              </w:numPr>
              <w:spacing w:after="0" w:line="240" w:lineRule="auto"/>
              <w:ind w:left="0" w:hanging="176"/>
              <w:contextualSpacing/>
              <w:jc w:val="both"/>
              <w:rPr>
                <w:rFonts w:ascii="Times New Roman" w:hAnsi="Times New Roman"/>
                <w:sz w:val="20"/>
                <w:szCs w:val="20"/>
              </w:rPr>
            </w:pPr>
            <w:r w:rsidRPr="005623A2">
              <w:rPr>
                <w:rFonts w:ascii="Times New Roman" w:hAnsi="Times New Roman"/>
                <w:sz w:val="20"/>
                <w:szCs w:val="20"/>
              </w:rPr>
              <w:t>обобщенность категорий оценок;</w:t>
            </w:r>
          </w:p>
          <w:p w:rsidR="00924B62" w:rsidRPr="005623A2" w:rsidRDefault="00924B62" w:rsidP="00236548">
            <w:pPr>
              <w:numPr>
                <w:ilvl w:val="0"/>
                <w:numId w:val="49"/>
              </w:numPr>
              <w:spacing w:after="0" w:line="240" w:lineRule="auto"/>
              <w:ind w:left="0" w:hanging="176"/>
              <w:contextualSpacing/>
              <w:jc w:val="both"/>
              <w:rPr>
                <w:rFonts w:ascii="Times New Roman" w:hAnsi="Times New Roman"/>
                <w:sz w:val="20"/>
                <w:szCs w:val="20"/>
              </w:rPr>
            </w:pPr>
            <w:r w:rsidRPr="005623A2">
              <w:rPr>
                <w:rFonts w:ascii="Times New Roman" w:hAnsi="Times New Roman"/>
                <w:sz w:val="20"/>
                <w:szCs w:val="20"/>
              </w:rPr>
              <w:t>представленность в Я-концепции социальной роли ученика.</w:t>
            </w:r>
          </w:p>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i/>
                <w:sz w:val="20"/>
                <w:szCs w:val="20"/>
              </w:rPr>
              <w:t>Рефлексивность</w:t>
            </w:r>
            <w:r w:rsidRPr="005623A2">
              <w:rPr>
                <w:rFonts w:ascii="Times New Roman" w:hAnsi="Times New Roman"/>
                <w:sz w:val="20"/>
                <w:szCs w:val="20"/>
              </w:rPr>
              <w:t xml:space="preserve"> как </w:t>
            </w:r>
          </w:p>
          <w:p w:rsidR="00924B62" w:rsidRPr="005623A2" w:rsidRDefault="00924B62" w:rsidP="00236548">
            <w:pPr>
              <w:numPr>
                <w:ilvl w:val="0"/>
                <w:numId w:val="49"/>
              </w:numPr>
              <w:spacing w:after="0" w:line="240" w:lineRule="auto"/>
              <w:ind w:left="0" w:hanging="176"/>
              <w:contextualSpacing/>
              <w:jc w:val="both"/>
              <w:rPr>
                <w:rFonts w:ascii="Times New Roman" w:hAnsi="Times New Roman"/>
                <w:sz w:val="20"/>
                <w:szCs w:val="20"/>
              </w:rPr>
            </w:pPr>
            <w:r w:rsidRPr="005623A2">
              <w:rPr>
                <w:rFonts w:ascii="Times New Roman" w:hAnsi="Times New Roman"/>
                <w:sz w:val="20"/>
                <w:szCs w:val="20"/>
              </w:rPr>
              <w:t xml:space="preserve">адекватное осознанное представление о качествах хорошего ученика; </w:t>
            </w:r>
          </w:p>
          <w:p w:rsidR="00924B62" w:rsidRPr="005623A2" w:rsidRDefault="00924B62" w:rsidP="00236548">
            <w:pPr>
              <w:numPr>
                <w:ilvl w:val="0"/>
                <w:numId w:val="49"/>
              </w:numPr>
              <w:spacing w:after="0" w:line="240" w:lineRule="auto"/>
              <w:ind w:left="0" w:hanging="176"/>
              <w:contextualSpacing/>
              <w:jc w:val="both"/>
              <w:rPr>
                <w:rFonts w:ascii="Times New Roman" w:hAnsi="Times New Roman"/>
                <w:sz w:val="20"/>
                <w:szCs w:val="20"/>
              </w:rPr>
            </w:pPr>
            <w:r w:rsidRPr="005623A2">
              <w:rPr>
                <w:rFonts w:ascii="Times New Roman" w:hAnsi="Times New Roman"/>
                <w:sz w:val="20"/>
                <w:szCs w:val="20"/>
              </w:rPr>
              <w:t xml:space="preserve">осознание своих возможностей в учении на основе сравнения «Я» и «хороший ученик»; </w:t>
            </w:r>
          </w:p>
          <w:p w:rsidR="00924B62" w:rsidRPr="005623A2" w:rsidRDefault="00924B62" w:rsidP="00236548">
            <w:pPr>
              <w:numPr>
                <w:ilvl w:val="0"/>
                <w:numId w:val="49"/>
              </w:numPr>
              <w:spacing w:after="0" w:line="240" w:lineRule="auto"/>
              <w:ind w:left="0" w:hanging="176"/>
              <w:contextualSpacing/>
              <w:jc w:val="both"/>
              <w:rPr>
                <w:rFonts w:ascii="Times New Roman" w:hAnsi="Times New Roman"/>
                <w:sz w:val="20"/>
                <w:szCs w:val="20"/>
              </w:rPr>
            </w:pPr>
            <w:r w:rsidRPr="005623A2">
              <w:rPr>
                <w:rFonts w:ascii="Times New Roman" w:hAnsi="Times New Roman"/>
                <w:sz w:val="20"/>
                <w:szCs w:val="20"/>
              </w:rPr>
              <w:t xml:space="preserve"> осознание необходимости самосовершенствования на основе сравнения «Я» и хороший ученик; </w:t>
            </w:r>
          </w:p>
          <w:p w:rsidR="00924B62" w:rsidRPr="005623A2" w:rsidRDefault="00924B62" w:rsidP="00924B62">
            <w:pPr>
              <w:spacing w:after="0" w:line="240" w:lineRule="auto"/>
              <w:contextualSpacing/>
              <w:jc w:val="both"/>
              <w:rPr>
                <w:rFonts w:ascii="Times New Roman" w:hAnsi="Times New Roman"/>
                <w:b/>
                <w:i/>
                <w:sz w:val="20"/>
                <w:szCs w:val="20"/>
              </w:rPr>
            </w:pPr>
            <w:r w:rsidRPr="005623A2">
              <w:rPr>
                <w:rFonts w:ascii="Times New Roman" w:hAnsi="Times New Roman"/>
                <w:b/>
                <w:i/>
                <w:sz w:val="20"/>
                <w:szCs w:val="20"/>
              </w:rPr>
              <w:t>Регулятивный компонент</w:t>
            </w:r>
          </w:p>
          <w:p w:rsidR="00924B62" w:rsidRPr="005623A2" w:rsidRDefault="00924B62" w:rsidP="00236548">
            <w:pPr>
              <w:numPr>
                <w:ilvl w:val="0"/>
                <w:numId w:val="49"/>
              </w:numPr>
              <w:spacing w:after="0" w:line="240" w:lineRule="auto"/>
              <w:ind w:left="0" w:hanging="176"/>
              <w:contextualSpacing/>
              <w:jc w:val="both"/>
              <w:rPr>
                <w:rFonts w:ascii="Times New Roman" w:hAnsi="Times New Roman"/>
                <w:sz w:val="20"/>
                <w:szCs w:val="20"/>
              </w:rPr>
            </w:pPr>
            <w:r w:rsidRPr="005623A2">
              <w:rPr>
                <w:rFonts w:ascii="Times New Roman" w:hAnsi="Times New Roman"/>
                <w:sz w:val="20"/>
                <w:szCs w:val="20"/>
              </w:rPr>
              <w:t xml:space="preserve">способность адекватно судить о причинах своего успеха/неуспеха в учении, связывая успех с усилиями, трудолюбием, старанием </w:t>
            </w:r>
          </w:p>
        </w:tc>
        <w:tc>
          <w:tcPr>
            <w:tcW w:w="1843" w:type="dxa"/>
          </w:tcPr>
          <w:p w:rsidR="00924B62" w:rsidRPr="005623A2" w:rsidRDefault="00924B62" w:rsidP="00924B62">
            <w:pPr>
              <w:spacing w:after="0" w:line="240" w:lineRule="auto"/>
              <w:ind w:firstLine="851"/>
              <w:contextualSpacing/>
              <w:jc w:val="both"/>
              <w:rPr>
                <w:rFonts w:ascii="Times New Roman" w:hAnsi="Times New Roman"/>
                <w:sz w:val="20"/>
                <w:szCs w:val="20"/>
              </w:rPr>
            </w:pPr>
          </w:p>
        </w:tc>
        <w:tc>
          <w:tcPr>
            <w:tcW w:w="2092"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Методика «10 Я» (Кун)</w:t>
            </w:r>
          </w:p>
          <w:p w:rsidR="00924B62" w:rsidRPr="005623A2" w:rsidRDefault="00924B62" w:rsidP="00F25309">
            <w:pPr>
              <w:spacing w:after="0" w:line="240" w:lineRule="auto"/>
              <w:contextualSpacing/>
              <w:jc w:val="both"/>
              <w:rPr>
                <w:rFonts w:ascii="Times New Roman" w:hAnsi="Times New Roman"/>
                <w:sz w:val="20"/>
                <w:szCs w:val="20"/>
              </w:rPr>
            </w:pPr>
          </w:p>
          <w:p w:rsidR="00924B62" w:rsidRPr="005623A2" w:rsidRDefault="00924B62" w:rsidP="00F25309">
            <w:pPr>
              <w:spacing w:after="0" w:line="240" w:lineRule="auto"/>
              <w:contextualSpacing/>
              <w:jc w:val="both"/>
              <w:rPr>
                <w:rFonts w:ascii="Times New Roman" w:hAnsi="Times New Roman"/>
                <w:sz w:val="20"/>
                <w:szCs w:val="20"/>
              </w:rPr>
            </w:pPr>
            <w:r w:rsidRPr="005623A2">
              <w:rPr>
                <w:rFonts w:ascii="Times New Roman" w:hAnsi="Times New Roman"/>
                <w:sz w:val="20"/>
                <w:szCs w:val="20"/>
              </w:rPr>
              <w:t>Методика «Хороший ученик»</w:t>
            </w:r>
          </w:p>
          <w:p w:rsidR="00924B62" w:rsidRPr="005623A2" w:rsidRDefault="00924B62" w:rsidP="00F25309">
            <w:pPr>
              <w:spacing w:after="0" w:line="240" w:lineRule="auto"/>
              <w:contextualSpacing/>
              <w:jc w:val="both"/>
              <w:rPr>
                <w:rFonts w:ascii="Times New Roman" w:hAnsi="Times New Roman"/>
                <w:sz w:val="20"/>
                <w:szCs w:val="20"/>
              </w:rPr>
            </w:pPr>
          </w:p>
          <w:p w:rsidR="00924B62" w:rsidRPr="005623A2" w:rsidRDefault="00924B62" w:rsidP="00924B62">
            <w:pPr>
              <w:spacing w:after="0" w:line="240" w:lineRule="auto"/>
              <w:ind w:firstLine="851"/>
              <w:contextualSpacing/>
              <w:jc w:val="both"/>
              <w:rPr>
                <w:rFonts w:ascii="Times New Roman" w:hAnsi="Times New Roman"/>
                <w:sz w:val="20"/>
                <w:szCs w:val="20"/>
              </w:rPr>
            </w:pPr>
          </w:p>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Методика каузальной атрибуции успеха/неуспеха</w:t>
            </w:r>
          </w:p>
        </w:tc>
      </w:tr>
    </w:tbl>
    <w:tbl>
      <w:tblPr>
        <w:tblpPr w:leftFromText="180" w:rightFromText="180" w:vertAnchor="text" w:horzAnchor="margin" w:tblpXSpec="center" w:tblpY="1"/>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3"/>
        <w:gridCol w:w="4394"/>
        <w:gridCol w:w="1843"/>
        <w:gridCol w:w="2092"/>
      </w:tblGrid>
      <w:tr w:rsidR="00924B62" w:rsidRPr="005623A2" w:rsidTr="00924B62">
        <w:trPr>
          <w:trHeight w:val="382"/>
        </w:trPr>
        <w:tc>
          <w:tcPr>
            <w:tcW w:w="10182" w:type="dxa"/>
            <w:gridSpan w:val="4"/>
          </w:tcPr>
          <w:p w:rsidR="00924B62" w:rsidRPr="005623A2" w:rsidRDefault="00924B62" w:rsidP="00924B62">
            <w:pPr>
              <w:spacing w:after="0" w:line="240" w:lineRule="auto"/>
              <w:contextualSpacing/>
              <w:jc w:val="both"/>
              <w:rPr>
                <w:rFonts w:ascii="Times New Roman" w:hAnsi="Times New Roman"/>
                <w:b/>
                <w:sz w:val="20"/>
                <w:szCs w:val="20"/>
              </w:rPr>
            </w:pPr>
            <w:r w:rsidRPr="005623A2">
              <w:rPr>
                <w:rFonts w:ascii="Times New Roman" w:hAnsi="Times New Roman"/>
                <w:b/>
                <w:sz w:val="20"/>
                <w:szCs w:val="20"/>
              </w:rPr>
              <w:t>Смыслообразование</w:t>
            </w:r>
          </w:p>
        </w:tc>
      </w:tr>
      <w:tr w:rsidR="00924B62" w:rsidRPr="005623A2" w:rsidTr="00924B62">
        <w:trPr>
          <w:trHeight w:val="3286"/>
        </w:trPr>
        <w:tc>
          <w:tcPr>
            <w:tcW w:w="1853"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lastRenderedPageBreak/>
              <w:t>Мотивация учебной деятельности</w:t>
            </w:r>
          </w:p>
          <w:p w:rsidR="00924B62" w:rsidRPr="005623A2" w:rsidRDefault="00924B62" w:rsidP="00924B62">
            <w:pPr>
              <w:spacing w:after="0" w:line="240" w:lineRule="auto"/>
              <w:ind w:firstLine="851"/>
              <w:contextualSpacing/>
              <w:jc w:val="both"/>
              <w:rPr>
                <w:rFonts w:ascii="Times New Roman" w:hAnsi="Times New Roman"/>
                <w:sz w:val="20"/>
                <w:szCs w:val="20"/>
              </w:rPr>
            </w:pPr>
          </w:p>
        </w:tc>
        <w:tc>
          <w:tcPr>
            <w:tcW w:w="4394" w:type="dxa"/>
          </w:tcPr>
          <w:p w:rsidR="00924B62" w:rsidRPr="005623A2" w:rsidRDefault="00924B62" w:rsidP="00236548">
            <w:pPr>
              <w:numPr>
                <w:ilvl w:val="0"/>
                <w:numId w:val="49"/>
              </w:numPr>
              <w:spacing w:after="0" w:line="240" w:lineRule="auto"/>
              <w:ind w:left="0" w:hanging="176"/>
              <w:contextualSpacing/>
              <w:jc w:val="both"/>
              <w:rPr>
                <w:rFonts w:ascii="Times New Roman" w:hAnsi="Times New Roman"/>
                <w:sz w:val="20"/>
                <w:szCs w:val="20"/>
              </w:rPr>
            </w:pPr>
            <w:r w:rsidRPr="005623A2">
              <w:rPr>
                <w:rFonts w:ascii="Times New Roman" w:hAnsi="Times New Roman"/>
                <w:sz w:val="20"/>
                <w:szCs w:val="20"/>
              </w:rPr>
              <w:t xml:space="preserve">Сформированность </w:t>
            </w:r>
            <w:r w:rsidRPr="005623A2">
              <w:rPr>
                <w:rFonts w:ascii="Times New Roman" w:hAnsi="Times New Roman"/>
                <w:i/>
                <w:sz w:val="20"/>
                <w:szCs w:val="20"/>
              </w:rPr>
              <w:t xml:space="preserve">познавательных </w:t>
            </w:r>
            <w:r w:rsidRPr="005623A2">
              <w:rPr>
                <w:rFonts w:ascii="Times New Roman" w:hAnsi="Times New Roman"/>
                <w:sz w:val="20"/>
                <w:szCs w:val="20"/>
              </w:rPr>
              <w:t>мотивов – интерес к новому;</w:t>
            </w:r>
          </w:p>
          <w:p w:rsidR="00924B62" w:rsidRPr="005623A2" w:rsidRDefault="00924B62" w:rsidP="00236548">
            <w:pPr>
              <w:numPr>
                <w:ilvl w:val="0"/>
                <w:numId w:val="49"/>
              </w:numPr>
              <w:spacing w:after="0" w:line="240" w:lineRule="auto"/>
              <w:ind w:left="0" w:hanging="176"/>
              <w:contextualSpacing/>
              <w:jc w:val="both"/>
              <w:rPr>
                <w:rFonts w:ascii="Times New Roman" w:hAnsi="Times New Roman"/>
                <w:sz w:val="20"/>
                <w:szCs w:val="20"/>
              </w:rPr>
            </w:pPr>
            <w:r w:rsidRPr="005623A2">
              <w:rPr>
                <w:rFonts w:ascii="Times New Roman" w:hAnsi="Times New Roman"/>
                <w:sz w:val="20"/>
                <w:szCs w:val="20"/>
              </w:rPr>
              <w:t>интерес к способу решения и общему способу действия;</w:t>
            </w:r>
          </w:p>
          <w:p w:rsidR="00924B62" w:rsidRPr="005623A2" w:rsidRDefault="00924B62" w:rsidP="00236548">
            <w:pPr>
              <w:numPr>
                <w:ilvl w:val="0"/>
                <w:numId w:val="49"/>
              </w:numPr>
              <w:spacing w:after="0" w:line="240" w:lineRule="auto"/>
              <w:ind w:left="0" w:hanging="176"/>
              <w:contextualSpacing/>
              <w:jc w:val="both"/>
              <w:rPr>
                <w:rFonts w:ascii="Times New Roman" w:hAnsi="Times New Roman"/>
                <w:sz w:val="20"/>
                <w:szCs w:val="20"/>
              </w:rPr>
            </w:pPr>
            <w:r w:rsidRPr="005623A2">
              <w:rPr>
                <w:rFonts w:ascii="Times New Roman" w:hAnsi="Times New Roman"/>
                <w:sz w:val="20"/>
                <w:szCs w:val="20"/>
              </w:rPr>
              <w:t xml:space="preserve">сформированность </w:t>
            </w:r>
            <w:r w:rsidRPr="005623A2">
              <w:rPr>
                <w:rFonts w:ascii="Times New Roman" w:hAnsi="Times New Roman"/>
                <w:i/>
                <w:sz w:val="20"/>
                <w:szCs w:val="20"/>
              </w:rPr>
              <w:t>социальных</w:t>
            </w:r>
            <w:r w:rsidRPr="005623A2">
              <w:rPr>
                <w:rFonts w:ascii="Times New Roman" w:hAnsi="Times New Roman"/>
                <w:sz w:val="20"/>
                <w:szCs w:val="20"/>
              </w:rPr>
              <w:t xml:space="preserve"> мотивов; </w:t>
            </w:r>
          </w:p>
          <w:p w:rsidR="00924B62" w:rsidRPr="005623A2" w:rsidRDefault="00924B62" w:rsidP="00236548">
            <w:pPr>
              <w:numPr>
                <w:ilvl w:val="0"/>
                <w:numId w:val="49"/>
              </w:numPr>
              <w:spacing w:after="0" w:line="240" w:lineRule="auto"/>
              <w:ind w:left="0" w:hanging="176"/>
              <w:contextualSpacing/>
              <w:jc w:val="both"/>
              <w:rPr>
                <w:rFonts w:ascii="Times New Roman" w:hAnsi="Times New Roman"/>
                <w:sz w:val="20"/>
                <w:szCs w:val="20"/>
              </w:rPr>
            </w:pPr>
            <w:r w:rsidRPr="005623A2">
              <w:rPr>
                <w:rFonts w:ascii="Times New Roman" w:hAnsi="Times New Roman"/>
                <w:sz w:val="20"/>
                <w:szCs w:val="20"/>
              </w:rPr>
              <w:t>стремление выполнять социально-значимую и социально-оцениваемую деятельность, быть полезным обществу;</w:t>
            </w:r>
          </w:p>
          <w:p w:rsidR="00924B62" w:rsidRPr="005623A2" w:rsidRDefault="00924B62" w:rsidP="00236548">
            <w:pPr>
              <w:numPr>
                <w:ilvl w:val="0"/>
                <w:numId w:val="49"/>
              </w:numPr>
              <w:spacing w:after="0" w:line="240" w:lineRule="auto"/>
              <w:ind w:left="0" w:hanging="176"/>
              <w:contextualSpacing/>
              <w:jc w:val="both"/>
              <w:rPr>
                <w:rFonts w:ascii="Times New Roman" w:hAnsi="Times New Roman"/>
                <w:sz w:val="20"/>
                <w:szCs w:val="20"/>
              </w:rPr>
            </w:pPr>
            <w:r w:rsidRPr="005623A2">
              <w:rPr>
                <w:rFonts w:ascii="Times New Roman" w:hAnsi="Times New Roman"/>
                <w:sz w:val="20"/>
                <w:szCs w:val="20"/>
              </w:rPr>
              <w:t xml:space="preserve">сформированность </w:t>
            </w:r>
            <w:r w:rsidRPr="005623A2">
              <w:rPr>
                <w:rFonts w:ascii="Times New Roman" w:hAnsi="Times New Roman"/>
                <w:i/>
                <w:sz w:val="20"/>
                <w:szCs w:val="20"/>
              </w:rPr>
              <w:t>учебных мотивов</w:t>
            </w:r>
          </w:p>
          <w:p w:rsidR="00924B62" w:rsidRPr="005623A2" w:rsidRDefault="00924B62" w:rsidP="00236548">
            <w:pPr>
              <w:numPr>
                <w:ilvl w:val="0"/>
                <w:numId w:val="49"/>
              </w:numPr>
              <w:spacing w:after="0" w:line="240" w:lineRule="auto"/>
              <w:ind w:left="0" w:hanging="176"/>
              <w:contextualSpacing/>
              <w:jc w:val="both"/>
              <w:rPr>
                <w:rFonts w:ascii="Times New Roman" w:hAnsi="Times New Roman"/>
                <w:sz w:val="20"/>
                <w:szCs w:val="20"/>
              </w:rPr>
            </w:pPr>
            <w:r w:rsidRPr="005623A2">
              <w:rPr>
                <w:rFonts w:ascii="Times New Roman" w:hAnsi="Times New Roman"/>
                <w:sz w:val="20"/>
                <w:szCs w:val="20"/>
              </w:rPr>
              <w:t xml:space="preserve"> стремление к самоизменению – приобретению новых знаний и умений;</w:t>
            </w:r>
          </w:p>
          <w:p w:rsidR="00924B62" w:rsidRPr="005623A2" w:rsidRDefault="00924B62" w:rsidP="00236548">
            <w:pPr>
              <w:numPr>
                <w:ilvl w:val="0"/>
                <w:numId w:val="49"/>
              </w:numPr>
              <w:spacing w:after="0" w:line="240" w:lineRule="auto"/>
              <w:ind w:left="0" w:hanging="176"/>
              <w:contextualSpacing/>
              <w:jc w:val="both"/>
              <w:rPr>
                <w:rFonts w:ascii="Times New Roman" w:hAnsi="Times New Roman"/>
                <w:sz w:val="20"/>
                <w:szCs w:val="20"/>
              </w:rPr>
            </w:pPr>
            <w:r w:rsidRPr="005623A2">
              <w:rPr>
                <w:rFonts w:ascii="Times New Roman" w:hAnsi="Times New Roman"/>
                <w:sz w:val="20"/>
                <w:szCs w:val="20"/>
              </w:rPr>
              <w:t xml:space="preserve"> установление связи между учением и будущей профессиональной деятельностью</w:t>
            </w:r>
          </w:p>
        </w:tc>
        <w:tc>
          <w:tcPr>
            <w:tcW w:w="1843"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«Незавершенная сказка»</w:t>
            </w:r>
          </w:p>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«Беседа о школе»(модифицированный вариант) (Нежнова Т.А.</w:t>
            </w:r>
          </w:p>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 xml:space="preserve">Эльконин Д.Б. </w:t>
            </w:r>
          </w:p>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Венгер А.Л.)</w:t>
            </w:r>
          </w:p>
          <w:p w:rsidR="00924B62" w:rsidRPr="005623A2" w:rsidRDefault="00924B62" w:rsidP="00924B62">
            <w:pPr>
              <w:spacing w:after="0" w:line="240" w:lineRule="auto"/>
              <w:ind w:firstLine="851"/>
              <w:contextualSpacing/>
              <w:jc w:val="both"/>
              <w:rPr>
                <w:rFonts w:ascii="Times New Roman" w:hAnsi="Times New Roman"/>
                <w:sz w:val="20"/>
                <w:szCs w:val="20"/>
              </w:rPr>
            </w:pPr>
          </w:p>
          <w:p w:rsidR="00924B62" w:rsidRPr="005623A2" w:rsidRDefault="00924B62" w:rsidP="00924B62">
            <w:pPr>
              <w:spacing w:after="0" w:line="240" w:lineRule="auto"/>
              <w:ind w:firstLine="851"/>
              <w:contextualSpacing/>
              <w:jc w:val="both"/>
              <w:rPr>
                <w:rFonts w:ascii="Times New Roman" w:hAnsi="Times New Roman"/>
                <w:sz w:val="20"/>
                <w:szCs w:val="20"/>
              </w:rPr>
            </w:pPr>
          </w:p>
        </w:tc>
        <w:tc>
          <w:tcPr>
            <w:tcW w:w="2092"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Шкала выраженности учебно-познавательного интереса (по Ксензовой Г.Ю.)</w:t>
            </w:r>
          </w:p>
          <w:p w:rsidR="00924B62" w:rsidRPr="005623A2" w:rsidRDefault="00924B62" w:rsidP="00924B62">
            <w:pPr>
              <w:spacing w:after="0" w:line="240" w:lineRule="auto"/>
              <w:ind w:firstLine="851"/>
              <w:contextualSpacing/>
              <w:jc w:val="both"/>
              <w:rPr>
                <w:rFonts w:ascii="Times New Roman" w:hAnsi="Times New Roman"/>
                <w:sz w:val="20"/>
                <w:szCs w:val="20"/>
              </w:rPr>
            </w:pPr>
          </w:p>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Опросник мотивации</w:t>
            </w:r>
          </w:p>
          <w:p w:rsidR="00924B62" w:rsidRPr="005623A2" w:rsidRDefault="00924B62" w:rsidP="00924B62">
            <w:pPr>
              <w:spacing w:after="0" w:line="240" w:lineRule="auto"/>
              <w:ind w:firstLine="851"/>
              <w:contextualSpacing/>
              <w:jc w:val="both"/>
              <w:rPr>
                <w:rFonts w:ascii="Times New Roman" w:hAnsi="Times New Roman"/>
                <w:sz w:val="20"/>
                <w:szCs w:val="20"/>
              </w:rPr>
            </w:pPr>
          </w:p>
          <w:p w:rsidR="00924B62" w:rsidRPr="005623A2" w:rsidRDefault="00924B62" w:rsidP="00924B62">
            <w:pPr>
              <w:spacing w:after="0" w:line="240" w:lineRule="auto"/>
              <w:ind w:firstLine="851"/>
              <w:contextualSpacing/>
              <w:jc w:val="both"/>
              <w:rPr>
                <w:rFonts w:ascii="Times New Roman" w:hAnsi="Times New Roman"/>
                <w:sz w:val="20"/>
                <w:szCs w:val="20"/>
              </w:rPr>
            </w:pPr>
          </w:p>
          <w:p w:rsidR="00924B62" w:rsidRPr="005623A2" w:rsidRDefault="00924B62" w:rsidP="00924B62">
            <w:pPr>
              <w:spacing w:after="0" w:line="240" w:lineRule="auto"/>
              <w:ind w:firstLine="851"/>
              <w:contextualSpacing/>
              <w:jc w:val="both"/>
              <w:rPr>
                <w:rFonts w:ascii="Times New Roman" w:hAnsi="Times New Roman"/>
                <w:sz w:val="20"/>
                <w:szCs w:val="20"/>
              </w:rPr>
            </w:pPr>
          </w:p>
        </w:tc>
      </w:tr>
    </w:tbl>
    <w:p w:rsidR="00924B62" w:rsidRPr="00BA7DF1" w:rsidRDefault="00924B62" w:rsidP="00924B62">
      <w:pPr>
        <w:jc w:val="both"/>
      </w:pPr>
      <w:r w:rsidRPr="000E40AD">
        <w:rPr>
          <w:rFonts w:ascii="Times New Roman" w:hAnsi="Times New Roman"/>
          <w:b/>
          <w:sz w:val="24"/>
          <w:szCs w:val="24"/>
        </w:rPr>
        <w:t>Диагностика нравстенно-этической готовности ребенка к школьному обучении</w:t>
      </w:r>
    </w:p>
    <w:tbl>
      <w:tblPr>
        <w:tblW w:w="533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8"/>
        <w:gridCol w:w="2456"/>
        <w:gridCol w:w="2227"/>
        <w:gridCol w:w="2546"/>
      </w:tblGrid>
      <w:tr w:rsidR="00924B62" w:rsidRPr="005623A2" w:rsidTr="00924B62">
        <w:tc>
          <w:tcPr>
            <w:tcW w:w="1459" w:type="pct"/>
          </w:tcPr>
          <w:p w:rsidR="00924B62" w:rsidRPr="005623A2" w:rsidRDefault="00924B62" w:rsidP="00924B62">
            <w:pPr>
              <w:spacing w:after="0" w:line="240" w:lineRule="auto"/>
              <w:contextualSpacing/>
              <w:jc w:val="both"/>
              <w:rPr>
                <w:rFonts w:ascii="Times New Roman" w:hAnsi="Times New Roman"/>
                <w:b/>
                <w:sz w:val="20"/>
                <w:szCs w:val="20"/>
              </w:rPr>
            </w:pPr>
            <w:r w:rsidRPr="005623A2">
              <w:rPr>
                <w:rFonts w:ascii="Times New Roman" w:hAnsi="Times New Roman"/>
                <w:b/>
                <w:sz w:val="20"/>
                <w:szCs w:val="20"/>
              </w:rPr>
              <w:t>Действие нравственно-этического оценивания</w:t>
            </w:r>
          </w:p>
        </w:tc>
        <w:tc>
          <w:tcPr>
            <w:tcW w:w="1203" w:type="pct"/>
          </w:tcPr>
          <w:p w:rsidR="00924B62" w:rsidRPr="005623A2" w:rsidRDefault="00924B62" w:rsidP="00924B62">
            <w:pPr>
              <w:spacing w:line="240" w:lineRule="auto"/>
              <w:contextualSpacing/>
              <w:jc w:val="both"/>
              <w:rPr>
                <w:rFonts w:ascii="Times New Roman" w:hAnsi="Times New Roman"/>
                <w:b/>
                <w:sz w:val="20"/>
                <w:szCs w:val="20"/>
              </w:rPr>
            </w:pPr>
            <w:r w:rsidRPr="005623A2">
              <w:rPr>
                <w:rFonts w:ascii="Times New Roman" w:hAnsi="Times New Roman"/>
                <w:b/>
                <w:sz w:val="20"/>
                <w:szCs w:val="20"/>
              </w:rPr>
              <w:t>Основные критерии оценивания</w:t>
            </w:r>
          </w:p>
        </w:tc>
        <w:tc>
          <w:tcPr>
            <w:tcW w:w="1091" w:type="pct"/>
          </w:tcPr>
          <w:p w:rsidR="00924B62" w:rsidRPr="005623A2" w:rsidRDefault="00924B62" w:rsidP="00924B62">
            <w:pPr>
              <w:spacing w:line="240" w:lineRule="auto"/>
              <w:contextualSpacing/>
              <w:jc w:val="both"/>
              <w:rPr>
                <w:rFonts w:ascii="Times New Roman" w:hAnsi="Times New Roman"/>
                <w:b/>
                <w:sz w:val="20"/>
                <w:szCs w:val="20"/>
              </w:rPr>
            </w:pPr>
            <w:r w:rsidRPr="005623A2">
              <w:rPr>
                <w:rFonts w:ascii="Times New Roman" w:hAnsi="Times New Roman"/>
                <w:b/>
                <w:sz w:val="20"/>
                <w:szCs w:val="20"/>
              </w:rPr>
              <w:t>Задачи для предшкольной стадии</w:t>
            </w:r>
          </w:p>
        </w:tc>
        <w:tc>
          <w:tcPr>
            <w:tcW w:w="1247" w:type="pct"/>
          </w:tcPr>
          <w:p w:rsidR="00924B62" w:rsidRPr="005623A2" w:rsidRDefault="00924B62" w:rsidP="00924B62">
            <w:pPr>
              <w:spacing w:line="240" w:lineRule="auto"/>
              <w:contextualSpacing/>
              <w:jc w:val="both"/>
              <w:rPr>
                <w:rFonts w:ascii="Times New Roman" w:hAnsi="Times New Roman"/>
                <w:b/>
                <w:sz w:val="20"/>
                <w:szCs w:val="20"/>
              </w:rPr>
            </w:pPr>
            <w:r w:rsidRPr="005623A2">
              <w:rPr>
                <w:rFonts w:ascii="Times New Roman" w:hAnsi="Times New Roman"/>
                <w:b/>
                <w:sz w:val="20"/>
                <w:szCs w:val="20"/>
              </w:rPr>
              <w:t>Задачи для начальной школы</w:t>
            </w:r>
          </w:p>
        </w:tc>
      </w:tr>
      <w:tr w:rsidR="00924B62" w:rsidRPr="005623A2" w:rsidTr="00924B62">
        <w:tc>
          <w:tcPr>
            <w:tcW w:w="1459" w:type="pct"/>
          </w:tcPr>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1. Выделение морального содержания ситуации нарушение/следование моральной норме</w:t>
            </w:r>
          </w:p>
        </w:tc>
        <w:tc>
          <w:tcPr>
            <w:tcW w:w="1203" w:type="pct"/>
          </w:tcPr>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Ориентировка на моральную норму</w:t>
            </w:r>
          </w:p>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(справедливого распределения, взаимопомощи, правдивости)</w:t>
            </w:r>
          </w:p>
        </w:tc>
        <w:tc>
          <w:tcPr>
            <w:tcW w:w="1091" w:type="pct"/>
          </w:tcPr>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«Раздели игрушки»</w:t>
            </w:r>
          </w:p>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(норма справедливого распределения)</w:t>
            </w:r>
          </w:p>
        </w:tc>
        <w:tc>
          <w:tcPr>
            <w:tcW w:w="1247" w:type="pct"/>
          </w:tcPr>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После уроков</w:t>
            </w:r>
          </w:p>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(норма взаимопомощи)</w:t>
            </w:r>
          </w:p>
        </w:tc>
      </w:tr>
      <w:tr w:rsidR="00924B62" w:rsidRPr="005623A2" w:rsidTr="00924B62">
        <w:tc>
          <w:tcPr>
            <w:tcW w:w="1459" w:type="pct"/>
          </w:tcPr>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2. Дифференциация конвенциональных и моральных норм</w:t>
            </w:r>
          </w:p>
        </w:tc>
        <w:tc>
          <w:tcPr>
            <w:tcW w:w="1203" w:type="pct"/>
          </w:tcPr>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Ребенок понимает, что нарушение моральных норм оценивается как более серьезное и недопустимое, по сравнению с конвенциональными</w:t>
            </w:r>
          </w:p>
        </w:tc>
        <w:tc>
          <w:tcPr>
            <w:tcW w:w="1091" w:type="pct"/>
          </w:tcPr>
          <w:p w:rsidR="00924B62" w:rsidRPr="005623A2" w:rsidRDefault="00924B62" w:rsidP="00924B62">
            <w:pPr>
              <w:spacing w:line="240" w:lineRule="auto"/>
              <w:ind w:firstLine="851"/>
              <w:contextualSpacing/>
              <w:jc w:val="both"/>
              <w:rPr>
                <w:rFonts w:ascii="Times New Roman" w:hAnsi="Times New Roman"/>
                <w:sz w:val="20"/>
                <w:szCs w:val="20"/>
              </w:rPr>
            </w:pPr>
          </w:p>
        </w:tc>
        <w:tc>
          <w:tcPr>
            <w:tcW w:w="1247" w:type="pct"/>
          </w:tcPr>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Опросник Е.Кургановой</w:t>
            </w:r>
          </w:p>
        </w:tc>
      </w:tr>
      <w:tr w:rsidR="00924B62" w:rsidRPr="005623A2" w:rsidTr="00924B62">
        <w:tc>
          <w:tcPr>
            <w:tcW w:w="1459" w:type="pct"/>
          </w:tcPr>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3. Решение моральной дилеммы на основе децентрации</w:t>
            </w:r>
          </w:p>
          <w:p w:rsidR="00924B62" w:rsidRPr="005623A2" w:rsidRDefault="00924B62" w:rsidP="00924B62">
            <w:pPr>
              <w:spacing w:line="240" w:lineRule="auto"/>
              <w:ind w:firstLine="851"/>
              <w:contextualSpacing/>
              <w:jc w:val="both"/>
              <w:rPr>
                <w:rFonts w:ascii="Times New Roman" w:hAnsi="Times New Roman"/>
                <w:sz w:val="20"/>
                <w:szCs w:val="20"/>
              </w:rPr>
            </w:pPr>
          </w:p>
          <w:p w:rsidR="00924B62" w:rsidRPr="005623A2" w:rsidRDefault="00924B62" w:rsidP="00924B62">
            <w:pPr>
              <w:spacing w:line="240" w:lineRule="auto"/>
              <w:ind w:firstLine="851"/>
              <w:contextualSpacing/>
              <w:jc w:val="both"/>
              <w:rPr>
                <w:rFonts w:ascii="Times New Roman" w:hAnsi="Times New Roman"/>
                <w:sz w:val="20"/>
                <w:szCs w:val="20"/>
              </w:rPr>
            </w:pPr>
          </w:p>
          <w:p w:rsidR="00924B62" w:rsidRPr="005623A2" w:rsidRDefault="00924B62" w:rsidP="00924B62">
            <w:pPr>
              <w:spacing w:line="240" w:lineRule="auto"/>
              <w:ind w:firstLine="851"/>
              <w:contextualSpacing/>
              <w:jc w:val="both"/>
              <w:rPr>
                <w:rFonts w:ascii="Times New Roman" w:hAnsi="Times New Roman"/>
                <w:sz w:val="20"/>
                <w:szCs w:val="20"/>
              </w:rPr>
            </w:pPr>
          </w:p>
        </w:tc>
        <w:tc>
          <w:tcPr>
            <w:tcW w:w="1203" w:type="pct"/>
          </w:tcPr>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Учет ребенком объективных последствий нарушения нормы.</w:t>
            </w:r>
          </w:p>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Учет мотивов субъекта при нарушении нормы.</w:t>
            </w:r>
          </w:p>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Учет чувств и эмоций субъекта при нарушении норма.</w:t>
            </w:r>
          </w:p>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Принятие решения на основе соотнесения нескольких моральных норм</w:t>
            </w:r>
          </w:p>
        </w:tc>
        <w:tc>
          <w:tcPr>
            <w:tcW w:w="1091" w:type="pct"/>
          </w:tcPr>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Разбитая чашка (модификация задачи Ж. Пиаже) (учет мотивов героев)</w:t>
            </w:r>
          </w:p>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«Невымытая посуда» (учет чувств героев)</w:t>
            </w:r>
          </w:p>
          <w:p w:rsidR="00924B62" w:rsidRPr="005623A2" w:rsidRDefault="00924B62" w:rsidP="00924B62">
            <w:pPr>
              <w:spacing w:line="240" w:lineRule="auto"/>
              <w:ind w:firstLine="851"/>
              <w:contextualSpacing/>
              <w:jc w:val="both"/>
              <w:rPr>
                <w:rFonts w:ascii="Times New Roman" w:hAnsi="Times New Roman"/>
                <w:sz w:val="20"/>
                <w:szCs w:val="20"/>
              </w:rPr>
            </w:pPr>
          </w:p>
          <w:p w:rsidR="00924B62" w:rsidRPr="005623A2" w:rsidRDefault="00924B62" w:rsidP="00924B62">
            <w:pPr>
              <w:spacing w:line="240" w:lineRule="auto"/>
              <w:ind w:firstLine="851"/>
              <w:contextualSpacing/>
              <w:jc w:val="both"/>
              <w:rPr>
                <w:rFonts w:ascii="Times New Roman" w:hAnsi="Times New Roman"/>
                <w:sz w:val="20"/>
                <w:szCs w:val="20"/>
              </w:rPr>
            </w:pPr>
          </w:p>
        </w:tc>
        <w:tc>
          <w:tcPr>
            <w:tcW w:w="1247" w:type="pct"/>
          </w:tcPr>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«Булочка»</w:t>
            </w:r>
          </w:p>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 xml:space="preserve">(модификация задачи Ж.Пиаже) </w:t>
            </w:r>
          </w:p>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 xml:space="preserve">(координация трех норм – ответственности, справедливого распределения, взаимопомощи) и учет принципа компенсации </w:t>
            </w:r>
          </w:p>
        </w:tc>
      </w:tr>
      <w:tr w:rsidR="00924B62" w:rsidRPr="005623A2" w:rsidTr="00924B62">
        <w:tc>
          <w:tcPr>
            <w:tcW w:w="1459" w:type="pct"/>
          </w:tcPr>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4.Оценка действий с точки зрения нарушения/соблюдения моральной нормы</w:t>
            </w:r>
          </w:p>
        </w:tc>
        <w:tc>
          <w:tcPr>
            <w:tcW w:w="1203" w:type="pct"/>
          </w:tcPr>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Адекватность оценки действий субъекта с точки зрения</w:t>
            </w:r>
          </w:p>
        </w:tc>
        <w:tc>
          <w:tcPr>
            <w:tcW w:w="1091" w:type="pct"/>
          </w:tcPr>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Все задания</w:t>
            </w:r>
          </w:p>
        </w:tc>
        <w:tc>
          <w:tcPr>
            <w:tcW w:w="1247" w:type="pct"/>
          </w:tcPr>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Все задания</w:t>
            </w:r>
          </w:p>
        </w:tc>
      </w:tr>
      <w:tr w:rsidR="00924B62" w:rsidRPr="005623A2" w:rsidTr="00924B62">
        <w:tc>
          <w:tcPr>
            <w:tcW w:w="1459" w:type="pct"/>
          </w:tcPr>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5. Умение аргументировать необходимость выполнения моральной нормы</w:t>
            </w:r>
          </w:p>
        </w:tc>
        <w:tc>
          <w:tcPr>
            <w:tcW w:w="1203" w:type="pct"/>
          </w:tcPr>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Уровень развития моральных суждений</w:t>
            </w:r>
          </w:p>
        </w:tc>
        <w:tc>
          <w:tcPr>
            <w:tcW w:w="1091" w:type="pct"/>
          </w:tcPr>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Все задания</w:t>
            </w:r>
          </w:p>
        </w:tc>
        <w:tc>
          <w:tcPr>
            <w:tcW w:w="1247" w:type="pct"/>
          </w:tcPr>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Все задания</w:t>
            </w:r>
          </w:p>
        </w:tc>
      </w:tr>
    </w:tbl>
    <w:p w:rsidR="00924B62" w:rsidRDefault="00924B62" w:rsidP="001B4377">
      <w:pPr>
        <w:spacing w:line="240" w:lineRule="auto"/>
        <w:ind w:firstLine="708"/>
        <w:jc w:val="both"/>
        <w:rPr>
          <w:rFonts w:ascii="Times New Roman" w:hAnsi="Times New Roman"/>
          <w:sz w:val="24"/>
          <w:szCs w:val="24"/>
        </w:rPr>
      </w:pPr>
      <w:r w:rsidRPr="000E40AD">
        <w:rPr>
          <w:rFonts w:ascii="Times New Roman" w:hAnsi="Times New Roman"/>
          <w:sz w:val="24"/>
          <w:szCs w:val="24"/>
        </w:rPr>
        <w:t xml:space="preserve">Этот аспект предполагает разработку содержания </w:t>
      </w:r>
      <w:r w:rsidRPr="00BA7DF1">
        <w:rPr>
          <w:rFonts w:ascii="Times New Roman" w:hAnsi="Times New Roman"/>
          <w:b/>
          <w:sz w:val="24"/>
          <w:szCs w:val="24"/>
        </w:rPr>
        <w:t>диагностической карты развития</w:t>
      </w:r>
      <w:r w:rsidRPr="000E40AD">
        <w:rPr>
          <w:rFonts w:ascii="Times New Roman" w:hAnsi="Times New Roman"/>
          <w:sz w:val="24"/>
          <w:szCs w:val="24"/>
        </w:rPr>
        <w:t xml:space="preserve"> ребенка. Эта карта заполняется до поступления в школу</w:t>
      </w:r>
      <w:r w:rsidR="001B4377">
        <w:rPr>
          <w:rFonts w:ascii="Times New Roman" w:hAnsi="Times New Roman"/>
          <w:sz w:val="24"/>
          <w:szCs w:val="24"/>
        </w:rPr>
        <w:t xml:space="preserve"> </w:t>
      </w:r>
      <w:r w:rsidRPr="000E40AD">
        <w:rPr>
          <w:rFonts w:ascii="Times New Roman" w:hAnsi="Times New Roman"/>
          <w:sz w:val="24"/>
          <w:szCs w:val="24"/>
        </w:rPr>
        <w:t>и передается в начальную школу. В свою очередь, с диагностической картой развития ребенок принимается в среднее звено школы. Таким образом, появляется конкретная возможность учета уровня развития учащихся и корректирование на основе этого образовательного процесса.</w:t>
      </w:r>
    </w:p>
    <w:p w:rsidR="00A31641" w:rsidRDefault="00A31641" w:rsidP="00A31641">
      <w:pPr>
        <w:autoSpaceDE w:val="0"/>
        <w:autoSpaceDN w:val="0"/>
        <w:adjustRightInd w:val="0"/>
        <w:spacing w:after="0" w:line="240" w:lineRule="auto"/>
        <w:jc w:val="center"/>
        <w:rPr>
          <w:rFonts w:ascii="Times New Roman" w:hAnsi="Times New Roman"/>
          <w:b/>
          <w:color w:val="E36C0A" w:themeColor="accent6" w:themeShade="BF"/>
          <w:sz w:val="24"/>
          <w:szCs w:val="24"/>
        </w:rPr>
      </w:pPr>
    </w:p>
    <w:p w:rsidR="00A31641" w:rsidRDefault="00A31641" w:rsidP="00A31641">
      <w:pPr>
        <w:autoSpaceDE w:val="0"/>
        <w:autoSpaceDN w:val="0"/>
        <w:adjustRightInd w:val="0"/>
        <w:spacing w:after="0" w:line="240" w:lineRule="auto"/>
        <w:jc w:val="center"/>
        <w:rPr>
          <w:rFonts w:ascii="Times New Roman" w:hAnsi="Times New Roman"/>
          <w:b/>
          <w:color w:val="E36C0A" w:themeColor="accent6" w:themeShade="BF"/>
          <w:sz w:val="24"/>
          <w:szCs w:val="24"/>
        </w:rPr>
      </w:pPr>
    </w:p>
    <w:p w:rsidR="00924B62" w:rsidRPr="00A31641" w:rsidRDefault="00924B62" w:rsidP="00A31641">
      <w:pPr>
        <w:autoSpaceDE w:val="0"/>
        <w:autoSpaceDN w:val="0"/>
        <w:adjustRightInd w:val="0"/>
        <w:spacing w:after="0" w:line="240" w:lineRule="auto"/>
        <w:jc w:val="center"/>
        <w:rPr>
          <w:rFonts w:ascii="Times New Roman" w:hAnsi="Times New Roman"/>
          <w:sz w:val="24"/>
          <w:szCs w:val="24"/>
        </w:rPr>
      </w:pPr>
      <w:r w:rsidRPr="00A31641">
        <w:rPr>
          <w:rFonts w:ascii="Times New Roman" w:hAnsi="Times New Roman"/>
          <w:b/>
          <w:sz w:val="24"/>
          <w:szCs w:val="24"/>
        </w:rPr>
        <w:lastRenderedPageBreak/>
        <w:t>7. Методика и инструментарий оценки успешности освоения и применения обучающимися универсальных учебных действий</w:t>
      </w:r>
      <w:r w:rsidRPr="00A31641">
        <w:rPr>
          <w:rFonts w:ascii="Times New Roman" w:hAnsi="Times New Roman"/>
          <w:sz w:val="24"/>
          <w:szCs w:val="24"/>
        </w:rPr>
        <w:t>.</w:t>
      </w:r>
    </w:p>
    <w:p w:rsidR="00924B62" w:rsidRPr="00DA6683" w:rsidRDefault="00924B62" w:rsidP="00924B62">
      <w:pPr>
        <w:pStyle w:val="a3"/>
        <w:widowControl w:val="0"/>
        <w:tabs>
          <w:tab w:val="left" w:pos="567"/>
        </w:tabs>
        <w:spacing w:before="0" w:beforeAutospacing="0" w:after="0" w:afterAutospacing="0"/>
        <w:ind w:firstLine="709"/>
        <w:jc w:val="both"/>
      </w:pPr>
      <w:r w:rsidRPr="00DA6683">
        <w:t>Система оценки в сфере УУД может включать в себя следующие принципы и характеристики:</w:t>
      </w:r>
    </w:p>
    <w:p w:rsidR="00924B62" w:rsidRPr="00DA6683" w:rsidRDefault="00924B62" w:rsidP="00236548">
      <w:pPr>
        <w:pStyle w:val="a3"/>
        <w:widowControl w:val="0"/>
        <w:numPr>
          <w:ilvl w:val="0"/>
          <w:numId w:val="51"/>
        </w:numPr>
        <w:tabs>
          <w:tab w:val="clear" w:pos="720"/>
          <w:tab w:val="left" w:pos="567"/>
          <w:tab w:val="num" w:pos="993"/>
        </w:tabs>
        <w:spacing w:before="0" w:beforeAutospacing="0" w:after="0" w:afterAutospacing="0"/>
        <w:ind w:left="0" w:firstLine="709"/>
        <w:jc w:val="both"/>
        <w:textAlignment w:val="baseline"/>
      </w:pPr>
      <w:r w:rsidRPr="00DA6683">
        <w:t>систематичность сбора и анализа информации;</w:t>
      </w:r>
    </w:p>
    <w:p w:rsidR="00924B62" w:rsidRPr="00DA6683" w:rsidRDefault="00924B62" w:rsidP="00236548">
      <w:pPr>
        <w:pStyle w:val="a3"/>
        <w:widowControl w:val="0"/>
        <w:numPr>
          <w:ilvl w:val="0"/>
          <w:numId w:val="51"/>
        </w:numPr>
        <w:tabs>
          <w:tab w:val="clear" w:pos="720"/>
          <w:tab w:val="left" w:pos="567"/>
          <w:tab w:val="num" w:pos="993"/>
        </w:tabs>
        <w:spacing w:before="0" w:beforeAutospacing="0" w:after="0" w:afterAutospacing="0"/>
        <w:ind w:left="0" w:firstLine="709"/>
        <w:jc w:val="both"/>
        <w:textAlignment w:val="baseline"/>
      </w:pPr>
      <w:r w:rsidRPr="00DA6683">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924B62" w:rsidRPr="00DA6683" w:rsidRDefault="00924B62" w:rsidP="00236548">
      <w:pPr>
        <w:pStyle w:val="a3"/>
        <w:widowControl w:val="0"/>
        <w:numPr>
          <w:ilvl w:val="0"/>
          <w:numId w:val="51"/>
        </w:numPr>
        <w:tabs>
          <w:tab w:val="clear" w:pos="720"/>
          <w:tab w:val="left" w:pos="567"/>
          <w:tab w:val="num" w:pos="993"/>
        </w:tabs>
        <w:spacing w:before="0" w:beforeAutospacing="0" w:after="0" w:afterAutospacing="0"/>
        <w:ind w:left="0" w:firstLine="709"/>
        <w:jc w:val="both"/>
        <w:textAlignment w:val="baseline"/>
      </w:pPr>
      <w:r w:rsidRPr="00DA6683">
        <w:t>доступность и прозрачность данных о результатах оценивания для всех участников образовательной деятельности.</w:t>
      </w:r>
    </w:p>
    <w:p w:rsidR="00924B62" w:rsidRPr="00DA6683" w:rsidRDefault="00924B62" w:rsidP="00924B62">
      <w:pPr>
        <w:pStyle w:val="a3"/>
        <w:widowControl w:val="0"/>
        <w:tabs>
          <w:tab w:val="left" w:pos="567"/>
        </w:tabs>
        <w:spacing w:before="0" w:beforeAutospacing="0" w:after="0" w:afterAutospacing="0"/>
        <w:ind w:firstLine="709"/>
        <w:jc w:val="both"/>
      </w:pPr>
      <w:r>
        <w:t xml:space="preserve"> С</w:t>
      </w:r>
      <w:r w:rsidRPr="00DA6683">
        <w:t>ледующие этапы освоения УУД:</w:t>
      </w:r>
    </w:p>
    <w:p w:rsidR="00924B62" w:rsidRPr="00DA6683" w:rsidRDefault="00924B62" w:rsidP="00236548">
      <w:pPr>
        <w:pStyle w:val="a3"/>
        <w:widowControl w:val="0"/>
        <w:numPr>
          <w:ilvl w:val="0"/>
          <w:numId w:val="52"/>
        </w:numPr>
        <w:tabs>
          <w:tab w:val="clear" w:pos="720"/>
          <w:tab w:val="left" w:pos="567"/>
          <w:tab w:val="left" w:pos="993"/>
        </w:tabs>
        <w:spacing w:before="0" w:beforeAutospacing="0" w:after="0" w:afterAutospacing="0"/>
        <w:ind w:left="0" w:firstLine="709"/>
        <w:jc w:val="both"/>
        <w:textAlignment w:val="baseline"/>
      </w:pPr>
      <w:r w:rsidRPr="00F12D5D">
        <w:rPr>
          <w:b/>
        </w:rPr>
        <w:t>универсальное учебное действие не сформировано</w:t>
      </w:r>
      <w:r w:rsidRPr="00DA6683">
        <w:t xml:space="preserve">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924B62" w:rsidRPr="00DA6683" w:rsidRDefault="00924B62" w:rsidP="00236548">
      <w:pPr>
        <w:pStyle w:val="a3"/>
        <w:widowControl w:val="0"/>
        <w:numPr>
          <w:ilvl w:val="0"/>
          <w:numId w:val="52"/>
        </w:numPr>
        <w:tabs>
          <w:tab w:val="clear" w:pos="720"/>
          <w:tab w:val="left" w:pos="567"/>
          <w:tab w:val="left" w:pos="993"/>
        </w:tabs>
        <w:spacing w:before="0" w:beforeAutospacing="0" w:after="0" w:afterAutospacing="0"/>
        <w:ind w:left="0" w:firstLine="709"/>
        <w:jc w:val="both"/>
        <w:textAlignment w:val="baseline"/>
      </w:pPr>
      <w:r w:rsidRPr="00F12D5D">
        <w:rPr>
          <w:b/>
        </w:rPr>
        <w:t>учебное действие может быть выполнено в сотрудничестве с педагогом</w:t>
      </w:r>
      <w:r w:rsidRPr="00DA6683">
        <w:t xml:space="preserve">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924B62" w:rsidRPr="00DA6683" w:rsidRDefault="00924B62" w:rsidP="00236548">
      <w:pPr>
        <w:pStyle w:val="a3"/>
        <w:widowControl w:val="0"/>
        <w:numPr>
          <w:ilvl w:val="0"/>
          <w:numId w:val="52"/>
        </w:numPr>
        <w:tabs>
          <w:tab w:val="clear" w:pos="720"/>
          <w:tab w:val="left" w:pos="567"/>
          <w:tab w:val="left" w:pos="993"/>
        </w:tabs>
        <w:spacing w:before="0" w:beforeAutospacing="0" w:after="0" w:afterAutospacing="0"/>
        <w:ind w:left="0" w:firstLine="709"/>
        <w:jc w:val="both"/>
        <w:textAlignment w:val="baseline"/>
      </w:pPr>
      <w:r w:rsidRPr="00F12D5D">
        <w:rPr>
          <w:b/>
        </w:rPr>
        <w:t>неадекватный перенос учебных действий на новые виды задач</w:t>
      </w:r>
      <w:r w:rsidRPr="00DA6683">
        <w:t xml:space="preserve"> (при изменении условий задачи не может самостоятельно внести коррективы в действия);</w:t>
      </w:r>
    </w:p>
    <w:p w:rsidR="00924B62" w:rsidRPr="00DA6683" w:rsidRDefault="00924B62" w:rsidP="00236548">
      <w:pPr>
        <w:pStyle w:val="a3"/>
        <w:widowControl w:val="0"/>
        <w:numPr>
          <w:ilvl w:val="0"/>
          <w:numId w:val="52"/>
        </w:numPr>
        <w:tabs>
          <w:tab w:val="clear" w:pos="720"/>
          <w:tab w:val="left" w:pos="567"/>
          <w:tab w:val="left" w:pos="993"/>
        </w:tabs>
        <w:spacing w:before="0" w:beforeAutospacing="0" w:after="0" w:afterAutospacing="0"/>
        <w:ind w:left="0" w:firstLine="709"/>
        <w:jc w:val="both"/>
        <w:textAlignment w:val="baseline"/>
      </w:pPr>
      <w:r w:rsidRPr="00F12D5D">
        <w:rPr>
          <w:b/>
        </w:rPr>
        <w:t>адекватный перенос учебных действий</w:t>
      </w:r>
      <w:r w:rsidRPr="00DA6683">
        <w:t xml:space="preserve">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924B62" w:rsidRPr="00DA6683" w:rsidRDefault="00924B62" w:rsidP="00236548">
      <w:pPr>
        <w:pStyle w:val="a3"/>
        <w:widowControl w:val="0"/>
        <w:numPr>
          <w:ilvl w:val="0"/>
          <w:numId w:val="52"/>
        </w:numPr>
        <w:tabs>
          <w:tab w:val="clear" w:pos="720"/>
          <w:tab w:val="left" w:pos="567"/>
          <w:tab w:val="left" w:pos="993"/>
        </w:tabs>
        <w:spacing w:before="0" w:beforeAutospacing="0" w:after="0" w:afterAutospacing="0"/>
        <w:ind w:left="0" w:firstLine="709"/>
        <w:jc w:val="both"/>
        <w:textAlignment w:val="baseline"/>
      </w:pPr>
      <w:r w:rsidRPr="00F12D5D">
        <w:rPr>
          <w:b/>
        </w:rPr>
        <w:t>самостоятельное построение учебных целей</w:t>
      </w:r>
      <w:r w:rsidRPr="00DA6683">
        <w:t xml:space="preserve">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924B62" w:rsidRPr="00DA6683" w:rsidRDefault="00924B62" w:rsidP="00236548">
      <w:pPr>
        <w:pStyle w:val="a3"/>
        <w:widowControl w:val="0"/>
        <w:numPr>
          <w:ilvl w:val="0"/>
          <w:numId w:val="52"/>
        </w:numPr>
        <w:tabs>
          <w:tab w:val="clear" w:pos="720"/>
          <w:tab w:val="left" w:pos="567"/>
          <w:tab w:val="left" w:pos="993"/>
        </w:tabs>
        <w:spacing w:before="0" w:beforeAutospacing="0" w:after="0" w:afterAutospacing="0"/>
        <w:ind w:left="0" w:firstLine="709"/>
        <w:jc w:val="both"/>
        <w:textAlignment w:val="baseline"/>
      </w:pPr>
      <w:r w:rsidRPr="00F12D5D">
        <w:rPr>
          <w:b/>
        </w:rPr>
        <w:t>обобщение учебных действий</w:t>
      </w:r>
      <w:r w:rsidRPr="00DA6683">
        <w:t xml:space="preserve"> на основе выявления общих принципов.</w:t>
      </w:r>
    </w:p>
    <w:p w:rsidR="00924B62" w:rsidRPr="00F12D5D" w:rsidRDefault="00924B62" w:rsidP="00924B62">
      <w:pPr>
        <w:pStyle w:val="a3"/>
        <w:widowControl w:val="0"/>
        <w:tabs>
          <w:tab w:val="left" w:pos="567"/>
        </w:tabs>
        <w:spacing w:before="0" w:beforeAutospacing="0" w:after="0" w:afterAutospacing="0"/>
        <w:ind w:firstLine="709"/>
        <w:jc w:val="both"/>
        <w:rPr>
          <w:i/>
        </w:rPr>
      </w:pPr>
      <w:r w:rsidRPr="00F12D5D">
        <w:rPr>
          <w:i/>
        </w:rPr>
        <w:t>Система оценки универсальных учебных действий может быть:</w:t>
      </w:r>
    </w:p>
    <w:p w:rsidR="00924B62" w:rsidRPr="00DA6683" w:rsidRDefault="00924B62" w:rsidP="00236548">
      <w:pPr>
        <w:pStyle w:val="a3"/>
        <w:widowControl w:val="0"/>
        <w:numPr>
          <w:ilvl w:val="0"/>
          <w:numId w:val="52"/>
        </w:numPr>
        <w:tabs>
          <w:tab w:val="clear" w:pos="720"/>
          <w:tab w:val="left" w:pos="567"/>
          <w:tab w:val="left" w:pos="993"/>
        </w:tabs>
        <w:spacing w:before="0" w:beforeAutospacing="0" w:after="0" w:afterAutospacing="0"/>
        <w:ind w:left="0" w:firstLine="709"/>
        <w:jc w:val="both"/>
        <w:textAlignment w:val="baseline"/>
      </w:pPr>
      <w:r w:rsidRPr="00F12D5D">
        <w:rPr>
          <w:b/>
        </w:rPr>
        <w:t>уровнево</w:t>
      </w:r>
      <w:r w:rsidRPr="00DA6683">
        <w:t>й (определяются уровни владения универсальными учебными действиями);</w:t>
      </w:r>
    </w:p>
    <w:p w:rsidR="00924B62" w:rsidRPr="00426C55" w:rsidRDefault="00924B62" w:rsidP="00236548">
      <w:pPr>
        <w:pStyle w:val="a3"/>
        <w:widowControl w:val="0"/>
        <w:numPr>
          <w:ilvl w:val="0"/>
          <w:numId w:val="52"/>
        </w:numPr>
        <w:tabs>
          <w:tab w:val="clear" w:pos="720"/>
          <w:tab w:val="left" w:pos="567"/>
          <w:tab w:val="left" w:pos="993"/>
        </w:tabs>
        <w:spacing w:before="0" w:beforeAutospacing="0" w:after="0" w:afterAutospacing="0"/>
        <w:ind w:left="0" w:firstLine="709"/>
        <w:jc w:val="both"/>
        <w:textAlignment w:val="baseline"/>
      </w:pPr>
      <w:r w:rsidRPr="00F12D5D">
        <w:rPr>
          <w:b/>
        </w:rPr>
        <w:t>позиционной</w:t>
      </w:r>
      <w:r w:rsidRPr="00DA6683">
        <w:t xml:space="preserve">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924B62" w:rsidRPr="000E40AD" w:rsidRDefault="00924B62" w:rsidP="00924B62">
      <w:pPr>
        <w:spacing w:after="0" w:line="240" w:lineRule="auto"/>
        <w:ind w:firstLine="720"/>
        <w:jc w:val="both"/>
        <w:rPr>
          <w:rFonts w:ascii="Times New Roman" w:hAnsi="Times New Roman"/>
          <w:b/>
          <w:i/>
          <w:sz w:val="24"/>
          <w:szCs w:val="24"/>
        </w:rPr>
      </w:pPr>
      <w:r w:rsidRPr="000E40AD">
        <w:rPr>
          <w:rFonts w:ascii="Times New Roman" w:hAnsi="Times New Roman"/>
          <w:b/>
          <w:i/>
          <w:sz w:val="24"/>
          <w:szCs w:val="24"/>
        </w:rPr>
        <w:t xml:space="preserve">Критерии оценки сформированности УУД учащихся. </w:t>
      </w:r>
    </w:p>
    <w:p w:rsidR="00924B62" w:rsidRPr="000E40AD" w:rsidRDefault="00924B62" w:rsidP="00924B62">
      <w:pPr>
        <w:spacing w:after="0" w:line="240" w:lineRule="auto"/>
        <w:ind w:firstLine="720"/>
        <w:jc w:val="both"/>
        <w:rPr>
          <w:rFonts w:ascii="Times New Roman" w:hAnsi="Times New Roman"/>
          <w:sz w:val="24"/>
          <w:szCs w:val="24"/>
        </w:rPr>
      </w:pPr>
      <w:r w:rsidRPr="000E40AD">
        <w:rPr>
          <w:rFonts w:ascii="Times New Roman" w:hAnsi="Times New Roman"/>
          <w:sz w:val="24"/>
          <w:szCs w:val="24"/>
        </w:rPr>
        <w:t>Развитие системы универсальных учебных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тем самым определяет зону ближайшего развития указанных УУД и их свойства</w:t>
      </w:r>
      <w:r>
        <w:rPr>
          <w:rFonts w:ascii="Times New Roman" w:hAnsi="Times New Roman"/>
          <w:sz w:val="24"/>
          <w:szCs w:val="24"/>
        </w:rPr>
        <w:t>.</w:t>
      </w:r>
      <w:r w:rsidRPr="000E40AD">
        <w:rPr>
          <w:rFonts w:ascii="Times New Roman" w:hAnsi="Times New Roman"/>
          <w:bCs/>
          <w:sz w:val="24"/>
          <w:szCs w:val="24"/>
        </w:rPr>
        <w:t xml:space="preserve"> Оценка сформированности УУД является необходимым условием реализации системы требований стандартов.</w:t>
      </w:r>
    </w:p>
    <w:p w:rsidR="00924B62" w:rsidRPr="000E40AD" w:rsidRDefault="00924B62" w:rsidP="00924B62">
      <w:pPr>
        <w:shd w:val="clear" w:color="auto" w:fill="FFFFFF"/>
        <w:spacing w:after="0" w:line="240" w:lineRule="auto"/>
        <w:ind w:firstLine="720"/>
        <w:jc w:val="both"/>
        <w:rPr>
          <w:rFonts w:ascii="Times New Roman" w:hAnsi="Times New Roman"/>
          <w:sz w:val="24"/>
          <w:szCs w:val="24"/>
        </w:rPr>
      </w:pPr>
      <w:r w:rsidRPr="000E40AD">
        <w:rPr>
          <w:rFonts w:ascii="Times New Roman" w:hAnsi="Times New Roman"/>
          <w:sz w:val="24"/>
          <w:szCs w:val="24"/>
        </w:rPr>
        <w:t>Критерии оценки сформированности УУД учащихся начальной школы:</w:t>
      </w:r>
    </w:p>
    <w:p w:rsidR="00924B62" w:rsidRPr="000E40AD" w:rsidRDefault="00924B62" w:rsidP="00924B62">
      <w:pPr>
        <w:shd w:val="clear" w:color="auto" w:fill="FFFFFF"/>
        <w:spacing w:after="0" w:line="240" w:lineRule="auto"/>
        <w:jc w:val="both"/>
        <w:rPr>
          <w:rFonts w:ascii="Times New Roman" w:hAnsi="Times New Roman"/>
          <w:sz w:val="24"/>
          <w:szCs w:val="24"/>
        </w:rPr>
      </w:pPr>
      <w:r w:rsidRPr="000E40AD">
        <w:rPr>
          <w:rFonts w:ascii="Times New Roman" w:hAnsi="Times New Roman"/>
          <w:sz w:val="24"/>
          <w:szCs w:val="24"/>
        </w:rPr>
        <w:t>- соответствие возрастно-психологическим нормативным требованиям;</w:t>
      </w:r>
    </w:p>
    <w:p w:rsidR="00924B62" w:rsidRPr="000E40AD" w:rsidRDefault="00924B62" w:rsidP="00924B62">
      <w:pPr>
        <w:shd w:val="clear" w:color="auto" w:fill="FFFFFF"/>
        <w:spacing w:after="0" w:line="240" w:lineRule="auto"/>
        <w:jc w:val="both"/>
        <w:rPr>
          <w:rFonts w:ascii="Times New Roman" w:hAnsi="Times New Roman"/>
          <w:sz w:val="24"/>
          <w:szCs w:val="24"/>
        </w:rPr>
      </w:pPr>
      <w:r w:rsidRPr="000E40AD">
        <w:rPr>
          <w:rFonts w:ascii="Times New Roman" w:hAnsi="Times New Roman"/>
          <w:sz w:val="24"/>
          <w:szCs w:val="24"/>
        </w:rPr>
        <w:t>- соответствие свойств универсальных действий заранее заданным требованиям.</w:t>
      </w:r>
    </w:p>
    <w:p w:rsidR="00924B62" w:rsidRPr="000E40AD" w:rsidRDefault="00924B62" w:rsidP="00924B62">
      <w:pPr>
        <w:shd w:val="clear" w:color="auto" w:fill="FFFFFF"/>
        <w:spacing w:line="240" w:lineRule="auto"/>
        <w:ind w:firstLine="709"/>
        <w:jc w:val="both"/>
        <w:rPr>
          <w:rFonts w:ascii="Times New Roman" w:hAnsi="Times New Roman"/>
          <w:sz w:val="24"/>
          <w:szCs w:val="24"/>
        </w:rPr>
      </w:pPr>
      <w:r w:rsidRPr="000E40AD">
        <w:rPr>
          <w:rFonts w:ascii="Times New Roman" w:hAnsi="Times New Roman"/>
          <w:sz w:val="24"/>
          <w:szCs w:val="24"/>
        </w:rPr>
        <w:t xml:space="preserve">Возрастно-психологические нормативы формулируются для каждого вида универсальных учебных действий с учетом определенной стадии их развития. </w:t>
      </w:r>
    </w:p>
    <w:p w:rsidR="00924B62" w:rsidRPr="005623A2" w:rsidRDefault="00924B62" w:rsidP="00924B62">
      <w:pPr>
        <w:shd w:val="clear" w:color="auto" w:fill="FFFFFF"/>
        <w:spacing w:line="240" w:lineRule="auto"/>
        <w:ind w:firstLine="709"/>
        <w:jc w:val="both"/>
        <w:rPr>
          <w:rFonts w:ascii="Times New Roman" w:hAnsi="Times New Roman"/>
          <w:b/>
          <w:sz w:val="24"/>
          <w:szCs w:val="24"/>
        </w:rPr>
      </w:pPr>
      <w:r w:rsidRPr="005623A2">
        <w:rPr>
          <w:rFonts w:ascii="Times New Roman" w:hAnsi="Times New Roman"/>
          <w:b/>
          <w:sz w:val="24"/>
          <w:szCs w:val="24"/>
        </w:rPr>
        <w:t>Значение УУД для успешного обучения в начальной школе:</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77"/>
        <w:gridCol w:w="2696"/>
        <w:gridCol w:w="4150"/>
      </w:tblGrid>
      <w:tr w:rsidR="00924B62" w:rsidRPr="005623A2" w:rsidTr="00924B62">
        <w:trPr>
          <w:trHeight w:val="265"/>
        </w:trPr>
        <w:tc>
          <w:tcPr>
            <w:tcW w:w="2577" w:type="dxa"/>
          </w:tcPr>
          <w:p w:rsidR="00924B62" w:rsidRPr="005623A2" w:rsidRDefault="00924B62" w:rsidP="00924B62">
            <w:pPr>
              <w:spacing w:after="0" w:line="240" w:lineRule="auto"/>
              <w:jc w:val="both"/>
              <w:rPr>
                <w:rFonts w:ascii="Times New Roman" w:hAnsi="Times New Roman"/>
                <w:sz w:val="20"/>
                <w:szCs w:val="20"/>
              </w:rPr>
            </w:pPr>
            <w:bookmarkStart w:id="4" w:name="page57"/>
            <w:bookmarkStart w:id="5" w:name="page59"/>
            <w:bookmarkEnd w:id="4"/>
            <w:bookmarkEnd w:id="5"/>
            <w:r w:rsidRPr="005623A2">
              <w:rPr>
                <w:rFonts w:ascii="Times New Roman" w:hAnsi="Times New Roman"/>
                <w:sz w:val="20"/>
                <w:szCs w:val="20"/>
              </w:rPr>
              <w:t>УУД</w:t>
            </w:r>
          </w:p>
        </w:tc>
        <w:tc>
          <w:tcPr>
            <w:tcW w:w="2696" w:type="dxa"/>
          </w:tcPr>
          <w:p w:rsidR="00924B62" w:rsidRPr="005623A2" w:rsidRDefault="00924B62" w:rsidP="00924B62">
            <w:pPr>
              <w:spacing w:after="0" w:line="240" w:lineRule="auto"/>
              <w:jc w:val="both"/>
              <w:rPr>
                <w:rFonts w:ascii="Times New Roman" w:hAnsi="Times New Roman"/>
                <w:sz w:val="20"/>
                <w:szCs w:val="20"/>
              </w:rPr>
            </w:pPr>
            <w:r w:rsidRPr="005623A2">
              <w:rPr>
                <w:rFonts w:ascii="Times New Roman" w:hAnsi="Times New Roman"/>
                <w:sz w:val="20"/>
                <w:szCs w:val="20"/>
              </w:rPr>
              <w:t>Результаты развития УУД</w:t>
            </w:r>
          </w:p>
        </w:tc>
        <w:tc>
          <w:tcPr>
            <w:tcW w:w="4150" w:type="dxa"/>
          </w:tcPr>
          <w:p w:rsidR="00924B62" w:rsidRPr="005623A2" w:rsidRDefault="00924B62" w:rsidP="00924B62">
            <w:pPr>
              <w:spacing w:after="0" w:line="240" w:lineRule="auto"/>
              <w:jc w:val="both"/>
              <w:rPr>
                <w:rFonts w:ascii="Times New Roman" w:hAnsi="Times New Roman"/>
                <w:sz w:val="20"/>
                <w:szCs w:val="20"/>
              </w:rPr>
            </w:pPr>
            <w:r w:rsidRPr="005623A2">
              <w:rPr>
                <w:rFonts w:ascii="Times New Roman" w:hAnsi="Times New Roman"/>
                <w:sz w:val="20"/>
                <w:szCs w:val="20"/>
              </w:rPr>
              <w:t>Значение для обучения</w:t>
            </w:r>
          </w:p>
        </w:tc>
      </w:tr>
      <w:tr w:rsidR="00924B62" w:rsidRPr="005623A2" w:rsidTr="00924B62">
        <w:trPr>
          <w:trHeight w:val="810"/>
        </w:trPr>
        <w:tc>
          <w:tcPr>
            <w:tcW w:w="2577" w:type="dxa"/>
          </w:tcPr>
          <w:p w:rsidR="00924B62" w:rsidRPr="005623A2" w:rsidRDefault="00924B62" w:rsidP="00924B62">
            <w:pPr>
              <w:spacing w:after="0" w:line="240" w:lineRule="auto"/>
              <w:ind w:right="65"/>
              <w:jc w:val="both"/>
              <w:rPr>
                <w:rFonts w:ascii="Times New Roman" w:hAnsi="Times New Roman"/>
                <w:sz w:val="20"/>
                <w:szCs w:val="20"/>
              </w:rPr>
            </w:pPr>
            <w:r w:rsidRPr="005623A2">
              <w:rPr>
                <w:rFonts w:ascii="Times New Roman" w:hAnsi="Times New Roman"/>
                <w:sz w:val="20"/>
                <w:szCs w:val="20"/>
              </w:rPr>
              <w:t>Личностные УУД:смыслообразование и самоопределение.</w:t>
            </w:r>
          </w:p>
        </w:tc>
        <w:tc>
          <w:tcPr>
            <w:tcW w:w="2696" w:type="dxa"/>
          </w:tcPr>
          <w:p w:rsidR="00924B62" w:rsidRPr="005623A2" w:rsidRDefault="00924B62" w:rsidP="00924B62">
            <w:pPr>
              <w:spacing w:after="0" w:line="240" w:lineRule="auto"/>
              <w:ind w:right="65"/>
              <w:jc w:val="both"/>
              <w:rPr>
                <w:rFonts w:ascii="Times New Roman" w:hAnsi="Times New Roman"/>
                <w:sz w:val="20"/>
                <w:szCs w:val="20"/>
              </w:rPr>
            </w:pPr>
            <w:r w:rsidRPr="005623A2">
              <w:rPr>
                <w:rFonts w:ascii="Times New Roman" w:hAnsi="Times New Roman"/>
                <w:sz w:val="20"/>
                <w:szCs w:val="20"/>
              </w:rPr>
              <w:t>Адекватная школьная мотивация. Внутренняя позиция обучающегося.</w:t>
            </w:r>
          </w:p>
        </w:tc>
        <w:tc>
          <w:tcPr>
            <w:tcW w:w="4150" w:type="dxa"/>
          </w:tcPr>
          <w:p w:rsidR="00924B62" w:rsidRPr="005623A2" w:rsidRDefault="00924B62" w:rsidP="00924B62">
            <w:pPr>
              <w:spacing w:after="0" w:line="240" w:lineRule="auto"/>
              <w:ind w:right="65"/>
              <w:jc w:val="both"/>
              <w:rPr>
                <w:rFonts w:ascii="Times New Roman" w:hAnsi="Times New Roman"/>
                <w:sz w:val="20"/>
                <w:szCs w:val="20"/>
              </w:rPr>
            </w:pPr>
            <w:r w:rsidRPr="005623A2">
              <w:rPr>
                <w:rFonts w:ascii="Times New Roman" w:hAnsi="Times New Roman"/>
                <w:sz w:val="20"/>
                <w:szCs w:val="20"/>
              </w:rPr>
              <w:t xml:space="preserve">Обучение в зоне ближайшего развития ребенка. Адекватная постановка целей. </w:t>
            </w:r>
          </w:p>
        </w:tc>
      </w:tr>
      <w:tr w:rsidR="00924B62" w:rsidRPr="005623A2" w:rsidTr="00924B62">
        <w:trPr>
          <w:trHeight w:val="451"/>
        </w:trPr>
        <w:tc>
          <w:tcPr>
            <w:tcW w:w="2577" w:type="dxa"/>
          </w:tcPr>
          <w:p w:rsidR="00924B62" w:rsidRPr="005623A2" w:rsidRDefault="00924B62" w:rsidP="00924B62">
            <w:pPr>
              <w:spacing w:after="0" w:line="240" w:lineRule="auto"/>
              <w:ind w:right="65"/>
              <w:jc w:val="both"/>
              <w:rPr>
                <w:rFonts w:ascii="Times New Roman" w:hAnsi="Times New Roman"/>
                <w:sz w:val="20"/>
                <w:szCs w:val="20"/>
              </w:rPr>
            </w:pPr>
            <w:r w:rsidRPr="005623A2">
              <w:rPr>
                <w:rFonts w:ascii="Times New Roman" w:hAnsi="Times New Roman"/>
                <w:sz w:val="20"/>
                <w:szCs w:val="20"/>
              </w:rPr>
              <w:lastRenderedPageBreak/>
              <w:t>Личностные и регулятивные УУД</w:t>
            </w:r>
          </w:p>
        </w:tc>
        <w:tc>
          <w:tcPr>
            <w:tcW w:w="2696" w:type="dxa"/>
          </w:tcPr>
          <w:p w:rsidR="00924B62" w:rsidRPr="005623A2" w:rsidRDefault="00924B62" w:rsidP="00924B62">
            <w:pPr>
              <w:spacing w:after="0" w:line="240" w:lineRule="auto"/>
              <w:ind w:right="65"/>
              <w:jc w:val="both"/>
              <w:rPr>
                <w:rFonts w:ascii="Times New Roman" w:hAnsi="Times New Roman"/>
                <w:sz w:val="20"/>
                <w:szCs w:val="20"/>
              </w:rPr>
            </w:pPr>
            <w:r w:rsidRPr="005623A2">
              <w:rPr>
                <w:rFonts w:ascii="Times New Roman" w:hAnsi="Times New Roman"/>
                <w:sz w:val="20"/>
                <w:szCs w:val="20"/>
              </w:rPr>
              <w:t>Рефлексивная адекватная самооценка.</w:t>
            </w:r>
          </w:p>
        </w:tc>
        <w:tc>
          <w:tcPr>
            <w:tcW w:w="4150" w:type="dxa"/>
          </w:tcPr>
          <w:p w:rsidR="00924B62" w:rsidRPr="005623A2" w:rsidRDefault="00924B62" w:rsidP="00924B62">
            <w:pPr>
              <w:spacing w:after="0" w:line="240" w:lineRule="auto"/>
              <w:ind w:right="65"/>
              <w:jc w:val="both"/>
              <w:rPr>
                <w:rFonts w:ascii="Times New Roman" w:hAnsi="Times New Roman"/>
                <w:sz w:val="20"/>
                <w:szCs w:val="20"/>
              </w:rPr>
            </w:pPr>
            <w:r w:rsidRPr="005623A2">
              <w:rPr>
                <w:rFonts w:ascii="Times New Roman" w:hAnsi="Times New Roman"/>
                <w:sz w:val="20"/>
                <w:szCs w:val="20"/>
              </w:rPr>
              <w:t>Высокая самоэффективность.</w:t>
            </w:r>
          </w:p>
        </w:tc>
      </w:tr>
      <w:tr w:rsidR="00924B62" w:rsidRPr="005623A2" w:rsidTr="00924B62">
        <w:trPr>
          <w:trHeight w:val="834"/>
        </w:trPr>
        <w:tc>
          <w:tcPr>
            <w:tcW w:w="2577" w:type="dxa"/>
          </w:tcPr>
          <w:p w:rsidR="00924B62" w:rsidRPr="005623A2" w:rsidRDefault="00924B62" w:rsidP="00924B62">
            <w:pPr>
              <w:spacing w:after="0" w:line="240" w:lineRule="auto"/>
              <w:ind w:right="65"/>
              <w:jc w:val="both"/>
              <w:rPr>
                <w:rFonts w:ascii="Times New Roman" w:hAnsi="Times New Roman"/>
                <w:sz w:val="20"/>
                <w:szCs w:val="20"/>
              </w:rPr>
            </w:pPr>
            <w:r w:rsidRPr="005623A2">
              <w:rPr>
                <w:rFonts w:ascii="Times New Roman" w:hAnsi="Times New Roman"/>
                <w:sz w:val="20"/>
                <w:szCs w:val="20"/>
              </w:rPr>
              <w:t>Личностные, регулятивные, познавательные, коммуникативные</w:t>
            </w:r>
          </w:p>
        </w:tc>
        <w:tc>
          <w:tcPr>
            <w:tcW w:w="2696" w:type="dxa"/>
          </w:tcPr>
          <w:p w:rsidR="00924B62" w:rsidRPr="005623A2" w:rsidRDefault="00924B62" w:rsidP="00924B62">
            <w:pPr>
              <w:spacing w:after="0" w:line="240" w:lineRule="auto"/>
              <w:ind w:right="65"/>
              <w:jc w:val="both"/>
              <w:rPr>
                <w:rFonts w:ascii="Times New Roman" w:hAnsi="Times New Roman"/>
                <w:sz w:val="20"/>
                <w:szCs w:val="20"/>
              </w:rPr>
            </w:pPr>
            <w:r w:rsidRPr="005623A2">
              <w:rPr>
                <w:rFonts w:ascii="Times New Roman" w:hAnsi="Times New Roman"/>
                <w:sz w:val="20"/>
                <w:szCs w:val="20"/>
              </w:rPr>
              <w:t xml:space="preserve">Сформированность учебной деятельности (УД). Произвольность восприятия, внимания, памяти, воображения. </w:t>
            </w:r>
          </w:p>
        </w:tc>
        <w:tc>
          <w:tcPr>
            <w:tcW w:w="4150" w:type="dxa"/>
          </w:tcPr>
          <w:p w:rsidR="00924B62" w:rsidRPr="005623A2" w:rsidRDefault="00924B62" w:rsidP="00924B62">
            <w:pPr>
              <w:spacing w:after="0" w:line="240" w:lineRule="auto"/>
              <w:ind w:right="65"/>
              <w:jc w:val="both"/>
              <w:rPr>
                <w:rFonts w:ascii="Times New Roman" w:hAnsi="Times New Roman"/>
                <w:sz w:val="20"/>
                <w:szCs w:val="20"/>
              </w:rPr>
            </w:pPr>
            <w:r w:rsidRPr="005623A2">
              <w:rPr>
                <w:rFonts w:ascii="Times New Roman" w:hAnsi="Times New Roman"/>
                <w:sz w:val="20"/>
                <w:szCs w:val="20"/>
              </w:rPr>
              <w:t>Высокая успешность в усвоении учебного содержания. Предпосылка перехода к самообразованию.</w:t>
            </w:r>
          </w:p>
        </w:tc>
      </w:tr>
      <w:tr w:rsidR="00924B62" w:rsidRPr="005623A2" w:rsidTr="00924B62">
        <w:trPr>
          <w:trHeight w:val="415"/>
        </w:trPr>
        <w:tc>
          <w:tcPr>
            <w:tcW w:w="2577" w:type="dxa"/>
          </w:tcPr>
          <w:p w:rsidR="00924B62" w:rsidRPr="005623A2" w:rsidRDefault="00924B62" w:rsidP="00924B62">
            <w:pPr>
              <w:spacing w:after="0" w:line="240" w:lineRule="auto"/>
              <w:ind w:right="65"/>
              <w:jc w:val="both"/>
              <w:rPr>
                <w:rFonts w:ascii="Times New Roman" w:hAnsi="Times New Roman"/>
                <w:sz w:val="20"/>
                <w:szCs w:val="20"/>
              </w:rPr>
            </w:pPr>
            <w:r w:rsidRPr="005623A2">
              <w:rPr>
                <w:rFonts w:ascii="Times New Roman" w:hAnsi="Times New Roman"/>
                <w:sz w:val="20"/>
                <w:szCs w:val="20"/>
              </w:rPr>
              <w:t>Коммуникативные (речевые), регулятивные</w:t>
            </w:r>
          </w:p>
        </w:tc>
        <w:tc>
          <w:tcPr>
            <w:tcW w:w="2696" w:type="dxa"/>
          </w:tcPr>
          <w:p w:rsidR="00924B62" w:rsidRPr="005623A2" w:rsidRDefault="00924B62" w:rsidP="00924B62">
            <w:pPr>
              <w:spacing w:after="0" w:line="240" w:lineRule="auto"/>
              <w:ind w:right="65"/>
              <w:jc w:val="both"/>
              <w:rPr>
                <w:rFonts w:ascii="Times New Roman" w:hAnsi="Times New Roman"/>
                <w:sz w:val="20"/>
                <w:szCs w:val="20"/>
              </w:rPr>
            </w:pPr>
            <w:r w:rsidRPr="005623A2">
              <w:rPr>
                <w:rFonts w:ascii="Times New Roman" w:hAnsi="Times New Roman"/>
                <w:sz w:val="20"/>
                <w:szCs w:val="20"/>
              </w:rPr>
              <w:t>Внутренний план действия</w:t>
            </w:r>
          </w:p>
        </w:tc>
        <w:tc>
          <w:tcPr>
            <w:tcW w:w="4150" w:type="dxa"/>
          </w:tcPr>
          <w:p w:rsidR="00924B62" w:rsidRPr="005623A2" w:rsidRDefault="00924B62" w:rsidP="00924B62">
            <w:pPr>
              <w:spacing w:after="0" w:line="240" w:lineRule="auto"/>
              <w:ind w:right="65"/>
              <w:jc w:val="both"/>
              <w:rPr>
                <w:rFonts w:ascii="Times New Roman" w:hAnsi="Times New Roman"/>
                <w:sz w:val="20"/>
                <w:szCs w:val="20"/>
              </w:rPr>
            </w:pPr>
            <w:r w:rsidRPr="005623A2">
              <w:rPr>
                <w:rFonts w:ascii="Times New Roman" w:hAnsi="Times New Roman"/>
                <w:sz w:val="20"/>
                <w:szCs w:val="20"/>
              </w:rPr>
              <w:t>Способность действовать «в уме».</w:t>
            </w:r>
          </w:p>
        </w:tc>
      </w:tr>
      <w:tr w:rsidR="00924B62" w:rsidRPr="005623A2" w:rsidTr="00924B62">
        <w:trPr>
          <w:trHeight w:val="421"/>
        </w:trPr>
        <w:tc>
          <w:tcPr>
            <w:tcW w:w="2577" w:type="dxa"/>
          </w:tcPr>
          <w:p w:rsidR="00924B62" w:rsidRPr="005623A2" w:rsidRDefault="00924B62" w:rsidP="00924B62">
            <w:pPr>
              <w:spacing w:after="0" w:line="240" w:lineRule="auto"/>
              <w:ind w:right="65"/>
              <w:jc w:val="both"/>
              <w:rPr>
                <w:rFonts w:ascii="Times New Roman" w:hAnsi="Times New Roman"/>
                <w:sz w:val="20"/>
                <w:szCs w:val="20"/>
              </w:rPr>
            </w:pPr>
            <w:r w:rsidRPr="005623A2">
              <w:rPr>
                <w:rFonts w:ascii="Times New Roman" w:hAnsi="Times New Roman"/>
                <w:sz w:val="20"/>
                <w:szCs w:val="20"/>
              </w:rPr>
              <w:t>Коммуникативные, регулятивные</w:t>
            </w:r>
          </w:p>
        </w:tc>
        <w:tc>
          <w:tcPr>
            <w:tcW w:w="2696" w:type="dxa"/>
          </w:tcPr>
          <w:p w:rsidR="00924B62" w:rsidRPr="005623A2" w:rsidRDefault="00924B62" w:rsidP="00924B62">
            <w:pPr>
              <w:spacing w:after="0" w:line="240" w:lineRule="auto"/>
              <w:ind w:right="65"/>
              <w:jc w:val="both"/>
              <w:rPr>
                <w:rFonts w:ascii="Times New Roman" w:hAnsi="Times New Roman"/>
                <w:sz w:val="20"/>
                <w:szCs w:val="20"/>
              </w:rPr>
            </w:pPr>
            <w:r w:rsidRPr="005623A2">
              <w:rPr>
                <w:rFonts w:ascii="Times New Roman" w:hAnsi="Times New Roman"/>
                <w:sz w:val="20"/>
                <w:szCs w:val="20"/>
              </w:rPr>
              <w:t xml:space="preserve">Рефлексия. Сотрудничество и кооперация с учителем и сверстниками. </w:t>
            </w:r>
          </w:p>
        </w:tc>
        <w:tc>
          <w:tcPr>
            <w:tcW w:w="4150" w:type="dxa"/>
          </w:tcPr>
          <w:p w:rsidR="00924B62" w:rsidRPr="005623A2" w:rsidRDefault="00924B62" w:rsidP="00924B62">
            <w:pPr>
              <w:spacing w:after="0" w:line="240" w:lineRule="auto"/>
              <w:ind w:right="65"/>
              <w:jc w:val="both"/>
              <w:rPr>
                <w:rFonts w:ascii="Times New Roman" w:hAnsi="Times New Roman"/>
                <w:sz w:val="20"/>
                <w:szCs w:val="20"/>
              </w:rPr>
            </w:pPr>
            <w:r w:rsidRPr="005623A2">
              <w:rPr>
                <w:rFonts w:ascii="Times New Roman" w:hAnsi="Times New Roman"/>
                <w:sz w:val="20"/>
                <w:szCs w:val="20"/>
              </w:rPr>
              <w:t>Осознанность и критичность учебных действий.</w:t>
            </w:r>
          </w:p>
        </w:tc>
      </w:tr>
    </w:tbl>
    <w:p w:rsidR="00924B62" w:rsidRPr="000E40AD" w:rsidRDefault="00924B62" w:rsidP="00924B62">
      <w:pPr>
        <w:shd w:val="clear" w:color="auto" w:fill="FFFFFF"/>
        <w:spacing w:after="0" w:line="240" w:lineRule="auto"/>
        <w:jc w:val="both"/>
        <w:rPr>
          <w:rFonts w:ascii="Times New Roman" w:hAnsi="Times New Roman"/>
          <w:sz w:val="24"/>
          <w:szCs w:val="24"/>
        </w:rPr>
      </w:pPr>
    </w:p>
    <w:p w:rsidR="00924B62" w:rsidRPr="000E40AD" w:rsidRDefault="00924B62" w:rsidP="00924B62">
      <w:pPr>
        <w:spacing w:line="240" w:lineRule="auto"/>
        <w:jc w:val="both"/>
        <w:rPr>
          <w:rFonts w:ascii="Times New Roman" w:hAnsi="Times New Roman"/>
          <w:sz w:val="24"/>
          <w:szCs w:val="24"/>
        </w:rPr>
      </w:pPr>
      <w:r w:rsidRPr="000E40AD">
        <w:rPr>
          <w:rFonts w:ascii="Times New Roman" w:hAnsi="Times New Roman"/>
          <w:bCs/>
          <w:sz w:val="24"/>
          <w:szCs w:val="24"/>
        </w:rPr>
        <w:t xml:space="preserve"> Особенности функционирования УУД позволяют установить их взаимозависимость и взаимообусловленность. </w:t>
      </w:r>
      <w:r w:rsidRPr="000E40AD">
        <w:rPr>
          <w:rFonts w:ascii="Times New Roman" w:hAnsi="Times New Roman"/>
          <w:sz w:val="24"/>
          <w:szCs w:val="24"/>
        </w:rPr>
        <w:t>По мере становления личностных действий ребенка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определенные достижения и результаты ребенка, что приводит к изменению характера его общения и Я-концепции. 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924B62" w:rsidRPr="000E40AD" w:rsidRDefault="00924B62" w:rsidP="00924B62">
      <w:pPr>
        <w:spacing w:after="0" w:line="240" w:lineRule="auto"/>
        <w:ind w:firstLine="709"/>
        <w:jc w:val="both"/>
        <w:rPr>
          <w:rFonts w:ascii="Times New Roman" w:hAnsi="Times New Roman"/>
          <w:b/>
          <w:bCs/>
          <w:sz w:val="24"/>
          <w:szCs w:val="24"/>
        </w:rPr>
      </w:pPr>
      <w:r w:rsidRPr="000E40AD">
        <w:rPr>
          <w:rFonts w:ascii="Times New Roman" w:hAnsi="Times New Roman"/>
          <w:b/>
          <w:bCs/>
          <w:sz w:val="24"/>
          <w:szCs w:val="24"/>
        </w:rPr>
        <w:t>Организация мониторинга в школе.</w:t>
      </w:r>
    </w:p>
    <w:p w:rsidR="00924B62" w:rsidRPr="000E40AD" w:rsidRDefault="00924B62" w:rsidP="00924B62">
      <w:pPr>
        <w:spacing w:after="0" w:line="240" w:lineRule="auto"/>
        <w:ind w:firstLine="720"/>
        <w:jc w:val="both"/>
        <w:rPr>
          <w:rFonts w:ascii="Times New Roman" w:hAnsi="Times New Roman"/>
          <w:bCs/>
          <w:sz w:val="24"/>
          <w:szCs w:val="24"/>
        </w:rPr>
      </w:pPr>
      <w:r w:rsidRPr="000E40AD">
        <w:rPr>
          <w:rFonts w:ascii="Times New Roman" w:hAnsi="Times New Roman"/>
          <w:bCs/>
          <w:sz w:val="24"/>
          <w:szCs w:val="24"/>
        </w:rPr>
        <w:t>Объектом мониторинга должен стать индивидуальный прогресс учащихся в плане формирования у них УУД.</w:t>
      </w:r>
    </w:p>
    <w:p w:rsidR="00924B62" w:rsidRPr="000E40AD" w:rsidRDefault="00924B62" w:rsidP="00924B62">
      <w:pPr>
        <w:spacing w:after="0" w:line="240" w:lineRule="auto"/>
        <w:ind w:firstLine="720"/>
        <w:jc w:val="both"/>
        <w:rPr>
          <w:rFonts w:ascii="Times New Roman" w:hAnsi="Times New Roman"/>
          <w:bCs/>
          <w:sz w:val="24"/>
          <w:szCs w:val="24"/>
        </w:rPr>
      </w:pPr>
      <w:r w:rsidRPr="000E40AD">
        <w:rPr>
          <w:rFonts w:ascii="Times New Roman" w:hAnsi="Times New Roman"/>
          <w:bCs/>
          <w:sz w:val="24"/>
          <w:szCs w:val="24"/>
        </w:rPr>
        <w:t>Обязательным требованием к построению системы мониторинга является сочетание низко формализованных (наблюдение, беседа, экспертная оценка и др.) и высоко формализованных (тестов, проб, аппаратурных методов и др.) методов, обеспечивающее объективность и точность получаемых данных.</w:t>
      </w:r>
    </w:p>
    <w:p w:rsidR="00924B62" w:rsidRDefault="00924B62" w:rsidP="00924B62">
      <w:pPr>
        <w:spacing w:after="0" w:line="240" w:lineRule="auto"/>
        <w:ind w:firstLine="720"/>
        <w:jc w:val="both"/>
        <w:rPr>
          <w:rFonts w:ascii="Times New Roman" w:hAnsi="Times New Roman"/>
          <w:bCs/>
          <w:sz w:val="24"/>
          <w:szCs w:val="24"/>
        </w:rPr>
      </w:pPr>
      <w:r w:rsidRPr="000E40AD">
        <w:rPr>
          <w:rFonts w:ascii="Times New Roman" w:hAnsi="Times New Roman"/>
          <w:bCs/>
          <w:sz w:val="24"/>
          <w:szCs w:val="24"/>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w:t>
      </w:r>
    </w:p>
    <w:p w:rsidR="00924B62" w:rsidRPr="000E40AD" w:rsidRDefault="00924B62" w:rsidP="00924B62">
      <w:pPr>
        <w:spacing w:after="0" w:line="240" w:lineRule="auto"/>
        <w:ind w:firstLine="720"/>
        <w:jc w:val="both"/>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4145"/>
        <w:gridCol w:w="3191"/>
      </w:tblGrid>
      <w:tr w:rsidR="00924B62" w:rsidRPr="005623A2" w:rsidTr="00924B62">
        <w:tc>
          <w:tcPr>
            <w:tcW w:w="2235" w:type="dxa"/>
          </w:tcPr>
          <w:p w:rsidR="00924B62" w:rsidRPr="005623A2" w:rsidRDefault="00924B62" w:rsidP="00924B62">
            <w:pPr>
              <w:spacing w:after="0" w:line="240" w:lineRule="auto"/>
              <w:jc w:val="both"/>
              <w:rPr>
                <w:rFonts w:ascii="Times New Roman" w:hAnsi="Times New Roman"/>
                <w:b/>
                <w:bCs/>
                <w:sz w:val="20"/>
                <w:szCs w:val="20"/>
              </w:rPr>
            </w:pPr>
            <w:r w:rsidRPr="005623A2">
              <w:rPr>
                <w:rFonts w:ascii="Times New Roman" w:hAnsi="Times New Roman"/>
                <w:b/>
                <w:bCs/>
                <w:sz w:val="20"/>
                <w:szCs w:val="20"/>
              </w:rPr>
              <w:t xml:space="preserve">Проверяющий </w:t>
            </w:r>
          </w:p>
        </w:tc>
        <w:tc>
          <w:tcPr>
            <w:tcW w:w="4145" w:type="dxa"/>
          </w:tcPr>
          <w:p w:rsidR="00924B62" w:rsidRPr="005623A2" w:rsidRDefault="00924B62" w:rsidP="00924B62">
            <w:pPr>
              <w:spacing w:after="0" w:line="240" w:lineRule="auto"/>
              <w:jc w:val="both"/>
              <w:rPr>
                <w:rFonts w:ascii="Times New Roman" w:hAnsi="Times New Roman"/>
                <w:b/>
                <w:bCs/>
                <w:sz w:val="20"/>
                <w:szCs w:val="20"/>
              </w:rPr>
            </w:pPr>
            <w:r w:rsidRPr="005623A2">
              <w:rPr>
                <w:rFonts w:ascii="Times New Roman" w:hAnsi="Times New Roman"/>
                <w:b/>
                <w:bCs/>
                <w:sz w:val="20"/>
                <w:szCs w:val="20"/>
              </w:rPr>
              <w:t>Виды мониторинга</w:t>
            </w:r>
          </w:p>
        </w:tc>
        <w:tc>
          <w:tcPr>
            <w:tcW w:w="3191" w:type="dxa"/>
          </w:tcPr>
          <w:p w:rsidR="00924B62" w:rsidRPr="005623A2" w:rsidRDefault="00924B62" w:rsidP="00924B62">
            <w:pPr>
              <w:spacing w:after="0" w:line="240" w:lineRule="auto"/>
              <w:jc w:val="both"/>
              <w:rPr>
                <w:rFonts w:ascii="Times New Roman" w:hAnsi="Times New Roman"/>
                <w:b/>
                <w:bCs/>
                <w:sz w:val="20"/>
                <w:szCs w:val="20"/>
              </w:rPr>
            </w:pPr>
            <w:r w:rsidRPr="005623A2">
              <w:rPr>
                <w:rFonts w:ascii="Times New Roman" w:hAnsi="Times New Roman"/>
                <w:b/>
                <w:bCs/>
                <w:sz w:val="20"/>
                <w:szCs w:val="20"/>
              </w:rPr>
              <w:t>Проверяемые УУД</w:t>
            </w:r>
          </w:p>
        </w:tc>
      </w:tr>
      <w:tr w:rsidR="00924B62" w:rsidRPr="005623A2" w:rsidTr="00924B62">
        <w:trPr>
          <w:trHeight w:val="842"/>
        </w:trPr>
        <w:tc>
          <w:tcPr>
            <w:tcW w:w="2235" w:type="dxa"/>
          </w:tcPr>
          <w:p w:rsidR="00924B62" w:rsidRPr="005623A2" w:rsidRDefault="00924B62" w:rsidP="00924B62">
            <w:pPr>
              <w:spacing w:after="0" w:line="240" w:lineRule="auto"/>
              <w:jc w:val="both"/>
              <w:rPr>
                <w:rFonts w:ascii="Times New Roman" w:hAnsi="Times New Roman"/>
                <w:bCs/>
                <w:sz w:val="20"/>
                <w:szCs w:val="20"/>
              </w:rPr>
            </w:pPr>
            <w:r w:rsidRPr="005623A2">
              <w:rPr>
                <w:rFonts w:ascii="Times New Roman" w:hAnsi="Times New Roman"/>
                <w:bCs/>
                <w:sz w:val="20"/>
                <w:szCs w:val="20"/>
              </w:rPr>
              <w:t xml:space="preserve">Учителя </w:t>
            </w:r>
          </w:p>
        </w:tc>
        <w:tc>
          <w:tcPr>
            <w:tcW w:w="4145" w:type="dxa"/>
          </w:tcPr>
          <w:p w:rsidR="00924B62" w:rsidRPr="005623A2" w:rsidRDefault="00924B62" w:rsidP="00924B62">
            <w:pPr>
              <w:spacing w:after="0" w:line="240" w:lineRule="auto"/>
              <w:jc w:val="both"/>
              <w:rPr>
                <w:rFonts w:ascii="Times New Roman" w:hAnsi="Times New Roman"/>
                <w:bCs/>
                <w:sz w:val="20"/>
                <w:szCs w:val="20"/>
              </w:rPr>
            </w:pPr>
            <w:r w:rsidRPr="005623A2">
              <w:rPr>
                <w:rFonts w:ascii="Times New Roman" w:hAnsi="Times New Roman"/>
                <w:bCs/>
                <w:sz w:val="20"/>
                <w:szCs w:val="20"/>
              </w:rPr>
              <w:t>Комплексные контрольные работы</w:t>
            </w:r>
          </w:p>
          <w:p w:rsidR="00924B62" w:rsidRPr="005623A2" w:rsidRDefault="00924B62" w:rsidP="00924B62">
            <w:pPr>
              <w:spacing w:after="0" w:line="240" w:lineRule="auto"/>
              <w:jc w:val="both"/>
              <w:rPr>
                <w:rFonts w:ascii="Times New Roman" w:hAnsi="Times New Roman"/>
                <w:bCs/>
                <w:sz w:val="20"/>
                <w:szCs w:val="20"/>
              </w:rPr>
            </w:pPr>
            <w:r w:rsidRPr="005623A2">
              <w:rPr>
                <w:rFonts w:ascii="Times New Roman" w:hAnsi="Times New Roman"/>
                <w:bCs/>
                <w:sz w:val="20"/>
                <w:szCs w:val="20"/>
              </w:rPr>
              <w:t>Наблюдения</w:t>
            </w:r>
          </w:p>
          <w:p w:rsidR="00924B62" w:rsidRDefault="00924B62" w:rsidP="00924B62">
            <w:pPr>
              <w:spacing w:after="0" w:line="240" w:lineRule="auto"/>
              <w:jc w:val="both"/>
              <w:rPr>
                <w:rFonts w:ascii="Times New Roman" w:hAnsi="Times New Roman"/>
                <w:bCs/>
                <w:sz w:val="20"/>
                <w:szCs w:val="20"/>
              </w:rPr>
            </w:pPr>
            <w:r w:rsidRPr="005623A2">
              <w:rPr>
                <w:rFonts w:ascii="Times New Roman" w:hAnsi="Times New Roman"/>
                <w:bCs/>
                <w:sz w:val="20"/>
                <w:szCs w:val="20"/>
              </w:rPr>
              <w:t xml:space="preserve">Анкеты </w:t>
            </w:r>
          </w:p>
          <w:p w:rsidR="00924B62" w:rsidRPr="005623A2" w:rsidRDefault="00924B62" w:rsidP="00924B62">
            <w:pPr>
              <w:spacing w:after="0" w:line="240" w:lineRule="auto"/>
              <w:jc w:val="both"/>
              <w:rPr>
                <w:rFonts w:ascii="Times New Roman" w:hAnsi="Times New Roman"/>
                <w:bCs/>
                <w:sz w:val="20"/>
                <w:szCs w:val="20"/>
              </w:rPr>
            </w:pPr>
            <w:r>
              <w:rPr>
                <w:rFonts w:ascii="Times New Roman" w:hAnsi="Times New Roman"/>
                <w:bCs/>
                <w:sz w:val="20"/>
                <w:szCs w:val="20"/>
              </w:rPr>
              <w:t xml:space="preserve">Диагностики </w:t>
            </w:r>
          </w:p>
        </w:tc>
        <w:tc>
          <w:tcPr>
            <w:tcW w:w="3191" w:type="dxa"/>
          </w:tcPr>
          <w:p w:rsidR="00924B62" w:rsidRPr="005623A2" w:rsidRDefault="00924B62" w:rsidP="00924B62">
            <w:pPr>
              <w:pStyle w:val="aa"/>
              <w:spacing w:after="0" w:line="240" w:lineRule="auto"/>
              <w:ind w:left="0"/>
              <w:jc w:val="both"/>
              <w:rPr>
                <w:rFonts w:ascii="Times New Roman" w:hAnsi="Times New Roman"/>
                <w:sz w:val="20"/>
                <w:szCs w:val="20"/>
              </w:rPr>
            </w:pPr>
            <w:r w:rsidRPr="005623A2">
              <w:rPr>
                <w:rFonts w:ascii="Times New Roman" w:hAnsi="Times New Roman"/>
                <w:sz w:val="20"/>
                <w:szCs w:val="20"/>
              </w:rPr>
              <w:t>Личностные</w:t>
            </w:r>
          </w:p>
          <w:p w:rsidR="00924B62" w:rsidRPr="005623A2" w:rsidRDefault="00924B62" w:rsidP="00924B62">
            <w:pPr>
              <w:pStyle w:val="aa"/>
              <w:spacing w:after="0" w:line="240" w:lineRule="auto"/>
              <w:ind w:left="0"/>
              <w:jc w:val="both"/>
              <w:rPr>
                <w:rFonts w:ascii="Times New Roman" w:hAnsi="Times New Roman"/>
                <w:sz w:val="20"/>
                <w:szCs w:val="20"/>
              </w:rPr>
            </w:pPr>
            <w:r w:rsidRPr="005623A2">
              <w:rPr>
                <w:rFonts w:ascii="Times New Roman" w:hAnsi="Times New Roman"/>
                <w:sz w:val="20"/>
                <w:szCs w:val="20"/>
              </w:rPr>
              <w:t>Регулятивные</w:t>
            </w:r>
          </w:p>
          <w:p w:rsidR="00924B62" w:rsidRPr="005623A2" w:rsidRDefault="00924B62" w:rsidP="00924B62">
            <w:pPr>
              <w:pStyle w:val="aa"/>
              <w:spacing w:after="0" w:line="240" w:lineRule="auto"/>
              <w:ind w:left="0"/>
              <w:jc w:val="both"/>
              <w:rPr>
                <w:rFonts w:ascii="Times New Roman" w:hAnsi="Times New Roman"/>
                <w:sz w:val="20"/>
                <w:szCs w:val="20"/>
              </w:rPr>
            </w:pPr>
            <w:r w:rsidRPr="005623A2">
              <w:rPr>
                <w:rFonts w:ascii="Times New Roman" w:hAnsi="Times New Roman"/>
                <w:sz w:val="20"/>
                <w:szCs w:val="20"/>
              </w:rPr>
              <w:t xml:space="preserve">Познавательные </w:t>
            </w:r>
          </w:p>
          <w:p w:rsidR="00924B62" w:rsidRPr="005623A2" w:rsidRDefault="00924B62" w:rsidP="00924B62">
            <w:pPr>
              <w:spacing w:after="0" w:line="240" w:lineRule="auto"/>
              <w:jc w:val="both"/>
              <w:rPr>
                <w:rFonts w:ascii="Times New Roman" w:hAnsi="Times New Roman"/>
                <w:bCs/>
                <w:sz w:val="20"/>
                <w:szCs w:val="20"/>
              </w:rPr>
            </w:pPr>
            <w:r w:rsidRPr="005623A2">
              <w:rPr>
                <w:rFonts w:ascii="Times New Roman" w:hAnsi="Times New Roman"/>
                <w:sz w:val="20"/>
                <w:szCs w:val="20"/>
              </w:rPr>
              <w:t>Коммуникативные</w:t>
            </w:r>
          </w:p>
        </w:tc>
      </w:tr>
      <w:tr w:rsidR="00924B62" w:rsidRPr="005623A2" w:rsidTr="00924B62">
        <w:tc>
          <w:tcPr>
            <w:tcW w:w="2235" w:type="dxa"/>
          </w:tcPr>
          <w:p w:rsidR="00924B62" w:rsidRPr="005623A2" w:rsidRDefault="00924B62" w:rsidP="00924B62">
            <w:pPr>
              <w:spacing w:after="0" w:line="240" w:lineRule="auto"/>
              <w:jc w:val="both"/>
              <w:rPr>
                <w:rFonts w:ascii="Times New Roman" w:hAnsi="Times New Roman"/>
                <w:bCs/>
                <w:sz w:val="20"/>
                <w:szCs w:val="20"/>
              </w:rPr>
            </w:pPr>
            <w:r w:rsidRPr="005623A2">
              <w:rPr>
                <w:rFonts w:ascii="Times New Roman" w:hAnsi="Times New Roman"/>
                <w:bCs/>
                <w:sz w:val="20"/>
                <w:szCs w:val="20"/>
              </w:rPr>
              <w:t>Руководители кружков</w:t>
            </w:r>
          </w:p>
        </w:tc>
        <w:tc>
          <w:tcPr>
            <w:tcW w:w="4145" w:type="dxa"/>
          </w:tcPr>
          <w:p w:rsidR="00924B62" w:rsidRDefault="00924B62" w:rsidP="00924B62">
            <w:pPr>
              <w:spacing w:after="0" w:line="240" w:lineRule="auto"/>
              <w:jc w:val="both"/>
              <w:rPr>
                <w:rFonts w:ascii="Times New Roman" w:hAnsi="Times New Roman"/>
                <w:bCs/>
                <w:sz w:val="20"/>
                <w:szCs w:val="20"/>
              </w:rPr>
            </w:pPr>
            <w:r w:rsidRPr="005623A2">
              <w:rPr>
                <w:rFonts w:ascii="Times New Roman" w:hAnsi="Times New Roman"/>
                <w:bCs/>
                <w:sz w:val="20"/>
                <w:szCs w:val="20"/>
              </w:rPr>
              <w:t>Наблюдение</w:t>
            </w:r>
          </w:p>
          <w:p w:rsidR="00924B62" w:rsidRDefault="00924B62" w:rsidP="00924B62">
            <w:pPr>
              <w:spacing w:after="0" w:line="240" w:lineRule="auto"/>
              <w:jc w:val="both"/>
              <w:rPr>
                <w:rFonts w:ascii="Times New Roman" w:hAnsi="Times New Roman"/>
                <w:bCs/>
                <w:sz w:val="20"/>
                <w:szCs w:val="20"/>
              </w:rPr>
            </w:pPr>
            <w:r>
              <w:rPr>
                <w:rFonts w:ascii="Times New Roman" w:hAnsi="Times New Roman"/>
                <w:bCs/>
                <w:sz w:val="20"/>
                <w:szCs w:val="20"/>
              </w:rPr>
              <w:t>Анкеты</w:t>
            </w:r>
          </w:p>
          <w:p w:rsidR="00924B62" w:rsidRPr="005623A2" w:rsidRDefault="00924B62" w:rsidP="00924B62">
            <w:pPr>
              <w:spacing w:after="0" w:line="240" w:lineRule="auto"/>
              <w:jc w:val="both"/>
              <w:rPr>
                <w:rFonts w:ascii="Times New Roman" w:hAnsi="Times New Roman"/>
                <w:bCs/>
                <w:sz w:val="20"/>
                <w:szCs w:val="20"/>
              </w:rPr>
            </w:pPr>
            <w:r>
              <w:rPr>
                <w:rFonts w:ascii="Times New Roman" w:hAnsi="Times New Roman"/>
                <w:bCs/>
                <w:sz w:val="20"/>
                <w:szCs w:val="20"/>
              </w:rPr>
              <w:t>Тесты</w:t>
            </w:r>
          </w:p>
        </w:tc>
        <w:tc>
          <w:tcPr>
            <w:tcW w:w="3191" w:type="dxa"/>
          </w:tcPr>
          <w:p w:rsidR="00924B62" w:rsidRPr="005623A2" w:rsidRDefault="00924B62" w:rsidP="00924B62">
            <w:pPr>
              <w:pStyle w:val="aa"/>
              <w:spacing w:after="0" w:line="240" w:lineRule="auto"/>
              <w:ind w:left="0"/>
              <w:jc w:val="both"/>
              <w:rPr>
                <w:rFonts w:ascii="Times New Roman" w:hAnsi="Times New Roman"/>
                <w:sz w:val="20"/>
                <w:szCs w:val="20"/>
              </w:rPr>
            </w:pPr>
            <w:r w:rsidRPr="005623A2">
              <w:rPr>
                <w:rFonts w:ascii="Times New Roman" w:hAnsi="Times New Roman"/>
                <w:sz w:val="20"/>
                <w:szCs w:val="20"/>
              </w:rPr>
              <w:t>Личностные</w:t>
            </w:r>
          </w:p>
          <w:p w:rsidR="00924B62" w:rsidRPr="005623A2" w:rsidRDefault="00924B62" w:rsidP="00924B62">
            <w:pPr>
              <w:pStyle w:val="aa"/>
              <w:spacing w:after="0" w:line="240" w:lineRule="auto"/>
              <w:ind w:left="0"/>
              <w:jc w:val="both"/>
              <w:rPr>
                <w:rFonts w:ascii="Times New Roman" w:hAnsi="Times New Roman"/>
                <w:sz w:val="20"/>
                <w:szCs w:val="20"/>
              </w:rPr>
            </w:pPr>
            <w:r w:rsidRPr="005623A2">
              <w:rPr>
                <w:rFonts w:ascii="Times New Roman" w:hAnsi="Times New Roman"/>
                <w:sz w:val="20"/>
                <w:szCs w:val="20"/>
              </w:rPr>
              <w:t>Регулятивные</w:t>
            </w:r>
          </w:p>
          <w:p w:rsidR="00924B62" w:rsidRPr="005623A2" w:rsidRDefault="00924B62" w:rsidP="00924B62">
            <w:pPr>
              <w:pStyle w:val="aa"/>
              <w:spacing w:after="0" w:line="240" w:lineRule="auto"/>
              <w:ind w:left="0"/>
              <w:jc w:val="both"/>
              <w:rPr>
                <w:rFonts w:ascii="Times New Roman" w:hAnsi="Times New Roman"/>
                <w:sz w:val="20"/>
                <w:szCs w:val="20"/>
              </w:rPr>
            </w:pPr>
            <w:r w:rsidRPr="005623A2">
              <w:rPr>
                <w:rFonts w:ascii="Times New Roman" w:hAnsi="Times New Roman"/>
                <w:sz w:val="20"/>
                <w:szCs w:val="20"/>
              </w:rPr>
              <w:t xml:space="preserve">Познавательные </w:t>
            </w:r>
          </w:p>
          <w:p w:rsidR="00924B62" w:rsidRPr="005623A2" w:rsidRDefault="00924B62" w:rsidP="00924B62">
            <w:pPr>
              <w:spacing w:after="0" w:line="240" w:lineRule="auto"/>
              <w:jc w:val="both"/>
              <w:rPr>
                <w:rFonts w:ascii="Times New Roman" w:hAnsi="Times New Roman"/>
                <w:bCs/>
                <w:sz w:val="20"/>
                <w:szCs w:val="20"/>
              </w:rPr>
            </w:pPr>
            <w:r w:rsidRPr="005623A2">
              <w:rPr>
                <w:rFonts w:ascii="Times New Roman" w:hAnsi="Times New Roman"/>
                <w:sz w:val="20"/>
                <w:szCs w:val="20"/>
              </w:rPr>
              <w:t>Коммуникативные</w:t>
            </w:r>
          </w:p>
        </w:tc>
      </w:tr>
      <w:tr w:rsidR="00924B62" w:rsidRPr="005623A2" w:rsidTr="00924B62">
        <w:tc>
          <w:tcPr>
            <w:tcW w:w="2235" w:type="dxa"/>
          </w:tcPr>
          <w:p w:rsidR="00924B62" w:rsidRPr="005623A2" w:rsidRDefault="00924B62" w:rsidP="00924B62">
            <w:pPr>
              <w:spacing w:after="0" w:line="240" w:lineRule="auto"/>
              <w:jc w:val="both"/>
              <w:rPr>
                <w:rFonts w:ascii="Times New Roman" w:hAnsi="Times New Roman"/>
                <w:bCs/>
                <w:sz w:val="20"/>
                <w:szCs w:val="20"/>
              </w:rPr>
            </w:pPr>
            <w:r w:rsidRPr="005623A2">
              <w:rPr>
                <w:rFonts w:ascii="Times New Roman" w:hAnsi="Times New Roman"/>
                <w:bCs/>
                <w:sz w:val="20"/>
                <w:szCs w:val="20"/>
              </w:rPr>
              <w:t>Заместитель директора</w:t>
            </w:r>
          </w:p>
        </w:tc>
        <w:tc>
          <w:tcPr>
            <w:tcW w:w="4145" w:type="dxa"/>
          </w:tcPr>
          <w:p w:rsidR="00924B62" w:rsidRPr="005623A2" w:rsidRDefault="00924B62" w:rsidP="00924B62">
            <w:pPr>
              <w:spacing w:after="0" w:line="240" w:lineRule="auto"/>
              <w:jc w:val="both"/>
              <w:rPr>
                <w:rFonts w:ascii="Times New Roman" w:hAnsi="Times New Roman"/>
                <w:bCs/>
                <w:sz w:val="20"/>
                <w:szCs w:val="20"/>
              </w:rPr>
            </w:pPr>
            <w:r w:rsidRPr="005623A2">
              <w:rPr>
                <w:rFonts w:ascii="Times New Roman" w:hAnsi="Times New Roman"/>
                <w:bCs/>
                <w:sz w:val="20"/>
                <w:szCs w:val="20"/>
              </w:rPr>
              <w:t>Комплексные контрольные работы</w:t>
            </w:r>
          </w:p>
          <w:p w:rsidR="00924B62" w:rsidRPr="005623A2" w:rsidRDefault="00924B62" w:rsidP="00924B62">
            <w:pPr>
              <w:spacing w:after="0" w:line="240" w:lineRule="auto"/>
              <w:jc w:val="both"/>
              <w:rPr>
                <w:rFonts w:ascii="Times New Roman" w:hAnsi="Times New Roman"/>
                <w:bCs/>
                <w:sz w:val="20"/>
                <w:szCs w:val="20"/>
              </w:rPr>
            </w:pPr>
            <w:r w:rsidRPr="005623A2">
              <w:rPr>
                <w:rFonts w:ascii="Times New Roman" w:hAnsi="Times New Roman"/>
                <w:bCs/>
                <w:sz w:val="20"/>
                <w:szCs w:val="20"/>
              </w:rPr>
              <w:t>Наблюдения</w:t>
            </w:r>
          </w:p>
          <w:p w:rsidR="00924B62" w:rsidRPr="005623A2" w:rsidRDefault="00924B62" w:rsidP="00924B62">
            <w:pPr>
              <w:spacing w:after="0" w:line="240" w:lineRule="auto"/>
              <w:jc w:val="both"/>
              <w:rPr>
                <w:rFonts w:ascii="Times New Roman" w:hAnsi="Times New Roman"/>
                <w:bCs/>
                <w:sz w:val="20"/>
                <w:szCs w:val="20"/>
              </w:rPr>
            </w:pPr>
            <w:r w:rsidRPr="005623A2">
              <w:rPr>
                <w:rFonts w:ascii="Times New Roman" w:hAnsi="Times New Roman"/>
                <w:bCs/>
                <w:sz w:val="20"/>
                <w:szCs w:val="20"/>
              </w:rPr>
              <w:t xml:space="preserve">Анкеты </w:t>
            </w:r>
          </w:p>
        </w:tc>
        <w:tc>
          <w:tcPr>
            <w:tcW w:w="3191" w:type="dxa"/>
          </w:tcPr>
          <w:p w:rsidR="00924B62" w:rsidRPr="005623A2" w:rsidRDefault="00924B62" w:rsidP="00924B62">
            <w:pPr>
              <w:pStyle w:val="aa"/>
              <w:spacing w:after="0" w:line="240" w:lineRule="auto"/>
              <w:ind w:left="0"/>
              <w:jc w:val="both"/>
              <w:rPr>
                <w:rFonts w:ascii="Times New Roman" w:hAnsi="Times New Roman"/>
                <w:sz w:val="20"/>
                <w:szCs w:val="20"/>
              </w:rPr>
            </w:pPr>
            <w:r w:rsidRPr="005623A2">
              <w:rPr>
                <w:rFonts w:ascii="Times New Roman" w:hAnsi="Times New Roman"/>
                <w:sz w:val="20"/>
                <w:szCs w:val="20"/>
              </w:rPr>
              <w:t>Личностные</w:t>
            </w:r>
          </w:p>
          <w:p w:rsidR="00924B62" w:rsidRPr="005623A2" w:rsidRDefault="00924B62" w:rsidP="00924B62">
            <w:pPr>
              <w:pStyle w:val="aa"/>
              <w:spacing w:after="0" w:line="240" w:lineRule="auto"/>
              <w:ind w:left="0"/>
              <w:jc w:val="both"/>
              <w:rPr>
                <w:rFonts w:ascii="Times New Roman" w:hAnsi="Times New Roman"/>
                <w:sz w:val="20"/>
                <w:szCs w:val="20"/>
              </w:rPr>
            </w:pPr>
            <w:r w:rsidRPr="005623A2">
              <w:rPr>
                <w:rFonts w:ascii="Times New Roman" w:hAnsi="Times New Roman"/>
                <w:sz w:val="20"/>
                <w:szCs w:val="20"/>
              </w:rPr>
              <w:t>Регулятивные</w:t>
            </w:r>
          </w:p>
          <w:p w:rsidR="00924B62" w:rsidRPr="00A31641" w:rsidRDefault="00924B62" w:rsidP="00A31641">
            <w:pPr>
              <w:pStyle w:val="aa"/>
              <w:spacing w:after="0" w:line="240" w:lineRule="auto"/>
              <w:ind w:left="0"/>
              <w:jc w:val="both"/>
              <w:rPr>
                <w:rFonts w:ascii="Times New Roman" w:hAnsi="Times New Roman"/>
                <w:sz w:val="20"/>
                <w:szCs w:val="20"/>
              </w:rPr>
            </w:pPr>
            <w:r w:rsidRPr="005623A2">
              <w:rPr>
                <w:rFonts w:ascii="Times New Roman" w:hAnsi="Times New Roman"/>
                <w:sz w:val="20"/>
                <w:szCs w:val="20"/>
              </w:rPr>
              <w:t xml:space="preserve">Познавательные </w:t>
            </w:r>
          </w:p>
        </w:tc>
      </w:tr>
      <w:tr w:rsidR="00924B62" w:rsidRPr="005623A2" w:rsidTr="00924B62">
        <w:trPr>
          <w:trHeight w:val="893"/>
        </w:trPr>
        <w:tc>
          <w:tcPr>
            <w:tcW w:w="2235" w:type="dxa"/>
          </w:tcPr>
          <w:p w:rsidR="00924B62" w:rsidRPr="005623A2" w:rsidRDefault="00924B62" w:rsidP="00924B62">
            <w:pPr>
              <w:spacing w:after="0" w:line="240" w:lineRule="auto"/>
              <w:jc w:val="both"/>
              <w:rPr>
                <w:rFonts w:ascii="Times New Roman" w:hAnsi="Times New Roman"/>
                <w:bCs/>
                <w:sz w:val="20"/>
                <w:szCs w:val="20"/>
              </w:rPr>
            </w:pPr>
            <w:r w:rsidRPr="005623A2">
              <w:rPr>
                <w:rFonts w:ascii="Times New Roman" w:hAnsi="Times New Roman"/>
                <w:bCs/>
                <w:sz w:val="20"/>
                <w:szCs w:val="20"/>
              </w:rPr>
              <w:t>Ученики, родители</w:t>
            </w:r>
          </w:p>
        </w:tc>
        <w:tc>
          <w:tcPr>
            <w:tcW w:w="4145" w:type="dxa"/>
          </w:tcPr>
          <w:p w:rsidR="00924B62" w:rsidRPr="005623A2" w:rsidRDefault="00924B62" w:rsidP="00924B62">
            <w:pPr>
              <w:spacing w:after="0" w:line="240" w:lineRule="auto"/>
              <w:jc w:val="both"/>
              <w:rPr>
                <w:rFonts w:ascii="Times New Roman" w:hAnsi="Times New Roman"/>
                <w:bCs/>
                <w:sz w:val="20"/>
                <w:szCs w:val="20"/>
              </w:rPr>
            </w:pPr>
            <w:r w:rsidRPr="005623A2">
              <w:rPr>
                <w:rFonts w:ascii="Times New Roman" w:hAnsi="Times New Roman"/>
                <w:bCs/>
                <w:sz w:val="20"/>
                <w:szCs w:val="20"/>
              </w:rPr>
              <w:t xml:space="preserve">Портфолио </w:t>
            </w:r>
          </w:p>
        </w:tc>
        <w:tc>
          <w:tcPr>
            <w:tcW w:w="3191" w:type="dxa"/>
          </w:tcPr>
          <w:p w:rsidR="00924B62" w:rsidRPr="005623A2" w:rsidRDefault="00924B62" w:rsidP="00924B62">
            <w:pPr>
              <w:pStyle w:val="aa"/>
              <w:spacing w:after="0" w:line="240" w:lineRule="auto"/>
              <w:ind w:left="0"/>
              <w:jc w:val="both"/>
              <w:rPr>
                <w:rFonts w:ascii="Times New Roman" w:hAnsi="Times New Roman"/>
                <w:sz w:val="20"/>
                <w:szCs w:val="20"/>
              </w:rPr>
            </w:pPr>
            <w:r w:rsidRPr="005623A2">
              <w:rPr>
                <w:rFonts w:ascii="Times New Roman" w:hAnsi="Times New Roman"/>
                <w:sz w:val="20"/>
                <w:szCs w:val="20"/>
              </w:rPr>
              <w:t>Личностные</w:t>
            </w:r>
          </w:p>
          <w:p w:rsidR="00924B62" w:rsidRPr="005623A2" w:rsidRDefault="00924B62" w:rsidP="00924B62">
            <w:pPr>
              <w:pStyle w:val="aa"/>
              <w:spacing w:after="0" w:line="240" w:lineRule="auto"/>
              <w:ind w:left="0"/>
              <w:jc w:val="both"/>
              <w:rPr>
                <w:rFonts w:ascii="Times New Roman" w:hAnsi="Times New Roman"/>
                <w:sz w:val="20"/>
                <w:szCs w:val="20"/>
              </w:rPr>
            </w:pPr>
            <w:r w:rsidRPr="005623A2">
              <w:rPr>
                <w:rFonts w:ascii="Times New Roman" w:hAnsi="Times New Roman"/>
                <w:sz w:val="20"/>
                <w:szCs w:val="20"/>
              </w:rPr>
              <w:t>Регулятивные</w:t>
            </w:r>
          </w:p>
          <w:p w:rsidR="00924B62" w:rsidRPr="005623A2" w:rsidRDefault="00924B62" w:rsidP="00924B62">
            <w:pPr>
              <w:pStyle w:val="aa"/>
              <w:spacing w:after="0" w:line="240" w:lineRule="auto"/>
              <w:ind w:left="0"/>
              <w:jc w:val="both"/>
              <w:rPr>
                <w:rFonts w:ascii="Times New Roman" w:hAnsi="Times New Roman"/>
                <w:sz w:val="20"/>
                <w:szCs w:val="20"/>
              </w:rPr>
            </w:pPr>
            <w:r w:rsidRPr="005623A2">
              <w:rPr>
                <w:rFonts w:ascii="Times New Roman" w:hAnsi="Times New Roman"/>
                <w:sz w:val="20"/>
                <w:szCs w:val="20"/>
              </w:rPr>
              <w:t xml:space="preserve">Познавательные </w:t>
            </w:r>
          </w:p>
          <w:p w:rsidR="00924B62" w:rsidRPr="005623A2" w:rsidRDefault="00924B62" w:rsidP="00924B62">
            <w:pPr>
              <w:spacing w:after="0" w:line="240" w:lineRule="auto"/>
              <w:jc w:val="both"/>
              <w:rPr>
                <w:rFonts w:ascii="Times New Roman" w:hAnsi="Times New Roman"/>
                <w:bCs/>
                <w:sz w:val="20"/>
                <w:szCs w:val="20"/>
              </w:rPr>
            </w:pPr>
            <w:r w:rsidRPr="005623A2">
              <w:rPr>
                <w:rFonts w:ascii="Times New Roman" w:hAnsi="Times New Roman"/>
                <w:sz w:val="20"/>
                <w:szCs w:val="20"/>
              </w:rPr>
              <w:t>Коммуникативные</w:t>
            </w:r>
          </w:p>
        </w:tc>
      </w:tr>
    </w:tbl>
    <w:p w:rsidR="00924B62" w:rsidRDefault="00924B62" w:rsidP="00924B62">
      <w:pPr>
        <w:spacing w:after="0" w:line="240" w:lineRule="auto"/>
        <w:jc w:val="both"/>
        <w:rPr>
          <w:rFonts w:ascii="Times New Roman" w:hAnsi="Times New Roman"/>
          <w:bCs/>
          <w:sz w:val="24"/>
          <w:szCs w:val="24"/>
        </w:rPr>
      </w:pPr>
    </w:p>
    <w:p w:rsidR="00924B62" w:rsidRPr="000E40AD" w:rsidRDefault="00924B62" w:rsidP="00A31641">
      <w:pPr>
        <w:spacing w:line="240" w:lineRule="auto"/>
        <w:contextualSpacing/>
        <w:jc w:val="center"/>
        <w:rPr>
          <w:rFonts w:ascii="Times New Roman" w:hAnsi="Times New Roman"/>
          <w:b/>
          <w:sz w:val="24"/>
          <w:szCs w:val="24"/>
        </w:rPr>
      </w:pPr>
      <w:r w:rsidRPr="000E40AD">
        <w:rPr>
          <w:rFonts w:ascii="Times New Roman" w:hAnsi="Times New Roman"/>
          <w:b/>
          <w:sz w:val="24"/>
          <w:szCs w:val="24"/>
        </w:rPr>
        <w:t>Диагностика сформированности целеполагания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3240"/>
        <w:gridCol w:w="3882"/>
      </w:tblGrid>
      <w:tr w:rsidR="00924B62" w:rsidRPr="005623A2" w:rsidTr="00924B62">
        <w:tc>
          <w:tcPr>
            <w:tcW w:w="2448" w:type="dxa"/>
          </w:tcPr>
          <w:p w:rsidR="00924B62" w:rsidRPr="005623A2" w:rsidRDefault="00924B62" w:rsidP="00924B62">
            <w:pPr>
              <w:spacing w:after="0" w:line="240" w:lineRule="auto"/>
              <w:ind w:firstLine="851"/>
              <w:contextualSpacing/>
              <w:jc w:val="both"/>
              <w:rPr>
                <w:rFonts w:ascii="Times New Roman" w:hAnsi="Times New Roman"/>
                <w:b/>
                <w:sz w:val="20"/>
                <w:szCs w:val="20"/>
              </w:rPr>
            </w:pPr>
            <w:r w:rsidRPr="005623A2">
              <w:rPr>
                <w:rFonts w:ascii="Times New Roman" w:hAnsi="Times New Roman"/>
                <w:b/>
                <w:sz w:val="20"/>
                <w:szCs w:val="20"/>
              </w:rPr>
              <w:t>Уровень</w:t>
            </w:r>
          </w:p>
        </w:tc>
        <w:tc>
          <w:tcPr>
            <w:tcW w:w="3240" w:type="dxa"/>
          </w:tcPr>
          <w:p w:rsidR="00924B62" w:rsidRPr="005623A2" w:rsidRDefault="00924B62" w:rsidP="00924B62">
            <w:pPr>
              <w:spacing w:after="0" w:line="240" w:lineRule="auto"/>
              <w:contextualSpacing/>
              <w:jc w:val="both"/>
              <w:rPr>
                <w:rFonts w:ascii="Times New Roman" w:hAnsi="Times New Roman"/>
                <w:b/>
                <w:sz w:val="20"/>
                <w:szCs w:val="20"/>
              </w:rPr>
            </w:pPr>
            <w:r w:rsidRPr="005623A2">
              <w:rPr>
                <w:rFonts w:ascii="Times New Roman" w:hAnsi="Times New Roman"/>
                <w:b/>
                <w:sz w:val="20"/>
                <w:szCs w:val="20"/>
              </w:rPr>
              <w:t>Показатель сформированности</w:t>
            </w:r>
          </w:p>
        </w:tc>
        <w:tc>
          <w:tcPr>
            <w:tcW w:w="3882" w:type="dxa"/>
          </w:tcPr>
          <w:p w:rsidR="00924B62" w:rsidRPr="005623A2" w:rsidRDefault="00924B62" w:rsidP="00924B62">
            <w:pPr>
              <w:spacing w:after="0" w:line="240" w:lineRule="auto"/>
              <w:contextualSpacing/>
              <w:jc w:val="both"/>
              <w:rPr>
                <w:rFonts w:ascii="Times New Roman" w:hAnsi="Times New Roman"/>
                <w:b/>
                <w:sz w:val="20"/>
                <w:szCs w:val="20"/>
              </w:rPr>
            </w:pPr>
            <w:r w:rsidRPr="005623A2">
              <w:rPr>
                <w:rFonts w:ascii="Times New Roman" w:hAnsi="Times New Roman"/>
                <w:b/>
                <w:sz w:val="20"/>
                <w:szCs w:val="20"/>
              </w:rPr>
              <w:t>Поведенческие индикаторы с сформированности</w:t>
            </w:r>
          </w:p>
        </w:tc>
      </w:tr>
      <w:tr w:rsidR="00924B62" w:rsidRPr="005623A2" w:rsidTr="00924B62">
        <w:tc>
          <w:tcPr>
            <w:tcW w:w="2448"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 xml:space="preserve"> Отсутствие цели</w:t>
            </w:r>
          </w:p>
        </w:tc>
        <w:tc>
          <w:tcPr>
            <w:tcW w:w="3240"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 xml:space="preserve">Предъявляемое требование осознается лишь частично. Включаясь в работу, быстро отвлекается или ведет себя </w:t>
            </w:r>
            <w:r w:rsidRPr="005623A2">
              <w:rPr>
                <w:rFonts w:ascii="Times New Roman" w:hAnsi="Times New Roman"/>
                <w:sz w:val="20"/>
                <w:szCs w:val="20"/>
              </w:rPr>
              <w:lastRenderedPageBreak/>
              <w:t>хаотично. Может принимать лишь простейшие цели (не предполагающие промежуточные цели-требования)</w:t>
            </w:r>
          </w:p>
        </w:tc>
        <w:tc>
          <w:tcPr>
            <w:tcW w:w="3882"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lastRenderedPageBreak/>
              <w:t xml:space="preserve">Плохо различает учебные задачи разного типа; отсутствует реакция на новизну задачи, не может выделить промежуточные цели, нуждается в </w:t>
            </w:r>
            <w:r w:rsidRPr="005623A2">
              <w:rPr>
                <w:rFonts w:ascii="Times New Roman" w:hAnsi="Times New Roman"/>
                <w:sz w:val="20"/>
                <w:szCs w:val="20"/>
              </w:rPr>
              <w:lastRenderedPageBreak/>
              <w:t>пооперационном контроле со стороны учителя, не может ответить на вопросы о том, что он собирается делать или сделал</w:t>
            </w:r>
          </w:p>
        </w:tc>
      </w:tr>
      <w:tr w:rsidR="00924B62" w:rsidRPr="005623A2" w:rsidTr="00924B62">
        <w:tc>
          <w:tcPr>
            <w:tcW w:w="2448"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lastRenderedPageBreak/>
              <w:t xml:space="preserve"> Принятие практической задачи</w:t>
            </w:r>
          </w:p>
        </w:tc>
        <w:tc>
          <w:tcPr>
            <w:tcW w:w="3240"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 xml:space="preserve">Принимает и выполняет только практические задачи (но не теоретические), в теоретических задачах не ориентируется </w:t>
            </w:r>
          </w:p>
        </w:tc>
        <w:tc>
          <w:tcPr>
            <w:tcW w:w="3882"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 xml:space="preserve">Осознает, что надо делать в процессе решения практической задачи; в отношении теоретических задач не может осуществлять целенаправленных действий </w:t>
            </w:r>
          </w:p>
        </w:tc>
      </w:tr>
      <w:tr w:rsidR="00924B62" w:rsidRPr="005623A2" w:rsidTr="00924B62">
        <w:tc>
          <w:tcPr>
            <w:tcW w:w="2448"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Переопределение познавательной задачи в практическую</w:t>
            </w:r>
          </w:p>
        </w:tc>
        <w:tc>
          <w:tcPr>
            <w:tcW w:w="3240"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Принимает и выполняет только практические задачи, в теоретических задачах не ориентируется</w:t>
            </w:r>
          </w:p>
        </w:tc>
        <w:tc>
          <w:tcPr>
            <w:tcW w:w="3882"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Осознает, что надо делать и что сделал в процессе решения практической задачи; в отношении теоретических задач не может осуществлять целенаправленных действий</w:t>
            </w:r>
          </w:p>
        </w:tc>
      </w:tr>
      <w:tr w:rsidR="00924B62" w:rsidRPr="005623A2" w:rsidTr="00924B62">
        <w:tc>
          <w:tcPr>
            <w:tcW w:w="2448"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Принятие познавательной цели</w:t>
            </w:r>
          </w:p>
        </w:tc>
        <w:tc>
          <w:tcPr>
            <w:tcW w:w="3240"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Принятая познавательная цель сохраняется при выполнении учебных действий и регулирует весь процесс их выполнения; четко выполняется требование познавательной задачи</w:t>
            </w:r>
          </w:p>
        </w:tc>
        <w:tc>
          <w:tcPr>
            <w:tcW w:w="3882"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Охотно осуществляет решение познавательной задачи, не изменяя ее (не подменяя практической задачей и не выходя за ее требования), четко может дать отчет о своих действиях после принятого решения</w:t>
            </w:r>
          </w:p>
        </w:tc>
      </w:tr>
      <w:tr w:rsidR="00924B62" w:rsidRPr="005623A2" w:rsidTr="00924B62">
        <w:tc>
          <w:tcPr>
            <w:tcW w:w="2448"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 xml:space="preserve">Переопределение практической задачи в теоретическую </w:t>
            </w:r>
          </w:p>
        </w:tc>
        <w:tc>
          <w:tcPr>
            <w:tcW w:w="3240"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Столкнувшись с новой практической задачей, самостоятельно формулирует познавательную цель и строит действие в соответствии с ней</w:t>
            </w:r>
          </w:p>
        </w:tc>
        <w:tc>
          <w:tcPr>
            <w:tcW w:w="3882"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 xml:space="preserve">Невозможность решить новую практическую задачу объясняет отсутствие адекватных способов; четко осознает свою цель и структуру найденного способа </w:t>
            </w:r>
          </w:p>
        </w:tc>
      </w:tr>
      <w:tr w:rsidR="00924B62" w:rsidRPr="005623A2" w:rsidTr="00924B62">
        <w:tc>
          <w:tcPr>
            <w:tcW w:w="2448"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Самостоятельная постановка учебных целей</w:t>
            </w:r>
          </w:p>
        </w:tc>
        <w:tc>
          <w:tcPr>
            <w:tcW w:w="3240"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Самостоятельно формулирует познавательные цели, выходя за пределы требований программы</w:t>
            </w:r>
          </w:p>
        </w:tc>
        <w:tc>
          <w:tcPr>
            <w:tcW w:w="3882"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Выдвигает содержательные гипотезы, учебная деятельность приобретает форму активного исследования способов действия</w:t>
            </w:r>
          </w:p>
        </w:tc>
      </w:tr>
    </w:tbl>
    <w:p w:rsidR="00924B62" w:rsidRPr="00DD11CB" w:rsidRDefault="00924B62" w:rsidP="00924B62">
      <w:pPr>
        <w:spacing w:after="0" w:line="240" w:lineRule="auto"/>
        <w:ind w:firstLine="708"/>
        <w:contextualSpacing/>
        <w:jc w:val="both"/>
        <w:rPr>
          <w:rFonts w:ascii="Times New Roman" w:hAnsi="Times New Roman"/>
          <w:sz w:val="24"/>
          <w:szCs w:val="24"/>
        </w:rPr>
      </w:pPr>
      <w:r w:rsidRPr="000E40AD">
        <w:rPr>
          <w:rFonts w:ascii="Times New Roman" w:hAnsi="Times New Roman"/>
          <w:sz w:val="24"/>
          <w:szCs w:val="24"/>
        </w:rPr>
        <w:t>Завершающим этапом деятельности являются контрольно-оценочные действия. Необходимость их проведения на каждом уроке, достаточная развернутость во времени, владение разнообразными приемами контроля и организации самоконтроля предполагают осуществление учителем фиксируемых наблюдений по данному</w:t>
      </w:r>
      <w:r>
        <w:rPr>
          <w:rFonts w:ascii="Times New Roman" w:hAnsi="Times New Roman"/>
          <w:sz w:val="24"/>
          <w:szCs w:val="24"/>
        </w:rPr>
        <w:t xml:space="preserve"> учебному действию </w:t>
      </w:r>
    </w:p>
    <w:p w:rsidR="00924B62" w:rsidRPr="000E40AD" w:rsidRDefault="00924B62" w:rsidP="00A31641">
      <w:pPr>
        <w:spacing w:line="240" w:lineRule="auto"/>
        <w:ind w:firstLine="851"/>
        <w:contextualSpacing/>
        <w:jc w:val="center"/>
        <w:rPr>
          <w:rFonts w:ascii="Times New Roman" w:hAnsi="Times New Roman"/>
          <w:b/>
          <w:sz w:val="24"/>
          <w:szCs w:val="24"/>
        </w:rPr>
      </w:pPr>
      <w:r w:rsidRPr="000E40AD">
        <w:rPr>
          <w:rFonts w:ascii="Times New Roman" w:hAnsi="Times New Roman"/>
          <w:b/>
          <w:sz w:val="24"/>
          <w:szCs w:val="24"/>
        </w:rPr>
        <w:t>Уровни развития контроля</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3960"/>
        <w:gridCol w:w="3780"/>
      </w:tblGrid>
      <w:tr w:rsidR="00924B62" w:rsidRPr="005623A2" w:rsidTr="00924B62">
        <w:tc>
          <w:tcPr>
            <w:tcW w:w="1728" w:type="dxa"/>
          </w:tcPr>
          <w:p w:rsidR="00924B62" w:rsidRPr="005623A2" w:rsidRDefault="00924B62" w:rsidP="00924B62">
            <w:pPr>
              <w:spacing w:after="0" w:line="240" w:lineRule="auto"/>
              <w:contextualSpacing/>
              <w:jc w:val="both"/>
              <w:rPr>
                <w:rFonts w:ascii="Times New Roman" w:hAnsi="Times New Roman"/>
                <w:b/>
                <w:sz w:val="20"/>
                <w:szCs w:val="20"/>
              </w:rPr>
            </w:pPr>
            <w:r w:rsidRPr="005623A2">
              <w:rPr>
                <w:rFonts w:ascii="Times New Roman" w:hAnsi="Times New Roman"/>
                <w:b/>
                <w:sz w:val="20"/>
                <w:szCs w:val="20"/>
              </w:rPr>
              <w:t>Уровень</w:t>
            </w:r>
          </w:p>
        </w:tc>
        <w:tc>
          <w:tcPr>
            <w:tcW w:w="3960" w:type="dxa"/>
          </w:tcPr>
          <w:p w:rsidR="00924B62" w:rsidRPr="005623A2" w:rsidRDefault="00924B62" w:rsidP="00924B62">
            <w:pPr>
              <w:spacing w:after="0" w:line="240" w:lineRule="auto"/>
              <w:contextualSpacing/>
              <w:jc w:val="both"/>
              <w:rPr>
                <w:rFonts w:ascii="Times New Roman" w:hAnsi="Times New Roman"/>
                <w:b/>
                <w:sz w:val="20"/>
                <w:szCs w:val="20"/>
              </w:rPr>
            </w:pPr>
            <w:r w:rsidRPr="005623A2">
              <w:rPr>
                <w:rFonts w:ascii="Times New Roman" w:hAnsi="Times New Roman"/>
                <w:b/>
                <w:sz w:val="20"/>
                <w:szCs w:val="20"/>
              </w:rPr>
              <w:t>Показатель сформированности</w:t>
            </w:r>
          </w:p>
        </w:tc>
        <w:tc>
          <w:tcPr>
            <w:tcW w:w="3780" w:type="dxa"/>
          </w:tcPr>
          <w:p w:rsidR="00924B62" w:rsidRPr="005623A2" w:rsidRDefault="00924B62" w:rsidP="00924B62">
            <w:pPr>
              <w:spacing w:after="0" w:line="240" w:lineRule="auto"/>
              <w:contextualSpacing/>
              <w:jc w:val="both"/>
              <w:rPr>
                <w:rFonts w:ascii="Times New Roman" w:hAnsi="Times New Roman"/>
                <w:b/>
                <w:sz w:val="20"/>
                <w:szCs w:val="20"/>
              </w:rPr>
            </w:pPr>
            <w:r w:rsidRPr="005623A2">
              <w:rPr>
                <w:rFonts w:ascii="Times New Roman" w:hAnsi="Times New Roman"/>
                <w:b/>
                <w:sz w:val="20"/>
                <w:szCs w:val="20"/>
              </w:rPr>
              <w:t>Дополнительный диагностический признак</w:t>
            </w:r>
          </w:p>
        </w:tc>
      </w:tr>
      <w:tr w:rsidR="00924B62" w:rsidRPr="005623A2" w:rsidTr="00924B62">
        <w:tc>
          <w:tcPr>
            <w:tcW w:w="1728"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Отсутствие контроля</w:t>
            </w:r>
          </w:p>
        </w:tc>
        <w:tc>
          <w:tcPr>
            <w:tcW w:w="3960"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Ученик не контролирует учебные действия, не замечает допущенных ошибок</w:t>
            </w:r>
          </w:p>
        </w:tc>
        <w:tc>
          <w:tcPr>
            <w:tcW w:w="3780"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Ученик не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tc>
      </w:tr>
      <w:tr w:rsidR="00924B62" w:rsidRPr="005623A2" w:rsidTr="00924B62">
        <w:tc>
          <w:tcPr>
            <w:tcW w:w="1728"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 xml:space="preserve"> Контроль на уровне непроизвольного внимания</w:t>
            </w:r>
          </w:p>
        </w:tc>
        <w:tc>
          <w:tcPr>
            <w:tcW w:w="3960"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Контроль носит случайный непроизвольный характер, заметив ошибку, ученик не может обосновать своих действий</w:t>
            </w:r>
          </w:p>
        </w:tc>
        <w:tc>
          <w:tcPr>
            <w:tcW w:w="3780"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Действуя неосознанно, предугадывает правильное направление действия; сделанные ошибки исправляет неуверенно, в малознакомых действиях ошибки допускает чаще, чем в знакомых</w:t>
            </w:r>
          </w:p>
        </w:tc>
      </w:tr>
      <w:tr w:rsidR="00924B62" w:rsidRPr="005623A2" w:rsidTr="00924B62">
        <w:tc>
          <w:tcPr>
            <w:tcW w:w="1728"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Потенциальный контроль на уровне произвольного внимания</w:t>
            </w:r>
          </w:p>
        </w:tc>
        <w:tc>
          <w:tcPr>
            <w:tcW w:w="3960"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Ученик осознает правило контроля, но одновременное выполнение учебных действий и контроля затруднено; ошибки ученик исправляет и объясняет</w:t>
            </w:r>
          </w:p>
        </w:tc>
        <w:tc>
          <w:tcPr>
            <w:tcW w:w="3780"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В процессе решения задачи контроль затруднен, после решения ученик может найти и исправить ошибки, в многократно повторенных действиях ошибок не допускает</w:t>
            </w:r>
          </w:p>
        </w:tc>
      </w:tr>
      <w:tr w:rsidR="00924B62" w:rsidRPr="005623A2" w:rsidTr="00924B62">
        <w:tc>
          <w:tcPr>
            <w:tcW w:w="1728"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 xml:space="preserve"> Актуальный контроль на уровне произвольного внимания</w:t>
            </w:r>
          </w:p>
        </w:tc>
        <w:tc>
          <w:tcPr>
            <w:tcW w:w="3960"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В процессе выполнения действия ученик ориентируется на правило контроля и успешно использует его в процессе решения задач, почти не допуская ошибок</w:t>
            </w:r>
          </w:p>
        </w:tc>
        <w:tc>
          <w:tcPr>
            <w:tcW w:w="3780"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Ошибки исправляет самостоятельно, контролирует процесс решения задачи другими учениками, при решении новой задачи не может скорректировать правило контроля новым условиям</w:t>
            </w:r>
          </w:p>
        </w:tc>
      </w:tr>
      <w:tr w:rsidR="00924B62" w:rsidRPr="005623A2" w:rsidTr="00924B62">
        <w:tc>
          <w:tcPr>
            <w:tcW w:w="1728"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Потенциальный рефлексивный контроль</w:t>
            </w:r>
          </w:p>
        </w:tc>
        <w:tc>
          <w:tcPr>
            <w:tcW w:w="3960"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tc>
        <w:tc>
          <w:tcPr>
            <w:tcW w:w="3780"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Задачи, соответствующие усвоенному способу, выполняются безошибочно. Без помощи учителя не может обнаружить несоответствие усвоенного способа действия новым условиям</w:t>
            </w:r>
          </w:p>
        </w:tc>
      </w:tr>
      <w:tr w:rsidR="00924B62" w:rsidRPr="005623A2" w:rsidTr="00924B62">
        <w:tc>
          <w:tcPr>
            <w:tcW w:w="1728"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Актуальный рефлексивный контроль</w:t>
            </w:r>
          </w:p>
        </w:tc>
        <w:tc>
          <w:tcPr>
            <w:tcW w:w="3960"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Самостоятельно обнаруживает ошибки, вызванные несоответствием усвоенного способа действия и условий задачи, и вносит коррективы</w:t>
            </w:r>
          </w:p>
        </w:tc>
        <w:tc>
          <w:tcPr>
            <w:tcW w:w="3780" w:type="dxa"/>
          </w:tcPr>
          <w:p w:rsidR="00924B62" w:rsidRPr="005623A2" w:rsidRDefault="00924B62" w:rsidP="00924B62">
            <w:pPr>
              <w:spacing w:after="0" w:line="240" w:lineRule="auto"/>
              <w:contextualSpacing/>
              <w:jc w:val="both"/>
              <w:rPr>
                <w:rFonts w:ascii="Times New Roman" w:hAnsi="Times New Roman"/>
                <w:sz w:val="20"/>
                <w:szCs w:val="20"/>
              </w:rPr>
            </w:pPr>
            <w:r w:rsidRPr="005623A2">
              <w:rPr>
                <w:rFonts w:ascii="Times New Roman" w:hAnsi="Times New Roman"/>
                <w:sz w:val="20"/>
                <w:szCs w:val="20"/>
              </w:rPr>
              <w:t>Контролирует соответствие выполняемых действий способу, при изменении условий вносит коррективы в способ действия до начала решения</w:t>
            </w:r>
          </w:p>
        </w:tc>
      </w:tr>
    </w:tbl>
    <w:p w:rsidR="00924B62" w:rsidRPr="000E40AD" w:rsidRDefault="00924B62" w:rsidP="00A31641">
      <w:pPr>
        <w:spacing w:line="240" w:lineRule="auto"/>
        <w:ind w:firstLine="851"/>
        <w:contextualSpacing/>
        <w:jc w:val="center"/>
        <w:rPr>
          <w:rFonts w:ascii="Times New Roman" w:hAnsi="Times New Roman"/>
          <w:b/>
          <w:sz w:val="24"/>
          <w:szCs w:val="24"/>
        </w:rPr>
      </w:pPr>
      <w:r w:rsidRPr="000E40AD">
        <w:rPr>
          <w:rFonts w:ascii="Times New Roman" w:hAnsi="Times New Roman"/>
          <w:b/>
          <w:sz w:val="24"/>
          <w:szCs w:val="24"/>
        </w:rPr>
        <w:lastRenderedPageBreak/>
        <w:t>Уровни развития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8"/>
        <w:gridCol w:w="3728"/>
        <w:gridCol w:w="3905"/>
      </w:tblGrid>
      <w:tr w:rsidR="00924B62" w:rsidRPr="005623A2" w:rsidTr="00924B62">
        <w:tc>
          <w:tcPr>
            <w:tcW w:w="1939" w:type="dxa"/>
          </w:tcPr>
          <w:p w:rsidR="00924B62" w:rsidRPr="005623A2" w:rsidRDefault="00924B62" w:rsidP="00924B62">
            <w:pPr>
              <w:spacing w:line="240" w:lineRule="auto"/>
              <w:contextualSpacing/>
              <w:jc w:val="both"/>
              <w:rPr>
                <w:rFonts w:ascii="Times New Roman" w:hAnsi="Times New Roman"/>
                <w:b/>
                <w:sz w:val="20"/>
                <w:szCs w:val="20"/>
              </w:rPr>
            </w:pPr>
            <w:r w:rsidRPr="005623A2">
              <w:rPr>
                <w:rFonts w:ascii="Times New Roman" w:hAnsi="Times New Roman"/>
                <w:b/>
                <w:sz w:val="20"/>
                <w:szCs w:val="20"/>
              </w:rPr>
              <w:t>Уровень</w:t>
            </w:r>
          </w:p>
        </w:tc>
        <w:tc>
          <w:tcPr>
            <w:tcW w:w="3730" w:type="dxa"/>
          </w:tcPr>
          <w:p w:rsidR="00924B62" w:rsidRPr="005623A2" w:rsidRDefault="00924B62" w:rsidP="00924B62">
            <w:pPr>
              <w:spacing w:line="240" w:lineRule="auto"/>
              <w:ind w:firstLine="851"/>
              <w:contextualSpacing/>
              <w:jc w:val="both"/>
              <w:rPr>
                <w:rFonts w:ascii="Times New Roman" w:hAnsi="Times New Roman"/>
                <w:b/>
                <w:sz w:val="20"/>
                <w:szCs w:val="20"/>
              </w:rPr>
            </w:pPr>
            <w:r w:rsidRPr="005623A2">
              <w:rPr>
                <w:rFonts w:ascii="Times New Roman" w:hAnsi="Times New Roman"/>
                <w:b/>
                <w:sz w:val="20"/>
                <w:szCs w:val="20"/>
              </w:rPr>
              <w:t>Показатель</w:t>
            </w:r>
          </w:p>
        </w:tc>
        <w:tc>
          <w:tcPr>
            <w:tcW w:w="3907" w:type="dxa"/>
          </w:tcPr>
          <w:p w:rsidR="00924B62" w:rsidRPr="005623A2" w:rsidRDefault="00924B62" w:rsidP="00924B62">
            <w:pPr>
              <w:spacing w:line="240" w:lineRule="auto"/>
              <w:contextualSpacing/>
              <w:jc w:val="both"/>
              <w:rPr>
                <w:rFonts w:ascii="Times New Roman" w:hAnsi="Times New Roman"/>
                <w:b/>
                <w:sz w:val="20"/>
                <w:szCs w:val="20"/>
              </w:rPr>
            </w:pPr>
            <w:r w:rsidRPr="005623A2">
              <w:rPr>
                <w:rFonts w:ascii="Times New Roman" w:hAnsi="Times New Roman"/>
                <w:b/>
                <w:sz w:val="20"/>
                <w:szCs w:val="20"/>
              </w:rPr>
              <w:t>Поведенческий индикатор</w:t>
            </w:r>
          </w:p>
        </w:tc>
      </w:tr>
      <w:tr w:rsidR="00924B62" w:rsidRPr="005623A2" w:rsidTr="00924B62">
        <w:tc>
          <w:tcPr>
            <w:tcW w:w="1939" w:type="dxa"/>
          </w:tcPr>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 xml:space="preserve"> Отсутствие оценки</w:t>
            </w:r>
          </w:p>
        </w:tc>
        <w:tc>
          <w:tcPr>
            <w:tcW w:w="3730" w:type="dxa"/>
          </w:tcPr>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Ученик не умеет, не пытается и не испытывает потребности в оценке своих действий – ни самостоятельной, ни по просьбе учителя</w:t>
            </w:r>
          </w:p>
        </w:tc>
        <w:tc>
          <w:tcPr>
            <w:tcW w:w="3907" w:type="dxa"/>
          </w:tcPr>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Всецело полагается на отметку учителя, воспринимает ее некритически (даже в случае явного занижения), не воспринимает аргументацию оценки; не может оценить свои силы относительно решения поставленной задачи</w:t>
            </w:r>
          </w:p>
        </w:tc>
      </w:tr>
      <w:tr w:rsidR="00924B62" w:rsidRPr="005623A2" w:rsidTr="00924B62">
        <w:tc>
          <w:tcPr>
            <w:tcW w:w="1939" w:type="dxa"/>
          </w:tcPr>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Адекватная ретроспективная оценка</w:t>
            </w:r>
          </w:p>
        </w:tc>
        <w:tc>
          <w:tcPr>
            <w:tcW w:w="3730" w:type="dxa"/>
          </w:tcPr>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Умеет самостоятельно оценить свои действия и содержательно обосновать правильность или ошибочность результата, соотнося его со схемой действия</w:t>
            </w:r>
          </w:p>
        </w:tc>
        <w:tc>
          <w:tcPr>
            <w:tcW w:w="3907" w:type="dxa"/>
          </w:tcPr>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Критически относится к отметкам учителя; не может оценить своих возможностей перед решением новой задачи и не пытается этого делать; может оценить действия других учеников</w:t>
            </w:r>
          </w:p>
        </w:tc>
      </w:tr>
      <w:tr w:rsidR="00924B62" w:rsidRPr="005623A2" w:rsidTr="00924B62">
        <w:tc>
          <w:tcPr>
            <w:tcW w:w="1939" w:type="dxa"/>
          </w:tcPr>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Неадекватная прогностическая оценка</w:t>
            </w:r>
          </w:p>
        </w:tc>
        <w:tc>
          <w:tcPr>
            <w:tcW w:w="3730" w:type="dxa"/>
          </w:tcPr>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Приступая к решению новой задачи, пытается оценить свои возможности относительно ее решения, однако при этом учитывает лишь факт того, знает ли он ее или нет, а не возможность изменения известных ему способов действия</w:t>
            </w:r>
          </w:p>
        </w:tc>
        <w:tc>
          <w:tcPr>
            <w:tcW w:w="3907" w:type="dxa"/>
          </w:tcPr>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Свободно и аргументированно оценивает уже решенные им задачи, пытается оценивать свои возможности в решении новых задач, часто допускает ошибки, учитывает лишь внешние признаки задачи, а не ее структуру, не может этого сделать до решения задачи</w:t>
            </w:r>
          </w:p>
        </w:tc>
      </w:tr>
      <w:tr w:rsidR="00924B62" w:rsidRPr="005623A2" w:rsidTr="00924B62">
        <w:tc>
          <w:tcPr>
            <w:tcW w:w="1939" w:type="dxa"/>
          </w:tcPr>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 xml:space="preserve"> Потенциально адекватная прогностическая оценка</w:t>
            </w:r>
          </w:p>
        </w:tc>
        <w:tc>
          <w:tcPr>
            <w:tcW w:w="3730" w:type="dxa"/>
          </w:tcPr>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Приступая к решению новой задачи, может с помощью учителя оценить свои возможности в ее решении, учитывая изменения известных ему способов действий</w:t>
            </w:r>
          </w:p>
        </w:tc>
        <w:tc>
          <w:tcPr>
            <w:tcW w:w="3907" w:type="dxa"/>
          </w:tcPr>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Может с помощью учителя обосновать свою возможность или невозможность решить стоящую перед ним задачу, опираясь на анализ известных ему способов действия; делает это неуверенно, с трудом</w:t>
            </w:r>
          </w:p>
        </w:tc>
      </w:tr>
      <w:tr w:rsidR="00924B62" w:rsidRPr="005623A2" w:rsidTr="00924B62">
        <w:tc>
          <w:tcPr>
            <w:tcW w:w="1939" w:type="dxa"/>
          </w:tcPr>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Актуально адекватная прогностическая оценка</w:t>
            </w:r>
          </w:p>
        </w:tc>
        <w:tc>
          <w:tcPr>
            <w:tcW w:w="3730" w:type="dxa"/>
          </w:tcPr>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Приступая к решению новой задачи, может самостоятельно оценить свои возможности в ее решении, учитывая изменения известных способов действия</w:t>
            </w:r>
          </w:p>
        </w:tc>
        <w:tc>
          <w:tcPr>
            <w:tcW w:w="3907" w:type="dxa"/>
          </w:tcPr>
          <w:p w:rsidR="00924B62" w:rsidRPr="005623A2" w:rsidRDefault="00924B62" w:rsidP="00924B62">
            <w:pPr>
              <w:spacing w:line="240" w:lineRule="auto"/>
              <w:contextualSpacing/>
              <w:jc w:val="both"/>
              <w:rPr>
                <w:rFonts w:ascii="Times New Roman" w:hAnsi="Times New Roman"/>
                <w:sz w:val="20"/>
                <w:szCs w:val="20"/>
              </w:rPr>
            </w:pPr>
            <w:r w:rsidRPr="005623A2">
              <w:rPr>
                <w:rFonts w:ascii="Times New Roman" w:hAnsi="Times New Roman"/>
                <w:sz w:val="20"/>
                <w:szCs w:val="20"/>
              </w:rPr>
              <w:t>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tc>
      </w:tr>
    </w:tbl>
    <w:p w:rsidR="00924B62" w:rsidRDefault="00924B62" w:rsidP="00924B62">
      <w:pPr>
        <w:spacing w:after="0" w:line="240" w:lineRule="auto"/>
        <w:jc w:val="both"/>
        <w:rPr>
          <w:rFonts w:ascii="Times New Roman" w:hAnsi="Times New Roman"/>
          <w:b/>
          <w:bCs/>
          <w:sz w:val="24"/>
          <w:szCs w:val="24"/>
        </w:rPr>
      </w:pPr>
    </w:p>
    <w:p w:rsidR="00A31641" w:rsidRDefault="00924B62" w:rsidP="00A31641">
      <w:pPr>
        <w:widowControl w:val="0"/>
        <w:overflowPunct w:val="0"/>
        <w:autoSpaceDE w:val="0"/>
        <w:autoSpaceDN w:val="0"/>
        <w:adjustRightInd w:val="0"/>
        <w:spacing w:after="0" w:line="214" w:lineRule="auto"/>
        <w:contextualSpacing/>
        <w:jc w:val="center"/>
        <w:rPr>
          <w:rFonts w:ascii="Times New Roman" w:hAnsi="Times New Roman"/>
          <w:b/>
          <w:bCs/>
          <w:sz w:val="24"/>
          <w:szCs w:val="24"/>
        </w:rPr>
      </w:pPr>
      <w:r w:rsidRPr="000301D0">
        <w:rPr>
          <w:rFonts w:ascii="Times New Roman" w:hAnsi="Times New Roman"/>
          <w:b/>
          <w:bCs/>
          <w:sz w:val="24"/>
          <w:szCs w:val="24"/>
        </w:rPr>
        <w:t xml:space="preserve">Определение уровня развития УУД </w:t>
      </w:r>
      <w:r>
        <w:rPr>
          <w:rFonts w:ascii="Times New Roman" w:hAnsi="Times New Roman"/>
          <w:b/>
          <w:bCs/>
          <w:sz w:val="24"/>
          <w:szCs w:val="24"/>
        </w:rPr>
        <w:t xml:space="preserve">обучающегося методом </w:t>
      </w:r>
    </w:p>
    <w:p w:rsidR="00924B62" w:rsidRDefault="00924B62" w:rsidP="00A31641">
      <w:pPr>
        <w:widowControl w:val="0"/>
        <w:overflowPunct w:val="0"/>
        <w:autoSpaceDE w:val="0"/>
        <w:autoSpaceDN w:val="0"/>
        <w:adjustRightInd w:val="0"/>
        <w:spacing w:after="0" w:line="214" w:lineRule="auto"/>
        <w:contextualSpacing/>
        <w:jc w:val="center"/>
        <w:rPr>
          <w:rFonts w:ascii="Times New Roman" w:hAnsi="Times New Roman"/>
          <w:b/>
          <w:bCs/>
          <w:sz w:val="24"/>
          <w:szCs w:val="24"/>
        </w:rPr>
      </w:pPr>
      <w:r>
        <w:rPr>
          <w:rFonts w:ascii="Times New Roman" w:hAnsi="Times New Roman"/>
          <w:b/>
          <w:bCs/>
          <w:sz w:val="24"/>
          <w:szCs w:val="24"/>
        </w:rPr>
        <w:t>педагогиче</w:t>
      </w:r>
      <w:r w:rsidRPr="000301D0">
        <w:rPr>
          <w:rFonts w:ascii="Times New Roman" w:hAnsi="Times New Roman"/>
          <w:b/>
          <w:bCs/>
          <w:sz w:val="24"/>
          <w:szCs w:val="24"/>
        </w:rPr>
        <w:t>ского наблюдения</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20"/>
        <w:gridCol w:w="3180"/>
        <w:gridCol w:w="3200"/>
      </w:tblGrid>
      <w:tr w:rsidR="00924B62" w:rsidRPr="005623A2" w:rsidTr="00924B62">
        <w:trPr>
          <w:trHeight w:val="312"/>
        </w:trPr>
        <w:tc>
          <w:tcPr>
            <w:tcW w:w="9600" w:type="dxa"/>
            <w:gridSpan w:val="3"/>
            <w:vAlign w:val="bottom"/>
          </w:tcPr>
          <w:p w:rsidR="00924B62" w:rsidRPr="005623A2" w:rsidRDefault="00924B62" w:rsidP="00A31641">
            <w:pPr>
              <w:widowControl w:val="0"/>
              <w:autoSpaceDE w:val="0"/>
              <w:autoSpaceDN w:val="0"/>
              <w:adjustRightInd w:val="0"/>
              <w:spacing w:after="0" w:line="240" w:lineRule="auto"/>
              <w:contextualSpacing/>
              <w:jc w:val="center"/>
              <w:rPr>
                <w:rFonts w:ascii="Times New Roman" w:hAnsi="Times New Roman"/>
                <w:b/>
                <w:bCs/>
                <w:sz w:val="20"/>
                <w:szCs w:val="20"/>
              </w:rPr>
            </w:pPr>
            <w:r w:rsidRPr="005623A2">
              <w:rPr>
                <w:rFonts w:ascii="Times New Roman" w:hAnsi="Times New Roman"/>
                <w:b/>
                <w:bCs/>
                <w:sz w:val="20"/>
                <w:szCs w:val="20"/>
              </w:rPr>
              <w:t>Уровни развития</w:t>
            </w:r>
          </w:p>
        </w:tc>
      </w:tr>
      <w:tr w:rsidR="00924B62" w:rsidRPr="005623A2" w:rsidTr="00924B62">
        <w:trPr>
          <w:trHeight w:val="312"/>
        </w:trPr>
        <w:tc>
          <w:tcPr>
            <w:tcW w:w="3220" w:type="dxa"/>
            <w:vAlign w:val="bottom"/>
          </w:tcPr>
          <w:p w:rsidR="00924B62" w:rsidRPr="005623A2" w:rsidRDefault="00924B62" w:rsidP="00A31641">
            <w:pPr>
              <w:widowControl w:val="0"/>
              <w:autoSpaceDE w:val="0"/>
              <w:autoSpaceDN w:val="0"/>
              <w:adjustRightInd w:val="0"/>
              <w:spacing w:after="0" w:line="240" w:lineRule="auto"/>
              <w:contextualSpacing/>
              <w:jc w:val="center"/>
              <w:rPr>
                <w:rFonts w:ascii="Times New Roman" w:hAnsi="Times New Roman"/>
                <w:sz w:val="20"/>
                <w:szCs w:val="20"/>
              </w:rPr>
            </w:pPr>
            <w:r w:rsidRPr="005623A2">
              <w:rPr>
                <w:rFonts w:ascii="Times New Roman" w:hAnsi="Times New Roman"/>
                <w:b/>
                <w:bCs/>
                <w:sz w:val="20"/>
                <w:szCs w:val="20"/>
              </w:rPr>
              <w:t>Недостаточный</w:t>
            </w:r>
          </w:p>
        </w:tc>
        <w:tc>
          <w:tcPr>
            <w:tcW w:w="3180" w:type="dxa"/>
            <w:vAlign w:val="bottom"/>
          </w:tcPr>
          <w:p w:rsidR="00924B62" w:rsidRPr="005623A2" w:rsidRDefault="00924B62" w:rsidP="00A31641">
            <w:pPr>
              <w:widowControl w:val="0"/>
              <w:autoSpaceDE w:val="0"/>
              <w:autoSpaceDN w:val="0"/>
              <w:adjustRightInd w:val="0"/>
              <w:spacing w:after="0" w:line="240" w:lineRule="auto"/>
              <w:contextualSpacing/>
              <w:jc w:val="center"/>
              <w:rPr>
                <w:rFonts w:ascii="Times New Roman" w:hAnsi="Times New Roman"/>
                <w:sz w:val="20"/>
                <w:szCs w:val="20"/>
              </w:rPr>
            </w:pPr>
            <w:r w:rsidRPr="005623A2">
              <w:rPr>
                <w:rFonts w:ascii="Times New Roman" w:hAnsi="Times New Roman"/>
                <w:b/>
                <w:bCs/>
                <w:sz w:val="20"/>
                <w:szCs w:val="20"/>
              </w:rPr>
              <w:t>Критический</w:t>
            </w:r>
          </w:p>
        </w:tc>
        <w:tc>
          <w:tcPr>
            <w:tcW w:w="3200" w:type="dxa"/>
            <w:vAlign w:val="bottom"/>
          </w:tcPr>
          <w:p w:rsidR="00924B62" w:rsidRPr="005623A2" w:rsidRDefault="00924B62" w:rsidP="00A31641">
            <w:pPr>
              <w:widowControl w:val="0"/>
              <w:autoSpaceDE w:val="0"/>
              <w:autoSpaceDN w:val="0"/>
              <w:adjustRightInd w:val="0"/>
              <w:spacing w:after="0" w:line="240" w:lineRule="auto"/>
              <w:contextualSpacing/>
              <w:jc w:val="center"/>
              <w:rPr>
                <w:rFonts w:ascii="Times New Roman" w:hAnsi="Times New Roman"/>
                <w:sz w:val="20"/>
                <w:szCs w:val="20"/>
              </w:rPr>
            </w:pPr>
            <w:r w:rsidRPr="005623A2">
              <w:rPr>
                <w:rFonts w:ascii="Times New Roman" w:hAnsi="Times New Roman"/>
                <w:b/>
                <w:bCs/>
                <w:sz w:val="20"/>
                <w:szCs w:val="20"/>
              </w:rPr>
              <w:t>Оптимальный</w:t>
            </w:r>
          </w:p>
        </w:tc>
      </w:tr>
      <w:tr w:rsidR="00924B62" w:rsidRPr="005623A2" w:rsidTr="00924B62">
        <w:trPr>
          <w:trHeight w:val="312"/>
        </w:trPr>
        <w:tc>
          <w:tcPr>
            <w:tcW w:w="9600" w:type="dxa"/>
            <w:gridSpan w:val="3"/>
            <w:vAlign w:val="center"/>
          </w:tcPr>
          <w:p w:rsidR="00924B62" w:rsidRPr="005623A2" w:rsidRDefault="00924B62" w:rsidP="00A31641">
            <w:pPr>
              <w:widowControl w:val="0"/>
              <w:autoSpaceDE w:val="0"/>
              <w:autoSpaceDN w:val="0"/>
              <w:adjustRightInd w:val="0"/>
              <w:spacing w:after="0" w:line="240" w:lineRule="auto"/>
              <w:contextualSpacing/>
              <w:jc w:val="center"/>
              <w:rPr>
                <w:rFonts w:ascii="Times New Roman" w:hAnsi="Times New Roman"/>
                <w:sz w:val="20"/>
                <w:szCs w:val="20"/>
              </w:rPr>
            </w:pPr>
            <w:r w:rsidRPr="005623A2">
              <w:rPr>
                <w:rFonts w:ascii="Times New Roman" w:hAnsi="Times New Roman"/>
                <w:b/>
                <w:bCs/>
                <w:sz w:val="20"/>
                <w:szCs w:val="20"/>
              </w:rPr>
              <w:t>Регулятивные УУД</w:t>
            </w:r>
          </w:p>
        </w:tc>
      </w:tr>
      <w:tr w:rsidR="00924B62" w:rsidRPr="005623A2" w:rsidTr="00924B62">
        <w:trPr>
          <w:trHeight w:val="1845"/>
        </w:trPr>
        <w:tc>
          <w:tcPr>
            <w:tcW w:w="3220" w:type="dxa"/>
          </w:tcPr>
          <w:p w:rsidR="00924B62" w:rsidRPr="005623A2" w:rsidRDefault="00924B62" w:rsidP="00924B62">
            <w:pPr>
              <w:widowControl w:val="0"/>
              <w:autoSpaceDE w:val="0"/>
              <w:autoSpaceDN w:val="0"/>
              <w:adjustRightInd w:val="0"/>
              <w:spacing w:after="0" w:line="240" w:lineRule="auto"/>
              <w:contextualSpacing/>
              <w:jc w:val="both"/>
              <w:rPr>
                <w:rFonts w:ascii="Times New Roman" w:hAnsi="Times New Roman"/>
                <w:sz w:val="20"/>
                <w:szCs w:val="20"/>
              </w:rPr>
            </w:pPr>
            <w:r w:rsidRPr="005623A2">
              <w:rPr>
                <w:rFonts w:ascii="Times New Roman" w:hAnsi="Times New Roman"/>
                <w:sz w:val="20"/>
                <w:szCs w:val="20"/>
              </w:rPr>
              <w:t>Практически не способен самостоятельно планировать свою деятельность, прогнозировать ее результаты; контролировать выполнение задания и адекватно оценивать результаты проделанной работы. Все это он может осуществить только с по мощью учителя</w:t>
            </w:r>
          </w:p>
        </w:tc>
        <w:tc>
          <w:tcPr>
            <w:tcW w:w="3180" w:type="dxa"/>
          </w:tcPr>
          <w:p w:rsidR="00924B62" w:rsidRPr="005623A2" w:rsidRDefault="00924B62" w:rsidP="00924B62">
            <w:pPr>
              <w:widowControl w:val="0"/>
              <w:autoSpaceDE w:val="0"/>
              <w:autoSpaceDN w:val="0"/>
              <w:adjustRightInd w:val="0"/>
              <w:spacing w:after="0" w:line="240" w:lineRule="auto"/>
              <w:contextualSpacing/>
              <w:jc w:val="both"/>
              <w:rPr>
                <w:rFonts w:ascii="Times New Roman" w:hAnsi="Times New Roman"/>
                <w:sz w:val="20"/>
                <w:szCs w:val="20"/>
              </w:rPr>
            </w:pPr>
            <w:r w:rsidRPr="005623A2">
              <w:rPr>
                <w:rFonts w:ascii="Times New Roman" w:hAnsi="Times New Roman"/>
                <w:sz w:val="20"/>
                <w:szCs w:val="20"/>
              </w:rPr>
              <w:t>Может самостоятельно организовать рабочее место, работать по плану, имеет способность к самоконтролю по алгоритму, но навык в самостоятельной постановке учебной задачи и выборе оптимального способа работы отсутствует</w:t>
            </w:r>
          </w:p>
        </w:tc>
        <w:tc>
          <w:tcPr>
            <w:tcW w:w="3200" w:type="dxa"/>
          </w:tcPr>
          <w:p w:rsidR="00924B62" w:rsidRPr="005623A2" w:rsidRDefault="00924B62" w:rsidP="00924B62">
            <w:pPr>
              <w:widowControl w:val="0"/>
              <w:autoSpaceDE w:val="0"/>
              <w:autoSpaceDN w:val="0"/>
              <w:adjustRightInd w:val="0"/>
              <w:spacing w:after="0" w:line="240" w:lineRule="auto"/>
              <w:contextualSpacing/>
              <w:jc w:val="both"/>
              <w:rPr>
                <w:rFonts w:ascii="Times New Roman" w:hAnsi="Times New Roman"/>
                <w:sz w:val="20"/>
                <w:szCs w:val="20"/>
              </w:rPr>
            </w:pPr>
            <w:r w:rsidRPr="005623A2">
              <w:rPr>
                <w:rFonts w:ascii="Times New Roman" w:hAnsi="Times New Roman"/>
                <w:sz w:val="20"/>
                <w:szCs w:val="20"/>
              </w:rPr>
              <w:t>Приняв и осознав цель работы, может самостоятельно приготовить рабочее место, спланировать последовательность действий, выбрать оптимальный способ работы, оценить результат</w:t>
            </w:r>
          </w:p>
        </w:tc>
      </w:tr>
      <w:tr w:rsidR="00924B62" w:rsidRPr="005623A2" w:rsidTr="00924B62">
        <w:trPr>
          <w:trHeight w:val="253"/>
        </w:trPr>
        <w:tc>
          <w:tcPr>
            <w:tcW w:w="9600" w:type="dxa"/>
            <w:gridSpan w:val="3"/>
            <w:vAlign w:val="center"/>
          </w:tcPr>
          <w:p w:rsidR="00924B62" w:rsidRPr="005623A2" w:rsidRDefault="00924B62" w:rsidP="00A31641">
            <w:pPr>
              <w:widowControl w:val="0"/>
              <w:autoSpaceDE w:val="0"/>
              <w:autoSpaceDN w:val="0"/>
              <w:adjustRightInd w:val="0"/>
              <w:spacing w:after="0" w:line="240" w:lineRule="auto"/>
              <w:contextualSpacing/>
              <w:jc w:val="center"/>
              <w:rPr>
                <w:rFonts w:ascii="Times New Roman" w:hAnsi="Times New Roman"/>
                <w:b/>
                <w:sz w:val="20"/>
                <w:szCs w:val="20"/>
              </w:rPr>
            </w:pPr>
            <w:r w:rsidRPr="005623A2">
              <w:rPr>
                <w:rFonts w:ascii="Times New Roman" w:hAnsi="Times New Roman"/>
                <w:b/>
                <w:sz w:val="20"/>
                <w:szCs w:val="20"/>
              </w:rPr>
              <w:t>Коммуникативные</w:t>
            </w:r>
          </w:p>
        </w:tc>
      </w:tr>
      <w:tr w:rsidR="00924B62" w:rsidRPr="005623A2" w:rsidTr="00924B62">
        <w:trPr>
          <w:trHeight w:val="1832"/>
        </w:trPr>
        <w:tc>
          <w:tcPr>
            <w:tcW w:w="3220" w:type="dxa"/>
          </w:tcPr>
          <w:p w:rsidR="00924B62" w:rsidRPr="005623A2" w:rsidRDefault="00924B62" w:rsidP="00924B62">
            <w:pPr>
              <w:widowControl w:val="0"/>
              <w:autoSpaceDE w:val="0"/>
              <w:autoSpaceDN w:val="0"/>
              <w:adjustRightInd w:val="0"/>
              <w:spacing w:after="0" w:line="240" w:lineRule="auto"/>
              <w:contextualSpacing/>
              <w:jc w:val="both"/>
              <w:rPr>
                <w:rFonts w:ascii="Times New Roman" w:hAnsi="Times New Roman"/>
                <w:sz w:val="20"/>
                <w:szCs w:val="20"/>
              </w:rPr>
            </w:pPr>
            <w:r w:rsidRPr="005623A2">
              <w:rPr>
                <w:rFonts w:ascii="Times New Roman" w:hAnsi="Times New Roman"/>
                <w:sz w:val="20"/>
                <w:szCs w:val="20"/>
              </w:rPr>
              <w:t>Плохо развита речь, в диалоге использует односложные ответы, его работа в группе заключается только в восприятии информации на слух. Навык активного слушания не сформирован (не отслеживает логику рассказа, не задает вопросов по ходу рассказа учителя)</w:t>
            </w:r>
          </w:p>
        </w:tc>
        <w:tc>
          <w:tcPr>
            <w:tcW w:w="3180" w:type="dxa"/>
          </w:tcPr>
          <w:p w:rsidR="00924B62" w:rsidRPr="005623A2" w:rsidRDefault="00924B62" w:rsidP="00924B62">
            <w:pPr>
              <w:widowControl w:val="0"/>
              <w:autoSpaceDE w:val="0"/>
              <w:autoSpaceDN w:val="0"/>
              <w:adjustRightInd w:val="0"/>
              <w:spacing w:after="0" w:line="240" w:lineRule="auto"/>
              <w:contextualSpacing/>
              <w:jc w:val="both"/>
              <w:rPr>
                <w:rFonts w:ascii="Times New Roman" w:hAnsi="Times New Roman"/>
                <w:sz w:val="20"/>
                <w:szCs w:val="20"/>
              </w:rPr>
            </w:pPr>
            <w:r w:rsidRPr="005623A2">
              <w:rPr>
                <w:rFonts w:ascii="Times New Roman" w:hAnsi="Times New Roman"/>
                <w:sz w:val="20"/>
                <w:szCs w:val="20"/>
              </w:rPr>
              <w:t>Полный устный ответ строит только по алгоритму. В группе способен только на общение в виде дискуссии (анализирует услышанное, иногда задает вопросы)</w:t>
            </w:r>
          </w:p>
        </w:tc>
        <w:tc>
          <w:tcPr>
            <w:tcW w:w="3200" w:type="dxa"/>
          </w:tcPr>
          <w:p w:rsidR="00924B62" w:rsidRPr="005623A2" w:rsidRDefault="00924B62" w:rsidP="00924B62">
            <w:pPr>
              <w:widowControl w:val="0"/>
              <w:autoSpaceDE w:val="0"/>
              <w:autoSpaceDN w:val="0"/>
              <w:adjustRightInd w:val="0"/>
              <w:spacing w:after="0" w:line="240" w:lineRule="auto"/>
              <w:contextualSpacing/>
              <w:jc w:val="both"/>
              <w:rPr>
                <w:rFonts w:ascii="Times New Roman" w:hAnsi="Times New Roman"/>
                <w:sz w:val="20"/>
                <w:szCs w:val="20"/>
              </w:rPr>
            </w:pPr>
            <w:r w:rsidRPr="005623A2">
              <w:rPr>
                <w:rFonts w:ascii="Times New Roman" w:hAnsi="Times New Roman"/>
                <w:sz w:val="20"/>
                <w:szCs w:val="20"/>
              </w:rPr>
              <w:t>Способен свободно рассуждать на заданную тему в рамках полученных знаний, активен в диалоге (может внимательно слушать собеседника), может организовать обсуждение в группе</w:t>
            </w:r>
          </w:p>
        </w:tc>
      </w:tr>
      <w:tr w:rsidR="00924B62" w:rsidRPr="005623A2" w:rsidTr="00924B62">
        <w:trPr>
          <w:trHeight w:val="270"/>
        </w:trPr>
        <w:tc>
          <w:tcPr>
            <w:tcW w:w="9600" w:type="dxa"/>
            <w:gridSpan w:val="3"/>
            <w:vAlign w:val="center"/>
          </w:tcPr>
          <w:p w:rsidR="00924B62" w:rsidRPr="005623A2" w:rsidRDefault="00924B62" w:rsidP="00A31641">
            <w:pPr>
              <w:widowControl w:val="0"/>
              <w:autoSpaceDE w:val="0"/>
              <w:autoSpaceDN w:val="0"/>
              <w:adjustRightInd w:val="0"/>
              <w:spacing w:after="0" w:line="240" w:lineRule="auto"/>
              <w:contextualSpacing/>
              <w:jc w:val="center"/>
              <w:rPr>
                <w:rFonts w:ascii="Times New Roman" w:hAnsi="Times New Roman"/>
                <w:b/>
                <w:sz w:val="20"/>
                <w:szCs w:val="20"/>
              </w:rPr>
            </w:pPr>
            <w:r w:rsidRPr="005623A2">
              <w:rPr>
                <w:rFonts w:ascii="Times New Roman" w:hAnsi="Times New Roman"/>
                <w:b/>
                <w:sz w:val="20"/>
                <w:szCs w:val="20"/>
              </w:rPr>
              <w:t>Познавательные</w:t>
            </w:r>
          </w:p>
        </w:tc>
      </w:tr>
      <w:tr w:rsidR="00924B62" w:rsidRPr="005623A2" w:rsidTr="00924B62">
        <w:trPr>
          <w:trHeight w:val="266"/>
        </w:trPr>
        <w:tc>
          <w:tcPr>
            <w:tcW w:w="3220" w:type="dxa"/>
          </w:tcPr>
          <w:p w:rsidR="00924B62" w:rsidRPr="005623A2" w:rsidRDefault="00924B62" w:rsidP="00924B62">
            <w:pPr>
              <w:widowControl w:val="0"/>
              <w:autoSpaceDE w:val="0"/>
              <w:autoSpaceDN w:val="0"/>
              <w:adjustRightInd w:val="0"/>
              <w:spacing w:after="0" w:line="240" w:lineRule="auto"/>
              <w:contextualSpacing/>
              <w:jc w:val="both"/>
              <w:rPr>
                <w:rFonts w:ascii="Times New Roman" w:hAnsi="Times New Roman"/>
                <w:sz w:val="20"/>
                <w:szCs w:val="20"/>
              </w:rPr>
            </w:pPr>
            <w:r w:rsidRPr="005623A2">
              <w:rPr>
                <w:rFonts w:ascii="Times New Roman" w:hAnsi="Times New Roman"/>
                <w:sz w:val="20"/>
                <w:szCs w:val="20"/>
              </w:rPr>
              <w:t xml:space="preserve">Смысловое чтение: с трудом выделяет главную мысль. </w:t>
            </w:r>
          </w:p>
          <w:p w:rsidR="00924B62" w:rsidRPr="005623A2" w:rsidRDefault="00924B62" w:rsidP="00924B62">
            <w:pPr>
              <w:widowControl w:val="0"/>
              <w:autoSpaceDE w:val="0"/>
              <w:autoSpaceDN w:val="0"/>
              <w:adjustRightInd w:val="0"/>
              <w:spacing w:after="0" w:line="240" w:lineRule="auto"/>
              <w:contextualSpacing/>
              <w:jc w:val="both"/>
              <w:rPr>
                <w:rFonts w:ascii="Times New Roman" w:hAnsi="Times New Roman"/>
                <w:sz w:val="20"/>
                <w:szCs w:val="20"/>
              </w:rPr>
            </w:pPr>
            <w:r w:rsidRPr="005623A2">
              <w:rPr>
                <w:rFonts w:ascii="Times New Roman" w:hAnsi="Times New Roman"/>
                <w:sz w:val="20"/>
                <w:szCs w:val="20"/>
              </w:rPr>
              <w:t xml:space="preserve">Преобразование информации: с трудом анализирует рисунки или составляет их; практически неспособен самостоятельно </w:t>
            </w:r>
            <w:r w:rsidRPr="005623A2">
              <w:rPr>
                <w:rFonts w:ascii="Times New Roman" w:hAnsi="Times New Roman"/>
                <w:sz w:val="20"/>
                <w:szCs w:val="20"/>
              </w:rPr>
              <w:lastRenderedPageBreak/>
              <w:t>построить рисунок по тексту.</w:t>
            </w:r>
          </w:p>
          <w:p w:rsidR="00924B62" w:rsidRPr="005623A2" w:rsidRDefault="00924B62" w:rsidP="00924B62">
            <w:pPr>
              <w:widowControl w:val="0"/>
              <w:autoSpaceDE w:val="0"/>
              <w:autoSpaceDN w:val="0"/>
              <w:adjustRightInd w:val="0"/>
              <w:spacing w:after="0" w:line="240" w:lineRule="auto"/>
              <w:contextualSpacing/>
              <w:jc w:val="both"/>
              <w:rPr>
                <w:rFonts w:ascii="Times New Roman" w:hAnsi="Times New Roman"/>
                <w:sz w:val="20"/>
                <w:szCs w:val="20"/>
              </w:rPr>
            </w:pPr>
            <w:r w:rsidRPr="005623A2">
              <w:rPr>
                <w:rFonts w:ascii="Times New Roman" w:hAnsi="Times New Roman"/>
                <w:sz w:val="20"/>
                <w:szCs w:val="20"/>
              </w:rPr>
              <w:t>Технические средства обучения: теле- и радиопередачи воспринимает только как пользователь, без учебных и познавательных целей.</w:t>
            </w:r>
          </w:p>
          <w:p w:rsidR="00924B62" w:rsidRPr="005623A2" w:rsidRDefault="00924B62" w:rsidP="00924B62">
            <w:pPr>
              <w:widowControl w:val="0"/>
              <w:autoSpaceDE w:val="0"/>
              <w:autoSpaceDN w:val="0"/>
              <w:adjustRightInd w:val="0"/>
              <w:spacing w:after="0" w:line="240" w:lineRule="auto"/>
              <w:contextualSpacing/>
              <w:jc w:val="both"/>
              <w:rPr>
                <w:rFonts w:ascii="Times New Roman" w:hAnsi="Times New Roman"/>
                <w:sz w:val="20"/>
                <w:szCs w:val="20"/>
              </w:rPr>
            </w:pPr>
            <w:r w:rsidRPr="005623A2">
              <w:rPr>
                <w:rFonts w:ascii="Times New Roman" w:hAnsi="Times New Roman"/>
                <w:sz w:val="20"/>
                <w:szCs w:val="20"/>
              </w:rPr>
              <w:t>Наблюдение: не умеет осмысливать конкретную информацию, полученную путем наблюдения или непосредственных ощущений</w:t>
            </w:r>
          </w:p>
        </w:tc>
        <w:tc>
          <w:tcPr>
            <w:tcW w:w="3180" w:type="dxa"/>
          </w:tcPr>
          <w:p w:rsidR="00924B62" w:rsidRPr="005623A2" w:rsidRDefault="00924B62" w:rsidP="00924B62">
            <w:pPr>
              <w:widowControl w:val="0"/>
              <w:autoSpaceDE w:val="0"/>
              <w:autoSpaceDN w:val="0"/>
              <w:adjustRightInd w:val="0"/>
              <w:spacing w:after="0" w:line="240" w:lineRule="auto"/>
              <w:contextualSpacing/>
              <w:jc w:val="both"/>
              <w:rPr>
                <w:rFonts w:ascii="Times New Roman" w:hAnsi="Times New Roman"/>
                <w:sz w:val="20"/>
                <w:szCs w:val="20"/>
              </w:rPr>
            </w:pPr>
            <w:r w:rsidRPr="005623A2">
              <w:rPr>
                <w:rFonts w:ascii="Times New Roman" w:hAnsi="Times New Roman"/>
                <w:sz w:val="20"/>
                <w:szCs w:val="20"/>
              </w:rPr>
              <w:lastRenderedPageBreak/>
              <w:t>Смысловое чтение: может проанализировать прочитанное по вопросам.</w:t>
            </w:r>
          </w:p>
          <w:p w:rsidR="00924B62" w:rsidRPr="005623A2" w:rsidRDefault="00924B62" w:rsidP="00924B62">
            <w:pPr>
              <w:widowControl w:val="0"/>
              <w:autoSpaceDE w:val="0"/>
              <w:autoSpaceDN w:val="0"/>
              <w:adjustRightInd w:val="0"/>
              <w:spacing w:after="0" w:line="240" w:lineRule="auto"/>
              <w:contextualSpacing/>
              <w:jc w:val="both"/>
              <w:rPr>
                <w:rFonts w:ascii="Times New Roman" w:hAnsi="Times New Roman"/>
                <w:sz w:val="20"/>
                <w:szCs w:val="20"/>
              </w:rPr>
            </w:pPr>
            <w:r w:rsidRPr="005623A2">
              <w:rPr>
                <w:rFonts w:ascii="Times New Roman" w:hAnsi="Times New Roman"/>
                <w:sz w:val="20"/>
                <w:szCs w:val="20"/>
              </w:rPr>
              <w:t xml:space="preserve">Преобразование информации: с небольшой помощью учителя способен преобразовать вербальную </w:t>
            </w:r>
            <w:r w:rsidRPr="005623A2">
              <w:rPr>
                <w:rFonts w:ascii="Times New Roman" w:hAnsi="Times New Roman"/>
                <w:sz w:val="20"/>
                <w:szCs w:val="20"/>
              </w:rPr>
              <w:lastRenderedPageBreak/>
              <w:t>информацию в графическую или символическую.</w:t>
            </w:r>
          </w:p>
          <w:p w:rsidR="00924B62" w:rsidRPr="005623A2" w:rsidRDefault="00924B62" w:rsidP="00924B62">
            <w:pPr>
              <w:widowControl w:val="0"/>
              <w:autoSpaceDE w:val="0"/>
              <w:autoSpaceDN w:val="0"/>
              <w:adjustRightInd w:val="0"/>
              <w:spacing w:after="0" w:line="240" w:lineRule="auto"/>
              <w:contextualSpacing/>
              <w:jc w:val="both"/>
              <w:rPr>
                <w:rFonts w:ascii="Times New Roman" w:hAnsi="Times New Roman"/>
                <w:sz w:val="20"/>
                <w:szCs w:val="20"/>
              </w:rPr>
            </w:pPr>
            <w:r w:rsidRPr="005623A2">
              <w:rPr>
                <w:rFonts w:ascii="Times New Roman" w:hAnsi="Times New Roman"/>
                <w:i/>
                <w:iCs/>
                <w:sz w:val="20"/>
                <w:szCs w:val="20"/>
              </w:rPr>
              <w:t xml:space="preserve">Технические средства обучения: </w:t>
            </w:r>
            <w:r w:rsidRPr="005623A2">
              <w:rPr>
                <w:rFonts w:ascii="Times New Roman" w:hAnsi="Times New Roman"/>
                <w:sz w:val="20"/>
                <w:szCs w:val="20"/>
              </w:rPr>
              <w:t xml:space="preserve">способен воспринимать теле- и радиопередачи как источник знаний, но нуждается в постановке учителем учебной задачи. </w:t>
            </w:r>
            <w:r w:rsidRPr="005623A2">
              <w:rPr>
                <w:rFonts w:ascii="Times New Roman" w:hAnsi="Times New Roman"/>
                <w:i/>
                <w:iCs/>
                <w:sz w:val="20"/>
                <w:szCs w:val="20"/>
              </w:rPr>
              <w:t xml:space="preserve">Наблюдение: умеет </w:t>
            </w:r>
            <w:r w:rsidRPr="005623A2">
              <w:rPr>
                <w:rFonts w:ascii="Times New Roman" w:hAnsi="Times New Roman"/>
                <w:sz w:val="20"/>
                <w:szCs w:val="20"/>
              </w:rPr>
              <w:t xml:space="preserve">наблюдать, может перевести ощущения в осознанную смысловую информацию, однако нуждается в педагогической помощи (подсказке алгоритмов, </w:t>
            </w:r>
            <w:r w:rsidRPr="005623A2">
              <w:rPr>
                <w:rFonts w:ascii="Times New Roman" w:hAnsi="Times New Roman"/>
                <w:w w:val="99"/>
                <w:sz w:val="20"/>
                <w:szCs w:val="20"/>
              </w:rPr>
              <w:t xml:space="preserve">постановке </w:t>
            </w:r>
            <w:r w:rsidRPr="005623A2">
              <w:rPr>
                <w:rFonts w:ascii="Times New Roman" w:hAnsi="Times New Roman"/>
                <w:sz w:val="20"/>
                <w:szCs w:val="20"/>
              </w:rPr>
              <w:t>вопросов)</w:t>
            </w:r>
          </w:p>
        </w:tc>
        <w:tc>
          <w:tcPr>
            <w:tcW w:w="3200" w:type="dxa"/>
          </w:tcPr>
          <w:p w:rsidR="00924B62" w:rsidRPr="005623A2" w:rsidRDefault="00924B62" w:rsidP="00A31641">
            <w:pPr>
              <w:widowControl w:val="0"/>
              <w:autoSpaceDE w:val="0"/>
              <w:autoSpaceDN w:val="0"/>
              <w:adjustRightInd w:val="0"/>
              <w:spacing w:after="0" w:line="240" w:lineRule="auto"/>
              <w:ind w:left="100"/>
              <w:jc w:val="both"/>
              <w:rPr>
                <w:rFonts w:ascii="Times New Roman" w:hAnsi="Times New Roman"/>
                <w:sz w:val="20"/>
                <w:szCs w:val="20"/>
              </w:rPr>
            </w:pPr>
            <w:r w:rsidRPr="005623A2">
              <w:rPr>
                <w:rFonts w:ascii="Times New Roman" w:hAnsi="Times New Roman"/>
                <w:i/>
                <w:iCs/>
                <w:sz w:val="20"/>
                <w:szCs w:val="20"/>
              </w:rPr>
              <w:lastRenderedPageBreak/>
              <w:t xml:space="preserve">Смысловое чтение: </w:t>
            </w:r>
            <w:r w:rsidRPr="005623A2">
              <w:rPr>
                <w:rFonts w:ascii="Times New Roman" w:hAnsi="Times New Roman"/>
                <w:sz w:val="20"/>
                <w:szCs w:val="20"/>
              </w:rPr>
              <w:t>легко справляется с заданиями, требующими осмысления нового текста.</w:t>
            </w:r>
          </w:p>
          <w:p w:rsidR="00924B62" w:rsidRPr="005623A2" w:rsidRDefault="00924B62" w:rsidP="00A31641">
            <w:pPr>
              <w:widowControl w:val="0"/>
              <w:autoSpaceDE w:val="0"/>
              <w:autoSpaceDN w:val="0"/>
              <w:adjustRightInd w:val="0"/>
              <w:spacing w:after="0" w:line="240" w:lineRule="auto"/>
              <w:ind w:left="100"/>
              <w:jc w:val="both"/>
              <w:rPr>
                <w:rFonts w:ascii="Times New Roman" w:hAnsi="Times New Roman"/>
                <w:sz w:val="20"/>
                <w:szCs w:val="20"/>
              </w:rPr>
            </w:pPr>
            <w:r w:rsidRPr="005623A2">
              <w:rPr>
                <w:rFonts w:ascii="Times New Roman" w:hAnsi="Times New Roman"/>
                <w:i/>
                <w:iCs/>
                <w:sz w:val="20"/>
                <w:szCs w:val="20"/>
              </w:rPr>
              <w:t>Преобразование информации:</w:t>
            </w:r>
            <w:r w:rsidRPr="005623A2">
              <w:rPr>
                <w:rFonts w:ascii="Times New Roman" w:hAnsi="Times New Roman"/>
                <w:sz w:val="20"/>
                <w:szCs w:val="20"/>
              </w:rPr>
              <w:t xml:space="preserve"> легко читает схемы, рисунки, формулы, </w:t>
            </w:r>
            <w:r w:rsidRPr="005623A2">
              <w:rPr>
                <w:rFonts w:ascii="Times New Roman" w:hAnsi="Times New Roman"/>
                <w:sz w:val="20"/>
                <w:szCs w:val="20"/>
              </w:rPr>
              <w:lastRenderedPageBreak/>
              <w:t>преобразует их в текст. Может без ошибок проделать обратную процедуру.</w:t>
            </w:r>
          </w:p>
          <w:p w:rsidR="00924B62" w:rsidRPr="005623A2" w:rsidRDefault="00924B62" w:rsidP="00A31641">
            <w:pPr>
              <w:widowControl w:val="0"/>
              <w:autoSpaceDE w:val="0"/>
              <w:autoSpaceDN w:val="0"/>
              <w:adjustRightInd w:val="0"/>
              <w:spacing w:after="0" w:line="240" w:lineRule="auto"/>
              <w:ind w:left="100"/>
              <w:jc w:val="both"/>
              <w:rPr>
                <w:rFonts w:ascii="Times New Roman" w:hAnsi="Times New Roman"/>
                <w:sz w:val="20"/>
                <w:szCs w:val="20"/>
              </w:rPr>
            </w:pPr>
            <w:r w:rsidRPr="005623A2">
              <w:rPr>
                <w:rFonts w:ascii="Times New Roman" w:hAnsi="Times New Roman"/>
                <w:i/>
                <w:iCs/>
                <w:sz w:val="20"/>
                <w:szCs w:val="20"/>
              </w:rPr>
              <w:t xml:space="preserve">Технические средства обучения: </w:t>
            </w:r>
            <w:r w:rsidRPr="005623A2">
              <w:rPr>
                <w:rFonts w:ascii="Times New Roman" w:hAnsi="Times New Roman"/>
                <w:sz w:val="20"/>
                <w:szCs w:val="20"/>
              </w:rPr>
              <w:t>способен са</w:t>
            </w:r>
            <w:r w:rsidRPr="005623A2">
              <w:rPr>
                <w:rFonts w:ascii="Times New Roman" w:hAnsi="Times New Roman"/>
                <w:w w:val="98"/>
                <w:sz w:val="20"/>
                <w:szCs w:val="20"/>
              </w:rPr>
              <w:t xml:space="preserve">мостоятельно </w:t>
            </w:r>
            <w:r w:rsidRPr="005623A2">
              <w:rPr>
                <w:rFonts w:ascii="Times New Roman" w:hAnsi="Times New Roman"/>
                <w:sz w:val="20"/>
                <w:szCs w:val="20"/>
              </w:rPr>
              <w:t>использовать технические средства для поиска информации, оформления работ.</w:t>
            </w:r>
          </w:p>
          <w:p w:rsidR="00924B62" w:rsidRPr="005623A2" w:rsidRDefault="00924B62" w:rsidP="00A31641">
            <w:pPr>
              <w:widowControl w:val="0"/>
              <w:autoSpaceDE w:val="0"/>
              <w:autoSpaceDN w:val="0"/>
              <w:adjustRightInd w:val="0"/>
              <w:spacing w:after="0" w:line="240" w:lineRule="auto"/>
              <w:ind w:left="100"/>
              <w:jc w:val="both"/>
              <w:rPr>
                <w:rFonts w:ascii="Times New Roman" w:hAnsi="Times New Roman"/>
                <w:sz w:val="20"/>
                <w:szCs w:val="20"/>
              </w:rPr>
            </w:pPr>
            <w:r w:rsidRPr="005623A2">
              <w:rPr>
                <w:rFonts w:ascii="Times New Roman" w:hAnsi="Times New Roman"/>
                <w:i/>
                <w:iCs/>
                <w:sz w:val="20"/>
                <w:szCs w:val="20"/>
              </w:rPr>
              <w:t xml:space="preserve">Наблюдение: </w:t>
            </w:r>
            <w:r w:rsidRPr="005623A2">
              <w:rPr>
                <w:rFonts w:ascii="Times New Roman" w:hAnsi="Times New Roman"/>
                <w:sz w:val="20"/>
                <w:szCs w:val="20"/>
              </w:rPr>
              <w:t>легко осмысливает информацию, полученную непосредственно</w:t>
            </w:r>
          </w:p>
          <w:p w:rsidR="00924B62" w:rsidRPr="005623A2" w:rsidRDefault="00924B62" w:rsidP="00A31641">
            <w:pPr>
              <w:widowControl w:val="0"/>
              <w:autoSpaceDE w:val="0"/>
              <w:autoSpaceDN w:val="0"/>
              <w:adjustRightInd w:val="0"/>
              <w:spacing w:after="0" w:line="240" w:lineRule="auto"/>
              <w:jc w:val="both"/>
              <w:rPr>
                <w:rFonts w:ascii="Times New Roman" w:hAnsi="Times New Roman"/>
                <w:sz w:val="20"/>
                <w:szCs w:val="20"/>
              </w:rPr>
            </w:pPr>
            <w:r w:rsidRPr="005623A2">
              <w:rPr>
                <w:rFonts w:ascii="Times New Roman" w:hAnsi="Times New Roman"/>
                <w:sz w:val="20"/>
                <w:szCs w:val="20"/>
              </w:rPr>
              <w:t>через эмоции и органы чувств: (осязание, обоняние, зрение).</w:t>
            </w:r>
          </w:p>
        </w:tc>
      </w:tr>
    </w:tbl>
    <w:p w:rsidR="00924B62" w:rsidRDefault="00924B62" w:rsidP="00A31641">
      <w:pPr>
        <w:widowControl w:val="0"/>
        <w:autoSpaceDE w:val="0"/>
        <w:autoSpaceDN w:val="0"/>
        <w:adjustRightInd w:val="0"/>
        <w:spacing w:after="0" w:line="240" w:lineRule="auto"/>
        <w:jc w:val="both"/>
        <w:rPr>
          <w:rFonts w:ascii="Times New Roman" w:hAnsi="Times New Roman"/>
          <w:sz w:val="24"/>
          <w:szCs w:val="24"/>
        </w:rPr>
      </w:pPr>
    </w:p>
    <w:p w:rsidR="00924B62" w:rsidRPr="00801285" w:rsidRDefault="00924B62" w:rsidP="00A31641">
      <w:pPr>
        <w:widowControl w:val="0"/>
        <w:tabs>
          <w:tab w:val="left" w:pos="1985"/>
        </w:tabs>
        <w:overflowPunct w:val="0"/>
        <w:autoSpaceDE w:val="0"/>
        <w:autoSpaceDN w:val="0"/>
        <w:adjustRightInd w:val="0"/>
        <w:spacing w:after="0" w:line="240" w:lineRule="auto"/>
        <w:ind w:right="1240"/>
        <w:jc w:val="center"/>
        <w:rPr>
          <w:vanish/>
        </w:rPr>
      </w:pPr>
      <w:r w:rsidRPr="00583FD2">
        <w:rPr>
          <w:rFonts w:ascii="Times New Roman" w:hAnsi="Times New Roman"/>
          <w:b/>
          <w:bCs/>
          <w:sz w:val="24"/>
          <w:szCs w:val="24"/>
        </w:rPr>
        <w:t>Определение уровня развития УУД</w:t>
      </w:r>
      <w:r w:rsidR="005A73F5">
        <w:rPr>
          <w:rFonts w:ascii="Times New Roman" w:hAnsi="Times New Roman"/>
          <w:b/>
          <w:bCs/>
          <w:sz w:val="24"/>
          <w:szCs w:val="24"/>
        </w:rPr>
        <w:t xml:space="preserve"> </w:t>
      </w:r>
      <w:r w:rsidRPr="00583FD2">
        <w:rPr>
          <w:rFonts w:ascii="Times New Roman" w:hAnsi="Times New Roman"/>
          <w:b/>
          <w:bCs/>
          <w:sz w:val="24"/>
          <w:szCs w:val="24"/>
        </w:rPr>
        <w:t>диагностированием</w:t>
      </w:r>
    </w:p>
    <w:tbl>
      <w:tblPr>
        <w:tblpPr w:leftFromText="180" w:rightFromText="180" w:vertAnchor="text" w:horzAnchor="margin" w:tblpXSpec="center" w:tblpY="843"/>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4"/>
        <w:gridCol w:w="59"/>
        <w:gridCol w:w="3173"/>
        <w:gridCol w:w="28"/>
        <w:gridCol w:w="3146"/>
      </w:tblGrid>
      <w:tr w:rsidR="00924B62" w:rsidRPr="00A92B05" w:rsidTr="00924B62">
        <w:trPr>
          <w:trHeight w:val="20"/>
        </w:trPr>
        <w:tc>
          <w:tcPr>
            <w:tcW w:w="9520" w:type="dxa"/>
            <w:gridSpan w:val="5"/>
            <w:vAlign w:val="center"/>
          </w:tcPr>
          <w:p w:rsidR="00924B62" w:rsidRPr="00A31641" w:rsidRDefault="00924B62" w:rsidP="00A31641">
            <w:pPr>
              <w:widowControl w:val="0"/>
              <w:tabs>
                <w:tab w:val="left" w:pos="1985"/>
              </w:tabs>
              <w:autoSpaceDE w:val="0"/>
              <w:autoSpaceDN w:val="0"/>
              <w:adjustRightInd w:val="0"/>
              <w:spacing w:after="0" w:line="240" w:lineRule="auto"/>
              <w:contextualSpacing/>
              <w:jc w:val="both"/>
              <w:rPr>
                <w:rFonts w:ascii="Times New Roman" w:hAnsi="Times New Roman" w:cs="Times New Roman"/>
                <w:b/>
                <w:bCs/>
              </w:rPr>
            </w:pPr>
            <w:r w:rsidRPr="00A31641">
              <w:rPr>
                <w:rFonts w:ascii="Times New Roman" w:hAnsi="Times New Roman" w:cs="Times New Roman"/>
                <w:b/>
                <w:bCs/>
              </w:rPr>
              <w:t>1 класс</w:t>
            </w:r>
          </w:p>
        </w:tc>
      </w:tr>
      <w:tr w:rsidR="00924B62" w:rsidRPr="00A92B05" w:rsidTr="00924B62">
        <w:trPr>
          <w:trHeight w:val="20"/>
        </w:trPr>
        <w:tc>
          <w:tcPr>
            <w:tcW w:w="3173" w:type="dxa"/>
            <w:gridSpan w:val="2"/>
            <w:vAlign w:val="center"/>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b/>
                <w:bCs/>
                <w:w w:val="99"/>
              </w:rPr>
              <w:t>Виды УУД</w:t>
            </w:r>
          </w:p>
        </w:tc>
        <w:tc>
          <w:tcPr>
            <w:tcW w:w="3173" w:type="dxa"/>
            <w:vAlign w:val="center"/>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b/>
                <w:bCs/>
              </w:rPr>
              <w:t>Цель</w:t>
            </w:r>
          </w:p>
        </w:tc>
        <w:tc>
          <w:tcPr>
            <w:tcW w:w="3174" w:type="dxa"/>
            <w:gridSpan w:val="2"/>
            <w:vAlign w:val="center"/>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b/>
                <w:bCs/>
              </w:rPr>
              <w:t>Типовые диагностические задачи</w:t>
            </w:r>
          </w:p>
        </w:tc>
      </w:tr>
      <w:tr w:rsidR="00924B62" w:rsidRPr="00A92B05" w:rsidTr="00924B62">
        <w:trPr>
          <w:trHeight w:val="20"/>
        </w:trPr>
        <w:tc>
          <w:tcPr>
            <w:tcW w:w="3173" w:type="dxa"/>
            <w:gridSpan w:val="2"/>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rPr>
              <w:t>Личностные УУД</w:t>
            </w:r>
          </w:p>
        </w:tc>
        <w:tc>
          <w:tcPr>
            <w:tcW w:w="3173" w:type="dxa"/>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rPr>
              <w:t>Выявление сформированности внутренней позиции школьника, его мотивации учения</w:t>
            </w:r>
          </w:p>
        </w:tc>
        <w:tc>
          <w:tcPr>
            <w:tcW w:w="3174" w:type="dxa"/>
            <w:gridSpan w:val="2"/>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rPr>
              <w:t>Методика «Беседа о школе» (модифицированный вариант Т.А. Нежной, Д.Б. Эльконина, А.Л. Венгера)</w:t>
            </w:r>
          </w:p>
        </w:tc>
      </w:tr>
      <w:tr w:rsidR="00924B62" w:rsidRPr="00A92B05" w:rsidTr="00924B62">
        <w:trPr>
          <w:trHeight w:val="20"/>
        </w:trPr>
        <w:tc>
          <w:tcPr>
            <w:tcW w:w="3173" w:type="dxa"/>
            <w:gridSpan w:val="2"/>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w w:val="99"/>
              </w:rPr>
              <w:t xml:space="preserve">Регулятивные </w:t>
            </w:r>
            <w:r w:rsidRPr="00A31641">
              <w:rPr>
                <w:rFonts w:ascii="Times New Roman" w:hAnsi="Times New Roman" w:cs="Times New Roman"/>
                <w:w w:val="98"/>
              </w:rPr>
              <w:t>УУД</w:t>
            </w:r>
          </w:p>
        </w:tc>
        <w:tc>
          <w:tcPr>
            <w:tcW w:w="3173" w:type="dxa"/>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rPr>
              <w:t>Выявление развития регулятивных действий</w:t>
            </w:r>
          </w:p>
        </w:tc>
        <w:tc>
          <w:tcPr>
            <w:tcW w:w="3174" w:type="dxa"/>
            <w:gridSpan w:val="2"/>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w w:val="99"/>
              </w:rPr>
              <w:t>«Выкладывание узора из ку</w:t>
            </w:r>
            <w:r w:rsidRPr="00A31641">
              <w:rPr>
                <w:rFonts w:ascii="Times New Roman" w:hAnsi="Times New Roman" w:cs="Times New Roman"/>
              </w:rPr>
              <w:t>биков»</w:t>
            </w:r>
          </w:p>
        </w:tc>
      </w:tr>
      <w:tr w:rsidR="00924B62" w:rsidRPr="00A92B05" w:rsidTr="00924B62">
        <w:trPr>
          <w:trHeight w:val="20"/>
        </w:trPr>
        <w:tc>
          <w:tcPr>
            <w:tcW w:w="3173" w:type="dxa"/>
            <w:gridSpan w:val="2"/>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w w:val="99"/>
              </w:rPr>
              <w:t xml:space="preserve">Познавательные </w:t>
            </w:r>
            <w:r w:rsidRPr="00A31641">
              <w:rPr>
                <w:rFonts w:ascii="Times New Roman" w:hAnsi="Times New Roman" w:cs="Times New Roman"/>
                <w:w w:val="98"/>
              </w:rPr>
              <w:t>УУД</w:t>
            </w:r>
          </w:p>
        </w:tc>
        <w:tc>
          <w:tcPr>
            <w:tcW w:w="3173" w:type="dxa"/>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rPr>
              <w:t xml:space="preserve">Выявление сформированности общего приёма </w:t>
            </w:r>
            <w:r w:rsidRPr="00A31641">
              <w:rPr>
                <w:rFonts w:ascii="Times New Roman" w:hAnsi="Times New Roman" w:cs="Times New Roman"/>
                <w:w w:val="99"/>
              </w:rPr>
              <w:t>решения задач, логиче</w:t>
            </w:r>
            <w:r w:rsidRPr="00A31641">
              <w:rPr>
                <w:rFonts w:ascii="Times New Roman" w:hAnsi="Times New Roman" w:cs="Times New Roman"/>
              </w:rPr>
              <w:t>ские действия</w:t>
            </w:r>
          </w:p>
        </w:tc>
        <w:tc>
          <w:tcPr>
            <w:tcW w:w="3174" w:type="dxa"/>
            <w:gridSpan w:val="2"/>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rPr>
              <w:t>Проба на определение количества слов в предложении (С.Н. Карпова) или диагностика универсального действия общего приёма решения задач (по А.Р. Лурия, Л.С. Цветковой</w:t>
            </w:r>
          </w:p>
        </w:tc>
      </w:tr>
      <w:tr w:rsidR="00924B62" w:rsidRPr="00A92B05" w:rsidTr="00924B62">
        <w:trPr>
          <w:trHeight w:val="20"/>
        </w:trPr>
        <w:tc>
          <w:tcPr>
            <w:tcW w:w="3173" w:type="dxa"/>
            <w:gridSpan w:val="2"/>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rPr>
              <w:t>Коммуникативные</w:t>
            </w:r>
          </w:p>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w w:val="98"/>
              </w:rPr>
              <w:t>УУД</w:t>
            </w:r>
          </w:p>
        </w:tc>
        <w:tc>
          <w:tcPr>
            <w:tcW w:w="3173" w:type="dxa"/>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w w:val="99"/>
              </w:rPr>
              <w:t>Выявление уровня сформированности дей</w:t>
            </w:r>
            <w:r w:rsidRPr="00A31641">
              <w:rPr>
                <w:rFonts w:ascii="Times New Roman" w:hAnsi="Times New Roman" w:cs="Times New Roman"/>
              </w:rPr>
              <w:t xml:space="preserve">ствий, направленных на </w:t>
            </w:r>
            <w:r w:rsidRPr="00A31641">
              <w:rPr>
                <w:rFonts w:ascii="Times New Roman" w:hAnsi="Times New Roman" w:cs="Times New Roman"/>
                <w:w w:val="99"/>
              </w:rPr>
              <w:t>учёт позиции собеседника</w:t>
            </w:r>
          </w:p>
        </w:tc>
        <w:tc>
          <w:tcPr>
            <w:tcW w:w="3174" w:type="dxa"/>
            <w:gridSpan w:val="2"/>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w w:val="99"/>
              </w:rPr>
              <w:t>Задание «Левая и правая стороны» (Ж.Пиаже)</w:t>
            </w:r>
          </w:p>
        </w:tc>
      </w:tr>
      <w:tr w:rsidR="00924B62" w:rsidRPr="00A92B05" w:rsidTr="00924B62">
        <w:trPr>
          <w:trHeight w:val="20"/>
        </w:trPr>
        <w:tc>
          <w:tcPr>
            <w:tcW w:w="9520" w:type="dxa"/>
            <w:gridSpan w:val="5"/>
            <w:vAlign w:val="center"/>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b/>
                <w:bCs/>
                <w:i/>
                <w:iCs/>
                <w:w w:val="99"/>
              </w:rPr>
            </w:pPr>
            <w:r w:rsidRPr="00A31641">
              <w:rPr>
                <w:rFonts w:ascii="Times New Roman" w:hAnsi="Times New Roman" w:cs="Times New Roman"/>
                <w:b/>
                <w:bCs/>
              </w:rPr>
              <w:t>2 класс</w:t>
            </w:r>
          </w:p>
        </w:tc>
      </w:tr>
      <w:tr w:rsidR="00924B62" w:rsidRPr="00A92B05" w:rsidTr="00924B62">
        <w:trPr>
          <w:trHeight w:val="20"/>
        </w:trPr>
        <w:tc>
          <w:tcPr>
            <w:tcW w:w="3173" w:type="dxa"/>
            <w:gridSpan w:val="2"/>
            <w:vAlign w:val="center"/>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b/>
                <w:bCs/>
                <w:w w:val="99"/>
              </w:rPr>
              <w:t>Виды УУД</w:t>
            </w:r>
          </w:p>
        </w:tc>
        <w:tc>
          <w:tcPr>
            <w:tcW w:w="3173" w:type="dxa"/>
            <w:vAlign w:val="center"/>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b/>
                <w:bCs/>
              </w:rPr>
              <w:t>Цель</w:t>
            </w:r>
          </w:p>
        </w:tc>
        <w:tc>
          <w:tcPr>
            <w:tcW w:w="3174" w:type="dxa"/>
            <w:gridSpan w:val="2"/>
            <w:vAlign w:val="center"/>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b/>
                <w:bCs/>
              </w:rPr>
              <w:t>Типовые диагностические задачи</w:t>
            </w:r>
          </w:p>
        </w:tc>
      </w:tr>
      <w:tr w:rsidR="00924B62" w:rsidRPr="00A92B05" w:rsidTr="00924B62">
        <w:trPr>
          <w:trHeight w:val="20"/>
        </w:trPr>
        <w:tc>
          <w:tcPr>
            <w:tcW w:w="3173" w:type="dxa"/>
            <w:gridSpan w:val="2"/>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rPr>
              <w:t>Личностные УУД</w:t>
            </w:r>
          </w:p>
        </w:tc>
        <w:tc>
          <w:tcPr>
            <w:tcW w:w="3173" w:type="dxa"/>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rPr>
              <w:t>Выявление сформированности внутренней позиции школьника, его мотивации учения</w:t>
            </w:r>
          </w:p>
        </w:tc>
        <w:tc>
          <w:tcPr>
            <w:tcW w:w="3174" w:type="dxa"/>
            <w:gridSpan w:val="2"/>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rPr>
              <w:t>Методика «Беседа о школе» (модифицированный вариант Т.А. Нежной, Д.Б. Эльконина, А.Л. Венгера) или проба на познавательную инициативу «Незавершённая сказка»</w:t>
            </w:r>
          </w:p>
        </w:tc>
      </w:tr>
      <w:tr w:rsidR="00924B62" w:rsidRPr="00A92B05" w:rsidTr="00924B62">
        <w:trPr>
          <w:trHeight w:val="20"/>
        </w:trPr>
        <w:tc>
          <w:tcPr>
            <w:tcW w:w="3173" w:type="dxa"/>
            <w:gridSpan w:val="2"/>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w w:val="99"/>
              </w:rPr>
              <w:t xml:space="preserve">Регулятивные </w:t>
            </w:r>
            <w:r w:rsidRPr="00A31641">
              <w:rPr>
                <w:rFonts w:ascii="Times New Roman" w:hAnsi="Times New Roman" w:cs="Times New Roman"/>
                <w:w w:val="98"/>
              </w:rPr>
              <w:t>УУД</w:t>
            </w:r>
          </w:p>
        </w:tc>
        <w:tc>
          <w:tcPr>
            <w:tcW w:w="3173" w:type="dxa"/>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rPr>
              <w:t>Выявление развития регулятивных действий</w:t>
            </w:r>
          </w:p>
        </w:tc>
        <w:tc>
          <w:tcPr>
            <w:tcW w:w="3174" w:type="dxa"/>
            <w:gridSpan w:val="2"/>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rPr>
              <w:t>Проба на внимание (П.Я. Гальперин, К.Л. Кабыльницкая)</w:t>
            </w:r>
          </w:p>
        </w:tc>
      </w:tr>
      <w:tr w:rsidR="00924B62" w:rsidRPr="00A92B05" w:rsidTr="00924B62">
        <w:trPr>
          <w:trHeight w:val="20"/>
        </w:trPr>
        <w:tc>
          <w:tcPr>
            <w:tcW w:w="3173" w:type="dxa"/>
            <w:gridSpan w:val="2"/>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w w:val="99"/>
              </w:rPr>
              <w:t xml:space="preserve">Познавательные </w:t>
            </w:r>
            <w:r w:rsidRPr="00A31641">
              <w:rPr>
                <w:rFonts w:ascii="Times New Roman" w:hAnsi="Times New Roman" w:cs="Times New Roman"/>
                <w:w w:val="98"/>
              </w:rPr>
              <w:t>УУД</w:t>
            </w:r>
          </w:p>
        </w:tc>
        <w:tc>
          <w:tcPr>
            <w:tcW w:w="3173" w:type="dxa"/>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rPr>
              <w:t>Выявление сформированности общего приёма</w:t>
            </w:r>
            <w:r w:rsidRPr="00A31641">
              <w:rPr>
                <w:rFonts w:ascii="Times New Roman" w:hAnsi="Times New Roman" w:cs="Times New Roman"/>
                <w:w w:val="99"/>
              </w:rPr>
              <w:t>решения задач, логиче</w:t>
            </w:r>
            <w:r w:rsidRPr="00A31641">
              <w:rPr>
                <w:rFonts w:ascii="Times New Roman" w:hAnsi="Times New Roman" w:cs="Times New Roman"/>
              </w:rPr>
              <w:t>ские действия</w:t>
            </w:r>
          </w:p>
        </w:tc>
        <w:tc>
          <w:tcPr>
            <w:tcW w:w="3174" w:type="dxa"/>
            <w:gridSpan w:val="2"/>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rPr>
              <w:t xml:space="preserve">Диагностика универсального </w:t>
            </w:r>
            <w:r w:rsidRPr="00A31641">
              <w:rPr>
                <w:rFonts w:ascii="Times New Roman" w:hAnsi="Times New Roman" w:cs="Times New Roman"/>
                <w:w w:val="99"/>
              </w:rPr>
              <w:t xml:space="preserve">действия общего приёма решения задач (по А.Р. Лурия, </w:t>
            </w:r>
            <w:r w:rsidRPr="00A31641">
              <w:rPr>
                <w:rFonts w:ascii="Times New Roman" w:hAnsi="Times New Roman" w:cs="Times New Roman"/>
              </w:rPr>
              <w:t>Л.С. Цветковой)</w:t>
            </w:r>
          </w:p>
        </w:tc>
      </w:tr>
      <w:tr w:rsidR="00924B62" w:rsidRPr="00A92B05" w:rsidTr="00924B62">
        <w:trPr>
          <w:trHeight w:val="20"/>
        </w:trPr>
        <w:tc>
          <w:tcPr>
            <w:tcW w:w="3173" w:type="dxa"/>
            <w:gridSpan w:val="2"/>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rPr>
              <w:t xml:space="preserve">Коммуникативные </w:t>
            </w:r>
            <w:r w:rsidRPr="00A31641">
              <w:rPr>
                <w:rFonts w:ascii="Times New Roman" w:hAnsi="Times New Roman" w:cs="Times New Roman"/>
                <w:w w:val="98"/>
              </w:rPr>
              <w:t>УУД</w:t>
            </w:r>
          </w:p>
        </w:tc>
        <w:tc>
          <w:tcPr>
            <w:tcW w:w="3173" w:type="dxa"/>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w w:val="99"/>
              </w:rPr>
              <w:t>Выявление уровня сформированности дей</w:t>
            </w:r>
            <w:r w:rsidRPr="00A31641">
              <w:rPr>
                <w:rFonts w:ascii="Times New Roman" w:hAnsi="Times New Roman" w:cs="Times New Roman"/>
              </w:rPr>
              <w:t xml:space="preserve">ствий, направленных на </w:t>
            </w:r>
            <w:r w:rsidRPr="00A31641">
              <w:rPr>
                <w:rFonts w:ascii="Times New Roman" w:hAnsi="Times New Roman" w:cs="Times New Roman"/>
                <w:w w:val="99"/>
              </w:rPr>
              <w:t xml:space="preserve">учёт позиции </w:t>
            </w:r>
            <w:r w:rsidRPr="00A31641">
              <w:rPr>
                <w:rFonts w:ascii="Times New Roman" w:hAnsi="Times New Roman" w:cs="Times New Roman"/>
                <w:w w:val="99"/>
              </w:rPr>
              <w:lastRenderedPageBreak/>
              <w:t>собеседника</w:t>
            </w:r>
          </w:p>
        </w:tc>
        <w:tc>
          <w:tcPr>
            <w:tcW w:w="3174" w:type="dxa"/>
            <w:gridSpan w:val="2"/>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rPr>
              <w:lastRenderedPageBreak/>
              <w:t xml:space="preserve">Методика «Кто прав?» </w:t>
            </w:r>
            <w:r w:rsidRPr="00A31641">
              <w:rPr>
                <w:rFonts w:ascii="Times New Roman" w:hAnsi="Times New Roman" w:cs="Times New Roman"/>
                <w:w w:val="99"/>
              </w:rPr>
              <w:t>(Г.А. Цукерман и др.)</w:t>
            </w:r>
          </w:p>
        </w:tc>
      </w:tr>
      <w:tr w:rsidR="00924B62" w:rsidRPr="00A92B05" w:rsidTr="00924B62">
        <w:trPr>
          <w:trHeight w:val="70"/>
        </w:trPr>
        <w:tc>
          <w:tcPr>
            <w:tcW w:w="9520" w:type="dxa"/>
            <w:gridSpan w:val="5"/>
            <w:vAlign w:val="center"/>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b/>
                <w:bCs/>
              </w:rPr>
            </w:pPr>
            <w:r w:rsidRPr="00A31641">
              <w:rPr>
                <w:rFonts w:ascii="Times New Roman" w:hAnsi="Times New Roman" w:cs="Times New Roman"/>
                <w:b/>
                <w:bCs/>
                <w:iCs/>
                <w:w w:val="99"/>
              </w:rPr>
              <w:lastRenderedPageBreak/>
              <w:t>3 класс</w:t>
            </w:r>
          </w:p>
        </w:tc>
      </w:tr>
      <w:tr w:rsidR="00924B62" w:rsidRPr="00A92B05" w:rsidTr="00924B62">
        <w:trPr>
          <w:trHeight w:val="20"/>
        </w:trPr>
        <w:tc>
          <w:tcPr>
            <w:tcW w:w="3173" w:type="dxa"/>
            <w:gridSpan w:val="2"/>
            <w:vAlign w:val="center"/>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b/>
                <w:bCs/>
                <w:iCs/>
                <w:w w:val="99"/>
              </w:rPr>
              <w:t>Виды УУД</w:t>
            </w:r>
          </w:p>
        </w:tc>
        <w:tc>
          <w:tcPr>
            <w:tcW w:w="3173" w:type="dxa"/>
            <w:vAlign w:val="center"/>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b/>
                <w:bCs/>
                <w:iCs/>
              </w:rPr>
              <w:t>Цель</w:t>
            </w:r>
          </w:p>
        </w:tc>
        <w:tc>
          <w:tcPr>
            <w:tcW w:w="3174" w:type="dxa"/>
            <w:gridSpan w:val="2"/>
            <w:vAlign w:val="center"/>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b/>
                <w:bCs/>
                <w:iCs/>
              </w:rPr>
              <w:t xml:space="preserve">Типовые диагностические </w:t>
            </w:r>
            <w:r w:rsidRPr="00A31641">
              <w:rPr>
                <w:rFonts w:ascii="Times New Roman" w:hAnsi="Times New Roman" w:cs="Times New Roman"/>
                <w:b/>
                <w:bCs/>
                <w:iCs/>
                <w:w w:val="98"/>
              </w:rPr>
              <w:t>задачи</w:t>
            </w:r>
          </w:p>
        </w:tc>
      </w:tr>
      <w:tr w:rsidR="00924B62" w:rsidRPr="00A92B05" w:rsidTr="00924B62">
        <w:trPr>
          <w:trHeight w:val="20"/>
        </w:trPr>
        <w:tc>
          <w:tcPr>
            <w:tcW w:w="3173" w:type="dxa"/>
            <w:gridSpan w:val="2"/>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rPr>
              <w:t>Личностные УУД</w:t>
            </w:r>
          </w:p>
        </w:tc>
        <w:tc>
          <w:tcPr>
            <w:tcW w:w="3173" w:type="dxa"/>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rPr>
              <w:t>Выявление сформированности внутренней позиции школьника, его мотивации учения</w:t>
            </w:r>
          </w:p>
        </w:tc>
        <w:tc>
          <w:tcPr>
            <w:tcW w:w="3174" w:type="dxa"/>
            <w:gridSpan w:val="2"/>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rPr>
              <w:t>Методика «Кто я?» (М.Кун) Шкала выраженности учеб</w:t>
            </w:r>
            <w:r w:rsidRPr="00A31641">
              <w:rPr>
                <w:rFonts w:ascii="Times New Roman" w:hAnsi="Times New Roman" w:cs="Times New Roman"/>
                <w:w w:val="99"/>
              </w:rPr>
              <w:t>но-познавательного интереса (по Г.Ю. Ксензовой), опрос</w:t>
            </w:r>
            <w:r w:rsidRPr="00A31641">
              <w:rPr>
                <w:rFonts w:ascii="Times New Roman" w:hAnsi="Times New Roman" w:cs="Times New Roman"/>
              </w:rPr>
              <w:t>ник мотивации</w:t>
            </w:r>
          </w:p>
        </w:tc>
      </w:tr>
      <w:tr w:rsidR="00924B62" w:rsidRPr="00A92B05" w:rsidTr="00924B62">
        <w:trPr>
          <w:trHeight w:val="20"/>
        </w:trPr>
        <w:tc>
          <w:tcPr>
            <w:tcW w:w="3173" w:type="dxa"/>
            <w:gridSpan w:val="2"/>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w w:val="99"/>
              </w:rPr>
              <w:t xml:space="preserve">Регулятивные </w:t>
            </w:r>
            <w:r w:rsidRPr="00A31641">
              <w:rPr>
                <w:rFonts w:ascii="Times New Roman" w:hAnsi="Times New Roman" w:cs="Times New Roman"/>
                <w:w w:val="98"/>
              </w:rPr>
              <w:t>УУД</w:t>
            </w:r>
          </w:p>
        </w:tc>
        <w:tc>
          <w:tcPr>
            <w:tcW w:w="3173" w:type="dxa"/>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rPr>
              <w:t>Выявление развития регулятивных действий</w:t>
            </w:r>
          </w:p>
        </w:tc>
        <w:tc>
          <w:tcPr>
            <w:tcW w:w="3174" w:type="dxa"/>
            <w:gridSpan w:val="2"/>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rPr>
              <w:t>Проба на внимание (П.Я. Гальперин, К.Л. Кабыльницкая)</w:t>
            </w:r>
          </w:p>
        </w:tc>
      </w:tr>
      <w:tr w:rsidR="00924B62" w:rsidRPr="00A92B05" w:rsidTr="00924B62">
        <w:trPr>
          <w:trHeight w:val="20"/>
        </w:trPr>
        <w:tc>
          <w:tcPr>
            <w:tcW w:w="3173" w:type="dxa"/>
            <w:gridSpan w:val="2"/>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w w:val="99"/>
              </w:rPr>
              <w:t xml:space="preserve">Познавательные </w:t>
            </w:r>
            <w:r w:rsidRPr="00A31641">
              <w:rPr>
                <w:rFonts w:ascii="Times New Roman" w:hAnsi="Times New Roman" w:cs="Times New Roman"/>
                <w:w w:val="98"/>
              </w:rPr>
              <w:t>УУД</w:t>
            </w:r>
          </w:p>
        </w:tc>
        <w:tc>
          <w:tcPr>
            <w:tcW w:w="3173" w:type="dxa"/>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rPr>
              <w:t>Выявление сформированности общего приёма</w:t>
            </w:r>
          </w:p>
        </w:tc>
        <w:tc>
          <w:tcPr>
            <w:tcW w:w="3174" w:type="dxa"/>
            <w:gridSpan w:val="2"/>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rPr>
              <w:t xml:space="preserve">Диагностика универсального </w:t>
            </w:r>
            <w:r w:rsidRPr="00A31641">
              <w:rPr>
                <w:rFonts w:ascii="Times New Roman" w:hAnsi="Times New Roman" w:cs="Times New Roman"/>
                <w:w w:val="99"/>
              </w:rPr>
              <w:t>действия общего приёма ре-</w:t>
            </w:r>
          </w:p>
        </w:tc>
      </w:tr>
      <w:tr w:rsidR="00924B62" w:rsidRPr="00A92B05" w:rsidTr="00924B62">
        <w:trPr>
          <w:trHeight w:val="20"/>
        </w:trPr>
        <w:tc>
          <w:tcPr>
            <w:tcW w:w="9520" w:type="dxa"/>
            <w:gridSpan w:val="5"/>
            <w:vAlign w:val="center"/>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b/>
                <w:bCs/>
              </w:rPr>
              <w:t>4 класс</w:t>
            </w:r>
          </w:p>
        </w:tc>
      </w:tr>
      <w:tr w:rsidR="00924B62" w:rsidRPr="00A92B05" w:rsidTr="00924B62">
        <w:trPr>
          <w:trHeight w:val="20"/>
        </w:trPr>
        <w:tc>
          <w:tcPr>
            <w:tcW w:w="3114" w:type="dxa"/>
            <w:vAlign w:val="center"/>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b/>
                <w:bCs/>
                <w:w w:val="99"/>
              </w:rPr>
              <w:t>Виды УУД</w:t>
            </w:r>
          </w:p>
        </w:tc>
        <w:tc>
          <w:tcPr>
            <w:tcW w:w="3260" w:type="dxa"/>
            <w:gridSpan w:val="3"/>
            <w:vAlign w:val="center"/>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b/>
                <w:bCs/>
              </w:rPr>
              <w:t>Цель</w:t>
            </w:r>
          </w:p>
        </w:tc>
        <w:tc>
          <w:tcPr>
            <w:tcW w:w="3146" w:type="dxa"/>
            <w:vAlign w:val="center"/>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b/>
                <w:bCs/>
              </w:rPr>
              <w:t>Типовые диагностические</w:t>
            </w:r>
          </w:p>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b/>
                <w:bCs/>
              </w:rPr>
              <w:t>задачи</w:t>
            </w:r>
          </w:p>
        </w:tc>
      </w:tr>
      <w:tr w:rsidR="00924B62" w:rsidRPr="00A92B05" w:rsidTr="00924B62">
        <w:trPr>
          <w:trHeight w:val="20"/>
        </w:trPr>
        <w:tc>
          <w:tcPr>
            <w:tcW w:w="3114" w:type="dxa"/>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rPr>
              <w:t>Личностные УУД</w:t>
            </w:r>
          </w:p>
        </w:tc>
        <w:tc>
          <w:tcPr>
            <w:tcW w:w="3260" w:type="dxa"/>
            <w:gridSpan w:val="3"/>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rPr>
              <w:t>Выявление сформированности внутренней позиции школьника, его мотивации учения</w:t>
            </w:r>
          </w:p>
        </w:tc>
        <w:tc>
          <w:tcPr>
            <w:tcW w:w="3146" w:type="dxa"/>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p>
        </w:tc>
      </w:tr>
      <w:tr w:rsidR="00924B62" w:rsidRPr="00A92B05" w:rsidTr="00924B62">
        <w:trPr>
          <w:trHeight w:val="20"/>
        </w:trPr>
        <w:tc>
          <w:tcPr>
            <w:tcW w:w="3114" w:type="dxa"/>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w w:val="99"/>
              </w:rPr>
              <w:t xml:space="preserve">Регулятивные </w:t>
            </w:r>
            <w:r w:rsidRPr="00A31641">
              <w:rPr>
                <w:rFonts w:ascii="Times New Roman" w:hAnsi="Times New Roman" w:cs="Times New Roman"/>
                <w:w w:val="98"/>
              </w:rPr>
              <w:t>УУД</w:t>
            </w:r>
          </w:p>
        </w:tc>
        <w:tc>
          <w:tcPr>
            <w:tcW w:w="3260" w:type="dxa"/>
            <w:gridSpan w:val="3"/>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rPr>
              <w:t>Выявление развития регулятивных действий</w:t>
            </w:r>
          </w:p>
        </w:tc>
        <w:tc>
          <w:tcPr>
            <w:tcW w:w="3146" w:type="dxa"/>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p>
        </w:tc>
      </w:tr>
      <w:tr w:rsidR="00924B62" w:rsidRPr="00A92B05" w:rsidTr="00924B62">
        <w:trPr>
          <w:trHeight w:val="20"/>
        </w:trPr>
        <w:tc>
          <w:tcPr>
            <w:tcW w:w="3114" w:type="dxa"/>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w w:val="99"/>
              </w:rPr>
              <w:t xml:space="preserve">Познавательные </w:t>
            </w:r>
            <w:r w:rsidRPr="00A31641">
              <w:rPr>
                <w:rFonts w:ascii="Times New Roman" w:hAnsi="Times New Roman" w:cs="Times New Roman"/>
                <w:w w:val="98"/>
              </w:rPr>
              <w:t>УУД</w:t>
            </w:r>
          </w:p>
        </w:tc>
        <w:tc>
          <w:tcPr>
            <w:tcW w:w="3260" w:type="dxa"/>
            <w:gridSpan w:val="3"/>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rPr>
              <w:t xml:space="preserve">Выявление сформированности общего приёма </w:t>
            </w:r>
            <w:r w:rsidRPr="00A31641">
              <w:rPr>
                <w:rFonts w:ascii="Times New Roman" w:hAnsi="Times New Roman" w:cs="Times New Roman"/>
                <w:w w:val="99"/>
              </w:rPr>
              <w:t>решения задач, логиче</w:t>
            </w:r>
            <w:r w:rsidRPr="00A31641">
              <w:rPr>
                <w:rFonts w:ascii="Times New Roman" w:hAnsi="Times New Roman" w:cs="Times New Roman"/>
              </w:rPr>
              <w:t>ские действия</w:t>
            </w:r>
          </w:p>
        </w:tc>
        <w:tc>
          <w:tcPr>
            <w:tcW w:w="3146" w:type="dxa"/>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p>
        </w:tc>
      </w:tr>
      <w:tr w:rsidR="00924B62" w:rsidRPr="00A92B05" w:rsidTr="00924B62">
        <w:trPr>
          <w:trHeight w:val="20"/>
        </w:trPr>
        <w:tc>
          <w:tcPr>
            <w:tcW w:w="3114" w:type="dxa"/>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rPr>
              <w:t xml:space="preserve">Коммуникативные </w:t>
            </w:r>
            <w:r w:rsidRPr="00A31641">
              <w:rPr>
                <w:rFonts w:ascii="Times New Roman" w:hAnsi="Times New Roman" w:cs="Times New Roman"/>
                <w:w w:val="98"/>
              </w:rPr>
              <w:t>УУД</w:t>
            </w:r>
          </w:p>
        </w:tc>
        <w:tc>
          <w:tcPr>
            <w:tcW w:w="3260" w:type="dxa"/>
            <w:gridSpan w:val="3"/>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r w:rsidRPr="00A31641">
              <w:rPr>
                <w:rFonts w:ascii="Times New Roman" w:hAnsi="Times New Roman" w:cs="Times New Roman"/>
                <w:w w:val="99"/>
              </w:rPr>
              <w:t>Выявление уровня сформированности дей</w:t>
            </w:r>
            <w:r w:rsidRPr="00A31641">
              <w:rPr>
                <w:rFonts w:ascii="Times New Roman" w:hAnsi="Times New Roman" w:cs="Times New Roman"/>
              </w:rPr>
              <w:t xml:space="preserve">ствий, направленных на </w:t>
            </w:r>
            <w:r w:rsidRPr="00A31641">
              <w:rPr>
                <w:rFonts w:ascii="Times New Roman" w:hAnsi="Times New Roman" w:cs="Times New Roman"/>
                <w:w w:val="99"/>
              </w:rPr>
              <w:t>учёт позиции собеседника</w:t>
            </w:r>
          </w:p>
        </w:tc>
        <w:tc>
          <w:tcPr>
            <w:tcW w:w="3146" w:type="dxa"/>
          </w:tcPr>
          <w:p w:rsidR="00924B62" w:rsidRPr="00A31641" w:rsidRDefault="00924B62" w:rsidP="00924B62">
            <w:pPr>
              <w:widowControl w:val="0"/>
              <w:tabs>
                <w:tab w:val="left" w:pos="1985"/>
              </w:tabs>
              <w:autoSpaceDE w:val="0"/>
              <w:autoSpaceDN w:val="0"/>
              <w:adjustRightInd w:val="0"/>
              <w:spacing w:after="0" w:line="240" w:lineRule="auto"/>
              <w:contextualSpacing/>
              <w:jc w:val="both"/>
              <w:rPr>
                <w:rFonts w:ascii="Times New Roman" w:hAnsi="Times New Roman" w:cs="Times New Roman"/>
              </w:rPr>
            </w:pPr>
          </w:p>
        </w:tc>
      </w:tr>
    </w:tbl>
    <w:p w:rsidR="00924B62" w:rsidRDefault="00924B62" w:rsidP="00924B62">
      <w:pPr>
        <w:widowControl w:val="0"/>
        <w:autoSpaceDE w:val="0"/>
        <w:autoSpaceDN w:val="0"/>
        <w:adjustRightInd w:val="0"/>
        <w:spacing w:after="0" w:line="20" w:lineRule="exact"/>
        <w:jc w:val="both"/>
        <w:rPr>
          <w:rFonts w:ascii="Times New Roman" w:hAnsi="Times New Roman"/>
          <w:sz w:val="24"/>
          <w:szCs w:val="24"/>
        </w:rPr>
      </w:pPr>
    </w:p>
    <w:p w:rsidR="00924B62" w:rsidRPr="00A92B05" w:rsidRDefault="00924B62" w:rsidP="00924B62">
      <w:pPr>
        <w:shd w:val="clear" w:color="auto" w:fill="FFFFFF"/>
        <w:spacing w:line="240" w:lineRule="auto"/>
        <w:ind w:firstLine="709"/>
        <w:contextualSpacing/>
        <w:jc w:val="both"/>
        <w:rPr>
          <w:rFonts w:ascii="Times New Roman" w:hAnsi="Times New Roman"/>
          <w:color w:val="000000"/>
          <w:w w:val="102"/>
          <w:sz w:val="24"/>
          <w:szCs w:val="24"/>
        </w:rPr>
      </w:pPr>
      <w:r w:rsidRPr="000E40AD">
        <w:rPr>
          <w:rFonts w:ascii="Times New Roman" w:hAnsi="Times New Roman"/>
          <w:color w:val="000000"/>
          <w:w w:val="102"/>
          <w:sz w:val="24"/>
          <w:szCs w:val="24"/>
        </w:rPr>
        <w:t>Основным методом мониторинга реализации программы УУД для учителя остается метод наблюдения и фиксация результатов наблюдений. Контрольно-измерительные материалы РАО для вы</w:t>
      </w:r>
      <w:r>
        <w:rPr>
          <w:rFonts w:ascii="Times New Roman" w:hAnsi="Times New Roman"/>
          <w:color w:val="000000"/>
          <w:w w:val="102"/>
          <w:sz w:val="24"/>
          <w:szCs w:val="24"/>
        </w:rPr>
        <w:t>пускников начальной школы содержат</w:t>
      </w:r>
      <w:r w:rsidRPr="000E40AD">
        <w:rPr>
          <w:rFonts w:ascii="Times New Roman" w:hAnsi="Times New Roman"/>
          <w:color w:val="000000"/>
          <w:w w:val="102"/>
          <w:sz w:val="24"/>
          <w:szCs w:val="24"/>
        </w:rPr>
        <w:t xml:space="preserve"> комплексные задания для проверки компетентности учащихся (освоения </w:t>
      </w:r>
      <w:r w:rsidR="00A31641">
        <w:rPr>
          <w:rFonts w:ascii="Times New Roman" w:hAnsi="Times New Roman"/>
          <w:color w:val="000000"/>
          <w:w w:val="102"/>
          <w:sz w:val="24"/>
          <w:szCs w:val="24"/>
        </w:rPr>
        <w:t xml:space="preserve">универсальных учебных действий). </w:t>
      </w:r>
      <w:r>
        <w:rPr>
          <w:rFonts w:ascii="Times New Roman" w:hAnsi="Times New Roman"/>
          <w:color w:val="000000"/>
          <w:w w:val="102"/>
          <w:sz w:val="24"/>
          <w:szCs w:val="24"/>
        </w:rPr>
        <w:t>Всероссийские проверочные работы проверяют сформированность УУД</w:t>
      </w:r>
    </w:p>
    <w:p w:rsidR="00924B62" w:rsidRPr="00B325A5" w:rsidRDefault="00924B62" w:rsidP="00A31641">
      <w:pPr>
        <w:shd w:val="clear" w:color="auto" w:fill="FFFFFF"/>
        <w:spacing w:after="0" w:line="240" w:lineRule="auto"/>
        <w:ind w:left="10"/>
        <w:jc w:val="center"/>
        <w:rPr>
          <w:rFonts w:ascii="Times New Roman" w:hAnsi="Times New Roman"/>
          <w:b/>
          <w:sz w:val="24"/>
          <w:szCs w:val="24"/>
        </w:rPr>
      </w:pPr>
      <w:r w:rsidRPr="00B325A5">
        <w:rPr>
          <w:rFonts w:ascii="Times New Roman" w:hAnsi="Times New Roman"/>
          <w:b/>
          <w:sz w:val="24"/>
          <w:szCs w:val="24"/>
        </w:rPr>
        <w:t>Познавательные УУД</w:t>
      </w:r>
    </w:p>
    <w:tbl>
      <w:tblPr>
        <w:tblpPr w:leftFromText="180" w:rightFromText="180" w:vertAnchor="text" w:horzAnchor="margin" w:tblpXSpec="center" w:tblpY="270"/>
        <w:tblW w:w="10521" w:type="dxa"/>
        <w:tblLayout w:type="fixed"/>
        <w:tblCellMar>
          <w:left w:w="40" w:type="dxa"/>
          <w:right w:w="40" w:type="dxa"/>
        </w:tblCellMar>
        <w:tblLook w:val="0000"/>
      </w:tblPr>
      <w:tblGrid>
        <w:gridCol w:w="2019"/>
        <w:gridCol w:w="852"/>
        <w:gridCol w:w="708"/>
        <w:gridCol w:w="566"/>
        <w:gridCol w:w="850"/>
        <w:gridCol w:w="996"/>
        <w:gridCol w:w="854"/>
        <w:gridCol w:w="708"/>
        <w:gridCol w:w="703"/>
        <w:gridCol w:w="708"/>
        <w:gridCol w:w="849"/>
        <w:gridCol w:w="708"/>
      </w:tblGrid>
      <w:tr w:rsidR="00924B62" w:rsidRPr="00C131EF" w:rsidTr="00924B62">
        <w:trPr>
          <w:trHeight w:hRule="exact" w:val="313"/>
        </w:trPr>
        <w:tc>
          <w:tcPr>
            <w:tcW w:w="2019" w:type="dxa"/>
            <w:vMerge w:val="restart"/>
            <w:tcBorders>
              <w:top w:val="single" w:sz="6" w:space="0" w:color="auto"/>
              <w:left w:val="single" w:sz="6" w:space="0" w:color="auto"/>
              <w:bottom w:val="single" w:sz="6" w:space="0" w:color="auto"/>
              <w:right w:val="single" w:sz="6" w:space="0" w:color="auto"/>
              <w:tl2br w:val="single" w:sz="6" w:space="0" w:color="auto"/>
            </w:tcBorders>
            <w:shd w:val="clear" w:color="auto" w:fill="FFFFFF"/>
          </w:tcPr>
          <w:p w:rsidR="00924B62" w:rsidRPr="00C131EF" w:rsidRDefault="00924B62" w:rsidP="00924B62">
            <w:pPr>
              <w:spacing w:after="0" w:line="240" w:lineRule="auto"/>
              <w:jc w:val="both"/>
              <w:rPr>
                <w:rFonts w:ascii="Times New Roman" w:hAnsi="Times New Roman"/>
                <w:sz w:val="20"/>
                <w:szCs w:val="20"/>
              </w:rPr>
            </w:pPr>
          </w:p>
          <w:p w:rsidR="00924B62" w:rsidRPr="00C131EF" w:rsidRDefault="00924B62" w:rsidP="00924B62">
            <w:pPr>
              <w:shd w:val="clear" w:color="auto" w:fill="FFFFFF"/>
              <w:spacing w:after="0" w:line="240" w:lineRule="auto"/>
              <w:ind w:right="173"/>
              <w:jc w:val="both"/>
              <w:rPr>
                <w:rFonts w:ascii="Times New Roman" w:hAnsi="Times New Roman"/>
                <w:sz w:val="20"/>
                <w:szCs w:val="20"/>
              </w:rPr>
            </w:pPr>
            <w:r w:rsidRPr="00C131EF">
              <w:rPr>
                <w:rFonts w:ascii="Times New Roman" w:hAnsi="Times New Roman"/>
                <w:sz w:val="20"/>
                <w:szCs w:val="20"/>
              </w:rPr>
              <w:t xml:space="preserve">      Номера заданий    </w:t>
            </w:r>
          </w:p>
          <w:p w:rsidR="00924B62" w:rsidRPr="00C131EF" w:rsidRDefault="00924B62" w:rsidP="00924B62">
            <w:pPr>
              <w:shd w:val="clear" w:color="auto" w:fill="FFFFFF"/>
              <w:spacing w:after="0" w:line="240" w:lineRule="auto"/>
              <w:ind w:right="173"/>
              <w:jc w:val="both"/>
              <w:rPr>
                <w:rFonts w:ascii="Times New Roman" w:hAnsi="Times New Roman"/>
                <w:sz w:val="20"/>
                <w:szCs w:val="20"/>
              </w:rPr>
            </w:pPr>
            <w:r w:rsidRPr="00C131EF">
              <w:rPr>
                <w:rFonts w:ascii="Times New Roman" w:hAnsi="Times New Roman"/>
                <w:sz w:val="20"/>
                <w:szCs w:val="20"/>
              </w:rPr>
              <w:t xml:space="preserve">         и проверяемые                        умения</w:t>
            </w:r>
          </w:p>
          <w:p w:rsidR="00924B62" w:rsidRPr="00C131EF" w:rsidRDefault="00924B62" w:rsidP="00924B62">
            <w:pPr>
              <w:shd w:val="clear" w:color="auto" w:fill="FFFFFF"/>
              <w:spacing w:after="0" w:line="240" w:lineRule="auto"/>
              <w:ind w:right="173"/>
              <w:jc w:val="both"/>
              <w:rPr>
                <w:rFonts w:ascii="Times New Roman" w:hAnsi="Times New Roman"/>
                <w:sz w:val="20"/>
                <w:szCs w:val="20"/>
              </w:rPr>
            </w:pPr>
          </w:p>
          <w:p w:rsidR="00924B62" w:rsidRPr="00C131EF" w:rsidRDefault="00924B62" w:rsidP="00924B62">
            <w:pPr>
              <w:shd w:val="clear" w:color="auto" w:fill="FFFFFF"/>
              <w:spacing w:after="0" w:line="240" w:lineRule="auto"/>
              <w:ind w:right="173"/>
              <w:jc w:val="both"/>
              <w:rPr>
                <w:rFonts w:ascii="Times New Roman" w:hAnsi="Times New Roman"/>
                <w:sz w:val="20"/>
                <w:szCs w:val="20"/>
              </w:rPr>
            </w:pPr>
          </w:p>
          <w:p w:rsidR="00924B62" w:rsidRPr="00C131EF" w:rsidRDefault="00924B62" w:rsidP="00924B62">
            <w:pPr>
              <w:shd w:val="clear" w:color="auto" w:fill="FFFFFF"/>
              <w:spacing w:after="0" w:line="240" w:lineRule="auto"/>
              <w:ind w:right="173"/>
              <w:jc w:val="both"/>
              <w:rPr>
                <w:rFonts w:ascii="Times New Roman" w:hAnsi="Times New Roman"/>
                <w:sz w:val="20"/>
                <w:szCs w:val="20"/>
              </w:rPr>
            </w:pPr>
          </w:p>
          <w:p w:rsidR="00924B62" w:rsidRPr="00C131EF" w:rsidRDefault="00924B62" w:rsidP="00924B62">
            <w:pPr>
              <w:shd w:val="clear" w:color="auto" w:fill="FFFFFF"/>
              <w:spacing w:after="0" w:line="240" w:lineRule="auto"/>
              <w:ind w:right="173"/>
              <w:jc w:val="both"/>
              <w:rPr>
                <w:rFonts w:ascii="Times New Roman" w:hAnsi="Times New Roman"/>
                <w:sz w:val="20"/>
                <w:szCs w:val="20"/>
              </w:rPr>
            </w:pPr>
          </w:p>
          <w:p w:rsidR="00924B62" w:rsidRPr="00C131EF" w:rsidRDefault="00924B62" w:rsidP="00924B62">
            <w:pPr>
              <w:shd w:val="clear" w:color="auto" w:fill="FFFFFF"/>
              <w:spacing w:after="0" w:line="240" w:lineRule="auto"/>
              <w:ind w:right="173"/>
              <w:jc w:val="both"/>
              <w:rPr>
                <w:rFonts w:ascii="Times New Roman" w:hAnsi="Times New Roman"/>
                <w:sz w:val="20"/>
                <w:szCs w:val="20"/>
              </w:rPr>
            </w:pPr>
          </w:p>
          <w:p w:rsidR="00924B62" w:rsidRPr="00C131EF" w:rsidRDefault="00924B62" w:rsidP="00924B62">
            <w:pPr>
              <w:spacing w:after="0" w:line="240" w:lineRule="auto"/>
              <w:jc w:val="both"/>
              <w:rPr>
                <w:rFonts w:ascii="Times New Roman" w:hAnsi="Times New Roman"/>
                <w:sz w:val="20"/>
                <w:szCs w:val="20"/>
              </w:rPr>
            </w:pPr>
            <w:r w:rsidRPr="00C131EF">
              <w:rPr>
                <w:rFonts w:ascii="Times New Roman" w:hAnsi="Times New Roman"/>
                <w:sz w:val="20"/>
                <w:szCs w:val="20"/>
              </w:rPr>
              <w:t>Ученики</w:t>
            </w:r>
          </w:p>
        </w:tc>
        <w:tc>
          <w:tcPr>
            <w:tcW w:w="852" w:type="dxa"/>
            <w:tcBorders>
              <w:top w:val="single" w:sz="6" w:space="0" w:color="auto"/>
              <w:left w:val="single" w:sz="6" w:space="0" w:color="auto"/>
              <w:bottom w:val="single" w:sz="4" w:space="0" w:color="auto"/>
              <w:right w:val="single" w:sz="6" w:space="0" w:color="auto"/>
            </w:tcBorders>
            <w:shd w:val="clear" w:color="auto" w:fill="FFFFFF"/>
          </w:tcPr>
          <w:p w:rsidR="00924B62" w:rsidRPr="00C131EF" w:rsidRDefault="00924B62" w:rsidP="00924B62">
            <w:pPr>
              <w:shd w:val="clear" w:color="auto" w:fill="FFFFFF"/>
              <w:spacing w:after="0" w:line="240" w:lineRule="auto"/>
              <w:jc w:val="both"/>
              <w:rPr>
                <w:rFonts w:ascii="Times New Roman" w:hAnsi="Times New Roman"/>
                <w:color w:val="000000"/>
                <w:sz w:val="20"/>
                <w:szCs w:val="20"/>
              </w:rPr>
            </w:pPr>
            <w:r w:rsidRPr="00C131EF">
              <w:rPr>
                <w:rFonts w:ascii="Times New Roman" w:hAnsi="Times New Roman"/>
                <w:color w:val="000000"/>
                <w:sz w:val="20"/>
                <w:szCs w:val="20"/>
              </w:rPr>
              <w:t>1</w:t>
            </w:r>
          </w:p>
        </w:tc>
        <w:tc>
          <w:tcPr>
            <w:tcW w:w="708" w:type="dxa"/>
            <w:tcBorders>
              <w:top w:val="single" w:sz="6" w:space="0" w:color="auto"/>
              <w:left w:val="single" w:sz="6" w:space="0" w:color="auto"/>
              <w:bottom w:val="single" w:sz="4" w:space="0" w:color="auto"/>
              <w:right w:val="single" w:sz="6" w:space="0" w:color="auto"/>
            </w:tcBorders>
            <w:shd w:val="clear" w:color="auto" w:fill="FFFFFF"/>
          </w:tcPr>
          <w:p w:rsidR="00924B62" w:rsidRPr="00C131EF" w:rsidRDefault="00924B62" w:rsidP="00924B62">
            <w:pPr>
              <w:shd w:val="clear" w:color="auto" w:fill="FFFFFF"/>
              <w:spacing w:after="0" w:line="240" w:lineRule="auto"/>
              <w:jc w:val="both"/>
              <w:rPr>
                <w:rFonts w:ascii="Times New Roman" w:hAnsi="Times New Roman"/>
                <w:color w:val="000000"/>
                <w:sz w:val="20"/>
                <w:szCs w:val="20"/>
              </w:rPr>
            </w:pPr>
            <w:r w:rsidRPr="00C131EF">
              <w:rPr>
                <w:rFonts w:ascii="Times New Roman" w:hAnsi="Times New Roman"/>
                <w:color w:val="000000"/>
                <w:sz w:val="20"/>
                <w:szCs w:val="20"/>
              </w:rPr>
              <w:t>2</w:t>
            </w:r>
          </w:p>
        </w:tc>
        <w:tc>
          <w:tcPr>
            <w:tcW w:w="566" w:type="dxa"/>
            <w:tcBorders>
              <w:top w:val="single" w:sz="6" w:space="0" w:color="auto"/>
              <w:left w:val="single" w:sz="6" w:space="0" w:color="auto"/>
              <w:bottom w:val="single" w:sz="4" w:space="0" w:color="auto"/>
              <w:right w:val="single" w:sz="6" w:space="0" w:color="auto"/>
            </w:tcBorders>
            <w:shd w:val="clear" w:color="auto" w:fill="FFFFFF"/>
          </w:tcPr>
          <w:p w:rsidR="00924B62" w:rsidRPr="00C131EF" w:rsidRDefault="00924B62" w:rsidP="00924B62">
            <w:pPr>
              <w:shd w:val="clear" w:color="auto" w:fill="FFFFFF"/>
              <w:spacing w:after="0" w:line="240" w:lineRule="auto"/>
              <w:jc w:val="both"/>
              <w:rPr>
                <w:rFonts w:ascii="Times New Roman" w:hAnsi="Times New Roman"/>
                <w:color w:val="000000"/>
                <w:sz w:val="20"/>
                <w:szCs w:val="20"/>
              </w:rPr>
            </w:pPr>
            <w:r w:rsidRPr="00C131EF">
              <w:rPr>
                <w:rFonts w:ascii="Times New Roman" w:hAnsi="Times New Roman"/>
                <w:color w:val="000000"/>
                <w:sz w:val="20"/>
                <w:szCs w:val="20"/>
              </w:rPr>
              <w:t>3</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924B62" w:rsidRPr="00C131EF" w:rsidRDefault="00924B62" w:rsidP="00924B62">
            <w:pPr>
              <w:shd w:val="clear" w:color="auto" w:fill="FFFFFF"/>
              <w:spacing w:after="0" w:line="240" w:lineRule="auto"/>
              <w:jc w:val="both"/>
              <w:rPr>
                <w:rFonts w:ascii="Times New Roman" w:hAnsi="Times New Roman"/>
                <w:sz w:val="20"/>
                <w:szCs w:val="20"/>
              </w:rPr>
            </w:pPr>
            <w:r w:rsidRPr="00C131EF">
              <w:rPr>
                <w:rFonts w:ascii="Times New Roman" w:hAnsi="Times New Roman"/>
                <w:sz w:val="20"/>
                <w:szCs w:val="20"/>
              </w:rPr>
              <w:t>4</w:t>
            </w:r>
          </w:p>
        </w:tc>
        <w:tc>
          <w:tcPr>
            <w:tcW w:w="996" w:type="dxa"/>
            <w:tcBorders>
              <w:top w:val="single" w:sz="6" w:space="0" w:color="auto"/>
              <w:left w:val="single" w:sz="6" w:space="0" w:color="auto"/>
              <w:bottom w:val="single" w:sz="4" w:space="0" w:color="auto"/>
              <w:right w:val="single" w:sz="6" w:space="0" w:color="auto"/>
            </w:tcBorders>
            <w:shd w:val="clear" w:color="auto" w:fill="FFFFFF"/>
          </w:tcPr>
          <w:p w:rsidR="00924B62" w:rsidRPr="00C131EF" w:rsidRDefault="00924B62" w:rsidP="00924B62">
            <w:pPr>
              <w:shd w:val="clear" w:color="auto" w:fill="FFFFFF"/>
              <w:spacing w:after="0" w:line="240" w:lineRule="auto"/>
              <w:jc w:val="both"/>
              <w:rPr>
                <w:rFonts w:ascii="Times New Roman" w:hAnsi="Times New Roman"/>
                <w:sz w:val="20"/>
                <w:szCs w:val="20"/>
              </w:rPr>
            </w:pPr>
            <w:r w:rsidRPr="00C131EF">
              <w:rPr>
                <w:rFonts w:ascii="Times New Roman" w:hAnsi="Times New Roman"/>
                <w:sz w:val="20"/>
                <w:szCs w:val="20"/>
              </w:rPr>
              <w:t>5</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spacing w:after="0" w:line="240" w:lineRule="auto"/>
              <w:ind w:left="331"/>
              <w:jc w:val="both"/>
              <w:rPr>
                <w:rFonts w:ascii="Times New Roman" w:hAnsi="Times New Roman"/>
                <w:sz w:val="20"/>
                <w:szCs w:val="20"/>
              </w:rPr>
            </w:pPr>
            <w:r w:rsidRPr="00C131EF">
              <w:rPr>
                <w:rFonts w:ascii="Times New Roman" w:hAnsi="Times New Roman"/>
                <w:sz w:val="20"/>
                <w:szCs w:val="20"/>
              </w:rPr>
              <w:t>6</w:t>
            </w:r>
          </w:p>
        </w:tc>
        <w:tc>
          <w:tcPr>
            <w:tcW w:w="708" w:type="dxa"/>
            <w:tcBorders>
              <w:top w:val="single" w:sz="6" w:space="0" w:color="auto"/>
              <w:left w:val="single" w:sz="6" w:space="0" w:color="auto"/>
              <w:bottom w:val="single" w:sz="6" w:space="0" w:color="auto"/>
              <w:right w:val="single" w:sz="4" w:space="0" w:color="auto"/>
            </w:tcBorders>
            <w:shd w:val="clear" w:color="auto" w:fill="FFFFFF"/>
          </w:tcPr>
          <w:p w:rsidR="00924B62" w:rsidRPr="00C131EF" w:rsidRDefault="00924B62" w:rsidP="00924B62">
            <w:pPr>
              <w:shd w:val="clear" w:color="auto" w:fill="FFFFFF"/>
              <w:spacing w:after="0" w:line="240" w:lineRule="auto"/>
              <w:jc w:val="both"/>
              <w:rPr>
                <w:rFonts w:ascii="Times New Roman" w:hAnsi="Times New Roman"/>
                <w:sz w:val="20"/>
                <w:szCs w:val="20"/>
              </w:rPr>
            </w:pPr>
            <w:r w:rsidRPr="00C131EF">
              <w:rPr>
                <w:rFonts w:ascii="Times New Roman" w:hAnsi="Times New Roman"/>
                <w:sz w:val="20"/>
                <w:szCs w:val="20"/>
              </w:rPr>
              <w:t>7</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spacing w:after="0" w:line="240" w:lineRule="auto"/>
              <w:jc w:val="both"/>
              <w:rPr>
                <w:rFonts w:ascii="Times New Roman" w:hAnsi="Times New Roman"/>
                <w:sz w:val="20"/>
                <w:szCs w:val="20"/>
              </w:rPr>
            </w:pPr>
            <w:r w:rsidRPr="00C131EF">
              <w:rPr>
                <w:rFonts w:ascii="Times New Roman" w:hAnsi="Times New Roman"/>
                <w:sz w:val="20"/>
                <w:szCs w:val="20"/>
              </w:rPr>
              <w:t>8</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spacing w:after="0" w:line="240" w:lineRule="auto"/>
              <w:jc w:val="both"/>
              <w:rPr>
                <w:rFonts w:ascii="Times New Roman" w:hAnsi="Times New Roman"/>
                <w:color w:val="000000"/>
                <w:spacing w:val="-7"/>
                <w:sz w:val="20"/>
                <w:szCs w:val="20"/>
              </w:rPr>
            </w:pPr>
            <w:r w:rsidRPr="00C131EF">
              <w:rPr>
                <w:rFonts w:ascii="Times New Roman" w:hAnsi="Times New Roman"/>
                <w:color w:val="000000"/>
                <w:spacing w:val="-7"/>
                <w:sz w:val="20"/>
                <w:szCs w:val="20"/>
              </w:rPr>
              <w:t>9</w:t>
            </w: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spacing w:after="0" w:line="240" w:lineRule="auto"/>
              <w:jc w:val="both"/>
              <w:rPr>
                <w:rFonts w:ascii="Times New Roman" w:hAnsi="Times New Roman"/>
                <w:color w:val="000000"/>
                <w:spacing w:val="-7"/>
                <w:sz w:val="20"/>
                <w:szCs w:val="20"/>
              </w:rPr>
            </w:pPr>
            <w:r w:rsidRPr="00C131EF">
              <w:rPr>
                <w:rFonts w:ascii="Times New Roman" w:hAnsi="Times New Roman"/>
                <w:color w:val="000000"/>
                <w:spacing w:val="-7"/>
                <w:sz w:val="20"/>
                <w:szCs w:val="20"/>
              </w:rPr>
              <w:t>10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spacing w:after="0" w:line="240" w:lineRule="auto"/>
              <w:jc w:val="both"/>
              <w:rPr>
                <w:rFonts w:ascii="Times New Roman" w:hAnsi="Times New Roman"/>
                <w:color w:val="000000"/>
                <w:spacing w:val="-7"/>
                <w:sz w:val="20"/>
                <w:szCs w:val="20"/>
              </w:rPr>
            </w:pPr>
            <w:r w:rsidRPr="00C131EF">
              <w:rPr>
                <w:rFonts w:ascii="Times New Roman" w:hAnsi="Times New Roman"/>
                <w:color w:val="000000"/>
                <w:spacing w:val="-7"/>
                <w:sz w:val="20"/>
                <w:szCs w:val="20"/>
              </w:rPr>
              <w:t>итог</w:t>
            </w:r>
          </w:p>
        </w:tc>
      </w:tr>
      <w:tr w:rsidR="00924B62" w:rsidRPr="00C131EF" w:rsidTr="00924B62">
        <w:trPr>
          <w:trHeight w:hRule="exact" w:val="2722"/>
        </w:trPr>
        <w:tc>
          <w:tcPr>
            <w:tcW w:w="2019" w:type="dxa"/>
            <w:vMerge/>
            <w:tcBorders>
              <w:left w:val="single" w:sz="6" w:space="0" w:color="auto"/>
              <w:bottom w:val="single" w:sz="6" w:space="0" w:color="auto"/>
              <w:right w:val="single" w:sz="6" w:space="0" w:color="auto"/>
              <w:tl2br w:val="single" w:sz="6" w:space="0" w:color="auto"/>
            </w:tcBorders>
            <w:shd w:val="clear" w:color="auto" w:fill="FFFFFF"/>
          </w:tcPr>
          <w:p w:rsidR="00924B62" w:rsidRPr="00C131EF" w:rsidRDefault="00924B62" w:rsidP="00924B62">
            <w:pPr>
              <w:spacing w:after="0"/>
              <w:jc w:val="both"/>
              <w:rPr>
                <w:rFonts w:ascii="Times New Roman" w:hAnsi="Times New Roman"/>
                <w:sz w:val="20"/>
                <w:szCs w:val="20"/>
              </w:rPr>
            </w:pPr>
          </w:p>
        </w:tc>
        <w:tc>
          <w:tcPr>
            <w:tcW w:w="852" w:type="dxa"/>
            <w:tcBorders>
              <w:top w:val="single" w:sz="4" w:space="0" w:color="auto"/>
              <w:left w:val="single" w:sz="6" w:space="0" w:color="auto"/>
              <w:bottom w:val="single" w:sz="6" w:space="0" w:color="auto"/>
              <w:right w:val="single" w:sz="6" w:space="0" w:color="auto"/>
            </w:tcBorders>
            <w:shd w:val="clear" w:color="auto" w:fill="FFFFFF"/>
            <w:textDirection w:val="btLr"/>
          </w:tcPr>
          <w:p w:rsidR="00924B62" w:rsidRPr="00C131EF" w:rsidRDefault="00924B62" w:rsidP="00924B62">
            <w:pPr>
              <w:shd w:val="clear" w:color="auto" w:fill="FFFFFF"/>
              <w:ind w:left="34" w:right="38"/>
              <w:jc w:val="both"/>
              <w:rPr>
                <w:rFonts w:ascii="Times New Roman" w:hAnsi="Times New Roman"/>
                <w:color w:val="000000"/>
                <w:spacing w:val="-1"/>
                <w:sz w:val="20"/>
                <w:szCs w:val="20"/>
              </w:rPr>
            </w:pPr>
            <w:r w:rsidRPr="00C131EF">
              <w:rPr>
                <w:rFonts w:ascii="Times New Roman" w:hAnsi="Times New Roman"/>
                <w:color w:val="000000"/>
                <w:spacing w:val="-1"/>
                <w:sz w:val="20"/>
                <w:szCs w:val="20"/>
              </w:rPr>
              <w:t>Уметь руководствоваться системой условий задачи</w:t>
            </w:r>
          </w:p>
        </w:tc>
        <w:tc>
          <w:tcPr>
            <w:tcW w:w="708" w:type="dxa"/>
            <w:tcBorders>
              <w:top w:val="single" w:sz="4" w:space="0" w:color="auto"/>
              <w:left w:val="single" w:sz="6" w:space="0" w:color="auto"/>
              <w:bottom w:val="single" w:sz="6" w:space="0" w:color="auto"/>
              <w:right w:val="single" w:sz="6" w:space="0" w:color="auto"/>
            </w:tcBorders>
            <w:shd w:val="clear" w:color="auto" w:fill="FFFFFF"/>
            <w:textDirection w:val="btLr"/>
          </w:tcPr>
          <w:p w:rsidR="00924B62" w:rsidRPr="00C131EF" w:rsidRDefault="00924B62" w:rsidP="00924B62">
            <w:pPr>
              <w:pStyle w:val="aa"/>
              <w:ind w:left="0"/>
              <w:jc w:val="both"/>
              <w:rPr>
                <w:rFonts w:ascii="Times New Roman" w:hAnsi="Times New Roman"/>
                <w:sz w:val="20"/>
                <w:szCs w:val="20"/>
              </w:rPr>
            </w:pPr>
            <w:r w:rsidRPr="00C131EF">
              <w:rPr>
                <w:rFonts w:ascii="Times New Roman" w:hAnsi="Times New Roman"/>
                <w:sz w:val="20"/>
                <w:szCs w:val="20"/>
              </w:rPr>
              <w:t>Уметь логически мыслить</w:t>
            </w:r>
          </w:p>
          <w:p w:rsidR="00924B62" w:rsidRPr="00C131EF" w:rsidRDefault="00924B62" w:rsidP="00924B62">
            <w:pPr>
              <w:shd w:val="clear" w:color="auto" w:fill="FFFFFF"/>
              <w:ind w:left="34" w:right="38"/>
              <w:jc w:val="both"/>
              <w:rPr>
                <w:rFonts w:ascii="Times New Roman" w:hAnsi="Times New Roman"/>
                <w:color w:val="000000"/>
                <w:spacing w:val="-1"/>
                <w:sz w:val="20"/>
                <w:szCs w:val="20"/>
              </w:rPr>
            </w:pPr>
          </w:p>
        </w:tc>
        <w:tc>
          <w:tcPr>
            <w:tcW w:w="566" w:type="dxa"/>
            <w:tcBorders>
              <w:top w:val="single" w:sz="4" w:space="0" w:color="auto"/>
              <w:left w:val="single" w:sz="6" w:space="0" w:color="auto"/>
              <w:bottom w:val="single" w:sz="6" w:space="0" w:color="auto"/>
              <w:right w:val="single" w:sz="6" w:space="0" w:color="auto"/>
            </w:tcBorders>
            <w:shd w:val="clear" w:color="auto" w:fill="FFFFFF"/>
            <w:textDirection w:val="btLr"/>
          </w:tcPr>
          <w:p w:rsidR="00924B62" w:rsidRPr="00C131EF" w:rsidRDefault="00924B62" w:rsidP="00924B62">
            <w:pPr>
              <w:shd w:val="clear" w:color="auto" w:fill="FFFFFF"/>
              <w:ind w:left="34" w:right="38"/>
              <w:jc w:val="both"/>
              <w:rPr>
                <w:rFonts w:ascii="Times New Roman" w:hAnsi="Times New Roman"/>
                <w:color w:val="000000"/>
                <w:spacing w:val="-1"/>
                <w:sz w:val="20"/>
                <w:szCs w:val="20"/>
              </w:rPr>
            </w:pPr>
            <w:r w:rsidRPr="00C131EF">
              <w:rPr>
                <w:rFonts w:ascii="Times New Roman" w:hAnsi="Times New Roman"/>
                <w:sz w:val="20"/>
                <w:szCs w:val="20"/>
              </w:rPr>
              <w:t>Уметь ставить и решать проблемы</w:t>
            </w:r>
          </w:p>
        </w:tc>
        <w:tc>
          <w:tcPr>
            <w:tcW w:w="850" w:type="dxa"/>
            <w:tcBorders>
              <w:top w:val="single" w:sz="4" w:space="0" w:color="auto"/>
              <w:left w:val="single" w:sz="6" w:space="0" w:color="auto"/>
              <w:bottom w:val="single" w:sz="6" w:space="0" w:color="auto"/>
              <w:right w:val="single" w:sz="6" w:space="0" w:color="auto"/>
            </w:tcBorders>
            <w:shd w:val="clear" w:color="auto" w:fill="FFFFFF"/>
            <w:textDirection w:val="btLr"/>
          </w:tcPr>
          <w:p w:rsidR="00924B62" w:rsidRPr="00C131EF" w:rsidRDefault="00924B62" w:rsidP="00924B62">
            <w:pPr>
              <w:shd w:val="clear" w:color="auto" w:fill="FFFFFF"/>
              <w:ind w:left="34" w:right="38"/>
              <w:jc w:val="both"/>
              <w:rPr>
                <w:rFonts w:ascii="Times New Roman" w:hAnsi="Times New Roman"/>
                <w:sz w:val="20"/>
                <w:szCs w:val="20"/>
              </w:rPr>
            </w:pPr>
            <w:r w:rsidRPr="00C131EF">
              <w:rPr>
                <w:rFonts w:ascii="Times New Roman" w:hAnsi="Times New Roman"/>
                <w:color w:val="000000"/>
                <w:spacing w:val="-1"/>
                <w:sz w:val="20"/>
                <w:szCs w:val="20"/>
              </w:rPr>
              <w:t>Определять, какая информация нужна для решения задачи</w:t>
            </w:r>
          </w:p>
        </w:tc>
        <w:tc>
          <w:tcPr>
            <w:tcW w:w="996" w:type="dxa"/>
            <w:tcBorders>
              <w:top w:val="single" w:sz="4" w:space="0" w:color="auto"/>
              <w:left w:val="single" w:sz="6" w:space="0" w:color="auto"/>
              <w:bottom w:val="single" w:sz="6" w:space="0" w:color="auto"/>
              <w:right w:val="single" w:sz="6" w:space="0" w:color="auto"/>
            </w:tcBorders>
            <w:shd w:val="clear" w:color="auto" w:fill="FFFFFF"/>
            <w:textDirection w:val="btLr"/>
          </w:tcPr>
          <w:p w:rsidR="00924B62" w:rsidRPr="00C131EF" w:rsidRDefault="00924B62" w:rsidP="00924B62">
            <w:pPr>
              <w:shd w:val="clear" w:color="auto" w:fill="FFFFFF"/>
              <w:ind w:left="113" w:right="115"/>
              <w:jc w:val="both"/>
              <w:rPr>
                <w:rFonts w:ascii="Times New Roman" w:hAnsi="Times New Roman"/>
                <w:sz w:val="20"/>
                <w:szCs w:val="20"/>
              </w:rPr>
            </w:pPr>
            <w:r w:rsidRPr="00C131EF">
              <w:rPr>
                <w:rFonts w:ascii="Times New Roman" w:hAnsi="Times New Roman"/>
                <w:color w:val="000000"/>
                <w:spacing w:val="1"/>
                <w:sz w:val="20"/>
                <w:szCs w:val="20"/>
              </w:rPr>
              <w:t>Отбирать источники информации, необходимые для решения задачи</w:t>
            </w:r>
          </w:p>
        </w:tc>
        <w:tc>
          <w:tcPr>
            <w:tcW w:w="854" w:type="dxa"/>
            <w:tcBorders>
              <w:top w:val="single" w:sz="6" w:space="0" w:color="auto"/>
              <w:left w:val="single" w:sz="6" w:space="0" w:color="auto"/>
              <w:bottom w:val="single" w:sz="6" w:space="0" w:color="auto"/>
              <w:right w:val="single" w:sz="6" w:space="0" w:color="auto"/>
            </w:tcBorders>
            <w:shd w:val="clear" w:color="auto" w:fill="FFFFFF"/>
            <w:textDirection w:val="btLr"/>
          </w:tcPr>
          <w:p w:rsidR="00924B62" w:rsidRPr="00C131EF" w:rsidRDefault="00924B62" w:rsidP="00924B62">
            <w:pPr>
              <w:shd w:val="clear" w:color="auto" w:fill="FFFFFF"/>
              <w:ind w:left="113" w:right="48"/>
              <w:jc w:val="both"/>
              <w:rPr>
                <w:rFonts w:ascii="Times New Roman" w:hAnsi="Times New Roman"/>
                <w:sz w:val="20"/>
                <w:szCs w:val="20"/>
              </w:rPr>
            </w:pPr>
            <w:r w:rsidRPr="00C131EF">
              <w:rPr>
                <w:rFonts w:ascii="Times New Roman" w:hAnsi="Times New Roman"/>
                <w:color w:val="000000"/>
                <w:spacing w:val="-1"/>
                <w:sz w:val="20"/>
                <w:szCs w:val="20"/>
              </w:rPr>
              <w:t>Извлекать информацию из текстов, таблиц, схем, иллюстраций</w:t>
            </w:r>
          </w:p>
        </w:tc>
        <w:tc>
          <w:tcPr>
            <w:tcW w:w="708" w:type="dxa"/>
            <w:tcBorders>
              <w:top w:val="single" w:sz="6" w:space="0" w:color="auto"/>
              <w:left w:val="single" w:sz="6" w:space="0" w:color="auto"/>
              <w:bottom w:val="single" w:sz="6" w:space="0" w:color="auto"/>
              <w:right w:val="single" w:sz="4" w:space="0" w:color="auto"/>
            </w:tcBorders>
            <w:shd w:val="clear" w:color="auto" w:fill="FFFFFF"/>
            <w:textDirection w:val="btLr"/>
          </w:tcPr>
          <w:p w:rsidR="00924B62" w:rsidRPr="00C131EF" w:rsidRDefault="00924B62" w:rsidP="00924B62">
            <w:pPr>
              <w:shd w:val="clear" w:color="auto" w:fill="FFFFFF"/>
              <w:ind w:left="113" w:right="34"/>
              <w:jc w:val="both"/>
              <w:rPr>
                <w:rFonts w:ascii="Times New Roman" w:hAnsi="Times New Roman"/>
                <w:sz w:val="20"/>
                <w:szCs w:val="20"/>
              </w:rPr>
            </w:pPr>
            <w:r w:rsidRPr="00C131EF">
              <w:rPr>
                <w:rFonts w:ascii="Times New Roman" w:hAnsi="Times New Roman"/>
                <w:color w:val="000000"/>
                <w:spacing w:val="-1"/>
                <w:sz w:val="20"/>
                <w:szCs w:val="20"/>
              </w:rPr>
              <w:t xml:space="preserve">  Сравнивать и группировать  факты и явления</w:t>
            </w:r>
          </w:p>
        </w:tc>
        <w:tc>
          <w:tcPr>
            <w:tcW w:w="703" w:type="dxa"/>
            <w:tcBorders>
              <w:top w:val="single" w:sz="6" w:space="0" w:color="auto"/>
              <w:left w:val="single" w:sz="6" w:space="0" w:color="auto"/>
              <w:bottom w:val="single" w:sz="6" w:space="0" w:color="auto"/>
              <w:right w:val="single" w:sz="6" w:space="0" w:color="auto"/>
            </w:tcBorders>
            <w:shd w:val="clear" w:color="auto" w:fill="FFFFFF"/>
            <w:textDirection w:val="btLr"/>
          </w:tcPr>
          <w:p w:rsidR="00924B62" w:rsidRPr="00C131EF" w:rsidRDefault="00924B62" w:rsidP="00924B62">
            <w:pPr>
              <w:shd w:val="clear" w:color="auto" w:fill="FFFFFF"/>
              <w:ind w:left="82" w:right="67"/>
              <w:jc w:val="both"/>
              <w:rPr>
                <w:rFonts w:ascii="Times New Roman" w:hAnsi="Times New Roman"/>
                <w:sz w:val="20"/>
                <w:szCs w:val="20"/>
              </w:rPr>
            </w:pPr>
            <w:r w:rsidRPr="00C131EF">
              <w:rPr>
                <w:rFonts w:ascii="Times New Roman" w:hAnsi="Times New Roman"/>
                <w:sz w:val="20"/>
                <w:szCs w:val="20"/>
              </w:rPr>
              <w:t>Определять причины явлений и событий</w:t>
            </w:r>
          </w:p>
        </w:tc>
        <w:tc>
          <w:tcPr>
            <w:tcW w:w="708" w:type="dxa"/>
            <w:tcBorders>
              <w:top w:val="single" w:sz="6" w:space="0" w:color="auto"/>
              <w:left w:val="single" w:sz="6" w:space="0" w:color="auto"/>
              <w:bottom w:val="single" w:sz="6" w:space="0" w:color="auto"/>
              <w:right w:val="single" w:sz="6" w:space="0" w:color="auto"/>
            </w:tcBorders>
            <w:shd w:val="clear" w:color="auto" w:fill="FFFFFF"/>
            <w:textDirection w:val="btLr"/>
          </w:tcPr>
          <w:p w:rsidR="00924B62" w:rsidRPr="00C131EF" w:rsidRDefault="00924B62" w:rsidP="00924B62">
            <w:pPr>
              <w:shd w:val="clear" w:color="auto" w:fill="FFFFFF"/>
              <w:ind w:left="82" w:right="67"/>
              <w:jc w:val="both"/>
              <w:rPr>
                <w:rFonts w:ascii="Times New Roman" w:hAnsi="Times New Roman"/>
                <w:color w:val="000000"/>
                <w:sz w:val="20"/>
                <w:szCs w:val="20"/>
              </w:rPr>
            </w:pPr>
            <w:r w:rsidRPr="00C131EF">
              <w:rPr>
                <w:rFonts w:ascii="Times New Roman" w:hAnsi="Times New Roman"/>
                <w:color w:val="000000"/>
                <w:sz w:val="20"/>
                <w:szCs w:val="20"/>
              </w:rPr>
              <w:t>Делать выводы на основе обобщения знаний</w:t>
            </w:r>
          </w:p>
        </w:tc>
        <w:tc>
          <w:tcPr>
            <w:tcW w:w="849" w:type="dxa"/>
            <w:tcBorders>
              <w:top w:val="single" w:sz="6" w:space="0" w:color="auto"/>
              <w:left w:val="single" w:sz="6" w:space="0" w:color="auto"/>
              <w:bottom w:val="single" w:sz="6" w:space="0" w:color="auto"/>
              <w:right w:val="single" w:sz="6" w:space="0" w:color="auto"/>
            </w:tcBorders>
            <w:shd w:val="clear" w:color="auto" w:fill="FFFFFF"/>
            <w:textDirection w:val="btLr"/>
          </w:tcPr>
          <w:p w:rsidR="00924B62" w:rsidRPr="00C131EF" w:rsidRDefault="00924B62" w:rsidP="00924B62">
            <w:pPr>
              <w:shd w:val="clear" w:color="auto" w:fill="FFFFFF"/>
              <w:ind w:left="82" w:right="67"/>
              <w:jc w:val="both"/>
              <w:rPr>
                <w:rFonts w:ascii="Times New Roman" w:hAnsi="Times New Roman"/>
                <w:color w:val="000000"/>
                <w:sz w:val="20"/>
                <w:szCs w:val="20"/>
              </w:rPr>
            </w:pPr>
            <w:r w:rsidRPr="00C131EF">
              <w:rPr>
                <w:rFonts w:ascii="Times New Roman" w:hAnsi="Times New Roman"/>
                <w:color w:val="000000"/>
                <w:sz w:val="20"/>
                <w:szCs w:val="20"/>
              </w:rPr>
              <w:t>Представлять информацию в виде таблиц, схем, диаграмм</w:t>
            </w:r>
          </w:p>
        </w:tc>
        <w:tc>
          <w:tcPr>
            <w:tcW w:w="708" w:type="dxa"/>
            <w:tcBorders>
              <w:top w:val="single" w:sz="6" w:space="0" w:color="auto"/>
              <w:left w:val="single" w:sz="6" w:space="0" w:color="auto"/>
              <w:bottom w:val="single" w:sz="6" w:space="0" w:color="auto"/>
              <w:right w:val="single" w:sz="6" w:space="0" w:color="auto"/>
            </w:tcBorders>
            <w:shd w:val="clear" w:color="auto" w:fill="FFFFFF"/>
            <w:textDirection w:val="btLr"/>
          </w:tcPr>
          <w:p w:rsidR="00924B62" w:rsidRPr="00C131EF" w:rsidRDefault="00924B62" w:rsidP="00924B62">
            <w:pPr>
              <w:shd w:val="clear" w:color="auto" w:fill="FFFFFF"/>
              <w:ind w:left="82" w:right="67"/>
              <w:jc w:val="both"/>
              <w:rPr>
                <w:rFonts w:ascii="Times New Roman" w:hAnsi="Times New Roman"/>
                <w:color w:val="000000"/>
                <w:sz w:val="20"/>
                <w:szCs w:val="20"/>
              </w:rPr>
            </w:pPr>
            <w:r w:rsidRPr="00C131EF">
              <w:rPr>
                <w:rFonts w:ascii="Times New Roman" w:hAnsi="Times New Roman"/>
                <w:color w:val="000000"/>
                <w:sz w:val="20"/>
                <w:szCs w:val="20"/>
              </w:rPr>
              <w:t>Сумма баллов за все познавательные умения</w:t>
            </w:r>
          </w:p>
        </w:tc>
      </w:tr>
      <w:tr w:rsidR="00924B62" w:rsidRPr="00C131EF" w:rsidTr="00924B62">
        <w:trPr>
          <w:trHeight w:hRule="exact" w:val="324"/>
        </w:trPr>
        <w:tc>
          <w:tcPr>
            <w:tcW w:w="2019"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spacing w:line="480" w:lineRule="auto"/>
              <w:jc w:val="both"/>
              <w:rPr>
                <w:rFonts w:ascii="Times New Roman" w:hAnsi="Times New Roman"/>
                <w:color w:val="000000"/>
                <w:sz w:val="20"/>
                <w:szCs w:val="20"/>
              </w:rPr>
            </w:pPr>
            <w:r w:rsidRPr="00C131EF">
              <w:rPr>
                <w:rFonts w:ascii="Times New Roman" w:hAnsi="Times New Roman"/>
                <w:color w:val="000000"/>
                <w:sz w:val="20"/>
                <w:szCs w:val="20"/>
              </w:rPr>
              <w:t>1</w:t>
            </w:r>
          </w:p>
          <w:p w:rsidR="00924B62" w:rsidRPr="00C131EF" w:rsidRDefault="00924B62" w:rsidP="00924B62">
            <w:pPr>
              <w:shd w:val="clear" w:color="auto" w:fill="FFFFFF"/>
              <w:spacing w:line="480" w:lineRule="auto"/>
              <w:jc w:val="both"/>
              <w:rPr>
                <w:rFonts w:ascii="Times New Roman" w:hAnsi="Times New Roman"/>
                <w:color w:val="000000"/>
                <w:sz w:val="20"/>
                <w:szCs w:val="20"/>
              </w:rPr>
            </w:pPr>
          </w:p>
          <w:p w:rsidR="00924B62" w:rsidRPr="00C131EF" w:rsidRDefault="00924B62" w:rsidP="00924B62">
            <w:pPr>
              <w:shd w:val="clear" w:color="auto" w:fill="FFFFFF"/>
              <w:spacing w:line="480" w:lineRule="auto"/>
              <w:jc w:val="both"/>
              <w:rPr>
                <w:rFonts w:ascii="Times New Roman" w:hAnsi="Times New Roman"/>
                <w:color w:val="000000"/>
                <w:sz w:val="20"/>
                <w:szCs w:val="20"/>
              </w:rPr>
            </w:pPr>
          </w:p>
          <w:p w:rsidR="00924B62" w:rsidRPr="00C131EF" w:rsidRDefault="00924B62" w:rsidP="00924B62">
            <w:pPr>
              <w:shd w:val="clear" w:color="auto" w:fill="FFFFFF"/>
              <w:spacing w:line="480" w:lineRule="auto"/>
              <w:jc w:val="both"/>
              <w:rPr>
                <w:rFonts w:ascii="Times New Roman" w:hAnsi="Times New Roman"/>
                <w:color w:val="000000"/>
                <w:sz w:val="20"/>
                <w:szCs w:val="20"/>
              </w:rPr>
            </w:pPr>
          </w:p>
          <w:p w:rsidR="00924B62" w:rsidRPr="00C131EF" w:rsidRDefault="00924B62" w:rsidP="00924B62">
            <w:pPr>
              <w:shd w:val="clear" w:color="auto" w:fill="FFFFFF"/>
              <w:spacing w:line="480" w:lineRule="auto"/>
              <w:jc w:val="both"/>
              <w:rPr>
                <w:rFonts w:ascii="Times New Roman" w:hAnsi="Times New Roman"/>
                <w:color w:val="000000"/>
                <w:sz w:val="20"/>
                <w:szCs w:val="20"/>
              </w:rPr>
            </w:pPr>
          </w:p>
          <w:p w:rsidR="00924B62" w:rsidRPr="00C131EF" w:rsidRDefault="00924B62" w:rsidP="00924B62">
            <w:pPr>
              <w:shd w:val="clear" w:color="auto" w:fill="FFFFFF"/>
              <w:spacing w:line="480" w:lineRule="auto"/>
              <w:jc w:val="both"/>
              <w:rPr>
                <w:rFonts w:ascii="Times New Roman" w:hAnsi="Times New Roman"/>
                <w:color w:val="000000"/>
                <w:sz w:val="20"/>
                <w:szCs w:val="20"/>
              </w:rPr>
            </w:pPr>
          </w:p>
          <w:p w:rsidR="00924B62" w:rsidRPr="00C131EF" w:rsidRDefault="00924B62" w:rsidP="00924B62">
            <w:pPr>
              <w:shd w:val="clear" w:color="auto" w:fill="FFFFFF"/>
              <w:spacing w:line="480" w:lineRule="auto"/>
              <w:jc w:val="both"/>
              <w:rPr>
                <w:rFonts w:ascii="Times New Roman" w:hAnsi="Times New Roman"/>
                <w:color w:val="000000"/>
                <w:sz w:val="20"/>
                <w:szCs w:val="20"/>
              </w:rPr>
            </w:pPr>
          </w:p>
          <w:p w:rsidR="00924B62" w:rsidRPr="00C131EF" w:rsidRDefault="00924B62" w:rsidP="00924B62">
            <w:pPr>
              <w:shd w:val="clear" w:color="auto" w:fill="FFFFFF"/>
              <w:spacing w:line="480" w:lineRule="auto"/>
              <w:jc w:val="both"/>
              <w:rPr>
                <w:rFonts w:ascii="Times New Roman" w:hAnsi="Times New Roman"/>
                <w:color w:val="000000"/>
                <w:sz w:val="20"/>
                <w:szCs w:val="20"/>
              </w:rPr>
            </w:pPr>
          </w:p>
          <w:p w:rsidR="00924B62" w:rsidRPr="00C131EF" w:rsidRDefault="00924B62" w:rsidP="00924B62">
            <w:pPr>
              <w:shd w:val="clear" w:color="auto" w:fill="FFFFFF"/>
              <w:spacing w:line="480" w:lineRule="auto"/>
              <w:jc w:val="both"/>
              <w:rPr>
                <w:rFonts w:ascii="Times New Roman" w:hAnsi="Times New Roman"/>
                <w:color w:val="000000"/>
                <w:sz w:val="20"/>
                <w:szCs w:val="20"/>
              </w:rPr>
            </w:pPr>
          </w:p>
          <w:p w:rsidR="00924B62" w:rsidRPr="00C131EF" w:rsidRDefault="00924B62" w:rsidP="00924B62">
            <w:pPr>
              <w:shd w:val="clear" w:color="auto" w:fill="FFFFFF"/>
              <w:spacing w:line="480" w:lineRule="auto"/>
              <w:jc w:val="both"/>
              <w:rPr>
                <w:rFonts w:ascii="Times New Roman" w:hAnsi="Times New Roman"/>
                <w:color w:val="000000"/>
                <w:sz w:val="20"/>
                <w:szCs w:val="20"/>
              </w:rPr>
            </w:pPr>
          </w:p>
          <w:p w:rsidR="00924B62" w:rsidRPr="00C131EF" w:rsidRDefault="00924B62" w:rsidP="00924B62">
            <w:pPr>
              <w:shd w:val="clear" w:color="auto" w:fill="FFFFFF"/>
              <w:spacing w:line="480" w:lineRule="auto"/>
              <w:jc w:val="both"/>
              <w:rPr>
                <w:rFonts w:ascii="Times New Roman" w:hAnsi="Times New Roman"/>
                <w:color w:val="000000"/>
                <w:sz w:val="20"/>
                <w:szCs w:val="20"/>
              </w:rPr>
            </w:pPr>
          </w:p>
          <w:p w:rsidR="00924B62" w:rsidRPr="00C131EF" w:rsidRDefault="00924B62" w:rsidP="00924B62">
            <w:pPr>
              <w:shd w:val="clear" w:color="auto" w:fill="FFFFFF"/>
              <w:spacing w:line="480" w:lineRule="auto"/>
              <w:jc w:val="both"/>
              <w:rPr>
                <w:rFonts w:ascii="Times New Roman" w:hAnsi="Times New Roman"/>
                <w:color w:val="000000"/>
                <w:sz w:val="20"/>
                <w:szCs w:val="20"/>
              </w:rPr>
            </w:pPr>
          </w:p>
          <w:p w:rsidR="00924B62" w:rsidRPr="00C131EF" w:rsidRDefault="00924B62" w:rsidP="00924B62">
            <w:pPr>
              <w:shd w:val="clear" w:color="auto" w:fill="FFFFFF"/>
              <w:spacing w:line="480" w:lineRule="auto"/>
              <w:jc w:val="both"/>
              <w:rPr>
                <w:rFonts w:ascii="Times New Roman" w:hAnsi="Times New Roman"/>
                <w:color w:val="000000"/>
                <w:sz w:val="20"/>
                <w:szCs w:val="20"/>
              </w:rPr>
            </w:pPr>
          </w:p>
          <w:p w:rsidR="00924B62" w:rsidRPr="00C131EF" w:rsidRDefault="00924B62" w:rsidP="00924B62">
            <w:pPr>
              <w:shd w:val="clear" w:color="auto" w:fill="FFFFFF"/>
              <w:spacing w:line="480" w:lineRule="auto"/>
              <w:jc w:val="both"/>
              <w:rPr>
                <w:rFonts w:ascii="Times New Roman" w:hAnsi="Times New Roman"/>
                <w:color w:val="000000"/>
                <w:sz w:val="20"/>
                <w:szCs w:val="20"/>
              </w:rPr>
            </w:pPr>
          </w:p>
          <w:p w:rsidR="00924B62" w:rsidRPr="00C131EF" w:rsidRDefault="00924B62" w:rsidP="00924B62">
            <w:pPr>
              <w:shd w:val="clear" w:color="auto" w:fill="FFFFFF"/>
              <w:spacing w:line="480" w:lineRule="auto"/>
              <w:jc w:val="both"/>
              <w:rPr>
                <w:rFonts w:ascii="Times New Roman" w:hAnsi="Times New Roman"/>
                <w:sz w:val="20"/>
                <w:szCs w:val="20"/>
              </w:rPr>
            </w:pP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spacing w:line="480" w:lineRule="auto"/>
              <w:jc w:val="both"/>
              <w:rPr>
                <w:rFonts w:ascii="Times New Roman" w:hAnsi="Times New Roman"/>
                <w:sz w:val="20"/>
                <w:szCs w:val="20"/>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spacing w:line="480" w:lineRule="auto"/>
              <w:jc w:val="both"/>
              <w:rPr>
                <w:rFonts w:ascii="Times New Roman" w:hAnsi="Times New Roman"/>
                <w:sz w:val="20"/>
                <w:szCs w:val="20"/>
              </w:rPr>
            </w:pP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spacing w:line="480" w:lineRule="auto"/>
              <w:jc w:val="both"/>
              <w:rPr>
                <w:rFonts w:ascii="Times New Roman" w:hAnsi="Times New Roman"/>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spacing w:line="480" w:lineRule="auto"/>
              <w:jc w:val="both"/>
              <w:rPr>
                <w:rFonts w:ascii="Times New Roman" w:hAnsi="Times New Roman"/>
                <w:sz w:val="20"/>
                <w:szCs w:val="20"/>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spacing w:line="480" w:lineRule="auto"/>
              <w:jc w:val="both"/>
              <w:rPr>
                <w:rFonts w:ascii="Times New Roman" w:hAnsi="Times New Roman"/>
                <w:sz w:val="20"/>
                <w:szCs w:val="20"/>
              </w:rP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spacing w:line="480" w:lineRule="auto"/>
              <w:jc w:val="both"/>
              <w:rPr>
                <w:rFonts w:ascii="Times New Roman" w:hAnsi="Times New Roman"/>
                <w:sz w:val="20"/>
                <w:szCs w:val="20"/>
              </w:rPr>
            </w:pPr>
          </w:p>
        </w:tc>
        <w:tc>
          <w:tcPr>
            <w:tcW w:w="708" w:type="dxa"/>
            <w:tcBorders>
              <w:top w:val="single" w:sz="6" w:space="0" w:color="auto"/>
              <w:left w:val="single" w:sz="6" w:space="0" w:color="auto"/>
              <w:bottom w:val="single" w:sz="6" w:space="0" w:color="auto"/>
              <w:right w:val="single" w:sz="4" w:space="0" w:color="auto"/>
            </w:tcBorders>
            <w:shd w:val="clear" w:color="auto" w:fill="FFFFFF"/>
          </w:tcPr>
          <w:p w:rsidR="00924B62" w:rsidRPr="00C131EF" w:rsidRDefault="00924B62" w:rsidP="00924B62">
            <w:pPr>
              <w:shd w:val="clear" w:color="auto" w:fill="FFFFFF"/>
              <w:spacing w:line="480" w:lineRule="auto"/>
              <w:jc w:val="both"/>
              <w:rPr>
                <w:rFonts w:ascii="Times New Roman" w:hAnsi="Times New Roman"/>
                <w:sz w:val="20"/>
                <w:szCs w:val="20"/>
              </w:rPr>
            </w:pP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spacing w:line="480" w:lineRule="auto"/>
              <w:jc w:val="both"/>
              <w:rPr>
                <w:rFonts w:ascii="Times New Roman" w:hAnsi="Times New Roman"/>
                <w:sz w:val="20"/>
                <w:szCs w:val="20"/>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spacing w:line="480" w:lineRule="auto"/>
              <w:jc w:val="both"/>
              <w:rPr>
                <w:rFonts w:ascii="Times New Roman" w:hAnsi="Times New Roman"/>
                <w:sz w:val="20"/>
                <w:szCs w:val="20"/>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spacing w:line="480" w:lineRule="auto"/>
              <w:jc w:val="both"/>
              <w:rPr>
                <w:rFonts w:ascii="Times New Roman" w:hAnsi="Times New Roman"/>
                <w:sz w:val="20"/>
                <w:szCs w:val="20"/>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spacing w:line="480" w:lineRule="auto"/>
              <w:jc w:val="both"/>
              <w:rPr>
                <w:rFonts w:ascii="Times New Roman" w:hAnsi="Times New Roman"/>
                <w:sz w:val="20"/>
                <w:szCs w:val="20"/>
              </w:rPr>
            </w:pPr>
          </w:p>
        </w:tc>
      </w:tr>
      <w:tr w:rsidR="00924B62" w:rsidRPr="00C131EF" w:rsidTr="00924B62">
        <w:trPr>
          <w:trHeight w:hRule="exact" w:val="324"/>
        </w:trPr>
        <w:tc>
          <w:tcPr>
            <w:tcW w:w="2019"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spacing w:line="480" w:lineRule="auto"/>
              <w:jc w:val="both"/>
              <w:rPr>
                <w:rFonts w:ascii="Times New Roman" w:hAnsi="Times New Roman"/>
                <w:sz w:val="20"/>
                <w:szCs w:val="20"/>
              </w:rPr>
            </w:pPr>
            <w:r w:rsidRPr="00C131EF">
              <w:rPr>
                <w:rFonts w:ascii="Times New Roman" w:hAnsi="Times New Roman"/>
                <w:color w:val="000000"/>
                <w:sz w:val="20"/>
                <w:szCs w:val="20"/>
              </w:rPr>
              <w:t>2</w:t>
            </w: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spacing w:line="480" w:lineRule="auto"/>
              <w:jc w:val="both"/>
              <w:rPr>
                <w:rFonts w:ascii="Times New Roman" w:hAnsi="Times New Roman"/>
                <w:sz w:val="20"/>
                <w:szCs w:val="20"/>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spacing w:line="480" w:lineRule="auto"/>
              <w:jc w:val="both"/>
              <w:rPr>
                <w:rFonts w:ascii="Times New Roman" w:hAnsi="Times New Roman"/>
                <w:sz w:val="20"/>
                <w:szCs w:val="20"/>
              </w:rPr>
            </w:pP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spacing w:line="480" w:lineRule="auto"/>
              <w:jc w:val="both"/>
              <w:rPr>
                <w:rFonts w:ascii="Times New Roman" w:hAnsi="Times New Roman"/>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spacing w:line="480" w:lineRule="auto"/>
              <w:jc w:val="both"/>
              <w:rPr>
                <w:rFonts w:ascii="Times New Roman" w:hAnsi="Times New Roman"/>
                <w:sz w:val="20"/>
                <w:szCs w:val="20"/>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spacing w:line="480" w:lineRule="auto"/>
              <w:jc w:val="both"/>
              <w:rPr>
                <w:rFonts w:ascii="Times New Roman" w:hAnsi="Times New Roman"/>
                <w:sz w:val="20"/>
                <w:szCs w:val="20"/>
              </w:rP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spacing w:line="480" w:lineRule="auto"/>
              <w:jc w:val="both"/>
              <w:rPr>
                <w:rFonts w:ascii="Times New Roman" w:hAnsi="Times New Roman"/>
                <w:sz w:val="20"/>
                <w:szCs w:val="20"/>
              </w:rPr>
            </w:pPr>
          </w:p>
        </w:tc>
        <w:tc>
          <w:tcPr>
            <w:tcW w:w="708" w:type="dxa"/>
            <w:tcBorders>
              <w:top w:val="single" w:sz="6" w:space="0" w:color="auto"/>
              <w:left w:val="single" w:sz="6" w:space="0" w:color="auto"/>
              <w:bottom w:val="single" w:sz="6" w:space="0" w:color="auto"/>
              <w:right w:val="single" w:sz="4" w:space="0" w:color="auto"/>
            </w:tcBorders>
            <w:shd w:val="clear" w:color="auto" w:fill="FFFFFF"/>
          </w:tcPr>
          <w:p w:rsidR="00924B62" w:rsidRPr="00C131EF" w:rsidRDefault="00924B62" w:rsidP="00924B62">
            <w:pPr>
              <w:shd w:val="clear" w:color="auto" w:fill="FFFFFF"/>
              <w:spacing w:line="480" w:lineRule="auto"/>
              <w:jc w:val="both"/>
              <w:rPr>
                <w:rFonts w:ascii="Times New Roman" w:hAnsi="Times New Roman"/>
                <w:sz w:val="20"/>
                <w:szCs w:val="20"/>
              </w:rPr>
            </w:pP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spacing w:line="480" w:lineRule="auto"/>
              <w:jc w:val="both"/>
              <w:rPr>
                <w:rFonts w:ascii="Times New Roman" w:hAnsi="Times New Roman"/>
                <w:sz w:val="20"/>
                <w:szCs w:val="20"/>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spacing w:line="480" w:lineRule="auto"/>
              <w:jc w:val="both"/>
              <w:rPr>
                <w:rFonts w:ascii="Times New Roman" w:hAnsi="Times New Roman"/>
                <w:sz w:val="20"/>
                <w:szCs w:val="20"/>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spacing w:line="480" w:lineRule="auto"/>
              <w:jc w:val="both"/>
              <w:rPr>
                <w:rFonts w:ascii="Times New Roman" w:hAnsi="Times New Roman"/>
                <w:sz w:val="20"/>
                <w:szCs w:val="20"/>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spacing w:line="480" w:lineRule="auto"/>
              <w:jc w:val="both"/>
              <w:rPr>
                <w:rFonts w:ascii="Times New Roman" w:hAnsi="Times New Roman"/>
                <w:sz w:val="20"/>
                <w:szCs w:val="20"/>
              </w:rPr>
            </w:pPr>
          </w:p>
        </w:tc>
      </w:tr>
    </w:tbl>
    <w:p w:rsidR="00924B62" w:rsidRDefault="00924B62" w:rsidP="00924B62">
      <w:pPr>
        <w:shd w:val="clear" w:color="auto" w:fill="FFFFFF"/>
        <w:spacing w:after="0" w:line="240" w:lineRule="auto"/>
        <w:ind w:left="10"/>
        <w:jc w:val="both"/>
        <w:rPr>
          <w:rFonts w:ascii="Times New Roman" w:hAnsi="Times New Roman"/>
        </w:rPr>
      </w:pPr>
    </w:p>
    <w:p w:rsidR="00924B62" w:rsidRPr="00164E40" w:rsidRDefault="00924B62" w:rsidP="00924B62">
      <w:pPr>
        <w:shd w:val="clear" w:color="auto" w:fill="FFFFFF"/>
        <w:spacing w:after="0" w:line="240" w:lineRule="auto"/>
        <w:ind w:left="10"/>
        <w:jc w:val="both"/>
        <w:rPr>
          <w:rFonts w:ascii="Times New Roman" w:hAnsi="Times New Roman"/>
          <w:b/>
        </w:rPr>
      </w:pPr>
      <w:r w:rsidRPr="006B7B33">
        <w:rPr>
          <w:rFonts w:ascii="Times New Roman" w:hAnsi="Times New Roman"/>
          <w:b/>
        </w:rPr>
        <w:t>2 – выражено</w:t>
      </w:r>
      <w:r w:rsidR="00A31641">
        <w:rPr>
          <w:rFonts w:ascii="Times New Roman" w:hAnsi="Times New Roman"/>
          <w:b/>
        </w:rPr>
        <w:t xml:space="preserve">                   </w:t>
      </w:r>
      <w:r w:rsidRPr="006B7B33">
        <w:rPr>
          <w:rFonts w:ascii="Times New Roman" w:hAnsi="Times New Roman"/>
          <w:b/>
        </w:rPr>
        <w:t>1 – выражено в слабой степени</w:t>
      </w:r>
      <w:r w:rsidR="00A31641">
        <w:rPr>
          <w:rFonts w:ascii="Times New Roman" w:hAnsi="Times New Roman"/>
          <w:b/>
        </w:rPr>
        <w:t xml:space="preserve">     </w:t>
      </w:r>
      <w:r w:rsidRPr="006B7B33">
        <w:rPr>
          <w:rFonts w:ascii="Times New Roman" w:hAnsi="Times New Roman"/>
          <w:b/>
        </w:rPr>
        <w:t>0 – не выражено</w:t>
      </w:r>
    </w:p>
    <w:p w:rsidR="00A31641" w:rsidRDefault="00A31641" w:rsidP="00A31641">
      <w:pPr>
        <w:shd w:val="clear" w:color="auto" w:fill="FFFFFF"/>
        <w:spacing w:after="0"/>
        <w:jc w:val="center"/>
        <w:rPr>
          <w:rFonts w:ascii="Times New Roman" w:hAnsi="Times New Roman"/>
          <w:b/>
          <w:bCs/>
          <w:color w:val="000000"/>
          <w:spacing w:val="3"/>
          <w:sz w:val="20"/>
          <w:szCs w:val="20"/>
        </w:rPr>
      </w:pPr>
    </w:p>
    <w:p w:rsidR="00A31641" w:rsidRDefault="00A31641" w:rsidP="00A31641">
      <w:pPr>
        <w:shd w:val="clear" w:color="auto" w:fill="FFFFFF"/>
        <w:spacing w:after="0"/>
        <w:jc w:val="center"/>
        <w:rPr>
          <w:rFonts w:ascii="Times New Roman" w:hAnsi="Times New Roman"/>
          <w:b/>
          <w:bCs/>
          <w:color w:val="000000"/>
          <w:spacing w:val="3"/>
          <w:sz w:val="20"/>
          <w:szCs w:val="20"/>
        </w:rPr>
      </w:pPr>
    </w:p>
    <w:p w:rsidR="00924B62" w:rsidRPr="00C131EF" w:rsidRDefault="00924B62" w:rsidP="00A31641">
      <w:pPr>
        <w:shd w:val="clear" w:color="auto" w:fill="FFFFFF"/>
        <w:spacing w:after="0"/>
        <w:jc w:val="center"/>
        <w:rPr>
          <w:rFonts w:ascii="Times New Roman" w:hAnsi="Times New Roman"/>
          <w:b/>
          <w:bCs/>
          <w:color w:val="000000"/>
          <w:spacing w:val="3"/>
          <w:sz w:val="20"/>
          <w:szCs w:val="20"/>
        </w:rPr>
      </w:pPr>
      <w:r w:rsidRPr="00C131EF">
        <w:rPr>
          <w:rFonts w:ascii="Times New Roman" w:hAnsi="Times New Roman"/>
          <w:b/>
          <w:bCs/>
          <w:color w:val="000000"/>
          <w:spacing w:val="3"/>
          <w:sz w:val="20"/>
          <w:szCs w:val="20"/>
        </w:rPr>
        <w:t>КОММУНИКАТИВНЫЕ УУД</w:t>
      </w:r>
    </w:p>
    <w:tbl>
      <w:tblPr>
        <w:tblW w:w="9970" w:type="dxa"/>
        <w:jc w:val="center"/>
        <w:tblLayout w:type="fixed"/>
        <w:tblCellMar>
          <w:left w:w="40" w:type="dxa"/>
          <w:right w:w="40" w:type="dxa"/>
        </w:tblCellMar>
        <w:tblLook w:val="0000"/>
      </w:tblPr>
      <w:tblGrid>
        <w:gridCol w:w="3298"/>
        <w:gridCol w:w="984"/>
        <w:gridCol w:w="984"/>
        <w:gridCol w:w="690"/>
        <w:gridCol w:w="984"/>
        <w:gridCol w:w="975"/>
        <w:gridCol w:w="984"/>
        <w:gridCol w:w="1071"/>
      </w:tblGrid>
      <w:tr w:rsidR="00924B62" w:rsidRPr="00C131EF" w:rsidTr="00924B62">
        <w:trPr>
          <w:trHeight w:hRule="exact" w:val="321"/>
          <w:jc w:val="center"/>
        </w:trPr>
        <w:tc>
          <w:tcPr>
            <w:tcW w:w="3298" w:type="dxa"/>
            <w:vMerge w:val="restart"/>
            <w:tcBorders>
              <w:top w:val="single" w:sz="6" w:space="0" w:color="auto"/>
              <w:left w:val="single" w:sz="6" w:space="0" w:color="auto"/>
              <w:bottom w:val="single" w:sz="6" w:space="0" w:color="auto"/>
              <w:right w:val="single" w:sz="6" w:space="0" w:color="auto"/>
              <w:tl2br w:val="single" w:sz="6" w:space="0" w:color="auto"/>
            </w:tcBorders>
            <w:shd w:val="clear" w:color="auto" w:fill="FFFFFF"/>
          </w:tcPr>
          <w:p w:rsidR="00924B62" w:rsidRPr="00C131EF" w:rsidRDefault="00924B62" w:rsidP="00924B62">
            <w:pPr>
              <w:shd w:val="clear" w:color="auto" w:fill="FFFFFF"/>
              <w:spacing w:after="0"/>
              <w:ind w:left="1094" w:right="173"/>
              <w:jc w:val="both"/>
              <w:rPr>
                <w:rFonts w:ascii="Times New Roman" w:hAnsi="Times New Roman"/>
                <w:sz w:val="20"/>
                <w:szCs w:val="20"/>
              </w:rPr>
            </w:pPr>
            <w:r w:rsidRPr="00C131EF">
              <w:rPr>
                <w:rFonts w:ascii="Times New Roman" w:hAnsi="Times New Roman"/>
                <w:sz w:val="20"/>
                <w:szCs w:val="20"/>
              </w:rPr>
              <w:lastRenderedPageBreak/>
              <w:t>Номера заданий и проверяемые умения</w:t>
            </w:r>
          </w:p>
          <w:p w:rsidR="00924B62" w:rsidRPr="00C131EF" w:rsidRDefault="00924B62" w:rsidP="00924B62">
            <w:pPr>
              <w:shd w:val="clear" w:color="auto" w:fill="FFFFFF"/>
              <w:spacing w:after="0"/>
              <w:ind w:right="173"/>
              <w:jc w:val="both"/>
              <w:rPr>
                <w:rFonts w:ascii="Times New Roman" w:hAnsi="Times New Roman"/>
                <w:sz w:val="20"/>
                <w:szCs w:val="20"/>
              </w:rPr>
            </w:pPr>
          </w:p>
          <w:p w:rsidR="00924B62" w:rsidRPr="00C131EF" w:rsidRDefault="00924B62" w:rsidP="00924B62">
            <w:pPr>
              <w:shd w:val="clear" w:color="auto" w:fill="FFFFFF"/>
              <w:spacing w:after="0"/>
              <w:ind w:right="173"/>
              <w:jc w:val="both"/>
              <w:rPr>
                <w:rFonts w:ascii="Times New Roman" w:hAnsi="Times New Roman"/>
                <w:sz w:val="20"/>
                <w:szCs w:val="20"/>
              </w:rPr>
            </w:pPr>
          </w:p>
          <w:p w:rsidR="00924B62" w:rsidRPr="00C131EF" w:rsidRDefault="00924B62" w:rsidP="00924B62">
            <w:pPr>
              <w:shd w:val="clear" w:color="auto" w:fill="FFFFFF"/>
              <w:spacing w:after="0"/>
              <w:ind w:right="173"/>
              <w:jc w:val="both"/>
              <w:rPr>
                <w:rFonts w:ascii="Times New Roman" w:hAnsi="Times New Roman"/>
                <w:sz w:val="20"/>
                <w:szCs w:val="20"/>
              </w:rPr>
            </w:pPr>
          </w:p>
          <w:p w:rsidR="00924B62" w:rsidRPr="00C131EF" w:rsidRDefault="00924B62" w:rsidP="00924B62">
            <w:pPr>
              <w:shd w:val="clear" w:color="auto" w:fill="FFFFFF"/>
              <w:spacing w:after="0"/>
              <w:ind w:right="173"/>
              <w:jc w:val="both"/>
              <w:rPr>
                <w:rFonts w:ascii="Times New Roman" w:hAnsi="Times New Roman"/>
                <w:sz w:val="20"/>
                <w:szCs w:val="20"/>
              </w:rPr>
            </w:pPr>
          </w:p>
          <w:p w:rsidR="00924B62" w:rsidRPr="00C131EF" w:rsidRDefault="00924B62" w:rsidP="00924B62">
            <w:pPr>
              <w:shd w:val="clear" w:color="auto" w:fill="FFFFFF"/>
              <w:spacing w:after="0"/>
              <w:ind w:right="173"/>
              <w:jc w:val="both"/>
              <w:rPr>
                <w:rFonts w:ascii="Times New Roman" w:hAnsi="Times New Roman"/>
                <w:sz w:val="20"/>
                <w:szCs w:val="20"/>
              </w:rPr>
            </w:pPr>
          </w:p>
          <w:p w:rsidR="00924B62" w:rsidRPr="00C131EF" w:rsidRDefault="00924B62" w:rsidP="00924B62">
            <w:pPr>
              <w:shd w:val="clear" w:color="auto" w:fill="FFFFFF"/>
              <w:spacing w:after="0"/>
              <w:ind w:right="173"/>
              <w:jc w:val="both"/>
              <w:rPr>
                <w:rFonts w:ascii="Times New Roman" w:hAnsi="Times New Roman"/>
                <w:sz w:val="20"/>
                <w:szCs w:val="20"/>
              </w:rPr>
            </w:pPr>
          </w:p>
          <w:p w:rsidR="00924B62" w:rsidRPr="00C131EF" w:rsidRDefault="00924B62" w:rsidP="00924B62">
            <w:pPr>
              <w:shd w:val="clear" w:color="auto" w:fill="FFFFFF"/>
              <w:spacing w:after="0"/>
              <w:ind w:right="173"/>
              <w:jc w:val="both"/>
              <w:rPr>
                <w:rFonts w:ascii="Times New Roman" w:hAnsi="Times New Roman"/>
                <w:sz w:val="20"/>
                <w:szCs w:val="20"/>
              </w:rPr>
            </w:pPr>
            <w:r w:rsidRPr="00C131EF">
              <w:rPr>
                <w:rFonts w:ascii="Times New Roman" w:hAnsi="Times New Roman"/>
                <w:sz w:val="20"/>
                <w:szCs w:val="20"/>
              </w:rPr>
              <w:t>Ученики</w:t>
            </w:r>
          </w:p>
          <w:p w:rsidR="00924B62" w:rsidRPr="00C131EF" w:rsidRDefault="00924B62" w:rsidP="00924B62">
            <w:pPr>
              <w:spacing w:after="0"/>
              <w:jc w:val="both"/>
              <w:rPr>
                <w:rFonts w:ascii="Times New Roman" w:hAnsi="Times New Roman"/>
                <w:sz w:val="20"/>
                <w:szCs w:val="20"/>
              </w:rPr>
            </w:pPr>
          </w:p>
          <w:p w:rsidR="00924B62" w:rsidRPr="00C131EF" w:rsidRDefault="00924B62" w:rsidP="00924B62">
            <w:pPr>
              <w:spacing w:after="0"/>
              <w:jc w:val="both"/>
              <w:rPr>
                <w:rFonts w:ascii="Times New Roman" w:hAnsi="Times New Roman"/>
                <w:sz w:val="20"/>
                <w:szCs w:val="20"/>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spacing w:after="0"/>
              <w:jc w:val="both"/>
              <w:rPr>
                <w:rFonts w:ascii="Times New Roman" w:hAnsi="Times New Roman"/>
                <w:color w:val="000000"/>
                <w:sz w:val="20"/>
                <w:szCs w:val="20"/>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spacing w:after="0"/>
              <w:jc w:val="both"/>
              <w:rPr>
                <w:rFonts w:ascii="Times New Roman" w:hAnsi="Times New Roman"/>
                <w:sz w:val="20"/>
                <w:szCs w:val="20"/>
              </w:rPr>
            </w:pPr>
            <w:r w:rsidRPr="00C131EF">
              <w:rPr>
                <w:rFonts w:ascii="Times New Roman" w:hAnsi="Times New Roman"/>
                <w:color w:val="000000"/>
                <w:sz w:val="20"/>
                <w:szCs w:val="20"/>
              </w:rPr>
              <w:t>1</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spacing w:after="0"/>
              <w:jc w:val="both"/>
              <w:rPr>
                <w:rFonts w:ascii="Times New Roman" w:hAnsi="Times New Roman"/>
                <w:sz w:val="20"/>
                <w:szCs w:val="20"/>
              </w:rPr>
            </w:pPr>
            <w:r w:rsidRPr="00C131EF">
              <w:rPr>
                <w:rFonts w:ascii="Times New Roman" w:hAnsi="Times New Roman"/>
                <w:color w:val="000000"/>
                <w:sz w:val="20"/>
                <w:szCs w:val="20"/>
              </w:rPr>
              <w:t>2</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spacing w:after="0"/>
              <w:ind w:left="331"/>
              <w:jc w:val="both"/>
              <w:rPr>
                <w:rFonts w:ascii="Times New Roman" w:hAnsi="Times New Roman"/>
                <w:sz w:val="20"/>
                <w:szCs w:val="20"/>
              </w:rPr>
            </w:pPr>
            <w:r w:rsidRPr="00C131EF">
              <w:rPr>
                <w:rFonts w:ascii="Times New Roman" w:hAnsi="Times New Roman"/>
                <w:color w:val="000000"/>
                <w:sz w:val="20"/>
                <w:szCs w:val="20"/>
              </w:rPr>
              <w:t>3</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spacing w:after="0"/>
              <w:jc w:val="both"/>
              <w:rPr>
                <w:rFonts w:ascii="Times New Roman" w:hAnsi="Times New Roman"/>
                <w:sz w:val="20"/>
                <w:szCs w:val="20"/>
              </w:rPr>
            </w:pPr>
            <w:r w:rsidRPr="00C131EF">
              <w:rPr>
                <w:rFonts w:ascii="Times New Roman" w:hAnsi="Times New Roman"/>
                <w:color w:val="000000"/>
                <w:sz w:val="20"/>
                <w:szCs w:val="20"/>
              </w:rPr>
              <w:t>4</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spacing w:after="0"/>
              <w:jc w:val="both"/>
              <w:rPr>
                <w:rFonts w:ascii="Times New Roman" w:hAnsi="Times New Roman"/>
                <w:sz w:val="20"/>
                <w:szCs w:val="20"/>
              </w:rPr>
            </w:pPr>
            <w:r w:rsidRPr="00C131EF">
              <w:rPr>
                <w:rFonts w:ascii="Times New Roman" w:hAnsi="Times New Roman"/>
                <w:color w:val="000000"/>
                <w:sz w:val="20"/>
                <w:szCs w:val="20"/>
              </w:rPr>
              <w:t>5</w:t>
            </w:r>
          </w:p>
        </w:tc>
        <w:tc>
          <w:tcPr>
            <w:tcW w:w="1071"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spacing w:after="0"/>
              <w:jc w:val="both"/>
              <w:rPr>
                <w:rFonts w:ascii="Times New Roman" w:hAnsi="Times New Roman"/>
                <w:sz w:val="20"/>
                <w:szCs w:val="20"/>
              </w:rPr>
            </w:pPr>
            <w:r w:rsidRPr="00C131EF">
              <w:rPr>
                <w:rFonts w:ascii="Times New Roman" w:hAnsi="Times New Roman"/>
                <w:color w:val="000000"/>
                <w:spacing w:val="-7"/>
                <w:sz w:val="20"/>
                <w:szCs w:val="20"/>
              </w:rPr>
              <w:t>Итог</w:t>
            </w:r>
          </w:p>
        </w:tc>
      </w:tr>
      <w:tr w:rsidR="00924B62" w:rsidRPr="00C131EF" w:rsidTr="00924B62">
        <w:trPr>
          <w:trHeight w:hRule="exact" w:val="2344"/>
          <w:jc w:val="center"/>
        </w:trPr>
        <w:tc>
          <w:tcPr>
            <w:tcW w:w="3298" w:type="dxa"/>
            <w:vMerge/>
            <w:tcBorders>
              <w:top w:val="single" w:sz="6" w:space="0" w:color="auto"/>
              <w:left w:val="single" w:sz="6" w:space="0" w:color="auto"/>
              <w:bottom w:val="single" w:sz="6" w:space="0" w:color="auto"/>
              <w:right w:val="single" w:sz="6" w:space="0" w:color="auto"/>
              <w:tl2br w:val="single" w:sz="6" w:space="0" w:color="auto"/>
            </w:tcBorders>
            <w:shd w:val="clear" w:color="auto" w:fill="FFFFFF"/>
          </w:tcPr>
          <w:p w:rsidR="00924B62" w:rsidRPr="00C131EF" w:rsidRDefault="00924B62" w:rsidP="00924B62">
            <w:pPr>
              <w:spacing w:after="0"/>
              <w:jc w:val="both"/>
              <w:rPr>
                <w:rFonts w:ascii="Times New Roman" w:hAnsi="Times New Roman"/>
                <w:sz w:val="20"/>
                <w:szCs w:val="20"/>
              </w:rPr>
            </w:pPr>
          </w:p>
        </w:tc>
        <w:tc>
          <w:tcPr>
            <w:tcW w:w="984" w:type="dxa"/>
            <w:tcBorders>
              <w:top w:val="single" w:sz="6" w:space="0" w:color="auto"/>
              <w:left w:val="single" w:sz="6" w:space="0" w:color="auto"/>
              <w:bottom w:val="single" w:sz="6" w:space="0" w:color="auto"/>
              <w:right w:val="single" w:sz="6" w:space="0" w:color="auto"/>
            </w:tcBorders>
            <w:shd w:val="clear" w:color="auto" w:fill="FFFFFF"/>
            <w:textDirection w:val="btLr"/>
          </w:tcPr>
          <w:p w:rsidR="00924B62" w:rsidRPr="00C131EF" w:rsidRDefault="00924B62" w:rsidP="00924B62">
            <w:pPr>
              <w:shd w:val="clear" w:color="auto" w:fill="FFFFFF"/>
              <w:ind w:left="34" w:right="38"/>
              <w:jc w:val="both"/>
              <w:rPr>
                <w:rFonts w:ascii="Times New Roman" w:hAnsi="Times New Roman"/>
                <w:color w:val="000000"/>
                <w:spacing w:val="-1"/>
                <w:sz w:val="20"/>
                <w:szCs w:val="20"/>
              </w:rPr>
            </w:pPr>
            <w:r w:rsidRPr="00C131EF">
              <w:rPr>
                <w:rFonts w:ascii="Times New Roman" w:hAnsi="Times New Roman"/>
                <w:sz w:val="20"/>
                <w:szCs w:val="20"/>
              </w:rPr>
              <w:t>Уровень сформированности коммуникативных навыков</w:t>
            </w:r>
          </w:p>
        </w:tc>
        <w:tc>
          <w:tcPr>
            <w:tcW w:w="984" w:type="dxa"/>
            <w:tcBorders>
              <w:top w:val="single" w:sz="6" w:space="0" w:color="auto"/>
              <w:left w:val="single" w:sz="6" w:space="0" w:color="auto"/>
              <w:bottom w:val="single" w:sz="6" w:space="0" w:color="auto"/>
              <w:right w:val="single" w:sz="6" w:space="0" w:color="auto"/>
            </w:tcBorders>
            <w:shd w:val="clear" w:color="auto" w:fill="FFFFFF"/>
            <w:textDirection w:val="btLr"/>
          </w:tcPr>
          <w:p w:rsidR="00924B62" w:rsidRPr="00C131EF" w:rsidRDefault="00924B62" w:rsidP="00924B62">
            <w:pPr>
              <w:shd w:val="clear" w:color="auto" w:fill="FFFFFF"/>
              <w:ind w:left="34" w:right="38"/>
              <w:jc w:val="both"/>
              <w:rPr>
                <w:rFonts w:ascii="Times New Roman" w:hAnsi="Times New Roman"/>
                <w:sz w:val="20"/>
                <w:szCs w:val="20"/>
              </w:rPr>
            </w:pPr>
            <w:r w:rsidRPr="00C131EF">
              <w:rPr>
                <w:rFonts w:ascii="Times New Roman" w:hAnsi="Times New Roman"/>
                <w:color w:val="000000"/>
                <w:spacing w:val="-1"/>
                <w:sz w:val="20"/>
                <w:szCs w:val="20"/>
              </w:rPr>
              <w:t xml:space="preserve">Вычитывать </w:t>
            </w:r>
            <w:r w:rsidRPr="00C131EF">
              <w:rPr>
                <w:rFonts w:ascii="Times New Roman" w:hAnsi="Times New Roman"/>
                <w:color w:val="000000"/>
                <w:spacing w:val="-3"/>
                <w:sz w:val="20"/>
                <w:szCs w:val="20"/>
              </w:rPr>
              <w:t xml:space="preserve">информацию, </w:t>
            </w:r>
            <w:r w:rsidRPr="00C131EF">
              <w:rPr>
                <w:rFonts w:ascii="Times New Roman" w:hAnsi="Times New Roman"/>
                <w:color w:val="000000"/>
                <w:spacing w:val="2"/>
                <w:sz w:val="20"/>
                <w:szCs w:val="20"/>
              </w:rPr>
              <w:t xml:space="preserve">данную в явном </w:t>
            </w:r>
            <w:r w:rsidRPr="00C131EF">
              <w:rPr>
                <w:rFonts w:ascii="Times New Roman" w:hAnsi="Times New Roman"/>
                <w:color w:val="000000"/>
                <w:spacing w:val="-3"/>
                <w:sz w:val="20"/>
                <w:szCs w:val="20"/>
              </w:rPr>
              <w:t>виде</w:t>
            </w:r>
          </w:p>
        </w:tc>
        <w:tc>
          <w:tcPr>
            <w:tcW w:w="690" w:type="dxa"/>
            <w:tcBorders>
              <w:top w:val="single" w:sz="6" w:space="0" w:color="auto"/>
              <w:left w:val="single" w:sz="6" w:space="0" w:color="auto"/>
              <w:bottom w:val="single" w:sz="6" w:space="0" w:color="auto"/>
              <w:right w:val="single" w:sz="6" w:space="0" w:color="auto"/>
            </w:tcBorders>
            <w:shd w:val="clear" w:color="auto" w:fill="FFFFFF"/>
            <w:textDirection w:val="btLr"/>
          </w:tcPr>
          <w:p w:rsidR="00924B62" w:rsidRPr="00C131EF" w:rsidRDefault="00924B62" w:rsidP="00924B62">
            <w:pPr>
              <w:shd w:val="clear" w:color="auto" w:fill="FFFFFF"/>
              <w:ind w:left="120" w:right="115"/>
              <w:jc w:val="both"/>
              <w:rPr>
                <w:rFonts w:ascii="Times New Roman" w:hAnsi="Times New Roman"/>
                <w:sz w:val="20"/>
                <w:szCs w:val="20"/>
              </w:rPr>
            </w:pPr>
            <w:r w:rsidRPr="00C131EF">
              <w:rPr>
                <w:rFonts w:ascii="Times New Roman" w:hAnsi="Times New Roman"/>
                <w:color w:val="000000"/>
                <w:spacing w:val="1"/>
                <w:sz w:val="20"/>
                <w:szCs w:val="20"/>
              </w:rPr>
              <w:t xml:space="preserve">Объяснять смысл </w:t>
            </w:r>
            <w:r w:rsidRPr="00C131EF">
              <w:rPr>
                <w:rFonts w:ascii="Times New Roman" w:hAnsi="Times New Roman"/>
                <w:color w:val="000000"/>
                <w:spacing w:val="-3"/>
                <w:sz w:val="20"/>
                <w:szCs w:val="20"/>
              </w:rPr>
              <w:t>слова (словосочетания)</w:t>
            </w:r>
          </w:p>
        </w:tc>
        <w:tc>
          <w:tcPr>
            <w:tcW w:w="984" w:type="dxa"/>
            <w:tcBorders>
              <w:top w:val="single" w:sz="6" w:space="0" w:color="auto"/>
              <w:left w:val="single" w:sz="6" w:space="0" w:color="auto"/>
              <w:bottom w:val="single" w:sz="6" w:space="0" w:color="auto"/>
              <w:right w:val="single" w:sz="6" w:space="0" w:color="auto"/>
            </w:tcBorders>
            <w:shd w:val="clear" w:color="auto" w:fill="FFFFFF"/>
            <w:textDirection w:val="btLr"/>
          </w:tcPr>
          <w:p w:rsidR="00924B62" w:rsidRPr="00C131EF" w:rsidRDefault="00924B62" w:rsidP="00924B62">
            <w:pPr>
              <w:shd w:val="clear" w:color="auto" w:fill="FFFFFF"/>
              <w:ind w:left="24" w:right="48"/>
              <w:jc w:val="both"/>
              <w:rPr>
                <w:rFonts w:ascii="Times New Roman" w:hAnsi="Times New Roman"/>
                <w:sz w:val="20"/>
                <w:szCs w:val="20"/>
              </w:rPr>
            </w:pPr>
            <w:r w:rsidRPr="00C131EF">
              <w:rPr>
                <w:rFonts w:ascii="Times New Roman" w:hAnsi="Times New Roman"/>
                <w:color w:val="000000"/>
                <w:spacing w:val="-1"/>
                <w:sz w:val="20"/>
                <w:szCs w:val="20"/>
              </w:rPr>
              <w:t xml:space="preserve">Вычитывать </w:t>
            </w:r>
            <w:r w:rsidRPr="00C131EF">
              <w:rPr>
                <w:rFonts w:ascii="Times New Roman" w:hAnsi="Times New Roman"/>
                <w:color w:val="000000"/>
                <w:spacing w:val="-3"/>
                <w:sz w:val="20"/>
                <w:szCs w:val="20"/>
              </w:rPr>
              <w:t xml:space="preserve">информацию, </w:t>
            </w:r>
            <w:r w:rsidRPr="00C131EF">
              <w:rPr>
                <w:rFonts w:ascii="Times New Roman" w:hAnsi="Times New Roman"/>
                <w:color w:val="000000"/>
                <w:spacing w:val="1"/>
                <w:sz w:val="20"/>
                <w:szCs w:val="20"/>
              </w:rPr>
              <w:t xml:space="preserve">данную в неявном </w:t>
            </w:r>
            <w:r w:rsidRPr="00C131EF">
              <w:rPr>
                <w:rFonts w:ascii="Times New Roman" w:hAnsi="Times New Roman"/>
                <w:color w:val="000000"/>
                <w:spacing w:val="-2"/>
                <w:sz w:val="20"/>
                <w:szCs w:val="20"/>
              </w:rPr>
              <w:t>виде</w:t>
            </w:r>
          </w:p>
        </w:tc>
        <w:tc>
          <w:tcPr>
            <w:tcW w:w="975" w:type="dxa"/>
            <w:tcBorders>
              <w:top w:val="single" w:sz="6" w:space="0" w:color="auto"/>
              <w:left w:val="single" w:sz="6" w:space="0" w:color="auto"/>
              <w:bottom w:val="single" w:sz="6" w:space="0" w:color="auto"/>
              <w:right w:val="single" w:sz="6" w:space="0" w:color="auto"/>
            </w:tcBorders>
            <w:shd w:val="clear" w:color="auto" w:fill="FFFFFF"/>
            <w:textDirection w:val="btLr"/>
          </w:tcPr>
          <w:p w:rsidR="00924B62" w:rsidRPr="00C131EF" w:rsidRDefault="00924B62" w:rsidP="00924B62">
            <w:pPr>
              <w:shd w:val="clear" w:color="auto" w:fill="FFFFFF"/>
              <w:ind w:left="115" w:right="115"/>
              <w:jc w:val="both"/>
              <w:rPr>
                <w:rFonts w:ascii="Times New Roman" w:hAnsi="Times New Roman"/>
                <w:sz w:val="20"/>
                <w:szCs w:val="20"/>
              </w:rPr>
            </w:pPr>
            <w:r w:rsidRPr="00C131EF">
              <w:rPr>
                <w:rFonts w:ascii="Times New Roman" w:hAnsi="Times New Roman"/>
                <w:color w:val="000000"/>
                <w:spacing w:val="-1"/>
                <w:sz w:val="20"/>
                <w:szCs w:val="20"/>
              </w:rPr>
              <w:t xml:space="preserve">Понимать смысл </w:t>
            </w:r>
            <w:r w:rsidRPr="00C131EF">
              <w:rPr>
                <w:rFonts w:ascii="Times New Roman" w:hAnsi="Times New Roman"/>
                <w:color w:val="000000"/>
                <w:spacing w:val="5"/>
                <w:sz w:val="20"/>
                <w:szCs w:val="20"/>
              </w:rPr>
              <w:t xml:space="preserve">текста в целом </w:t>
            </w:r>
            <w:r w:rsidRPr="00C131EF">
              <w:rPr>
                <w:rFonts w:ascii="Times New Roman" w:hAnsi="Times New Roman"/>
                <w:color w:val="000000"/>
                <w:spacing w:val="-2"/>
                <w:sz w:val="20"/>
                <w:szCs w:val="20"/>
              </w:rPr>
              <w:t>(главную мысль)</w:t>
            </w:r>
          </w:p>
        </w:tc>
        <w:tc>
          <w:tcPr>
            <w:tcW w:w="984" w:type="dxa"/>
            <w:tcBorders>
              <w:top w:val="single" w:sz="6" w:space="0" w:color="auto"/>
              <w:left w:val="single" w:sz="6" w:space="0" w:color="auto"/>
              <w:bottom w:val="single" w:sz="6" w:space="0" w:color="auto"/>
              <w:right w:val="single" w:sz="6" w:space="0" w:color="auto"/>
            </w:tcBorders>
            <w:shd w:val="clear" w:color="auto" w:fill="FFFFFF"/>
            <w:textDirection w:val="btLr"/>
          </w:tcPr>
          <w:p w:rsidR="00924B62" w:rsidRPr="00C131EF" w:rsidRDefault="00924B62" w:rsidP="00924B62">
            <w:pPr>
              <w:shd w:val="clear" w:color="auto" w:fill="FFFFFF"/>
              <w:ind w:left="24" w:right="34"/>
              <w:jc w:val="both"/>
              <w:rPr>
                <w:rFonts w:ascii="Times New Roman" w:hAnsi="Times New Roman"/>
                <w:sz w:val="20"/>
                <w:szCs w:val="20"/>
              </w:rPr>
            </w:pPr>
            <w:r w:rsidRPr="00C131EF">
              <w:rPr>
                <w:rFonts w:ascii="Times New Roman" w:hAnsi="Times New Roman"/>
                <w:color w:val="000000"/>
                <w:spacing w:val="-2"/>
                <w:sz w:val="20"/>
                <w:szCs w:val="20"/>
              </w:rPr>
              <w:t xml:space="preserve">Истолковывать </w:t>
            </w:r>
            <w:r w:rsidRPr="00C131EF">
              <w:rPr>
                <w:rFonts w:ascii="Times New Roman" w:hAnsi="Times New Roman"/>
                <w:color w:val="000000"/>
                <w:spacing w:val="3"/>
                <w:sz w:val="20"/>
                <w:szCs w:val="20"/>
              </w:rPr>
              <w:t xml:space="preserve">текст (через </w:t>
            </w:r>
            <w:r w:rsidRPr="00C131EF">
              <w:rPr>
                <w:rFonts w:ascii="Times New Roman" w:hAnsi="Times New Roman"/>
                <w:color w:val="000000"/>
                <w:spacing w:val="-1"/>
                <w:sz w:val="20"/>
                <w:szCs w:val="20"/>
              </w:rPr>
              <w:t xml:space="preserve">творческий </w:t>
            </w:r>
            <w:r w:rsidRPr="00C131EF">
              <w:rPr>
                <w:rFonts w:ascii="Times New Roman" w:hAnsi="Times New Roman"/>
                <w:color w:val="000000"/>
                <w:sz w:val="20"/>
                <w:szCs w:val="20"/>
              </w:rPr>
              <w:t>пересказ)</w:t>
            </w:r>
          </w:p>
        </w:tc>
        <w:tc>
          <w:tcPr>
            <w:tcW w:w="1071" w:type="dxa"/>
            <w:tcBorders>
              <w:top w:val="single" w:sz="6" w:space="0" w:color="auto"/>
              <w:left w:val="single" w:sz="6" w:space="0" w:color="auto"/>
              <w:bottom w:val="single" w:sz="6" w:space="0" w:color="auto"/>
              <w:right w:val="single" w:sz="6" w:space="0" w:color="auto"/>
            </w:tcBorders>
            <w:shd w:val="clear" w:color="auto" w:fill="FFFFFF"/>
            <w:textDirection w:val="btLr"/>
          </w:tcPr>
          <w:p w:rsidR="00924B62" w:rsidRPr="00C131EF" w:rsidRDefault="00924B62" w:rsidP="00924B62">
            <w:pPr>
              <w:shd w:val="clear" w:color="auto" w:fill="FFFFFF"/>
              <w:ind w:left="82" w:right="67"/>
              <w:jc w:val="both"/>
              <w:rPr>
                <w:rFonts w:ascii="Times New Roman" w:hAnsi="Times New Roman"/>
                <w:sz w:val="20"/>
                <w:szCs w:val="20"/>
              </w:rPr>
            </w:pPr>
            <w:r w:rsidRPr="00C131EF">
              <w:rPr>
                <w:rFonts w:ascii="Times New Roman" w:hAnsi="Times New Roman"/>
                <w:color w:val="000000"/>
                <w:sz w:val="20"/>
                <w:szCs w:val="20"/>
              </w:rPr>
              <w:t xml:space="preserve">Сумма баллов </w:t>
            </w:r>
            <w:r w:rsidRPr="00C131EF">
              <w:rPr>
                <w:rFonts w:ascii="Times New Roman" w:hAnsi="Times New Roman"/>
                <w:color w:val="000000"/>
                <w:spacing w:val="7"/>
                <w:sz w:val="20"/>
                <w:szCs w:val="20"/>
              </w:rPr>
              <w:t xml:space="preserve">за все </w:t>
            </w:r>
            <w:r w:rsidRPr="00C131EF">
              <w:rPr>
                <w:rFonts w:ascii="Times New Roman" w:hAnsi="Times New Roman"/>
                <w:color w:val="000000"/>
                <w:spacing w:val="-3"/>
                <w:sz w:val="20"/>
                <w:szCs w:val="20"/>
              </w:rPr>
              <w:t xml:space="preserve">коммуникативные </w:t>
            </w:r>
            <w:r w:rsidRPr="00C131EF">
              <w:rPr>
                <w:rFonts w:ascii="Times New Roman" w:hAnsi="Times New Roman"/>
                <w:color w:val="000000"/>
                <w:spacing w:val="-1"/>
                <w:sz w:val="20"/>
                <w:szCs w:val="20"/>
              </w:rPr>
              <w:t>умения</w:t>
            </w:r>
          </w:p>
        </w:tc>
      </w:tr>
      <w:tr w:rsidR="00924B62" w:rsidRPr="00C131EF" w:rsidTr="00924B62">
        <w:trPr>
          <w:trHeight w:hRule="exact" w:val="333"/>
          <w:jc w:val="center"/>
        </w:trPr>
        <w:tc>
          <w:tcPr>
            <w:tcW w:w="3298"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jc w:val="both"/>
              <w:rPr>
                <w:rFonts w:ascii="Times New Roman" w:hAnsi="Times New Roman"/>
                <w:sz w:val="20"/>
                <w:szCs w:val="20"/>
              </w:rPr>
            </w:pPr>
            <w:r w:rsidRPr="00C131EF">
              <w:rPr>
                <w:rFonts w:ascii="Times New Roman" w:hAnsi="Times New Roman"/>
                <w:color w:val="000000"/>
                <w:sz w:val="20"/>
                <w:szCs w:val="20"/>
              </w:rPr>
              <w:t>1</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jc w:val="both"/>
              <w:rPr>
                <w:rFonts w:ascii="Times New Roman" w:hAnsi="Times New Roman"/>
                <w:sz w:val="20"/>
                <w:szCs w:val="20"/>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jc w:val="both"/>
              <w:rPr>
                <w:rFonts w:ascii="Times New Roman" w:hAnsi="Times New Roman"/>
                <w:sz w:val="20"/>
                <w:szCs w:val="20"/>
              </w:rPr>
            </w:pP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jc w:val="both"/>
              <w:rPr>
                <w:rFonts w:ascii="Times New Roman" w:hAnsi="Times New Roman"/>
                <w:sz w:val="20"/>
                <w:szCs w:val="20"/>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jc w:val="both"/>
              <w:rPr>
                <w:rFonts w:ascii="Times New Roman" w:hAnsi="Times New Roman"/>
                <w:sz w:val="20"/>
                <w:szCs w:val="20"/>
              </w:rPr>
            </w:pP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jc w:val="both"/>
              <w:rPr>
                <w:rFonts w:ascii="Times New Roman" w:hAnsi="Times New Roman"/>
                <w:sz w:val="20"/>
                <w:szCs w:val="20"/>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jc w:val="both"/>
              <w:rPr>
                <w:rFonts w:ascii="Times New Roman" w:hAnsi="Times New Roman"/>
                <w:sz w:val="20"/>
                <w:szCs w:val="20"/>
              </w:rPr>
            </w:pPr>
          </w:p>
        </w:tc>
        <w:tc>
          <w:tcPr>
            <w:tcW w:w="1071"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jc w:val="both"/>
              <w:rPr>
                <w:rFonts w:ascii="Times New Roman" w:hAnsi="Times New Roman"/>
                <w:sz w:val="20"/>
                <w:szCs w:val="20"/>
              </w:rPr>
            </w:pPr>
          </w:p>
        </w:tc>
      </w:tr>
    </w:tbl>
    <w:p w:rsidR="00924B62" w:rsidRPr="00164E40" w:rsidRDefault="00924B62" w:rsidP="00924B62">
      <w:pPr>
        <w:shd w:val="clear" w:color="auto" w:fill="FFFFFF"/>
        <w:spacing w:after="0" w:line="240" w:lineRule="auto"/>
        <w:ind w:left="10"/>
        <w:jc w:val="both"/>
        <w:rPr>
          <w:rFonts w:ascii="Times New Roman" w:hAnsi="Times New Roman"/>
          <w:b/>
        </w:rPr>
      </w:pPr>
      <w:r w:rsidRPr="006B7B33">
        <w:rPr>
          <w:rFonts w:ascii="Times New Roman" w:hAnsi="Times New Roman"/>
          <w:b/>
        </w:rPr>
        <w:t>2 – выражено</w:t>
      </w:r>
      <w:r w:rsidR="00A31641">
        <w:rPr>
          <w:rFonts w:ascii="Times New Roman" w:hAnsi="Times New Roman"/>
          <w:b/>
        </w:rPr>
        <w:t xml:space="preserve">           </w:t>
      </w:r>
      <w:r w:rsidRPr="006B7B33">
        <w:rPr>
          <w:rFonts w:ascii="Times New Roman" w:hAnsi="Times New Roman"/>
          <w:b/>
        </w:rPr>
        <w:t>1 – выражено в слабой степени</w:t>
      </w:r>
      <w:r w:rsidR="00A31641">
        <w:rPr>
          <w:rFonts w:ascii="Times New Roman" w:hAnsi="Times New Roman"/>
          <w:b/>
        </w:rPr>
        <w:t xml:space="preserve">                        </w:t>
      </w:r>
      <w:r w:rsidRPr="006B7B33">
        <w:rPr>
          <w:rFonts w:ascii="Times New Roman" w:hAnsi="Times New Roman"/>
          <w:b/>
        </w:rPr>
        <w:t>0 – не выражено</w:t>
      </w:r>
    </w:p>
    <w:p w:rsidR="00924B62" w:rsidRPr="00005A48" w:rsidRDefault="00924B62" w:rsidP="00A31641">
      <w:pPr>
        <w:shd w:val="clear" w:color="auto" w:fill="FFFFFF"/>
        <w:spacing w:after="0" w:line="240" w:lineRule="auto"/>
        <w:jc w:val="center"/>
        <w:rPr>
          <w:rFonts w:ascii="Times New Roman" w:hAnsi="Times New Roman"/>
          <w:b/>
          <w:sz w:val="24"/>
          <w:szCs w:val="24"/>
        </w:rPr>
      </w:pPr>
      <w:r w:rsidRPr="00005A48">
        <w:rPr>
          <w:rFonts w:ascii="Times New Roman" w:hAnsi="Times New Roman"/>
          <w:b/>
          <w:sz w:val="24"/>
          <w:szCs w:val="24"/>
        </w:rPr>
        <w:t>Регулятивные УУД</w:t>
      </w:r>
    </w:p>
    <w:tbl>
      <w:tblPr>
        <w:tblW w:w="8806" w:type="dxa"/>
        <w:jc w:val="center"/>
        <w:tblLayout w:type="fixed"/>
        <w:tblCellMar>
          <w:left w:w="40" w:type="dxa"/>
          <w:right w:w="40" w:type="dxa"/>
        </w:tblCellMar>
        <w:tblLook w:val="0000"/>
      </w:tblPr>
      <w:tblGrid>
        <w:gridCol w:w="2852"/>
        <w:gridCol w:w="1010"/>
        <w:gridCol w:w="1010"/>
        <w:gridCol w:w="709"/>
        <w:gridCol w:w="439"/>
        <w:gridCol w:w="1001"/>
        <w:gridCol w:w="1010"/>
        <w:gridCol w:w="775"/>
      </w:tblGrid>
      <w:tr w:rsidR="00924B62" w:rsidRPr="00C131EF" w:rsidTr="00924B62">
        <w:trPr>
          <w:trHeight w:hRule="exact" w:val="319"/>
          <w:jc w:val="center"/>
        </w:trPr>
        <w:tc>
          <w:tcPr>
            <w:tcW w:w="2852" w:type="dxa"/>
            <w:vMerge w:val="restart"/>
            <w:tcBorders>
              <w:top w:val="single" w:sz="6" w:space="0" w:color="auto"/>
              <w:left w:val="single" w:sz="6" w:space="0" w:color="auto"/>
              <w:bottom w:val="single" w:sz="6" w:space="0" w:color="auto"/>
              <w:right w:val="single" w:sz="6" w:space="0" w:color="auto"/>
              <w:tl2br w:val="single" w:sz="6" w:space="0" w:color="auto"/>
            </w:tcBorders>
            <w:shd w:val="clear" w:color="auto" w:fill="FFFFFF"/>
          </w:tcPr>
          <w:p w:rsidR="00924B62" w:rsidRPr="00C131EF" w:rsidRDefault="00924B62" w:rsidP="00924B62">
            <w:pPr>
              <w:shd w:val="clear" w:color="auto" w:fill="FFFFFF"/>
              <w:ind w:left="1094" w:right="173"/>
              <w:jc w:val="both"/>
              <w:rPr>
                <w:rFonts w:ascii="Times New Roman" w:hAnsi="Times New Roman"/>
                <w:sz w:val="20"/>
                <w:szCs w:val="20"/>
              </w:rPr>
            </w:pPr>
            <w:r w:rsidRPr="00C131EF">
              <w:rPr>
                <w:rFonts w:ascii="Times New Roman" w:hAnsi="Times New Roman"/>
                <w:sz w:val="20"/>
                <w:szCs w:val="20"/>
              </w:rPr>
              <w:t>Номера заданий и проверяемые умения</w:t>
            </w:r>
          </w:p>
          <w:p w:rsidR="00924B62" w:rsidRPr="00C131EF" w:rsidRDefault="00924B62" w:rsidP="00924B62">
            <w:pPr>
              <w:shd w:val="clear" w:color="auto" w:fill="FFFFFF"/>
              <w:ind w:right="173"/>
              <w:jc w:val="both"/>
              <w:rPr>
                <w:rFonts w:ascii="Times New Roman" w:hAnsi="Times New Roman"/>
                <w:sz w:val="20"/>
                <w:szCs w:val="20"/>
              </w:rPr>
            </w:pPr>
          </w:p>
          <w:p w:rsidR="00924B62" w:rsidRPr="00C131EF" w:rsidRDefault="00924B62" w:rsidP="00924B62">
            <w:pPr>
              <w:shd w:val="clear" w:color="auto" w:fill="FFFFFF"/>
              <w:ind w:right="173"/>
              <w:jc w:val="both"/>
              <w:rPr>
                <w:rFonts w:ascii="Times New Roman" w:hAnsi="Times New Roman"/>
                <w:sz w:val="20"/>
                <w:szCs w:val="20"/>
              </w:rPr>
            </w:pPr>
          </w:p>
          <w:p w:rsidR="00924B62" w:rsidRPr="00C131EF" w:rsidRDefault="00924B62" w:rsidP="00924B62">
            <w:pPr>
              <w:shd w:val="clear" w:color="auto" w:fill="FFFFFF"/>
              <w:ind w:right="173"/>
              <w:jc w:val="both"/>
              <w:rPr>
                <w:rFonts w:ascii="Times New Roman" w:hAnsi="Times New Roman"/>
                <w:sz w:val="20"/>
                <w:szCs w:val="20"/>
              </w:rPr>
            </w:pPr>
          </w:p>
          <w:p w:rsidR="00924B62" w:rsidRPr="00C131EF" w:rsidRDefault="00924B62" w:rsidP="00924B62">
            <w:pPr>
              <w:shd w:val="clear" w:color="auto" w:fill="FFFFFF"/>
              <w:ind w:right="173"/>
              <w:jc w:val="both"/>
              <w:rPr>
                <w:rFonts w:ascii="Times New Roman" w:hAnsi="Times New Roman"/>
                <w:sz w:val="20"/>
                <w:szCs w:val="20"/>
              </w:rPr>
            </w:pPr>
          </w:p>
          <w:p w:rsidR="00924B62" w:rsidRPr="00C131EF" w:rsidRDefault="00924B62" w:rsidP="00924B62">
            <w:pPr>
              <w:shd w:val="clear" w:color="auto" w:fill="FFFFFF"/>
              <w:ind w:right="173"/>
              <w:jc w:val="both"/>
              <w:rPr>
                <w:rFonts w:ascii="Times New Roman" w:hAnsi="Times New Roman"/>
                <w:sz w:val="20"/>
                <w:szCs w:val="20"/>
              </w:rPr>
            </w:pPr>
          </w:p>
          <w:p w:rsidR="00924B62" w:rsidRPr="00C131EF" w:rsidRDefault="00924B62" w:rsidP="00924B62">
            <w:pPr>
              <w:shd w:val="clear" w:color="auto" w:fill="FFFFFF"/>
              <w:ind w:right="173"/>
              <w:jc w:val="both"/>
              <w:rPr>
                <w:rFonts w:ascii="Times New Roman" w:hAnsi="Times New Roman"/>
                <w:sz w:val="20"/>
                <w:szCs w:val="20"/>
              </w:rPr>
            </w:pPr>
          </w:p>
          <w:p w:rsidR="00924B62" w:rsidRPr="00C131EF" w:rsidRDefault="00924B62" w:rsidP="00924B62">
            <w:pPr>
              <w:shd w:val="clear" w:color="auto" w:fill="FFFFFF"/>
              <w:ind w:right="173"/>
              <w:jc w:val="both"/>
              <w:rPr>
                <w:rFonts w:ascii="Times New Roman" w:hAnsi="Times New Roman"/>
                <w:sz w:val="20"/>
                <w:szCs w:val="20"/>
              </w:rPr>
            </w:pPr>
            <w:r w:rsidRPr="00C131EF">
              <w:rPr>
                <w:rFonts w:ascii="Times New Roman" w:hAnsi="Times New Roman"/>
                <w:sz w:val="20"/>
                <w:szCs w:val="20"/>
              </w:rPr>
              <w:t>Ученики</w:t>
            </w:r>
          </w:p>
        </w:tc>
        <w:tc>
          <w:tcPr>
            <w:tcW w:w="1010"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jc w:val="both"/>
              <w:rPr>
                <w:rFonts w:ascii="Times New Roman" w:hAnsi="Times New Roman"/>
                <w:sz w:val="20"/>
                <w:szCs w:val="20"/>
              </w:rPr>
            </w:pPr>
            <w:r w:rsidRPr="00C131EF">
              <w:rPr>
                <w:rFonts w:ascii="Times New Roman" w:hAnsi="Times New Roman"/>
                <w:color w:val="000000"/>
                <w:sz w:val="20"/>
                <w:szCs w:val="20"/>
              </w:rPr>
              <w:t>1</w:t>
            </w:r>
          </w:p>
        </w:tc>
        <w:tc>
          <w:tcPr>
            <w:tcW w:w="1010"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jc w:val="both"/>
              <w:rPr>
                <w:rFonts w:ascii="Times New Roman" w:hAnsi="Times New Roman"/>
                <w:sz w:val="20"/>
                <w:szCs w:val="20"/>
              </w:rPr>
            </w:pPr>
            <w:r w:rsidRPr="00C131EF">
              <w:rPr>
                <w:rFonts w:ascii="Times New Roman" w:hAnsi="Times New Roman"/>
                <w:color w:val="000000"/>
                <w:sz w:val="20"/>
                <w:szCs w:val="20"/>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ind w:left="331"/>
              <w:jc w:val="both"/>
              <w:rPr>
                <w:rFonts w:ascii="Times New Roman" w:hAnsi="Times New Roman"/>
                <w:sz w:val="20"/>
                <w:szCs w:val="20"/>
              </w:rPr>
            </w:pPr>
            <w:r w:rsidRPr="00C131EF">
              <w:rPr>
                <w:rFonts w:ascii="Times New Roman" w:hAnsi="Times New Roman"/>
                <w:color w:val="000000"/>
                <w:sz w:val="20"/>
                <w:szCs w:val="20"/>
              </w:rPr>
              <w:t>3</w:t>
            </w:r>
          </w:p>
        </w:tc>
        <w:tc>
          <w:tcPr>
            <w:tcW w:w="439"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jc w:val="both"/>
              <w:rPr>
                <w:rFonts w:ascii="Times New Roman" w:hAnsi="Times New Roman"/>
                <w:sz w:val="20"/>
                <w:szCs w:val="20"/>
              </w:rPr>
            </w:pPr>
            <w:r w:rsidRPr="00C131EF">
              <w:rPr>
                <w:rFonts w:ascii="Times New Roman" w:hAnsi="Times New Roman"/>
                <w:color w:val="000000"/>
                <w:sz w:val="20"/>
                <w:szCs w:val="20"/>
              </w:rPr>
              <w:t>4</w:t>
            </w: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jc w:val="both"/>
              <w:rPr>
                <w:rFonts w:ascii="Times New Roman" w:hAnsi="Times New Roman"/>
                <w:sz w:val="20"/>
                <w:szCs w:val="20"/>
              </w:rPr>
            </w:pPr>
            <w:r w:rsidRPr="00C131EF">
              <w:rPr>
                <w:rFonts w:ascii="Times New Roman" w:hAnsi="Times New Roman"/>
                <w:color w:val="000000"/>
                <w:sz w:val="20"/>
                <w:szCs w:val="20"/>
              </w:rPr>
              <w:t>5</w:t>
            </w:r>
          </w:p>
        </w:tc>
        <w:tc>
          <w:tcPr>
            <w:tcW w:w="1010"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jc w:val="both"/>
              <w:rPr>
                <w:rFonts w:ascii="Times New Roman" w:hAnsi="Times New Roman"/>
                <w:sz w:val="20"/>
                <w:szCs w:val="20"/>
              </w:rPr>
            </w:pPr>
            <w:r w:rsidRPr="00C131EF">
              <w:rPr>
                <w:rFonts w:ascii="Times New Roman" w:hAnsi="Times New Roman"/>
                <w:sz w:val="20"/>
                <w:szCs w:val="20"/>
              </w:rPr>
              <w:t>6</w:t>
            </w:r>
          </w:p>
        </w:tc>
        <w:tc>
          <w:tcPr>
            <w:tcW w:w="775"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jc w:val="both"/>
              <w:rPr>
                <w:rFonts w:ascii="Times New Roman" w:hAnsi="Times New Roman"/>
                <w:sz w:val="20"/>
                <w:szCs w:val="20"/>
              </w:rPr>
            </w:pPr>
            <w:r w:rsidRPr="00C131EF">
              <w:rPr>
                <w:rFonts w:ascii="Times New Roman" w:hAnsi="Times New Roman"/>
                <w:color w:val="000000"/>
                <w:spacing w:val="-7"/>
                <w:sz w:val="20"/>
                <w:szCs w:val="20"/>
              </w:rPr>
              <w:t>Итог</w:t>
            </w:r>
          </w:p>
        </w:tc>
      </w:tr>
      <w:tr w:rsidR="00924B62" w:rsidRPr="00C131EF" w:rsidTr="00924B62">
        <w:trPr>
          <w:trHeight w:hRule="exact" w:val="2642"/>
          <w:jc w:val="center"/>
        </w:trPr>
        <w:tc>
          <w:tcPr>
            <w:tcW w:w="2852" w:type="dxa"/>
            <w:vMerge/>
            <w:tcBorders>
              <w:left w:val="single" w:sz="6" w:space="0" w:color="auto"/>
              <w:bottom w:val="single" w:sz="6" w:space="0" w:color="auto"/>
              <w:right w:val="single" w:sz="6" w:space="0" w:color="auto"/>
              <w:tl2br w:val="single" w:sz="6" w:space="0" w:color="auto"/>
            </w:tcBorders>
            <w:shd w:val="clear" w:color="auto" w:fill="FFFFFF"/>
          </w:tcPr>
          <w:p w:rsidR="00924B62" w:rsidRPr="00C131EF" w:rsidRDefault="00924B62" w:rsidP="00924B62">
            <w:pPr>
              <w:jc w:val="both"/>
              <w:rPr>
                <w:rFonts w:ascii="Times New Roman" w:hAnsi="Times New Roman"/>
                <w:sz w:val="20"/>
                <w:szCs w:val="20"/>
              </w:rPr>
            </w:pPr>
          </w:p>
        </w:tc>
        <w:tc>
          <w:tcPr>
            <w:tcW w:w="1010" w:type="dxa"/>
            <w:tcBorders>
              <w:top w:val="single" w:sz="6" w:space="0" w:color="auto"/>
              <w:left w:val="single" w:sz="6" w:space="0" w:color="auto"/>
              <w:bottom w:val="single" w:sz="6" w:space="0" w:color="auto"/>
              <w:right w:val="single" w:sz="6" w:space="0" w:color="auto"/>
            </w:tcBorders>
            <w:shd w:val="clear" w:color="auto" w:fill="FFFFFF"/>
            <w:textDirection w:val="btLr"/>
          </w:tcPr>
          <w:p w:rsidR="00924B62" w:rsidRPr="00C131EF" w:rsidRDefault="00924B62" w:rsidP="00924B62">
            <w:pPr>
              <w:shd w:val="clear" w:color="auto" w:fill="FFFFFF"/>
              <w:ind w:left="113" w:right="38"/>
              <w:jc w:val="both"/>
              <w:rPr>
                <w:rFonts w:ascii="Times New Roman" w:hAnsi="Times New Roman"/>
                <w:color w:val="000000"/>
                <w:spacing w:val="-1"/>
                <w:sz w:val="20"/>
                <w:szCs w:val="20"/>
              </w:rPr>
            </w:pPr>
            <w:r w:rsidRPr="00C131EF">
              <w:rPr>
                <w:rFonts w:ascii="Times New Roman" w:hAnsi="Times New Roman"/>
                <w:sz w:val="20"/>
                <w:szCs w:val="20"/>
              </w:rPr>
              <w:t>Уметь подчинять свои действия определённому правилу, слушать и точно выполнять указания взрослого</w:t>
            </w:r>
          </w:p>
        </w:tc>
        <w:tc>
          <w:tcPr>
            <w:tcW w:w="1010" w:type="dxa"/>
            <w:tcBorders>
              <w:top w:val="single" w:sz="6" w:space="0" w:color="auto"/>
              <w:left w:val="single" w:sz="6" w:space="0" w:color="auto"/>
              <w:bottom w:val="single" w:sz="6" w:space="0" w:color="auto"/>
              <w:right w:val="single" w:sz="6" w:space="0" w:color="auto"/>
            </w:tcBorders>
            <w:shd w:val="clear" w:color="auto" w:fill="FFFFFF"/>
            <w:textDirection w:val="btLr"/>
          </w:tcPr>
          <w:p w:rsidR="00924B62" w:rsidRPr="00C131EF" w:rsidRDefault="00924B62" w:rsidP="00924B62">
            <w:pPr>
              <w:shd w:val="clear" w:color="auto" w:fill="FFFFFF"/>
              <w:ind w:left="113" w:right="38"/>
              <w:jc w:val="both"/>
              <w:rPr>
                <w:rFonts w:ascii="Times New Roman" w:hAnsi="Times New Roman"/>
                <w:sz w:val="20"/>
                <w:szCs w:val="20"/>
              </w:rPr>
            </w:pPr>
            <w:r w:rsidRPr="00C131EF">
              <w:rPr>
                <w:rFonts w:ascii="Times New Roman" w:hAnsi="Times New Roman"/>
                <w:color w:val="000000"/>
                <w:spacing w:val="-1"/>
                <w:sz w:val="20"/>
                <w:szCs w:val="20"/>
              </w:rPr>
              <w:t>Самостоятельно формулировать цель деятельности</w:t>
            </w: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tcPr>
          <w:p w:rsidR="00924B62" w:rsidRPr="00C131EF" w:rsidRDefault="00924B62" w:rsidP="00924B62">
            <w:pPr>
              <w:shd w:val="clear" w:color="auto" w:fill="FFFFFF"/>
              <w:ind w:left="113" w:right="115"/>
              <w:jc w:val="both"/>
              <w:rPr>
                <w:rFonts w:ascii="Times New Roman" w:hAnsi="Times New Roman"/>
                <w:sz w:val="20"/>
                <w:szCs w:val="20"/>
              </w:rPr>
            </w:pPr>
            <w:r w:rsidRPr="00C131EF">
              <w:rPr>
                <w:rFonts w:ascii="Times New Roman" w:hAnsi="Times New Roman"/>
                <w:color w:val="000000"/>
                <w:spacing w:val="1"/>
                <w:sz w:val="20"/>
                <w:szCs w:val="20"/>
              </w:rPr>
              <w:t>Составлять план действий</w:t>
            </w:r>
          </w:p>
        </w:tc>
        <w:tc>
          <w:tcPr>
            <w:tcW w:w="439" w:type="dxa"/>
            <w:tcBorders>
              <w:top w:val="single" w:sz="6" w:space="0" w:color="auto"/>
              <w:left w:val="single" w:sz="6" w:space="0" w:color="auto"/>
              <w:bottom w:val="single" w:sz="6" w:space="0" w:color="auto"/>
              <w:right w:val="single" w:sz="6" w:space="0" w:color="auto"/>
            </w:tcBorders>
            <w:shd w:val="clear" w:color="auto" w:fill="FFFFFF"/>
            <w:textDirection w:val="btLr"/>
          </w:tcPr>
          <w:p w:rsidR="00924B62" w:rsidRPr="00C131EF" w:rsidRDefault="00924B62" w:rsidP="00924B62">
            <w:pPr>
              <w:shd w:val="clear" w:color="auto" w:fill="FFFFFF"/>
              <w:ind w:left="113" w:right="48"/>
              <w:jc w:val="both"/>
              <w:rPr>
                <w:rFonts w:ascii="Times New Roman" w:hAnsi="Times New Roman"/>
                <w:sz w:val="20"/>
                <w:szCs w:val="20"/>
              </w:rPr>
            </w:pPr>
            <w:r w:rsidRPr="00C131EF">
              <w:rPr>
                <w:rFonts w:ascii="Times New Roman" w:hAnsi="Times New Roman"/>
                <w:color w:val="000000"/>
                <w:spacing w:val="-1"/>
                <w:sz w:val="20"/>
                <w:szCs w:val="20"/>
              </w:rPr>
              <w:t>Действовать по плану</w:t>
            </w:r>
          </w:p>
        </w:tc>
        <w:tc>
          <w:tcPr>
            <w:tcW w:w="1001" w:type="dxa"/>
            <w:tcBorders>
              <w:top w:val="single" w:sz="6" w:space="0" w:color="auto"/>
              <w:left w:val="single" w:sz="6" w:space="0" w:color="auto"/>
              <w:bottom w:val="single" w:sz="6" w:space="0" w:color="auto"/>
              <w:right w:val="single" w:sz="6" w:space="0" w:color="auto"/>
            </w:tcBorders>
            <w:shd w:val="clear" w:color="auto" w:fill="FFFFFF"/>
            <w:textDirection w:val="btLr"/>
          </w:tcPr>
          <w:p w:rsidR="00924B62" w:rsidRPr="00C131EF" w:rsidRDefault="00924B62" w:rsidP="00924B62">
            <w:pPr>
              <w:shd w:val="clear" w:color="auto" w:fill="FFFFFF"/>
              <w:ind w:left="113" w:right="115"/>
              <w:jc w:val="both"/>
              <w:rPr>
                <w:rFonts w:ascii="Times New Roman" w:hAnsi="Times New Roman"/>
                <w:sz w:val="20"/>
                <w:szCs w:val="20"/>
              </w:rPr>
            </w:pPr>
            <w:r w:rsidRPr="00C131EF">
              <w:rPr>
                <w:rFonts w:ascii="Times New Roman" w:hAnsi="Times New Roman"/>
                <w:color w:val="000000"/>
                <w:spacing w:val="-1"/>
                <w:sz w:val="20"/>
                <w:szCs w:val="20"/>
              </w:rPr>
              <w:t>Свеять действия с целью, находить и исправлять ошибки</w:t>
            </w:r>
          </w:p>
        </w:tc>
        <w:tc>
          <w:tcPr>
            <w:tcW w:w="1010" w:type="dxa"/>
            <w:tcBorders>
              <w:top w:val="single" w:sz="6" w:space="0" w:color="auto"/>
              <w:left w:val="single" w:sz="6" w:space="0" w:color="auto"/>
              <w:bottom w:val="single" w:sz="6" w:space="0" w:color="auto"/>
              <w:right w:val="single" w:sz="6" w:space="0" w:color="auto"/>
            </w:tcBorders>
            <w:shd w:val="clear" w:color="auto" w:fill="FFFFFF"/>
            <w:textDirection w:val="btLr"/>
          </w:tcPr>
          <w:p w:rsidR="00924B62" w:rsidRPr="00C131EF" w:rsidRDefault="00924B62" w:rsidP="00924B62">
            <w:pPr>
              <w:shd w:val="clear" w:color="auto" w:fill="FFFFFF"/>
              <w:ind w:left="113" w:right="34"/>
              <w:jc w:val="both"/>
              <w:rPr>
                <w:rFonts w:ascii="Times New Roman" w:hAnsi="Times New Roman"/>
                <w:sz w:val="20"/>
                <w:szCs w:val="20"/>
              </w:rPr>
            </w:pPr>
            <w:r w:rsidRPr="00C131EF">
              <w:rPr>
                <w:rFonts w:ascii="Times New Roman" w:hAnsi="Times New Roman"/>
                <w:color w:val="000000"/>
                <w:spacing w:val="-2"/>
                <w:sz w:val="20"/>
                <w:szCs w:val="20"/>
              </w:rPr>
              <w:t>Проверять и оценивать результаты работы</w:t>
            </w:r>
          </w:p>
        </w:tc>
        <w:tc>
          <w:tcPr>
            <w:tcW w:w="775" w:type="dxa"/>
            <w:tcBorders>
              <w:top w:val="single" w:sz="6" w:space="0" w:color="auto"/>
              <w:left w:val="single" w:sz="6" w:space="0" w:color="auto"/>
              <w:bottom w:val="single" w:sz="6" w:space="0" w:color="auto"/>
              <w:right w:val="single" w:sz="6" w:space="0" w:color="auto"/>
            </w:tcBorders>
            <w:shd w:val="clear" w:color="auto" w:fill="FFFFFF"/>
            <w:textDirection w:val="btLr"/>
          </w:tcPr>
          <w:p w:rsidR="00924B62" w:rsidRPr="00C131EF" w:rsidRDefault="00924B62" w:rsidP="00924B62">
            <w:pPr>
              <w:shd w:val="clear" w:color="auto" w:fill="FFFFFF"/>
              <w:ind w:left="113" w:right="67"/>
              <w:jc w:val="both"/>
              <w:rPr>
                <w:rFonts w:ascii="Times New Roman" w:hAnsi="Times New Roman"/>
                <w:sz w:val="20"/>
                <w:szCs w:val="20"/>
              </w:rPr>
            </w:pPr>
            <w:r w:rsidRPr="00C131EF">
              <w:rPr>
                <w:rFonts w:ascii="Times New Roman" w:hAnsi="Times New Roman"/>
                <w:color w:val="000000"/>
                <w:sz w:val="20"/>
                <w:szCs w:val="20"/>
              </w:rPr>
              <w:t>Сумма баллов за регулятивные умения</w:t>
            </w:r>
          </w:p>
        </w:tc>
      </w:tr>
      <w:tr w:rsidR="00924B62" w:rsidRPr="00C131EF" w:rsidTr="00924B62">
        <w:trPr>
          <w:trHeight w:hRule="exact" w:val="331"/>
          <w:jc w:val="center"/>
        </w:trPr>
        <w:tc>
          <w:tcPr>
            <w:tcW w:w="2852"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jc w:val="both"/>
              <w:rPr>
                <w:rFonts w:ascii="Times New Roman" w:hAnsi="Times New Roman"/>
                <w:sz w:val="20"/>
                <w:szCs w:val="20"/>
              </w:rPr>
            </w:pPr>
            <w:r w:rsidRPr="00C131EF">
              <w:rPr>
                <w:rFonts w:ascii="Times New Roman" w:hAnsi="Times New Roman"/>
                <w:color w:val="000000"/>
                <w:sz w:val="20"/>
                <w:szCs w:val="20"/>
              </w:rPr>
              <w:t>1</w:t>
            </w:r>
          </w:p>
        </w:tc>
        <w:tc>
          <w:tcPr>
            <w:tcW w:w="1010"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jc w:val="both"/>
              <w:rPr>
                <w:rFonts w:ascii="Times New Roman" w:hAnsi="Times New Roman"/>
                <w:sz w:val="20"/>
                <w:szCs w:val="20"/>
              </w:rPr>
            </w:pPr>
          </w:p>
        </w:tc>
        <w:tc>
          <w:tcPr>
            <w:tcW w:w="1010"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jc w:val="both"/>
              <w:rPr>
                <w:rFonts w:ascii="Times New Roman" w:hAnsi="Times New Roman"/>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jc w:val="both"/>
              <w:rPr>
                <w:rFonts w:ascii="Times New Roman" w:hAnsi="Times New Roman"/>
                <w:sz w:val="20"/>
                <w:szCs w:val="20"/>
              </w:rPr>
            </w:pPr>
          </w:p>
        </w:tc>
        <w:tc>
          <w:tcPr>
            <w:tcW w:w="439"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jc w:val="both"/>
              <w:rPr>
                <w:rFonts w:ascii="Times New Roman" w:hAnsi="Times New Roman"/>
                <w:sz w:val="20"/>
                <w:szCs w:val="20"/>
              </w:rPr>
            </w:pP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jc w:val="both"/>
              <w:rPr>
                <w:rFonts w:ascii="Times New Roman" w:hAnsi="Times New Roman"/>
                <w:sz w:val="20"/>
                <w:szCs w:val="20"/>
              </w:rPr>
            </w:pPr>
          </w:p>
        </w:tc>
        <w:tc>
          <w:tcPr>
            <w:tcW w:w="1010"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jc w:val="both"/>
              <w:rPr>
                <w:rFonts w:ascii="Times New Roman" w:hAnsi="Times New Roman"/>
                <w:sz w:val="20"/>
                <w:szCs w:val="20"/>
              </w:rPr>
            </w:pPr>
          </w:p>
        </w:tc>
        <w:tc>
          <w:tcPr>
            <w:tcW w:w="775"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jc w:val="both"/>
              <w:rPr>
                <w:rFonts w:ascii="Times New Roman" w:hAnsi="Times New Roman"/>
                <w:sz w:val="20"/>
                <w:szCs w:val="20"/>
              </w:rPr>
            </w:pPr>
          </w:p>
        </w:tc>
      </w:tr>
    </w:tbl>
    <w:p w:rsidR="00924B62" w:rsidRPr="00A92B05" w:rsidRDefault="00924B62" w:rsidP="00924B62">
      <w:pPr>
        <w:shd w:val="clear" w:color="auto" w:fill="FFFFFF"/>
        <w:spacing w:after="0" w:line="240" w:lineRule="auto"/>
        <w:ind w:left="10"/>
        <w:jc w:val="both"/>
        <w:rPr>
          <w:rFonts w:ascii="Times New Roman" w:hAnsi="Times New Roman"/>
          <w:b/>
        </w:rPr>
      </w:pPr>
      <w:r w:rsidRPr="006B7B33">
        <w:rPr>
          <w:rFonts w:ascii="Times New Roman" w:hAnsi="Times New Roman"/>
          <w:b/>
        </w:rPr>
        <w:t>2 – выражено1 – выражено в слабой степени0 – не выражен</w:t>
      </w:r>
      <w:r>
        <w:rPr>
          <w:rFonts w:ascii="Times New Roman" w:hAnsi="Times New Roman"/>
          <w:b/>
        </w:rPr>
        <w:t>о</w:t>
      </w:r>
    </w:p>
    <w:p w:rsidR="00924B62" w:rsidRDefault="00924B62" w:rsidP="00924B62">
      <w:pPr>
        <w:shd w:val="clear" w:color="auto" w:fill="FFFFFF"/>
        <w:spacing w:after="0" w:line="240" w:lineRule="auto"/>
        <w:jc w:val="both"/>
        <w:rPr>
          <w:rFonts w:ascii="Times New Roman" w:hAnsi="Times New Roman"/>
          <w:b/>
          <w:sz w:val="24"/>
          <w:szCs w:val="24"/>
        </w:rPr>
      </w:pPr>
    </w:p>
    <w:p w:rsidR="00924B62" w:rsidRPr="00005A48" w:rsidRDefault="00924B62" w:rsidP="00A31641">
      <w:pPr>
        <w:shd w:val="clear" w:color="auto" w:fill="FFFFFF"/>
        <w:spacing w:after="0" w:line="240" w:lineRule="auto"/>
        <w:jc w:val="center"/>
        <w:rPr>
          <w:rFonts w:ascii="Times New Roman" w:hAnsi="Times New Roman"/>
          <w:b/>
          <w:sz w:val="24"/>
          <w:szCs w:val="24"/>
        </w:rPr>
      </w:pPr>
      <w:r w:rsidRPr="00005A48">
        <w:rPr>
          <w:rFonts w:ascii="Times New Roman" w:hAnsi="Times New Roman"/>
          <w:b/>
          <w:sz w:val="24"/>
          <w:szCs w:val="24"/>
        </w:rPr>
        <w:t>Личностные действия</w:t>
      </w:r>
    </w:p>
    <w:tbl>
      <w:tblPr>
        <w:tblW w:w="0" w:type="auto"/>
        <w:jc w:val="center"/>
        <w:tblLayout w:type="fixed"/>
        <w:tblCellMar>
          <w:left w:w="40" w:type="dxa"/>
          <w:right w:w="40" w:type="dxa"/>
        </w:tblCellMar>
        <w:tblLook w:val="0000"/>
      </w:tblPr>
      <w:tblGrid>
        <w:gridCol w:w="2769"/>
        <w:gridCol w:w="981"/>
        <w:gridCol w:w="971"/>
        <w:gridCol w:w="981"/>
        <w:gridCol w:w="971"/>
        <w:gridCol w:w="710"/>
        <w:gridCol w:w="1338"/>
        <w:gridCol w:w="1068"/>
      </w:tblGrid>
      <w:tr w:rsidR="00924B62" w:rsidRPr="00C131EF" w:rsidTr="00924B62">
        <w:trPr>
          <w:trHeight w:hRule="exact" w:val="271"/>
          <w:jc w:val="center"/>
        </w:trPr>
        <w:tc>
          <w:tcPr>
            <w:tcW w:w="2769" w:type="dxa"/>
            <w:vMerge w:val="restart"/>
            <w:tcBorders>
              <w:top w:val="single" w:sz="6" w:space="0" w:color="auto"/>
              <w:left w:val="single" w:sz="6" w:space="0" w:color="auto"/>
              <w:bottom w:val="single" w:sz="6" w:space="0" w:color="auto"/>
              <w:right w:val="single" w:sz="6" w:space="0" w:color="auto"/>
              <w:tl2br w:val="single" w:sz="6" w:space="0" w:color="auto"/>
            </w:tcBorders>
            <w:shd w:val="clear" w:color="auto" w:fill="FFFFFF"/>
          </w:tcPr>
          <w:p w:rsidR="00924B62" w:rsidRPr="00C131EF" w:rsidRDefault="00924B62" w:rsidP="00924B62">
            <w:pPr>
              <w:shd w:val="clear" w:color="auto" w:fill="FFFFFF"/>
              <w:spacing w:after="0" w:line="240" w:lineRule="auto"/>
              <w:ind w:left="1094" w:right="173"/>
              <w:jc w:val="both"/>
              <w:rPr>
                <w:rFonts w:ascii="Times New Roman" w:hAnsi="Times New Roman"/>
                <w:sz w:val="20"/>
                <w:szCs w:val="20"/>
              </w:rPr>
            </w:pPr>
            <w:r w:rsidRPr="00C131EF">
              <w:rPr>
                <w:rFonts w:ascii="Times New Roman" w:hAnsi="Times New Roman"/>
                <w:sz w:val="20"/>
                <w:szCs w:val="20"/>
              </w:rPr>
              <w:t>Номера заданий и проверяемые умения</w:t>
            </w:r>
          </w:p>
          <w:p w:rsidR="00924B62" w:rsidRPr="00C131EF" w:rsidRDefault="00924B62" w:rsidP="00924B62">
            <w:pPr>
              <w:shd w:val="clear" w:color="auto" w:fill="FFFFFF"/>
              <w:spacing w:after="0" w:line="240" w:lineRule="auto"/>
              <w:ind w:right="173"/>
              <w:jc w:val="both"/>
              <w:rPr>
                <w:rFonts w:ascii="Times New Roman" w:hAnsi="Times New Roman"/>
                <w:sz w:val="20"/>
                <w:szCs w:val="20"/>
              </w:rPr>
            </w:pPr>
          </w:p>
          <w:p w:rsidR="00924B62" w:rsidRPr="00C131EF" w:rsidRDefault="00924B62" w:rsidP="00924B62">
            <w:pPr>
              <w:shd w:val="clear" w:color="auto" w:fill="FFFFFF"/>
              <w:spacing w:after="0" w:line="240" w:lineRule="auto"/>
              <w:ind w:right="173"/>
              <w:jc w:val="both"/>
              <w:rPr>
                <w:rFonts w:ascii="Times New Roman" w:hAnsi="Times New Roman"/>
                <w:sz w:val="20"/>
                <w:szCs w:val="20"/>
              </w:rPr>
            </w:pPr>
          </w:p>
          <w:p w:rsidR="00924B62" w:rsidRPr="00C131EF" w:rsidRDefault="00924B62" w:rsidP="00924B62">
            <w:pPr>
              <w:shd w:val="clear" w:color="auto" w:fill="FFFFFF"/>
              <w:spacing w:after="0" w:line="240" w:lineRule="auto"/>
              <w:ind w:right="173"/>
              <w:jc w:val="both"/>
              <w:rPr>
                <w:rFonts w:ascii="Times New Roman" w:hAnsi="Times New Roman"/>
                <w:sz w:val="20"/>
                <w:szCs w:val="20"/>
              </w:rPr>
            </w:pPr>
          </w:p>
          <w:p w:rsidR="00924B62" w:rsidRPr="00C131EF" w:rsidRDefault="00924B62" w:rsidP="00924B62">
            <w:pPr>
              <w:shd w:val="clear" w:color="auto" w:fill="FFFFFF"/>
              <w:spacing w:after="0" w:line="240" w:lineRule="auto"/>
              <w:ind w:right="173"/>
              <w:jc w:val="both"/>
              <w:rPr>
                <w:rFonts w:ascii="Times New Roman" w:hAnsi="Times New Roman"/>
                <w:sz w:val="20"/>
                <w:szCs w:val="20"/>
              </w:rPr>
            </w:pPr>
          </w:p>
          <w:p w:rsidR="00924B62" w:rsidRPr="00C131EF" w:rsidRDefault="00924B62" w:rsidP="00924B62">
            <w:pPr>
              <w:shd w:val="clear" w:color="auto" w:fill="FFFFFF"/>
              <w:spacing w:after="0" w:line="240" w:lineRule="auto"/>
              <w:ind w:right="173"/>
              <w:jc w:val="both"/>
              <w:rPr>
                <w:rFonts w:ascii="Times New Roman" w:hAnsi="Times New Roman"/>
                <w:sz w:val="20"/>
                <w:szCs w:val="20"/>
              </w:rPr>
            </w:pPr>
          </w:p>
          <w:p w:rsidR="00924B62" w:rsidRPr="00C131EF" w:rsidRDefault="00924B62" w:rsidP="00924B62">
            <w:pPr>
              <w:shd w:val="clear" w:color="auto" w:fill="FFFFFF"/>
              <w:spacing w:after="0" w:line="240" w:lineRule="auto"/>
              <w:ind w:right="173"/>
              <w:jc w:val="both"/>
              <w:rPr>
                <w:rFonts w:ascii="Times New Roman" w:hAnsi="Times New Roman"/>
                <w:sz w:val="20"/>
                <w:szCs w:val="20"/>
              </w:rPr>
            </w:pPr>
          </w:p>
          <w:p w:rsidR="00924B62" w:rsidRPr="00C131EF" w:rsidRDefault="00924B62" w:rsidP="00924B62">
            <w:pPr>
              <w:shd w:val="clear" w:color="auto" w:fill="FFFFFF"/>
              <w:spacing w:after="0" w:line="240" w:lineRule="auto"/>
              <w:ind w:right="173"/>
              <w:jc w:val="both"/>
              <w:rPr>
                <w:rFonts w:ascii="Times New Roman" w:hAnsi="Times New Roman"/>
                <w:sz w:val="20"/>
                <w:szCs w:val="20"/>
              </w:rPr>
            </w:pPr>
            <w:r w:rsidRPr="00C131EF">
              <w:rPr>
                <w:rFonts w:ascii="Times New Roman" w:hAnsi="Times New Roman"/>
                <w:sz w:val="20"/>
                <w:szCs w:val="20"/>
              </w:rPr>
              <w:t>Ученики</w:t>
            </w:r>
          </w:p>
          <w:p w:rsidR="00924B62" w:rsidRPr="00C131EF" w:rsidRDefault="00924B62" w:rsidP="00924B62">
            <w:pPr>
              <w:spacing w:after="0" w:line="240" w:lineRule="auto"/>
              <w:jc w:val="both"/>
              <w:rPr>
                <w:rFonts w:ascii="Times New Roman" w:hAnsi="Times New Roman"/>
                <w:sz w:val="20"/>
                <w:szCs w:val="20"/>
              </w:rPr>
            </w:pPr>
          </w:p>
          <w:p w:rsidR="00924B62" w:rsidRPr="00C131EF" w:rsidRDefault="00924B62" w:rsidP="00924B62">
            <w:pPr>
              <w:spacing w:after="0" w:line="240" w:lineRule="auto"/>
              <w:jc w:val="both"/>
              <w:rPr>
                <w:rFonts w:ascii="Times New Roman" w:hAnsi="Times New Roman"/>
                <w:sz w:val="20"/>
                <w:szCs w:val="20"/>
              </w:rPr>
            </w:pP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spacing w:after="0" w:line="240" w:lineRule="auto"/>
              <w:jc w:val="both"/>
              <w:rPr>
                <w:rFonts w:ascii="Times New Roman" w:hAnsi="Times New Roman"/>
                <w:sz w:val="20"/>
                <w:szCs w:val="20"/>
              </w:rPr>
            </w:pPr>
            <w:r w:rsidRPr="00C131EF">
              <w:rPr>
                <w:rFonts w:ascii="Times New Roman" w:hAnsi="Times New Roman"/>
                <w:color w:val="000000"/>
                <w:sz w:val="20"/>
                <w:szCs w:val="20"/>
              </w:rPr>
              <w:t>1</w:t>
            </w:r>
          </w:p>
        </w:tc>
        <w:tc>
          <w:tcPr>
            <w:tcW w:w="971"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spacing w:after="0" w:line="240" w:lineRule="auto"/>
              <w:jc w:val="both"/>
              <w:rPr>
                <w:rFonts w:ascii="Times New Roman" w:hAnsi="Times New Roman"/>
                <w:sz w:val="20"/>
                <w:szCs w:val="20"/>
              </w:rPr>
            </w:pPr>
            <w:r w:rsidRPr="00C131EF">
              <w:rPr>
                <w:rFonts w:ascii="Times New Roman" w:hAnsi="Times New Roman"/>
                <w:color w:val="000000"/>
                <w:sz w:val="20"/>
                <w:szCs w:val="20"/>
              </w:rPr>
              <w:t>2</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spacing w:after="0" w:line="240" w:lineRule="auto"/>
              <w:ind w:left="331"/>
              <w:jc w:val="both"/>
              <w:rPr>
                <w:rFonts w:ascii="Times New Roman" w:hAnsi="Times New Roman"/>
                <w:sz w:val="20"/>
                <w:szCs w:val="20"/>
              </w:rPr>
            </w:pPr>
            <w:r w:rsidRPr="00C131EF">
              <w:rPr>
                <w:rFonts w:ascii="Times New Roman" w:hAnsi="Times New Roman"/>
                <w:color w:val="000000"/>
                <w:sz w:val="20"/>
                <w:szCs w:val="20"/>
              </w:rPr>
              <w:t>3</w:t>
            </w:r>
          </w:p>
        </w:tc>
        <w:tc>
          <w:tcPr>
            <w:tcW w:w="971"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spacing w:after="0" w:line="240" w:lineRule="auto"/>
              <w:jc w:val="both"/>
              <w:rPr>
                <w:rFonts w:ascii="Times New Roman" w:hAnsi="Times New Roman"/>
                <w:sz w:val="20"/>
                <w:szCs w:val="20"/>
              </w:rPr>
            </w:pPr>
            <w:r w:rsidRPr="00C131EF">
              <w:rPr>
                <w:rFonts w:ascii="Times New Roman" w:hAnsi="Times New Roman"/>
                <w:color w:val="000000"/>
                <w:sz w:val="20"/>
                <w:szCs w:val="20"/>
              </w:rPr>
              <w:t>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spacing w:after="0" w:line="240" w:lineRule="auto"/>
              <w:jc w:val="both"/>
              <w:rPr>
                <w:rFonts w:ascii="Times New Roman" w:hAnsi="Times New Roman"/>
                <w:sz w:val="20"/>
                <w:szCs w:val="20"/>
              </w:rPr>
            </w:pPr>
            <w:r w:rsidRPr="00C131EF">
              <w:rPr>
                <w:rFonts w:ascii="Times New Roman" w:hAnsi="Times New Roman"/>
                <w:color w:val="000000"/>
                <w:sz w:val="20"/>
                <w:szCs w:val="20"/>
              </w:rPr>
              <w:t>5</w:t>
            </w:r>
          </w:p>
        </w:tc>
        <w:tc>
          <w:tcPr>
            <w:tcW w:w="1338"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spacing w:after="0" w:line="240" w:lineRule="auto"/>
              <w:jc w:val="both"/>
              <w:rPr>
                <w:rFonts w:ascii="Times New Roman" w:hAnsi="Times New Roman"/>
                <w:color w:val="000000"/>
                <w:spacing w:val="-7"/>
                <w:sz w:val="20"/>
                <w:szCs w:val="20"/>
              </w:rPr>
            </w:pPr>
            <w:r w:rsidRPr="00C131EF">
              <w:rPr>
                <w:rFonts w:ascii="Times New Roman" w:hAnsi="Times New Roman"/>
                <w:color w:val="000000"/>
                <w:spacing w:val="-7"/>
                <w:sz w:val="20"/>
                <w:szCs w:val="20"/>
              </w:rPr>
              <w:t>6</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924B62" w:rsidRPr="00C131EF" w:rsidRDefault="00924B62" w:rsidP="00924B62">
            <w:pPr>
              <w:shd w:val="clear" w:color="auto" w:fill="FFFFFF"/>
              <w:spacing w:after="0" w:line="240" w:lineRule="auto"/>
              <w:jc w:val="both"/>
              <w:rPr>
                <w:rFonts w:ascii="Times New Roman" w:hAnsi="Times New Roman"/>
                <w:sz w:val="20"/>
                <w:szCs w:val="20"/>
              </w:rPr>
            </w:pPr>
            <w:r w:rsidRPr="00C131EF">
              <w:rPr>
                <w:rFonts w:ascii="Times New Roman" w:hAnsi="Times New Roman"/>
                <w:color w:val="000000"/>
                <w:spacing w:val="-7"/>
                <w:sz w:val="20"/>
                <w:szCs w:val="20"/>
              </w:rPr>
              <w:t>Итог</w:t>
            </w:r>
          </w:p>
        </w:tc>
      </w:tr>
      <w:tr w:rsidR="00924B62" w:rsidRPr="00C131EF" w:rsidTr="00924B62">
        <w:trPr>
          <w:trHeight w:hRule="exact" w:val="2366"/>
          <w:jc w:val="center"/>
        </w:trPr>
        <w:tc>
          <w:tcPr>
            <w:tcW w:w="2769" w:type="dxa"/>
            <w:vMerge/>
            <w:tcBorders>
              <w:left w:val="single" w:sz="6" w:space="0" w:color="auto"/>
              <w:bottom w:val="single" w:sz="6" w:space="0" w:color="auto"/>
              <w:right w:val="single" w:sz="6" w:space="0" w:color="auto"/>
              <w:tl2br w:val="single" w:sz="6" w:space="0" w:color="auto"/>
            </w:tcBorders>
            <w:shd w:val="clear" w:color="auto" w:fill="FFFFFF"/>
          </w:tcPr>
          <w:p w:rsidR="00924B62" w:rsidRPr="00C131EF" w:rsidRDefault="00924B62" w:rsidP="00924B62">
            <w:pPr>
              <w:spacing w:after="0"/>
              <w:jc w:val="both"/>
              <w:rPr>
                <w:rFonts w:ascii="Times New Roman" w:hAnsi="Times New Roman"/>
                <w:sz w:val="20"/>
                <w:szCs w:val="20"/>
              </w:rPr>
            </w:pPr>
          </w:p>
        </w:tc>
        <w:tc>
          <w:tcPr>
            <w:tcW w:w="981" w:type="dxa"/>
            <w:tcBorders>
              <w:top w:val="single" w:sz="6" w:space="0" w:color="auto"/>
              <w:left w:val="single" w:sz="6" w:space="0" w:color="auto"/>
              <w:bottom w:val="single" w:sz="6" w:space="0" w:color="auto"/>
              <w:right w:val="single" w:sz="6" w:space="0" w:color="auto"/>
            </w:tcBorders>
            <w:shd w:val="clear" w:color="auto" w:fill="FFFFFF"/>
            <w:textDirection w:val="btLr"/>
          </w:tcPr>
          <w:p w:rsidR="00924B62" w:rsidRPr="00C131EF" w:rsidRDefault="00924B62" w:rsidP="00924B62">
            <w:pPr>
              <w:shd w:val="clear" w:color="auto" w:fill="FFFFFF"/>
              <w:ind w:left="113" w:right="38"/>
              <w:jc w:val="both"/>
              <w:rPr>
                <w:rFonts w:ascii="Times New Roman" w:hAnsi="Times New Roman"/>
                <w:sz w:val="20"/>
                <w:szCs w:val="20"/>
              </w:rPr>
            </w:pPr>
            <w:r w:rsidRPr="00C131EF">
              <w:rPr>
                <w:rFonts w:ascii="Times New Roman" w:hAnsi="Times New Roman"/>
                <w:color w:val="000000"/>
                <w:spacing w:val="-1"/>
                <w:sz w:val="20"/>
                <w:szCs w:val="20"/>
              </w:rPr>
              <w:t>Оценивать поступки с позиции нравственных ценностей</w:t>
            </w:r>
          </w:p>
        </w:tc>
        <w:tc>
          <w:tcPr>
            <w:tcW w:w="971" w:type="dxa"/>
            <w:tcBorders>
              <w:top w:val="single" w:sz="6" w:space="0" w:color="auto"/>
              <w:left w:val="single" w:sz="6" w:space="0" w:color="auto"/>
              <w:bottom w:val="single" w:sz="6" w:space="0" w:color="auto"/>
              <w:right w:val="single" w:sz="6" w:space="0" w:color="auto"/>
            </w:tcBorders>
            <w:shd w:val="clear" w:color="auto" w:fill="FFFFFF"/>
            <w:textDirection w:val="btLr"/>
          </w:tcPr>
          <w:p w:rsidR="00924B62" w:rsidRPr="00C131EF" w:rsidRDefault="00924B62" w:rsidP="00924B62">
            <w:pPr>
              <w:shd w:val="clear" w:color="auto" w:fill="FFFFFF"/>
              <w:ind w:left="113" w:right="115"/>
              <w:jc w:val="both"/>
              <w:rPr>
                <w:rFonts w:ascii="Times New Roman" w:hAnsi="Times New Roman"/>
                <w:sz w:val="20"/>
                <w:szCs w:val="20"/>
              </w:rPr>
            </w:pPr>
            <w:r w:rsidRPr="00C131EF">
              <w:rPr>
                <w:rFonts w:ascii="Times New Roman" w:hAnsi="Times New Roman"/>
                <w:sz w:val="20"/>
                <w:szCs w:val="20"/>
              </w:rPr>
              <w:t>Объяснять оценку поступка с позиции нравственных ценностей</w:t>
            </w:r>
          </w:p>
        </w:tc>
        <w:tc>
          <w:tcPr>
            <w:tcW w:w="981" w:type="dxa"/>
            <w:tcBorders>
              <w:top w:val="single" w:sz="6" w:space="0" w:color="auto"/>
              <w:left w:val="single" w:sz="6" w:space="0" w:color="auto"/>
              <w:bottom w:val="single" w:sz="6" w:space="0" w:color="auto"/>
              <w:right w:val="single" w:sz="6" w:space="0" w:color="auto"/>
            </w:tcBorders>
            <w:shd w:val="clear" w:color="auto" w:fill="FFFFFF"/>
            <w:textDirection w:val="btLr"/>
          </w:tcPr>
          <w:p w:rsidR="00924B62" w:rsidRPr="00C131EF" w:rsidRDefault="00924B62" w:rsidP="00924B62">
            <w:pPr>
              <w:shd w:val="clear" w:color="auto" w:fill="FFFFFF"/>
              <w:ind w:left="113" w:right="48"/>
              <w:jc w:val="both"/>
              <w:rPr>
                <w:rFonts w:ascii="Times New Roman" w:hAnsi="Times New Roman"/>
                <w:sz w:val="20"/>
                <w:szCs w:val="20"/>
              </w:rPr>
            </w:pPr>
            <w:r w:rsidRPr="00C131EF">
              <w:rPr>
                <w:rFonts w:ascii="Times New Roman" w:hAnsi="Times New Roman"/>
                <w:color w:val="000000"/>
                <w:spacing w:val="-1"/>
                <w:sz w:val="20"/>
                <w:szCs w:val="20"/>
              </w:rPr>
              <w:t>Определять важные для себя и окружающих правила поведения</w:t>
            </w:r>
          </w:p>
        </w:tc>
        <w:tc>
          <w:tcPr>
            <w:tcW w:w="971" w:type="dxa"/>
            <w:tcBorders>
              <w:top w:val="single" w:sz="6" w:space="0" w:color="auto"/>
              <w:left w:val="single" w:sz="6" w:space="0" w:color="auto"/>
              <w:bottom w:val="single" w:sz="6" w:space="0" w:color="auto"/>
              <w:right w:val="single" w:sz="6" w:space="0" w:color="auto"/>
            </w:tcBorders>
            <w:shd w:val="clear" w:color="auto" w:fill="FFFFFF"/>
            <w:textDirection w:val="btLr"/>
          </w:tcPr>
          <w:p w:rsidR="00924B62" w:rsidRPr="00C131EF" w:rsidRDefault="00924B62" w:rsidP="00924B62">
            <w:pPr>
              <w:shd w:val="clear" w:color="auto" w:fill="FFFFFF"/>
              <w:ind w:left="115" w:right="115"/>
              <w:jc w:val="both"/>
              <w:rPr>
                <w:rFonts w:ascii="Times New Roman" w:hAnsi="Times New Roman"/>
                <w:sz w:val="20"/>
                <w:szCs w:val="20"/>
              </w:rPr>
            </w:pPr>
            <w:r w:rsidRPr="00C131EF">
              <w:rPr>
                <w:rFonts w:ascii="Times New Roman" w:hAnsi="Times New Roman"/>
                <w:color w:val="000000"/>
                <w:spacing w:val="-1"/>
                <w:sz w:val="20"/>
                <w:szCs w:val="20"/>
              </w:rPr>
              <w:t>Выбирать поведение, соответствующее общепринятым правилам</w:t>
            </w:r>
          </w:p>
        </w:tc>
        <w:tc>
          <w:tcPr>
            <w:tcW w:w="710" w:type="dxa"/>
            <w:tcBorders>
              <w:top w:val="single" w:sz="6" w:space="0" w:color="auto"/>
              <w:left w:val="single" w:sz="6" w:space="0" w:color="auto"/>
              <w:bottom w:val="single" w:sz="6" w:space="0" w:color="auto"/>
              <w:right w:val="single" w:sz="6" w:space="0" w:color="auto"/>
            </w:tcBorders>
            <w:shd w:val="clear" w:color="auto" w:fill="FFFFFF"/>
            <w:textDirection w:val="btLr"/>
          </w:tcPr>
          <w:p w:rsidR="00924B62" w:rsidRPr="00C131EF" w:rsidRDefault="00924B62" w:rsidP="00924B62">
            <w:pPr>
              <w:shd w:val="clear" w:color="auto" w:fill="FFFFFF"/>
              <w:ind w:left="113" w:right="34"/>
              <w:jc w:val="both"/>
              <w:rPr>
                <w:rFonts w:ascii="Times New Roman" w:hAnsi="Times New Roman"/>
                <w:sz w:val="20"/>
                <w:szCs w:val="20"/>
              </w:rPr>
            </w:pPr>
            <w:r w:rsidRPr="00C131EF">
              <w:rPr>
                <w:rFonts w:ascii="Times New Roman" w:hAnsi="Times New Roman"/>
                <w:color w:val="000000"/>
                <w:spacing w:val="-2"/>
                <w:sz w:val="20"/>
                <w:szCs w:val="20"/>
              </w:rPr>
              <w:t>Отделять оценку поступка от оценки самого человека</w:t>
            </w:r>
          </w:p>
        </w:tc>
        <w:tc>
          <w:tcPr>
            <w:tcW w:w="1338" w:type="dxa"/>
            <w:tcBorders>
              <w:top w:val="single" w:sz="6" w:space="0" w:color="auto"/>
              <w:left w:val="single" w:sz="6" w:space="0" w:color="auto"/>
              <w:bottom w:val="single" w:sz="6" w:space="0" w:color="auto"/>
              <w:right w:val="single" w:sz="6" w:space="0" w:color="auto"/>
            </w:tcBorders>
            <w:shd w:val="clear" w:color="auto" w:fill="FFFFFF"/>
            <w:textDirection w:val="btLr"/>
          </w:tcPr>
          <w:p w:rsidR="00924B62" w:rsidRPr="00C131EF" w:rsidRDefault="00924B62" w:rsidP="00924B62">
            <w:pPr>
              <w:shd w:val="clear" w:color="auto" w:fill="FFFFFF"/>
              <w:ind w:left="82" w:right="67"/>
              <w:jc w:val="both"/>
              <w:rPr>
                <w:rFonts w:ascii="Times New Roman" w:hAnsi="Times New Roman"/>
                <w:color w:val="000000"/>
                <w:sz w:val="20"/>
                <w:szCs w:val="20"/>
              </w:rPr>
            </w:pPr>
            <w:r w:rsidRPr="00C131EF">
              <w:rPr>
                <w:rFonts w:ascii="Times New Roman" w:hAnsi="Times New Roman"/>
                <w:color w:val="000000"/>
                <w:sz w:val="20"/>
                <w:szCs w:val="20"/>
              </w:rPr>
              <w:t>Определять поступок как неоднозначный (его нельзя однозначно оценить как хороший или плохой)</w:t>
            </w:r>
          </w:p>
        </w:tc>
        <w:tc>
          <w:tcPr>
            <w:tcW w:w="1068" w:type="dxa"/>
            <w:tcBorders>
              <w:top w:val="single" w:sz="6" w:space="0" w:color="auto"/>
              <w:left w:val="single" w:sz="6" w:space="0" w:color="auto"/>
              <w:bottom w:val="single" w:sz="6" w:space="0" w:color="auto"/>
              <w:right w:val="single" w:sz="6" w:space="0" w:color="auto"/>
            </w:tcBorders>
            <w:shd w:val="clear" w:color="auto" w:fill="FFFFFF"/>
            <w:textDirection w:val="btLr"/>
          </w:tcPr>
          <w:p w:rsidR="00924B62" w:rsidRPr="00C131EF" w:rsidRDefault="00924B62" w:rsidP="00924B62">
            <w:pPr>
              <w:shd w:val="clear" w:color="auto" w:fill="FFFFFF"/>
              <w:ind w:left="82" w:right="67"/>
              <w:jc w:val="both"/>
              <w:rPr>
                <w:rFonts w:ascii="Times New Roman" w:hAnsi="Times New Roman"/>
                <w:sz w:val="20"/>
                <w:szCs w:val="20"/>
              </w:rPr>
            </w:pPr>
            <w:r w:rsidRPr="00C131EF">
              <w:rPr>
                <w:rFonts w:ascii="Times New Roman" w:hAnsi="Times New Roman"/>
                <w:color w:val="000000"/>
                <w:sz w:val="20"/>
                <w:szCs w:val="20"/>
              </w:rPr>
              <w:t xml:space="preserve">Сумма баллов </w:t>
            </w:r>
            <w:r w:rsidRPr="00C131EF">
              <w:rPr>
                <w:rFonts w:ascii="Times New Roman" w:hAnsi="Times New Roman"/>
                <w:color w:val="000000"/>
                <w:spacing w:val="7"/>
                <w:sz w:val="20"/>
                <w:szCs w:val="20"/>
              </w:rPr>
              <w:t xml:space="preserve">за все личностные </w:t>
            </w:r>
            <w:r w:rsidRPr="00C131EF">
              <w:rPr>
                <w:rFonts w:ascii="Times New Roman" w:hAnsi="Times New Roman"/>
                <w:color w:val="000000"/>
                <w:spacing w:val="-1"/>
                <w:sz w:val="20"/>
                <w:szCs w:val="20"/>
              </w:rPr>
              <w:t>умения</w:t>
            </w:r>
          </w:p>
        </w:tc>
      </w:tr>
    </w:tbl>
    <w:p w:rsidR="00924B62" w:rsidRPr="006B7B33" w:rsidRDefault="00924B62" w:rsidP="00924B62">
      <w:pPr>
        <w:shd w:val="clear" w:color="auto" w:fill="FFFFFF"/>
        <w:spacing w:after="0" w:line="240" w:lineRule="auto"/>
        <w:ind w:left="10"/>
        <w:jc w:val="both"/>
        <w:rPr>
          <w:rFonts w:ascii="Times New Roman" w:hAnsi="Times New Roman"/>
          <w:b/>
        </w:rPr>
      </w:pPr>
      <w:r>
        <w:rPr>
          <w:rFonts w:ascii="Times New Roman" w:hAnsi="Times New Roman"/>
          <w:b/>
        </w:rPr>
        <w:t>2</w:t>
      </w:r>
      <w:r w:rsidRPr="006B7B33">
        <w:rPr>
          <w:rFonts w:ascii="Times New Roman" w:hAnsi="Times New Roman"/>
          <w:b/>
        </w:rPr>
        <w:t>– выражено</w:t>
      </w:r>
    </w:p>
    <w:p w:rsidR="00924B62" w:rsidRPr="006B7B33" w:rsidRDefault="00924B62" w:rsidP="00924B62">
      <w:pPr>
        <w:shd w:val="clear" w:color="auto" w:fill="FFFFFF"/>
        <w:spacing w:after="0" w:line="240" w:lineRule="auto"/>
        <w:ind w:left="10"/>
        <w:jc w:val="both"/>
        <w:rPr>
          <w:rFonts w:ascii="Times New Roman" w:hAnsi="Times New Roman"/>
          <w:b/>
        </w:rPr>
      </w:pPr>
      <w:r w:rsidRPr="006B7B33">
        <w:rPr>
          <w:rFonts w:ascii="Times New Roman" w:hAnsi="Times New Roman"/>
          <w:b/>
        </w:rPr>
        <w:t>1 – выражено в слабой степени</w:t>
      </w:r>
    </w:p>
    <w:p w:rsidR="00924B62" w:rsidRDefault="00924B62" w:rsidP="00924B62">
      <w:pPr>
        <w:spacing w:after="0" w:line="240" w:lineRule="auto"/>
        <w:rPr>
          <w:rFonts w:ascii="Times New Roman" w:hAnsi="Times New Roman"/>
          <w:sz w:val="24"/>
          <w:szCs w:val="24"/>
        </w:rPr>
      </w:pPr>
      <w:r>
        <w:rPr>
          <w:rFonts w:ascii="Times New Roman" w:hAnsi="Times New Roman"/>
          <w:b/>
        </w:rPr>
        <w:t>0 – не выражено</w:t>
      </w:r>
    </w:p>
    <w:p w:rsidR="00924B62" w:rsidRDefault="00A72C43" w:rsidP="00924B62">
      <w:pPr>
        <w:rPr>
          <w:rFonts w:ascii="Times New Roman" w:hAnsi="Times New Roman"/>
          <w:sz w:val="24"/>
          <w:szCs w:val="24"/>
        </w:rPr>
      </w:pPr>
      <w:r>
        <w:rPr>
          <w:rFonts w:ascii="Times New Roman" w:hAnsi="Times New Roman"/>
          <w:sz w:val="24"/>
          <w:szCs w:val="24"/>
        </w:rPr>
        <w:t xml:space="preserve">            </w:t>
      </w:r>
      <w:r w:rsidR="00924B62">
        <w:rPr>
          <w:rFonts w:ascii="Times New Roman" w:hAnsi="Times New Roman"/>
          <w:sz w:val="24"/>
          <w:szCs w:val="24"/>
        </w:rPr>
        <w:t>Все итоговые наблюдения оформляются на основе критериев в таблицу</w:t>
      </w:r>
      <w:r>
        <w:rPr>
          <w:rFonts w:ascii="Times New Roman" w:hAnsi="Times New Roman"/>
          <w:sz w:val="24"/>
          <w:szCs w:val="24"/>
        </w:rPr>
        <w:t>.</w:t>
      </w:r>
    </w:p>
    <w:p w:rsidR="00A72C43" w:rsidRPr="00A72C43" w:rsidRDefault="00A72C43" w:rsidP="00A72C43">
      <w:pPr>
        <w:spacing w:after="0"/>
        <w:jc w:val="center"/>
        <w:rPr>
          <w:rFonts w:ascii="Times New Roman" w:hAnsi="Times New Roman"/>
          <w:b/>
          <w:sz w:val="24"/>
          <w:szCs w:val="24"/>
        </w:rPr>
      </w:pPr>
      <w:r w:rsidRPr="00A72C43">
        <w:rPr>
          <w:rFonts w:ascii="Times New Roman" w:hAnsi="Times New Roman"/>
          <w:b/>
          <w:sz w:val="24"/>
          <w:szCs w:val="24"/>
        </w:rPr>
        <w:t xml:space="preserve">Диагностическая  карта формирования УУД  </w:t>
      </w:r>
    </w:p>
    <w:p w:rsidR="00A72C43" w:rsidRPr="00C52C47" w:rsidRDefault="00A72C43" w:rsidP="00A72C43">
      <w:pPr>
        <w:spacing w:after="0"/>
        <w:jc w:val="right"/>
        <w:rPr>
          <w:rFonts w:ascii="Times New Roman" w:hAnsi="Times New Roman"/>
          <w:b/>
          <w:sz w:val="20"/>
          <w:szCs w:val="20"/>
        </w:rPr>
      </w:pPr>
      <w:r w:rsidRPr="00C52C47">
        <w:rPr>
          <w:rFonts w:ascii="Times New Roman" w:hAnsi="Times New Roman"/>
          <w:b/>
          <w:sz w:val="20"/>
          <w:szCs w:val="20"/>
        </w:rPr>
        <w:t>ФИ ученика ___________</w:t>
      </w:r>
      <w:r>
        <w:rPr>
          <w:rFonts w:ascii="Times New Roman" w:hAnsi="Times New Roman"/>
          <w:b/>
          <w:sz w:val="20"/>
          <w:szCs w:val="20"/>
        </w:rPr>
        <w:t xml:space="preserve">___________________ класс 1 </w:t>
      </w:r>
    </w:p>
    <w:tbl>
      <w:tblPr>
        <w:tblpPr w:leftFromText="180" w:rightFromText="180" w:vertAnchor="text" w:horzAnchor="margin" w:tblpY="86"/>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
        <w:gridCol w:w="17"/>
        <w:gridCol w:w="2860"/>
        <w:gridCol w:w="26"/>
        <w:gridCol w:w="4801"/>
        <w:gridCol w:w="759"/>
        <w:gridCol w:w="637"/>
      </w:tblGrid>
      <w:tr w:rsidR="00A72C43" w:rsidRPr="00C52C47" w:rsidTr="00A72C43">
        <w:trPr>
          <w:trHeight w:val="416"/>
        </w:trPr>
        <w:tc>
          <w:tcPr>
            <w:tcW w:w="1679" w:type="pct"/>
            <w:gridSpan w:val="3"/>
            <w:vMerge w:val="restart"/>
            <w:vAlign w:val="center"/>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УУД</w:t>
            </w:r>
          </w:p>
        </w:tc>
        <w:tc>
          <w:tcPr>
            <w:tcW w:w="2576" w:type="pct"/>
            <w:gridSpan w:val="2"/>
            <w:vMerge w:val="restart"/>
            <w:shd w:val="clear" w:color="auto" w:fill="auto"/>
            <w:vAlign w:val="center"/>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Критерии</w:t>
            </w:r>
          </w:p>
        </w:tc>
        <w:tc>
          <w:tcPr>
            <w:tcW w:w="745" w:type="pct"/>
            <w:gridSpan w:val="2"/>
            <w:tcBorders>
              <w:bottom w:val="single" w:sz="4" w:space="0" w:color="auto"/>
            </w:tcBorders>
            <w:shd w:val="clear" w:color="auto" w:fill="auto"/>
            <w:vAlign w:val="center"/>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Балл</w:t>
            </w:r>
          </w:p>
        </w:tc>
      </w:tr>
      <w:tr w:rsidR="00A72C43" w:rsidRPr="00C52C47" w:rsidTr="00A72C43">
        <w:trPr>
          <w:trHeight w:val="282"/>
        </w:trPr>
        <w:tc>
          <w:tcPr>
            <w:tcW w:w="1679" w:type="pct"/>
            <w:gridSpan w:val="3"/>
            <w:vMerge/>
            <w:tcBorders>
              <w:bottom w:val="single" w:sz="4" w:space="0" w:color="auto"/>
            </w:tcBorders>
            <w:vAlign w:val="center"/>
          </w:tcPr>
          <w:p w:rsidR="00A72C43" w:rsidRPr="00C52C47" w:rsidRDefault="00A72C43" w:rsidP="00A72C43">
            <w:pPr>
              <w:widowControl w:val="0"/>
              <w:suppressAutoHyphens/>
              <w:spacing w:after="0" w:line="240" w:lineRule="auto"/>
              <w:jc w:val="center"/>
              <w:rPr>
                <w:rFonts w:ascii="Times New Roman" w:hAnsi="Times New Roman"/>
                <w:sz w:val="20"/>
                <w:szCs w:val="20"/>
              </w:rPr>
            </w:pPr>
          </w:p>
        </w:tc>
        <w:tc>
          <w:tcPr>
            <w:tcW w:w="2576" w:type="pct"/>
            <w:gridSpan w:val="2"/>
            <w:vMerge/>
            <w:tcBorders>
              <w:bottom w:val="single" w:sz="4" w:space="0" w:color="auto"/>
            </w:tcBorders>
            <w:shd w:val="clear" w:color="auto" w:fill="auto"/>
            <w:vAlign w:val="center"/>
          </w:tcPr>
          <w:p w:rsidR="00A72C43" w:rsidRPr="00C52C47" w:rsidRDefault="00A72C43" w:rsidP="00A72C43">
            <w:pPr>
              <w:widowControl w:val="0"/>
              <w:suppressAutoHyphens/>
              <w:spacing w:after="0" w:line="240" w:lineRule="auto"/>
              <w:jc w:val="center"/>
              <w:rPr>
                <w:rFonts w:ascii="Times New Roman" w:hAnsi="Times New Roman"/>
                <w:sz w:val="20"/>
                <w:szCs w:val="20"/>
              </w:rPr>
            </w:pPr>
          </w:p>
        </w:tc>
        <w:tc>
          <w:tcPr>
            <w:tcW w:w="405" w:type="pct"/>
            <w:tcBorders>
              <w:bottom w:val="single" w:sz="4" w:space="0" w:color="auto"/>
            </w:tcBorders>
            <w:shd w:val="clear" w:color="auto" w:fill="auto"/>
            <w:vAlign w:val="center"/>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1 полу</w:t>
            </w:r>
            <w:r>
              <w:rPr>
                <w:rFonts w:ascii="Times New Roman" w:hAnsi="Times New Roman"/>
                <w:sz w:val="20"/>
                <w:szCs w:val="20"/>
              </w:rPr>
              <w:t>г</w:t>
            </w:r>
          </w:p>
        </w:tc>
        <w:tc>
          <w:tcPr>
            <w:tcW w:w="339" w:type="pct"/>
            <w:tcBorders>
              <w:bottom w:val="single" w:sz="4" w:space="0" w:color="auto"/>
            </w:tcBorders>
            <w:vAlign w:val="center"/>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год</w:t>
            </w:r>
          </w:p>
        </w:tc>
      </w:tr>
      <w:tr w:rsidR="00A72C43" w:rsidRPr="00C52C47" w:rsidTr="00A72C43">
        <w:trPr>
          <w:trHeight w:val="312"/>
        </w:trPr>
        <w:tc>
          <w:tcPr>
            <w:tcW w:w="1679" w:type="pct"/>
            <w:gridSpan w:val="3"/>
            <w:shd w:val="clear" w:color="auto" w:fill="E0E0E0"/>
          </w:tcPr>
          <w:p w:rsidR="00A72C43" w:rsidRPr="00C52C47" w:rsidRDefault="00A72C43" w:rsidP="00A72C43">
            <w:pPr>
              <w:widowControl w:val="0"/>
              <w:suppressAutoHyphens/>
              <w:spacing w:after="0" w:line="240" w:lineRule="auto"/>
              <w:jc w:val="center"/>
              <w:rPr>
                <w:rFonts w:ascii="Times New Roman" w:hAnsi="Times New Roman"/>
                <w:bCs/>
                <w:i/>
                <w:sz w:val="20"/>
                <w:szCs w:val="20"/>
              </w:rPr>
            </w:pPr>
            <w:r w:rsidRPr="00C52C47">
              <w:rPr>
                <w:rFonts w:ascii="Times New Roman" w:hAnsi="Times New Roman"/>
                <w:bCs/>
                <w:i/>
                <w:sz w:val="20"/>
                <w:szCs w:val="20"/>
              </w:rPr>
              <w:t>Регулятивные УУД</w:t>
            </w:r>
          </w:p>
        </w:tc>
        <w:tc>
          <w:tcPr>
            <w:tcW w:w="2576" w:type="pct"/>
            <w:gridSpan w:val="2"/>
            <w:shd w:val="clear" w:color="auto" w:fill="E0E0E0"/>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405" w:type="pct"/>
            <w:shd w:val="clear" w:color="auto" w:fill="E0E0E0"/>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339" w:type="pct"/>
            <w:shd w:val="clear" w:color="auto" w:fill="E0E0E0"/>
          </w:tcPr>
          <w:p w:rsidR="00A72C43" w:rsidRPr="00C52C47" w:rsidRDefault="00A72C43" w:rsidP="00A72C43">
            <w:pPr>
              <w:widowControl w:val="0"/>
              <w:suppressAutoHyphens/>
              <w:spacing w:line="240" w:lineRule="auto"/>
              <w:jc w:val="center"/>
              <w:rPr>
                <w:rFonts w:ascii="Times New Roman" w:hAnsi="Times New Roman"/>
                <w:sz w:val="20"/>
                <w:szCs w:val="20"/>
              </w:rPr>
            </w:pPr>
          </w:p>
        </w:tc>
      </w:tr>
      <w:tr w:rsidR="00A72C43" w:rsidRPr="00C52C47" w:rsidTr="00A72C43">
        <w:trPr>
          <w:trHeight w:val="495"/>
        </w:trPr>
        <w:tc>
          <w:tcPr>
            <w:tcW w:w="153" w:type="pct"/>
            <w:gridSpan w:val="2"/>
            <w:vMerge w:val="restart"/>
          </w:tcPr>
          <w:p w:rsidR="00A72C43" w:rsidRPr="00C52C47" w:rsidRDefault="00A72C43" w:rsidP="00A72C43">
            <w:pPr>
              <w:pStyle w:val="ad"/>
              <w:suppressAutoHyphens/>
              <w:rPr>
                <w:b w:val="0"/>
                <w:sz w:val="20"/>
              </w:rPr>
            </w:pPr>
            <w:r w:rsidRPr="00C52C47">
              <w:rPr>
                <w:sz w:val="20"/>
              </w:rPr>
              <w:t>1</w:t>
            </w:r>
          </w:p>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1526" w:type="pct"/>
            <w:vMerge w:val="restar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Организовывать свое рабочее место под руководством учителя.</w:t>
            </w:r>
          </w:p>
        </w:tc>
        <w:tc>
          <w:tcPr>
            <w:tcW w:w="2576" w:type="pct"/>
            <w:gridSpan w:val="2"/>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Организует своё место в соответствии с требованиями учителя.</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2</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2</w:t>
            </w:r>
          </w:p>
        </w:tc>
      </w:tr>
      <w:tr w:rsidR="00A72C43" w:rsidRPr="00C52C47" w:rsidTr="00A72C43">
        <w:trPr>
          <w:trHeight w:val="188"/>
        </w:trPr>
        <w:tc>
          <w:tcPr>
            <w:tcW w:w="153" w:type="pct"/>
            <w:gridSpan w:val="2"/>
            <w:vMerge/>
          </w:tcPr>
          <w:p w:rsidR="00A72C43" w:rsidRPr="00C52C47" w:rsidRDefault="00A72C43" w:rsidP="00A72C43">
            <w:pPr>
              <w:pStyle w:val="ad"/>
              <w:suppressAutoHyphens/>
              <w:rPr>
                <w:b w:val="0"/>
                <w:sz w:val="20"/>
              </w:rPr>
            </w:pPr>
          </w:p>
        </w:tc>
        <w:tc>
          <w:tcPr>
            <w:tcW w:w="1526" w:type="pct"/>
            <w:vMerge/>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2576" w:type="pct"/>
            <w:gridSpan w:val="2"/>
            <w:shd w:val="clear" w:color="auto" w:fill="auto"/>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Требуется повторное напоминание учителя.</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1</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1</w:t>
            </w:r>
          </w:p>
        </w:tc>
      </w:tr>
      <w:tr w:rsidR="00A72C43" w:rsidRPr="00C52C47" w:rsidTr="00A72C43">
        <w:trPr>
          <w:trHeight w:val="200"/>
        </w:trPr>
        <w:tc>
          <w:tcPr>
            <w:tcW w:w="153" w:type="pct"/>
            <w:gridSpan w:val="2"/>
            <w:vMerge/>
          </w:tcPr>
          <w:p w:rsidR="00A72C43" w:rsidRPr="00C52C47" w:rsidRDefault="00A72C43" w:rsidP="00A72C43">
            <w:pPr>
              <w:pStyle w:val="ad"/>
              <w:suppressAutoHyphens/>
              <w:rPr>
                <w:b w:val="0"/>
                <w:sz w:val="20"/>
              </w:rPr>
            </w:pPr>
          </w:p>
        </w:tc>
        <w:tc>
          <w:tcPr>
            <w:tcW w:w="1526" w:type="pct"/>
            <w:vMerge/>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2576" w:type="pct"/>
            <w:gridSpan w:val="2"/>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Не может организовать своё место.</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0</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0</w:t>
            </w:r>
          </w:p>
        </w:tc>
      </w:tr>
      <w:tr w:rsidR="00A72C43" w:rsidRPr="00C52C47" w:rsidTr="00A72C43">
        <w:trPr>
          <w:trHeight w:val="294"/>
        </w:trPr>
        <w:tc>
          <w:tcPr>
            <w:tcW w:w="153" w:type="pct"/>
            <w:gridSpan w:val="2"/>
            <w:vMerge w:val="restar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2</w:t>
            </w:r>
          </w:p>
        </w:tc>
        <w:tc>
          <w:tcPr>
            <w:tcW w:w="1526" w:type="pct"/>
            <w:vMerge w:val="restart"/>
          </w:tcPr>
          <w:p w:rsidR="00A72C43" w:rsidRPr="00C52C47" w:rsidRDefault="00A72C43" w:rsidP="00A72C43">
            <w:pPr>
              <w:pStyle w:val="ad"/>
              <w:suppressAutoHyphens/>
              <w:rPr>
                <w:b w:val="0"/>
                <w:sz w:val="20"/>
              </w:rPr>
            </w:pPr>
            <w:r w:rsidRPr="00C52C47">
              <w:rPr>
                <w:sz w:val="20"/>
              </w:rPr>
              <w:t>Определять цель выполнения заданий на уроке, во внеурочной деятельности, в жизненных ситуациях под руководством учителя.</w:t>
            </w:r>
          </w:p>
        </w:tc>
        <w:tc>
          <w:tcPr>
            <w:tcW w:w="2576" w:type="pct"/>
            <w:gridSpan w:val="2"/>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Определяет цель выполнения заданий с помощью учителя.</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2</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2</w:t>
            </w:r>
          </w:p>
        </w:tc>
      </w:tr>
      <w:tr w:rsidR="00A72C43" w:rsidRPr="00C52C47" w:rsidTr="00A72C43">
        <w:trPr>
          <w:trHeight w:val="164"/>
        </w:trPr>
        <w:tc>
          <w:tcPr>
            <w:tcW w:w="153" w:type="pct"/>
            <w:gridSpan w:val="2"/>
            <w:vMerge/>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1526" w:type="pct"/>
            <w:vMerge/>
          </w:tcPr>
          <w:p w:rsidR="00A72C43" w:rsidRPr="00C52C47" w:rsidRDefault="00A72C43" w:rsidP="00A72C43">
            <w:pPr>
              <w:pStyle w:val="ad"/>
              <w:suppressAutoHyphens/>
              <w:rPr>
                <w:b w:val="0"/>
                <w:sz w:val="20"/>
              </w:rPr>
            </w:pPr>
          </w:p>
        </w:tc>
        <w:tc>
          <w:tcPr>
            <w:tcW w:w="2576" w:type="pct"/>
            <w:gridSpan w:val="2"/>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Требуется повторное напоминание о целях заданий учителем.</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1</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1</w:t>
            </w:r>
          </w:p>
        </w:tc>
      </w:tr>
      <w:tr w:rsidR="00A72C43" w:rsidRPr="00C52C47" w:rsidTr="00A72C43">
        <w:trPr>
          <w:trHeight w:val="344"/>
        </w:trPr>
        <w:tc>
          <w:tcPr>
            <w:tcW w:w="153" w:type="pct"/>
            <w:gridSpan w:val="2"/>
            <w:vMerge/>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1526" w:type="pct"/>
            <w:vMerge/>
          </w:tcPr>
          <w:p w:rsidR="00A72C43" w:rsidRPr="00C52C47" w:rsidRDefault="00A72C43" w:rsidP="00A72C43">
            <w:pPr>
              <w:pStyle w:val="ad"/>
              <w:suppressAutoHyphens/>
              <w:rPr>
                <w:b w:val="0"/>
                <w:sz w:val="20"/>
              </w:rPr>
            </w:pPr>
          </w:p>
        </w:tc>
        <w:tc>
          <w:tcPr>
            <w:tcW w:w="2576" w:type="pct"/>
            <w:gridSpan w:val="2"/>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Не может определить цель выполнения заданий даже под руководством учителя.</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0</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0</w:t>
            </w:r>
          </w:p>
        </w:tc>
      </w:tr>
      <w:tr w:rsidR="00A72C43" w:rsidRPr="00C52C47" w:rsidTr="00A72C43">
        <w:trPr>
          <w:trHeight w:val="241"/>
        </w:trPr>
        <w:tc>
          <w:tcPr>
            <w:tcW w:w="153" w:type="pct"/>
            <w:gridSpan w:val="2"/>
            <w:vMerge w:val="restar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3</w:t>
            </w:r>
          </w:p>
        </w:tc>
        <w:tc>
          <w:tcPr>
            <w:tcW w:w="1526" w:type="pct"/>
            <w:vMerge w:val="restart"/>
          </w:tcPr>
          <w:p w:rsidR="00A72C43" w:rsidRPr="00C52C47" w:rsidRDefault="00A72C43" w:rsidP="00A72C43">
            <w:pPr>
              <w:pStyle w:val="ad"/>
              <w:suppressAutoHyphens/>
              <w:rPr>
                <w:b w:val="0"/>
                <w:sz w:val="20"/>
              </w:rPr>
            </w:pPr>
            <w:r w:rsidRPr="00C52C47">
              <w:rPr>
                <w:sz w:val="20"/>
              </w:rPr>
              <w:t>Определять план выполнения заданий на уроках, внеурочной деятельности, жизненных ситуациях под руководством учителя.</w:t>
            </w:r>
          </w:p>
        </w:tc>
        <w:tc>
          <w:tcPr>
            <w:tcW w:w="2576" w:type="pct"/>
            <w:gridSpan w:val="2"/>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Определяет план выполнения заданий с помощью учителя.</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2</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2</w:t>
            </w:r>
          </w:p>
        </w:tc>
      </w:tr>
      <w:tr w:rsidR="00A72C43" w:rsidRPr="00C52C47" w:rsidTr="00A72C43">
        <w:trPr>
          <w:trHeight w:val="212"/>
        </w:trPr>
        <w:tc>
          <w:tcPr>
            <w:tcW w:w="153" w:type="pct"/>
            <w:gridSpan w:val="2"/>
            <w:vMerge/>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1526" w:type="pct"/>
            <w:vMerge/>
          </w:tcPr>
          <w:p w:rsidR="00A72C43" w:rsidRPr="00C52C47" w:rsidRDefault="00A72C43" w:rsidP="00A72C43">
            <w:pPr>
              <w:pStyle w:val="ad"/>
              <w:suppressAutoHyphens/>
              <w:rPr>
                <w:b w:val="0"/>
                <w:sz w:val="20"/>
              </w:rPr>
            </w:pPr>
          </w:p>
        </w:tc>
        <w:tc>
          <w:tcPr>
            <w:tcW w:w="2576" w:type="pct"/>
            <w:gridSpan w:val="2"/>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Требуется повторное напоминание о плане выполнения заданий учителем.</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1</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1</w:t>
            </w:r>
          </w:p>
        </w:tc>
      </w:tr>
      <w:tr w:rsidR="00A72C43" w:rsidRPr="00C52C47" w:rsidTr="00A72C43">
        <w:trPr>
          <w:trHeight w:val="553"/>
        </w:trPr>
        <w:tc>
          <w:tcPr>
            <w:tcW w:w="153" w:type="pct"/>
            <w:gridSpan w:val="2"/>
            <w:vMerge/>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1526" w:type="pct"/>
            <w:vMerge/>
          </w:tcPr>
          <w:p w:rsidR="00A72C43" w:rsidRPr="00C52C47" w:rsidRDefault="00A72C43" w:rsidP="00A72C43">
            <w:pPr>
              <w:pStyle w:val="ad"/>
              <w:suppressAutoHyphens/>
              <w:rPr>
                <w:b w:val="0"/>
                <w:sz w:val="20"/>
              </w:rPr>
            </w:pPr>
          </w:p>
        </w:tc>
        <w:tc>
          <w:tcPr>
            <w:tcW w:w="2576" w:type="pct"/>
            <w:gridSpan w:val="2"/>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Не может определить план выполнения заданий даже под руководством учителя.</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0</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0</w:t>
            </w:r>
          </w:p>
        </w:tc>
      </w:tr>
      <w:tr w:rsidR="00A72C43" w:rsidRPr="00C52C47" w:rsidTr="00A72C43">
        <w:trPr>
          <w:trHeight w:val="285"/>
        </w:trPr>
        <w:tc>
          <w:tcPr>
            <w:tcW w:w="153" w:type="pct"/>
            <w:gridSpan w:val="2"/>
            <w:vMerge w:val="restar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4</w:t>
            </w:r>
          </w:p>
        </w:tc>
        <w:tc>
          <w:tcPr>
            <w:tcW w:w="1526" w:type="pct"/>
            <w:vMerge w:val="restar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Использовать в своей деятельности простейшие приборы: линейку, треугольник и т.д.</w:t>
            </w:r>
          </w:p>
        </w:tc>
        <w:tc>
          <w:tcPr>
            <w:tcW w:w="2576" w:type="pct"/>
            <w:gridSpan w:val="2"/>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Может использовать в своей деятельности простейшие приборы.</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2</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2</w:t>
            </w:r>
          </w:p>
        </w:tc>
      </w:tr>
      <w:tr w:rsidR="00A72C43" w:rsidRPr="00C52C47" w:rsidTr="00A72C43">
        <w:trPr>
          <w:trHeight w:val="285"/>
        </w:trPr>
        <w:tc>
          <w:tcPr>
            <w:tcW w:w="153" w:type="pct"/>
            <w:gridSpan w:val="2"/>
            <w:vMerge/>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1526" w:type="pct"/>
            <w:vMerge/>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2576" w:type="pct"/>
            <w:gridSpan w:val="2"/>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Необходима помощь учителя в использовании простейших приборов.</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1</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1</w:t>
            </w:r>
          </w:p>
        </w:tc>
      </w:tr>
      <w:tr w:rsidR="00A72C43" w:rsidRPr="00C52C47" w:rsidTr="00A72C43">
        <w:trPr>
          <w:trHeight w:val="285"/>
        </w:trPr>
        <w:tc>
          <w:tcPr>
            <w:tcW w:w="153" w:type="pct"/>
            <w:gridSpan w:val="2"/>
            <w:vMerge/>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1526" w:type="pct"/>
            <w:vMerge/>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2576" w:type="pct"/>
            <w:gridSpan w:val="2"/>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Не может пользоваться простейшими приборами даже после дополнительной помощи учителя.</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0</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0</w:t>
            </w:r>
          </w:p>
        </w:tc>
      </w:tr>
      <w:tr w:rsidR="00A72C43" w:rsidRPr="00C52C47" w:rsidTr="00A72C43">
        <w:trPr>
          <w:trHeight w:val="285"/>
        </w:trPr>
        <w:tc>
          <w:tcPr>
            <w:tcW w:w="153" w:type="pct"/>
            <w:gridSpan w:val="2"/>
            <w:vMerge w:val="restar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5</w:t>
            </w:r>
          </w:p>
        </w:tc>
        <w:tc>
          <w:tcPr>
            <w:tcW w:w="1526" w:type="pct"/>
            <w:vMerge w:val="restar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Оценка результатов своей  работы.</w:t>
            </w:r>
          </w:p>
        </w:tc>
        <w:tc>
          <w:tcPr>
            <w:tcW w:w="2576" w:type="pct"/>
            <w:gridSpan w:val="2"/>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Умеет объективно оценивать свою работу  и соотносить  с готовым результатом.</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2</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2</w:t>
            </w:r>
          </w:p>
        </w:tc>
      </w:tr>
      <w:tr w:rsidR="00A72C43" w:rsidRPr="00C52C47" w:rsidTr="00A72C43">
        <w:trPr>
          <w:trHeight w:val="103"/>
        </w:trPr>
        <w:tc>
          <w:tcPr>
            <w:tcW w:w="153" w:type="pct"/>
            <w:gridSpan w:val="2"/>
            <w:vMerge/>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1526" w:type="pct"/>
            <w:vMerge/>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2576" w:type="pct"/>
            <w:gridSpan w:val="2"/>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При соотношении работы обнаруживается расхождение в оценке.</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1</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1</w:t>
            </w:r>
          </w:p>
        </w:tc>
      </w:tr>
      <w:tr w:rsidR="00A72C43" w:rsidRPr="00C52C47" w:rsidTr="00A72C43">
        <w:trPr>
          <w:trHeight w:val="285"/>
        </w:trPr>
        <w:tc>
          <w:tcPr>
            <w:tcW w:w="153" w:type="pct"/>
            <w:gridSpan w:val="2"/>
            <w:vMerge/>
            <w:tcBorders>
              <w:bottom w:val="single" w:sz="4" w:space="0" w:color="auto"/>
            </w:tcBorders>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1526" w:type="pct"/>
            <w:vMerge/>
            <w:tcBorders>
              <w:bottom w:val="single" w:sz="4" w:space="0" w:color="auto"/>
            </w:tcBorders>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2576" w:type="pct"/>
            <w:gridSpan w:val="2"/>
            <w:tcBorders>
              <w:bottom w:val="single" w:sz="4" w:space="0" w:color="auto"/>
            </w:tcBorders>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Не может соотнести свою работу с готовым результатом, оценка необъективна.</w:t>
            </w:r>
          </w:p>
        </w:tc>
        <w:tc>
          <w:tcPr>
            <w:tcW w:w="405" w:type="pct"/>
            <w:tcBorders>
              <w:bottom w:val="single" w:sz="4" w:space="0" w:color="auto"/>
            </w:tcBorders>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0</w:t>
            </w:r>
          </w:p>
        </w:tc>
        <w:tc>
          <w:tcPr>
            <w:tcW w:w="339" w:type="pct"/>
            <w:tcBorders>
              <w:bottom w:val="single" w:sz="4" w:space="0" w:color="auto"/>
            </w:tcBorders>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0</w:t>
            </w:r>
          </w:p>
        </w:tc>
      </w:tr>
      <w:tr w:rsidR="00A72C43" w:rsidRPr="00C52C47" w:rsidTr="00A72C43">
        <w:trPr>
          <w:trHeight w:val="285"/>
        </w:trPr>
        <w:tc>
          <w:tcPr>
            <w:tcW w:w="4255" w:type="pct"/>
            <w:gridSpan w:val="5"/>
            <w:tcBorders>
              <w:bottom w:val="single" w:sz="4" w:space="0" w:color="auto"/>
            </w:tcBorders>
          </w:tcPr>
          <w:p w:rsidR="00A72C43" w:rsidRPr="00C52C47" w:rsidRDefault="00A72C43" w:rsidP="00A72C43">
            <w:pPr>
              <w:widowControl w:val="0"/>
              <w:suppressAutoHyphens/>
              <w:spacing w:after="0" w:line="240" w:lineRule="auto"/>
              <w:jc w:val="right"/>
              <w:rPr>
                <w:rFonts w:ascii="Times New Roman" w:hAnsi="Times New Roman"/>
                <w:b/>
                <w:sz w:val="20"/>
                <w:szCs w:val="20"/>
              </w:rPr>
            </w:pPr>
            <w:r w:rsidRPr="00C52C47">
              <w:rPr>
                <w:rFonts w:ascii="Times New Roman" w:hAnsi="Times New Roman"/>
                <w:b/>
                <w:sz w:val="20"/>
                <w:szCs w:val="20"/>
              </w:rPr>
              <w:t xml:space="preserve">ИТОГО: 10-9 баллов  высокий уровень, </w:t>
            </w:r>
          </w:p>
          <w:p w:rsidR="00A72C43" w:rsidRPr="00C52C47" w:rsidRDefault="00A72C43" w:rsidP="00A72C43">
            <w:pPr>
              <w:widowControl w:val="0"/>
              <w:suppressAutoHyphens/>
              <w:spacing w:after="0" w:line="240" w:lineRule="auto"/>
              <w:jc w:val="right"/>
              <w:rPr>
                <w:rFonts w:ascii="Times New Roman" w:hAnsi="Times New Roman"/>
                <w:sz w:val="20"/>
                <w:szCs w:val="20"/>
              </w:rPr>
            </w:pPr>
            <w:r w:rsidRPr="00C52C47">
              <w:rPr>
                <w:rFonts w:ascii="Times New Roman" w:hAnsi="Times New Roman"/>
                <w:b/>
                <w:sz w:val="20"/>
                <w:szCs w:val="20"/>
              </w:rPr>
              <w:t>8-5 баллов  средний уровень, 0-4 балла низкий уровень.</w:t>
            </w:r>
          </w:p>
        </w:tc>
        <w:tc>
          <w:tcPr>
            <w:tcW w:w="405" w:type="pct"/>
            <w:tcBorders>
              <w:bottom w:val="single" w:sz="4" w:space="0" w:color="auto"/>
            </w:tcBorders>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339" w:type="pct"/>
            <w:tcBorders>
              <w:bottom w:val="single" w:sz="4" w:space="0" w:color="auto"/>
            </w:tcBorders>
          </w:tcPr>
          <w:p w:rsidR="00A72C43" w:rsidRPr="00C52C47" w:rsidRDefault="00A72C43" w:rsidP="00A72C43">
            <w:pPr>
              <w:widowControl w:val="0"/>
              <w:suppressAutoHyphens/>
              <w:spacing w:line="240" w:lineRule="auto"/>
              <w:jc w:val="center"/>
              <w:rPr>
                <w:rFonts w:ascii="Times New Roman" w:hAnsi="Times New Roman"/>
                <w:sz w:val="20"/>
                <w:szCs w:val="20"/>
              </w:rPr>
            </w:pPr>
          </w:p>
        </w:tc>
      </w:tr>
      <w:tr w:rsidR="00A72C43" w:rsidRPr="00C52C47" w:rsidTr="00A72C43">
        <w:tc>
          <w:tcPr>
            <w:tcW w:w="1693" w:type="pct"/>
            <w:gridSpan w:val="4"/>
            <w:shd w:val="clear" w:color="auto" w:fill="D9D9D9"/>
          </w:tcPr>
          <w:p w:rsidR="00A72C43" w:rsidRPr="00C52C47" w:rsidRDefault="00A72C43" w:rsidP="00A72C43">
            <w:pPr>
              <w:widowControl w:val="0"/>
              <w:suppressAutoHyphens/>
              <w:spacing w:after="0" w:line="240" w:lineRule="auto"/>
              <w:jc w:val="center"/>
              <w:rPr>
                <w:rFonts w:ascii="Times New Roman" w:hAnsi="Times New Roman"/>
                <w:i/>
                <w:sz w:val="20"/>
                <w:szCs w:val="20"/>
              </w:rPr>
            </w:pPr>
            <w:r w:rsidRPr="00C52C47">
              <w:rPr>
                <w:rFonts w:ascii="Times New Roman" w:hAnsi="Times New Roman"/>
                <w:bCs/>
                <w:i/>
                <w:sz w:val="20"/>
                <w:szCs w:val="20"/>
              </w:rPr>
              <w:t>Познавательные УУД</w:t>
            </w:r>
          </w:p>
        </w:tc>
        <w:tc>
          <w:tcPr>
            <w:tcW w:w="2562" w:type="pct"/>
            <w:shd w:val="clear" w:color="auto" w:fill="D9D9D9"/>
          </w:tcPr>
          <w:p w:rsidR="00A72C43" w:rsidRPr="00C52C47" w:rsidRDefault="00A72C43" w:rsidP="00A72C43">
            <w:pPr>
              <w:widowControl w:val="0"/>
              <w:suppressAutoHyphens/>
              <w:spacing w:after="0" w:line="240" w:lineRule="auto"/>
              <w:jc w:val="center"/>
              <w:rPr>
                <w:rFonts w:ascii="Times New Roman" w:hAnsi="Times New Roman"/>
                <w:sz w:val="20"/>
                <w:szCs w:val="20"/>
              </w:rPr>
            </w:pPr>
          </w:p>
        </w:tc>
        <w:tc>
          <w:tcPr>
            <w:tcW w:w="405" w:type="pct"/>
            <w:shd w:val="clear" w:color="auto" w:fill="D9D9D9"/>
          </w:tcPr>
          <w:p w:rsidR="00A72C43" w:rsidRPr="00C52C47" w:rsidRDefault="00A72C43" w:rsidP="00A72C43">
            <w:pPr>
              <w:widowControl w:val="0"/>
              <w:suppressAutoHyphens/>
              <w:spacing w:after="0" w:line="240" w:lineRule="auto"/>
              <w:jc w:val="center"/>
              <w:rPr>
                <w:rFonts w:ascii="Times New Roman" w:hAnsi="Times New Roman"/>
                <w:sz w:val="20"/>
                <w:szCs w:val="20"/>
              </w:rPr>
            </w:pPr>
          </w:p>
        </w:tc>
        <w:tc>
          <w:tcPr>
            <w:tcW w:w="339" w:type="pct"/>
            <w:shd w:val="clear" w:color="auto" w:fill="D9D9D9"/>
          </w:tcPr>
          <w:p w:rsidR="00A72C43" w:rsidRPr="00C52C47" w:rsidRDefault="00A72C43" w:rsidP="00A72C43">
            <w:pPr>
              <w:widowControl w:val="0"/>
              <w:suppressAutoHyphens/>
              <w:spacing w:after="0" w:line="240" w:lineRule="auto"/>
              <w:jc w:val="center"/>
              <w:rPr>
                <w:rFonts w:ascii="Times New Roman" w:hAnsi="Times New Roman"/>
                <w:sz w:val="20"/>
                <w:szCs w:val="20"/>
              </w:rPr>
            </w:pPr>
          </w:p>
        </w:tc>
      </w:tr>
      <w:tr w:rsidR="00A72C43" w:rsidRPr="00C52C47" w:rsidTr="00A72C43">
        <w:trPr>
          <w:trHeight w:val="245"/>
        </w:trPr>
        <w:tc>
          <w:tcPr>
            <w:tcW w:w="153" w:type="pct"/>
            <w:gridSpan w:val="2"/>
            <w:vMerge w:val="restart"/>
          </w:tcPr>
          <w:p w:rsidR="00A72C43" w:rsidRPr="00C52C47" w:rsidRDefault="00A72C43" w:rsidP="00A72C43">
            <w:pPr>
              <w:pStyle w:val="ad"/>
              <w:suppressAutoHyphens/>
              <w:rPr>
                <w:b w:val="0"/>
                <w:sz w:val="20"/>
              </w:rPr>
            </w:pPr>
            <w:r w:rsidRPr="00C52C47">
              <w:rPr>
                <w:sz w:val="20"/>
              </w:rPr>
              <w:t>1</w:t>
            </w:r>
          </w:p>
        </w:tc>
        <w:tc>
          <w:tcPr>
            <w:tcW w:w="1540" w:type="pct"/>
            <w:gridSpan w:val="2"/>
            <w:vMerge w:val="restart"/>
          </w:tcPr>
          <w:p w:rsidR="00A72C43" w:rsidRPr="00C52C47" w:rsidRDefault="00A72C43" w:rsidP="00A72C43">
            <w:pPr>
              <w:pStyle w:val="ad"/>
              <w:suppressAutoHyphens/>
              <w:rPr>
                <w:b w:val="0"/>
                <w:sz w:val="20"/>
              </w:rPr>
            </w:pPr>
            <w:r w:rsidRPr="00C52C47">
              <w:rPr>
                <w:sz w:val="20"/>
              </w:rPr>
              <w:t>Ориентироваться в учебнике: определять умения, которые будут сформированы на основе изучения данного раздела.</w:t>
            </w:r>
          </w:p>
        </w:tc>
        <w:tc>
          <w:tcPr>
            <w:tcW w:w="2562" w:type="pct"/>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Умеет ориентироваться в учебнике.</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2</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2</w:t>
            </w:r>
          </w:p>
        </w:tc>
      </w:tr>
      <w:tr w:rsidR="00A72C43" w:rsidRPr="00C52C47" w:rsidTr="00A72C43">
        <w:trPr>
          <w:trHeight w:val="160"/>
        </w:trPr>
        <w:tc>
          <w:tcPr>
            <w:tcW w:w="153" w:type="pct"/>
            <w:gridSpan w:val="2"/>
            <w:vMerge/>
          </w:tcPr>
          <w:p w:rsidR="00A72C43" w:rsidRPr="00C52C47" w:rsidRDefault="00A72C43" w:rsidP="00A72C43">
            <w:pPr>
              <w:pStyle w:val="ad"/>
              <w:suppressAutoHyphens/>
              <w:rPr>
                <w:b w:val="0"/>
                <w:sz w:val="20"/>
              </w:rPr>
            </w:pPr>
          </w:p>
        </w:tc>
        <w:tc>
          <w:tcPr>
            <w:tcW w:w="1540" w:type="pct"/>
            <w:gridSpan w:val="2"/>
            <w:vMerge/>
          </w:tcPr>
          <w:p w:rsidR="00A72C43" w:rsidRPr="00C52C47" w:rsidRDefault="00A72C43" w:rsidP="00A72C43">
            <w:pPr>
              <w:pStyle w:val="ad"/>
              <w:suppressAutoHyphens/>
              <w:rPr>
                <w:b w:val="0"/>
                <w:sz w:val="20"/>
              </w:rPr>
            </w:pPr>
          </w:p>
        </w:tc>
        <w:tc>
          <w:tcPr>
            <w:tcW w:w="2562" w:type="pct"/>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Ориентируется в учебнике после повторного напоминания учителя.</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1</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1</w:t>
            </w:r>
          </w:p>
        </w:tc>
      </w:tr>
      <w:tr w:rsidR="00A72C43" w:rsidRPr="00C52C47" w:rsidTr="00A72C43">
        <w:trPr>
          <w:trHeight w:val="158"/>
        </w:trPr>
        <w:tc>
          <w:tcPr>
            <w:tcW w:w="153" w:type="pct"/>
            <w:gridSpan w:val="2"/>
            <w:vMerge/>
          </w:tcPr>
          <w:p w:rsidR="00A72C43" w:rsidRPr="00C52C47" w:rsidRDefault="00A72C43" w:rsidP="00A72C43">
            <w:pPr>
              <w:pStyle w:val="ad"/>
              <w:suppressAutoHyphens/>
              <w:rPr>
                <w:b w:val="0"/>
                <w:sz w:val="20"/>
              </w:rPr>
            </w:pPr>
          </w:p>
        </w:tc>
        <w:tc>
          <w:tcPr>
            <w:tcW w:w="1540" w:type="pct"/>
            <w:gridSpan w:val="2"/>
            <w:vMerge/>
          </w:tcPr>
          <w:p w:rsidR="00A72C43" w:rsidRPr="00C52C47" w:rsidRDefault="00A72C43" w:rsidP="00A72C43">
            <w:pPr>
              <w:pStyle w:val="ad"/>
              <w:suppressAutoHyphens/>
              <w:rPr>
                <w:b w:val="0"/>
                <w:sz w:val="20"/>
              </w:rPr>
            </w:pPr>
          </w:p>
        </w:tc>
        <w:tc>
          <w:tcPr>
            <w:tcW w:w="2562" w:type="pct"/>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Не умеет ориентироваться в учебнике.</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0</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0</w:t>
            </w:r>
          </w:p>
        </w:tc>
      </w:tr>
      <w:tr w:rsidR="00A72C43" w:rsidRPr="00C52C47" w:rsidTr="00A72C43">
        <w:trPr>
          <w:trHeight w:val="285"/>
        </w:trPr>
        <w:tc>
          <w:tcPr>
            <w:tcW w:w="153" w:type="pct"/>
            <w:gridSpan w:val="2"/>
            <w:vMerge w:val="restar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2</w:t>
            </w:r>
          </w:p>
        </w:tc>
        <w:tc>
          <w:tcPr>
            <w:tcW w:w="1540" w:type="pct"/>
            <w:gridSpan w:val="2"/>
            <w:vMerge w:val="restart"/>
          </w:tcPr>
          <w:p w:rsidR="00A72C43" w:rsidRPr="00C52C47" w:rsidRDefault="00A72C43" w:rsidP="00A72C43">
            <w:pPr>
              <w:pStyle w:val="ad"/>
              <w:suppressAutoHyphens/>
              <w:rPr>
                <w:b w:val="0"/>
                <w:sz w:val="20"/>
              </w:rPr>
            </w:pPr>
            <w:r w:rsidRPr="00C52C47">
              <w:rPr>
                <w:sz w:val="20"/>
              </w:rPr>
              <w:t>Отвечать на простые вопросы учителя, находить нужную информацию в учебнике.</w:t>
            </w:r>
          </w:p>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2562" w:type="pct"/>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Отвечает на вопросы учителя, может найти нужную информацию из учебника.</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2</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2</w:t>
            </w:r>
          </w:p>
        </w:tc>
      </w:tr>
      <w:tr w:rsidR="00A72C43" w:rsidRPr="00C52C47" w:rsidTr="00A72C43">
        <w:trPr>
          <w:trHeight w:val="285"/>
        </w:trPr>
        <w:tc>
          <w:tcPr>
            <w:tcW w:w="153" w:type="pct"/>
            <w:gridSpan w:val="2"/>
            <w:vMerge/>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1540" w:type="pct"/>
            <w:gridSpan w:val="2"/>
            <w:vMerge/>
          </w:tcPr>
          <w:p w:rsidR="00A72C43" w:rsidRPr="00C52C47" w:rsidRDefault="00A72C43" w:rsidP="00A72C43">
            <w:pPr>
              <w:pStyle w:val="ad"/>
              <w:suppressAutoHyphens/>
              <w:rPr>
                <w:b w:val="0"/>
                <w:sz w:val="20"/>
              </w:rPr>
            </w:pPr>
          </w:p>
        </w:tc>
        <w:tc>
          <w:tcPr>
            <w:tcW w:w="2562" w:type="pct"/>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Отвечает на вопрос учителя, но не может найти подтверждение в учебнике.</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1</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1</w:t>
            </w:r>
          </w:p>
        </w:tc>
      </w:tr>
      <w:tr w:rsidR="00A72C43" w:rsidRPr="00C52C47" w:rsidTr="00A72C43">
        <w:trPr>
          <w:trHeight w:val="285"/>
        </w:trPr>
        <w:tc>
          <w:tcPr>
            <w:tcW w:w="153" w:type="pct"/>
            <w:gridSpan w:val="2"/>
            <w:vMerge/>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1540" w:type="pct"/>
            <w:gridSpan w:val="2"/>
            <w:vMerge/>
          </w:tcPr>
          <w:p w:rsidR="00A72C43" w:rsidRPr="00C52C47" w:rsidRDefault="00A72C43" w:rsidP="00A72C43">
            <w:pPr>
              <w:pStyle w:val="ad"/>
              <w:suppressAutoHyphens/>
              <w:rPr>
                <w:b w:val="0"/>
                <w:sz w:val="20"/>
              </w:rPr>
            </w:pPr>
          </w:p>
        </w:tc>
        <w:tc>
          <w:tcPr>
            <w:tcW w:w="2562" w:type="pct"/>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Не отвечает на вопросы учителя.</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0</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0</w:t>
            </w:r>
          </w:p>
        </w:tc>
      </w:tr>
      <w:tr w:rsidR="00A72C43" w:rsidRPr="00C52C47" w:rsidTr="00A72C43">
        <w:trPr>
          <w:trHeight w:val="285"/>
        </w:trPr>
        <w:tc>
          <w:tcPr>
            <w:tcW w:w="153" w:type="pct"/>
            <w:gridSpan w:val="2"/>
            <w:vMerge w:val="restar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3</w:t>
            </w:r>
          </w:p>
        </w:tc>
        <w:tc>
          <w:tcPr>
            <w:tcW w:w="1540" w:type="pct"/>
            <w:gridSpan w:val="2"/>
            <w:vMerge w:val="restart"/>
          </w:tcPr>
          <w:p w:rsidR="00A72C43" w:rsidRPr="00C52C47" w:rsidRDefault="00A72C43" w:rsidP="00A72C43">
            <w:pPr>
              <w:pStyle w:val="ad"/>
              <w:suppressAutoHyphens/>
              <w:rPr>
                <w:b w:val="0"/>
                <w:sz w:val="20"/>
              </w:rPr>
            </w:pPr>
            <w:r w:rsidRPr="00C52C47">
              <w:rPr>
                <w:sz w:val="20"/>
              </w:rPr>
              <w:t>Сравнивать предметы, объекты: находить общее и различие.</w:t>
            </w:r>
          </w:p>
        </w:tc>
        <w:tc>
          <w:tcPr>
            <w:tcW w:w="2562" w:type="pct"/>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Умеет сравнивать предметы (находит существенные признаки)</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2</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2</w:t>
            </w:r>
          </w:p>
        </w:tc>
      </w:tr>
      <w:tr w:rsidR="00A72C43" w:rsidRPr="00C52C47" w:rsidTr="00A72C43">
        <w:trPr>
          <w:trHeight w:val="285"/>
        </w:trPr>
        <w:tc>
          <w:tcPr>
            <w:tcW w:w="153" w:type="pct"/>
            <w:gridSpan w:val="2"/>
            <w:vMerge/>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1540" w:type="pct"/>
            <w:gridSpan w:val="2"/>
            <w:vMerge/>
          </w:tcPr>
          <w:p w:rsidR="00A72C43" w:rsidRPr="00C52C47" w:rsidRDefault="00A72C43" w:rsidP="00A72C43">
            <w:pPr>
              <w:pStyle w:val="ad"/>
              <w:suppressAutoHyphens/>
              <w:rPr>
                <w:b w:val="0"/>
                <w:sz w:val="20"/>
              </w:rPr>
            </w:pPr>
          </w:p>
        </w:tc>
        <w:tc>
          <w:tcPr>
            <w:tcW w:w="2562" w:type="pct"/>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Сравнивая предметы при помощи наводящих вопросов учителя.</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1</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1</w:t>
            </w:r>
          </w:p>
        </w:tc>
      </w:tr>
      <w:tr w:rsidR="00A72C43" w:rsidRPr="00C52C47" w:rsidTr="00A72C43">
        <w:trPr>
          <w:trHeight w:val="292"/>
        </w:trPr>
        <w:tc>
          <w:tcPr>
            <w:tcW w:w="153" w:type="pct"/>
            <w:gridSpan w:val="2"/>
            <w:vMerge/>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1540" w:type="pct"/>
            <w:gridSpan w:val="2"/>
            <w:vMerge/>
          </w:tcPr>
          <w:p w:rsidR="00A72C43" w:rsidRPr="00C52C47" w:rsidRDefault="00A72C43" w:rsidP="00A72C43">
            <w:pPr>
              <w:pStyle w:val="ad"/>
              <w:suppressAutoHyphens/>
              <w:rPr>
                <w:b w:val="0"/>
                <w:sz w:val="20"/>
              </w:rPr>
            </w:pPr>
          </w:p>
        </w:tc>
        <w:tc>
          <w:tcPr>
            <w:tcW w:w="2562" w:type="pct"/>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Не может сравнить предметы.</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0</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0</w:t>
            </w:r>
          </w:p>
        </w:tc>
      </w:tr>
      <w:tr w:rsidR="00A72C43" w:rsidRPr="00C52C47" w:rsidTr="00A72C43">
        <w:trPr>
          <w:trHeight w:val="285"/>
        </w:trPr>
        <w:tc>
          <w:tcPr>
            <w:tcW w:w="153" w:type="pct"/>
            <w:gridSpan w:val="2"/>
            <w:vMerge w:val="restar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4</w:t>
            </w:r>
          </w:p>
        </w:tc>
        <w:tc>
          <w:tcPr>
            <w:tcW w:w="1540" w:type="pct"/>
            <w:gridSpan w:val="2"/>
            <w:vMerge w:val="restart"/>
          </w:tcPr>
          <w:p w:rsidR="00A72C43" w:rsidRPr="00C52C47" w:rsidRDefault="00A72C43" w:rsidP="00A72C43">
            <w:pPr>
              <w:pStyle w:val="ad"/>
              <w:suppressAutoHyphens/>
              <w:rPr>
                <w:b w:val="0"/>
                <w:sz w:val="20"/>
              </w:rPr>
            </w:pPr>
            <w:r w:rsidRPr="00C52C47">
              <w:rPr>
                <w:sz w:val="20"/>
              </w:rPr>
              <w:t>Группировать предметы, объекты на основе существенных признаков.</w:t>
            </w:r>
          </w:p>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2562" w:type="pct"/>
          </w:tcPr>
          <w:p w:rsidR="00A72C43" w:rsidRPr="00C52C47" w:rsidRDefault="00A72C43" w:rsidP="00A72C43">
            <w:pPr>
              <w:pStyle w:val="ad"/>
              <w:suppressAutoHyphens/>
              <w:rPr>
                <w:b w:val="0"/>
                <w:sz w:val="20"/>
              </w:rPr>
            </w:pPr>
            <w:r w:rsidRPr="00C52C47">
              <w:rPr>
                <w:sz w:val="20"/>
              </w:rPr>
              <w:t>Группирует предметы, объекты на основе существенных признаков.</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2</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2</w:t>
            </w:r>
          </w:p>
        </w:tc>
      </w:tr>
      <w:tr w:rsidR="00A72C43" w:rsidRPr="00C52C47" w:rsidTr="00A72C43">
        <w:trPr>
          <w:trHeight w:val="285"/>
        </w:trPr>
        <w:tc>
          <w:tcPr>
            <w:tcW w:w="153" w:type="pct"/>
            <w:gridSpan w:val="2"/>
            <w:vMerge/>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1540" w:type="pct"/>
            <w:gridSpan w:val="2"/>
            <w:vMerge/>
          </w:tcPr>
          <w:p w:rsidR="00A72C43" w:rsidRPr="00C52C47" w:rsidRDefault="00A72C43" w:rsidP="00A72C43">
            <w:pPr>
              <w:pStyle w:val="ad"/>
              <w:suppressAutoHyphens/>
              <w:rPr>
                <w:b w:val="0"/>
                <w:sz w:val="20"/>
              </w:rPr>
            </w:pPr>
          </w:p>
        </w:tc>
        <w:tc>
          <w:tcPr>
            <w:tcW w:w="2562" w:type="pct"/>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Группирует предметы, объекты на основе несущественных признаков.</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1</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1</w:t>
            </w:r>
          </w:p>
        </w:tc>
      </w:tr>
      <w:tr w:rsidR="00A72C43" w:rsidRPr="00C52C47" w:rsidTr="00A72C43">
        <w:trPr>
          <w:trHeight w:val="70"/>
        </w:trPr>
        <w:tc>
          <w:tcPr>
            <w:tcW w:w="153" w:type="pct"/>
            <w:gridSpan w:val="2"/>
            <w:vMerge/>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1540" w:type="pct"/>
            <w:gridSpan w:val="2"/>
            <w:vMerge/>
          </w:tcPr>
          <w:p w:rsidR="00A72C43" w:rsidRPr="00C52C47" w:rsidRDefault="00A72C43" w:rsidP="00A72C43">
            <w:pPr>
              <w:pStyle w:val="ad"/>
              <w:suppressAutoHyphens/>
              <w:rPr>
                <w:b w:val="0"/>
                <w:sz w:val="20"/>
              </w:rPr>
            </w:pPr>
          </w:p>
        </w:tc>
        <w:tc>
          <w:tcPr>
            <w:tcW w:w="2562" w:type="pct"/>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Не может сгруппировать предметы.</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0</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0</w:t>
            </w:r>
          </w:p>
        </w:tc>
      </w:tr>
      <w:tr w:rsidR="00A72C43" w:rsidRPr="00C52C47" w:rsidTr="00A72C43">
        <w:trPr>
          <w:trHeight w:val="190"/>
        </w:trPr>
        <w:tc>
          <w:tcPr>
            <w:tcW w:w="153" w:type="pct"/>
            <w:gridSpan w:val="2"/>
            <w:vMerge w:val="restar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5</w:t>
            </w:r>
          </w:p>
        </w:tc>
        <w:tc>
          <w:tcPr>
            <w:tcW w:w="1540" w:type="pct"/>
            <w:gridSpan w:val="2"/>
            <w:vMerge w:val="restar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Подробно пересказывать прочитанное или прослушанное; определять тему.</w:t>
            </w:r>
          </w:p>
        </w:tc>
        <w:tc>
          <w:tcPr>
            <w:tcW w:w="2562" w:type="pct"/>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Подробно пересказывать прочитанное или прослушанное; определять тему.</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2</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2</w:t>
            </w:r>
          </w:p>
        </w:tc>
      </w:tr>
      <w:tr w:rsidR="00A72C43" w:rsidRPr="00C52C47" w:rsidTr="00A72C43">
        <w:trPr>
          <w:trHeight w:val="190"/>
        </w:trPr>
        <w:tc>
          <w:tcPr>
            <w:tcW w:w="153" w:type="pct"/>
            <w:gridSpan w:val="2"/>
            <w:vMerge/>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1540" w:type="pct"/>
            <w:gridSpan w:val="2"/>
            <w:vMerge/>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2562" w:type="pct"/>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При подробном пересказе требуется помощь учителя, главным в теме определяет несущественное.</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1</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1</w:t>
            </w:r>
          </w:p>
        </w:tc>
      </w:tr>
      <w:tr w:rsidR="00A72C43" w:rsidRPr="00C52C47" w:rsidTr="00A72C43">
        <w:trPr>
          <w:trHeight w:val="232"/>
        </w:trPr>
        <w:tc>
          <w:tcPr>
            <w:tcW w:w="153" w:type="pct"/>
            <w:gridSpan w:val="2"/>
            <w:vMerge/>
            <w:tcBorders>
              <w:bottom w:val="single" w:sz="4" w:space="0" w:color="auto"/>
            </w:tcBorders>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1540" w:type="pct"/>
            <w:gridSpan w:val="2"/>
            <w:vMerge/>
            <w:tcBorders>
              <w:bottom w:val="single" w:sz="4" w:space="0" w:color="auto"/>
            </w:tcBorders>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2562" w:type="pct"/>
            <w:tcBorders>
              <w:bottom w:val="single" w:sz="4" w:space="0" w:color="auto"/>
            </w:tcBorders>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Не может определить тему, не может пересказать прочитанное.</w:t>
            </w:r>
          </w:p>
        </w:tc>
        <w:tc>
          <w:tcPr>
            <w:tcW w:w="405" w:type="pct"/>
            <w:tcBorders>
              <w:bottom w:val="single" w:sz="4" w:space="0" w:color="auto"/>
            </w:tcBorders>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0</w:t>
            </w:r>
          </w:p>
        </w:tc>
        <w:tc>
          <w:tcPr>
            <w:tcW w:w="339" w:type="pct"/>
            <w:tcBorders>
              <w:bottom w:val="single" w:sz="4" w:space="0" w:color="auto"/>
            </w:tcBorders>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0</w:t>
            </w:r>
          </w:p>
        </w:tc>
      </w:tr>
      <w:tr w:rsidR="00A72C43" w:rsidRPr="00C52C47" w:rsidTr="00A72C43">
        <w:trPr>
          <w:trHeight w:val="190"/>
        </w:trPr>
        <w:tc>
          <w:tcPr>
            <w:tcW w:w="4255" w:type="pct"/>
            <w:gridSpan w:val="5"/>
            <w:tcBorders>
              <w:bottom w:val="single" w:sz="4" w:space="0" w:color="auto"/>
            </w:tcBorders>
          </w:tcPr>
          <w:p w:rsidR="00A72C43" w:rsidRPr="00C52C47" w:rsidRDefault="00A72C43" w:rsidP="00A72C43">
            <w:pPr>
              <w:widowControl w:val="0"/>
              <w:suppressAutoHyphens/>
              <w:spacing w:after="0" w:line="240" w:lineRule="auto"/>
              <w:jc w:val="right"/>
              <w:rPr>
                <w:rFonts w:ascii="Times New Roman" w:hAnsi="Times New Roman"/>
                <w:b/>
                <w:sz w:val="20"/>
                <w:szCs w:val="20"/>
              </w:rPr>
            </w:pPr>
            <w:r w:rsidRPr="00C52C47">
              <w:rPr>
                <w:rFonts w:ascii="Times New Roman" w:hAnsi="Times New Roman"/>
                <w:b/>
                <w:sz w:val="20"/>
                <w:szCs w:val="20"/>
              </w:rPr>
              <w:t xml:space="preserve">ИТОГО: 10-9 баллов  высокий уровень, </w:t>
            </w:r>
          </w:p>
          <w:p w:rsidR="00A72C43" w:rsidRPr="00C52C47" w:rsidRDefault="00A72C43" w:rsidP="00A72C43">
            <w:pPr>
              <w:widowControl w:val="0"/>
              <w:suppressAutoHyphens/>
              <w:spacing w:after="0" w:line="240" w:lineRule="auto"/>
              <w:jc w:val="right"/>
              <w:rPr>
                <w:rFonts w:ascii="Times New Roman" w:hAnsi="Times New Roman"/>
                <w:sz w:val="20"/>
                <w:szCs w:val="20"/>
              </w:rPr>
            </w:pPr>
            <w:r w:rsidRPr="00C52C47">
              <w:rPr>
                <w:rFonts w:ascii="Times New Roman" w:hAnsi="Times New Roman"/>
                <w:b/>
                <w:sz w:val="20"/>
                <w:szCs w:val="20"/>
              </w:rPr>
              <w:t>8-5 баллов  средний уровень, 0-4 балла низкий уровень.</w:t>
            </w:r>
          </w:p>
        </w:tc>
        <w:tc>
          <w:tcPr>
            <w:tcW w:w="405" w:type="pct"/>
            <w:tcBorders>
              <w:bottom w:val="single" w:sz="4" w:space="0" w:color="auto"/>
            </w:tcBorders>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339" w:type="pct"/>
            <w:tcBorders>
              <w:bottom w:val="single" w:sz="4" w:space="0" w:color="auto"/>
            </w:tcBorders>
          </w:tcPr>
          <w:p w:rsidR="00A72C43" w:rsidRPr="00C52C47" w:rsidRDefault="00A72C43" w:rsidP="00A72C43">
            <w:pPr>
              <w:widowControl w:val="0"/>
              <w:suppressAutoHyphens/>
              <w:spacing w:line="240" w:lineRule="auto"/>
              <w:jc w:val="center"/>
              <w:rPr>
                <w:rFonts w:ascii="Times New Roman" w:hAnsi="Times New Roman"/>
                <w:sz w:val="20"/>
                <w:szCs w:val="20"/>
              </w:rPr>
            </w:pPr>
          </w:p>
        </w:tc>
      </w:tr>
      <w:tr w:rsidR="00A72C43" w:rsidRPr="00C52C47" w:rsidTr="00A72C43">
        <w:tc>
          <w:tcPr>
            <w:tcW w:w="1693" w:type="pct"/>
            <w:gridSpan w:val="4"/>
            <w:shd w:val="clear" w:color="auto" w:fill="E0E0E0"/>
          </w:tcPr>
          <w:p w:rsidR="00A72C43" w:rsidRPr="00C52C47" w:rsidRDefault="00A72C43" w:rsidP="00A72C43">
            <w:pPr>
              <w:widowControl w:val="0"/>
              <w:suppressAutoHyphens/>
              <w:spacing w:line="240" w:lineRule="auto"/>
              <w:ind w:left="360" w:hanging="360"/>
              <w:jc w:val="center"/>
              <w:rPr>
                <w:rFonts w:ascii="Times New Roman" w:hAnsi="Times New Roman"/>
                <w:i/>
                <w:sz w:val="20"/>
                <w:szCs w:val="20"/>
              </w:rPr>
            </w:pPr>
            <w:r w:rsidRPr="00C52C47">
              <w:rPr>
                <w:rFonts w:ascii="Times New Roman" w:hAnsi="Times New Roman"/>
                <w:bCs/>
                <w:i/>
                <w:sz w:val="20"/>
                <w:szCs w:val="20"/>
              </w:rPr>
              <w:lastRenderedPageBreak/>
              <w:t>Коммуникативные УУД</w:t>
            </w:r>
          </w:p>
        </w:tc>
        <w:tc>
          <w:tcPr>
            <w:tcW w:w="2562" w:type="pct"/>
            <w:shd w:val="clear" w:color="auto" w:fill="E0E0E0"/>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405" w:type="pct"/>
            <w:shd w:val="clear" w:color="auto" w:fill="E0E0E0"/>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339" w:type="pct"/>
            <w:shd w:val="clear" w:color="auto" w:fill="E0E0E0"/>
          </w:tcPr>
          <w:p w:rsidR="00A72C43" w:rsidRPr="00C52C47" w:rsidRDefault="00A72C43" w:rsidP="00A72C43">
            <w:pPr>
              <w:widowControl w:val="0"/>
              <w:suppressAutoHyphens/>
              <w:spacing w:line="240" w:lineRule="auto"/>
              <w:jc w:val="center"/>
              <w:rPr>
                <w:rFonts w:ascii="Times New Roman" w:hAnsi="Times New Roman"/>
                <w:sz w:val="20"/>
                <w:szCs w:val="20"/>
              </w:rPr>
            </w:pPr>
          </w:p>
        </w:tc>
      </w:tr>
      <w:tr w:rsidR="00A72C43" w:rsidRPr="00C52C47" w:rsidTr="00A72C43">
        <w:trPr>
          <w:trHeight w:val="190"/>
        </w:trPr>
        <w:tc>
          <w:tcPr>
            <w:tcW w:w="144" w:type="pct"/>
            <w:vMerge w:val="restart"/>
          </w:tcPr>
          <w:p w:rsidR="00A72C43" w:rsidRPr="00C52C47" w:rsidRDefault="00A72C43" w:rsidP="00A72C43">
            <w:pPr>
              <w:pStyle w:val="ad"/>
              <w:suppressAutoHyphens/>
              <w:rPr>
                <w:b w:val="0"/>
                <w:sz w:val="20"/>
              </w:rPr>
            </w:pPr>
            <w:r w:rsidRPr="00C52C47">
              <w:rPr>
                <w:sz w:val="20"/>
              </w:rPr>
              <w:t>1</w:t>
            </w:r>
          </w:p>
          <w:p w:rsidR="00A72C43" w:rsidRPr="00C52C47" w:rsidRDefault="00A72C43" w:rsidP="00A72C43">
            <w:pPr>
              <w:pStyle w:val="ad"/>
              <w:suppressAutoHyphens/>
              <w:rPr>
                <w:b w:val="0"/>
                <w:sz w:val="20"/>
              </w:rPr>
            </w:pPr>
          </w:p>
        </w:tc>
        <w:tc>
          <w:tcPr>
            <w:tcW w:w="1549" w:type="pct"/>
            <w:gridSpan w:val="3"/>
            <w:vMerge w:val="restar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Участвовать в диалоге на уроке и в жизненных ситуациях.</w:t>
            </w:r>
          </w:p>
        </w:tc>
        <w:tc>
          <w:tcPr>
            <w:tcW w:w="2562" w:type="pct"/>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Участвует в диалоге.</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2</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2</w:t>
            </w:r>
          </w:p>
        </w:tc>
      </w:tr>
      <w:tr w:rsidR="00A72C43" w:rsidRPr="00C52C47" w:rsidTr="00A72C43">
        <w:trPr>
          <w:trHeight w:val="190"/>
        </w:trPr>
        <w:tc>
          <w:tcPr>
            <w:tcW w:w="144" w:type="pct"/>
            <w:vMerge/>
          </w:tcPr>
          <w:p w:rsidR="00A72C43" w:rsidRPr="00C52C47" w:rsidRDefault="00A72C43" w:rsidP="00A72C43">
            <w:pPr>
              <w:pStyle w:val="ad"/>
              <w:suppressAutoHyphens/>
              <w:rPr>
                <w:b w:val="0"/>
                <w:sz w:val="20"/>
              </w:rPr>
            </w:pPr>
          </w:p>
        </w:tc>
        <w:tc>
          <w:tcPr>
            <w:tcW w:w="1549" w:type="pct"/>
            <w:gridSpan w:val="3"/>
            <w:vMerge/>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2562" w:type="pct"/>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Участвует в диалоге по просьбе учителя.</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1</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1</w:t>
            </w:r>
          </w:p>
        </w:tc>
      </w:tr>
      <w:tr w:rsidR="00A72C43" w:rsidRPr="00C52C47" w:rsidTr="00A72C43">
        <w:trPr>
          <w:trHeight w:val="190"/>
        </w:trPr>
        <w:tc>
          <w:tcPr>
            <w:tcW w:w="144" w:type="pct"/>
            <w:vMerge/>
          </w:tcPr>
          <w:p w:rsidR="00A72C43" w:rsidRPr="00C52C47" w:rsidRDefault="00A72C43" w:rsidP="00A72C43">
            <w:pPr>
              <w:pStyle w:val="ad"/>
              <w:suppressAutoHyphens/>
              <w:rPr>
                <w:b w:val="0"/>
                <w:sz w:val="20"/>
              </w:rPr>
            </w:pPr>
          </w:p>
        </w:tc>
        <w:tc>
          <w:tcPr>
            <w:tcW w:w="1549" w:type="pct"/>
            <w:gridSpan w:val="3"/>
            <w:vMerge/>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2562" w:type="pct"/>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Не участвует в диалоге.</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0</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0</w:t>
            </w:r>
          </w:p>
        </w:tc>
      </w:tr>
      <w:tr w:rsidR="00A72C43" w:rsidRPr="00C52C47" w:rsidTr="00A72C43">
        <w:trPr>
          <w:trHeight w:val="285"/>
        </w:trPr>
        <w:tc>
          <w:tcPr>
            <w:tcW w:w="144" w:type="pct"/>
            <w:vMerge w:val="restar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2.</w:t>
            </w:r>
          </w:p>
        </w:tc>
        <w:tc>
          <w:tcPr>
            <w:tcW w:w="1549" w:type="pct"/>
            <w:gridSpan w:val="3"/>
            <w:vMerge w:val="restart"/>
          </w:tcPr>
          <w:p w:rsidR="00A72C43" w:rsidRPr="00C52C47" w:rsidRDefault="00A72C43" w:rsidP="00A72C43">
            <w:pPr>
              <w:pStyle w:val="ad"/>
              <w:suppressAutoHyphens/>
              <w:rPr>
                <w:b w:val="0"/>
                <w:sz w:val="20"/>
              </w:rPr>
            </w:pPr>
            <w:r w:rsidRPr="00C52C47">
              <w:rPr>
                <w:sz w:val="20"/>
              </w:rPr>
              <w:t>Отвечать на вопросы учителя, товарищей по классу.</w:t>
            </w:r>
          </w:p>
          <w:p w:rsidR="00A72C43" w:rsidRPr="00C52C47" w:rsidRDefault="00A72C43" w:rsidP="00A72C43">
            <w:pPr>
              <w:pStyle w:val="ad"/>
              <w:suppressAutoHyphens/>
              <w:rPr>
                <w:b w:val="0"/>
                <w:sz w:val="20"/>
              </w:rPr>
            </w:pPr>
          </w:p>
        </w:tc>
        <w:tc>
          <w:tcPr>
            <w:tcW w:w="2562" w:type="pct"/>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Отвечает на вопросы учителя, товарищей по классу.</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2</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2</w:t>
            </w:r>
          </w:p>
        </w:tc>
      </w:tr>
      <w:tr w:rsidR="00A72C43" w:rsidRPr="00C52C47" w:rsidTr="00A72C43">
        <w:trPr>
          <w:trHeight w:val="285"/>
        </w:trPr>
        <w:tc>
          <w:tcPr>
            <w:tcW w:w="144" w:type="pct"/>
            <w:vMerge/>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1549" w:type="pct"/>
            <w:gridSpan w:val="3"/>
            <w:vMerge/>
          </w:tcPr>
          <w:p w:rsidR="00A72C43" w:rsidRPr="00C52C47" w:rsidRDefault="00A72C43" w:rsidP="00A72C43">
            <w:pPr>
              <w:pStyle w:val="ad"/>
              <w:suppressAutoHyphens/>
              <w:rPr>
                <w:b w:val="0"/>
                <w:sz w:val="20"/>
              </w:rPr>
            </w:pPr>
          </w:p>
        </w:tc>
        <w:tc>
          <w:tcPr>
            <w:tcW w:w="2562" w:type="pct"/>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Испытывает трудности при ответах на вопросы.</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1</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1</w:t>
            </w:r>
          </w:p>
        </w:tc>
      </w:tr>
      <w:tr w:rsidR="00A72C43" w:rsidRPr="00C52C47" w:rsidTr="00A72C43">
        <w:trPr>
          <w:trHeight w:val="285"/>
        </w:trPr>
        <w:tc>
          <w:tcPr>
            <w:tcW w:w="144" w:type="pct"/>
            <w:vMerge/>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1549" w:type="pct"/>
            <w:gridSpan w:val="3"/>
            <w:vMerge/>
          </w:tcPr>
          <w:p w:rsidR="00A72C43" w:rsidRPr="00C52C47" w:rsidRDefault="00A72C43" w:rsidP="00A72C43">
            <w:pPr>
              <w:pStyle w:val="ad"/>
              <w:suppressAutoHyphens/>
              <w:rPr>
                <w:b w:val="0"/>
                <w:sz w:val="20"/>
              </w:rPr>
            </w:pPr>
          </w:p>
        </w:tc>
        <w:tc>
          <w:tcPr>
            <w:tcW w:w="2562" w:type="pct"/>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Не отвечает на вопросы учителя, товарищей по классу.</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0</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0</w:t>
            </w:r>
          </w:p>
        </w:tc>
      </w:tr>
      <w:tr w:rsidR="00A72C43" w:rsidRPr="00C52C47" w:rsidTr="00A72C43">
        <w:trPr>
          <w:trHeight w:val="285"/>
        </w:trPr>
        <w:tc>
          <w:tcPr>
            <w:tcW w:w="144" w:type="pct"/>
            <w:vMerge w:val="restar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3</w:t>
            </w:r>
          </w:p>
        </w:tc>
        <w:tc>
          <w:tcPr>
            <w:tcW w:w="1549" w:type="pct"/>
            <w:gridSpan w:val="3"/>
            <w:vMerge w:val="restart"/>
          </w:tcPr>
          <w:p w:rsidR="00A72C43" w:rsidRPr="00C52C47" w:rsidRDefault="00A72C43" w:rsidP="00A72C43">
            <w:pPr>
              <w:pStyle w:val="ad"/>
              <w:suppressAutoHyphens/>
              <w:rPr>
                <w:b w:val="0"/>
                <w:sz w:val="20"/>
              </w:rPr>
            </w:pPr>
            <w:r w:rsidRPr="00C52C47">
              <w:rPr>
                <w:sz w:val="20"/>
              </w:rPr>
              <w:t>Соблюдать простейшие нормы речевого этикета: здороваться, прощаться, благодарить.</w:t>
            </w:r>
          </w:p>
          <w:p w:rsidR="00A72C43" w:rsidRPr="00C52C47" w:rsidRDefault="00A72C43" w:rsidP="00A72C43">
            <w:pPr>
              <w:pStyle w:val="ad"/>
              <w:suppressAutoHyphens/>
              <w:rPr>
                <w:b w:val="0"/>
                <w:sz w:val="20"/>
              </w:rPr>
            </w:pPr>
          </w:p>
        </w:tc>
        <w:tc>
          <w:tcPr>
            <w:tcW w:w="2562" w:type="pct"/>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Самостоятельно соблюдает простейшие нормы речевого этикета.</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2</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2</w:t>
            </w:r>
          </w:p>
        </w:tc>
      </w:tr>
      <w:tr w:rsidR="00A72C43" w:rsidRPr="00C52C47" w:rsidTr="00A72C43">
        <w:trPr>
          <w:trHeight w:val="285"/>
        </w:trPr>
        <w:tc>
          <w:tcPr>
            <w:tcW w:w="144" w:type="pct"/>
            <w:vMerge/>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1549" w:type="pct"/>
            <w:gridSpan w:val="3"/>
            <w:vMerge/>
          </w:tcPr>
          <w:p w:rsidR="00A72C43" w:rsidRPr="00C52C47" w:rsidRDefault="00A72C43" w:rsidP="00A72C43">
            <w:pPr>
              <w:pStyle w:val="ad"/>
              <w:suppressAutoHyphens/>
              <w:rPr>
                <w:b w:val="0"/>
                <w:sz w:val="20"/>
              </w:rPr>
            </w:pPr>
          </w:p>
        </w:tc>
        <w:tc>
          <w:tcPr>
            <w:tcW w:w="2562" w:type="pct"/>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Соблюдает простейшие нормы речевого этикета с помощью напоминания учителя.</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1</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1</w:t>
            </w:r>
          </w:p>
        </w:tc>
      </w:tr>
      <w:tr w:rsidR="00A72C43" w:rsidRPr="00C52C47" w:rsidTr="00A72C43">
        <w:trPr>
          <w:trHeight w:val="146"/>
        </w:trPr>
        <w:tc>
          <w:tcPr>
            <w:tcW w:w="144" w:type="pct"/>
            <w:vMerge/>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1549" w:type="pct"/>
            <w:gridSpan w:val="3"/>
            <w:vMerge/>
          </w:tcPr>
          <w:p w:rsidR="00A72C43" w:rsidRPr="00C52C47" w:rsidRDefault="00A72C43" w:rsidP="00A72C43">
            <w:pPr>
              <w:pStyle w:val="ad"/>
              <w:suppressAutoHyphens/>
              <w:rPr>
                <w:b w:val="0"/>
                <w:sz w:val="20"/>
              </w:rPr>
            </w:pPr>
          </w:p>
        </w:tc>
        <w:tc>
          <w:tcPr>
            <w:tcW w:w="2562" w:type="pct"/>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Не  соблюдает простейшие нормы речевого этикета.</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0</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0</w:t>
            </w:r>
          </w:p>
        </w:tc>
      </w:tr>
      <w:tr w:rsidR="00A72C43" w:rsidRPr="00C52C47" w:rsidTr="00A72C43">
        <w:trPr>
          <w:trHeight w:val="190"/>
        </w:trPr>
        <w:tc>
          <w:tcPr>
            <w:tcW w:w="144" w:type="pct"/>
            <w:vMerge w:val="restar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4</w:t>
            </w:r>
          </w:p>
        </w:tc>
        <w:tc>
          <w:tcPr>
            <w:tcW w:w="1549" w:type="pct"/>
            <w:gridSpan w:val="3"/>
            <w:vMerge w:val="restart"/>
          </w:tcPr>
          <w:p w:rsidR="00A72C43" w:rsidRPr="00C52C47" w:rsidRDefault="00A72C43" w:rsidP="00A72C43">
            <w:pPr>
              <w:pStyle w:val="ad"/>
              <w:suppressAutoHyphens/>
              <w:rPr>
                <w:b w:val="0"/>
                <w:sz w:val="20"/>
              </w:rPr>
            </w:pPr>
            <w:r w:rsidRPr="00C52C47">
              <w:rPr>
                <w:sz w:val="20"/>
              </w:rPr>
              <w:t>Слушать и понимать речь других.</w:t>
            </w:r>
          </w:p>
          <w:p w:rsidR="00A72C43" w:rsidRPr="00C52C47" w:rsidRDefault="00A72C43" w:rsidP="00A72C43">
            <w:pPr>
              <w:pStyle w:val="ad"/>
              <w:suppressAutoHyphens/>
              <w:rPr>
                <w:b w:val="0"/>
                <w:sz w:val="20"/>
              </w:rPr>
            </w:pPr>
          </w:p>
        </w:tc>
        <w:tc>
          <w:tcPr>
            <w:tcW w:w="2562" w:type="pct"/>
          </w:tcPr>
          <w:p w:rsidR="00A72C43" w:rsidRPr="00C52C47" w:rsidRDefault="00A72C43" w:rsidP="00A72C43">
            <w:pPr>
              <w:pStyle w:val="ad"/>
              <w:suppressAutoHyphens/>
              <w:rPr>
                <w:b w:val="0"/>
                <w:sz w:val="20"/>
              </w:rPr>
            </w:pPr>
            <w:r w:rsidRPr="00C52C47">
              <w:rPr>
                <w:sz w:val="20"/>
              </w:rPr>
              <w:t>Слушает и понимать речь других.</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2</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2</w:t>
            </w:r>
          </w:p>
        </w:tc>
      </w:tr>
      <w:tr w:rsidR="00A72C43" w:rsidRPr="00C52C47" w:rsidTr="00A72C43">
        <w:trPr>
          <w:trHeight w:val="190"/>
        </w:trPr>
        <w:tc>
          <w:tcPr>
            <w:tcW w:w="144" w:type="pct"/>
            <w:vMerge/>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1549" w:type="pct"/>
            <w:gridSpan w:val="3"/>
            <w:vMerge/>
          </w:tcPr>
          <w:p w:rsidR="00A72C43" w:rsidRPr="00C52C47" w:rsidRDefault="00A72C43" w:rsidP="00A72C43">
            <w:pPr>
              <w:pStyle w:val="ad"/>
              <w:suppressAutoHyphens/>
              <w:rPr>
                <w:b w:val="0"/>
                <w:sz w:val="20"/>
              </w:rPr>
            </w:pPr>
          </w:p>
        </w:tc>
        <w:tc>
          <w:tcPr>
            <w:tcW w:w="2562" w:type="pct"/>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Старается высказать своё мнение, не слушая других собеседников.</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1</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1</w:t>
            </w:r>
          </w:p>
        </w:tc>
      </w:tr>
      <w:tr w:rsidR="00A72C43" w:rsidRPr="00C52C47" w:rsidTr="00A72C43">
        <w:trPr>
          <w:trHeight w:val="190"/>
        </w:trPr>
        <w:tc>
          <w:tcPr>
            <w:tcW w:w="144" w:type="pct"/>
            <w:vMerge/>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1549" w:type="pct"/>
            <w:gridSpan w:val="3"/>
            <w:vMerge/>
          </w:tcPr>
          <w:p w:rsidR="00A72C43" w:rsidRPr="00C52C47" w:rsidRDefault="00A72C43" w:rsidP="00A72C43">
            <w:pPr>
              <w:pStyle w:val="ad"/>
              <w:suppressAutoHyphens/>
              <w:rPr>
                <w:b w:val="0"/>
                <w:sz w:val="20"/>
              </w:rPr>
            </w:pPr>
          </w:p>
        </w:tc>
        <w:tc>
          <w:tcPr>
            <w:tcW w:w="2562" w:type="pct"/>
          </w:tcPr>
          <w:p w:rsidR="00A72C43" w:rsidRPr="00C52C47" w:rsidRDefault="00A72C43" w:rsidP="00A72C43">
            <w:pPr>
              <w:pStyle w:val="ad"/>
              <w:suppressAutoHyphens/>
              <w:rPr>
                <w:b w:val="0"/>
                <w:sz w:val="20"/>
              </w:rPr>
            </w:pPr>
            <w:r w:rsidRPr="00C52C47">
              <w:rPr>
                <w:sz w:val="20"/>
              </w:rPr>
              <w:t>Не слушает и не понимает речь других.</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0</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0</w:t>
            </w:r>
          </w:p>
        </w:tc>
      </w:tr>
      <w:tr w:rsidR="00A72C43" w:rsidRPr="00C52C47" w:rsidTr="00A72C43">
        <w:trPr>
          <w:trHeight w:val="190"/>
        </w:trPr>
        <w:tc>
          <w:tcPr>
            <w:tcW w:w="144" w:type="pct"/>
            <w:vMerge w:val="restart"/>
          </w:tcPr>
          <w:p w:rsidR="00A72C43" w:rsidRPr="00C52C47" w:rsidRDefault="00A72C43" w:rsidP="009B39FD">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5</w:t>
            </w:r>
          </w:p>
        </w:tc>
        <w:tc>
          <w:tcPr>
            <w:tcW w:w="1549" w:type="pct"/>
            <w:gridSpan w:val="3"/>
            <w:vMerge w:val="restart"/>
          </w:tcPr>
          <w:p w:rsidR="00A72C43" w:rsidRPr="00C52C47" w:rsidRDefault="00A72C43" w:rsidP="00A72C43">
            <w:pPr>
              <w:pStyle w:val="ad"/>
              <w:suppressAutoHyphens/>
              <w:rPr>
                <w:b w:val="0"/>
                <w:sz w:val="20"/>
              </w:rPr>
            </w:pPr>
            <w:r w:rsidRPr="00C52C47">
              <w:rPr>
                <w:sz w:val="20"/>
              </w:rPr>
              <w:t>Участвовать  в паре.</w:t>
            </w:r>
          </w:p>
          <w:p w:rsidR="00A72C43" w:rsidRPr="00C52C47" w:rsidRDefault="00A72C43" w:rsidP="009B39FD">
            <w:pPr>
              <w:widowControl w:val="0"/>
              <w:suppressAutoHyphens/>
              <w:spacing w:after="0" w:line="240" w:lineRule="auto"/>
              <w:jc w:val="center"/>
              <w:rPr>
                <w:rFonts w:ascii="Times New Roman" w:hAnsi="Times New Roman"/>
                <w:sz w:val="20"/>
                <w:szCs w:val="20"/>
              </w:rPr>
            </w:pPr>
          </w:p>
        </w:tc>
        <w:tc>
          <w:tcPr>
            <w:tcW w:w="2562" w:type="pct"/>
          </w:tcPr>
          <w:p w:rsidR="00A72C43" w:rsidRPr="00C52C47" w:rsidRDefault="00A72C43" w:rsidP="009B39FD">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Может участвовать в паре с любым учеником</w:t>
            </w:r>
          </w:p>
        </w:tc>
        <w:tc>
          <w:tcPr>
            <w:tcW w:w="405" w:type="pct"/>
            <w:shd w:val="clear" w:color="auto" w:fill="auto"/>
          </w:tcPr>
          <w:p w:rsidR="00A72C43" w:rsidRPr="00C52C47" w:rsidRDefault="00A72C43" w:rsidP="009B39FD">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2</w:t>
            </w:r>
          </w:p>
        </w:tc>
        <w:tc>
          <w:tcPr>
            <w:tcW w:w="339" w:type="pct"/>
          </w:tcPr>
          <w:p w:rsidR="00A72C43" w:rsidRPr="00C52C47" w:rsidRDefault="00A72C43" w:rsidP="009B39FD">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2</w:t>
            </w:r>
          </w:p>
        </w:tc>
      </w:tr>
      <w:tr w:rsidR="00A72C43" w:rsidRPr="00C52C47" w:rsidTr="00A72C43">
        <w:trPr>
          <w:trHeight w:val="190"/>
        </w:trPr>
        <w:tc>
          <w:tcPr>
            <w:tcW w:w="144" w:type="pct"/>
            <w:vMerge/>
          </w:tcPr>
          <w:p w:rsidR="00A72C43" w:rsidRPr="00C52C47" w:rsidRDefault="00A72C43" w:rsidP="009B39FD">
            <w:pPr>
              <w:widowControl w:val="0"/>
              <w:suppressAutoHyphens/>
              <w:spacing w:after="0" w:line="240" w:lineRule="auto"/>
              <w:jc w:val="center"/>
              <w:rPr>
                <w:rFonts w:ascii="Times New Roman" w:hAnsi="Times New Roman"/>
                <w:sz w:val="20"/>
                <w:szCs w:val="20"/>
              </w:rPr>
            </w:pPr>
          </w:p>
        </w:tc>
        <w:tc>
          <w:tcPr>
            <w:tcW w:w="1549" w:type="pct"/>
            <w:gridSpan w:val="3"/>
            <w:vMerge/>
          </w:tcPr>
          <w:p w:rsidR="00A72C43" w:rsidRPr="00C52C47" w:rsidRDefault="00A72C43" w:rsidP="00A72C43">
            <w:pPr>
              <w:pStyle w:val="ad"/>
              <w:suppressAutoHyphens/>
              <w:rPr>
                <w:b w:val="0"/>
                <w:sz w:val="20"/>
              </w:rPr>
            </w:pPr>
          </w:p>
        </w:tc>
        <w:tc>
          <w:tcPr>
            <w:tcW w:w="2562" w:type="pct"/>
          </w:tcPr>
          <w:p w:rsidR="00A72C43" w:rsidRPr="00C52C47" w:rsidRDefault="00A72C43" w:rsidP="009B39FD">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Участвует в паре только избирательно.</w:t>
            </w:r>
          </w:p>
        </w:tc>
        <w:tc>
          <w:tcPr>
            <w:tcW w:w="405" w:type="pct"/>
            <w:shd w:val="clear" w:color="auto" w:fill="auto"/>
          </w:tcPr>
          <w:p w:rsidR="00A72C43" w:rsidRPr="00C52C47" w:rsidRDefault="00A72C43" w:rsidP="009B39FD">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1</w:t>
            </w:r>
          </w:p>
        </w:tc>
        <w:tc>
          <w:tcPr>
            <w:tcW w:w="339" w:type="pct"/>
          </w:tcPr>
          <w:p w:rsidR="00A72C43" w:rsidRPr="00C52C47" w:rsidRDefault="00A72C43" w:rsidP="009B39FD">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1</w:t>
            </w:r>
          </w:p>
        </w:tc>
      </w:tr>
      <w:tr w:rsidR="00A72C43" w:rsidRPr="00C52C47" w:rsidTr="00A72C43">
        <w:trPr>
          <w:trHeight w:val="190"/>
        </w:trPr>
        <w:tc>
          <w:tcPr>
            <w:tcW w:w="144" w:type="pct"/>
            <w:vMerge/>
          </w:tcPr>
          <w:p w:rsidR="00A72C43" w:rsidRPr="00C52C47" w:rsidRDefault="00A72C43" w:rsidP="009B39FD">
            <w:pPr>
              <w:widowControl w:val="0"/>
              <w:suppressAutoHyphens/>
              <w:spacing w:after="0" w:line="240" w:lineRule="auto"/>
              <w:jc w:val="center"/>
              <w:rPr>
                <w:rFonts w:ascii="Times New Roman" w:hAnsi="Times New Roman"/>
                <w:sz w:val="20"/>
                <w:szCs w:val="20"/>
              </w:rPr>
            </w:pPr>
          </w:p>
        </w:tc>
        <w:tc>
          <w:tcPr>
            <w:tcW w:w="1549" w:type="pct"/>
            <w:gridSpan w:val="3"/>
            <w:vMerge/>
          </w:tcPr>
          <w:p w:rsidR="00A72C43" w:rsidRPr="00C52C47" w:rsidRDefault="00A72C43" w:rsidP="00A72C43">
            <w:pPr>
              <w:pStyle w:val="ad"/>
              <w:suppressAutoHyphens/>
              <w:rPr>
                <w:b w:val="0"/>
                <w:sz w:val="20"/>
              </w:rPr>
            </w:pPr>
          </w:p>
        </w:tc>
        <w:tc>
          <w:tcPr>
            <w:tcW w:w="2562" w:type="pct"/>
          </w:tcPr>
          <w:p w:rsidR="00A72C43" w:rsidRPr="00C52C47" w:rsidRDefault="00A72C43" w:rsidP="009B39FD">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Отказывается работать в паре.</w:t>
            </w:r>
          </w:p>
        </w:tc>
        <w:tc>
          <w:tcPr>
            <w:tcW w:w="405" w:type="pct"/>
            <w:shd w:val="clear" w:color="auto" w:fill="auto"/>
          </w:tcPr>
          <w:p w:rsidR="00A72C43" w:rsidRPr="00C52C47" w:rsidRDefault="00A72C43" w:rsidP="009B39FD">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0</w:t>
            </w:r>
          </w:p>
        </w:tc>
        <w:tc>
          <w:tcPr>
            <w:tcW w:w="339" w:type="pct"/>
          </w:tcPr>
          <w:p w:rsidR="00A72C43" w:rsidRPr="00C52C47" w:rsidRDefault="00A72C43" w:rsidP="009B39FD">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0</w:t>
            </w:r>
          </w:p>
        </w:tc>
      </w:tr>
      <w:tr w:rsidR="00A72C43" w:rsidRPr="00C52C47" w:rsidTr="00A72C43">
        <w:tc>
          <w:tcPr>
            <w:tcW w:w="4255" w:type="pct"/>
            <w:gridSpan w:val="5"/>
            <w:tcBorders>
              <w:bottom w:val="single" w:sz="4" w:space="0" w:color="auto"/>
            </w:tcBorders>
          </w:tcPr>
          <w:p w:rsidR="00A72C43" w:rsidRDefault="00A72C43" w:rsidP="009B39FD">
            <w:pPr>
              <w:widowControl w:val="0"/>
              <w:suppressAutoHyphens/>
              <w:spacing w:after="0" w:line="240" w:lineRule="auto"/>
              <w:rPr>
                <w:rFonts w:ascii="Times New Roman" w:hAnsi="Times New Roman"/>
                <w:b/>
                <w:sz w:val="20"/>
                <w:szCs w:val="20"/>
              </w:rPr>
            </w:pPr>
            <w:r w:rsidRPr="00C52C47">
              <w:rPr>
                <w:rFonts w:ascii="Times New Roman" w:hAnsi="Times New Roman"/>
                <w:b/>
                <w:sz w:val="20"/>
                <w:szCs w:val="20"/>
              </w:rPr>
              <w:t xml:space="preserve">ИТОГО: 10-9 баллов  высокий уровень, </w:t>
            </w:r>
            <w:r>
              <w:rPr>
                <w:rFonts w:ascii="Times New Roman" w:hAnsi="Times New Roman"/>
                <w:b/>
                <w:sz w:val="20"/>
                <w:szCs w:val="20"/>
              </w:rPr>
              <w:t xml:space="preserve">  </w:t>
            </w:r>
            <w:r w:rsidRPr="00C52C47">
              <w:rPr>
                <w:rFonts w:ascii="Times New Roman" w:hAnsi="Times New Roman"/>
                <w:b/>
                <w:sz w:val="20"/>
                <w:szCs w:val="20"/>
              </w:rPr>
              <w:t>8-5 баллов  средний уровень,</w:t>
            </w:r>
          </w:p>
          <w:p w:rsidR="00A72C43" w:rsidRPr="00C52C47" w:rsidRDefault="00A72C43" w:rsidP="00A72C43">
            <w:pPr>
              <w:widowControl w:val="0"/>
              <w:suppressAutoHyphens/>
              <w:spacing w:after="0" w:line="240" w:lineRule="auto"/>
              <w:rPr>
                <w:rFonts w:ascii="Times New Roman" w:hAnsi="Times New Roman"/>
                <w:b/>
                <w:sz w:val="20"/>
                <w:szCs w:val="20"/>
              </w:rPr>
            </w:pPr>
            <w:r>
              <w:rPr>
                <w:rFonts w:ascii="Times New Roman" w:hAnsi="Times New Roman"/>
                <w:b/>
                <w:sz w:val="20"/>
                <w:szCs w:val="20"/>
              </w:rPr>
              <w:t xml:space="preserve">           </w:t>
            </w:r>
            <w:r w:rsidRPr="00C52C47">
              <w:rPr>
                <w:rFonts w:ascii="Times New Roman" w:hAnsi="Times New Roman"/>
                <w:b/>
                <w:sz w:val="20"/>
                <w:szCs w:val="20"/>
              </w:rPr>
              <w:t xml:space="preserve"> 0-4 балла низкий уровень.</w:t>
            </w:r>
          </w:p>
        </w:tc>
        <w:tc>
          <w:tcPr>
            <w:tcW w:w="405" w:type="pct"/>
            <w:tcBorders>
              <w:bottom w:val="single" w:sz="4" w:space="0" w:color="auto"/>
            </w:tcBorders>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339" w:type="pct"/>
            <w:tcBorders>
              <w:bottom w:val="single" w:sz="4" w:space="0" w:color="auto"/>
            </w:tcBorders>
          </w:tcPr>
          <w:p w:rsidR="00A72C43" w:rsidRPr="00C52C47" w:rsidRDefault="00A72C43" w:rsidP="00A72C43">
            <w:pPr>
              <w:widowControl w:val="0"/>
              <w:suppressAutoHyphens/>
              <w:spacing w:line="240" w:lineRule="auto"/>
              <w:jc w:val="center"/>
              <w:rPr>
                <w:rFonts w:ascii="Times New Roman" w:hAnsi="Times New Roman"/>
                <w:sz w:val="20"/>
                <w:szCs w:val="20"/>
              </w:rPr>
            </w:pPr>
          </w:p>
        </w:tc>
      </w:tr>
      <w:tr w:rsidR="00A72C43" w:rsidRPr="00C52C47" w:rsidTr="00A72C43">
        <w:tc>
          <w:tcPr>
            <w:tcW w:w="1693" w:type="pct"/>
            <w:gridSpan w:val="4"/>
            <w:shd w:val="clear" w:color="auto" w:fill="E0E0E0"/>
          </w:tcPr>
          <w:p w:rsidR="00A72C43" w:rsidRPr="00C52C47" w:rsidRDefault="00A72C43" w:rsidP="00A72C43">
            <w:pPr>
              <w:widowControl w:val="0"/>
              <w:suppressAutoHyphens/>
              <w:spacing w:after="0" w:line="240" w:lineRule="auto"/>
              <w:ind w:left="360" w:hanging="360"/>
              <w:rPr>
                <w:rFonts w:ascii="Times New Roman" w:hAnsi="Times New Roman"/>
                <w:i/>
                <w:sz w:val="20"/>
                <w:szCs w:val="20"/>
              </w:rPr>
            </w:pPr>
            <w:r>
              <w:rPr>
                <w:rFonts w:ascii="Times New Roman" w:hAnsi="Times New Roman"/>
                <w:bCs/>
                <w:i/>
                <w:sz w:val="20"/>
                <w:szCs w:val="20"/>
              </w:rPr>
              <w:t xml:space="preserve">                                        </w:t>
            </w:r>
            <w:r w:rsidRPr="00C52C47">
              <w:rPr>
                <w:rFonts w:ascii="Times New Roman" w:hAnsi="Times New Roman"/>
                <w:bCs/>
                <w:i/>
                <w:sz w:val="20"/>
                <w:szCs w:val="20"/>
              </w:rPr>
              <w:t>Личностные УУД</w:t>
            </w:r>
          </w:p>
        </w:tc>
        <w:tc>
          <w:tcPr>
            <w:tcW w:w="2562" w:type="pct"/>
            <w:shd w:val="clear" w:color="auto" w:fill="E0E0E0"/>
          </w:tcPr>
          <w:p w:rsidR="00A72C43" w:rsidRPr="00C52C47" w:rsidRDefault="00A72C43" w:rsidP="00A72C43">
            <w:pPr>
              <w:widowControl w:val="0"/>
              <w:suppressAutoHyphens/>
              <w:spacing w:after="0" w:line="240" w:lineRule="auto"/>
              <w:jc w:val="center"/>
              <w:rPr>
                <w:rFonts w:ascii="Times New Roman" w:hAnsi="Times New Roman"/>
                <w:sz w:val="20"/>
                <w:szCs w:val="20"/>
              </w:rPr>
            </w:pPr>
          </w:p>
        </w:tc>
        <w:tc>
          <w:tcPr>
            <w:tcW w:w="405" w:type="pct"/>
            <w:shd w:val="clear" w:color="auto" w:fill="E0E0E0"/>
          </w:tcPr>
          <w:p w:rsidR="00A72C43" w:rsidRPr="00C52C47" w:rsidRDefault="00A72C43" w:rsidP="00A72C43">
            <w:pPr>
              <w:widowControl w:val="0"/>
              <w:suppressAutoHyphens/>
              <w:spacing w:after="0" w:line="240" w:lineRule="auto"/>
              <w:jc w:val="center"/>
              <w:rPr>
                <w:rFonts w:ascii="Times New Roman" w:hAnsi="Times New Roman"/>
                <w:sz w:val="20"/>
                <w:szCs w:val="20"/>
              </w:rPr>
            </w:pPr>
          </w:p>
        </w:tc>
        <w:tc>
          <w:tcPr>
            <w:tcW w:w="339" w:type="pct"/>
            <w:shd w:val="clear" w:color="auto" w:fill="E0E0E0"/>
          </w:tcPr>
          <w:p w:rsidR="00A72C43" w:rsidRPr="00C52C47" w:rsidRDefault="00A72C43" w:rsidP="00A72C43">
            <w:pPr>
              <w:widowControl w:val="0"/>
              <w:suppressAutoHyphens/>
              <w:spacing w:after="0" w:line="240" w:lineRule="auto"/>
              <w:jc w:val="center"/>
              <w:rPr>
                <w:rFonts w:ascii="Times New Roman" w:hAnsi="Times New Roman"/>
                <w:sz w:val="20"/>
                <w:szCs w:val="20"/>
              </w:rPr>
            </w:pPr>
          </w:p>
        </w:tc>
      </w:tr>
      <w:tr w:rsidR="00A72C43" w:rsidRPr="00C52C47" w:rsidTr="00A72C43">
        <w:trPr>
          <w:trHeight w:val="190"/>
        </w:trPr>
        <w:tc>
          <w:tcPr>
            <w:tcW w:w="144" w:type="pct"/>
            <w:vMerge w:val="restart"/>
          </w:tcPr>
          <w:p w:rsidR="00A72C43" w:rsidRPr="00C52C47" w:rsidRDefault="00A72C43" w:rsidP="00A72C43">
            <w:pPr>
              <w:pStyle w:val="ad"/>
              <w:suppressAutoHyphens/>
              <w:rPr>
                <w:b w:val="0"/>
                <w:sz w:val="20"/>
              </w:rPr>
            </w:pPr>
            <w:r w:rsidRPr="00C52C47">
              <w:rPr>
                <w:sz w:val="20"/>
              </w:rPr>
              <w:t>1</w:t>
            </w:r>
          </w:p>
          <w:p w:rsidR="00A72C43" w:rsidRPr="00C52C47" w:rsidRDefault="00A72C43" w:rsidP="00A72C43">
            <w:pPr>
              <w:pStyle w:val="ad"/>
              <w:suppressAutoHyphens/>
              <w:rPr>
                <w:b w:val="0"/>
                <w:sz w:val="20"/>
              </w:rPr>
            </w:pPr>
          </w:p>
        </w:tc>
        <w:tc>
          <w:tcPr>
            <w:tcW w:w="1549" w:type="pct"/>
            <w:gridSpan w:val="3"/>
            <w:vMerge w:val="restar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Самооценка</w:t>
            </w:r>
          </w:p>
        </w:tc>
        <w:tc>
          <w:tcPr>
            <w:tcW w:w="2562" w:type="pct"/>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чувствует необходимость учения, предпочитает классные занятия занятиям дома</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2</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2</w:t>
            </w:r>
          </w:p>
        </w:tc>
      </w:tr>
      <w:tr w:rsidR="00A72C43" w:rsidRPr="00C52C47" w:rsidTr="00A72C43">
        <w:trPr>
          <w:trHeight w:val="190"/>
        </w:trPr>
        <w:tc>
          <w:tcPr>
            <w:tcW w:w="144" w:type="pct"/>
            <w:vMerge/>
          </w:tcPr>
          <w:p w:rsidR="00A72C43" w:rsidRPr="00C52C47" w:rsidRDefault="00A72C43" w:rsidP="00A72C43">
            <w:pPr>
              <w:pStyle w:val="ad"/>
              <w:suppressAutoHyphens/>
              <w:rPr>
                <w:b w:val="0"/>
                <w:sz w:val="20"/>
              </w:rPr>
            </w:pPr>
          </w:p>
        </w:tc>
        <w:tc>
          <w:tcPr>
            <w:tcW w:w="1549" w:type="pct"/>
            <w:gridSpan w:val="3"/>
            <w:vMerge/>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2562" w:type="pct"/>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положительное отношение к школе, привлекает в первую очередь не учение. а внеучебная деятельность</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1</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1</w:t>
            </w:r>
          </w:p>
        </w:tc>
      </w:tr>
      <w:tr w:rsidR="00A72C43" w:rsidRPr="00C52C47" w:rsidTr="00A72C43">
        <w:trPr>
          <w:trHeight w:val="190"/>
        </w:trPr>
        <w:tc>
          <w:tcPr>
            <w:tcW w:w="144" w:type="pct"/>
            <w:vMerge/>
          </w:tcPr>
          <w:p w:rsidR="00A72C43" w:rsidRPr="00C52C47" w:rsidRDefault="00A72C43" w:rsidP="00A72C43">
            <w:pPr>
              <w:pStyle w:val="ad"/>
              <w:suppressAutoHyphens/>
              <w:rPr>
                <w:b w:val="0"/>
                <w:sz w:val="20"/>
              </w:rPr>
            </w:pPr>
          </w:p>
        </w:tc>
        <w:tc>
          <w:tcPr>
            <w:tcW w:w="1549" w:type="pct"/>
            <w:gridSpan w:val="3"/>
            <w:vMerge/>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2562" w:type="pct"/>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отрицательное отношение к школе, стремится к дошкольному образу жизни</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0</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0</w:t>
            </w:r>
          </w:p>
        </w:tc>
      </w:tr>
      <w:tr w:rsidR="00A72C43" w:rsidRPr="00C52C47" w:rsidTr="00A72C43">
        <w:trPr>
          <w:trHeight w:val="285"/>
        </w:trPr>
        <w:tc>
          <w:tcPr>
            <w:tcW w:w="144" w:type="pct"/>
            <w:vMerge w:val="restar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2.</w:t>
            </w:r>
          </w:p>
        </w:tc>
        <w:tc>
          <w:tcPr>
            <w:tcW w:w="1549" w:type="pct"/>
            <w:gridSpan w:val="3"/>
            <w:vMerge w:val="restart"/>
          </w:tcPr>
          <w:p w:rsidR="00A72C43" w:rsidRPr="00C52C47" w:rsidRDefault="00A72C43" w:rsidP="00A72C43">
            <w:pPr>
              <w:pStyle w:val="ad"/>
              <w:suppressAutoHyphens/>
              <w:rPr>
                <w:b w:val="0"/>
                <w:sz w:val="20"/>
              </w:rPr>
            </w:pPr>
            <w:r w:rsidRPr="00C52C47">
              <w:rPr>
                <w:sz w:val="20"/>
              </w:rPr>
              <w:t xml:space="preserve">Мотивация </w:t>
            </w:r>
          </w:p>
        </w:tc>
        <w:tc>
          <w:tcPr>
            <w:tcW w:w="2562" w:type="pct"/>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стремится к получению высоких оценок, проявляет устойчивый интерес к новому</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2</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2</w:t>
            </w:r>
          </w:p>
        </w:tc>
      </w:tr>
      <w:tr w:rsidR="00A72C43" w:rsidRPr="00C52C47" w:rsidTr="00A72C43">
        <w:trPr>
          <w:trHeight w:val="285"/>
        </w:trPr>
        <w:tc>
          <w:tcPr>
            <w:tcW w:w="144" w:type="pct"/>
            <w:vMerge/>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1549" w:type="pct"/>
            <w:gridSpan w:val="3"/>
            <w:vMerge/>
          </w:tcPr>
          <w:p w:rsidR="00A72C43" w:rsidRPr="00C52C47" w:rsidRDefault="00A72C43" w:rsidP="00A72C43">
            <w:pPr>
              <w:pStyle w:val="ad"/>
              <w:suppressAutoHyphens/>
              <w:rPr>
                <w:b w:val="0"/>
                <w:sz w:val="20"/>
              </w:rPr>
            </w:pPr>
          </w:p>
        </w:tc>
        <w:tc>
          <w:tcPr>
            <w:tcW w:w="2562" w:type="pct"/>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стремится к получению хороших оценок, проявляет частичный интерес к новому</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1</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1</w:t>
            </w:r>
          </w:p>
        </w:tc>
      </w:tr>
      <w:tr w:rsidR="00A72C43" w:rsidRPr="00C52C47" w:rsidTr="00A72C43">
        <w:trPr>
          <w:trHeight w:val="285"/>
        </w:trPr>
        <w:tc>
          <w:tcPr>
            <w:tcW w:w="144" w:type="pct"/>
            <w:vMerge/>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1549" w:type="pct"/>
            <w:gridSpan w:val="3"/>
            <w:vMerge/>
          </w:tcPr>
          <w:p w:rsidR="00A72C43" w:rsidRPr="00C52C47" w:rsidRDefault="00A72C43" w:rsidP="00A72C43">
            <w:pPr>
              <w:pStyle w:val="ad"/>
              <w:suppressAutoHyphens/>
              <w:rPr>
                <w:b w:val="0"/>
                <w:sz w:val="20"/>
              </w:rPr>
            </w:pPr>
          </w:p>
        </w:tc>
        <w:tc>
          <w:tcPr>
            <w:tcW w:w="2562" w:type="pct"/>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к школе безразличен, учебные мотивы слабые или отсутствуют</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0</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0</w:t>
            </w:r>
          </w:p>
        </w:tc>
      </w:tr>
      <w:tr w:rsidR="00A72C43" w:rsidRPr="00C52C47" w:rsidTr="00A72C43">
        <w:trPr>
          <w:trHeight w:val="285"/>
        </w:trPr>
        <w:tc>
          <w:tcPr>
            <w:tcW w:w="144" w:type="pct"/>
            <w:vMerge w:val="restar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3</w:t>
            </w:r>
          </w:p>
        </w:tc>
        <w:tc>
          <w:tcPr>
            <w:tcW w:w="1549" w:type="pct"/>
            <w:gridSpan w:val="3"/>
            <w:vMerge w:val="restart"/>
          </w:tcPr>
          <w:p w:rsidR="00A72C43" w:rsidRPr="00C52C47" w:rsidRDefault="00A72C43" w:rsidP="00A72C43">
            <w:pPr>
              <w:pStyle w:val="ad"/>
              <w:suppressAutoHyphens/>
              <w:rPr>
                <w:b w:val="0"/>
                <w:sz w:val="20"/>
              </w:rPr>
            </w:pPr>
            <w:r w:rsidRPr="00C52C47">
              <w:rPr>
                <w:sz w:val="20"/>
              </w:rPr>
              <w:t>Личностный моральный выбор</w:t>
            </w:r>
          </w:p>
        </w:tc>
        <w:tc>
          <w:tcPr>
            <w:tcW w:w="2562" w:type="pct"/>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справедлив в отношениях с одноклассниками. правдив, имеет представление о нравственных нормах</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2</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2</w:t>
            </w:r>
          </w:p>
        </w:tc>
      </w:tr>
      <w:tr w:rsidR="00A72C43" w:rsidRPr="00C52C47" w:rsidTr="00A72C43">
        <w:trPr>
          <w:trHeight w:val="285"/>
        </w:trPr>
        <w:tc>
          <w:tcPr>
            <w:tcW w:w="144" w:type="pct"/>
            <w:vMerge/>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1549" w:type="pct"/>
            <w:gridSpan w:val="3"/>
            <w:vMerge/>
          </w:tcPr>
          <w:p w:rsidR="00A72C43" w:rsidRPr="00C52C47" w:rsidRDefault="00A72C43" w:rsidP="00A72C43">
            <w:pPr>
              <w:pStyle w:val="ad"/>
              <w:suppressAutoHyphens/>
              <w:rPr>
                <w:b w:val="0"/>
                <w:sz w:val="20"/>
              </w:rPr>
            </w:pPr>
          </w:p>
        </w:tc>
        <w:tc>
          <w:tcPr>
            <w:tcW w:w="2562" w:type="pct"/>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не всегда справедлив в отношениях с одноклассниками. правдив, имеет неполное или неточное представление о нравственных нормах</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1</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1</w:t>
            </w:r>
          </w:p>
        </w:tc>
      </w:tr>
      <w:tr w:rsidR="00A72C43" w:rsidRPr="00C52C47" w:rsidTr="00A72C43">
        <w:trPr>
          <w:trHeight w:val="146"/>
        </w:trPr>
        <w:tc>
          <w:tcPr>
            <w:tcW w:w="144" w:type="pct"/>
            <w:vMerge/>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1549" w:type="pct"/>
            <w:gridSpan w:val="3"/>
            <w:vMerge/>
          </w:tcPr>
          <w:p w:rsidR="00A72C43" w:rsidRPr="00C52C47" w:rsidRDefault="00A72C43" w:rsidP="00A72C43">
            <w:pPr>
              <w:pStyle w:val="ad"/>
              <w:suppressAutoHyphens/>
              <w:rPr>
                <w:b w:val="0"/>
                <w:sz w:val="20"/>
              </w:rPr>
            </w:pPr>
          </w:p>
        </w:tc>
        <w:tc>
          <w:tcPr>
            <w:tcW w:w="2562" w:type="pct"/>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неправильное представление о моральных нормах, проблемы нравственно-этического характера в отношениях с одноклассниками</w:t>
            </w:r>
          </w:p>
        </w:tc>
        <w:tc>
          <w:tcPr>
            <w:tcW w:w="405" w:type="pct"/>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0</w:t>
            </w:r>
          </w:p>
        </w:tc>
        <w:tc>
          <w:tcPr>
            <w:tcW w:w="339" w:type="pct"/>
          </w:tcPr>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0</w:t>
            </w:r>
          </w:p>
        </w:tc>
      </w:tr>
      <w:tr w:rsidR="00A72C43" w:rsidRPr="00C52C47" w:rsidTr="00A72C43">
        <w:tc>
          <w:tcPr>
            <w:tcW w:w="4255" w:type="pct"/>
            <w:gridSpan w:val="5"/>
            <w:tcBorders>
              <w:bottom w:val="single" w:sz="4" w:space="0" w:color="auto"/>
            </w:tcBorders>
          </w:tcPr>
          <w:p w:rsidR="00A72C43" w:rsidRDefault="00A72C43" w:rsidP="00A72C43">
            <w:pPr>
              <w:widowControl w:val="0"/>
              <w:suppressAutoHyphens/>
              <w:spacing w:after="0" w:line="240" w:lineRule="auto"/>
              <w:rPr>
                <w:rFonts w:ascii="Times New Roman" w:hAnsi="Times New Roman"/>
                <w:b/>
                <w:sz w:val="20"/>
                <w:szCs w:val="20"/>
              </w:rPr>
            </w:pPr>
            <w:r w:rsidRPr="00C52C47">
              <w:rPr>
                <w:rFonts w:ascii="Times New Roman" w:hAnsi="Times New Roman"/>
                <w:b/>
                <w:sz w:val="20"/>
                <w:szCs w:val="20"/>
              </w:rPr>
              <w:t xml:space="preserve">ИТОГО: 6-5 баллов  высокий уровень, </w:t>
            </w:r>
            <w:r>
              <w:rPr>
                <w:rFonts w:ascii="Times New Roman" w:hAnsi="Times New Roman"/>
                <w:b/>
                <w:sz w:val="20"/>
                <w:szCs w:val="20"/>
              </w:rPr>
              <w:t xml:space="preserve">    </w:t>
            </w:r>
            <w:r w:rsidRPr="00C52C47">
              <w:rPr>
                <w:rFonts w:ascii="Times New Roman" w:hAnsi="Times New Roman"/>
                <w:b/>
                <w:sz w:val="20"/>
                <w:szCs w:val="20"/>
              </w:rPr>
              <w:t xml:space="preserve">4-3 баллов  средний уровень, </w:t>
            </w:r>
          </w:p>
          <w:p w:rsidR="00A72C43" w:rsidRPr="00C52C47" w:rsidRDefault="00A72C43" w:rsidP="00A72C43">
            <w:pPr>
              <w:widowControl w:val="0"/>
              <w:suppressAutoHyphens/>
              <w:spacing w:after="0" w:line="240" w:lineRule="auto"/>
              <w:rPr>
                <w:rFonts w:ascii="Times New Roman" w:hAnsi="Times New Roman"/>
                <w:b/>
                <w:sz w:val="20"/>
                <w:szCs w:val="20"/>
              </w:rPr>
            </w:pPr>
            <w:r>
              <w:rPr>
                <w:rFonts w:ascii="Times New Roman" w:hAnsi="Times New Roman"/>
                <w:b/>
                <w:sz w:val="20"/>
                <w:szCs w:val="20"/>
              </w:rPr>
              <w:t xml:space="preserve">                           </w:t>
            </w:r>
            <w:r w:rsidRPr="00C52C47">
              <w:rPr>
                <w:rFonts w:ascii="Times New Roman" w:hAnsi="Times New Roman"/>
                <w:b/>
                <w:sz w:val="20"/>
                <w:szCs w:val="20"/>
              </w:rPr>
              <w:t>0-2 балла низкий уровень.</w:t>
            </w:r>
          </w:p>
        </w:tc>
        <w:tc>
          <w:tcPr>
            <w:tcW w:w="405" w:type="pct"/>
            <w:tcBorders>
              <w:bottom w:val="single" w:sz="4" w:space="0" w:color="auto"/>
            </w:tcBorders>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339" w:type="pct"/>
            <w:tcBorders>
              <w:bottom w:val="single" w:sz="4" w:space="0" w:color="auto"/>
            </w:tcBorders>
          </w:tcPr>
          <w:p w:rsidR="00A72C43" w:rsidRPr="00C52C47" w:rsidRDefault="00A72C43" w:rsidP="00A72C43">
            <w:pPr>
              <w:widowControl w:val="0"/>
              <w:suppressAutoHyphens/>
              <w:spacing w:line="240" w:lineRule="auto"/>
              <w:jc w:val="center"/>
              <w:rPr>
                <w:rFonts w:ascii="Times New Roman" w:hAnsi="Times New Roman"/>
                <w:sz w:val="20"/>
                <w:szCs w:val="20"/>
              </w:rPr>
            </w:pPr>
          </w:p>
        </w:tc>
      </w:tr>
      <w:tr w:rsidR="00A72C43" w:rsidRPr="00C52C47" w:rsidTr="00A72C43">
        <w:trPr>
          <w:trHeight w:val="375"/>
        </w:trPr>
        <w:tc>
          <w:tcPr>
            <w:tcW w:w="4255" w:type="pct"/>
            <w:gridSpan w:val="5"/>
            <w:tcBorders>
              <w:bottom w:val="single" w:sz="4" w:space="0" w:color="auto"/>
            </w:tcBorders>
            <w:shd w:val="clear" w:color="auto" w:fill="auto"/>
          </w:tcPr>
          <w:p w:rsidR="00A72C43" w:rsidRPr="00C52C47" w:rsidRDefault="00A72C43" w:rsidP="00A72C43">
            <w:pPr>
              <w:widowControl w:val="0"/>
              <w:suppressAutoHyphens/>
              <w:spacing w:after="0" w:line="240" w:lineRule="auto"/>
              <w:jc w:val="center"/>
              <w:rPr>
                <w:rFonts w:ascii="Times New Roman" w:hAnsi="Times New Roman"/>
                <w:sz w:val="20"/>
                <w:szCs w:val="20"/>
              </w:rPr>
            </w:pPr>
            <w:r w:rsidRPr="00C52C47">
              <w:rPr>
                <w:rFonts w:ascii="Times New Roman" w:hAnsi="Times New Roman"/>
                <w:sz w:val="20"/>
                <w:szCs w:val="20"/>
              </w:rPr>
              <w:t>ИТОГИ  ФОРМИРОВАНИЯ     УУД (регулятивных, познавательных , коммуникативных, личностный)</w:t>
            </w:r>
          </w:p>
          <w:p w:rsidR="00A72C43" w:rsidRPr="00C52C47" w:rsidRDefault="00A72C43" w:rsidP="00A72C43">
            <w:pPr>
              <w:widowControl w:val="0"/>
              <w:suppressAutoHyphens/>
              <w:spacing w:line="240" w:lineRule="auto"/>
              <w:jc w:val="center"/>
              <w:rPr>
                <w:rFonts w:ascii="Times New Roman" w:hAnsi="Times New Roman"/>
                <w:sz w:val="20"/>
                <w:szCs w:val="20"/>
              </w:rPr>
            </w:pPr>
            <w:r w:rsidRPr="00C52C47">
              <w:rPr>
                <w:rFonts w:ascii="Times New Roman" w:hAnsi="Times New Roman"/>
                <w:sz w:val="20"/>
                <w:szCs w:val="20"/>
              </w:rPr>
              <w:t>36-33 баллов - высокий уровень;32-18 баллов  - средний уровень;  0-17 баллов - низкий уровень.</w:t>
            </w:r>
          </w:p>
        </w:tc>
        <w:tc>
          <w:tcPr>
            <w:tcW w:w="405" w:type="pct"/>
            <w:tcBorders>
              <w:bottom w:val="single" w:sz="4" w:space="0" w:color="auto"/>
            </w:tcBorders>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p>
        </w:tc>
        <w:tc>
          <w:tcPr>
            <w:tcW w:w="339" w:type="pct"/>
            <w:tcBorders>
              <w:bottom w:val="single" w:sz="4" w:space="0" w:color="auto"/>
            </w:tcBorders>
          </w:tcPr>
          <w:p w:rsidR="00A72C43" w:rsidRPr="00C52C47" w:rsidRDefault="00A72C43" w:rsidP="00A72C43">
            <w:pPr>
              <w:widowControl w:val="0"/>
              <w:suppressAutoHyphens/>
              <w:spacing w:line="240" w:lineRule="auto"/>
              <w:jc w:val="center"/>
              <w:rPr>
                <w:rFonts w:ascii="Times New Roman" w:hAnsi="Times New Roman"/>
                <w:sz w:val="20"/>
                <w:szCs w:val="20"/>
              </w:rPr>
            </w:pPr>
          </w:p>
        </w:tc>
      </w:tr>
      <w:tr w:rsidR="00A72C43" w:rsidRPr="00C52C47" w:rsidTr="00A72C43">
        <w:tc>
          <w:tcPr>
            <w:tcW w:w="4255" w:type="pct"/>
            <w:gridSpan w:val="5"/>
            <w:shd w:val="clear" w:color="auto" w:fill="auto"/>
          </w:tcPr>
          <w:p w:rsidR="00A72C43" w:rsidRPr="00C52C47" w:rsidRDefault="00A72C43" w:rsidP="00A72C43">
            <w:pPr>
              <w:widowControl w:val="0"/>
              <w:suppressAutoHyphens/>
              <w:spacing w:line="240" w:lineRule="auto"/>
              <w:rPr>
                <w:rFonts w:ascii="Times New Roman" w:hAnsi="Times New Roman"/>
                <w:sz w:val="20"/>
                <w:szCs w:val="20"/>
              </w:rPr>
            </w:pPr>
            <w:r w:rsidRPr="00C52C47">
              <w:rPr>
                <w:rFonts w:ascii="Times New Roman" w:hAnsi="Times New Roman"/>
                <w:sz w:val="20"/>
                <w:szCs w:val="20"/>
              </w:rPr>
              <w:t>Подпись учителя:_______________________                                 Подпись родителей:</w:t>
            </w:r>
          </w:p>
        </w:tc>
        <w:tc>
          <w:tcPr>
            <w:tcW w:w="745" w:type="pct"/>
            <w:gridSpan w:val="2"/>
            <w:shd w:val="clear" w:color="auto" w:fill="auto"/>
          </w:tcPr>
          <w:p w:rsidR="00A72C43" w:rsidRPr="00C52C47" w:rsidRDefault="00A72C43" w:rsidP="00A72C43">
            <w:pPr>
              <w:widowControl w:val="0"/>
              <w:suppressAutoHyphens/>
              <w:spacing w:line="240" w:lineRule="auto"/>
              <w:jc w:val="center"/>
              <w:rPr>
                <w:rFonts w:ascii="Times New Roman" w:hAnsi="Times New Roman"/>
                <w:sz w:val="20"/>
                <w:szCs w:val="20"/>
              </w:rPr>
            </w:pPr>
          </w:p>
        </w:tc>
      </w:tr>
    </w:tbl>
    <w:p w:rsidR="009B39FD" w:rsidRDefault="009B39FD" w:rsidP="007E548C">
      <w:pPr>
        <w:rPr>
          <w:rFonts w:ascii="Times New Roman" w:hAnsi="Times New Roman" w:cs="Times New Roman"/>
          <w:sz w:val="24"/>
          <w:szCs w:val="24"/>
        </w:rPr>
        <w:sectPr w:rsidR="009B39FD" w:rsidSect="00EE143A">
          <w:pgSz w:w="11906" w:h="16838"/>
          <w:pgMar w:top="709" w:right="850" w:bottom="1134" w:left="1701" w:header="708" w:footer="708" w:gutter="0"/>
          <w:pgNumType w:start="1"/>
          <w:cols w:space="708"/>
          <w:docGrid w:linePitch="360"/>
        </w:sectPr>
      </w:pPr>
      <w:r w:rsidRPr="009B39FD">
        <w:rPr>
          <w:rFonts w:ascii="Times New Roman" w:hAnsi="Times New Roman" w:cs="Times New Roman"/>
          <w:noProof/>
          <w:sz w:val="24"/>
          <w:szCs w:val="24"/>
        </w:rPr>
        <w:lastRenderedPageBreak/>
        <w:drawing>
          <wp:inline distT="0" distB="0" distL="0" distR="0">
            <wp:extent cx="5940425" cy="4010414"/>
            <wp:effectExtent l="19050" t="0" r="3175"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0"/>
                    <a:srcRect/>
                    <a:stretch>
                      <a:fillRect/>
                    </a:stretch>
                  </pic:blipFill>
                  <pic:spPr bwMode="auto">
                    <a:xfrm>
                      <a:off x="0" y="0"/>
                      <a:ext cx="5940425" cy="4010414"/>
                    </a:xfrm>
                    <a:prstGeom prst="rect">
                      <a:avLst/>
                    </a:prstGeom>
                    <a:noFill/>
                    <a:ln w="9525">
                      <a:noFill/>
                      <a:miter lim="800000"/>
                      <a:headEnd/>
                      <a:tailEnd/>
                    </a:ln>
                  </pic:spPr>
                </pic:pic>
              </a:graphicData>
            </a:graphic>
          </wp:inline>
        </w:drawing>
      </w:r>
    </w:p>
    <w:p w:rsidR="008F2CFC" w:rsidRDefault="008F2CFC" w:rsidP="005D262B">
      <w:pPr>
        <w:jc w:val="center"/>
        <w:rPr>
          <w:rFonts w:ascii="Times New Roman" w:hAnsi="Times New Roman" w:cs="Times New Roman"/>
          <w:b/>
          <w:sz w:val="36"/>
          <w:szCs w:val="36"/>
        </w:rPr>
      </w:pPr>
    </w:p>
    <w:p w:rsidR="008F2CFC" w:rsidRDefault="008F2CFC" w:rsidP="005D262B">
      <w:pPr>
        <w:jc w:val="center"/>
        <w:rPr>
          <w:rFonts w:ascii="Times New Roman" w:hAnsi="Times New Roman" w:cs="Times New Roman"/>
          <w:b/>
          <w:sz w:val="36"/>
          <w:szCs w:val="36"/>
        </w:rPr>
      </w:pPr>
    </w:p>
    <w:p w:rsidR="008F2CFC" w:rsidRDefault="008F2CFC" w:rsidP="005D262B">
      <w:pPr>
        <w:jc w:val="center"/>
        <w:rPr>
          <w:rFonts w:ascii="Times New Roman" w:hAnsi="Times New Roman" w:cs="Times New Roman"/>
          <w:b/>
          <w:sz w:val="36"/>
          <w:szCs w:val="36"/>
        </w:rPr>
      </w:pPr>
    </w:p>
    <w:p w:rsidR="008F2CFC" w:rsidRDefault="008F2CFC" w:rsidP="005D262B">
      <w:pPr>
        <w:jc w:val="center"/>
        <w:rPr>
          <w:rFonts w:ascii="Times New Roman" w:hAnsi="Times New Roman" w:cs="Times New Roman"/>
          <w:b/>
          <w:sz w:val="36"/>
          <w:szCs w:val="36"/>
        </w:rPr>
      </w:pPr>
    </w:p>
    <w:p w:rsidR="008F2CFC" w:rsidRDefault="008F2CFC" w:rsidP="005D262B">
      <w:pPr>
        <w:jc w:val="center"/>
        <w:rPr>
          <w:rFonts w:ascii="Times New Roman" w:hAnsi="Times New Roman" w:cs="Times New Roman"/>
          <w:b/>
          <w:sz w:val="36"/>
          <w:szCs w:val="36"/>
        </w:rPr>
      </w:pPr>
    </w:p>
    <w:p w:rsidR="008F2CFC" w:rsidRDefault="008F2CFC" w:rsidP="005D262B">
      <w:pPr>
        <w:jc w:val="center"/>
        <w:rPr>
          <w:rFonts w:ascii="Times New Roman" w:hAnsi="Times New Roman" w:cs="Times New Roman"/>
          <w:b/>
          <w:sz w:val="36"/>
          <w:szCs w:val="36"/>
        </w:rPr>
      </w:pPr>
    </w:p>
    <w:p w:rsidR="008F2CFC" w:rsidRDefault="008F2CFC" w:rsidP="005D262B">
      <w:pPr>
        <w:jc w:val="center"/>
        <w:rPr>
          <w:rFonts w:ascii="Times New Roman" w:hAnsi="Times New Roman" w:cs="Times New Roman"/>
          <w:b/>
          <w:sz w:val="36"/>
          <w:szCs w:val="36"/>
        </w:rPr>
      </w:pPr>
    </w:p>
    <w:p w:rsidR="008F2CFC" w:rsidRDefault="008F2CFC" w:rsidP="005D262B">
      <w:pPr>
        <w:jc w:val="center"/>
        <w:rPr>
          <w:rFonts w:ascii="Times New Roman" w:hAnsi="Times New Roman" w:cs="Times New Roman"/>
          <w:b/>
          <w:sz w:val="36"/>
          <w:szCs w:val="36"/>
        </w:rPr>
      </w:pPr>
    </w:p>
    <w:p w:rsidR="0051616F" w:rsidRPr="00691D84" w:rsidRDefault="005D262B" w:rsidP="005D262B">
      <w:pPr>
        <w:jc w:val="center"/>
        <w:rPr>
          <w:rFonts w:ascii="Times New Roman" w:hAnsi="Times New Roman" w:cs="Times New Roman"/>
          <w:b/>
          <w:sz w:val="36"/>
          <w:szCs w:val="36"/>
        </w:rPr>
      </w:pPr>
      <w:r>
        <w:rPr>
          <w:rFonts w:ascii="Times New Roman" w:hAnsi="Times New Roman" w:cs="Times New Roman"/>
          <w:b/>
          <w:sz w:val="36"/>
          <w:szCs w:val="36"/>
        </w:rPr>
        <w:t>Программы отдельных предметов, курсов и курсов внеурочной деятельности</w:t>
      </w:r>
      <w:r w:rsidR="00CB4C1D">
        <w:rPr>
          <w:rFonts w:ascii="Times New Roman" w:hAnsi="Times New Roman" w:cs="Times New Roman"/>
          <w:b/>
          <w:sz w:val="36"/>
          <w:szCs w:val="36"/>
        </w:rPr>
        <w:t xml:space="preserve"> (Прил</w:t>
      </w:r>
      <w:r w:rsidR="00687F4B">
        <w:rPr>
          <w:rFonts w:ascii="Times New Roman" w:hAnsi="Times New Roman" w:cs="Times New Roman"/>
          <w:b/>
          <w:sz w:val="36"/>
          <w:szCs w:val="36"/>
        </w:rPr>
        <w:t>ожение</w:t>
      </w:r>
      <w:r w:rsidR="00BE5936">
        <w:rPr>
          <w:rFonts w:ascii="Times New Roman" w:hAnsi="Times New Roman" w:cs="Times New Roman"/>
          <w:b/>
          <w:sz w:val="36"/>
          <w:szCs w:val="36"/>
        </w:rPr>
        <w:t xml:space="preserve"> 1</w:t>
      </w:r>
      <w:r w:rsidR="00687F4B">
        <w:rPr>
          <w:rFonts w:ascii="Times New Roman" w:hAnsi="Times New Roman" w:cs="Times New Roman"/>
          <w:b/>
          <w:sz w:val="36"/>
          <w:szCs w:val="36"/>
        </w:rPr>
        <w:t>)</w:t>
      </w:r>
    </w:p>
    <w:p w:rsidR="00691D84" w:rsidRDefault="00691D84" w:rsidP="00691D84">
      <w:pPr>
        <w:rPr>
          <w:rFonts w:ascii="Times New Roman" w:hAnsi="Times New Roman" w:cs="Times New Roman"/>
          <w:sz w:val="24"/>
          <w:szCs w:val="24"/>
        </w:rPr>
      </w:pPr>
    </w:p>
    <w:p w:rsidR="0051616F" w:rsidRDefault="0051616F" w:rsidP="00691D84">
      <w:pPr>
        <w:rPr>
          <w:rFonts w:ascii="Times New Roman" w:hAnsi="Times New Roman" w:cs="Times New Roman"/>
          <w:sz w:val="24"/>
          <w:szCs w:val="24"/>
        </w:rPr>
      </w:pPr>
    </w:p>
    <w:p w:rsidR="003C3D39" w:rsidRDefault="003C3D39" w:rsidP="000A1081">
      <w:pPr>
        <w:jc w:val="center"/>
        <w:rPr>
          <w:rFonts w:ascii="Times New Roman" w:hAnsi="Times New Roman" w:cs="Times New Roman"/>
          <w:b/>
          <w:sz w:val="32"/>
          <w:szCs w:val="32"/>
        </w:rPr>
      </w:pPr>
    </w:p>
    <w:p w:rsidR="003C3D39" w:rsidRDefault="003C3D39" w:rsidP="000A1081">
      <w:pPr>
        <w:jc w:val="center"/>
        <w:rPr>
          <w:rFonts w:ascii="Times New Roman" w:hAnsi="Times New Roman" w:cs="Times New Roman"/>
          <w:b/>
          <w:sz w:val="32"/>
          <w:szCs w:val="32"/>
        </w:rPr>
      </w:pPr>
    </w:p>
    <w:p w:rsidR="008F2CFC" w:rsidRDefault="008F2CFC" w:rsidP="000A1081">
      <w:pPr>
        <w:jc w:val="center"/>
        <w:rPr>
          <w:rFonts w:ascii="Times New Roman" w:hAnsi="Times New Roman" w:cs="Times New Roman"/>
          <w:b/>
          <w:sz w:val="32"/>
          <w:szCs w:val="32"/>
        </w:rPr>
      </w:pPr>
    </w:p>
    <w:p w:rsidR="008F2CFC" w:rsidRDefault="008F2CFC" w:rsidP="000A1081">
      <w:pPr>
        <w:jc w:val="center"/>
        <w:rPr>
          <w:rFonts w:ascii="Times New Roman" w:hAnsi="Times New Roman" w:cs="Times New Roman"/>
          <w:b/>
          <w:sz w:val="32"/>
          <w:szCs w:val="32"/>
        </w:rPr>
      </w:pPr>
    </w:p>
    <w:p w:rsidR="008F2CFC" w:rsidRDefault="008F2CFC" w:rsidP="000A1081">
      <w:pPr>
        <w:jc w:val="center"/>
        <w:rPr>
          <w:rFonts w:ascii="Times New Roman" w:hAnsi="Times New Roman" w:cs="Times New Roman"/>
          <w:b/>
          <w:sz w:val="32"/>
          <w:szCs w:val="32"/>
        </w:rPr>
      </w:pPr>
    </w:p>
    <w:p w:rsidR="008F2CFC" w:rsidRDefault="008F2CFC" w:rsidP="000A1081">
      <w:pPr>
        <w:jc w:val="center"/>
        <w:rPr>
          <w:rFonts w:ascii="Times New Roman" w:hAnsi="Times New Roman" w:cs="Times New Roman"/>
          <w:b/>
          <w:sz w:val="32"/>
          <w:szCs w:val="32"/>
        </w:rPr>
      </w:pPr>
    </w:p>
    <w:p w:rsidR="008F2CFC" w:rsidRDefault="008F2CFC" w:rsidP="000A1081">
      <w:pPr>
        <w:jc w:val="center"/>
        <w:rPr>
          <w:rFonts w:ascii="Times New Roman" w:hAnsi="Times New Roman" w:cs="Times New Roman"/>
          <w:b/>
          <w:sz w:val="32"/>
          <w:szCs w:val="32"/>
        </w:rPr>
      </w:pPr>
    </w:p>
    <w:p w:rsidR="008F2CFC" w:rsidRDefault="008F2CFC" w:rsidP="000A1081">
      <w:pPr>
        <w:jc w:val="center"/>
        <w:rPr>
          <w:rFonts w:ascii="Times New Roman" w:hAnsi="Times New Roman" w:cs="Times New Roman"/>
          <w:b/>
          <w:sz w:val="32"/>
          <w:szCs w:val="32"/>
        </w:rPr>
      </w:pPr>
    </w:p>
    <w:p w:rsidR="008F2CFC" w:rsidRDefault="008F2CFC" w:rsidP="000A1081">
      <w:pPr>
        <w:jc w:val="center"/>
        <w:rPr>
          <w:rFonts w:ascii="Times New Roman" w:hAnsi="Times New Roman" w:cs="Times New Roman"/>
          <w:b/>
          <w:sz w:val="32"/>
          <w:szCs w:val="32"/>
        </w:rPr>
      </w:pPr>
    </w:p>
    <w:p w:rsidR="008F2CFC" w:rsidRDefault="008F2CFC" w:rsidP="000A1081">
      <w:pPr>
        <w:jc w:val="center"/>
        <w:rPr>
          <w:rFonts w:ascii="Times New Roman" w:hAnsi="Times New Roman" w:cs="Times New Roman"/>
          <w:b/>
          <w:sz w:val="32"/>
          <w:szCs w:val="32"/>
        </w:rPr>
      </w:pPr>
    </w:p>
    <w:p w:rsidR="008F2CFC" w:rsidRDefault="008F2CFC" w:rsidP="000A1081">
      <w:pPr>
        <w:jc w:val="center"/>
        <w:rPr>
          <w:rFonts w:ascii="Times New Roman" w:hAnsi="Times New Roman" w:cs="Times New Roman"/>
          <w:b/>
          <w:sz w:val="32"/>
          <w:szCs w:val="32"/>
        </w:rPr>
      </w:pPr>
    </w:p>
    <w:p w:rsidR="008F2CFC" w:rsidRDefault="008F2CFC" w:rsidP="000A1081">
      <w:pPr>
        <w:jc w:val="center"/>
        <w:rPr>
          <w:rFonts w:ascii="Times New Roman" w:hAnsi="Times New Roman" w:cs="Times New Roman"/>
          <w:b/>
          <w:sz w:val="32"/>
          <w:szCs w:val="32"/>
        </w:rPr>
      </w:pPr>
    </w:p>
    <w:p w:rsidR="00FD4096" w:rsidRPr="000A1081" w:rsidRDefault="00FD4096" w:rsidP="00040A2F">
      <w:pPr>
        <w:spacing w:after="0"/>
        <w:jc w:val="center"/>
        <w:rPr>
          <w:rFonts w:ascii="Times New Roman" w:hAnsi="Times New Roman" w:cs="Times New Roman"/>
          <w:b/>
          <w:sz w:val="32"/>
          <w:szCs w:val="32"/>
        </w:rPr>
      </w:pPr>
      <w:r w:rsidRPr="000A1081">
        <w:rPr>
          <w:rFonts w:ascii="Times New Roman" w:hAnsi="Times New Roman" w:cs="Times New Roman"/>
          <w:b/>
          <w:sz w:val="32"/>
          <w:szCs w:val="32"/>
        </w:rPr>
        <w:lastRenderedPageBreak/>
        <w:t>Программа</w:t>
      </w:r>
    </w:p>
    <w:p w:rsidR="00FD4096" w:rsidRPr="000A1081" w:rsidRDefault="00FD4096" w:rsidP="00040A2F">
      <w:pPr>
        <w:spacing w:after="0"/>
        <w:jc w:val="center"/>
        <w:rPr>
          <w:rFonts w:ascii="Times New Roman" w:hAnsi="Times New Roman" w:cs="Times New Roman"/>
          <w:b/>
          <w:sz w:val="32"/>
          <w:szCs w:val="32"/>
        </w:rPr>
      </w:pPr>
      <w:r w:rsidRPr="000A1081">
        <w:rPr>
          <w:rFonts w:ascii="Times New Roman" w:hAnsi="Times New Roman" w:cs="Times New Roman"/>
          <w:b/>
          <w:sz w:val="32"/>
          <w:szCs w:val="32"/>
        </w:rPr>
        <w:t>духовно – нравственного развития и воспитания обучающихся на ступени начального общего образования</w:t>
      </w:r>
    </w:p>
    <w:p w:rsidR="00FD4096" w:rsidRDefault="00FD4096" w:rsidP="00040A2F">
      <w:pPr>
        <w:spacing w:after="0"/>
        <w:jc w:val="center"/>
        <w:rPr>
          <w:rFonts w:ascii="Times New Roman" w:hAnsi="Times New Roman" w:cs="Times New Roman"/>
          <w:b/>
          <w:bCs/>
          <w:iCs/>
          <w:sz w:val="28"/>
          <w:szCs w:val="28"/>
        </w:rPr>
      </w:pPr>
      <w:r>
        <w:rPr>
          <w:rFonts w:ascii="Times New Roman" w:hAnsi="Times New Roman" w:cs="Times New Roman"/>
          <w:b/>
          <w:bCs/>
          <w:iCs/>
          <w:sz w:val="28"/>
          <w:szCs w:val="28"/>
        </w:rPr>
        <w:t>Пояснительная записка</w:t>
      </w:r>
    </w:p>
    <w:p w:rsidR="00FD4096" w:rsidRPr="000E18BD" w:rsidRDefault="00FD4096" w:rsidP="00FD4096">
      <w:pPr>
        <w:tabs>
          <w:tab w:val="num" w:pos="720"/>
          <w:tab w:val="left" w:pos="1080"/>
        </w:tabs>
        <w:autoSpaceDE w:val="0"/>
        <w:autoSpaceDN w:val="0"/>
        <w:adjustRightInd w:val="0"/>
        <w:spacing w:line="240" w:lineRule="auto"/>
        <w:ind w:firstLine="720"/>
        <w:rPr>
          <w:rFonts w:ascii="Times New Roman" w:hAnsi="Times New Roman" w:cs="Times New Roman"/>
          <w:bCs/>
          <w:iCs/>
          <w:sz w:val="24"/>
          <w:szCs w:val="24"/>
        </w:rPr>
      </w:pPr>
      <w:r w:rsidRPr="000E18BD">
        <w:rPr>
          <w:rFonts w:ascii="Times New Roman" w:hAnsi="Times New Roman" w:cs="Times New Roman"/>
          <w:sz w:val="24"/>
          <w:szCs w:val="24"/>
        </w:rPr>
        <w:t>Программа духовно – нравственного развития и воспитания обучающихся на ступени начального общего образования  в М</w:t>
      </w:r>
      <w:r w:rsidR="00687F4B">
        <w:rPr>
          <w:rFonts w:ascii="Times New Roman" w:hAnsi="Times New Roman" w:cs="Times New Roman"/>
          <w:sz w:val="24"/>
          <w:szCs w:val="24"/>
        </w:rPr>
        <w:t>К</w:t>
      </w:r>
      <w:r w:rsidRPr="000E18BD">
        <w:rPr>
          <w:rFonts w:ascii="Times New Roman" w:hAnsi="Times New Roman" w:cs="Times New Roman"/>
          <w:sz w:val="24"/>
          <w:szCs w:val="24"/>
        </w:rPr>
        <w:t xml:space="preserve">ОУ ООШ д. Подгорцы  разработана в соответствии с требованиями Федерального государственного образовательного стандарта начального общего образования </w:t>
      </w:r>
      <w:r w:rsidRPr="000E18BD">
        <w:rPr>
          <w:rFonts w:ascii="Times New Roman" w:hAnsi="Times New Roman" w:cs="Times New Roman"/>
          <w:bCs/>
          <w:iCs/>
          <w:sz w:val="24"/>
          <w:szCs w:val="24"/>
        </w:rPr>
        <w:t xml:space="preserve">на основе Примерной программы </w:t>
      </w:r>
      <w:r w:rsidRPr="000E18BD">
        <w:rPr>
          <w:rFonts w:ascii="Times New Roman" w:hAnsi="Times New Roman" w:cs="Times New Roman"/>
          <w:sz w:val="24"/>
          <w:szCs w:val="24"/>
        </w:rPr>
        <w:t xml:space="preserve">духовно – нравственного развития и воспитания обучающихся на ступени начального общего образования. </w:t>
      </w:r>
    </w:p>
    <w:p w:rsidR="00FD4096" w:rsidRPr="000E18BD" w:rsidRDefault="00FD4096" w:rsidP="00FD4096">
      <w:pPr>
        <w:tabs>
          <w:tab w:val="num" w:pos="720"/>
          <w:tab w:val="left" w:pos="1080"/>
        </w:tabs>
        <w:autoSpaceDE w:val="0"/>
        <w:autoSpaceDN w:val="0"/>
        <w:adjustRightInd w:val="0"/>
        <w:spacing w:line="240" w:lineRule="auto"/>
        <w:ind w:firstLine="720"/>
        <w:rPr>
          <w:rFonts w:ascii="Times New Roman" w:hAnsi="Times New Roman" w:cs="Times New Roman"/>
          <w:sz w:val="24"/>
          <w:szCs w:val="24"/>
        </w:rPr>
      </w:pPr>
      <w:r w:rsidRPr="000E18BD">
        <w:rPr>
          <w:rFonts w:ascii="Times New Roman" w:hAnsi="Times New Roman" w:cs="Times New Roman"/>
          <w:sz w:val="24"/>
          <w:szCs w:val="24"/>
        </w:rPr>
        <w:t>Нормативно - правовой и документальной основой  Программы духовно-нравственного развития и воспитания</w:t>
      </w:r>
      <w:r w:rsidRPr="000E18BD">
        <w:rPr>
          <w:rFonts w:ascii="Times New Roman" w:hAnsi="Times New Roman" w:cs="Times New Roman"/>
          <w:bCs/>
          <w:iCs/>
          <w:sz w:val="24"/>
          <w:szCs w:val="24"/>
        </w:rPr>
        <w:t xml:space="preserve"> </w:t>
      </w:r>
      <w:r w:rsidRPr="000E18BD">
        <w:rPr>
          <w:rFonts w:ascii="Times New Roman" w:hAnsi="Times New Roman" w:cs="Times New Roman"/>
          <w:sz w:val="24"/>
          <w:szCs w:val="24"/>
        </w:rPr>
        <w:t xml:space="preserve">обучающихся на ступени начального общего образования являются: </w:t>
      </w:r>
    </w:p>
    <w:p w:rsidR="00FD4096" w:rsidRPr="000E18BD" w:rsidRDefault="00FD4096" w:rsidP="00236548">
      <w:pPr>
        <w:pStyle w:val="a3"/>
        <w:numPr>
          <w:ilvl w:val="0"/>
          <w:numId w:val="2"/>
        </w:numPr>
        <w:spacing w:before="0" w:beforeAutospacing="0" w:after="0" w:afterAutospacing="0"/>
        <w:ind w:right="150"/>
        <w:rPr>
          <w:color w:val="000000"/>
        </w:rPr>
      </w:pPr>
      <w:r w:rsidRPr="000E18BD">
        <w:rPr>
          <w:color w:val="000000"/>
        </w:rPr>
        <w:t>Закон Российской Федерации «Об образовании»;</w:t>
      </w:r>
    </w:p>
    <w:p w:rsidR="00FD4096" w:rsidRPr="000E18BD" w:rsidRDefault="00FD4096" w:rsidP="00236548">
      <w:pPr>
        <w:pStyle w:val="a3"/>
        <w:numPr>
          <w:ilvl w:val="0"/>
          <w:numId w:val="2"/>
        </w:numPr>
        <w:spacing w:before="0" w:beforeAutospacing="0" w:after="0" w:afterAutospacing="0"/>
        <w:ind w:right="150"/>
        <w:rPr>
          <w:color w:val="000000"/>
        </w:rPr>
      </w:pPr>
      <w:r w:rsidRPr="000E18BD">
        <w:rPr>
          <w:color w:val="000000"/>
        </w:rPr>
        <w:t>Федеральный государственный образовательный стандарт начального общего образования;</w:t>
      </w:r>
    </w:p>
    <w:p w:rsidR="00FD4096" w:rsidRPr="000E18BD" w:rsidRDefault="00FD4096" w:rsidP="00236548">
      <w:pPr>
        <w:pStyle w:val="a3"/>
        <w:numPr>
          <w:ilvl w:val="0"/>
          <w:numId w:val="2"/>
        </w:numPr>
        <w:spacing w:before="0" w:beforeAutospacing="0" w:after="0" w:afterAutospacing="0"/>
        <w:ind w:right="150"/>
        <w:rPr>
          <w:color w:val="000000"/>
        </w:rPr>
      </w:pPr>
      <w:r w:rsidRPr="000E18BD">
        <w:t>Концепция духовно - нравственного развития и воспитания личности гражданина России</w:t>
      </w:r>
      <w:r w:rsidR="008A66BC">
        <w:t>.</w:t>
      </w:r>
    </w:p>
    <w:p w:rsidR="00FD4096" w:rsidRPr="000E18BD" w:rsidRDefault="00FD4096" w:rsidP="008A66BC">
      <w:pPr>
        <w:pStyle w:val="aa"/>
        <w:autoSpaceDE w:val="0"/>
        <w:autoSpaceDN w:val="0"/>
        <w:adjustRightInd w:val="0"/>
        <w:spacing w:after="0" w:line="240" w:lineRule="auto"/>
        <w:ind w:left="0" w:firstLine="708"/>
        <w:rPr>
          <w:rFonts w:ascii="Times New Roman" w:hAnsi="Times New Roman" w:cs="Times New Roman"/>
          <w:sz w:val="24"/>
          <w:szCs w:val="24"/>
        </w:rPr>
      </w:pPr>
      <w:r w:rsidRPr="000E18BD">
        <w:rPr>
          <w:rFonts w:ascii="Times New Roman" w:hAnsi="Times New Roman" w:cs="Times New Roman"/>
          <w:sz w:val="24"/>
          <w:szCs w:val="24"/>
        </w:rPr>
        <w:t>Программа разработана  с учётом культурно - исторических, этнических, социально - экономических, демографических и иных особенностей региона, запросов семей и других субъек</w:t>
      </w:r>
      <w:r w:rsidR="007A66E1">
        <w:rPr>
          <w:rFonts w:ascii="Times New Roman" w:hAnsi="Times New Roman" w:cs="Times New Roman"/>
          <w:sz w:val="24"/>
          <w:szCs w:val="24"/>
        </w:rPr>
        <w:t xml:space="preserve">тов образовательного процесса. </w:t>
      </w:r>
    </w:p>
    <w:p w:rsidR="00040A2F" w:rsidRPr="000E40AD" w:rsidRDefault="00040A2F" w:rsidP="00040A2F">
      <w:pPr>
        <w:spacing w:line="240" w:lineRule="auto"/>
        <w:ind w:firstLine="708"/>
        <w:jc w:val="both"/>
        <w:rPr>
          <w:rFonts w:ascii="Times New Roman" w:hAnsi="Times New Roman"/>
          <w:color w:val="000000"/>
          <w:spacing w:val="-12"/>
          <w:sz w:val="24"/>
          <w:szCs w:val="24"/>
        </w:rPr>
      </w:pPr>
      <w:r w:rsidRPr="000E40AD">
        <w:rPr>
          <w:rFonts w:ascii="Times New Roman" w:hAnsi="Times New Roman"/>
          <w:color w:val="000000"/>
          <w:sz w:val="24"/>
          <w:szCs w:val="24"/>
        </w:rPr>
        <w:t xml:space="preserve">Программа духовно-нравственного воспитания и развития учащихся направлена на </w:t>
      </w:r>
      <w:r w:rsidRPr="000E40AD">
        <w:rPr>
          <w:rFonts w:ascii="Times New Roman" w:hAnsi="Times New Roman"/>
          <w:color w:val="000000"/>
          <w:spacing w:val="-8"/>
          <w:sz w:val="24"/>
          <w:szCs w:val="24"/>
        </w:rPr>
        <w:t>воспитание в каждом ученике гражданина и</w:t>
      </w:r>
      <w:r w:rsidRPr="000E40AD">
        <w:rPr>
          <w:rFonts w:ascii="Times New Roman" w:hAnsi="Times New Roman"/>
          <w:color w:val="000000"/>
          <w:spacing w:val="-2"/>
          <w:sz w:val="24"/>
          <w:szCs w:val="24"/>
        </w:rPr>
        <w:t xml:space="preserve"> патриота, на раскрытие способностей и талантов учащихся, подготовку их к жизни в высокотехнологичном конкурентном </w:t>
      </w:r>
      <w:r w:rsidRPr="000E40AD">
        <w:rPr>
          <w:rFonts w:ascii="Times New Roman" w:hAnsi="Times New Roman"/>
          <w:color w:val="000000"/>
          <w:spacing w:val="-12"/>
          <w:sz w:val="24"/>
          <w:szCs w:val="24"/>
        </w:rPr>
        <w:t>мире.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w:t>
      </w:r>
    </w:p>
    <w:p w:rsidR="00FD4096" w:rsidRPr="000E18BD" w:rsidRDefault="00FD4096" w:rsidP="00FD4096">
      <w:pPr>
        <w:jc w:val="center"/>
        <w:rPr>
          <w:rFonts w:ascii="Times New Roman" w:hAnsi="Times New Roman" w:cs="Times New Roman"/>
          <w:b/>
          <w:bCs/>
          <w:sz w:val="24"/>
          <w:szCs w:val="24"/>
        </w:rPr>
      </w:pPr>
      <w:r w:rsidRPr="000E18BD">
        <w:rPr>
          <w:rFonts w:ascii="Times New Roman" w:hAnsi="Times New Roman" w:cs="Times New Roman"/>
          <w:b/>
          <w:bCs/>
          <w:sz w:val="24"/>
          <w:szCs w:val="24"/>
        </w:rPr>
        <w:t>Раздел 1 «Цель и задачи  духовно-нравственного развития и воспитания обучающихся на ступени начального общего образования»</w:t>
      </w:r>
    </w:p>
    <w:p w:rsidR="00FD4096" w:rsidRPr="000E18BD" w:rsidRDefault="00FD4096" w:rsidP="00FD4096">
      <w:pPr>
        <w:ind w:left="720"/>
        <w:rPr>
          <w:rFonts w:ascii="Times New Roman" w:hAnsi="Times New Roman" w:cs="Times New Roman"/>
          <w:sz w:val="24"/>
          <w:szCs w:val="24"/>
        </w:rPr>
      </w:pPr>
      <w:r w:rsidRPr="000E18BD">
        <w:rPr>
          <w:rFonts w:ascii="Times New Roman" w:hAnsi="Times New Roman" w:cs="Times New Roman"/>
          <w:iCs/>
          <w:sz w:val="24"/>
          <w:szCs w:val="24"/>
        </w:rPr>
        <w:t>Основная педагогическая цель</w:t>
      </w:r>
      <w:r w:rsidRPr="000E18BD">
        <w:rPr>
          <w:rFonts w:ascii="Times New Roman" w:hAnsi="Times New Roman" w:cs="Times New Roman"/>
          <w:i/>
          <w:iCs/>
          <w:sz w:val="24"/>
          <w:szCs w:val="24"/>
        </w:rPr>
        <w:t xml:space="preserve"> </w:t>
      </w:r>
      <w:r w:rsidRPr="000E18BD">
        <w:rPr>
          <w:rFonts w:ascii="Times New Roman" w:hAnsi="Times New Roman" w:cs="Times New Roman"/>
          <w:b/>
          <w:bCs/>
          <w:i/>
          <w:iCs/>
          <w:sz w:val="24"/>
          <w:szCs w:val="24"/>
        </w:rPr>
        <w:t xml:space="preserve">–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 </w:t>
      </w:r>
    </w:p>
    <w:p w:rsidR="00FD4096" w:rsidRPr="000E18BD" w:rsidRDefault="00FD4096" w:rsidP="00FD4096">
      <w:pPr>
        <w:jc w:val="center"/>
        <w:rPr>
          <w:rFonts w:ascii="Times New Roman" w:hAnsi="Times New Roman" w:cs="Times New Roman"/>
          <w:b/>
          <w:bCs/>
          <w:sz w:val="24"/>
          <w:szCs w:val="24"/>
        </w:rPr>
      </w:pPr>
      <w:r w:rsidRPr="000E18BD">
        <w:rPr>
          <w:rFonts w:ascii="Times New Roman" w:hAnsi="Times New Roman" w:cs="Times New Roman"/>
          <w:b/>
          <w:iCs/>
          <w:sz w:val="24"/>
          <w:szCs w:val="24"/>
        </w:rPr>
        <w:t>Задачи</w:t>
      </w:r>
      <w:r w:rsidRPr="000E18BD">
        <w:rPr>
          <w:rFonts w:ascii="Times New Roman" w:hAnsi="Times New Roman" w:cs="Times New Roman"/>
          <w:b/>
          <w:bCs/>
          <w:sz w:val="24"/>
          <w:szCs w:val="24"/>
        </w:rPr>
        <w:t xml:space="preserve"> духовно-нравственного развития и воспитания обучающихся на ступени начального общего образования</w:t>
      </w:r>
    </w:p>
    <w:p w:rsidR="00FD4096" w:rsidRPr="000E18BD" w:rsidRDefault="00FD4096" w:rsidP="00236548">
      <w:pPr>
        <w:numPr>
          <w:ilvl w:val="0"/>
          <w:numId w:val="4"/>
        </w:numPr>
        <w:spacing w:after="0"/>
        <w:rPr>
          <w:rFonts w:ascii="Times New Roman" w:hAnsi="Times New Roman" w:cs="Times New Roman"/>
          <w:sz w:val="24"/>
          <w:szCs w:val="24"/>
        </w:rPr>
      </w:pPr>
      <w:r w:rsidRPr="000E18BD">
        <w:rPr>
          <w:rFonts w:ascii="Times New Roman" w:hAnsi="Times New Roman" w:cs="Times New Roman"/>
          <w:b/>
          <w:bCs/>
          <w:sz w:val="24"/>
          <w:szCs w:val="24"/>
        </w:rPr>
        <w:t>В области формирования личностной культуры:</w:t>
      </w:r>
    </w:p>
    <w:p w:rsidR="00FD4096" w:rsidRPr="000E18BD" w:rsidRDefault="00FD4096" w:rsidP="00236548">
      <w:pPr>
        <w:numPr>
          <w:ilvl w:val="0"/>
          <w:numId w:val="5"/>
        </w:numPr>
        <w:spacing w:after="0"/>
        <w:rPr>
          <w:rFonts w:ascii="Times New Roman" w:hAnsi="Times New Roman" w:cs="Times New Roman"/>
          <w:color w:val="000000" w:themeColor="text1"/>
          <w:sz w:val="24"/>
          <w:szCs w:val="24"/>
        </w:rPr>
      </w:pPr>
      <w:r w:rsidRPr="000E18BD">
        <w:rPr>
          <w:rFonts w:ascii="Times New Roman" w:hAnsi="Times New Roman" w:cs="Times New Roman"/>
          <w:color w:val="000000" w:themeColor="text1"/>
          <w:sz w:val="24"/>
          <w:szCs w:val="24"/>
        </w:rPr>
        <w:t>формирование способности к духовно-нравственному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самообразования, самовоспитания и универсальной духовно-нравственной компетенции – «становиться лучше»;</w:t>
      </w:r>
    </w:p>
    <w:p w:rsidR="00FD4096" w:rsidRPr="000E18BD" w:rsidRDefault="00FD4096" w:rsidP="00236548">
      <w:pPr>
        <w:numPr>
          <w:ilvl w:val="0"/>
          <w:numId w:val="5"/>
        </w:numPr>
        <w:spacing w:after="0"/>
        <w:rPr>
          <w:rFonts w:ascii="Times New Roman" w:hAnsi="Times New Roman" w:cs="Times New Roman"/>
          <w:color w:val="000000" w:themeColor="text1"/>
          <w:sz w:val="24"/>
          <w:szCs w:val="24"/>
        </w:rPr>
      </w:pPr>
      <w:r w:rsidRPr="000E18BD">
        <w:rPr>
          <w:rFonts w:ascii="Times New Roman" w:hAnsi="Times New Roman" w:cs="Times New Roman"/>
          <w:color w:val="000000" w:themeColor="text1"/>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FD4096" w:rsidRPr="000E18BD" w:rsidRDefault="00FD4096" w:rsidP="00236548">
      <w:pPr>
        <w:numPr>
          <w:ilvl w:val="0"/>
          <w:numId w:val="5"/>
        </w:numPr>
        <w:spacing w:after="0"/>
        <w:rPr>
          <w:rFonts w:ascii="Times New Roman" w:hAnsi="Times New Roman" w:cs="Times New Roman"/>
          <w:color w:val="000000" w:themeColor="text1"/>
          <w:sz w:val="24"/>
          <w:szCs w:val="24"/>
        </w:rPr>
      </w:pPr>
      <w:r w:rsidRPr="000E18BD">
        <w:rPr>
          <w:rFonts w:ascii="Times New Roman" w:hAnsi="Times New Roman" w:cs="Times New Roman"/>
          <w:color w:val="000000" w:themeColor="text1"/>
          <w:sz w:val="24"/>
          <w:szCs w:val="24"/>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FD4096" w:rsidRPr="000E18BD" w:rsidRDefault="00FD4096" w:rsidP="00236548">
      <w:pPr>
        <w:numPr>
          <w:ilvl w:val="0"/>
          <w:numId w:val="5"/>
        </w:numPr>
        <w:spacing w:after="0"/>
        <w:rPr>
          <w:rFonts w:ascii="Times New Roman" w:hAnsi="Times New Roman" w:cs="Times New Roman"/>
          <w:color w:val="000000" w:themeColor="text1"/>
          <w:sz w:val="24"/>
          <w:szCs w:val="24"/>
        </w:rPr>
      </w:pPr>
      <w:r w:rsidRPr="000E18BD">
        <w:rPr>
          <w:rFonts w:ascii="Times New Roman" w:hAnsi="Times New Roman" w:cs="Times New Roman"/>
          <w:color w:val="000000" w:themeColor="text1"/>
          <w:sz w:val="24"/>
          <w:szCs w:val="24"/>
        </w:rPr>
        <w:t>формирование нравственного смысла учения;</w:t>
      </w:r>
    </w:p>
    <w:p w:rsidR="00FD4096" w:rsidRPr="000E18BD" w:rsidRDefault="00FD4096" w:rsidP="00236548">
      <w:pPr>
        <w:numPr>
          <w:ilvl w:val="0"/>
          <w:numId w:val="5"/>
        </w:numPr>
        <w:spacing w:after="0"/>
        <w:rPr>
          <w:rFonts w:ascii="Times New Roman" w:hAnsi="Times New Roman" w:cs="Times New Roman"/>
          <w:color w:val="000000" w:themeColor="text1"/>
          <w:sz w:val="24"/>
          <w:szCs w:val="24"/>
        </w:rPr>
      </w:pPr>
      <w:r w:rsidRPr="000E18BD">
        <w:rPr>
          <w:rFonts w:ascii="Times New Roman" w:hAnsi="Times New Roman" w:cs="Times New Roman"/>
          <w:color w:val="000000" w:themeColor="text1"/>
          <w:sz w:val="24"/>
          <w:szCs w:val="24"/>
        </w:rPr>
        <w:lastRenderedPageBreak/>
        <w:t>формирование основ морали: осознанной обучающимися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обучающихся  позитивной нравственной самооценки, самоуважения, жизненного оптимизма;</w:t>
      </w:r>
    </w:p>
    <w:p w:rsidR="00FD4096" w:rsidRPr="000E18BD" w:rsidRDefault="00FD4096" w:rsidP="00236548">
      <w:pPr>
        <w:numPr>
          <w:ilvl w:val="0"/>
          <w:numId w:val="5"/>
        </w:numPr>
        <w:spacing w:after="0"/>
        <w:rPr>
          <w:rFonts w:ascii="Times New Roman" w:hAnsi="Times New Roman" w:cs="Times New Roman"/>
          <w:color w:val="000000" w:themeColor="text1"/>
          <w:sz w:val="24"/>
          <w:szCs w:val="24"/>
        </w:rPr>
      </w:pPr>
      <w:r w:rsidRPr="000E18BD">
        <w:rPr>
          <w:rFonts w:ascii="Times New Roman" w:hAnsi="Times New Roman" w:cs="Times New Roman"/>
          <w:color w:val="000000" w:themeColor="text1"/>
          <w:sz w:val="24"/>
          <w:szCs w:val="24"/>
        </w:rPr>
        <w:t>принятие обучающимися базовых национальных ценностей, национальных и этнических духовных традиций;</w:t>
      </w:r>
    </w:p>
    <w:p w:rsidR="00FD4096" w:rsidRPr="000E18BD" w:rsidRDefault="00FD4096" w:rsidP="00236548">
      <w:pPr>
        <w:numPr>
          <w:ilvl w:val="0"/>
          <w:numId w:val="5"/>
        </w:numPr>
        <w:spacing w:after="0"/>
        <w:rPr>
          <w:rFonts w:ascii="Times New Roman" w:hAnsi="Times New Roman" w:cs="Times New Roman"/>
          <w:color w:val="000000" w:themeColor="text1"/>
          <w:sz w:val="24"/>
          <w:szCs w:val="24"/>
        </w:rPr>
      </w:pPr>
      <w:r w:rsidRPr="000E18BD">
        <w:rPr>
          <w:rFonts w:ascii="Times New Roman" w:hAnsi="Times New Roman" w:cs="Times New Roman"/>
          <w:color w:val="000000" w:themeColor="text1"/>
          <w:sz w:val="24"/>
          <w:szCs w:val="24"/>
        </w:rPr>
        <w:t>формирование эстетических потребностей, ценностей и чувств;</w:t>
      </w:r>
    </w:p>
    <w:p w:rsidR="00FD4096" w:rsidRPr="000E18BD" w:rsidRDefault="00FD4096" w:rsidP="00236548">
      <w:pPr>
        <w:numPr>
          <w:ilvl w:val="0"/>
          <w:numId w:val="5"/>
        </w:numPr>
        <w:spacing w:after="0"/>
        <w:rPr>
          <w:rFonts w:ascii="Times New Roman" w:hAnsi="Times New Roman" w:cs="Times New Roman"/>
          <w:color w:val="000000" w:themeColor="text1"/>
          <w:sz w:val="24"/>
          <w:szCs w:val="24"/>
        </w:rPr>
      </w:pPr>
      <w:r w:rsidRPr="000E18BD">
        <w:rPr>
          <w:rFonts w:ascii="Times New Roman" w:hAnsi="Times New Roman" w:cs="Times New Roman"/>
          <w:color w:val="000000" w:themeColor="text1"/>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FD4096" w:rsidRPr="000E18BD" w:rsidRDefault="00FD4096" w:rsidP="00236548">
      <w:pPr>
        <w:numPr>
          <w:ilvl w:val="0"/>
          <w:numId w:val="5"/>
        </w:numPr>
        <w:spacing w:after="0"/>
        <w:rPr>
          <w:rFonts w:ascii="Times New Roman" w:hAnsi="Times New Roman" w:cs="Times New Roman"/>
          <w:color w:val="000000" w:themeColor="text1"/>
          <w:sz w:val="24"/>
          <w:szCs w:val="24"/>
        </w:rPr>
      </w:pPr>
      <w:r w:rsidRPr="000E18BD">
        <w:rPr>
          <w:rFonts w:ascii="Times New Roman" w:hAnsi="Times New Roman" w:cs="Times New Roman"/>
          <w:color w:val="000000" w:themeColor="text1"/>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свои результаты;</w:t>
      </w:r>
    </w:p>
    <w:p w:rsidR="00FD4096" w:rsidRPr="000E18BD" w:rsidRDefault="00FD4096" w:rsidP="00236548">
      <w:pPr>
        <w:numPr>
          <w:ilvl w:val="0"/>
          <w:numId w:val="5"/>
        </w:numPr>
        <w:spacing w:after="0"/>
        <w:rPr>
          <w:rFonts w:ascii="Times New Roman" w:hAnsi="Times New Roman" w:cs="Times New Roman"/>
          <w:color w:val="000000" w:themeColor="text1"/>
          <w:sz w:val="24"/>
          <w:szCs w:val="24"/>
        </w:rPr>
      </w:pPr>
      <w:r w:rsidRPr="000E18BD">
        <w:rPr>
          <w:rFonts w:ascii="Times New Roman" w:hAnsi="Times New Roman" w:cs="Times New Roman"/>
          <w:color w:val="000000" w:themeColor="text1"/>
          <w:sz w:val="24"/>
          <w:szCs w:val="24"/>
        </w:rPr>
        <w:t>развитие трудолюбия, способности к преодолению трудностей, целеустремленности и настойчивости в достижении результата;</w:t>
      </w:r>
    </w:p>
    <w:p w:rsidR="00FD4096" w:rsidRPr="000E18BD" w:rsidRDefault="00FD4096" w:rsidP="00236548">
      <w:pPr>
        <w:numPr>
          <w:ilvl w:val="0"/>
          <w:numId w:val="5"/>
        </w:numPr>
        <w:spacing w:after="0"/>
        <w:rPr>
          <w:rFonts w:ascii="Times New Roman" w:hAnsi="Times New Roman" w:cs="Times New Roman"/>
          <w:color w:val="000000" w:themeColor="text1"/>
          <w:sz w:val="24"/>
          <w:szCs w:val="24"/>
        </w:rPr>
      </w:pPr>
      <w:r w:rsidRPr="000E18BD">
        <w:rPr>
          <w:rFonts w:ascii="Times New Roman" w:hAnsi="Times New Roman" w:cs="Times New Roman"/>
          <w:color w:val="000000" w:themeColor="text1"/>
          <w:sz w:val="24"/>
          <w:szCs w:val="24"/>
        </w:rPr>
        <w:t>осознание обучающимися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FD4096" w:rsidRPr="000E18BD" w:rsidRDefault="00FD4096" w:rsidP="00ED0D82">
      <w:pPr>
        <w:spacing w:after="0"/>
        <w:ind w:left="720"/>
        <w:rPr>
          <w:rFonts w:ascii="Times New Roman" w:hAnsi="Times New Roman" w:cs="Times New Roman"/>
          <w:color w:val="000000" w:themeColor="text1"/>
          <w:sz w:val="24"/>
          <w:szCs w:val="24"/>
        </w:rPr>
      </w:pPr>
      <w:r w:rsidRPr="000E18BD">
        <w:rPr>
          <w:rFonts w:ascii="Times New Roman" w:hAnsi="Times New Roman" w:cs="Times New Roman"/>
          <w:b/>
          <w:bCs/>
          <w:color w:val="000000" w:themeColor="text1"/>
          <w:sz w:val="24"/>
          <w:szCs w:val="24"/>
        </w:rPr>
        <w:t>В области формирования социальной культуры:</w:t>
      </w:r>
    </w:p>
    <w:p w:rsidR="00FD4096" w:rsidRPr="000E18BD" w:rsidRDefault="00FD4096" w:rsidP="00236548">
      <w:pPr>
        <w:numPr>
          <w:ilvl w:val="0"/>
          <w:numId w:val="5"/>
        </w:numPr>
        <w:spacing w:after="0"/>
        <w:rPr>
          <w:rFonts w:ascii="Times New Roman" w:hAnsi="Times New Roman" w:cs="Times New Roman"/>
          <w:color w:val="000000" w:themeColor="text1"/>
          <w:sz w:val="24"/>
          <w:szCs w:val="24"/>
        </w:rPr>
      </w:pPr>
      <w:r w:rsidRPr="000E18BD">
        <w:rPr>
          <w:rFonts w:ascii="Times New Roman" w:hAnsi="Times New Roman" w:cs="Times New Roman"/>
          <w:color w:val="000000" w:themeColor="text1"/>
          <w:sz w:val="24"/>
          <w:szCs w:val="24"/>
        </w:rPr>
        <w:t>формирование основ российской гражданской идентичности;</w:t>
      </w:r>
    </w:p>
    <w:p w:rsidR="00FD4096" w:rsidRPr="000E18BD" w:rsidRDefault="00FD4096" w:rsidP="00236548">
      <w:pPr>
        <w:numPr>
          <w:ilvl w:val="0"/>
          <w:numId w:val="5"/>
        </w:numPr>
        <w:spacing w:after="0"/>
        <w:rPr>
          <w:rFonts w:ascii="Times New Roman" w:hAnsi="Times New Roman" w:cs="Times New Roman"/>
          <w:color w:val="000000" w:themeColor="text1"/>
          <w:sz w:val="24"/>
          <w:szCs w:val="24"/>
        </w:rPr>
      </w:pPr>
      <w:r w:rsidRPr="000E18BD">
        <w:rPr>
          <w:rFonts w:ascii="Times New Roman" w:hAnsi="Times New Roman" w:cs="Times New Roman"/>
          <w:color w:val="000000" w:themeColor="text1"/>
          <w:sz w:val="24"/>
          <w:szCs w:val="24"/>
        </w:rPr>
        <w:t>пробуждение веры в Россию, чувства личной ответственности за Отечество;</w:t>
      </w:r>
    </w:p>
    <w:p w:rsidR="00FD4096" w:rsidRPr="000E18BD" w:rsidRDefault="00FD4096" w:rsidP="00236548">
      <w:pPr>
        <w:numPr>
          <w:ilvl w:val="0"/>
          <w:numId w:val="5"/>
        </w:numPr>
        <w:spacing w:after="0"/>
        <w:rPr>
          <w:rFonts w:ascii="Times New Roman" w:hAnsi="Times New Roman" w:cs="Times New Roman"/>
          <w:color w:val="000000" w:themeColor="text1"/>
          <w:sz w:val="24"/>
          <w:szCs w:val="24"/>
        </w:rPr>
      </w:pPr>
      <w:r w:rsidRPr="000E18BD">
        <w:rPr>
          <w:rFonts w:ascii="Times New Roman" w:hAnsi="Times New Roman" w:cs="Times New Roman"/>
          <w:color w:val="000000" w:themeColor="text1"/>
          <w:sz w:val="24"/>
          <w:szCs w:val="24"/>
        </w:rPr>
        <w:t>воспитание ценностного отношения к своему национальному языку и культуре;</w:t>
      </w:r>
    </w:p>
    <w:p w:rsidR="00FD4096" w:rsidRPr="000E18BD" w:rsidRDefault="00FD4096" w:rsidP="00236548">
      <w:pPr>
        <w:numPr>
          <w:ilvl w:val="0"/>
          <w:numId w:val="5"/>
        </w:numPr>
        <w:spacing w:after="0"/>
        <w:rPr>
          <w:rFonts w:ascii="Times New Roman" w:hAnsi="Times New Roman" w:cs="Times New Roman"/>
          <w:color w:val="000000" w:themeColor="text1"/>
          <w:sz w:val="24"/>
          <w:szCs w:val="24"/>
        </w:rPr>
      </w:pPr>
      <w:r w:rsidRPr="000E18BD">
        <w:rPr>
          <w:rFonts w:ascii="Times New Roman" w:hAnsi="Times New Roman" w:cs="Times New Roman"/>
          <w:color w:val="000000" w:themeColor="text1"/>
          <w:sz w:val="24"/>
          <w:szCs w:val="24"/>
        </w:rPr>
        <w:t>формирование патриотизма и гражданской солидарности;</w:t>
      </w:r>
    </w:p>
    <w:p w:rsidR="00FD4096" w:rsidRPr="000E18BD" w:rsidRDefault="00FD4096" w:rsidP="00236548">
      <w:pPr>
        <w:numPr>
          <w:ilvl w:val="0"/>
          <w:numId w:val="5"/>
        </w:numPr>
        <w:spacing w:after="0"/>
        <w:rPr>
          <w:rFonts w:ascii="Times New Roman" w:hAnsi="Times New Roman" w:cs="Times New Roman"/>
          <w:color w:val="000000" w:themeColor="text1"/>
          <w:sz w:val="24"/>
          <w:szCs w:val="24"/>
        </w:rPr>
      </w:pPr>
      <w:r w:rsidRPr="000E18BD">
        <w:rPr>
          <w:rFonts w:ascii="Times New Roman" w:hAnsi="Times New Roman" w:cs="Times New Roman"/>
          <w:color w:val="000000" w:themeColor="text1"/>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FD4096" w:rsidRPr="000E18BD" w:rsidRDefault="00FD4096" w:rsidP="00236548">
      <w:pPr>
        <w:numPr>
          <w:ilvl w:val="0"/>
          <w:numId w:val="5"/>
        </w:numPr>
        <w:spacing w:after="0"/>
        <w:rPr>
          <w:rFonts w:ascii="Times New Roman" w:hAnsi="Times New Roman" w:cs="Times New Roman"/>
          <w:color w:val="000000" w:themeColor="text1"/>
          <w:sz w:val="24"/>
          <w:szCs w:val="24"/>
        </w:rPr>
      </w:pPr>
      <w:r w:rsidRPr="000E18BD">
        <w:rPr>
          <w:rFonts w:ascii="Times New Roman" w:hAnsi="Times New Roman" w:cs="Times New Roman"/>
          <w:color w:val="000000" w:themeColor="text1"/>
          <w:sz w:val="24"/>
          <w:szCs w:val="24"/>
        </w:rPr>
        <w:t>укрепление доверия к другим людям;</w:t>
      </w:r>
    </w:p>
    <w:p w:rsidR="00FD4096" w:rsidRPr="000E18BD" w:rsidRDefault="00FD4096" w:rsidP="00236548">
      <w:pPr>
        <w:numPr>
          <w:ilvl w:val="0"/>
          <w:numId w:val="5"/>
        </w:numPr>
        <w:spacing w:after="0"/>
        <w:rPr>
          <w:rFonts w:ascii="Times New Roman" w:hAnsi="Times New Roman" w:cs="Times New Roman"/>
          <w:color w:val="000000" w:themeColor="text1"/>
          <w:sz w:val="24"/>
          <w:szCs w:val="24"/>
        </w:rPr>
      </w:pPr>
      <w:r w:rsidRPr="000E18BD">
        <w:rPr>
          <w:rFonts w:ascii="Times New Roman" w:hAnsi="Times New Roman" w:cs="Times New Roman"/>
          <w:color w:val="000000" w:themeColor="text1"/>
          <w:sz w:val="24"/>
          <w:szCs w:val="24"/>
        </w:rPr>
        <w:t>развитие доброжелательности и эмоциональной отзывчивости, понимания и сопереживания другим людям;</w:t>
      </w:r>
    </w:p>
    <w:p w:rsidR="00FD4096" w:rsidRPr="000E18BD" w:rsidRDefault="00FD4096" w:rsidP="00236548">
      <w:pPr>
        <w:numPr>
          <w:ilvl w:val="0"/>
          <w:numId w:val="5"/>
        </w:numPr>
        <w:spacing w:after="0"/>
        <w:rPr>
          <w:rFonts w:ascii="Times New Roman" w:hAnsi="Times New Roman" w:cs="Times New Roman"/>
          <w:color w:val="000000" w:themeColor="text1"/>
          <w:sz w:val="24"/>
          <w:szCs w:val="24"/>
        </w:rPr>
      </w:pPr>
      <w:r w:rsidRPr="000E18BD">
        <w:rPr>
          <w:rFonts w:ascii="Times New Roman" w:hAnsi="Times New Roman" w:cs="Times New Roman"/>
          <w:color w:val="000000" w:themeColor="text1"/>
          <w:sz w:val="24"/>
          <w:szCs w:val="24"/>
        </w:rPr>
        <w:t>становление гуманистических и демократических ценностных ориентиров;</w:t>
      </w:r>
    </w:p>
    <w:p w:rsidR="00FD4096" w:rsidRPr="000E18BD" w:rsidRDefault="00FD4096" w:rsidP="00236548">
      <w:pPr>
        <w:numPr>
          <w:ilvl w:val="0"/>
          <w:numId w:val="5"/>
        </w:numPr>
        <w:spacing w:after="0"/>
        <w:rPr>
          <w:rFonts w:ascii="Times New Roman" w:hAnsi="Times New Roman" w:cs="Times New Roman"/>
          <w:color w:val="000000" w:themeColor="text1"/>
          <w:sz w:val="24"/>
          <w:szCs w:val="24"/>
        </w:rPr>
      </w:pPr>
      <w:r w:rsidRPr="000E18BD">
        <w:rPr>
          <w:rFonts w:ascii="Times New Roman" w:hAnsi="Times New Roman" w:cs="Times New Roman"/>
          <w:color w:val="000000" w:themeColor="text1"/>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FD4096" w:rsidRPr="000E18BD" w:rsidRDefault="00FD4096" w:rsidP="00236548">
      <w:pPr>
        <w:numPr>
          <w:ilvl w:val="0"/>
          <w:numId w:val="5"/>
        </w:numPr>
        <w:spacing w:after="0"/>
        <w:rPr>
          <w:rFonts w:ascii="Times New Roman" w:hAnsi="Times New Roman" w:cs="Times New Roman"/>
          <w:color w:val="000000" w:themeColor="text1"/>
          <w:sz w:val="24"/>
          <w:szCs w:val="24"/>
        </w:rPr>
      </w:pPr>
      <w:r w:rsidRPr="000E18BD">
        <w:rPr>
          <w:rFonts w:ascii="Times New Roman" w:hAnsi="Times New Roman" w:cs="Times New Roman"/>
          <w:color w:val="000000" w:themeColor="text1"/>
          <w:sz w:val="24"/>
          <w:szCs w:val="24"/>
        </w:rPr>
        <w:t>формирование толерантности и основ культуры межэтнического общения, уважения к языку, культурным и религиозным традициям, истории и образу жизни представителей народов России.</w:t>
      </w:r>
    </w:p>
    <w:p w:rsidR="00FD4096" w:rsidRPr="000E18BD" w:rsidRDefault="00FD4096" w:rsidP="00ED0D82">
      <w:pPr>
        <w:spacing w:after="0"/>
        <w:ind w:left="720"/>
        <w:rPr>
          <w:rFonts w:ascii="Times New Roman" w:hAnsi="Times New Roman" w:cs="Times New Roman"/>
          <w:color w:val="000000" w:themeColor="text1"/>
          <w:sz w:val="24"/>
          <w:szCs w:val="24"/>
        </w:rPr>
      </w:pPr>
      <w:r w:rsidRPr="000E18BD">
        <w:rPr>
          <w:rFonts w:ascii="Times New Roman" w:hAnsi="Times New Roman" w:cs="Times New Roman"/>
          <w:b/>
          <w:bCs/>
          <w:color w:val="000000" w:themeColor="text1"/>
          <w:sz w:val="24"/>
          <w:szCs w:val="24"/>
        </w:rPr>
        <w:t>В области формирования семейной культуры:</w:t>
      </w:r>
    </w:p>
    <w:p w:rsidR="00FD4096" w:rsidRPr="000E18BD" w:rsidRDefault="00FD4096" w:rsidP="00236548">
      <w:pPr>
        <w:numPr>
          <w:ilvl w:val="0"/>
          <w:numId w:val="5"/>
        </w:numPr>
        <w:spacing w:after="0"/>
        <w:rPr>
          <w:rFonts w:ascii="Times New Roman" w:hAnsi="Times New Roman" w:cs="Times New Roman"/>
          <w:color w:val="000000" w:themeColor="text1"/>
          <w:sz w:val="24"/>
          <w:szCs w:val="24"/>
        </w:rPr>
      </w:pPr>
      <w:r w:rsidRPr="000E18BD">
        <w:rPr>
          <w:rFonts w:ascii="Times New Roman" w:hAnsi="Times New Roman" w:cs="Times New Roman"/>
          <w:color w:val="000000" w:themeColor="text1"/>
          <w:sz w:val="24"/>
          <w:szCs w:val="24"/>
        </w:rPr>
        <w:t>формирование отношения к семье как к основе российского общества;</w:t>
      </w:r>
    </w:p>
    <w:p w:rsidR="00FD4096" w:rsidRPr="000E18BD" w:rsidRDefault="00FD4096" w:rsidP="00236548">
      <w:pPr>
        <w:numPr>
          <w:ilvl w:val="0"/>
          <w:numId w:val="5"/>
        </w:numPr>
        <w:spacing w:after="0"/>
        <w:rPr>
          <w:rFonts w:ascii="Times New Roman" w:hAnsi="Times New Roman" w:cs="Times New Roman"/>
          <w:color w:val="000000" w:themeColor="text1"/>
          <w:sz w:val="24"/>
          <w:szCs w:val="24"/>
        </w:rPr>
      </w:pPr>
      <w:r w:rsidRPr="000E18BD">
        <w:rPr>
          <w:rFonts w:ascii="Times New Roman" w:hAnsi="Times New Roman" w:cs="Times New Roman"/>
          <w:color w:val="000000" w:themeColor="text1"/>
          <w:sz w:val="24"/>
          <w:szCs w:val="24"/>
        </w:rPr>
        <w:t>формирование у обучающегося уважительного отношения к родителям, осознанного, заботливого отношения к старшим и младшим;</w:t>
      </w:r>
    </w:p>
    <w:p w:rsidR="00FD4096" w:rsidRPr="000E18BD" w:rsidRDefault="00FD4096" w:rsidP="00236548">
      <w:pPr>
        <w:numPr>
          <w:ilvl w:val="0"/>
          <w:numId w:val="5"/>
        </w:numPr>
        <w:spacing w:after="0"/>
        <w:rPr>
          <w:rFonts w:ascii="Times New Roman" w:hAnsi="Times New Roman" w:cs="Times New Roman"/>
          <w:color w:val="000000" w:themeColor="text1"/>
          <w:sz w:val="24"/>
          <w:szCs w:val="24"/>
        </w:rPr>
      </w:pPr>
      <w:r w:rsidRPr="000E18BD">
        <w:rPr>
          <w:rFonts w:ascii="Times New Roman" w:hAnsi="Times New Roman" w:cs="Times New Roman"/>
          <w:color w:val="000000" w:themeColor="text1"/>
          <w:sz w:val="24"/>
          <w:szCs w:val="24"/>
        </w:rPr>
        <w:t>формирование представления о семейных ценностях, гендерных (набор ожидаемых норм поведения для мужчин и женщин) семейных ролях и уважения к ним;</w:t>
      </w:r>
    </w:p>
    <w:p w:rsidR="00FD4096" w:rsidRPr="000E18BD" w:rsidRDefault="00FD4096" w:rsidP="00236548">
      <w:pPr>
        <w:numPr>
          <w:ilvl w:val="0"/>
          <w:numId w:val="5"/>
        </w:numPr>
        <w:spacing w:after="0"/>
        <w:rPr>
          <w:rFonts w:ascii="Times New Roman" w:hAnsi="Times New Roman" w:cs="Times New Roman"/>
          <w:color w:val="000000" w:themeColor="text1"/>
          <w:sz w:val="24"/>
          <w:szCs w:val="24"/>
        </w:rPr>
      </w:pPr>
      <w:r w:rsidRPr="000E18BD">
        <w:rPr>
          <w:rFonts w:ascii="Times New Roman" w:hAnsi="Times New Roman" w:cs="Times New Roman"/>
          <w:color w:val="000000" w:themeColor="text1"/>
          <w:sz w:val="24"/>
          <w:szCs w:val="24"/>
        </w:rPr>
        <w:t>знакомство обучающихся с культурно-историческими и этническими традициями российской семьи</w:t>
      </w:r>
    </w:p>
    <w:p w:rsidR="00FD4096" w:rsidRPr="000E18BD" w:rsidRDefault="00FD4096" w:rsidP="00ED0D82">
      <w:pPr>
        <w:spacing w:after="0"/>
        <w:jc w:val="center"/>
        <w:rPr>
          <w:rFonts w:ascii="Times New Roman" w:hAnsi="Times New Roman" w:cs="Times New Roman"/>
          <w:b/>
          <w:bCs/>
          <w:sz w:val="24"/>
          <w:szCs w:val="24"/>
        </w:rPr>
      </w:pPr>
      <w:r w:rsidRPr="000E18BD">
        <w:rPr>
          <w:rFonts w:ascii="Times New Roman" w:hAnsi="Times New Roman" w:cs="Times New Roman"/>
          <w:b/>
          <w:bCs/>
          <w:sz w:val="24"/>
          <w:szCs w:val="24"/>
        </w:rPr>
        <w:t>Раздел 2 «Ценностные установки духовно-нравственного развития и воспитания»</w:t>
      </w:r>
    </w:p>
    <w:p w:rsidR="008A66BC" w:rsidRPr="0058198D" w:rsidRDefault="008A66BC" w:rsidP="008A66BC">
      <w:pPr>
        <w:pStyle w:val="afc"/>
        <w:spacing w:line="240" w:lineRule="auto"/>
        <w:ind w:firstLine="709"/>
        <w:rPr>
          <w:rFonts w:ascii="Times New Roman" w:hAnsi="Times New Roman"/>
          <w:color w:val="auto"/>
          <w:sz w:val="24"/>
          <w:szCs w:val="24"/>
        </w:rPr>
      </w:pPr>
      <w:r w:rsidRPr="0058198D">
        <w:rPr>
          <w:rFonts w:ascii="Times New Roman" w:hAnsi="Times New Roman"/>
          <w:color w:val="auto"/>
          <w:sz w:val="24"/>
          <w:szCs w:val="24"/>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58198D">
        <w:rPr>
          <w:rFonts w:ascii="Times New Roman" w:hAnsi="Times New Roman"/>
          <w:color w:val="auto"/>
          <w:spacing w:val="2"/>
          <w:sz w:val="24"/>
          <w:szCs w:val="24"/>
        </w:rPr>
        <w:t>существенных сторон духовно-нравственного развития лич</w:t>
      </w:r>
      <w:r w:rsidRPr="0058198D">
        <w:rPr>
          <w:rFonts w:ascii="Times New Roman" w:hAnsi="Times New Roman"/>
          <w:color w:val="auto"/>
          <w:sz w:val="24"/>
          <w:szCs w:val="24"/>
        </w:rPr>
        <w:t>ности гражданина России.</w:t>
      </w:r>
    </w:p>
    <w:p w:rsidR="008A66BC" w:rsidRPr="0058198D" w:rsidRDefault="008A66BC" w:rsidP="008A66BC">
      <w:pPr>
        <w:pStyle w:val="afc"/>
        <w:spacing w:line="240" w:lineRule="auto"/>
        <w:ind w:firstLine="709"/>
        <w:rPr>
          <w:rFonts w:ascii="Times New Roman" w:hAnsi="Times New Roman"/>
          <w:color w:val="auto"/>
          <w:sz w:val="24"/>
          <w:szCs w:val="24"/>
        </w:rPr>
      </w:pPr>
      <w:r w:rsidRPr="0058198D">
        <w:rPr>
          <w:rFonts w:ascii="Times New Roman" w:hAnsi="Times New Roman"/>
          <w:color w:val="auto"/>
          <w:sz w:val="24"/>
          <w:szCs w:val="24"/>
        </w:rPr>
        <w:lastRenderedPageBreak/>
        <w:t>Организация духовно-нравственного развития, воспита</w:t>
      </w:r>
      <w:r w:rsidRPr="0058198D">
        <w:rPr>
          <w:rFonts w:ascii="Times New Roman" w:hAnsi="Times New Roman"/>
          <w:color w:val="auto"/>
          <w:spacing w:val="2"/>
          <w:sz w:val="24"/>
          <w:szCs w:val="24"/>
        </w:rPr>
        <w:t>ния и социализации обучающихся осуществляется по следующим направле</w:t>
      </w:r>
      <w:r w:rsidRPr="0058198D">
        <w:rPr>
          <w:rFonts w:ascii="Times New Roman" w:hAnsi="Times New Roman"/>
          <w:color w:val="auto"/>
          <w:sz w:val="24"/>
          <w:szCs w:val="24"/>
        </w:rPr>
        <w:t>ниям:</w:t>
      </w:r>
    </w:p>
    <w:p w:rsidR="008A66BC" w:rsidRPr="0036079B" w:rsidRDefault="008A66BC" w:rsidP="008A66BC">
      <w:pPr>
        <w:pStyle w:val="afe"/>
        <w:spacing w:line="240" w:lineRule="auto"/>
        <w:ind w:firstLine="709"/>
        <w:rPr>
          <w:rFonts w:ascii="Times New Roman" w:hAnsi="Times New Roman"/>
          <w:b/>
          <w:color w:val="auto"/>
          <w:spacing w:val="2"/>
          <w:sz w:val="24"/>
          <w:szCs w:val="24"/>
        </w:rPr>
      </w:pPr>
      <w:r w:rsidRPr="0036079B">
        <w:rPr>
          <w:rFonts w:ascii="Times New Roman" w:hAnsi="Times New Roman"/>
          <w:b/>
          <w:color w:val="auto"/>
          <w:spacing w:val="2"/>
          <w:sz w:val="24"/>
          <w:szCs w:val="24"/>
        </w:rPr>
        <w:t>1. Гражданско-патриотическое воспитание</w:t>
      </w:r>
    </w:p>
    <w:p w:rsidR="008A66BC" w:rsidRPr="0058198D" w:rsidRDefault="008A66BC" w:rsidP="008A66BC">
      <w:pPr>
        <w:pStyle w:val="afc"/>
        <w:spacing w:line="240" w:lineRule="auto"/>
        <w:ind w:firstLine="709"/>
        <w:rPr>
          <w:rFonts w:ascii="Times New Roman" w:hAnsi="Times New Roman"/>
          <w:i/>
          <w:iCs/>
          <w:color w:val="auto"/>
          <w:sz w:val="24"/>
          <w:szCs w:val="24"/>
        </w:rPr>
      </w:pPr>
      <w:r w:rsidRPr="0058198D">
        <w:rPr>
          <w:rFonts w:ascii="Times New Roman" w:hAnsi="Times New Roman"/>
          <w:color w:val="auto"/>
          <w:sz w:val="24"/>
          <w:szCs w:val="24"/>
        </w:rPr>
        <w:t xml:space="preserve">Ценности: </w:t>
      </w:r>
      <w:r w:rsidRPr="0058198D">
        <w:rPr>
          <w:rFonts w:ascii="Times New Roman" w:hAnsi="Times New Roman"/>
          <w:iCs/>
          <w:color w:val="auto"/>
          <w:sz w:val="24"/>
          <w:szCs w:val="24"/>
        </w:rPr>
        <w:t xml:space="preserve">любовь к России, своему народу, своему краю; служение Отечеству; правовое государство; гражданское </w:t>
      </w:r>
      <w:r w:rsidRPr="0058198D">
        <w:rPr>
          <w:rFonts w:ascii="Times New Roman" w:hAnsi="Times New Roman"/>
          <w:iCs/>
          <w:color w:val="auto"/>
          <w:spacing w:val="-2"/>
          <w:sz w:val="24"/>
          <w:szCs w:val="24"/>
        </w:rPr>
        <w:t>общество; закон и правопорядок; сво</w:t>
      </w:r>
      <w:r w:rsidRPr="0058198D">
        <w:rPr>
          <w:rFonts w:ascii="Times New Roman" w:hAnsi="Times New Roman"/>
          <w:iCs/>
          <w:color w:val="auto"/>
          <w:sz w:val="24"/>
          <w:szCs w:val="24"/>
        </w:rPr>
        <w:t>бода личная и национальная; доверие к людям, институтам государства и гражданского общества</w:t>
      </w:r>
      <w:r w:rsidRPr="0058198D">
        <w:rPr>
          <w:rFonts w:ascii="Times New Roman" w:hAnsi="Times New Roman"/>
          <w:i/>
          <w:iCs/>
          <w:color w:val="auto"/>
          <w:sz w:val="24"/>
          <w:szCs w:val="24"/>
        </w:rPr>
        <w:t>.</w:t>
      </w:r>
    </w:p>
    <w:p w:rsidR="008A66BC" w:rsidRPr="0036079B" w:rsidRDefault="008A66BC" w:rsidP="00236548">
      <w:pPr>
        <w:pStyle w:val="afe"/>
        <w:numPr>
          <w:ilvl w:val="0"/>
          <w:numId w:val="4"/>
        </w:numPr>
        <w:spacing w:line="240" w:lineRule="auto"/>
        <w:rPr>
          <w:rFonts w:ascii="Times New Roman" w:hAnsi="Times New Roman"/>
          <w:b/>
          <w:color w:val="auto"/>
          <w:spacing w:val="2"/>
          <w:sz w:val="24"/>
          <w:szCs w:val="24"/>
        </w:rPr>
      </w:pPr>
      <w:r w:rsidRPr="0036079B">
        <w:rPr>
          <w:rFonts w:ascii="Times New Roman" w:hAnsi="Times New Roman"/>
          <w:b/>
          <w:color w:val="auto"/>
          <w:spacing w:val="2"/>
          <w:sz w:val="24"/>
          <w:szCs w:val="24"/>
        </w:rPr>
        <w:t>Нравственное и духовное воспитание</w:t>
      </w:r>
    </w:p>
    <w:p w:rsidR="008A66BC" w:rsidRPr="0058198D" w:rsidRDefault="008A66BC" w:rsidP="008A66BC">
      <w:pPr>
        <w:pStyle w:val="afc"/>
        <w:spacing w:line="240" w:lineRule="auto"/>
        <w:ind w:firstLine="709"/>
        <w:rPr>
          <w:rFonts w:ascii="Times New Roman" w:hAnsi="Times New Roman"/>
          <w:color w:val="auto"/>
          <w:sz w:val="24"/>
          <w:szCs w:val="24"/>
        </w:rPr>
      </w:pPr>
      <w:r w:rsidRPr="0058198D">
        <w:rPr>
          <w:rFonts w:ascii="Times New Roman" w:hAnsi="Times New Roman"/>
          <w:color w:val="auto"/>
          <w:sz w:val="24"/>
          <w:szCs w:val="24"/>
        </w:rPr>
        <w:t xml:space="preserve">Ценности: </w:t>
      </w:r>
      <w:r w:rsidRPr="0058198D">
        <w:rPr>
          <w:rFonts w:ascii="Times New Roman" w:hAnsi="Times New Roman"/>
          <w:iCs/>
          <w:color w:val="auto"/>
          <w:sz w:val="24"/>
          <w:szCs w:val="24"/>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8A66BC" w:rsidRPr="0036079B" w:rsidRDefault="008A66BC" w:rsidP="00236548">
      <w:pPr>
        <w:pStyle w:val="afe"/>
        <w:numPr>
          <w:ilvl w:val="0"/>
          <w:numId w:val="4"/>
        </w:numPr>
        <w:spacing w:line="240" w:lineRule="auto"/>
        <w:rPr>
          <w:rFonts w:ascii="Times New Roman" w:hAnsi="Times New Roman"/>
          <w:b/>
          <w:color w:val="auto"/>
          <w:spacing w:val="2"/>
          <w:sz w:val="24"/>
          <w:szCs w:val="24"/>
        </w:rPr>
      </w:pPr>
      <w:r w:rsidRPr="0036079B">
        <w:rPr>
          <w:rFonts w:ascii="Times New Roman" w:hAnsi="Times New Roman"/>
          <w:b/>
          <w:color w:val="auto"/>
          <w:spacing w:val="2"/>
          <w:sz w:val="24"/>
          <w:szCs w:val="24"/>
        </w:rPr>
        <w:t xml:space="preserve"> Воспитание положительного отношения к труду и творчеству</w:t>
      </w:r>
    </w:p>
    <w:p w:rsidR="008A66BC" w:rsidRPr="0058198D" w:rsidRDefault="008A66BC" w:rsidP="008A66BC">
      <w:pPr>
        <w:pStyle w:val="afc"/>
        <w:spacing w:line="240" w:lineRule="auto"/>
        <w:ind w:firstLine="709"/>
        <w:rPr>
          <w:rFonts w:ascii="Times New Roman" w:hAnsi="Times New Roman"/>
          <w:iCs/>
          <w:color w:val="auto"/>
          <w:sz w:val="24"/>
          <w:szCs w:val="24"/>
        </w:rPr>
      </w:pPr>
      <w:r w:rsidRPr="0058198D">
        <w:rPr>
          <w:rFonts w:ascii="Times New Roman" w:hAnsi="Times New Roman"/>
          <w:color w:val="auto"/>
          <w:sz w:val="24"/>
          <w:szCs w:val="24"/>
        </w:rPr>
        <w:t xml:space="preserve">Ценности: </w:t>
      </w:r>
      <w:r w:rsidRPr="0058198D">
        <w:rPr>
          <w:rFonts w:ascii="Times New Roman" w:hAnsi="Times New Roman"/>
          <w:iCs/>
          <w:color w:val="auto"/>
          <w:sz w:val="24"/>
          <w:szCs w:val="24"/>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8A66BC" w:rsidRPr="0036079B" w:rsidRDefault="008A66BC" w:rsidP="00236548">
      <w:pPr>
        <w:pStyle w:val="afe"/>
        <w:widowControl w:val="0"/>
        <w:numPr>
          <w:ilvl w:val="0"/>
          <w:numId w:val="4"/>
        </w:numPr>
        <w:spacing w:line="240" w:lineRule="auto"/>
        <w:rPr>
          <w:rFonts w:ascii="Times New Roman" w:hAnsi="Times New Roman"/>
          <w:b/>
          <w:color w:val="auto"/>
          <w:spacing w:val="2"/>
          <w:sz w:val="24"/>
          <w:szCs w:val="24"/>
        </w:rPr>
      </w:pPr>
      <w:r w:rsidRPr="0036079B">
        <w:rPr>
          <w:rFonts w:ascii="Times New Roman" w:hAnsi="Times New Roman"/>
          <w:b/>
          <w:color w:val="auto"/>
          <w:spacing w:val="2"/>
          <w:sz w:val="24"/>
          <w:szCs w:val="24"/>
        </w:rPr>
        <w:t xml:space="preserve"> Интеллектуальное воспитание</w:t>
      </w:r>
    </w:p>
    <w:p w:rsidR="008A66BC" w:rsidRPr="0058198D" w:rsidRDefault="008A66BC" w:rsidP="008A66BC">
      <w:pPr>
        <w:pStyle w:val="afe"/>
        <w:widowControl w:val="0"/>
        <w:spacing w:line="240" w:lineRule="auto"/>
        <w:ind w:firstLine="709"/>
        <w:rPr>
          <w:rFonts w:ascii="Times New Roman" w:hAnsi="Times New Roman"/>
          <w:color w:val="auto"/>
          <w:spacing w:val="2"/>
          <w:sz w:val="24"/>
          <w:szCs w:val="24"/>
        </w:rPr>
      </w:pPr>
      <w:r w:rsidRPr="0058198D">
        <w:rPr>
          <w:rFonts w:ascii="Times New Roman" w:hAnsi="Times New Roman"/>
          <w:color w:val="auto"/>
          <w:sz w:val="24"/>
          <w:szCs w:val="24"/>
        </w:rPr>
        <w:t xml:space="preserve">Ценности: образование, </w:t>
      </w:r>
      <w:r w:rsidRPr="0058198D">
        <w:rPr>
          <w:rFonts w:ascii="Times New Roman" w:hAnsi="Times New Roman"/>
          <w:iCs/>
          <w:color w:val="auto"/>
          <w:sz w:val="24"/>
          <w:szCs w:val="24"/>
        </w:rPr>
        <w:t xml:space="preserve">истина, интеллект, наука, интеллектуальная деятельность, интеллектуальное развитие личности, </w:t>
      </w:r>
      <w:r w:rsidRPr="0058198D">
        <w:rPr>
          <w:rFonts w:ascii="Times New Roman" w:hAnsi="Times New Roman"/>
          <w:color w:val="auto"/>
          <w:sz w:val="24"/>
          <w:szCs w:val="24"/>
        </w:rPr>
        <w:t>знание,</w:t>
      </w:r>
      <w:r w:rsidRPr="0058198D">
        <w:rPr>
          <w:rFonts w:ascii="Times New Roman" w:hAnsi="Times New Roman"/>
          <w:iCs/>
          <w:color w:val="auto"/>
          <w:sz w:val="24"/>
          <w:szCs w:val="24"/>
        </w:rPr>
        <w:t xml:space="preserve"> общество знаний. </w:t>
      </w:r>
    </w:p>
    <w:p w:rsidR="008A66BC" w:rsidRPr="0036079B" w:rsidRDefault="008A66BC" w:rsidP="008A66BC">
      <w:pPr>
        <w:pStyle w:val="afe"/>
        <w:spacing w:line="240" w:lineRule="auto"/>
        <w:rPr>
          <w:rFonts w:ascii="Times New Roman" w:hAnsi="Times New Roman"/>
          <w:b/>
          <w:color w:val="auto"/>
          <w:spacing w:val="2"/>
          <w:sz w:val="24"/>
          <w:szCs w:val="24"/>
        </w:rPr>
      </w:pPr>
      <w:r w:rsidRPr="0036079B">
        <w:rPr>
          <w:rFonts w:ascii="Times New Roman" w:hAnsi="Times New Roman"/>
          <w:b/>
          <w:color w:val="auto"/>
          <w:spacing w:val="2"/>
          <w:sz w:val="24"/>
          <w:szCs w:val="24"/>
        </w:rPr>
        <w:t xml:space="preserve">5. </w:t>
      </w:r>
      <w:r>
        <w:rPr>
          <w:rFonts w:ascii="Times New Roman" w:hAnsi="Times New Roman"/>
          <w:b/>
          <w:color w:val="auto"/>
          <w:spacing w:val="2"/>
          <w:sz w:val="24"/>
          <w:szCs w:val="24"/>
        </w:rPr>
        <w:t xml:space="preserve"> </w:t>
      </w:r>
      <w:r w:rsidRPr="0036079B">
        <w:rPr>
          <w:rFonts w:ascii="Times New Roman" w:hAnsi="Times New Roman"/>
          <w:b/>
          <w:color w:val="auto"/>
          <w:spacing w:val="2"/>
          <w:sz w:val="24"/>
          <w:szCs w:val="24"/>
        </w:rPr>
        <w:t>Здоровьесберегающее воспитание</w:t>
      </w:r>
    </w:p>
    <w:p w:rsidR="008A66BC" w:rsidRPr="0058198D" w:rsidRDefault="008A66BC" w:rsidP="008A66BC">
      <w:pPr>
        <w:pStyle w:val="afe"/>
        <w:spacing w:line="240" w:lineRule="auto"/>
        <w:ind w:firstLine="709"/>
        <w:rPr>
          <w:rFonts w:ascii="Times New Roman" w:hAnsi="Times New Roman"/>
          <w:i/>
          <w:color w:val="auto"/>
          <w:spacing w:val="2"/>
          <w:sz w:val="24"/>
          <w:szCs w:val="24"/>
        </w:rPr>
      </w:pPr>
      <w:r w:rsidRPr="0058198D">
        <w:rPr>
          <w:rFonts w:ascii="Times New Roman" w:hAnsi="Times New Roman"/>
          <w:color w:val="auto"/>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8A66BC" w:rsidRPr="0036079B" w:rsidRDefault="008A66BC" w:rsidP="008A66BC">
      <w:pPr>
        <w:pStyle w:val="afe"/>
        <w:spacing w:line="240" w:lineRule="auto"/>
        <w:rPr>
          <w:rFonts w:ascii="Times New Roman" w:hAnsi="Times New Roman"/>
          <w:b/>
          <w:color w:val="auto"/>
          <w:spacing w:val="2"/>
          <w:sz w:val="24"/>
          <w:szCs w:val="24"/>
        </w:rPr>
      </w:pPr>
      <w:r w:rsidRPr="0036079B">
        <w:rPr>
          <w:rFonts w:ascii="Times New Roman" w:hAnsi="Times New Roman"/>
          <w:b/>
          <w:color w:val="auto"/>
          <w:spacing w:val="2"/>
          <w:sz w:val="24"/>
          <w:szCs w:val="24"/>
        </w:rPr>
        <w:t>6. Социокультурное и медиакультурное воспитание</w:t>
      </w:r>
    </w:p>
    <w:p w:rsidR="008A66BC" w:rsidRPr="0058198D" w:rsidRDefault="008A66BC" w:rsidP="008A66BC">
      <w:pPr>
        <w:pStyle w:val="afe"/>
        <w:spacing w:line="240" w:lineRule="auto"/>
        <w:ind w:firstLine="709"/>
        <w:rPr>
          <w:rFonts w:ascii="Times New Roman" w:hAnsi="Times New Roman"/>
          <w:color w:val="auto"/>
          <w:spacing w:val="2"/>
          <w:sz w:val="24"/>
          <w:szCs w:val="24"/>
        </w:rPr>
      </w:pPr>
      <w:r w:rsidRPr="0058198D">
        <w:rPr>
          <w:rFonts w:ascii="Times New Roman" w:hAnsi="Times New Roman"/>
          <w:color w:val="auto"/>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58198D">
        <w:rPr>
          <w:rFonts w:ascii="Times New Roman" w:hAnsi="Times New Roman"/>
          <w:iCs/>
          <w:color w:val="auto"/>
          <w:spacing w:val="-2"/>
          <w:sz w:val="24"/>
          <w:szCs w:val="24"/>
        </w:rPr>
        <w:t xml:space="preserve"> поликультурный мир</w:t>
      </w:r>
      <w:r w:rsidRPr="0058198D">
        <w:rPr>
          <w:rFonts w:ascii="Times New Roman" w:hAnsi="Times New Roman"/>
          <w:i/>
          <w:iCs/>
          <w:color w:val="auto"/>
          <w:spacing w:val="-2"/>
          <w:sz w:val="24"/>
          <w:szCs w:val="24"/>
        </w:rPr>
        <w:t>.</w:t>
      </w:r>
    </w:p>
    <w:p w:rsidR="008A66BC" w:rsidRPr="0036079B" w:rsidRDefault="008A66BC" w:rsidP="008A66BC">
      <w:pPr>
        <w:pStyle w:val="afe"/>
        <w:spacing w:line="240" w:lineRule="auto"/>
        <w:rPr>
          <w:rFonts w:ascii="Times New Roman" w:hAnsi="Times New Roman"/>
          <w:b/>
          <w:color w:val="auto"/>
          <w:spacing w:val="2"/>
          <w:sz w:val="24"/>
          <w:szCs w:val="24"/>
        </w:rPr>
      </w:pPr>
      <w:r w:rsidRPr="0036079B">
        <w:rPr>
          <w:rFonts w:ascii="Times New Roman" w:hAnsi="Times New Roman"/>
          <w:b/>
          <w:color w:val="auto"/>
          <w:spacing w:val="2"/>
          <w:sz w:val="24"/>
          <w:szCs w:val="24"/>
        </w:rPr>
        <w:t>7. Культуротворческое и эстетическое воспитание</w:t>
      </w:r>
    </w:p>
    <w:p w:rsidR="008A66BC" w:rsidRPr="0058198D" w:rsidRDefault="008A66BC" w:rsidP="008A66BC">
      <w:pPr>
        <w:pStyle w:val="afc"/>
        <w:spacing w:line="240" w:lineRule="auto"/>
        <w:ind w:firstLine="709"/>
        <w:rPr>
          <w:rFonts w:ascii="Times New Roman" w:hAnsi="Times New Roman"/>
          <w:color w:val="auto"/>
          <w:sz w:val="24"/>
          <w:szCs w:val="24"/>
        </w:rPr>
      </w:pPr>
      <w:r w:rsidRPr="0058198D">
        <w:rPr>
          <w:rFonts w:ascii="Times New Roman" w:hAnsi="Times New Roman"/>
          <w:color w:val="auto"/>
          <w:sz w:val="24"/>
          <w:szCs w:val="24"/>
        </w:rPr>
        <w:t xml:space="preserve">Ценности: </w:t>
      </w:r>
      <w:r w:rsidRPr="0058198D">
        <w:rPr>
          <w:rFonts w:ascii="Times New Roman" w:hAnsi="Times New Roman"/>
          <w:iCs/>
          <w:color w:val="auto"/>
          <w:sz w:val="24"/>
          <w:szCs w:val="24"/>
        </w:rPr>
        <w:t xml:space="preserve">красота; гармония; </w:t>
      </w:r>
      <w:r w:rsidRPr="0058198D">
        <w:rPr>
          <w:rFonts w:ascii="Times New Roman" w:hAnsi="Times New Roman"/>
          <w:iCs/>
          <w:color w:val="auto"/>
          <w:spacing w:val="-3"/>
          <w:sz w:val="24"/>
          <w:szCs w:val="24"/>
        </w:rPr>
        <w:t>эстетическое развитие, самовыражение в творчестве и ис</w:t>
      </w:r>
      <w:r w:rsidRPr="0058198D">
        <w:rPr>
          <w:rFonts w:ascii="Times New Roman" w:hAnsi="Times New Roman"/>
          <w:iCs/>
          <w:color w:val="auto"/>
          <w:sz w:val="24"/>
          <w:szCs w:val="24"/>
        </w:rPr>
        <w:t>кусстве, культуросозидание, индивидуальные творческие способности, диалог культур и цивилизаций.</w:t>
      </w:r>
    </w:p>
    <w:p w:rsidR="008A66BC" w:rsidRPr="0036079B" w:rsidRDefault="008A66BC" w:rsidP="008A66BC">
      <w:pPr>
        <w:pStyle w:val="afe"/>
        <w:spacing w:line="240" w:lineRule="auto"/>
        <w:rPr>
          <w:rFonts w:ascii="Times New Roman" w:hAnsi="Times New Roman"/>
          <w:b/>
          <w:color w:val="auto"/>
          <w:spacing w:val="2"/>
          <w:sz w:val="24"/>
          <w:szCs w:val="24"/>
        </w:rPr>
      </w:pPr>
      <w:r w:rsidRPr="0036079B">
        <w:rPr>
          <w:rFonts w:ascii="Times New Roman" w:hAnsi="Times New Roman"/>
          <w:b/>
          <w:color w:val="auto"/>
          <w:spacing w:val="2"/>
          <w:sz w:val="24"/>
          <w:szCs w:val="24"/>
        </w:rPr>
        <w:t>8. Правовое воспитание и культура безопасности</w:t>
      </w:r>
    </w:p>
    <w:p w:rsidR="008A66BC" w:rsidRPr="0036079B" w:rsidRDefault="008A66BC" w:rsidP="008A66BC">
      <w:pPr>
        <w:pStyle w:val="afe"/>
        <w:spacing w:line="240" w:lineRule="auto"/>
        <w:ind w:firstLine="709"/>
        <w:rPr>
          <w:rFonts w:ascii="Times New Roman" w:hAnsi="Times New Roman"/>
          <w:b/>
          <w:color w:val="auto"/>
          <w:spacing w:val="2"/>
          <w:sz w:val="24"/>
          <w:szCs w:val="24"/>
        </w:rPr>
      </w:pPr>
      <w:r w:rsidRPr="0058198D">
        <w:rPr>
          <w:rFonts w:ascii="Times New Roman" w:hAnsi="Times New Roman"/>
          <w:color w:val="auto"/>
          <w:sz w:val="24"/>
          <w:szCs w:val="24"/>
        </w:rPr>
        <w:t xml:space="preserve">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w:t>
      </w:r>
      <w:r w:rsidRPr="0036079B">
        <w:rPr>
          <w:rFonts w:ascii="Times New Roman" w:hAnsi="Times New Roman"/>
          <w:b/>
          <w:color w:val="auto"/>
          <w:sz w:val="24"/>
          <w:szCs w:val="24"/>
        </w:rPr>
        <w:t>информационного пространства, безопасное поведение в природной и техногенной среде</w:t>
      </w:r>
    </w:p>
    <w:p w:rsidR="008A66BC" w:rsidRPr="0036079B" w:rsidRDefault="008A66BC" w:rsidP="008A66BC">
      <w:pPr>
        <w:pStyle w:val="afe"/>
        <w:spacing w:line="240" w:lineRule="auto"/>
        <w:rPr>
          <w:rFonts w:ascii="Times New Roman" w:hAnsi="Times New Roman"/>
          <w:b/>
          <w:color w:val="auto"/>
          <w:spacing w:val="2"/>
          <w:sz w:val="24"/>
          <w:szCs w:val="24"/>
        </w:rPr>
      </w:pPr>
      <w:r w:rsidRPr="0036079B">
        <w:rPr>
          <w:rFonts w:ascii="Times New Roman" w:hAnsi="Times New Roman"/>
          <w:b/>
          <w:color w:val="auto"/>
          <w:spacing w:val="2"/>
          <w:sz w:val="24"/>
          <w:szCs w:val="24"/>
        </w:rPr>
        <w:t>9. Воспитание семейных ценностей</w:t>
      </w:r>
    </w:p>
    <w:p w:rsidR="008A66BC" w:rsidRPr="0058198D" w:rsidRDefault="008A66BC" w:rsidP="008A66BC">
      <w:pPr>
        <w:pStyle w:val="afe"/>
        <w:spacing w:line="240" w:lineRule="auto"/>
        <w:ind w:firstLine="709"/>
        <w:rPr>
          <w:rFonts w:ascii="Times New Roman" w:hAnsi="Times New Roman"/>
          <w:color w:val="auto"/>
          <w:spacing w:val="2"/>
          <w:sz w:val="24"/>
          <w:szCs w:val="24"/>
        </w:rPr>
      </w:pPr>
      <w:r w:rsidRPr="0058198D">
        <w:rPr>
          <w:rFonts w:ascii="Times New Roman" w:hAnsi="Times New Roman"/>
          <w:color w:val="auto"/>
          <w:sz w:val="24"/>
          <w:szCs w:val="24"/>
        </w:rPr>
        <w:t>Ценности: семья, семейные традиции, культура семейной жизни, этика и психология семейных отношений, любовь и</w:t>
      </w:r>
      <w:r w:rsidRPr="0058198D">
        <w:rPr>
          <w:rFonts w:ascii="Times New Roman" w:hAnsi="Times New Roman"/>
          <w:iCs/>
          <w:color w:val="auto"/>
          <w:sz w:val="24"/>
          <w:szCs w:val="24"/>
        </w:rPr>
        <w:t xml:space="preserve"> уважение к родителям, прародителям; забота о старших и младших.</w:t>
      </w:r>
    </w:p>
    <w:p w:rsidR="008A66BC" w:rsidRPr="0036079B" w:rsidRDefault="008A66BC" w:rsidP="008A66BC">
      <w:pPr>
        <w:pStyle w:val="afe"/>
        <w:spacing w:line="240" w:lineRule="auto"/>
        <w:rPr>
          <w:rFonts w:ascii="Times New Roman" w:hAnsi="Times New Roman"/>
          <w:b/>
          <w:color w:val="auto"/>
          <w:spacing w:val="2"/>
          <w:sz w:val="24"/>
          <w:szCs w:val="24"/>
        </w:rPr>
      </w:pPr>
      <w:r w:rsidRPr="0036079B">
        <w:rPr>
          <w:rFonts w:ascii="Times New Roman" w:hAnsi="Times New Roman"/>
          <w:b/>
          <w:color w:val="auto"/>
          <w:spacing w:val="2"/>
          <w:sz w:val="24"/>
          <w:szCs w:val="24"/>
        </w:rPr>
        <w:t>10. Формирование коммуникативной культуры</w:t>
      </w:r>
    </w:p>
    <w:p w:rsidR="008A66BC" w:rsidRPr="0058198D" w:rsidRDefault="008A66BC" w:rsidP="008A66BC">
      <w:pPr>
        <w:pStyle w:val="afe"/>
        <w:spacing w:line="240" w:lineRule="auto"/>
        <w:ind w:firstLine="709"/>
        <w:rPr>
          <w:rFonts w:ascii="Times New Roman" w:hAnsi="Times New Roman"/>
          <w:color w:val="auto"/>
          <w:spacing w:val="2"/>
          <w:sz w:val="24"/>
          <w:szCs w:val="24"/>
        </w:rPr>
      </w:pPr>
      <w:r w:rsidRPr="0058198D">
        <w:rPr>
          <w:rFonts w:ascii="Times New Roman" w:hAnsi="Times New Roman"/>
          <w:color w:val="auto"/>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8A66BC" w:rsidRPr="0036079B" w:rsidRDefault="008A66BC" w:rsidP="008A66BC">
      <w:pPr>
        <w:pStyle w:val="afe"/>
        <w:widowControl w:val="0"/>
        <w:spacing w:line="240" w:lineRule="auto"/>
        <w:rPr>
          <w:rFonts w:ascii="Times New Roman" w:hAnsi="Times New Roman"/>
          <w:b/>
          <w:color w:val="auto"/>
          <w:spacing w:val="2"/>
          <w:sz w:val="24"/>
          <w:szCs w:val="24"/>
        </w:rPr>
      </w:pPr>
      <w:r w:rsidRPr="0036079B">
        <w:rPr>
          <w:rFonts w:ascii="Times New Roman" w:hAnsi="Times New Roman"/>
          <w:b/>
          <w:color w:val="auto"/>
          <w:spacing w:val="2"/>
          <w:sz w:val="24"/>
          <w:szCs w:val="24"/>
        </w:rPr>
        <w:t>11. Экологическое воспитание</w:t>
      </w:r>
    </w:p>
    <w:p w:rsidR="008A66BC" w:rsidRPr="0058198D" w:rsidRDefault="008A66BC" w:rsidP="008A66BC">
      <w:pPr>
        <w:pStyle w:val="afe"/>
        <w:widowControl w:val="0"/>
        <w:spacing w:line="240" w:lineRule="auto"/>
        <w:ind w:firstLine="709"/>
        <w:rPr>
          <w:rFonts w:ascii="Times New Roman" w:hAnsi="Times New Roman"/>
          <w:i/>
          <w:iCs/>
          <w:color w:val="auto"/>
          <w:sz w:val="24"/>
          <w:szCs w:val="24"/>
        </w:rPr>
      </w:pPr>
      <w:r w:rsidRPr="0058198D">
        <w:rPr>
          <w:rFonts w:ascii="Times New Roman" w:hAnsi="Times New Roman"/>
          <w:color w:val="auto"/>
          <w:spacing w:val="2"/>
          <w:sz w:val="24"/>
          <w:szCs w:val="24"/>
        </w:rPr>
        <w:t xml:space="preserve">Ценности: </w:t>
      </w:r>
      <w:r w:rsidRPr="0058198D">
        <w:rPr>
          <w:rFonts w:ascii="Times New Roman" w:hAnsi="Times New Roman"/>
          <w:iCs/>
          <w:color w:val="auto"/>
          <w:spacing w:val="2"/>
          <w:sz w:val="24"/>
          <w:szCs w:val="24"/>
        </w:rPr>
        <w:t xml:space="preserve">родная земля; заповедная природа; планета </w:t>
      </w:r>
      <w:r w:rsidRPr="0058198D">
        <w:rPr>
          <w:rFonts w:ascii="Times New Roman" w:hAnsi="Times New Roman"/>
          <w:iCs/>
          <w:color w:val="auto"/>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
    <w:p w:rsidR="008A66BC" w:rsidRDefault="008A66BC" w:rsidP="008A66BC">
      <w:pPr>
        <w:pStyle w:val="afc"/>
        <w:spacing w:line="240" w:lineRule="auto"/>
        <w:ind w:firstLine="709"/>
        <w:rPr>
          <w:rFonts w:ascii="Times New Roman" w:hAnsi="Times New Roman"/>
          <w:color w:val="auto"/>
          <w:sz w:val="24"/>
          <w:szCs w:val="24"/>
        </w:rPr>
      </w:pPr>
      <w:r w:rsidRPr="0058198D">
        <w:rPr>
          <w:rFonts w:ascii="Times New Roman" w:hAnsi="Times New Roman"/>
          <w:color w:val="auto"/>
          <w:spacing w:val="-2"/>
          <w:sz w:val="24"/>
          <w:szCs w:val="24"/>
        </w:rPr>
        <w:t>Все направления духовно­нравственного развития, воспи</w:t>
      </w:r>
      <w:r w:rsidRPr="0058198D">
        <w:rPr>
          <w:rFonts w:ascii="Times New Roman" w:hAnsi="Times New Roman"/>
          <w:color w:val="auto"/>
          <w:sz w:val="24"/>
          <w:szCs w:val="24"/>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w:t>
      </w:r>
      <w:r w:rsidRPr="0058198D">
        <w:rPr>
          <w:rFonts w:ascii="Times New Roman" w:hAnsi="Times New Roman"/>
          <w:color w:val="auto"/>
          <w:sz w:val="24"/>
          <w:szCs w:val="24"/>
        </w:rPr>
        <w:lastRenderedPageBreak/>
        <w:t>направлениями и системой ценностей задачи, виды и формы деятельности на уровне начального общего образования.</w:t>
      </w:r>
    </w:p>
    <w:p w:rsidR="00FD4096" w:rsidRPr="000E18BD" w:rsidRDefault="00FD4096" w:rsidP="007A66E1">
      <w:pPr>
        <w:pStyle w:val="100"/>
        <w:spacing w:line="240" w:lineRule="auto"/>
        <w:ind w:right="20" w:firstLine="720"/>
        <w:jc w:val="left"/>
        <w:rPr>
          <w:rFonts w:ascii="Times New Roman" w:hAnsi="Times New Roman" w:cs="Times New Roman"/>
          <w:sz w:val="24"/>
          <w:szCs w:val="24"/>
        </w:rPr>
      </w:pPr>
      <w:r w:rsidRPr="000E18BD">
        <w:rPr>
          <w:rFonts w:ascii="Times New Roman" w:hAnsi="Times New Roman" w:cs="Times New Roman"/>
          <w:sz w:val="24"/>
          <w:szCs w:val="24"/>
        </w:rPr>
        <w:t>Раздел 3</w:t>
      </w:r>
      <w:r w:rsidR="007A66E1">
        <w:rPr>
          <w:rFonts w:ascii="Times New Roman" w:hAnsi="Times New Roman" w:cs="Times New Roman"/>
          <w:sz w:val="24"/>
          <w:szCs w:val="24"/>
        </w:rPr>
        <w:t xml:space="preserve"> </w:t>
      </w:r>
      <w:r w:rsidRPr="000E18BD">
        <w:rPr>
          <w:rFonts w:ascii="Times New Roman" w:hAnsi="Times New Roman" w:cs="Times New Roman"/>
          <w:sz w:val="24"/>
          <w:szCs w:val="24"/>
        </w:rPr>
        <w:t xml:space="preserve"> «Основные направления и ценностные</w:t>
      </w:r>
      <w:r w:rsidRPr="000E18BD">
        <w:rPr>
          <w:rStyle w:val="WW-10"/>
          <w:rFonts w:ascii="Times New Roman" w:hAnsi="Times New Roman" w:cs="Times New Roman"/>
          <w:sz w:val="24"/>
          <w:szCs w:val="24"/>
        </w:rPr>
        <w:t xml:space="preserve"> </w:t>
      </w:r>
      <w:r w:rsidR="007A66E1">
        <w:rPr>
          <w:rFonts w:ascii="Times New Roman" w:hAnsi="Times New Roman" w:cs="Times New Roman"/>
          <w:sz w:val="24"/>
          <w:szCs w:val="24"/>
        </w:rPr>
        <w:t>основы духовно-</w:t>
      </w:r>
      <w:r w:rsidRPr="000E18BD">
        <w:rPr>
          <w:rFonts w:ascii="Times New Roman" w:hAnsi="Times New Roman" w:cs="Times New Roman"/>
          <w:sz w:val="24"/>
          <w:szCs w:val="24"/>
        </w:rPr>
        <w:t>нравственного развития</w:t>
      </w:r>
      <w:r w:rsidRPr="000E18BD">
        <w:rPr>
          <w:rStyle w:val="WW-10"/>
          <w:rFonts w:ascii="Times New Roman" w:hAnsi="Times New Roman" w:cs="Times New Roman"/>
          <w:sz w:val="24"/>
          <w:szCs w:val="24"/>
        </w:rPr>
        <w:t xml:space="preserve"> </w:t>
      </w:r>
      <w:r w:rsidRPr="000E18BD">
        <w:rPr>
          <w:rFonts w:ascii="Times New Roman" w:hAnsi="Times New Roman" w:cs="Times New Roman"/>
          <w:sz w:val="24"/>
          <w:szCs w:val="24"/>
        </w:rPr>
        <w:t>и воспитания обучающихся на ступени</w:t>
      </w:r>
      <w:r w:rsidRPr="000E18BD">
        <w:rPr>
          <w:rStyle w:val="WW-10"/>
          <w:rFonts w:ascii="Times New Roman" w:hAnsi="Times New Roman" w:cs="Times New Roman"/>
          <w:sz w:val="24"/>
          <w:szCs w:val="24"/>
        </w:rPr>
        <w:t xml:space="preserve"> </w:t>
      </w:r>
      <w:r w:rsidRPr="000E18BD">
        <w:rPr>
          <w:rFonts w:ascii="Times New Roman" w:hAnsi="Times New Roman" w:cs="Times New Roman"/>
          <w:sz w:val="24"/>
          <w:szCs w:val="24"/>
        </w:rPr>
        <w:t>начального общего образования»</w:t>
      </w:r>
    </w:p>
    <w:p w:rsidR="00FD4096" w:rsidRPr="000E18BD" w:rsidRDefault="00FD4096" w:rsidP="007A66E1">
      <w:pPr>
        <w:pStyle w:val="a8"/>
        <w:spacing w:before="0" w:after="0" w:line="240" w:lineRule="auto"/>
        <w:ind w:left="40" w:right="20" w:firstLine="668"/>
        <w:jc w:val="left"/>
        <w:rPr>
          <w:sz w:val="24"/>
          <w:szCs w:val="24"/>
        </w:rPr>
      </w:pPr>
      <w:r w:rsidRPr="000E18BD">
        <w:rPr>
          <w:sz w:val="24"/>
          <w:szCs w:val="24"/>
        </w:rPr>
        <w:t>Духовно-нравственное развитие и воспита</w:t>
      </w:r>
      <w:r w:rsidRPr="000E18BD">
        <w:rPr>
          <w:sz w:val="24"/>
          <w:szCs w:val="24"/>
        </w:rPr>
        <w:softHyphen/>
        <w:t>ние младших школьников в перспективе достижения национального</w:t>
      </w:r>
      <w:r w:rsidRPr="000E18BD">
        <w:rPr>
          <w:rStyle w:val="WW-12345678910111213"/>
          <w:rFonts w:eastAsia="Verdana"/>
          <w:sz w:val="24"/>
          <w:szCs w:val="24"/>
        </w:rPr>
        <w:t xml:space="preserve"> </w:t>
      </w:r>
      <w:r w:rsidRPr="000E18BD">
        <w:rPr>
          <w:sz w:val="24"/>
          <w:szCs w:val="24"/>
        </w:rPr>
        <w:t>воспитательного иде</w:t>
      </w:r>
      <w:r w:rsidR="007A66E1">
        <w:rPr>
          <w:sz w:val="24"/>
          <w:szCs w:val="24"/>
        </w:rPr>
        <w:t>ала осуществляется по следующим на</w:t>
      </w:r>
      <w:r w:rsidRPr="000E18BD">
        <w:rPr>
          <w:sz w:val="24"/>
          <w:szCs w:val="24"/>
        </w:rPr>
        <w:t>правлениям:</w:t>
      </w:r>
    </w:p>
    <w:p w:rsidR="00FD4096" w:rsidRPr="000E18BD" w:rsidRDefault="00FD4096" w:rsidP="00FD4096">
      <w:pPr>
        <w:pStyle w:val="a8"/>
        <w:tabs>
          <w:tab w:val="left" w:pos="-120"/>
          <w:tab w:val="left" w:pos="602"/>
        </w:tabs>
        <w:spacing w:before="0" w:after="0" w:line="240" w:lineRule="auto"/>
        <w:ind w:right="20" w:firstLine="720"/>
        <w:jc w:val="left"/>
        <w:rPr>
          <w:sz w:val="24"/>
          <w:szCs w:val="24"/>
        </w:rPr>
      </w:pPr>
      <w:r w:rsidRPr="000E18BD">
        <w:rPr>
          <w:sz w:val="24"/>
          <w:szCs w:val="24"/>
        </w:rPr>
        <w:t>Направление 1. Воспитание гражданственности, патриотизма, уважения</w:t>
      </w:r>
      <w:r w:rsidRPr="000E18BD">
        <w:rPr>
          <w:rStyle w:val="WW-12345678910111213"/>
          <w:rFonts w:eastAsia="Verdana"/>
          <w:sz w:val="24"/>
          <w:szCs w:val="24"/>
        </w:rPr>
        <w:t xml:space="preserve"> </w:t>
      </w:r>
      <w:r w:rsidRPr="000E18BD">
        <w:rPr>
          <w:sz w:val="24"/>
          <w:szCs w:val="24"/>
        </w:rPr>
        <w:t>к правам, свободам и обязанностям человека.</w:t>
      </w:r>
    </w:p>
    <w:p w:rsidR="00FD4096" w:rsidRPr="000E18BD" w:rsidRDefault="00FD4096" w:rsidP="00FD4096">
      <w:pPr>
        <w:pStyle w:val="122"/>
        <w:tabs>
          <w:tab w:val="left" w:pos="-120"/>
        </w:tabs>
        <w:spacing w:line="240" w:lineRule="auto"/>
        <w:ind w:left="40" w:right="20" w:firstLine="720"/>
        <w:jc w:val="left"/>
        <w:rPr>
          <w:sz w:val="24"/>
          <w:szCs w:val="24"/>
        </w:rPr>
      </w:pPr>
      <w:r w:rsidRPr="000E18BD">
        <w:rPr>
          <w:rStyle w:val="120"/>
          <w:sz w:val="24"/>
          <w:szCs w:val="24"/>
        </w:rPr>
        <w:t>Ценности:</w:t>
      </w:r>
      <w:r w:rsidRPr="000E18BD">
        <w:rPr>
          <w:sz w:val="24"/>
          <w:szCs w:val="24"/>
        </w:rPr>
        <w:t xml:space="preserve"> </w:t>
      </w:r>
    </w:p>
    <w:p w:rsidR="00FD4096" w:rsidRPr="000E18BD" w:rsidRDefault="00FD4096" w:rsidP="00FD4096">
      <w:pPr>
        <w:pStyle w:val="122"/>
        <w:tabs>
          <w:tab w:val="left" w:pos="-120"/>
        </w:tabs>
        <w:spacing w:line="240" w:lineRule="auto"/>
        <w:ind w:left="40" w:right="20" w:firstLine="720"/>
        <w:jc w:val="left"/>
        <w:rPr>
          <w:sz w:val="24"/>
          <w:szCs w:val="24"/>
        </w:rPr>
      </w:pPr>
      <w:r w:rsidRPr="000E18BD">
        <w:rPr>
          <w:i w:val="0"/>
          <w:sz w:val="24"/>
          <w:szCs w:val="24"/>
        </w:rPr>
        <w:t>любовь к России, своему народу, своему краю,</w:t>
      </w:r>
      <w:r w:rsidRPr="000E18BD">
        <w:rPr>
          <w:rStyle w:val="121"/>
          <w:sz w:val="24"/>
          <w:szCs w:val="24"/>
        </w:rPr>
        <w:t xml:space="preserve"> </w:t>
      </w:r>
      <w:r w:rsidRPr="000E18BD">
        <w:rPr>
          <w:i w:val="0"/>
          <w:sz w:val="24"/>
          <w:szCs w:val="24"/>
        </w:rPr>
        <w:t>служение Отечеству, правовое государство, гражданское</w:t>
      </w:r>
      <w:r w:rsidRPr="000E18BD">
        <w:rPr>
          <w:rStyle w:val="121"/>
          <w:sz w:val="24"/>
          <w:szCs w:val="24"/>
        </w:rPr>
        <w:t xml:space="preserve"> </w:t>
      </w:r>
      <w:r w:rsidRPr="000E18BD">
        <w:rPr>
          <w:i w:val="0"/>
          <w:sz w:val="24"/>
          <w:szCs w:val="24"/>
        </w:rPr>
        <w:t>общество, закон и правопорядок, поликультурный мир,</w:t>
      </w:r>
      <w:r w:rsidRPr="000E18BD">
        <w:rPr>
          <w:rStyle w:val="121"/>
          <w:sz w:val="24"/>
          <w:szCs w:val="24"/>
        </w:rPr>
        <w:t xml:space="preserve"> </w:t>
      </w:r>
      <w:r w:rsidRPr="000E18BD">
        <w:rPr>
          <w:i w:val="0"/>
          <w:sz w:val="24"/>
          <w:szCs w:val="24"/>
        </w:rPr>
        <w:t>свобода личная и национальная, доверие к людям, инсти</w:t>
      </w:r>
      <w:r w:rsidRPr="000E18BD">
        <w:rPr>
          <w:i w:val="0"/>
          <w:sz w:val="24"/>
          <w:szCs w:val="24"/>
        </w:rPr>
        <w:softHyphen/>
        <w:t>тутам государства и гражданского общества.</w:t>
      </w:r>
    </w:p>
    <w:p w:rsidR="00FD4096" w:rsidRPr="000E18BD" w:rsidRDefault="00FD4096" w:rsidP="00FD4096">
      <w:pPr>
        <w:pStyle w:val="a8"/>
        <w:tabs>
          <w:tab w:val="left" w:pos="-120"/>
          <w:tab w:val="left" w:pos="573"/>
        </w:tabs>
        <w:spacing w:before="0" w:after="0" w:line="240" w:lineRule="auto"/>
        <w:ind w:firstLine="720"/>
        <w:jc w:val="left"/>
        <w:rPr>
          <w:sz w:val="24"/>
          <w:szCs w:val="24"/>
        </w:rPr>
      </w:pPr>
      <w:r w:rsidRPr="000E18BD">
        <w:rPr>
          <w:sz w:val="24"/>
          <w:szCs w:val="24"/>
        </w:rPr>
        <w:t>Направление 2. Воспитание нравственных чувств и этического сознания.</w:t>
      </w:r>
    </w:p>
    <w:p w:rsidR="00FD4096" w:rsidRPr="000E18BD" w:rsidRDefault="00FD4096" w:rsidP="00FD4096">
      <w:pPr>
        <w:pStyle w:val="122"/>
        <w:tabs>
          <w:tab w:val="left" w:pos="-120"/>
        </w:tabs>
        <w:spacing w:line="240" w:lineRule="auto"/>
        <w:ind w:left="40" w:firstLine="720"/>
        <w:jc w:val="left"/>
        <w:rPr>
          <w:sz w:val="24"/>
          <w:szCs w:val="24"/>
        </w:rPr>
      </w:pPr>
      <w:r w:rsidRPr="000E18BD">
        <w:rPr>
          <w:rStyle w:val="120"/>
          <w:sz w:val="24"/>
          <w:szCs w:val="24"/>
        </w:rPr>
        <w:t>Ценности:</w:t>
      </w:r>
      <w:r w:rsidRPr="000E18BD">
        <w:rPr>
          <w:sz w:val="24"/>
          <w:szCs w:val="24"/>
        </w:rPr>
        <w:t xml:space="preserve"> </w:t>
      </w:r>
    </w:p>
    <w:p w:rsidR="00FD4096" w:rsidRPr="000E18BD" w:rsidRDefault="00FD4096" w:rsidP="00FD4096">
      <w:pPr>
        <w:pStyle w:val="122"/>
        <w:tabs>
          <w:tab w:val="left" w:pos="-120"/>
        </w:tabs>
        <w:spacing w:line="240" w:lineRule="auto"/>
        <w:ind w:left="40" w:firstLine="720"/>
        <w:jc w:val="left"/>
        <w:rPr>
          <w:i w:val="0"/>
          <w:sz w:val="24"/>
          <w:szCs w:val="24"/>
        </w:rPr>
      </w:pPr>
      <w:r w:rsidRPr="000E18BD">
        <w:rPr>
          <w:i w:val="0"/>
          <w:sz w:val="24"/>
          <w:szCs w:val="24"/>
        </w:rPr>
        <w:t>нравственный выбор; жизнь и смысл жизни; справедливость; милосердие; честь; достоинство; уважение</w:t>
      </w:r>
      <w:r w:rsidRPr="000E18BD">
        <w:rPr>
          <w:rStyle w:val="121"/>
          <w:sz w:val="24"/>
          <w:szCs w:val="24"/>
        </w:rPr>
        <w:t xml:space="preserve"> </w:t>
      </w:r>
      <w:r w:rsidRPr="000E18BD">
        <w:rPr>
          <w:i w:val="0"/>
          <w:sz w:val="24"/>
          <w:szCs w:val="24"/>
        </w:rPr>
        <w:t>родителей; уважение достоинства человека, равноправие,</w:t>
      </w:r>
      <w:r w:rsidRPr="000E18BD">
        <w:rPr>
          <w:rStyle w:val="121"/>
          <w:sz w:val="24"/>
          <w:szCs w:val="24"/>
        </w:rPr>
        <w:t xml:space="preserve"> </w:t>
      </w:r>
      <w:r w:rsidRPr="000E18BD">
        <w:rPr>
          <w:i w:val="0"/>
          <w:sz w:val="24"/>
          <w:szCs w:val="24"/>
        </w:rPr>
        <w:t>ответственность и чувство долга; забота и помощь, мо</w:t>
      </w:r>
      <w:r w:rsidRPr="000E18BD">
        <w:rPr>
          <w:i w:val="0"/>
          <w:sz w:val="24"/>
          <w:szCs w:val="24"/>
        </w:rPr>
        <w:softHyphen/>
        <w:t>раль, честность, щедрость, забота о старших и младших;</w:t>
      </w:r>
      <w:r w:rsidRPr="000E18BD">
        <w:rPr>
          <w:rStyle w:val="121"/>
          <w:sz w:val="24"/>
          <w:szCs w:val="24"/>
        </w:rPr>
        <w:t xml:space="preserve"> </w:t>
      </w:r>
      <w:r w:rsidRPr="000E18BD">
        <w:rPr>
          <w:i w:val="0"/>
          <w:sz w:val="24"/>
          <w:szCs w:val="24"/>
        </w:rPr>
        <w:t>свобода совести и вероисповедания; толерантность, пред</w:t>
      </w:r>
      <w:r w:rsidRPr="000E18BD">
        <w:rPr>
          <w:i w:val="0"/>
          <w:sz w:val="24"/>
          <w:szCs w:val="24"/>
        </w:rPr>
        <w:softHyphen/>
        <w:t>ставление о вере, духовной культуре и светской этике.</w:t>
      </w:r>
    </w:p>
    <w:p w:rsidR="00FD4096" w:rsidRPr="000E18BD" w:rsidRDefault="00FD4096" w:rsidP="00FD4096">
      <w:pPr>
        <w:pStyle w:val="a8"/>
        <w:tabs>
          <w:tab w:val="left" w:pos="-120"/>
          <w:tab w:val="left" w:pos="586"/>
        </w:tabs>
        <w:spacing w:before="0" w:after="0" w:line="240" w:lineRule="auto"/>
        <w:ind w:right="20" w:firstLine="720"/>
        <w:jc w:val="left"/>
        <w:rPr>
          <w:sz w:val="24"/>
          <w:szCs w:val="24"/>
        </w:rPr>
      </w:pPr>
      <w:r w:rsidRPr="000E18BD">
        <w:rPr>
          <w:sz w:val="24"/>
          <w:szCs w:val="24"/>
        </w:rPr>
        <w:t>Направление 3. Воспитание трудолюбия, творческого отношения к уче</w:t>
      </w:r>
      <w:r w:rsidRPr="000E18BD">
        <w:rPr>
          <w:sz w:val="24"/>
          <w:szCs w:val="24"/>
        </w:rPr>
        <w:softHyphen/>
        <w:t>нию, труду, жизни.</w:t>
      </w:r>
    </w:p>
    <w:p w:rsidR="00FD4096" w:rsidRPr="000E18BD" w:rsidRDefault="00FD4096" w:rsidP="00FD4096">
      <w:pPr>
        <w:pStyle w:val="122"/>
        <w:tabs>
          <w:tab w:val="left" w:pos="-120"/>
        </w:tabs>
        <w:spacing w:line="240" w:lineRule="auto"/>
        <w:ind w:left="20" w:right="20" w:firstLine="720"/>
        <w:jc w:val="left"/>
        <w:rPr>
          <w:rStyle w:val="WW-12"/>
          <w:sz w:val="24"/>
          <w:szCs w:val="24"/>
        </w:rPr>
      </w:pPr>
      <w:r w:rsidRPr="000E18BD">
        <w:rPr>
          <w:rStyle w:val="WW-12"/>
          <w:sz w:val="24"/>
          <w:szCs w:val="24"/>
        </w:rPr>
        <w:t>Ценности:</w:t>
      </w:r>
    </w:p>
    <w:p w:rsidR="00FD4096" w:rsidRPr="000E18BD" w:rsidRDefault="00FD4096" w:rsidP="00FD4096">
      <w:pPr>
        <w:pStyle w:val="122"/>
        <w:tabs>
          <w:tab w:val="left" w:pos="-120"/>
        </w:tabs>
        <w:spacing w:line="240" w:lineRule="auto"/>
        <w:ind w:left="20" w:right="20" w:firstLine="720"/>
        <w:jc w:val="left"/>
        <w:rPr>
          <w:i w:val="0"/>
          <w:sz w:val="24"/>
          <w:szCs w:val="24"/>
        </w:rPr>
      </w:pPr>
      <w:r w:rsidRPr="000E18BD">
        <w:rPr>
          <w:i w:val="0"/>
          <w:sz w:val="24"/>
          <w:szCs w:val="24"/>
        </w:rPr>
        <w:t xml:space="preserve"> уважение к труду; творчество и созидание;</w:t>
      </w:r>
      <w:r w:rsidRPr="000E18BD">
        <w:rPr>
          <w:rStyle w:val="WW-120"/>
          <w:sz w:val="24"/>
          <w:szCs w:val="24"/>
        </w:rPr>
        <w:t xml:space="preserve"> </w:t>
      </w:r>
      <w:r w:rsidRPr="000E18BD">
        <w:rPr>
          <w:i w:val="0"/>
          <w:sz w:val="24"/>
          <w:szCs w:val="24"/>
        </w:rPr>
        <w:t>стремление к познанию и истине; целеустремлённость и</w:t>
      </w:r>
      <w:r w:rsidRPr="000E18BD">
        <w:rPr>
          <w:rStyle w:val="WW-120"/>
          <w:sz w:val="24"/>
          <w:szCs w:val="24"/>
        </w:rPr>
        <w:t xml:space="preserve"> </w:t>
      </w:r>
      <w:r w:rsidRPr="000E18BD">
        <w:rPr>
          <w:i w:val="0"/>
          <w:sz w:val="24"/>
          <w:szCs w:val="24"/>
        </w:rPr>
        <w:t>настойчивость, бережливость, трудолюбие.</w:t>
      </w:r>
    </w:p>
    <w:p w:rsidR="00FD4096" w:rsidRPr="000E18BD" w:rsidRDefault="00FD4096" w:rsidP="00FD4096">
      <w:pPr>
        <w:pStyle w:val="a8"/>
        <w:tabs>
          <w:tab w:val="left" w:pos="-120"/>
          <w:tab w:val="left" w:pos="591"/>
        </w:tabs>
        <w:spacing w:before="0" w:after="0" w:line="240" w:lineRule="auto"/>
        <w:ind w:right="20" w:firstLine="720"/>
        <w:jc w:val="left"/>
        <w:rPr>
          <w:sz w:val="24"/>
          <w:szCs w:val="24"/>
        </w:rPr>
      </w:pPr>
      <w:r w:rsidRPr="000E18BD">
        <w:rPr>
          <w:sz w:val="24"/>
          <w:szCs w:val="24"/>
        </w:rPr>
        <w:t>Направление 4. Формирование ценностного отношения к здоровью и</w:t>
      </w:r>
      <w:r w:rsidRPr="000E18BD">
        <w:rPr>
          <w:rStyle w:val="WW-1234567891011121314"/>
          <w:sz w:val="24"/>
          <w:szCs w:val="24"/>
        </w:rPr>
        <w:t xml:space="preserve"> </w:t>
      </w:r>
      <w:r w:rsidRPr="000E18BD">
        <w:rPr>
          <w:sz w:val="24"/>
          <w:szCs w:val="24"/>
        </w:rPr>
        <w:t>здоровому образу жизни.</w:t>
      </w:r>
    </w:p>
    <w:p w:rsidR="00FD4096" w:rsidRPr="000E18BD" w:rsidRDefault="00FD4096" w:rsidP="00FD4096">
      <w:pPr>
        <w:pStyle w:val="122"/>
        <w:tabs>
          <w:tab w:val="left" w:pos="-120"/>
        </w:tabs>
        <w:spacing w:line="240" w:lineRule="auto"/>
        <w:ind w:left="20" w:right="20" w:firstLine="720"/>
        <w:jc w:val="left"/>
        <w:rPr>
          <w:i w:val="0"/>
          <w:sz w:val="24"/>
          <w:szCs w:val="24"/>
        </w:rPr>
      </w:pPr>
      <w:r w:rsidRPr="000E18BD">
        <w:rPr>
          <w:rStyle w:val="WW-12"/>
          <w:sz w:val="24"/>
          <w:szCs w:val="24"/>
        </w:rPr>
        <w:t>Ценности:</w:t>
      </w:r>
      <w:r w:rsidRPr="000E18BD">
        <w:rPr>
          <w:sz w:val="24"/>
          <w:szCs w:val="24"/>
        </w:rPr>
        <w:t xml:space="preserve"> </w:t>
      </w:r>
    </w:p>
    <w:p w:rsidR="00FD4096" w:rsidRPr="000E18BD" w:rsidRDefault="00FD4096" w:rsidP="00FD4096">
      <w:pPr>
        <w:pStyle w:val="122"/>
        <w:tabs>
          <w:tab w:val="left" w:pos="-120"/>
        </w:tabs>
        <w:spacing w:line="240" w:lineRule="auto"/>
        <w:ind w:left="20" w:right="20" w:firstLine="720"/>
        <w:jc w:val="left"/>
        <w:rPr>
          <w:i w:val="0"/>
          <w:sz w:val="24"/>
          <w:szCs w:val="24"/>
        </w:rPr>
      </w:pPr>
      <w:r w:rsidRPr="000E18BD">
        <w:rPr>
          <w:i w:val="0"/>
          <w:sz w:val="24"/>
          <w:szCs w:val="24"/>
        </w:rPr>
        <w:t>здоровье физическое и стремление к здорово</w:t>
      </w:r>
      <w:r w:rsidRPr="000E18BD">
        <w:rPr>
          <w:i w:val="0"/>
          <w:sz w:val="24"/>
          <w:szCs w:val="24"/>
        </w:rPr>
        <w:softHyphen/>
        <w:t>му образу жизни, здоровье нравственное, психологическое,</w:t>
      </w:r>
      <w:r w:rsidRPr="000E18BD">
        <w:rPr>
          <w:rStyle w:val="WW-120"/>
          <w:sz w:val="24"/>
          <w:szCs w:val="24"/>
        </w:rPr>
        <w:t xml:space="preserve"> </w:t>
      </w:r>
      <w:r w:rsidRPr="000E18BD">
        <w:rPr>
          <w:i w:val="0"/>
          <w:sz w:val="24"/>
          <w:szCs w:val="24"/>
        </w:rPr>
        <w:t>нервно-психическое и социально-психологическое.</w:t>
      </w:r>
    </w:p>
    <w:p w:rsidR="00FD4096" w:rsidRPr="000E18BD" w:rsidRDefault="00FD4096" w:rsidP="00FD4096">
      <w:pPr>
        <w:pStyle w:val="a8"/>
        <w:tabs>
          <w:tab w:val="left" w:pos="-120"/>
          <w:tab w:val="left" w:pos="586"/>
        </w:tabs>
        <w:spacing w:before="0" w:after="0" w:line="240" w:lineRule="auto"/>
        <w:ind w:right="20" w:firstLine="720"/>
        <w:jc w:val="left"/>
        <w:rPr>
          <w:sz w:val="24"/>
          <w:szCs w:val="24"/>
        </w:rPr>
      </w:pPr>
      <w:r w:rsidRPr="000E18BD">
        <w:rPr>
          <w:sz w:val="24"/>
          <w:szCs w:val="24"/>
        </w:rPr>
        <w:t>Направление 5. Воспитание ценностного отношения к природе, окружа</w:t>
      </w:r>
      <w:r w:rsidRPr="000E18BD">
        <w:rPr>
          <w:sz w:val="24"/>
          <w:szCs w:val="24"/>
        </w:rPr>
        <w:softHyphen/>
        <w:t>ющей среде (экологическое воспитание).</w:t>
      </w:r>
    </w:p>
    <w:p w:rsidR="00FD4096" w:rsidRPr="000E18BD" w:rsidRDefault="00FD4096" w:rsidP="00FD4096">
      <w:pPr>
        <w:pStyle w:val="122"/>
        <w:tabs>
          <w:tab w:val="left" w:pos="-120"/>
        </w:tabs>
        <w:spacing w:line="240" w:lineRule="auto"/>
        <w:ind w:left="20" w:right="20" w:firstLine="720"/>
        <w:jc w:val="left"/>
        <w:rPr>
          <w:rStyle w:val="WW-12"/>
          <w:sz w:val="24"/>
          <w:szCs w:val="24"/>
        </w:rPr>
      </w:pPr>
      <w:r w:rsidRPr="000E18BD">
        <w:rPr>
          <w:rStyle w:val="WW-12"/>
          <w:sz w:val="24"/>
          <w:szCs w:val="24"/>
        </w:rPr>
        <w:t>Ценности:</w:t>
      </w:r>
    </w:p>
    <w:p w:rsidR="00FD4096" w:rsidRPr="000E18BD" w:rsidRDefault="00FD4096" w:rsidP="00FD4096">
      <w:pPr>
        <w:pStyle w:val="122"/>
        <w:tabs>
          <w:tab w:val="left" w:pos="-120"/>
        </w:tabs>
        <w:spacing w:line="240" w:lineRule="auto"/>
        <w:ind w:left="20" w:right="20" w:firstLine="720"/>
        <w:jc w:val="left"/>
        <w:rPr>
          <w:i w:val="0"/>
          <w:sz w:val="24"/>
          <w:szCs w:val="24"/>
        </w:rPr>
      </w:pPr>
      <w:r w:rsidRPr="000E18BD">
        <w:rPr>
          <w:sz w:val="24"/>
          <w:szCs w:val="24"/>
        </w:rPr>
        <w:t xml:space="preserve"> </w:t>
      </w:r>
      <w:r w:rsidRPr="000E18BD">
        <w:rPr>
          <w:i w:val="0"/>
          <w:sz w:val="24"/>
          <w:szCs w:val="24"/>
        </w:rPr>
        <w:t>родная земля; заповедная природа; планета</w:t>
      </w:r>
      <w:r w:rsidRPr="000E18BD">
        <w:rPr>
          <w:rStyle w:val="WW-120"/>
          <w:sz w:val="24"/>
          <w:szCs w:val="24"/>
        </w:rPr>
        <w:t xml:space="preserve"> </w:t>
      </w:r>
      <w:r w:rsidRPr="000E18BD">
        <w:rPr>
          <w:i w:val="0"/>
          <w:sz w:val="24"/>
          <w:szCs w:val="24"/>
        </w:rPr>
        <w:t>Земля; экологическое сознание.</w:t>
      </w:r>
    </w:p>
    <w:p w:rsidR="00FD4096" w:rsidRPr="000E18BD" w:rsidRDefault="00FD4096" w:rsidP="00FD4096">
      <w:pPr>
        <w:pStyle w:val="a8"/>
        <w:tabs>
          <w:tab w:val="left" w:pos="-120"/>
          <w:tab w:val="left" w:pos="596"/>
        </w:tabs>
        <w:spacing w:before="0" w:after="0" w:line="240" w:lineRule="auto"/>
        <w:ind w:right="20" w:firstLine="720"/>
        <w:jc w:val="left"/>
        <w:rPr>
          <w:sz w:val="24"/>
          <w:szCs w:val="24"/>
        </w:rPr>
      </w:pPr>
      <w:r w:rsidRPr="000E18BD">
        <w:rPr>
          <w:sz w:val="24"/>
          <w:szCs w:val="24"/>
        </w:rPr>
        <w:t>Направление 6. Воспитание ценностного отношения к прекрасному,</w:t>
      </w:r>
      <w:r w:rsidRPr="000E18BD">
        <w:rPr>
          <w:rStyle w:val="WW-1234567891011121314"/>
          <w:sz w:val="24"/>
          <w:szCs w:val="24"/>
        </w:rPr>
        <w:t xml:space="preserve"> </w:t>
      </w:r>
      <w:r w:rsidRPr="000E18BD">
        <w:rPr>
          <w:sz w:val="24"/>
          <w:szCs w:val="24"/>
        </w:rPr>
        <w:t>формирование представлений об эстетических идеалах и цен</w:t>
      </w:r>
      <w:r w:rsidRPr="000E18BD">
        <w:rPr>
          <w:sz w:val="24"/>
          <w:szCs w:val="24"/>
        </w:rPr>
        <w:softHyphen/>
        <w:t>ностях (эстетическое воспитание).</w:t>
      </w:r>
    </w:p>
    <w:p w:rsidR="00FD4096" w:rsidRPr="000E18BD" w:rsidRDefault="00FD4096" w:rsidP="00FD4096">
      <w:pPr>
        <w:pStyle w:val="122"/>
        <w:tabs>
          <w:tab w:val="left" w:pos="-120"/>
        </w:tabs>
        <w:spacing w:line="240" w:lineRule="auto"/>
        <w:ind w:left="20" w:right="20" w:firstLine="720"/>
        <w:jc w:val="left"/>
        <w:rPr>
          <w:rStyle w:val="WW-12"/>
          <w:sz w:val="24"/>
          <w:szCs w:val="24"/>
        </w:rPr>
      </w:pPr>
      <w:r w:rsidRPr="000E18BD">
        <w:rPr>
          <w:rStyle w:val="WW-12"/>
          <w:sz w:val="24"/>
          <w:szCs w:val="24"/>
        </w:rPr>
        <w:t>Ценности:</w:t>
      </w:r>
    </w:p>
    <w:p w:rsidR="00FD4096" w:rsidRPr="000E18BD" w:rsidRDefault="00FD4096" w:rsidP="00FD4096">
      <w:pPr>
        <w:pStyle w:val="122"/>
        <w:tabs>
          <w:tab w:val="left" w:pos="-120"/>
        </w:tabs>
        <w:spacing w:line="240" w:lineRule="auto"/>
        <w:ind w:left="20" w:right="20" w:firstLine="720"/>
        <w:jc w:val="left"/>
        <w:rPr>
          <w:i w:val="0"/>
          <w:sz w:val="24"/>
          <w:szCs w:val="24"/>
        </w:rPr>
      </w:pPr>
      <w:r w:rsidRPr="000E18BD">
        <w:rPr>
          <w:sz w:val="24"/>
          <w:szCs w:val="24"/>
        </w:rPr>
        <w:t xml:space="preserve"> </w:t>
      </w:r>
      <w:r w:rsidRPr="000E18BD">
        <w:rPr>
          <w:i w:val="0"/>
          <w:sz w:val="24"/>
          <w:szCs w:val="24"/>
        </w:rPr>
        <w:t>красота; гармония; духовный мир человека;</w:t>
      </w:r>
      <w:r w:rsidRPr="000E18BD">
        <w:rPr>
          <w:rStyle w:val="WW-120"/>
          <w:sz w:val="24"/>
          <w:szCs w:val="24"/>
        </w:rPr>
        <w:t xml:space="preserve"> </w:t>
      </w:r>
      <w:r w:rsidRPr="000E18BD">
        <w:rPr>
          <w:i w:val="0"/>
          <w:sz w:val="24"/>
          <w:szCs w:val="24"/>
        </w:rPr>
        <w:t>эстетическое развитие, самовыражение в творчестве и</w:t>
      </w:r>
      <w:r w:rsidRPr="000E18BD">
        <w:rPr>
          <w:rStyle w:val="WW-120"/>
          <w:sz w:val="24"/>
          <w:szCs w:val="24"/>
        </w:rPr>
        <w:t xml:space="preserve"> </w:t>
      </w:r>
      <w:r w:rsidRPr="000E18BD">
        <w:rPr>
          <w:i w:val="0"/>
          <w:sz w:val="24"/>
          <w:szCs w:val="24"/>
        </w:rPr>
        <w:t>искусстве.</w:t>
      </w:r>
    </w:p>
    <w:p w:rsidR="00FD4096" w:rsidRDefault="00FD4096" w:rsidP="00FD4096">
      <w:pPr>
        <w:pStyle w:val="a8"/>
        <w:spacing w:before="0" w:after="0" w:line="240" w:lineRule="auto"/>
        <w:ind w:left="20" w:right="20" w:firstLine="700"/>
        <w:jc w:val="both"/>
        <w:rPr>
          <w:b/>
          <w:sz w:val="24"/>
          <w:szCs w:val="24"/>
        </w:rPr>
      </w:pPr>
      <w:r w:rsidRPr="000E18BD">
        <w:rPr>
          <w:b/>
          <w:sz w:val="24"/>
          <w:szCs w:val="24"/>
        </w:rPr>
        <w:t>Раздел 4. «Содержание духовно-нравственного</w:t>
      </w:r>
      <w:r w:rsidRPr="000E18BD">
        <w:rPr>
          <w:rStyle w:val="WW-12345678"/>
          <w:b/>
          <w:sz w:val="24"/>
          <w:szCs w:val="24"/>
        </w:rPr>
        <w:t xml:space="preserve"> </w:t>
      </w:r>
      <w:r w:rsidRPr="000E18BD">
        <w:rPr>
          <w:b/>
          <w:sz w:val="24"/>
          <w:szCs w:val="24"/>
        </w:rPr>
        <w:t>развития и воспитания обучающихся на ступени начального</w:t>
      </w:r>
      <w:r w:rsidRPr="000E18BD">
        <w:rPr>
          <w:rStyle w:val="WW-12345678"/>
          <w:b/>
          <w:sz w:val="24"/>
          <w:szCs w:val="24"/>
        </w:rPr>
        <w:t xml:space="preserve"> </w:t>
      </w:r>
      <w:r w:rsidRPr="000E18BD">
        <w:rPr>
          <w:b/>
          <w:sz w:val="24"/>
          <w:szCs w:val="24"/>
        </w:rPr>
        <w:t>общего образования»</w:t>
      </w:r>
    </w:p>
    <w:p w:rsidR="00E2017E" w:rsidRPr="00DA31D2" w:rsidRDefault="00E2017E" w:rsidP="00E2017E">
      <w:pPr>
        <w:pStyle w:val="afe"/>
        <w:spacing w:line="240" w:lineRule="auto"/>
        <w:ind w:firstLine="709"/>
        <w:rPr>
          <w:rFonts w:ascii="Times New Roman" w:hAnsi="Times New Roman"/>
          <w:b/>
          <w:color w:val="auto"/>
          <w:spacing w:val="2"/>
          <w:sz w:val="24"/>
          <w:szCs w:val="24"/>
        </w:rPr>
      </w:pPr>
      <w:bookmarkStart w:id="6" w:name="bookmark163"/>
      <w:r w:rsidRPr="00DA31D2">
        <w:rPr>
          <w:rFonts w:ascii="Times New Roman" w:hAnsi="Times New Roman"/>
          <w:b/>
          <w:color w:val="auto"/>
          <w:spacing w:val="2"/>
          <w:sz w:val="24"/>
          <w:szCs w:val="24"/>
        </w:rPr>
        <w:t>Гражданско-патриотическое воспитание:</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ценностные представления о любви к России, народам Российской Федерации, к своей малой родине;</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 xml:space="preserve">элементарные представления о политическом устройстве </w:t>
      </w:r>
      <w:r w:rsidRPr="00DA31D2">
        <w:rPr>
          <w:rFonts w:ascii="Times New Roman" w:hAnsi="Times New Roman"/>
          <w:color w:val="auto"/>
          <w:spacing w:val="2"/>
          <w:sz w:val="24"/>
          <w:szCs w:val="24"/>
        </w:rPr>
        <w:t xml:space="preserve">Российского государства, его институтах, их роли в жизни </w:t>
      </w:r>
      <w:r w:rsidRPr="00DA31D2">
        <w:rPr>
          <w:rFonts w:ascii="Times New Roman" w:hAnsi="Times New Roman"/>
          <w:color w:val="auto"/>
          <w:sz w:val="24"/>
          <w:szCs w:val="24"/>
        </w:rPr>
        <w:t>общества, важнейших законах государства;</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pacing w:val="2"/>
          <w:sz w:val="24"/>
          <w:szCs w:val="24"/>
        </w:rPr>
        <w:t xml:space="preserve">представления о символах государства – Флаге, Гербе России, о флаге и гербе субъекта Российской Федерации, </w:t>
      </w:r>
      <w:r w:rsidRPr="00DA31D2">
        <w:rPr>
          <w:rFonts w:ascii="Times New Roman" w:hAnsi="Times New Roman"/>
          <w:color w:val="auto"/>
          <w:sz w:val="24"/>
          <w:szCs w:val="24"/>
        </w:rPr>
        <w:t>в котором находится образовательная организация;</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pacing w:val="2"/>
          <w:sz w:val="24"/>
          <w:szCs w:val="24"/>
        </w:rPr>
        <w:t xml:space="preserve">интерес к государственным праздникам и важнейшим </w:t>
      </w:r>
      <w:r w:rsidRPr="00DA31D2">
        <w:rPr>
          <w:rFonts w:ascii="Times New Roman" w:hAnsi="Times New Roman"/>
          <w:color w:val="auto"/>
          <w:sz w:val="24"/>
          <w:szCs w:val="24"/>
        </w:rPr>
        <w:t xml:space="preserve">событиям в жизни России, субъекта Российской Федерации, </w:t>
      </w:r>
      <w:r w:rsidRPr="00DA31D2">
        <w:rPr>
          <w:rFonts w:ascii="Times New Roman" w:hAnsi="Times New Roman"/>
          <w:color w:val="auto"/>
          <w:spacing w:val="2"/>
          <w:sz w:val="24"/>
          <w:szCs w:val="24"/>
        </w:rPr>
        <w:t>края (населенного пункта), в котором находится образова</w:t>
      </w:r>
      <w:r w:rsidRPr="00DA31D2">
        <w:rPr>
          <w:rFonts w:ascii="Times New Roman" w:hAnsi="Times New Roman"/>
          <w:color w:val="auto"/>
          <w:sz w:val="24"/>
          <w:szCs w:val="24"/>
        </w:rPr>
        <w:t>тельная организация;</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lastRenderedPageBreak/>
        <w:t>уважительное отношение к русскому языку как государственному, языку межнационального общения;</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pacing w:val="2"/>
          <w:sz w:val="24"/>
          <w:szCs w:val="24"/>
        </w:rPr>
        <w:t xml:space="preserve">ценностное отношение к своему национальному языку </w:t>
      </w:r>
      <w:r w:rsidRPr="00DA31D2">
        <w:rPr>
          <w:rFonts w:ascii="Times New Roman" w:hAnsi="Times New Roman"/>
          <w:color w:val="auto"/>
          <w:sz w:val="24"/>
          <w:szCs w:val="24"/>
        </w:rPr>
        <w:t>и культуре;</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первоначальные представления о народах России, об их общей исторической судьбе, о единстве народов нашей страны;</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pacing w:val="2"/>
          <w:sz w:val="24"/>
          <w:szCs w:val="24"/>
        </w:rPr>
        <w:t xml:space="preserve">первоначальные представления о национальных героях и </w:t>
      </w:r>
      <w:r w:rsidRPr="00DA31D2">
        <w:rPr>
          <w:rFonts w:ascii="Times New Roman" w:hAnsi="Times New Roman"/>
          <w:color w:val="auto"/>
          <w:sz w:val="24"/>
          <w:szCs w:val="24"/>
        </w:rPr>
        <w:t>важнейших событиях истории России и ее народов;</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уважительное отношение к воинскому прошлому и настоящему нашей  страны, уважение к защитникам Родины.</w:t>
      </w:r>
    </w:p>
    <w:p w:rsidR="00E2017E" w:rsidRPr="00DA31D2" w:rsidRDefault="00E2017E" w:rsidP="00E2017E">
      <w:pPr>
        <w:pStyle w:val="afe"/>
        <w:spacing w:line="240" w:lineRule="auto"/>
        <w:ind w:firstLine="709"/>
        <w:rPr>
          <w:rFonts w:ascii="Times New Roman" w:hAnsi="Times New Roman"/>
          <w:b/>
          <w:color w:val="auto"/>
          <w:spacing w:val="2"/>
          <w:sz w:val="24"/>
          <w:szCs w:val="24"/>
        </w:rPr>
      </w:pPr>
      <w:r w:rsidRPr="00DA31D2">
        <w:rPr>
          <w:rFonts w:ascii="Times New Roman" w:hAnsi="Times New Roman"/>
          <w:b/>
          <w:color w:val="auto"/>
          <w:spacing w:val="2"/>
          <w:sz w:val="24"/>
          <w:szCs w:val="24"/>
        </w:rPr>
        <w:t>Нравственное и духовное воспитание:</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первоначальные представления о духовных ценностях народов России;</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уважительное отношение к традициям, культуре и языку своего народа и других народов России;</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уважительное отношение к старшим, доброжелательное отношение к сверстникам и младшим;</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установление дружеских взаимоотношений в коллективе, основанных на взаимопомощи и взаимной поддержке;</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бережное, гуманное отношение ко всему живому;</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E2017E" w:rsidRPr="00DA31D2" w:rsidRDefault="00E2017E" w:rsidP="00E2017E">
      <w:pPr>
        <w:pStyle w:val="afe"/>
        <w:spacing w:line="240" w:lineRule="auto"/>
        <w:ind w:firstLine="709"/>
        <w:rPr>
          <w:rFonts w:ascii="Times New Roman" w:hAnsi="Times New Roman"/>
          <w:color w:val="auto"/>
          <w:spacing w:val="-2"/>
          <w:sz w:val="24"/>
          <w:szCs w:val="24"/>
        </w:rPr>
      </w:pPr>
      <w:r w:rsidRPr="00DA31D2">
        <w:rPr>
          <w:rFonts w:ascii="Times New Roman" w:hAnsi="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E2017E" w:rsidRPr="00DA31D2" w:rsidRDefault="00E2017E" w:rsidP="00E2017E">
      <w:pPr>
        <w:pStyle w:val="afe"/>
        <w:spacing w:line="240" w:lineRule="auto"/>
        <w:ind w:firstLine="709"/>
        <w:rPr>
          <w:rFonts w:ascii="Times New Roman" w:hAnsi="Times New Roman"/>
          <w:b/>
          <w:color w:val="auto"/>
          <w:spacing w:val="2"/>
          <w:sz w:val="24"/>
          <w:szCs w:val="24"/>
        </w:rPr>
      </w:pPr>
      <w:r w:rsidRPr="00DA31D2">
        <w:rPr>
          <w:rFonts w:ascii="Times New Roman" w:hAnsi="Times New Roman"/>
          <w:b/>
          <w:color w:val="auto"/>
          <w:spacing w:val="2"/>
          <w:sz w:val="24"/>
          <w:szCs w:val="24"/>
        </w:rPr>
        <w:t>Воспитание положительного отношения к труду и творчеству:</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уважение к труду и творчеству старших и сверстников;</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элементарные представления об основных профессиях;</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ценностное отношение к учебе как виду творческой деятельности;</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элементарные представления о современной экономике;</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pacing w:val="2"/>
          <w:sz w:val="24"/>
          <w:szCs w:val="24"/>
        </w:rPr>
        <w:t xml:space="preserve">первоначальные навыки коллективной работы, в том </w:t>
      </w:r>
      <w:r w:rsidRPr="00DA31D2">
        <w:rPr>
          <w:rFonts w:ascii="Times New Roman" w:hAnsi="Times New Roman"/>
          <w:color w:val="auto"/>
          <w:sz w:val="24"/>
          <w:szCs w:val="24"/>
        </w:rPr>
        <w:t>числе при разработке и реализации учебных и учебно­трудовых проектов;</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pacing w:val="-2"/>
          <w:sz w:val="24"/>
          <w:szCs w:val="24"/>
        </w:rPr>
        <w:t>умение проявлять дисциплинированность, последователь</w:t>
      </w:r>
      <w:r w:rsidRPr="00DA31D2">
        <w:rPr>
          <w:rFonts w:ascii="Times New Roman" w:hAnsi="Times New Roman"/>
          <w:color w:val="auto"/>
          <w:sz w:val="24"/>
          <w:szCs w:val="24"/>
        </w:rPr>
        <w:t>ность и настойчивость в выполнении учебных и учебно­трудовых заданий;</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умение соблюдать порядок на рабочем месте;</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pacing w:val="2"/>
          <w:sz w:val="24"/>
          <w:szCs w:val="24"/>
        </w:rPr>
        <w:t xml:space="preserve">бережное отношение к результатам своего труда, труда </w:t>
      </w:r>
      <w:r w:rsidRPr="00DA31D2">
        <w:rPr>
          <w:rFonts w:ascii="Times New Roman" w:hAnsi="Times New Roman"/>
          <w:color w:val="auto"/>
          <w:sz w:val="24"/>
          <w:szCs w:val="24"/>
        </w:rPr>
        <w:t>других людей, к школьному имуществу, учебникам, личным вещам;</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E2017E" w:rsidRPr="00DA31D2" w:rsidRDefault="00E2017E" w:rsidP="00E2017E">
      <w:pPr>
        <w:pStyle w:val="afe"/>
        <w:spacing w:line="240" w:lineRule="auto"/>
        <w:ind w:firstLine="709"/>
        <w:rPr>
          <w:rFonts w:ascii="Times New Roman" w:hAnsi="Times New Roman"/>
          <w:b/>
          <w:color w:val="auto"/>
          <w:spacing w:val="2"/>
          <w:sz w:val="24"/>
          <w:szCs w:val="24"/>
        </w:rPr>
      </w:pPr>
      <w:r w:rsidRPr="00DA31D2">
        <w:rPr>
          <w:rFonts w:ascii="Times New Roman" w:hAnsi="Times New Roman"/>
          <w:b/>
          <w:color w:val="auto"/>
          <w:spacing w:val="2"/>
          <w:sz w:val="24"/>
          <w:szCs w:val="24"/>
        </w:rPr>
        <w:t>Интеллектуальное воспитание:</w:t>
      </w:r>
    </w:p>
    <w:p w:rsidR="00E2017E" w:rsidRPr="00DA31D2" w:rsidRDefault="00E2017E" w:rsidP="00E2017E">
      <w:pPr>
        <w:pStyle w:val="afe"/>
        <w:spacing w:line="240" w:lineRule="auto"/>
        <w:ind w:firstLine="709"/>
        <w:rPr>
          <w:rFonts w:ascii="Times New Roman" w:hAnsi="Times New Roman"/>
          <w:color w:val="auto"/>
          <w:spacing w:val="2"/>
          <w:sz w:val="24"/>
          <w:szCs w:val="24"/>
        </w:rPr>
      </w:pPr>
      <w:r w:rsidRPr="00DA31D2">
        <w:rPr>
          <w:rFonts w:ascii="Times New Roman" w:hAnsi="Times New Roman"/>
          <w:color w:val="auto"/>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E2017E" w:rsidRPr="00DA31D2" w:rsidRDefault="00E2017E" w:rsidP="00E2017E">
      <w:pPr>
        <w:pStyle w:val="afe"/>
        <w:spacing w:line="240" w:lineRule="auto"/>
        <w:ind w:firstLine="709"/>
        <w:rPr>
          <w:rFonts w:ascii="Times New Roman" w:hAnsi="Times New Roman"/>
          <w:color w:val="auto"/>
          <w:spacing w:val="2"/>
          <w:sz w:val="24"/>
          <w:szCs w:val="24"/>
        </w:rPr>
      </w:pPr>
      <w:r w:rsidRPr="00DA31D2">
        <w:rPr>
          <w:rFonts w:ascii="Times New Roman" w:hAnsi="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lastRenderedPageBreak/>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первоначальные представления о содержании, ценности и безопасности современного информационного пространства;</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интерес к познанию нового;</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уважение интеллектуального труда, людям науки, представителям творческих профессий;</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элементарные навыки работы с научной информацией;</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первоначальный опыт организации и реализации учебно-исследовательских проектов;</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первоначальные представления об ответственности за использование результатов научных открытий.</w:t>
      </w:r>
    </w:p>
    <w:p w:rsidR="00E2017E" w:rsidRPr="00DA31D2" w:rsidRDefault="00E2017E" w:rsidP="00E2017E">
      <w:pPr>
        <w:pStyle w:val="afe"/>
        <w:spacing w:line="240" w:lineRule="auto"/>
        <w:ind w:firstLine="709"/>
        <w:rPr>
          <w:rFonts w:ascii="Times New Roman" w:hAnsi="Times New Roman"/>
          <w:color w:val="auto"/>
          <w:spacing w:val="2"/>
          <w:sz w:val="24"/>
          <w:szCs w:val="24"/>
        </w:rPr>
      </w:pPr>
      <w:r w:rsidRPr="00DA31D2">
        <w:rPr>
          <w:rFonts w:ascii="Times New Roman" w:hAnsi="Times New Roman"/>
          <w:b/>
          <w:color w:val="auto"/>
          <w:spacing w:val="2"/>
          <w:sz w:val="24"/>
          <w:szCs w:val="24"/>
        </w:rPr>
        <w:t>Здоровьесберегающее воспитание</w:t>
      </w:r>
      <w:r w:rsidRPr="00DA31D2">
        <w:rPr>
          <w:rFonts w:ascii="Times New Roman" w:hAnsi="Times New Roman"/>
          <w:color w:val="auto"/>
          <w:spacing w:val="2"/>
          <w:sz w:val="24"/>
          <w:szCs w:val="24"/>
        </w:rPr>
        <w:t>:</w:t>
      </w:r>
    </w:p>
    <w:p w:rsidR="00E2017E" w:rsidRPr="00DA31D2" w:rsidRDefault="00E2017E" w:rsidP="00E2017E">
      <w:pPr>
        <w:pStyle w:val="afe"/>
        <w:spacing w:line="240" w:lineRule="auto"/>
        <w:ind w:firstLine="709"/>
        <w:rPr>
          <w:rFonts w:ascii="Times New Roman" w:hAnsi="Times New Roman"/>
          <w:color w:val="auto"/>
          <w:spacing w:val="2"/>
          <w:sz w:val="24"/>
          <w:szCs w:val="24"/>
        </w:rPr>
      </w:pPr>
      <w:r w:rsidRPr="00DA31D2">
        <w:rPr>
          <w:rFonts w:ascii="Times New Roman" w:hAnsi="Times New Roman"/>
          <w:color w:val="auto"/>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E2017E" w:rsidRPr="00DA31D2" w:rsidRDefault="00E2017E" w:rsidP="00E2017E">
      <w:pPr>
        <w:pStyle w:val="afe"/>
        <w:spacing w:line="240" w:lineRule="auto"/>
        <w:ind w:firstLine="709"/>
        <w:rPr>
          <w:rFonts w:ascii="Times New Roman" w:hAnsi="Times New Roman"/>
          <w:color w:val="auto"/>
          <w:spacing w:val="2"/>
          <w:sz w:val="24"/>
          <w:szCs w:val="24"/>
        </w:rPr>
      </w:pPr>
      <w:r w:rsidRPr="00DA31D2">
        <w:rPr>
          <w:rFonts w:ascii="Times New Roman" w:hAnsi="Times New Roman"/>
          <w:color w:val="auto"/>
          <w:spacing w:val="2"/>
          <w:sz w:val="24"/>
          <w:szCs w:val="24"/>
        </w:rPr>
        <w:t>формирование начальных представлений о культуре здорового образа жизни;</w:t>
      </w:r>
    </w:p>
    <w:p w:rsidR="00E2017E" w:rsidRPr="00DA31D2" w:rsidRDefault="00E2017E" w:rsidP="00E2017E">
      <w:pPr>
        <w:pStyle w:val="afe"/>
        <w:spacing w:line="240" w:lineRule="auto"/>
        <w:ind w:firstLine="709"/>
        <w:rPr>
          <w:rFonts w:ascii="Times New Roman" w:hAnsi="Times New Roman"/>
          <w:color w:val="auto"/>
          <w:spacing w:val="2"/>
          <w:sz w:val="24"/>
          <w:szCs w:val="24"/>
        </w:rPr>
      </w:pPr>
      <w:r w:rsidRPr="00DA31D2">
        <w:rPr>
          <w:rFonts w:ascii="Times New Roman" w:hAnsi="Times New Roman"/>
          <w:color w:val="auto"/>
          <w:spacing w:val="2"/>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E2017E" w:rsidRPr="00DA31D2" w:rsidRDefault="00E2017E" w:rsidP="00E2017E">
      <w:pPr>
        <w:pStyle w:val="afe"/>
        <w:spacing w:line="240" w:lineRule="auto"/>
        <w:ind w:firstLine="709"/>
        <w:rPr>
          <w:rFonts w:ascii="Times New Roman" w:hAnsi="Times New Roman"/>
          <w:color w:val="auto"/>
          <w:spacing w:val="2"/>
          <w:sz w:val="24"/>
          <w:szCs w:val="24"/>
        </w:rPr>
      </w:pPr>
      <w:r w:rsidRPr="00DA31D2">
        <w:rPr>
          <w:rFonts w:ascii="Times New Roman" w:hAnsi="Times New Roman"/>
          <w:color w:val="auto"/>
          <w:spacing w:val="2"/>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E2017E" w:rsidRPr="00DA31D2" w:rsidRDefault="00E2017E" w:rsidP="00E2017E">
      <w:pPr>
        <w:pStyle w:val="afe"/>
        <w:spacing w:line="240" w:lineRule="auto"/>
        <w:ind w:firstLine="709"/>
        <w:rPr>
          <w:rFonts w:ascii="Times New Roman" w:hAnsi="Times New Roman"/>
          <w:color w:val="auto"/>
          <w:spacing w:val="2"/>
          <w:sz w:val="24"/>
          <w:szCs w:val="24"/>
        </w:rPr>
      </w:pPr>
      <w:r w:rsidRPr="00DA31D2">
        <w:rPr>
          <w:rFonts w:ascii="Times New Roman" w:hAnsi="Times New Roman"/>
          <w:color w:val="auto"/>
          <w:spacing w:val="2"/>
          <w:sz w:val="24"/>
          <w:szCs w:val="24"/>
        </w:rPr>
        <w:t>элементарные знания по истории российского и мирового спорта, уважение к спортсменам;</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pacing w:val="2"/>
          <w:sz w:val="24"/>
          <w:szCs w:val="24"/>
        </w:rPr>
        <w:t xml:space="preserve">отрицательное отношение к </w:t>
      </w:r>
      <w:r w:rsidRPr="00DA31D2">
        <w:rPr>
          <w:rFonts w:ascii="Times New Roman" w:hAnsi="Times New Roman"/>
          <w:color w:val="auto"/>
          <w:sz w:val="24"/>
          <w:szCs w:val="24"/>
        </w:rPr>
        <w:t>употреблению психоактивных веществ, к курению и алкоголю, избытку компьютерных игр и интернета;</w:t>
      </w:r>
    </w:p>
    <w:p w:rsidR="00E2017E" w:rsidRPr="00DA31D2" w:rsidRDefault="00E2017E" w:rsidP="00E2017E">
      <w:pPr>
        <w:pStyle w:val="afe"/>
        <w:spacing w:line="240" w:lineRule="auto"/>
        <w:ind w:firstLine="709"/>
        <w:rPr>
          <w:rFonts w:ascii="Times New Roman" w:hAnsi="Times New Roman"/>
          <w:color w:val="auto"/>
          <w:spacing w:val="2"/>
          <w:sz w:val="24"/>
          <w:szCs w:val="24"/>
        </w:rPr>
      </w:pPr>
      <w:r w:rsidRPr="00DA31D2">
        <w:rPr>
          <w:rFonts w:ascii="Times New Roman" w:hAnsi="Times New Roman"/>
          <w:color w:val="auto"/>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E2017E" w:rsidRPr="00DA31D2" w:rsidRDefault="00E2017E" w:rsidP="00E2017E">
      <w:pPr>
        <w:pStyle w:val="afe"/>
        <w:spacing w:line="240" w:lineRule="auto"/>
        <w:ind w:firstLine="709"/>
        <w:rPr>
          <w:rFonts w:ascii="Times New Roman" w:hAnsi="Times New Roman"/>
          <w:b/>
          <w:color w:val="auto"/>
          <w:spacing w:val="2"/>
          <w:sz w:val="24"/>
          <w:szCs w:val="24"/>
        </w:rPr>
      </w:pPr>
      <w:r w:rsidRPr="00DA31D2">
        <w:rPr>
          <w:rFonts w:ascii="Times New Roman" w:hAnsi="Times New Roman"/>
          <w:b/>
          <w:color w:val="auto"/>
          <w:spacing w:val="2"/>
          <w:sz w:val="24"/>
          <w:szCs w:val="24"/>
        </w:rPr>
        <w:t>Социокультурное и медиакультурное воспитание:</w:t>
      </w:r>
    </w:p>
    <w:p w:rsidR="00E2017E" w:rsidRPr="00DA31D2" w:rsidRDefault="00E2017E" w:rsidP="00E2017E">
      <w:pPr>
        <w:pStyle w:val="afe"/>
        <w:spacing w:line="240" w:lineRule="auto"/>
        <w:ind w:firstLine="709"/>
        <w:rPr>
          <w:rFonts w:ascii="Times New Roman" w:hAnsi="Times New Roman"/>
          <w:color w:val="auto"/>
          <w:spacing w:val="2"/>
          <w:sz w:val="24"/>
          <w:szCs w:val="24"/>
        </w:rPr>
      </w:pPr>
      <w:r w:rsidRPr="00DA31D2">
        <w:rPr>
          <w:rFonts w:ascii="Times New Roman" w:hAnsi="Times New Roman"/>
          <w:color w:val="auto"/>
          <w:spacing w:val="2"/>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E2017E" w:rsidRPr="00DA31D2" w:rsidRDefault="00E2017E" w:rsidP="00E2017E">
      <w:pPr>
        <w:pStyle w:val="afe"/>
        <w:spacing w:line="240" w:lineRule="auto"/>
        <w:ind w:firstLine="709"/>
        <w:rPr>
          <w:rFonts w:ascii="Times New Roman" w:hAnsi="Times New Roman"/>
          <w:color w:val="auto"/>
          <w:spacing w:val="2"/>
          <w:sz w:val="24"/>
          <w:szCs w:val="24"/>
        </w:rPr>
      </w:pPr>
      <w:r w:rsidRPr="00DA31D2">
        <w:rPr>
          <w:rFonts w:ascii="Times New Roman" w:hAnsi="Times New Roman"/>
          <w:color w:val="auto"/>
          <w:spacing w:val="2"/>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E2017E" w:rsidRPr="00DA31D2" w:rsidRDefault="00E2017E" w:rsidP="00E2017E">
      <w:pPr>
        <w:pStyle w:val="afe"/>
        <w:spacing w:line="240" w:lineRule="auto"/>
        <w:ind w:firstLine="709"/>
        <w:rPr>
          <w:rFonts w:ascii="Times New Roman" w:hAnsi="Times New Roman"/>
          <w:color w:val="auto"/>
          <w:spacing w:val="2"/>
          <w:sz w:val="24"/>
          <w:szCs w:val="24"/>
        </w:rPr>
      </w:pPr>
      <w:r w:rsidRPr="00DA31D2">
        <w:rPr>
          <w:rFonts w:ascii="Times New Roman" w:hAnsi="Times New Roman"/>
          <w:color w:val="auto"/>
          <w:spacing w:val="2"/>
          <w:sz w:val="24"/>
          <w:szCs w:val="24"/>
        </w:rPr>
        <w:t>первичный опыт межкультурного, межнационального, межконфессионального сотрудничества, диалогического общения;</w:t>
      </w:r>
    </w:p>
    <w:p w:rsidR="00E2017E" w:rsidRPr="00DA31D2" w:rsidRDefault="00E2017E" w:rsidP="00E2017E">
      <w:pPr>
        <w:pStyle w:val="afe"/>
        <w:spacing w:line="240" w:lineRule="auto"/>
        <w:ind w:firstLine="709"/>
        <w:rPr>
          <w:rFonts w:ascii="Times New Roman" w:hAnsi="Times New Roman"/>
          <w:color w:val="auto"/>
          <w:spacing w:val="2"/>
          <w:sz w:val="24"/>
          <w:szCs w:val="24"/>
        </w:rPr>
      </w:pPr>
      <w:r w:rsidRPr="00DA31D2">
        <w:rPr>
          <w:rFonts w:ascii="Times New Roman" w:hAnsi="Times New Roman"/>
          <w:color w:val="auto"/>
          <w:spacing w:val="2"/>
          <w:sz w:val="24"/>
          <w:szCs w:val="24"/>
        </w:rPr>
        <w:t>первичный опыт социального партнерства и межпоколенного диалога;</w:t>
      </w:r>
    </w:p>
    <w:p w:rsidR="00E2017E" w:rsidRPr="00DA31D2" w:rsidRDefault="00E2017E" w:rsidP="00E2017E">
      <w:pPr>
        <w:pStyle w:val="afe"/>
        <w:spacing w:line="240" w:lineRule="auto"/>
        <w:ind w:firstLine="709"/>
        <w:rPr>
          <w:rFonts w:ascii="Times New Roman" w:hAnsi="Times New Roman"/>
          <w:color w:val="auto"/>
          <w:spacing w:val="2"/>
          <w:sz w:val="24"/>
          <w:szCs w:val="24"/>
        </w:rPr>
      </w:pPr>
      <w:r w:rsidRPr="00DA31D2">
        <w:rPr>
          <w:rFonts w:ascii="Times New Roman" w:hAnsi="Times New Roman"/>
          <w:color w:val="auto"/>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E2017E" w:rsidRPr="00DA31D2" w:rsidRDefault="00E2017E" w:rsidP="00E2017E">
      <w:pPr>
        <w:pStyle w:val="afe"/>
        <w:spacing w:line="240" w:lineRule="auto"/>
        <w:ind w:firstLine="709"/>
        <w:rPr>
          <w:rFonts w:ascii="Times New Roman" w:hAnsi="Times New Roman"/>
          <w:b/>
          <w:color w:val="auto"/>
          <w:spacing w:val="2"/>
          <w:sz w:val="24"/>
          <w:szCs w:val="24"/>
        </w:rPr>
      </w:pPr>
      <w:r w:rsidRPr="00DA31D2">
        <w:rPr>
          <w:rFonts w:ascii="Times New Roman" w:hAnsi="Times New Roman"/>
          <w:b/>
          <w:color w:val="auto"/>
          <w:spacing w:val="2"/>
          <w:sz w:val="24"/>
          <w:szCs w:val="24"/>
        </w:rPr>
        <w:t>Культуротворческое и эстетическое воспитание:</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 xml:space="preserve">первоначальные представления об эстетических идеалах и ценностях; </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проявление и развитие индивидуальных творческих способностей;</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способность формулировать собственные эстетические предпочтения;</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представления о душевной и физической красоте человека;</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формирование эстетических идеалов, чувства прекрасного; умение видеть красоту природы, труда и творчества;</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начальные представления об искусстве народов России;</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pacing w:val="2"/>
          <w:sz w:val="24"/>
          <w:szCs w:val="24"/>
        </w:rPr>
        <w:t xml:space="preserve">интерес к чтению, произведениям искусства, детским </w:t>
      </w:r>
      <w:r w:rsidRPr="00DA31D2">
        <w:rPr>
          <w:rFonts w:ascii="Times New Roman" w:hAnsi="Times New Roman"/>
          <w:color w:val="auto"/>
          <w:sz w:val="24"/>
          <w:szCs w:val="24"/>
        </w:rPr>
        <w:t>спектаклям, концертам, выставкам, музыке;</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интерес к занятиям художественным творчеством;</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lastRenderedPageBreak/>
        <w:t>стремление к опрятному внешнему виду;</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отрицательное отношение к некрасивым поступкам и неряшливости.</w:t>
      </w:r>
    </w:p>
    <w:p w:rsidR="00E2017E" w:rsidRPr="00DA31D2" w:rsidRDefault="00E2017E" w:rsidP="00E2017E">
      <w:pPr>
        <w:pStyle w:val="afe"/>
        <w:spacing w:line="240" w:lineRule="auto"/>
        <w:ind w:firstLine="709"/>
        <w:rPr>
          <w:rFonts w:ascii="Times New Roman" w:hAnsi="Times New Roman"/>
          <w:b/>
          <w:color w:val="auto"/>
          <w:spacing w:val="2"/>
          <w:sz w:val="24"/>
          <w:szCs w:val="24"/>
        </w:rPr>
      </w:pPr>
      <w:r w:rsidRPr="00DA31D2">
        <w:rPr>
          <w:rFonts w:ascii="Times New Roman" w:hAnsi="Times New Roman"/>
          <w:b/>
          <w:color w:val="auto"/>
          <w:spacing w:val="2"/>
          <w:sz w:val="24"/>
          <w:szCs w:val="24"/>
        </w:rPr>
        <w:t xml:space="preserve">Правовое воспитание и культура безопасности: </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pacing w:val="-4"/>
          <w:sz w:val="24"/>
          <w:szCs w:val="24"/>
        </w:rPr>
        <w:t>первоначальные представления о правах, свободах и обязанностях человека</w:t>
      </w:r>
      <w:r w:rsidRPr="00DA31D2">
        <w:rPr>
          <w:rFonts w:ascii="Times New Roman" w:hAnsi="Times New Roman"/>
          <w:color w:val="auto"/>
          <w:sz w:val="24"/>
          <w:szCs w:val="24"/>
        </w:rPr>
        <w:t>;</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элементарные представления о верховенстве закона и потребности в правопорядке, общественном согласии;</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интерес к общественным явлениям, понимание активной роли человека в обществе;</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стремление активно участвовать в делах класса, школы, семьи, своего села, города;</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умение отвечать за свои поступки;</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знание правил безопасного поведения в школе, быту, на отдыхе, городской среде, понимание необходимости их выполнения;</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первоначальные представления об информационной безопасности;</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представления о возможном негативном влиянии на мо</w:t>
      </w:r>
      <w:r w:rsidRPr="00DA31D2">
        <w:rPr>
          <w:rFonts w:ascii="Times New Roman" w:hAnsi="Times New Roman"/>
          <w:color w:val="auto"/>
          <w:spacing w:val="2"/>
          <w:sz w:val="24"/>
          <w:szCs w:val="24"/>
        </w:rPr>
        <w:t xml:space="preserve">рально­психологическое состояние человека компьютерных </w:t>
      </w:r>
      <w:r w:rsidRPr="00DA31D2">
        <w:rPr>
          <w:rFonts w:ascii="Times New Roman" w:hAnsi="Times New Roman"/>
          <w:color w:val="auto"/>
          <w:sz w:val="24"/>
          <w:szCs w:val="24"/>
        </w:rPr>
        <w:t>игр, кинофильмов, телевизионных передач, рекламы;</w:t>
      </w:r>
    </w:p>
    <w:p w:rsidR="00E2017E" w:rsidRPr="00DA31D2" w:rsidRDefault="00E2017E" w:rsidP="00E2017E">
      <w:pPr>
        <w:pStyle w:val="afe"/>
        <w:spacing w:line="240" w:lineRule="auto"/>
        <w:ind w:firstLine="709"/>
        <w:rPr>
          <w:rFonts w:ascii="Times New Roman" w:hAnsi="Times New Roman"/>
          <w:b/>
          <w:bCs/>
          <w:i/>
          <w:iCs/>
          <w:color w:val="auto"/>
          <w:sz w:val="24"/>
          <w:szCs w:val="24"/>
        </w:rPr>
      </w:pPr>
      <w:r w:rsidRPr="00DA31D2">
        <w:rPr>
          <w:rFonts w:ascii="Times New Roman" w:hAnsi="Times New Roman"/>
          <w:color w:val="auto"/>
          <w:sz w:val="24"/>
          <w:szCs w:val="24"/>
        </w:rPr>
        <w:t>элементарные представления о девиантном и делинквентном поведении.</w:t>
      </w:r>
    </w:p>
    <w:p w:rsidR="00E2017E" w:rsidRPr="00DA31D2" w:rsidRDefault="00E2017E" w:rsidP="00E2017E">
      <w:pPr>
        <w:pStyle w:val="afe"/>
        <w:spacing w:line="240" w:lineRule="auto"/>
        <w:ind w:firstLine="709"/>
        <w:rPr>
          <w:rFonts w:ascii="Times New Roman" w:hAnsi="Times New Roman"/>
          <w:b/>
          <w:color w:val="auto"/>
          <w:spacing w:val="2"/>
          <w:sz w:val="24"/>
          <w:szCs w:val="24"/>
        </w:rPr>
      </w:pPr>
      <w:r w:rsidRPr="00DA31D2">
        <w:rPr>
          <w:rFonts w:ascii="Times New Roman" w:hAnsi="Times New Roman"/>
          <w:b/>
          <w:color w:val="auto"/>
          <w:spacing w:val="2"/>
          <w:sz w:val="24"/>
          <w:szCs w:val="24"/>
        </w:rPr>
        <w:t>Воспитание семейных ценностей:</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первоначальные представления о семье как социальном институте, о роли семьи в жизни человека и общества;</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знание правил поведение в семье, понимание необходимости их выполнения;</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представление о семейных ролях, правах и обязанностях членов семьи;</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знание истории, ценностей и традиций своей семьи;</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уважительное, заботливое отношение к родителям, прародителям, сестрам и братьям;</w:t>
      </w:r>
    </w:p>
    <w:p w:rsidR="00E2017E" w:rsidRPr="00DA31D2" w:rsidRDefault="00E2017E" w:rsidP="00E2017E">
      <w:pPr>
        <w:pStyle w:val="afe"/>
        <w:spacing w:line="240" w:lineRule="auto"/>
        <w:ind w:firstLine="709"/>
        <w:rPr>
          <w:rFonts w:ascii="Times New Roman" w:hAnsi="Times New Roman"/>
          <w:color w:val="auto"/>
          <w:spacing w:val="2"/>
          <w:sz w:val="24"/>
          <w:szCs w:val="24"/>
        </w:rPr>
      </w:pPr>
      <w:r w:rsidRPr="00DA31D2">
        <w:rPr>
          <w:rFonts w:ascii="Times New Roman" w:hAnsi="Times New Roman"/>
          <w:color w:val="auto"/>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E2017E" w:rsidRPr="00DA31D2" w:rsidRDefault="00E2017E" w:rsidP="00E2017E">
      <w:pPr>
        <w:pStyle w:val="afe"/>
        <w:spacing w:line="240" w:lineRule="auto"/>
        <w:ind w:firstLine="709"/>
        <w:rPr>
          <w:rFonts w:ascii="Times New Roman" w:hAnsi="Times New Roman"/>
          <w:b/>
          <w:color w:val="auto"/>
          <w:spacing w:val="2"/>
          <w:sz w:val="24"/>
          <w:szCs w:val="24"/>
        </w:rPr>
      </w:pPr>
      <w:r w:rsidRPr="00DA31D2">
        <w:rPr>
          <w:rFonts w:ascii="Times New Roman" w:hAnsi="Times New Roman"/>
          <w:b/>
          <w:color w:val="auto"/>
          <w:spacing w:val="2"/>
          <w:sz w:val="24"/>
          <w:szCs w:val="24"/>
        </w:rPr>
        <w:t>Формирование коммуникативной культуры:</w:t>
      </w:r>
    </w:p>
    <w:p w:rsidR="00E2017E" w:rsidRPr="00DA31D2" w:rsidRDefault="00E2017E" w:rsidP="00E2017E">
      <w:pPr>
        <w:pStyle w:val="afe"/>
        <w:spacing w:line="240" w:lineRule="auto"/>
        <w:ind w:firstLine="709"/>
        <w:rPr>
          <w:rFonts w:ascii="Times New Roman" w:hAnsi="Times New Roman"/>
          <w:color w:val="auto"/>
          <w:spacing w:val="2"/>
          <w:sz w:val="24"/>
          <w:szCs w:val="24"/>
        </w:rPr>
      </w:pPr>
      <w:r w:rsidRPr="00DA31D2">
        <w:rPr>
          <w:rFonts w:ascii="Times New Roman" w:hAnsi="Times New Roman"/>
          <w:color w:val="auto"/>
          <w:spacing w:val="2"/>
          <w:sz w:val="24"/>
          <w:szCs w:val="24"/>
        </w:rPr>
        <w:t xml:space="preserve">первоначальные представления о значении общения для жизни человека, развития личности, успешной учебы; </w:t>
      </w:r>
    </w:p>
    <w:p w:rsidR="00E2017E" w:rsidRPr="00DA31D2" w:rsidRDefault="00E2017E" w:rsidP="00E2017E">
      <w:pPr>
        <w:pStyle w:val="afe"/>
        <w:spacing w:line="240" w:lineRule="auto"/>
        <w:ind w:firstLine="709"/>
        <w:rPr>
          <w:rFonts w:ascii="Times New Roman" w:hAnsi="Times New Roman"/>
          <w:color w:val="auto"/>
          <w:spacing w:val="2"/>
          <w:sz w:val="24"/>
          <w:szCs w:val="24"/>
        </w:rPr>
      </w:pPr>
      <w:r w:rsidRPr="00DA31D2">
        <w:rPr>
          <w:rFonts w:ascii="Times New Roman" w:hAnsi="Times New Roman"/>
          <w:color w:val="auto"/>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E2017E" w:rsidRPr="00DA31D2" w:rsidRDefault="00E2017E" w:rsidP="00E2017E">
      <w:pPr>
        <w:pStyle w:val="afe"/>
        <w:spacing w:line="240" w:lineRule="auto"/>
        <w:ind w:firstLine="709"/>
        <w:rPr>
          <w:rFonts w:ascii="Times New Roman" w:hAnsi="Times New Roman"/>
          <w:color w:val="auto"/>
          <w:spacing w:val="2"/>
          <w:sz w:val="24"/>
          <w:szCs w:val="24"/>
        </w:rPr>
      </w:pPr>
      <w:r w:rsidRPr="00DA31D2">
        <w:rPr>
          <w:rFonts w:ascii="Times New Roman" w:hAnsi="Times New Roman"/>
          <w:color w:val="auto"/>
          <w:spacing w:val="2"/>
          <w:sz w:val="24"/>
          <w:szCs w:val="24"/>
        </w:rPr>
        <w:t>понимание значимости ответственного отношения к слову как к поступку, действию;</w:t>
      </w:r>
    </w:p>
    <w:p w:rsidR="00E2017E" w:rsidRPr="00DA31D2" w:rsidRDefault="00E2017E" w:rsidP="00E2017E">
      <w:pPr>
        <w:pStyle w:val="afe"/>
        <w:spacing w:line="240" w:lineRule="auto"/>
        <w:ind w:firstLine="709"/>
        <w:rPr>
          <w:rFonts w:ascii="Times New Roman" w:hAnsi="Times New Roman"/>
          <w:color w:val="auto"/>
          <w:spacing w:val="2"/>
          <w:sz w:val="24"/>
          <w:szCs w:val="24"/>
        </w:rPr>
      </w:pPr>
      <w:r w:rsidRPr="00DA31D2">
        <w:rPr>
          <w:rFonts w:ascii="Times New Roman" w:hAnsi="Times New Roman"/>
          <w:color w:val="auto"/>
          <w:spacing w:val="2"/>
          <w:sz w:val="24"/>
          <w:szCs w:val="24"/>
        </w:rPr>
        <w:t>первоначальные знания о безопасном общении в Интернете;</w:t>
      </w:r>
    </w:p>
    <w:p w:rsidR="00E2017E" w:rsidRPr="00DA31D2" w:rsidRDefault="00E2017E" w:rsidP="00E2017E">
      <w:pPr>
        <w:pStyle w:val="afe"/>
        <w:spacing w:line="240" w:lineRule="auto"/>
        <w:ind w:firstLine="709"/>
        <w:rPr>
          <w:rFonts w:ascii="Times New Roman" w:hAnsi="Times New Roman"/>
          <w:color w:val="auto"/>
          <w:spacing w:val="2"/>
          <w:sz w:val="24"/>
          <w:szCs w:val="24"/>
        </w:rPr>
      </w:pPr>
      <w:r w:rsidRPr="00DA31D2">
        <w:rPr>
          <w:rFonts w:ascii="Times New Roman" w:hAnsi="Times New Roman"/>
          <w:color w:val="auto"/>
          <w:spacing w:val="2"/>
          <w:sz w:val="24"/>
          <w:szCs w:val="24"/>
        </w:rPr>
        <w:t>ценностные представления о родном языке;</w:t>
      </w:r>
    </w:p>
    <w:p w:rsidR="00E2017E" w:rsidRPr="00DA31D2" w:rsidRDefault="00E2017E" w:rsidP="00E2017E">
      <w:pPr>
        <w:pStyle w:val="afe"/>
        <w:spacing w:line="240" w:lineRule="auto"/>
        <w:ind w:firstLine="709"/>
        <w:rPr>
          <w:rFonts w:ascii="Times New Roman" w:hAnsi="Times New Roman"/>
          <w:color w:val="auto"/>
          <w:spacing w:val="2"/>
          <w:sz w:val="24"/>
          <w:szCs w:val="24"/>
        </w:rPr>
      </w:pPr>
      <w:r w:rsidRPr="00DA31D2">
        <w:rPr>
          <w:rFonts w:ascii="Times New Roman" w:hAnsi="Times New Roman"/>
          <w:color w:val="auto"/>
          <w:spacing w:val="2"/>
          <w:sz w:val="24"/>
          <w:szCs w:val="24"/>
        </w:rPr>
        <w:t>первоначальные представления об истории родного языка, его особенностях и месте в мире;</w:t>
      </w:r>
    </w:p>
    <w:p w:rsidR="00E2017E" w:rsidRPr="00DA31D2" w:rsidRDefault="00E2017E" w:rsidP="00E2017E">
      <w:pPr>
        <w:pStyle w:val="afe"/>
        <w:spacing w:line="240" w:lineRule="auto"/>
        <w:ind w:firstLine="709"/>
        <w:rPr>
          <w:rFonts w:ascii="Times New Roman" w:hAnsi="Times New Roman"/>
          <w:color w:val="auto"/>
          <w:spacing w:val="2"/>
          <w:sz w:val="24"/>
          <w:szCs w:val="24"/>
        </w:rPr>
      </w:pPr>
      <w:r w:rsidRPr="00DA31D2">
        <w:rPr>
          <w:rFonts w:ascii="Times New Roman" w:hAnsi="Times New Roman"/>
          <w:color w:val="auto"/>
          <w:spacing w:val="2"/>
          <w:sz w:val="24"/>
          <w:szCs w:val="24"/>
        </w:rPr>
        <w:t>элементарные представления о современных технологиях коммуникации;</w:t>
      </w:r>
    </w:p>
    <w:p w:rsidR="00E2017E" w:rsidRPr="00DA31D2" w:rsidRDefault="00E2017E" w:rsidP="00E2017E">
      <w:pPr>
        <w:pStyle w:val="afe"/>
        <w:spacing w:line="240" w:lineRule="auto"/>
        <w:ind w:firstLine="709"/>
        <w:rPr>
          <w:rFonts w:ascii="Times New Roman" w:hAnsi="Times New Roman"/>
          <w:color w:val="auto"/>
          <w:spacing w:val="2"/>
          <w:sz w:val="24"/>
          <w:szCs w:val="24"/>
        </w:rPr>
      </w:pPr>
      <w:r w:rsidRPr="00DA31D2">
        <w:rPr>
          <w:rFonts w:ascii="Times New Roman" w:hAnsi="Times New Roman"/>
          <w:color w:val="auto"/>
          <w:spacing w:val="2"/>
          <w:sz w:val="24"/>
          <w:szCs w:val="24"/>
        </w:rPr>
        <w:t xml:space="preserve">элементарные навыки межкультурной коммуникации; </w:t>
      </w:r>
    </w:p>
    <w:p w:rsidR="00E2017E" w:rsidRPr="00DA31D2" w:rsidRDefault="00E2017E" w:rsidP="00E2017E">
      <w:pPr>
        <w:pStyle w:val="afe"/>
        <w:widowControl w:val="0"/>
        <w:spacing w:line="240" w:lineRule="auto"/>
        <w:ind w:firstLine="709"/>
        <w:rPr>
          <w:rFonts w:ascii="Times New Roman" w:hAnsi="Times New Roman"/>
          <w:b/>
          <w:color w:val="auto"/>
          <w:spacing w:val="2"/>
          <w:sz w:val="24"/>
          <w:szCs w:val="24"/>
        </w:rPr>
      </w:pPr>
      <w:r w:rsidRPr="00DA31D2">
        <w:rPr>
          <w:rFonts w:ascii="Times New Roman" w:hAnsi="Times New Roman"/>
          <w:b/>
          <w:color w:val="auto"/>
          <w:spacing w:val="2"/>
          <w:sz w:val="24"/>
          <w:szCs w:val="24"/>
        </w:rPr>
        <w:t>Экологическое воспитание:</w:t>
      </w:r>
    </w:p>
    <w:p w:rsidR="00E2017E" w:rsidRPr="00DA31D2" w:rsidRDefault="00E2017E" w:rsidP="00E2017E">
      <w:pPr>
        <w:pStyle w:val="afe"/>
        <w:widowControl w:val="0"/>
        <w:spacing w:line="240" w:lineRule="auto"/>
        <w:ind w:firstLine="709"/>
        <w:rPr>
          <w:rFonts w:ascii="Times New Roman" w:hAnsi="Times New Roman"/>
          <w:color w:val="auto"/>
          <w:sz w:val="24"/>
          <w:szCs w:val="24"/>
        </w:rPr>
      </w:pPr>
      <w:r w:rsidRPr="00DA31D2">
        <w:rPr>
          <w:rFonts w:ascii="Times New Roman" w:hAnsi="Times New Roman"/>
          <w:color w:val="auto"/>
          <w:spacing w:val="2"/>
          <w:sz w:val="24"/>
          <w:szCs w:val="24"/>
        </w:rPr>
        <w:t xml:space="preserve">развитие интереса к природе, природным явлениям и </w:t>
      </w:r>
      <w:r w:rsidRPr="00DA31D2">
        <w:rPr>
          <w:rFonts w:ascii="Times New Roman" w:hAnsi="Times New Roman"/>
          <w:color w:val="auto"/>
          <w:sz w:val="24"/>
          <w:szCs w:val="24"/>
        </w:rPr>
        <w:t>формам жизни, понимание активной роли человека в природе;</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ценностное отношение к природе и всем формам жизни;</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элементарный опыт природоохранительной деятельности;</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бережное отношение к растениям и животным;</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понимание взаимосвязи здоровья человека и экологической культуры;</w:t>
      </w:r>
    </w:p>
    <w:p w:rsidR="00E2017E" w:rsidRPr="00DA31D2"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E2017E" w:rsidRDefault="00E2017E" w:rsidP="00E2017E">
      <w:pPr>
        <w:pStyle w:val="afe"/>
        <w:spacing w:line="240" w:lineRule="auto"/>
        <w:ind w:firstLine="709"/>
        <w:rPr>
          <w:rFonts w:ascii="Times New Roman" w:hAnsi="Times New Roman"/>
          <w:color w:val="auto"/>
          <w:sz w:val="24"/>
          <w:szCs w:val="24"/>
        </w:rPr>
      </w:pPr>
      <w:r w:rsidRPr="00DA31D2">
        <w:rPr>
          <w:rFonts w:ascii="Times New Roman" w:hAnsi="Times New Roman"/>
          <w:color w:val="auto"/>
          <w:sz w:val="24"/>
          <w:szCs w:val="24"/>
        </w:rPr>
        <w:t>элементарные знания законодательства в области защиты окружающей среды.</w:t>
      </w:r>
      <w:bookmarkEnd w:id="6"/>
    </w:p>
    <w:p w:rsidR="00E2017E" w:rsidRPr="0036079B" w:rsidRDefault="00E2017E" w:rsidP="00E2017E">
      <w:pPr>
        <w:pStyle w:val="afe"/>
        <w:spacing w:line="240" w:lineRule="auto"/>
        <w:ind w:firstLine="709"/>
        <w:rPr>
          <w:rFonts w:ascii="Times New Roman" w:hAnsi="Times New Roman"/>
          <w:color w:val="auto"/>
          <w:sz w:val="24"/>
          <w:szCs w:val="24"/>
        </w:rPr>
      </w:pPr>
    </w:p>
    <w:p w:rsidR="00E2017E" w:rsidRPr="00E2017E" w:rsidRDefault="00E2017E" w:rsidP="00236548">
      <w:pPr>
        <w:pStyle w:val="afff3"/>
        <w:numPr>
          <w:ilvl w:val="0"/>
          <w:numId w:val="4"/>
        </w:numPr>
        <w:spacing w:line="240" w:lineRule="auto"/>
        <w:rPr>
          <w:b/>
          <w:szCs w:val="28"/>
        </w:rPr>
      </w:pPr>
      <w:r w:rsidRPr="00E2017E">
        <w:rPr>
          <w:b/>
          <w:szCs w:val="28"/>
        </w:rPr>
        <w:t>Виды деятельности и формы занятий с обучающимися</w:t>
      </w:r>
    </w:p>
    <w:p w:rsidR="00E2017E" w:rsidRPr="00700CF9" w:rsidRDefault="00E2017E" w:rsidP="00E2017E">
      <w:pPr>
        <w:pStyle w:val="afe"/>
        <w:spacing w:line="360" w:lineRule="auto"/>
        <w:ind w:firstLine="709"/>
        <w:rPr>
          <w:rFonts w:ascii="Times New Roman" w:hAnsi="Times New Roman"/>
          <w:b/>
          <w:color w:val="auto"/>
          <w:spacing w:val="2"/>
          <w:sz w:val="24"/>
          <w:szCs w:val="24"/>
        </w:rPr>
      </w:pPr>
      <w:r w:rsidRPr="00700CF9">
        <w:rPr>
          <w:rFonts w:ascii="Times New Roman" w:hAnsi="Times New Roman"/>
          <w:b/>
          <w:color w:val="auto"/>
          <w:spacing w:val="2"/>
          <w:sz w:val="24"/>
          <w:szCs w:val="24"/>
        </w:rPr>
        <w:t>Гражданско-патриотическое воспитание:</w:t>
      </w:r>
    </w:p>
    <w:p w:rsidR="00E2017E" w:rsidRPr="000E40AD" w:rsidRDefault="00E2017E" w:rsidP="00E2017E">
      <w:pPr>
        <w:spacing w:after="0" w:line="240" w:lineRule="auto"/>
        <w:jc w:val="both"/>
        <w:rPr>
          <w:rFonts w:ascii="Times New Roman" w:hAnsi="Times New Roman"/>
          <w:bCs/>
          <w:iCs/>
          <w:sz w:val="24"/>
          <w:szCs w:val="24"/>
        </w:rPr>
      </w:pPr>
      <w:r w:rsidRPr="000E40AD">
        <w:rPr>
          <w:rFonts w:ascii="Times New Roman" w:hAnsi="Times New Roman"/>
          <w:bCs/>
          <w:iCs/>
          <w:sz w:val="24"/>
          <w:szCs w:val="24"/>
          <w:u w:val="single"/>
        </w:rPr>
        <w:lastRenderedPageBreak/>
        <w:t>Первый</w:t>
      </w:r>
      <w:r w:rsidR="003D46A7">
        <w:rPr>
          <w:rFonts w:ascii="Times New Roman" w:hAnsi="Times New Roman"/>
          <w:bCs/>
          <w:iCs/>
          <w:sz w:val="24"/>
          <w:szCs w:val="24"/>
          <w:u w:val="single"/>
        </w:rPr>
        <w:t xml:space="preserve"> </w:t>
      </w:r>
      <w:r w:rsidRPr="000E40AD">
        <w:rPr>
          <w:rFonts w:ascii="Times New Roman" w:hAnsi="Times New Roman"/>
          <w:bCs/>
          <w:iCs/>
          <w:sz w:val="24"/>
          <w:szCs w:val="24"/>
          <w:u w:val="single"/>
        </w:rPr>
        <w:t>уровень</w:t>
      </w:r>
    </w:p>
    <w:p w:rsidR="00E2017E" w:rsidRPr="000E40AD" w:rsidRDefault="00E2017E" w:rsidP="00E2017E">
      <w:pPr>
        <w:spacing w:after="0" w:line="240" w:lineRule="auto"/>
        <w:ind w:firstLine="708"/>
        <w:jc w:val="both"/>
        <w:rPr>
          <w:rFonts w:ascii="Times New Roman" w:hAnsi="Times New Roman"/>
          <w:sz w:val="24"/>
          <w:szCs w:val="24"/>
        </w:rPr>
      </w:pPr>
      <w:r w:rsidRPr="000E40AD">
        <w:rPr>
          <w:rFonts w:ascii="Times New Roman" w:hAnsi="Times New Roman"/>
          <w:sz w:val="24"/>
          <w:szCs w:val="24"/>
        </w:rPr>
        <w:t>• 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E2017E" w:rsidRPr="000E40AD" w:rsidRDefault="00E2017E" w:rsidP="00E2017E">
      <w:pPr>
        <w:spacing w:after="0" w:line="240" w:lineRule="auto"/>
        <w:ind w:firstLine="708"/>
        <w:jc w:val="both"/>
        <w:rPr>
          <w:rFonts w:ascii="Times New Roman" w:hAnsi="Times New Roman"/>
          <w:sz w:val="24"/>
          <w:szCs w:val="24"/>
        </w:rPr>
      </w:pPr>
      <w:r w:rsidRPr="000E40AD">
        <w:rPr>
          <w:rFonts w:ascii="Times New Roman" w:hAnsi="Times New Roman"/>
          <w:sz w:val="24"/>
          <w:szCs w:val="24"/>
        </w:rPr>
        <w:t>•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w:t>
      </w:r>
      <w:r>
        <w:rPr>
          <w:rFonts w:ascii="Times New Roman" w:hAnsi="Times New Roman"/>
          <w:sz w:val="24"/>
          <w:szCs w:val="24"/>
        </w:rPr>
        <w:t xml:space="preserve"> </w:t>
      </w:r>
      <w:r w:rsidRPr="000E40AD">
        <w:rPr>
          <w:rFonts w:ascii="Times New Roman" w:hAnsi="Times New Roman"/>
          <w:sz w:val="24"/>
          <w:szCs w:val="24"/>
        </w:rPr>
        <w:t>изучения основных и вариативных учебных дисциплин);</w:t>
      </w:r>
    </w:p>
    <w:p w:rsidR="00E2017E" w:rsidRPr="000E40AD" w:rsidRDefault="00E2017E" w:rsidP="00E2017E">
      <w:pPr>
        <w:spacing w:after="0" w:line="240" w:lineRule="auto"/>
        <w:ind w:firstLine="708"/>
        <w:jc w:val="both"/>
        <w:rPr>
          <w:rFonts w:ascii="Times New Roman" w:hAnsi="Times New Roman"/>
          <w:sz w:val="24"/>
          <w:szCs w:val="24"/>
        </w:rPr>
      </w:pPr>
      <w:r w:rsidRPr="000E40AD">
        <w:rPr>
          <w:rFonts w:ascii="Times New Roman" w:hAnsi="Times New Roman"/>
          <w:sz w:val="24"/>
          <w:szCs w:val="24"/>
        </w:rPr>
        <w:t>• 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E2017E" w:rsidRPr="000E40AD" w:rsidRDefault="00E2017E" w:rsidP="00E2017E">
      <w:pPr>
        <w:spacing w:after="0" w:line="240" w:lineRule="auto"/>
        <w:ind w:firstLine="708"/>
        <w:jc w:val="both"/>
        <w:rPr>
          <w:rFonts w:ascii="Times New Roman" w:hAnsi="Times New Roman"/>
          <w:sz w:val="24"/>
          <w:szCs w:val="24"/>
        </w:rPr>
      </w:pPr>
      <w:r w:rsidRPr="000E40AD">
        <w:rPr>
          <w:rFonts w:ascii="Times New Roman" w:hAnsi="Times New Roman"/>
          <w:sz w:val="24"/>
          <w:szCs w:val="24"/>
        </w:rP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E2017E" w:rsidRPr="000E40AD" w:rsidRDefault="00E2017E" w:rsidP="00E2017E">
      <w:pPr>
        <w:spacing w:after="0" w:line="240" w:lineRule="auto"/>
        <w:jc w:val="both"/>
        <w:rPr>
          <w:rFonts w:ascii="Times New Roman" w:hAnsi="Times New Roman"/>
          <w:sz w:val="24"/>
          <w:szCs w:val="24"/>
          <w:u w:val="single"/>
        </w:rPr>
      </w:pPr>
      <w:r w:rsidRPr="000E40AD">
        <w:rPr>
          <w:rFonts w:ascii="Times New Roman" w:hAnsi="Times New Roman"/>
          <w:sz w:val="24"/>
          <w:szCs w:val="24"/>
          <w:u w:val="single"/>
        </w:rPr>
        <w:t xml:space="preserve"> Второй уровень</w:t>
      </w:r>
    </w:p>
    <w:p w:rsidR="00E2017E" w:rsidRPr="000E40AD" w:rsidRDefault="00E2017E" w:rsidP="00E2017E">
      <w:pPr>
        <w:spacing w:after="0" w:line="240" w:lineRule="auto"/>
        <w:ind w:firstLine="708"/>
        <w:jc w:val="both"/>
        <w:rPr>
          <w:rFonts w:ascii="Times New Roman" w:hAnsi="Times New Roman"/>
          <w:sz w:val="24"/>
          <w:szCs w:val="24"/>
        </w:rPr>
      </w:pPr>
      <w:r w:rsidRPr="000E40AD">
        <w:rPr>
          <w:rFonts w:ascii="Times New Roman" w:hAnsi="Times New Roman"/>
          <w:sz w:val="24"/>
          <w:szCs w:val="24"/>
        </w:rPr>
        <w:t>• знакомство с деятельностью общественных организаций патриотической и гражданской направленности, детско-_юношеских движений, организаций, сообществ, с правами гражданина (в процессе посильного участия в социальных проектах и мероприятиях, проводимых детско-_юношескими организациями);</w:t>
      </w:r>
    </w:p>
    <w:p w:rsidR="00E2017E" w:rsidRPr="000E40AD" w:rsidRDefault="00E2017E" w:rsidP="00E2017E">
      <w:pPr>
        <w:spacing w:after="0" w:line="240" w:lineRule="auto"/>
        <w:ind w:firstLine="708"/>
        <w:jc w:val="both"/>
        <w:rPr>
          <w:rFonts w:ascii="Times New Roman" w:hAnsi="Times New Roman"/>
          <w:sz w:val="24"/>
          <w:szCs w:val="24"/>
        </w:rPr>
      </w:pPr>
      <w:r w:rsidRPr="000E40AD">
        <w:rPr>
          <w:rFonts w:ascii="Times New Roman" w:hAnsi="Times New Roman"/>
          <w:sz w:val="24"/>
          <w:szCs w:val="24"/>
        </w:rPr>
        <w:t>•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военно-_патриотического содержания, конкурсов и спортивных соревнований, сюжетно-_ролевых игр на местности, встреч с ветеранами и военнослужащими;</w:t>
      </w:r>
    </w:p>
    <w:p w:rsidR="00E2017E" w:rsidRPr="000E40AD" w:rsidRDefault="00E2017E" w:rsidP="00E2017E">
      <w:pPr>
        <w:spacing w:after="0" w:line="240" w:lineRule="auto"/>
        <w:ind w:firstLine="708"/>
        <w:jc w:val="both"/>
        <w:rPr>
          <w:rFonts w:ascii="Times New Roman" w:hAnsi="Times New Roman"/>
          <w:sz w:val="24"/>
          <w:szCs w:val="24"/>
        </w:rPr>
      </w:pPr>
      <w:r w:rsidRPr="000E40AD">
        <w:rPr>
          <w:rFonts w:ascii="Times New Roman" w:hAnsi="Times New Roman"/>
          <w:sz w:val="24"/>
          <w:szCs w:val="24"/>
        </w:rPr>
        <w:t>•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иобраза жизни (в процессе бесед, народных игр, организации и проведения национально-_культурных праздников);</w:t>
      </w:r>
    </w:p>
    <w:p w:rsidR="00E2017E" w:rsidRPr="000E40AD" w:rsidRDefault="00E2017E" w:rsidP="00E2017E">
      <w:pPr>
        <w:spacing w:line="240" w:lineRule="auto"/>
        <w:jc w:val="both"/>
        <w:rPr>
          <w:rFonts w:ascii="Times New Roman" w:hAnsi="Times New Roman"/>
          <w:sz w:val="24"/>
          <w:szCs w:val="24"/>
          <w:u w:val="single"/>
        </w:rPr>
      </w:pPr>
      <w:r w:rsidRPr="000E40AD">
        <w:rPr>
          <w:rFonts w:ascii="Times New Roman" w:hAnsi="Times New Roman"/>
          <w:sz w:val="24"/>
          <w:szCs w:val="24"/>
          <w:u w:val="single"/>
        </w:rPr>
        <w:t>Третий уровень</w:t>
      </w:r>
    </w:p>
    <w:p w:rsidR="00E2017E" w:rsidRDefault="00E2017E" w:rsidP="00E2017E">
      <w:pPr>
        <w:spacing w:line="240" w:lineRule="auto"/>
        <w:ind w:firstLine="708"/>
        <w:jc w:val="both"/>
        <w:rPr>
          <w:rFonts w:ascii="Times New Roman" w:hAnsi="Times New Roman"/>
          <w:sz w:val="24"/>
          <w:szCs w:val="24"/>
        </w:rPr>
      </w:pPr>
      <w:r w:rsidRPr="000E40AD">
        <w:rPr>
          <w:rFonts w:ascii="Times New Roman" w:hAnsi="Times New Roman"/>
          <w:sz w:val="24"/>
          <w:szCs w:val="24"/>
        </w:rPr>
        <w:t>•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E2017E" w:rsidRPr="00700CF9" w:rsidRDefault="00E2017E" w:rsidP="00E2017E">
      <w:pPr>
        <w:pStyle w:val="afe"/>
        <w:spacing w:line="240" w:lineRule="auto"/>
        <w:ind w:firstLine="709"/>
        <w:rPr>
          <w:rFonts w:ascii="Times New Roman" w:hAnsi="Times New Roman"/>
          <w:color w:val="auto"/>
          <w:sz w:val="24"/>
          <w:szCs w:val="24"/>
        </w:rPr>
      </w:pPr>
      <w:r w:rsidRPr="00700CF9">
        <w:rPr>
          <w:rFonts w:ascii="Times New Roman" w:hAnsi="Times New Roman"/>
          <w:color w:val="auto"/>
          <w:sz w:val="24"/>
          <w:szCs w:val="24"/>
        </w:rPr>
        <w:t>принимают посильное участие в школьных программах и мероприятиях по поддержке ветеранов войны;</w:t>
      </w:r>
    </w:p>
    <w:p w:rsidR="00E2017E" w:rsidRPr="00700CF9" w:rsidRDefault="00E2017E" w:rsidP="00E2017E">
      <w:pPr>
        <w:pStyle w:val="afe"/>
        <w:spacing w:line="240" w:lineRule="auto"/>
        <w:ind w:firstLine="709"/>
        <w:rPr>
          <w:rFonts w:ascii="Times New Roman" w:hAnsi="Times New Roman"/>
          <w:color w:val="auto"/>
          <w:sz w:val="24"/>
          <w:szCs w:val="24"/>
        </w:rPr>
      </w:pPr>
      <w:r w:rsidRPr="00700CF9">
        <w:rPr>
          <w:rFonts w:ascii="Times New Roman" w:hAnsi="Times New Roman"/>
          <w:color w:val="auto"/>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E2017E" w:rsidRPr="00700CF9" w:rsidRDefault="00E2017E" w:rsidP="00E2017E">
      <w:pPr>
        <w:pStyle w:val="afe"/>
        <w:spacing w:line="240" w:lineRule="auto"/>
        <w:ind w:firstLine="709"/>
        <w:rPr>
          <w:rFonts w:ascii="Times New Roman" w:hAnsi="Times New Roman"/>
          <w:color w:val="auto"/>
          <w:sz w:val="24"/>
          <w:szCs w:val="24"/>
        </w:rPr>
      </w:pPr>
      <w:r w:rsidRPr="00700CF9">
        <w:rPr>
          <w:rFonts w:ascii="Times New Roman" w:hAnsi="Times New Roman"/>
          <w:color w:val="auto"/>
          <w:sz w:val="24"/>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E2017E" w:rsidRPr="006A6E08" w:rsidRDefault="00E2017E" w:rsidP="00E2017E">
      <w:pPr>
        <w:pStyle w:val="afe"/>
        <w:spacing w:line="360" w:lineRule="auto"/>
        <w:ind w:firstLine="709"/>
        <w:rPr>
          <w:rFonts w:ascii="Times New Roman" w:hAnsi="Times New Roman"/>
          <w:b/>
          <w:color w:val="auto"/>
          <w:spacing w:val="2"/>
          <w:sz w:val="24"/>
          <w:szCs w:val="24"/>
        </w:rPr>
      </w:pPr>
      <w:r w:rsidRPr="006A6E08">
        <w:rPr>
          <w:rFonts w:ascii="Times New Roman" w:hAnsi="Times New Roman"/>
          <w:b/>
          <w:color w:val="auto"/>
          <w:spacing w:val="2"/>
          <w:sz w:val="24"/>
          <w:szCs w:val="24"/>
        </w:rPr>
        <w:t>Нравственное и духовное воспитание:</w:t>
      </w:r>
    </w:p>
    <w:p w:rsidR="00E2017E" w:rsidRPr="000E40AD" w:rsidRDefault="00E2017E" w:rsidP="00E2017E">
      <w:pPr>
        <w:spacing w:after="0" w:line="240" w:lineRule="auto"/>
        <w:jc w:val="both"/>
        <w:rPr>
          <w:rFonts w:ascii="Times New Roman" w:hAnsi="Times New Roman"/>
          <w:bCs/>
          <w:iCs/>
          <w:sz w:val="24"/>
          <w:szCs w:val="24"/>
          <w:u w:val="single"/>
        </w:rPr>
      </w:pPr>
      <w:r w:rsidRPr="000E40AD">
        <w:rPr>
          <w:rFonts w:ascii="Times New Roman" w:hAnsi="Times New Roman"/>
          <w:bCs/>
          <w:iCs/>
          <w:sz w:val="24"/>
          <w:szCs w:val="24"/>
          <w:u w:val="single"/>
        </w:rPr>
        <w:t>Первый уровень</w:t>
      </w:r>
    </w:p>
    <w:p w:rsidR="00E2017E" w:rsidRPr="000E40AD" w:rsidRDefault="00E2017E" w:rsidP="00E2017E">
      <w:pPr>
        <w:autoSpaceDE w:val="0"/>
        <w:autoSpaceDN w:val="0"/>
        <w:adjustRightInd w:val="0"/>
        <w:spacing w:after="0" w:line="240" w:lineRule="auto"/>
        <w:ind w:firstLine="708"/>
        <w:jc w:val="both"/>
        <w:rPr>
          <w:rFonts w:ascii="Times New Roman" w:hAnsi="Times New Roman"/>
          <w:sz w:val="24"/>
          <w:szCs w:val="24"/>
        </w:rPr>
      </w:pPr>
      <w:r w:rsidRPr="000E40AD">
        <w:rPr>
          <w:rFonts w:ascii="Times New Roman" w:hAnsi="Times New Roman"/>
          <w:sz w:val="24"/>
          <w:szCs w:val="24"/>
        </w:rPr>
        <w:t>• получение первоначального представления о базовых ценностях</w:t>
      </w:r>
      <w:r>
        <w:rPr>
          <w:rFonts w:ascii="Times New Roman" w:hAnsi="Times New Roman"/>
          <w:sz w:val="24"/>
          <w:szCs w:val="24"/>
        </w:rPr>
        <w:t xml:space="preserve"> </w:t>
      </w:r>
      <w:r w:rsidRPr="000E40AD">
        <w:rPr>
          <w:rFonts w:ascii="Times New Roman" w:hAnsi="Times New Roman"/>
          <w:sz w:val="24"/>
          <w:szCs w:val="24"/>
        </w:rPr>
        <w:t xml:space="preserve">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w:t>
      </w:r>
      <w:r>
        <w:rPr>
          <w:rFonts w:ascii="Times New Roman" w:hAnsi="Times New Roman"/>
          <w:sz w:val="24"/>
          <w:szCs w:val="24"/>
        </w:rPr>
        <w:t xml:space="preserve"> </w:t>
      </w:r>
      <w:r w:rsidRPr="000E40AD">
        <w:rPr>
          <w:rFonts w:ascii="Times New Roman" w:hAnsi="Times New Roman"/>
          <w:sz w:val="24"/>
          <w:szCs w:val="24"/>
        </w:rPr>
        <w:t>России);</w:t>
      </w:r>
    </w:p>
    <w:p w:rsidR="00E2017E" w:rsidRPr="000E40AD" w:rsidRDefault="00E2017E" w:rsidP="00E2017E">
      <w:pPr>
        <w:autoSpaceDE w:val="0"/>
        <w:autoSpaceDN w:val="0"/>
        <w:adjustRightInd w:val="0"/>
        <w:spacing w:after="0" w:line="240" w:lineRule="auto"/>
        <w:ind w:firstLine="708"/>
        <w:jc w:val="both"/>
        <w:rPr>
          <w:rFonts w:ascii="Times New Roman" w:hAnsi="Times New Roman"/>
          <w:sz w:val="24"/>
          <w:szCs w:val="24"/>
        </w:rPr>
      </w:pPr>
      <w:r w:rsidRPr="000E40AD">
        <w:rPr>
          <w:rFonts w:ascii="Times New Roman" w:hAnsi="Times New Roman"/>
          <w:sz w:val="24"/>
          <w:szCs w:val="24"/>
        </w:rPr>
        <w:lastRenderedPageBreak/>
        <w:t>•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E2017E" w:rsidRPr="000E40AD" w:rsidRDefault="00E2017E" w:rsidP="00E2017E">
      <w:pPr>
        <w:autoSpaceDE w:val="0"/>
        <w:autoSpaceDN w:val="0"/>
        <w:adjustRightInd w:val="0"/>
        <w:spacing w:after="0" w:line="240" w:lineRule="auto"/>
        <w:ind w:firstLine="708"/>
        <w:jc w:val="both"/>
        <w:rPr>
          <w:rFonts w:ascii="Times New Roman" w:hAnsi="Times New Roman"/>
          <w:sz w:val="24"/>
          <w:szCs w:val="24"/>
        </w:rPr>
      </w:pPr>
      <w:r w:rsidRPr="000E40AD">
        <w:rPr>
          <w:rFonts w:ascii="Times New Roman" w:hAnsi="Times New Roman"/>
          <w:sz w:val="24"/>
          <w:szCs w:val="24"/>
        </w:rPr>
        <w:t>• 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E2017E" w:rsidRPr="000E40AD" w:rsidRDefault="00E2017E" w:rsidP="00E2017E">
      <w:pPr>
        <w:autoSpaceDE w:val="0"/>
        <w:autoSpaceDN w:val="0"/>
        <w:adjustRightInd w:val="0"/>
        <w:spacing w:after="0" w:line="240" w:lineRule="auto"/>
        <w:ind w:firstLine="708"/>
        <w:jc w:val="both"/>
        <w:rPr>
          <w:rFonts w:ascii="Times New Roman" w:hAnsi="Times New Roman"/>
          <w:sz w:val="24"/>
          <w:szCs w:val="24"/>
        </w:rPr>
      </w:pPr>
      <w:r w:rsidRPr="000E40AD">
        <w:rPr>
          <w:rFonts w:ascii="Times New Roman" w:hAnsi="Times New Roman"/>
          <w:sz w:val="24"/>
          <w:szCs w:val="24"/>
        </w:rPr>
        <w:t>• получение первоначальных представлений о нравственных взаимоотношениях в семье (участие в беседах о семье, о родителях и прародителях);</w:t>
      </w:r>
    </w:p>
    <w:p w:rsidR="00E2017E" w:rsidRPr="000E40AD" w:rsidRDefault="00E2017E" w:rsidP="00E2017E">
      <w:pPr>
        <w:autoSpaceDE w:val="0"/>
        <w:autoSpaceDN w:val="0"/>
        <w:adjustRightInd w:val="0"/>
        <w:spacing w:after="0" w:line="240" w:lineRule="auto"/>
        <w:jc w:val="both"/>
        <w:rPr>
          <w:rFonts w:ascii="Times New Roman" w:hAnsi="Times New Roman"/>
          <w:sz w:val="24"/>
          <w:szCs w:val="24"/>
          <w:u w:val="single"/>
        </w:rPr>
      </w:pPr>
      <w:r w:rsidRPr="000E40AD">
        <w:rPr>
          <w:rFonts w:ascii="Times New Roman" w:hAnsi="Times New Roman"/>
          <w:sz w:val="24"/>
          <w:szCs w:val="24"/>
          <w:u w:val="single"/>
        </w:rPr>
        <w:t>Второй уровень</w:t>
      </w:r>
    </w:p>
    <w:p w:rsidR="00E2017E" w:rsidRPr="000E40AD" w:rsidRDefault="00E2017E" w:rsidP="00E2017E">
      <w:pPr>
        <w:autoSpaceDE w:val="0"/>
        <w:autoSpaceDN w:val="0"/>
        <w:adjustRightInd w:val="0"/>
        <w:spacing w:after="0" w:line="240" w:lineRule="auto"/>
        <w:ind w:firstLine="708"/>
        <w:jc w:val="both"/>
        <w:rPr>
          <w:rFonts w:ascii="Times New Roman" w:hAnsi="Times New Roman"/>
          <w:sz w:val="24"/>
          <w:szCs w:val="24"/>
        </w:rPr>
      </w:pPr>
      <w:r w:rsidRPr="000E40AD">
        <w:rPr>
          <w:rFonts w:ascii="Times New Roman" w:hAnsi="Times New Roman"/>
          <w:sz w:val="24"/>
          <w:szCs w:val="24"/>
        </w:rPr>
        <w:t>• участие в проведении уроков этики, внеурочных мероприятий, направленных на формирование представлений о нормах морально_-нравственного поведения, игровых программах, позволяющих школьникам приобретать опыт ролевого нравственного взаимодействия;</w:t>
      </w:r>
    </w:p>
    <w:p w:rsidR="00E2017E" w:rsidRPr="000E40AD" w:rsidRDefault="00E2017E" w:rsidP="00E2017E">
      <w:pPr>
        <w:autoSpaceDE w:val="0"/>
        <w:autoSpaceDN w:val="0"/>
        <w:adjustRightInd w:val="0"/>
        <w:spacing w:after="0" w:line="240" w:lineRule="auto"/>
        <w:ind w:firstLine="708"/>
        <w:jc w:val="both"/>
        <w:rPr>
          <w:rFonts w:ascii="Times New Roman" w:hAnsi="Times New Roman"/>
          <w:sz w:val="24"/>
          <w:szCs w:val="24"/>
        </w:rPr>
      </w:pPr>
      <w:r w:rsidRPr="000E40AD">
        <w:rPr>
          <w:rFonts w:ascii="Times New Roman" w:hAnsi="Times New Roman"/>
          <w:sz w:val="24"/>
          <w:szCs w:val="24"/>
        </w:rPr>
        <w:t>• 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w:t>
      </w:r>
    </w:p>
    <w:p w:rsidR="00E2017E" w:rsidRPr="000E40AD" w:rsidRDefault="00E2017E" w:rsidP="00E2017E">
      <w:pPr>
        <w:autoSpaceDE w:val="0"/>
        <w:autoSpaceDN w:val="0"/>
        <w:adjustRightInd w:val="0"/>
        <w:spacing w:after="0" w:line="240" w:lineRule="auto"/>
        <w:jc w:val="both"/>
        <w:rPr>
          <w:rFonts w:ascii="Times New Roman" w:hAnsi="Times New Roman"/>
          <w:sz w:val="24"/>
          <w:szCs w:val="24"/>
        </w:rPr>
      </w:pPr>
      <w:r w:rsidRPr="000E40AD">
        <w:rPr>
          <w:rFonts w:ascii="Times New Roman" w:hAnsi="Times New Roman"/>
          <w:sz w:val="24"/>
          <w:szCs w:val="24"/>
        </w:rPr>
        <w:t>участию в коллективных играх, приобретение опыта совместной деятельности;</w:t>
      </w:r>
    </w:p>
    <w:p w:rsidR="00E2017E" w:rsidRPr="000E40AD" w:rsidRDefault="00E2017E" w:rsidP="00E2017E">
      <w:pPr>
        <w:autoSpaceDE w:val="0"/>
        <w:autoSpaceDN w:val="0"/>
        <w:adjustRightInd w:val="0"/>
        <w:spacing w:after="0" w:line="240" w:lineRule="auto"/>
        <w:jc w:val="both"/>
        <w:rPr>
          <w:rFonts w:ascii="Times New Roman" w:hAnsi="Times New Roman"/>
          <w:sz w:val="24"/>
          <w:szCs w:val="24"/>
          <w:u w:val="single"/>
        </w:rPr>
      </w:pPr>
      <w:r w:rsidRPr="000E40AD">
        <w:rPr>
          <w:rFonts w:ascii="Times New Roman" w:hAnsi="Times New Roman"/>
          <w:sz w:val="24"/>
          <w:szCs w:val="24"/>
          <w:u w:val="single"/>
        </w:rPr>
        <w:t>Третий уровень</w:t>
      </w:r>
    </w:p>
    <w:p w:rsidR="00E2017E" w:rsidRPr="000E40AD" w:rsidRDefault="00E2017E" w:rsidP="00E2017E">
      <w:pPr>
        <w:autoSpaceDE w:val="0"/>
        <w:autoSpaceDN w:val="0"/>
        <w:adjustRightInd w:val="0"/>
        <w:spacing w:after="0" w:line="240" w:lineRule="auto"/>
        <w:ind w:firstLine="708"/>
        <w:jc w:val="both"/>
        <w:rPr>
          <w:rFonts w:ascii="Times New Roman" w:hAnsi="Times New Roman"/>
          <w:sz w:val="24"/>
          <w:szCs w:val="24"/>
        </w:rPr>
      </w:pPr>
      <w:r w:rsidRPr="000E40AD">
        <w:rPr>
          <w:rFonts w:ascii="Times New Roman" w:hAnsi="Times New Roman"/>
          <w:sz w:val="24"/>
          <w:szCs w:val="24"/>
        </w:rPr>
        <w:t>• посильное участие в делах благотворительности, милосердия, в оказании помощи нуждающимся, заботе о животных, других живых существах, природе;</w:t>
      </w:r>
    </w:p>
    <w:p w:rsidR="00E2017E" w:rsidRDefault="00E2017E" w:rsidP="00E2017E">
      <w:pPr>
        <w:autoSpaceDE w:val="0"/>
        <w:autoSpaceDN w:val="0"/>
        <w:adjustRightInd w:val="0"/>
        <w:spacing w:after="0" w:line="240" w:lineRule="auto"/>
        <w:ind w:firstLine="708"/>
        <w:jc w:val="both"/>
        <w:rPr>
          <w:rFonts w:ascii="Times New Roman" w:hAnsi="Times New Roman"/>
          <w:sz w:val="24"/>
          <w:szCs w:val="24"/>
        </w:rPr>
      </w:pPr>
      <w:r w:rsidRPr="000E40AD">
        <w:rPr>
          <w:rFonts w:ascii="Times New Roman" w:hAnsi="Times New Roman"/>
          <w:sz w:val="24"/>
          <w:szCs w:val="24"/>
        </w:rPr>
        <w:t>•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другихмероприятий, раскрывающих историю семьи, воспитывающих уважение к старшему поколению, укрепляющих преемственность между поколениями).</w:t>
      </w:r>
    </w:p>
    <w:p w:rsidR="00E2017E" w:rsidRPr="006A6E08" w:rsidRDefault="00E2017E" w:rsidP="00E2017E">
      <w:pPr>
        <w:autoSpaceDE w:val="0"/>
        <w:autoSpaceDN w:val="0"/>
        <w:adjustRightInd w:val="0"/>
        <w:spacing w:after="0" w:line="240" w:lineRule="auto"/>
        <w:ind w:firstLine="708"/>
        <w:jc w:val="both"/>
        <w:rPr>
          <w:rFonts w:ascii="Times New Roman" w:hAnsi="Times New Roman"/>
          <w:sz w:val="24"/>
          <w:szCs w:val="24"/>
        </w:rPr>
      </w:pPr>
      <w:r w:rsidRPr="006A6E08">
        <w:rPr>
          <w:rFonts w:ascii="Times New Roman" w:hAnsi="Times New Roman"/>
          <w:b/>
          <w:spacing w:val="2"/>
          <w:sz w:val="24"/>
          <w:szCs w:val="24"/>
        </w:rPr>
        <w:t>Воспитание положительного отношения к труду и творчеству:</w:t>
      </w:r>
    </w:p>
    <w:p w:rsidR="00E2017E" w:rsidRPr="000E40AD" w:rsidRDefault="00E2017E" w:rsidP="00E2017E">
      <w:pPr>
        <w:autoSpaceDE w:val="0"/>
        <w:autoSpaceDN w:val="0"/>
        <w:adjustRightInd w:val="0"/>
        <w:spacing w:after="0" w:line="240" w:lineRule="auto"/>
        <w:jc w:val="both"/>
        <w:rPr>
          <w:rFonts w:ascii="Times New Roman" w:hAnsi="Times New Roman"/>
          <w:sz w:val="24"/>
          <w:szCs w:val="24"/>
        </w:rPr>
      </w:pPr>
      <w:r w:rsidRPr="000E40AD">
        <w:rPr>
          <w:rFonts w:ascii="Times New Roman" w:hAnsi="Times New Roman"/>
          <w:sz w:val="24"/>
          <w:szCs w:val="24"/>
        </w:rPr>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E2017E" w:rsidRPr="000E40AD" w:rsidRDefault="00E2017E" w:rsidP="00E2017E">
      <w:pPr>
        <w:autoSpaceDE w:val="0"/>
        <w:autoSpaceDN w:val="0"/>
        <w:adjustRightInd w:val="0"/>
        <w:spacing w:after="0" w:line="240" w:lineRule="auto"/>
        <w:ind w:firstLine="708"/>
        <w:jc w:val="both"/>
        <w:rPr>
          <w:rFonts w:ascii="Times New Roman" w:hAnsi="Times New Roman"/>
          <w:sz w:val="24"/>
          <w:szCs w:val="24"/>
          <w:u w:val="single"/>
        </w:rPr>
      </w:pPr>
      <w:r w:rsidRPr="000E40AD">
        <w:rPr>
          <w:rFonts w:ascii="Times New Roman" w:hAnsi="Times New Roman"/>
          <w:sz w:val="24"/>
          <w:szCs w:val="24"/>
          <w:u w:val="single"/>
        </w:rPr>
        <w:t>Первый уровень</w:t>
      </w:r>
    </w:p>
    <w:p w:rsidR="00E2017E" w:rsidRDefault="00E2017E" w:rsidP="00236548">
      <w:pPr>
        <w:pStyle w:val="aa"/>
        <w:numPr>
          <w:ilvl w:val="0"/>
          <w:numId w:val="5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26155">
        <w:rPr>
          <w:rFonts w:ascii="Times New Roman" w:hAnsi="Times New Roman"/>
          <w:sz w:val="24"/>
          <w:szCs w:val="24"/>
        </w:rPr>
        <w:t>узнают о профессиях своих родителей (законных представителей) и</w:t>
      </w:r>
      <w:r w:rsidRPr="00D26155">
        <w:rPr>
          <w:rFonts w:ascii="Times New Roman" w:hAnsi="Times New Roman"/>
          <w:sz w:val="24"/>
          <w:szCs w:val="24"/>
        </w:rPr>
        <w:br/>
        <w:t>прародителей</w:t>
      </w:r>
      <w:r>
        <w:rPr>
          <w:rFonts w:ascii="Times New Roman" w:hAnsi="Times New Roman"/>
          <w:sz w:val="24"/>
          <w:szCs w:val="24"/>
        </w:rPr>
        <w:t>;</w:t>
      </w:r>
    </w:p>
    <w:p w:rsidR="00E2017E" w:rsidRPr="00ED2F52" w:rsidRDefault="00E2017E" w:rsidP="00236548">
      <w:pPr>
        <w:pStyle w:val="aa"/>
        <w:numPr>
          <w:ilvl w:val="0"/>
          <w:numId w:val="5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D2F52">
        <w:rPr>
          <w:rFonts w:ascii="Times New Roman" w:hAnsi="Times New Roman"/>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E2017E" w:rsidRPr="00D26155" w:rsidRDefault="00E2017E" w:rsidP="00236548">
      <w:pPr>
        <w:pStyle w:val="aa"/>
        <w:numPr>
          <w:ilvl w:val="0"/>
          <w:numId w:val="53"/>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участвуют в экскурсиях по поселению, </w:t>
      </w:r>
      <w:r w:rsidRPr="00D26155">
        <w:rPr>
          <w:rFonts w:ascii="Times New Roman" w:hAnsi="Times New Roman"/>
          <w:sz w:val="24"/>
          <w:szCs w:val="24"/>
        </w:rPr>
        <w:t>району, городу, во время которых знакомятся с различными видами труда, различными профессиями;</w:t>
      </w:r>
    </w:p>
    <w:p w:rsidR="00E2017E" w:rsidRPr="00D26155" w:rsidRDefault="00E2017E" w:rsidP="00236548">
      <w:pPr>
        <w:pStyle w:val="aa"/>
        <w:numPr>
          <w:ilvl w:val="0"/>
          <w:numId w:val="5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26155">
        <w:rPr>
          <w:rFonts w:ascii="Times New Roman" w:hAnsi="Times New Roman"/>
          <w:sz w:val="24"/>
          <w:szCs w:val="24"/>
        </w:rPr>
        <w:t>закладывается понимание культуры труда, этики трудовых отношений черезуроки;</w:t>
      </w:r>
    </w:p>
    <w:p w:rsidR="00E2017E" w:rsidRPr="00D26155" w:rsidRDefault="00E2017E" w:rsidP="00236548">
      <w:pPr>
        <w:pStyle w:val="aa"/>
        <w:numPr>
          <w:ilvl w:val="0"/>
          <w:numId w:val="5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26155">
        <w:rPr>
          <w:rFonts w:ascii="Times New Roman" w:hAnsi="Times New Roman"/>
          <w:sz w:val="24"/>
          <w:szCs w:val="24"/>
        </w:rPr>
        <w:t>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 кружков;</w:t>
      </w:r>
    </w:p>
    <w:p w:rsidR="00E2017E" w:rsidRPr="00D26155" w:rsidRDefault="00E2017E" w:rsidP="00236548">
      <w:pPr>
        <w:pStyle w:val="aa"/>
        <w:numPr>
          <w:ilvl w:val="0"/>
          <w:numId w:val="5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26155">
        <w:rPr>
          <w:rFonts w:ascii="Times New Roman" w:hAnsi="Times New Roman"/>
          <w:sz w:val="24"/>
          <w:szCs w:val="24"/>
        </w:rPr>
        <w:t>приобретают опыт уважительного отношения к учебному труду (посредством</w:t>
      </w:r>
      <w:r>
        <w:rPr>
          <w:rFonts w:ascii="Times New Roman" w:hAnsi="Times New Roman"/>
          <w:sz w:val="24"/>
          <w:szCs w:val="24"/>
        </w:rPr>
        <w:t xml:space="preserve"> </w:t>
      </w:r>
      <w:r w:rsidRPr="00D26155">
        <w:rPr>
          <w:rFonts w:ascii="Times New Roman" w:hAnsi="Times New Roman"/>
          <w:sz w:val="24"/>
          <w:szCs w:val="24"/>
        </w:rPr>
        <w:t>учебных и творческих достижений, стимулирования творческого учебного труда);</w:t>
      </w:r>
    </w:p>
    <w:p w:rsidR="00E2017E" w:rsidRPr="00D26155" w:rsidRDefault="00E2017E" w:rsidP="00236548">
      <w:pPr>
        <w:pStyle w:val="aa"/>
        <w:numPr>
          <w:ilvl w:val="0"/>
          <w:numId w:val="5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26155">
        <w:rPr>
          <w:rFonts w:ascii="Times New Roman" w:hAnsi="Times New Roman"/>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E2017E" w:rsidRPr="00D26155" w:rsidRDefault="00E2017E" w:rsidP="00236548">
      <w:pPr>
        <w:pStyle w:val="aa"/>
        <w:numPr>
          <w:ilvl w:val="0"/>
          <w:numId w:val="5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26155">
        <w:rPr>
          <w:rFonts w:ascii="Times New Roman" w:hAnsi="Times New Roman"/>
          <w:sz w:val="24"/>
          <w:szCs w:val="24"/>
        </w:rPr>
        <w:t>приобретают умения и навыки самообслуживания в школе.</w:t>
      </w:r>
    </w:p>
    <w:p w:rsidR="00E2017E" w:rsidRPr="000E40AD" w:rsidRDefault="00E2017E" w:rsidP="00E2017E">
      <w:pPr>
        <w:autoSpaceDE w:val="0"/>
        <w:autoSpaceDN w:val="0"/>
        <w:adjustRightInd w:val="0"/>
        <w:spacing w:after="0" w:line="240" w:lineRule="auto"/>
        <w:jc w:val="both"/>
        <w:rPr>
          <w:rFonts w:ascii="Times New Roman" w:hAnsi="Times New Roman"/>
          <w:sz w:val="24"/>
          <w:szCs w:val="24"/>
          <w:u w:val="single"/>
        </w:rPr>
      </w:pPr>
      <w:r w:rsidRPr="000E40AD">
        <w:rPr>
          <w:rFonts w:ascii="Times New Roman" w:hAnsi="Times New Roman"/>
          <w:sz w:val="24"/>
          <w:szCs w:val="24"/>
          <w:u w:val="single"/>
        </w:rPr>
        <w:t>Второй уровень</w:t>
      </w:r>
    </w:p>
    <w:p w:rsidR="00E2017E" w:rsidRPr="000E40AD" w:rsidRDefault="00E2017E" w:rsidP="00E2017E">
      <w:pPr>
        <w:autoSpaceDE w:val="0"/>
        <w:autoSpaceDN w:val="0"/>
        <w:adjustRightInd w:val="0"/>
        <w:spacing w:after="0" w:line="240" w:lineRule="auto"/>
        <w:ind w:firstLine="708"/>
        <w:jc w:val="both"/>
        <w:rPr>
          <w:rFonts w:ascii="Times New Roman" w:hAnsi="Times New Roman"/>
          <w:sz w:val="24"/>
          <w:szCs w:val="24"/>
        </w:rPr>
      </w:pPr>
      <w:r w:rsidRPr="000E40AD">
        <w:rPr>
          <w:rFonts w:ascii="Times New Roman" w:hAnsi="Times New Roman"/>
          <w:sz w:val="24"/>
          <w:szCs w:val="24"/>
        </w:rPr>
        <w:t>• узнают о профессиях своих родителей (законных представителей) и</w:t>
      </w:r>
      <w:r w:rsidRPr="000E40AD">
        <w:rPr>
          <w:rFonts w:ascii="Times New Roman" w:hAnsi="Times New Roman"/>
          <w:sz w:val="24"/>
          <w:szCs w:val="24"/>
        </w:rPr>
        <w:br/>
        <w:t>прародителей, участвуют в организации и проведении презентаций «Труд наших родных»;</w:t>
      </w:r>
    </w:p>
    <w:p w:rsidR="00E2017E" w:rsidRPr="000E40AD" w:rsidRDefault="00E2017E" w:rsidP="00E2017E">
      <w:pPr>
        <w:autoSpaceDE w:val="0"/>
        <w:autoSpaceDN w:val="0"/>
        <w:adjustRightInd w:val="0"/>
        <w:spacing w:after="0" w:line="240" w:lineRule="auto"/>
        <w:ind w:firstLine="708"/>
        <w:jc w:val="both"/>
        <w:rPr>
          <w:rFonts w:ascii="Times New Roman" w:hAnsi="Times New Roman"/>
          <w:sz w:val="24"/>
          <w:szCs w:val="24"/>
        </w:rPr>
      </w:pPr>
      <w:r w:rsidRPr="000E40AD">
        <w:rPr>
          <w:rFonts w:ascii="Times New Roman" w:hAnsi="Times New Roman"/>
          <w:sz w:val="24"/>
          <w:szCs w:val="24"/>
        </w:rPr>
        <w:lastRenderedPageBreak/>
        <w:t>• 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т.д.), раскрывающих перед детьми широкий спектр профессиональной и трудовой деятельности);</w:t>
      </w:r>
    </w:p>
    <w:p w:rsidR="00E2017E" w:rsidRPr="000E40AD" w:rsidRDefault="00E2017E" w:rsidP="00E2017E">
      <w:pPr>
        <w:autoSpaceDE w:val="0"/>
        <w:autoSpaceDN w:val="0"/>
        <w:adjustRightInd w:val="0"/>
        <w:spacing w:after="0" w:line="240" w:lineRule="auto"/>
        <w:ind w:firstLine="708"/>
        <w:jc w:val="both"/>
        <w:rPr>
          <w:rFonts w:ascii="Times New Roman" w:hAnsi="Times New Roman"/>
          <w:sz w:val="24"/>
          <w:szCs w:val="24"/>
          <w:u w:val="single"/>
        </w:rPr>
      </w:pPr>
      <w:r w:rsidRPr="000E40AD">
        <w:rPr>
          <w:rFonts w:ascii="Times New Roman" w:hAnsi="Times New Roman"/>
          <w:sz w:val="24"/>
          <w:szCs w:val="24"/>
          <w:u w:val="single"/>
        </w:rPr>
        <w:t>Третий уровень</w:t>
      </w:r>
    </w:p>
    <w:p w:rsidR="00E2017E" w:rsidRPr="000E40AD" w:rsidRDefault="00E2017E" w:rsidP="00E2017E">
      <w:pPr>
        <w:autoSpaceDE w:val="0"/>
        <w:autoSpaceDN w:val="0"/>
        <w:adjustRightInd w:val="0"/>
        <w:spacing w:after="0" w:line="240" w:lineRule="auto"/>
        <w:ind w:firstLine="708"/>
        <w:jc w:val="both"/>
        <w:rPr>
          <w:rFonts w:ascii="Times New Roman" w:hAnsi="Times New Roman"/>
          <w:sz w:val="24"/>
          <w:szCs w:val="24"/>
        </w:rPr>
      </w:pPr>
      <w:r w:rsidRPr="000E40AD">
        <w:rPr>
          <w:rFonts w:ascii="Times New Roman" w:hAnsi="Times New Roman"/>
          <w:sz w:val="24"/>
          <w:szCs w:val="24"/>
        </w:rPr>
        <w:t>• 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E2017E" w:rsidRPr="000E40AD" w:rsidRDefault="00E2017E" w:rsidP="00E2017E">
      <w:pPr>
        <w:autoSpaceDE w:val="0"/>
        <w:autoSpaceDN w:val="0"/>
        <w:adjustRightInd w:val="0"/>
        <w:spacing w:after="0" w:line="240" w:lineRule="auto"/>
        <w:ind w:firstLine="708"/>
        <w:jc w:val="both"/>
        <w:rPr>
          <w:rFonts w:ascii="Times New Roman" w:hAnsi="Times New Roman"/>
          <w:sz w:val="24"/>
          <w:szCs w:val="24"/>
          <w:u w:val="single"/>
        </w:rPr>
      </w:pPr>
      <w:r w:rsidRPr="000E40AD">
        <w:rPr>
          <w:rFonts w:ascii="Times New Roman" w:hAnsi="Times New Roman"/>
          <w:sz w:val="24"/>
          <w:szCs w:val="24"/>
        </w:rPr>
        <w:t>• 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E2017E" w:rsidRDefault="00E2017E" w:rsidP="00E2017E">
      <w:pPr>
        <w:autoSpaceDE w:val="0"/>
        <w:autoSpaceDN w:val="0"/>
        <w:adjustRightInd w:val="0"/>
        <w:spacing w:after="0" w:line="240" w:lineRule="auto"/>
        <w:ind w:firstLine="708"/>
        <w:jc w:val="both"/>
        <w:rPr>
          <w:rFonts w:ascii="Times New Roman" w:hAnsi="Times New Roman"/>
          <w:sz w:val="24"/>
          <w:szCs w:val="24"/>
        </w:rPr>
      </w:pPr>
      <w:r w:rsidRPr="000E40AD">
        <w:rPr>
          <w:rFonts w:ascii="Times New Roman" w:hAnsi="Times New Roman"/>
          <w:sz w:val="24"/>
          <w:szCs w:val="24"/>
        </w:rPr>
        <w:t>• приобретают умения и навыки самообслуживания в школе и дома;</w:t>
      </w:r>
    </w:p>
    <w:p w:rsidR="00E2017E" w:rsidRDefault="00E2017E" w:rsidP="00E2017E">
      <w:pPr>
        <w:autoSpaceDE w:val="0"/>
        <w:autoSpaceDN w:val="0"/>
        <w:adjustRightInd w:val="0"/>
        <w:spacing w:after="0" w:line="240" w:lineRule="auto"/>
        <w:ind w:firstLine="708"/>
        <w:jc w:val="both"/>
        <w:rPr>
          <w:rFonts w:ascii="Times New Roman" w:hAnsi="Times New Roman"/>
          <w:sz w:val="24"/>
          <w:szCs w:val="24"/>
        </w:rPr>
      </w:pPr>
    </w:p>
    <w:p w:rsidR="00E2017E" w:rsidRDefault="00E2017E" w:rsidP="00E2017E">
      <w:pPr>
        <w:pStyle w:val="afe"/>
        <w:spacing w:line="360" w:lineRule="auto"/>
        <w:ind w:firstLine="709"/>
        <w:rPr>
          <w:rFonts w:ascii="Times New Roman" w:hAnsi="Times New Roman"/>
          <w:b/>
          <w:color w:val="auto"/>
          <w:spacing w:val="2"/>
          <w:sz w:val="24"/>
          <w:szCs w:val="24"/>
        </w:rPr>
      </w:pPr>
      <w:r w:rsidRPr="00ED2F52">
        <w:rPr>
          <w:rFonts w:ascii="Times New Roman" w:hAnsi="Times New Roman"/>
          <w:b/>
          <w:color w:val="auto"/>
          <w:spacing w:val="2"/>
          <w:sz w:val="24"/>
          <w:szCs w:val="24"/>
        </w:rPr>
        <w:t>Интеллектуальное воспитание:</w:t>
      </w:r>
    </w:p>
    <w:p w:rsidR="00E2017E" w:rsidRPr="000E40AD" w:rsidRDefault="00E2017E" w:rsidP="00E2017E">
      <w:pPr>
        <w:autoSpaceDE w:val="0"/>
        <w:autoSpaceDN w:val="0"/>
        <w:adjustRightInd w:val="0"/>
        <w:spacing w:after="0" w:line="240" w:lineRule="auto"/>
        <w:ind w:firstLine="708"/>
        <w:jc w:val="both"/>
        <w:rPr>
          <w:rFonts w:ascii="Times New Roman" w:hAnsi="Times New Roman"/>
          <w:sz w:val="24"/>
          <w:szCs w:val="24"/>
          <w:u w:val="single"/>
        </w:rPr>
      </w:pPr>
      <w:r w:rsidRPr="000E40AD">
        <w:rPr>
          <w:rFonts w:ascii="Times New Roman" w:hAnsi="Times New Roman"/>
          <w:sz w:val="24"/>
          <w:szCs w:val="24"/>
          <w:u w:val="single"/>
        </w:rPr>
        <w:t>Первый уровень</w:t>
      </w:r>
    </w:p>
    <w:p w:rsidR="00E2017E" w:rsidRPr="00ED2F52" w:rsidRDefault="00E2017E" w:rsidP="00E2017E">
      <w:pPr>
        <w:pStyle w:val="afe"/>
        <w:spacing w:line="240" w:lineRule="auto"/>
        <w:ind w:firstLine="709"/>
        <w:rPr>
          <w:rFonts w:ascii="Times New Roman" w:hAnsi="Times New Roman"/>
          <w:color w:val="auto"/>
          <w:sz w:val="24"/>
          <w:szCs w:val="24"/>
        </w:rPr>
      </w:pPr>
      <w:r w:rsidRPr="00ED2F52">
        <w:rPr>
          <w:rFonts w:ascii="Times New Roman" w:hAnsi="Times New Roman"/>
          <w:color w:val="auto"/>
          <w:spacing w:val="2"/>
          <w:sz w:val="24"/>
          <w:szCs w:val="24"/>
        </w:rPr>
        <w:t>получают первоначальные представления о роли зна</w:t>
      </w:r>
      <w:r w:rsidRPr="00ED2F52">
        <w:rPr>
          <w:rFonts w:ascii="Times New Roman" w:hAnsi="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E2017E" w:rsidRPr="00ED2F52" w:rsidRDefault="00E2017E" w:rsidP="00E2017E">
      <w:pPr>
        <w:pStyle w:val="afe"/>
        <w:spacing w:line="240" w:lineRule="auto"/>
        <w:ind w:firstLine="709"/>
        <w:rPr>
          <w:rFonts w:ascii="Times New Roman" w:hAnsi="Times New Roman"/>
          <w:color w:val="auto"/>
          <w:sz w:val="24"/>
          <w:szCs w:val="24"/>
        </w:rPr>
      </w:pPr>
      <w:r w:rsidRPr="00ED2F52">
        <w:rPr>
          <w:rFonts w:ascii="Times New Roman" w:hAnsi="Times New Roman"/>
          <w:color w:val="auto"/>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E2017E" w:rsidRPr="00ED2F52" w:rsidRDefault="00E2017E" w:rsidP="00E2017E">
      <w:pPr>
        <w:pStyle w:val="afe"/>
        <w:widowControl w:val="0"/>
        <w:spacing w:line="240" w:lineRule="auto"/>
        <w:ind w:firstLine="709"/>
        <w:rPr>
          <w:rFonts w:ascii="Times New Roman" w:hAnsi="Times New Roman"/>
          <w:color w:val="auto"/>
          <w:sz w:val="24"/>
          <w:szCs w:val="24"/>
        </w:rPr>
      </w:pPr>
      <w:r w:rsidRPr="00ED2F52">
        <w:rPr>
          <w:rFonts w:ascii="Times New Roman" w:hAnsi="Times New Roman"/>
          <w:color w:val="auto"/>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E2017E" w:rsidRPr="000E40AD" w:rsidRDefault="00E2017E" w:rsidP="00E2017E">
      <w:pPr>
        <w:autoSpaceDE w:val="0"/>
        <w:autoSpaceDN w:val="0"/>
        <w:adjustRightInd w:val="0"/>
        <w:spacing w:after="0" w:line="240" w:lineRule="auto"/>
        <w:jc w:val="both"/>
        <w:rPr>
          <w:rFonts w:ascii="Times New Roman" w:hAnsi="Times New Roman"/>
          <w:sz w:val="24"/>
          <w:szCs w:val="24"/>
          <w:u w:val="single"/>
        </w:rPr>
      </w:pPr>
      <w:r w:rsidRPr="000E40AD">
        <w:rPr>
          <w:rFonts w:ascii="Times New Roman" w:hAnsi="Times New Roman"/>
          <w:sz w:val="24"/>
          <w:szCs w:val="24"/>
          <w:u w:val="single"/>
        </w:rPr>
        <w:t>Второй уровень</w:t>
      </w:r>
    </w:p>
    <w:p w:rsidR="00E2017E" w:rsidRPr="00ED2F52" w:rsidRDefault="00E2017E" w:rsidP="00E2017E">
      <w:pPr>
        <w:pStyle w:val="afe"/>
        <w:spacing w:line="240" w:lineRule="auto"/>
        <w:ind w:firstLine="709"/>
        <w:rPr>
          <w:rFonts w:ascii="Times New Roman" w:hAnsi="Times New Roman"/>
          <w:color w:val="auto"/>
          <w:sz w:val="24"/>
          <w:szCs w:val="24"/>
        </w:rPr>
      </w:pPr>
      <w:r w:rsidRPr="00ED2F52">
        <w:rPr>
          <w:rFonts w:ascii="Times New Roman" w:hAnsi="Times New Roman"/>
          <w:color w:val="auto"/>
          <w:sz w:val="24"/>
          <w:szCs w:val="24"/>
        </w:rPr>
        <w:t>получают элементарные навыки научно-исследовательской работы в ходе реализации учебно-исследовательских проектов;</w:t>
      </w:r>
    </w:p>
    <w:p w:rsidR="00E2017E" w:rsidRPr="00ED2F52" w:rsidRDefault="00E2017E" w:rsidP="00E2017E">
      <w:pPr>
        <w:pStyle w:val="afe"/>
        <w:spacing w:line="240" w:lineRule="auto"/>
        <w:ind w:firstLine="709"/>
        <w:rPr>
          <w:rFonts w:ascii="Times New Roman" w:hAnsi="Times New Roman"/>
          <w:color w:val="auto"/>
          <w:sz w:val="24"/>
          <w:szCs w:val="24"/>
        </w:rPr>
      </w:pPr>
      <w:r w:rsidRPr="00ED2F52">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ED2F52">
        <w:rPr>
          <w:rFonts w:ascii="Times New Roman" w:hAnsi="Times New Roman"/>
          <w:color w:val="auto"/>
          <w:spacing w:val="2"/>
          <w:sz w:val="24"/>
          <w:szCs w:val="24"/>
        </w:rPr>
        <w:t xml:space="preserve">вающих перед детьми широкий спектр интеллектуальной </w:t>
      </w:r>
      <w:r w:rsidRPr="00ED2F52">
        <w:rPr>
          <w:rFonts w:ascii="Times New Roman" w:hAnsi="Times New Roman"/>
          <w:color w:val="auto"/>
          <w:sz w:val="24"/>
          <w:szCs w:val="24"/>
        </w:rPr>
        <w:t>деятельности);</w:t>
      </w:r>
    </w:p>
    <w:p w:rsidR="00E2017E" w:rsidRPr="00ED2F52" w:rsidRDefault="00E2017E" w:rsidP="00E2017E">
      <w:pPr>
        <w:pStyle w:val="afe"/>
        <w:spacing w:line="240" w:lineRule="auto"/>
        <w:ind w:firstLine="709"/>
        <w:rPr>
          <w:rFonts w:ascii="Times New Roman" w:hAnsi="Times New Roman"/>
          <w:color w:val="auto"/>
          <w:sz w:val="24"/>
          <w:szCs w:val="24"/>
        </w:rPr>
      </w:pPr>
      <w:r w:rsidRPr="00ED2F52">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E2017E" w:rsidRPr="00ED2F52" w:rsidRDefault="00E2017E" w:rsidP="00E2017E">
      <w:pPr>
        <w:autoSpaceDE w:val="0"/>
        <w:autoSpaceDN w:val="0"/>
        <w:adjustRightInd w:val="0"/>
        <w:spacing w:after="0" w:line="240" w:lineRule="auto"/>
        <w:ind w:firstLine="708"/>
        <w:jc w:val="both"/>
        <w:rPr>
          <w:rFonts w:ascii="Times New Roman" w:hAnsi="Times New Roman"/>
          <w:sz w:val="24"/>
          <w:szCs w:val="24"/>
          <w:u w:val="single"/>
        </w:rPr>
      </w:pPr>
      <w:r w:rsidRPr="000E40AD">
        <w:rPr>
          <w:rFonts w:ascii="Times New Roman" w:hAnsi="Times New Roman"/>
          <w:sz w:val="24"/>
          <w:szCs w:val="24"/>
          <w:u w:val="single"/>
        </w:rPr>
        <w:t>Третий уровень</w:t>
      </w:r>
    </w:p>
    <w:p w:rsidR="00E2017E" w:rsidRPr="00ED2F52" w:rsidRDefault="00E2017E" w:rsidP="00E2017E">
      <w:pPr>
        <w:pStyle w:val="afe"/>
        <w:widowControl w:val="0"/>
        <w:spacing w:line="240" w:lineRule="auto"/>
        <w:ind w:firstLine="709"/>
        <w:rPr>
          <w:rFonts w:ascii="Times New Roman" w:hAnsi="Times New Roman"/>
          <w:color w:val="auto"/>
          <w:sz w:val="24"/>
          <w:szCs w:val="24"/>
        </w:rPr>
      </w:pPr>
      <w:r w:rsidRPr="00ED2F52">
        <w:rPr>
          <w:rFonts w:ascii="Times New Roman" w:hAnsi="Times New Roman"/>
          <w:color w:val="auto"/>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w:t>
      </w:r>
      <w:r>
        <w:rPr>
          <w:rFonts w:ascii="Times New Roman" w:hAnsi="Times New Roman"/>
          <w:color w:val="auto"/>
          <w:sz w:val="24"/>
          <w:szCs w:val="24"/>
        </w:rPr>
        <w:t>туальной направленности и т. д.</w:t>
      </w:r>
    </w:p>
    <w:p w:rsidR="00E2017E" w:rsidRDefault="00E2017E" w:rsidP="00E2017E">
      <w:pPr>
        <w:pStyle w:val="afe"/>
        <w:spacing w:line="360" w:lineRule="auto"/>
        <w:ind w:firstLine="709"/>
        <w:rPr>
          <w:rFonts w:ascii="Times New Roman" w:hAnsi="Times New Roman"/>
          <w:color w:val="auto"/>
          <w:spacing w:val="2"/>
          <w:sz w:val="24"/>
          <w:szCs w:val="24"/>
        </w:rPr>
      </w:pPr>
      <w:r w:rsidRPr="00ED2F52">
        <w:rPr>
          <w:rFonts w:ascii="Times New Roman" w:hAnsi="Times New Roman"/>
          <w:b/>
          <w:color w:val="auto"/>
          <w:spacing w:val="2"/>
          <w:sz w:val="24"/>
          <w:szCs w:val="24"/>
        </w:rPr>
        <w:t>Здоровьесберегающее воспитание</w:t>
      </w:r>
      <w:r w:rsidRPr="00ED2F52">
        <w:rPr>
          <w:rFonts w:ascii="Times New Roman" w:hAnsi="Times New Roman"/>
          <w:color w:val="auto"/>
          <w:spacing w:val="2"/>
          <w:sz w:val="24"/>
          <w:szCs w:val="24"/>
        </w:rPr>
        <w:t>:</w:t>
      </w:r>
    </w:p>
    <w:p w:rsidR="00E2017E" w:rsidRPr="00ED2F52" w:rsidRDefault="00E2017E" w:rsidP="00E2017E">
      <w:pPr>
        <w:pStyle w:val="afe"/>
        <w:spacing w:line="240" w:lineRule="auto"/>
        <w:ind w:firstLine="709"/>
        <w:rPr>
          <w:rFonts w:ascii="Times New Roman" w:hAnsi="Times New Roman"/>
          <w:color w:val="auto"/>
          <w:spacing w:val="2"/>
          <w:sz w:val="24"/>
          <w:szCs w:val="24"/>
        </w:rPr>
      </w:pPr>
      <w:r w:rsidRPr="00ED2F52">
        <w:rPr>
          <w:rFonts w:ascii="Times New Roman" w:hAnsi="Times New Roman"/>
          <w:sz w:val="24"/>
          <w:szCs w:val="24"/>
          <w:u w:val="single"/>
        </w:rPr>
        <w:t>Первый уровень</w:t>
      </w:r>
    </w:p>
    <w:p w:rsidR="00E2017E" w:rsidRDefault="00E2017E" w:rsidP="00E2017E">
      <w:pPr>
        <w:pStyle w:val="afe"/>
        <w:spacing w:line="240" w:lineRule="auto"/>
        <w:ind w:firstLine="709"/>
        <w:rPr>
          <w:rFonts w:ascii="Times New Roman" w:hAnsi="Times New Roman"/>
          <w:color w:val="auto"/>
          <w:sz w:val="24"/>
          <w:szCs w:val="24"/>
        </w:rPr>
      </w:pPr>
      <w:r w:rsidRPr="00ED2F52">
        <w:rPr>
          <w:rFonts w:ascii="Times New Roman" w:hAnsi="Times New Roman"/>
          <w:color w:val="auto"/>
          <w:sz w:val="24"/>
          <w:szCs w:val="24"/>
        </w:rPr>
        <w:t>получают первоначальные представления о</w:t>
      </w:r>
      <w:r w:rsidRPr="00ED2F52">
        <w:rPr>
          <w:rFonts w:ascii="Times New Roman" w:hAnsi="Times New Roman"/>
          <w:color w:val="auto"/>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ED2F52">
        <w:rPr>
          <w:rFonts w:ascii="Times New Roman" w:hAnsi="Times New Roman"/>
          <w:color w:val="auto"/>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r>
        <w:rPr>
          <w:rFonts w:ascii="Times New Roman" w:hAnsi="Times New Roman"/>
          <w:color w:val="auto"/>
          <w:sz w:val="24"/>
          <w:szCs w:val="24"/>
        </w:rPr>
        <w:t xml:space="preserve"> </w:t>
      </w:r>
    </w:p>
    <w:p w:rsidR="00E2017E" w:rsidRDefault="00E2017E" w:rsidP="00E2017E">
      <w:pPr>
        <w:pStyle w:val="afe"/>
        <w:spacing w:line="240" w:lineRule="auto"/>
        <w:ind w:firstLine="709"/>
        <w:rPr>
          <w:rFonts w:ascii="Times New Roman" w:hAnsi="Times New Roman"/>
          <w:sz w:val="24"/>
          <w:szCs w:val="24"/>
        </w:rPr>
      </w:pPr>
      <w:r w:rsidRPr="00ED2F52">
        <w:rPr>
          <w:rFonts w:ascii="Times New Roman" w:hAnsi="Times New Roman"/>
          <w:sz w:val="24"/>
          <w:szCs w:val="24"/>
        </w:rPr>
        <w:t>получают элементарные представления о первой доврачебной помощи пострадавшим;</w:t>
      </w:r>
    </w:p>
    <w:p w:rsidR="00E2017E" w:rsidRDefault="00E2017E" w:rsidP="00E2017E">
      <w:pPr>
        <w:pStyle w:val="afe"/>
        <w:spacing w:line="240" w:lineRule="auto"/>
        <w:ind w:firstLine="709"/>
        <w:rPr>
          <w:rFonts w:ascii="Times New Roman" w:hAnsi="Times New Roman"/>
          <w:sz w:val="24"/>
          <w:szCs w:val="24"/>
        </w:rPr>
      </w:pPr>
      <w:r w:rsidRPr="00ED2F52">
        <w:rPr>
          <w:rFonts w:ascii="Times New Roman" w:hAnsi="Times New Roman"/>
          <w:sz w:val="24"/>
          <w:szCs w:val="24"/>
        </w:rPr>
        <w:lastRenderedPageBreak/>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E2017E" w:rsidRPr="00E2017E" w:rsidRDefault="00E2017E" w:rsidP="00E2017E">
      <w:pPr>
        <w:pStyle w:val="afe"/>
        <w:spacing w:line="240" w:lineRule="auto"/>
        <w:ind w:firstLine="709"/>
        <w:rPr>
          <w:rFonts w:ascii="Times New Roman" w:hAnsi="Times New Roman"/>
          <w:color w:val="auto"/>
          <w:sz w:val="24"/>
          <w:szCs w:val="24"/>
        </w:rPr>
      </w:pPr>
      <w:r w:rsidRPr="00ED2F52">
        <w:rPr>
          <w:rFonts w:ascii="Times New Roman" w:hAnsi="Times New Roman"/>
          <w:sz w:val="24"/>
          <w:szCs w:val="24"/>
        </w:rPr>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E2017E" w:rsidRDefault="00E2017E" w:rsidP="00E2017E">
      <w:pPr>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u w:val="single"/>
        </w:rPr>
        <w:t>Второй уровень</w:t>
      </w:r>
    </w:p>
    <w:p w:rsidR="00E2017E" w:rsidRDefault="00E2017E" w:rsidP="00E2017E">
      <w:pPr>
        <w:autoSpaceDE w:val="0"/>
        <w:autoSpaceDN w:val="0"/>
        <w:adjustRightInd w:val="0"/>
        <w:spacing w:after="0" w:line="240" w:lineRule="auto"/>
        <w:jc w:val="both"/>
        <w:rPr>
          <w:rFonts w:ascii="Times New Roman" w:hAnsi="Times New Roman"/>
          <w:sz w:val="24"/>
          <w:szCs w:val="24"/>
        </w:rPr>
      </w:pPr>
      <w:r w:rsidRPr="00ED2F52">
        <w:rPr>
          <w:rFonts w:ascii="Times New Roman" w:hAnsi="Times New Roman"/>
          <w:sz w:val="24"/>
          <w:szCs w:val="24"/>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E2017E" w:rsidRDefault="00E2017E" w:rsidP="00E2017E">
      <w:pPr>
        <w:autoSpaceDE w:val="0"/>
        <w:autoSpaceDN w:val="0"/>
        <w:adjustRightInd w:val="0"/>
        <w:spacing w:after="0" w:line="240" w:lineRule="auto"/>
        <w:jc w:val="both"/>
        <w:rPr>
          <w:rFonts w:ascii="Times New Roman" w:hAnsi="Times New Roman"/>
          <w:sz w:val="24"/>
          <w:szCs w:val="24"/>
        </w:rPr>
      </w:pPr>
      <w:r w:rsidRPr="00ED2F52">
        <w:rPr>
          <w:rFonts w:ascii="Times New Roman" w:hAnsi="Times New Roman"/>
          <w:sz w:val="24"/>
          <w:szCs w:val="24"/>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E2017E" w:rsidRPr="00E2017E" w:rsidRDefault="00E2017E" w:rsidP="00E2017E">
      <w:pPr>
        <w:autoSpaceDE w:val="0"/>
        <w:autoSpaceDN w:val="0"/>
        <w:adjustRightInd w:val="0"/>
        <w:spacing w:after="0" w:line="240" w:lineRule="auto"/>
        <w:jc w:val="both"/>
        <w:rPr>
          <w:rFonts w:ascii="Times New Roman" w:hAnsi="Times New Roman"/>
          <w:sz w:val="24"/>
          <w:szCs w:val="24"/>
          <w:u w:val="single"/>
        </w:rPr>
      </w:pPr>
      <w:r w:rsidRPr="00ED2F52">
        <w:rPr>
          <w:rFonts w:ascii="Times New Roman" w:hAnsi="Times New Roman"/>
          <w:sz w:val="24"/>
          <w:szCs w:val="24"/>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E2017E" w:rsidRDefault="00E2017E" w:rsidP="00E2017E">
      <w:pPr>
        <w:autoSpaceDE w:val="0"/>
        <w:autoSpaceDN w:val="0"/>
        <w:adjustRightInd w:val="0"/>
        <w:spacing w:after="0" w:line="240" w:lineRule="auto"/>
        <w:ind w:firstLine="708"/>
        <w:jc w:val="both"/>
        <w:rPr>
          <w:rFonts w:ascii="Times New Roman" w:hAnsi="Times New Roman"/>
          <w:sz w:val="24"/>
          <w:szCs w:val="24"/>
          <w:u w:val="single"/>
        </w:rPr>
      </w:pPr>
      <w:r w:rsidRPr="00ED2F52">
        <w:rPr>
          <w:rFonts w:ascii="Times New Roman" w:hAnsi="Times New Roman"/>
          <w:sz w:val="24"/>
          <w:szCs w:val="24"/>
          <w:u w:val="single"/>
        </w:rPr>
        <w:t>Третий уровень</w:t>
      </w:r>
    </w:p>
    <w:p w:rsidR="00E2017E" w:rsidRDefault="00E2017E" w:rsidP="00E2017E">
      <w:pPr>
        <w:autoSpaceDE w:val="0"/>
        <w:autoSpaceDN w:val="0"/>
        <w:adjustRightInd w:val="0"/>
        <w:spacing w:after="0" w:line="240" w:lineRule="auto"/>
        <w:ind w:firstLine="708"/>
        <w:jc w:val="both"/>
        <w:rPr>
          <w:rFonts w:ascii="Times New Roman" w:hAnsi="Times New Roman"/>
          <w:sz w:val="24"/>
          <w:szCs w:val="24"/>
        </w:rPr>
      </w:pPr>
      <w:r w:rsidRPr="00ED2F52">
        <w:rPr>
          <w:rFonts w:ascii="Times New Roman" w:hAnsi="Times New Roman"/>
          <w:sz w:val="24"/>
          <w:szCs w:val="24"/>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E2017E" w:rsidRPr="00E2017E" w:rsidRDefault="00E2017E" w:rsidP="00E2017E">
      <w:pPr>
        <w:autoSpaceDE w:val="0"/>
        <w:autoSpaceDN w:val="0"/>
        <w:adjustRightInd w:val="0"/>
        <w:spacing w:after="0" w:line="240" w:lineRule="auto"/>
        <w:ind w:firstLine="708"/>
        <w:jc w:val="both"/>
        <w:rPr>
          <w:rFonts w:ascii="Times New Roman" w:hAnsi="Times New Roman"/>
          <w:sz w:val="24"/>
          <w:szCs w:val="24"/>
          <w:u w:val="single"/>
        </w:rPr>
      </w:pPr>
      <w:r w:rsidRPr="00ED2F52">
        <w:rPr>
          <w:rFonts w:ascii="Times New Roman" w:hAnsi="Times New Roman"/>
          <w:sz w:val="24"/>
          <w:szCs w:val="24"/>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E2017E" w:rsidRDefault="00E2017E" w:rsidP="00E2017E">
      <w:pPr>
        <w:pStyle w:val="afe"/>
        <w:spacing w:line="360" w:lineRule="auto"/>
        <w:ind w:firstLine="709"/>
        <w:rPr>
          <w:rFonts w:ascii="Times New Roman" w:hAnsi="Times New Roman"/>
          <w:b/>
          <w:color w:val="auto"/>
          <w:spacing w:val="2"/>
          <w:sz w:val="24"/>
          <w:szCs w:val="24"/>
        </w:rPr>
      </w:pPr>
      <w:r w:rsidRPr="00124DB3">
        <w:rPr>
          <w:rFonts w:ascii="Times New Roman" w:hAnsi="Times New Roman"/>
          <w:b/>
          <w:color w:val="auto"/>
          <w:spacing w:val="2"/>
          <w:sz w:val="24"/>
          <w:szCs w:val="24"/>
        </w:rPr>
        <w:t>Социокультурное и медиакультурное воспитание:</w:t>
      </w:r>
    </w:p>
    <w:p w:rsidR="00E2017E" w:rsidRPr="00124DB3" w:rsidRDefault="00E2017E" w:rsidP="00E2017E">
      <w:pPr>
        <w:pStyle w:val="afe"/>
        <w:spacing w:line="240" w:lineRule="auto"/>
        <w:ind w:firstLine="709"/>
        <w:rPr>
          <w:rFonts w:ascii="Times New Roman" w:hAnsi="Times New Roman"/>
          <w:color w:val="auto"/>
          <w:spacing w:val="2"/>
          <w:sz w:val="24"/>
          <w:szCs w:val="24"/>
        </w:rPr>
      </w:pPr>
      <w:r w:rsidRPr="00124DB3">
        <w:rPr>
          <w:rFonts w:ascii="Times New Roman" w:hAnsi="Times New Roman"/>
          <w:sz w:val="24"/>
          <w:szCs w:val="24"/>
          <w:u w:val="single"/>
        </w:rPr>
        <w:t>Первый уровень</w:t>
      </w:r>
    </w:p>
    <w:p w:rsidR="00E2017E" w:rsidRPr="00124DB3" w:rsidRDefault="00E2017E" w:rsidP="00E2017E">
      <w:pPr>
        <w:pStyle w:val="afe"/>
        <w:spacing w:line="240" w:lineRule="auto"/>
        <w:ind w:firstLine="709"/>
        <w:rPr>
          <w:rFonts w:ascii="Times New Roman" w:hAnsi="Times New Roman"/>
          <w:color w:val="auto"/>
          <w:spacing w:val="2"/>
          <w:sz w:val="24"/>
          <w:szCs w:val="24"/>
        </w:rPr>
      </w:pPr>
      <w:r w:rsidRPr="00124DB3">
        <w:rPr>
          <w:rFonts w:ascii="Times New Roman" w:hAnsi="Times New Roman"/>
          <w:color w:val="auto"/>
          <w:spacing w:val="2"/>
          <w:sz w:val="24"/>
          <w:szCs w:val="24"/>
        </w:rPr>
        <w:t>получают первоначальное представление о значении понятий «миролюбие», «гражданское согласие», «социальное партнерство»,</w:t>
      </w:r>
      <w:r w:rsidR="00AF2F9B">
        <w:rPr>
          <w:rFonts w:ascii="Times New Roman" w:hAnsi="Times New Roman"/>
          <w:color w:val="auto"/>
          <w:spacing w:val="2"/>
          <w:sz w:val="24"/>
          <w:szCs w:val="24"/>
        </w:rPr>
        <w:t xml:space="preserve"> </w:t>
      </w:r>
      <w:r w:rsidRPr="00124DB3">
        <w:rPr>
          <w:rFonts w:ascii="Times New Roman" w:hAnsi="Times New Roman"/>
          <w:color w:val="auto"/>
          <w:spacing w:val="2"/>
          <w:sz w:val="24"/>
          <w:szCs w:val="24"/>
        </w:rPr>
        <w:t xml:space="preserve">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E2017E" w:rsidRPr="00124DB3" w:rsidRDefault="00E2017E" w:rsidP="00E2017E">
      <w:pPr>
        <w:pStyle w:val="afe"/>
        <w:spacing w:line="240" w:lineRule="auto"/>
        <w:ind w:firstLine="709"/>
        <w:rPr>
          <w:rFonts w:ascii="Times New Roman" w:hAnsi="Times New Roman"/>
          <w:color w:val="auto"/>
          <w:spacing w:val="2"/>
          <w:sz w:val="24"/>
          <w:szCs w:val="24"/>
        </w:rPr>
      </w:pPr>
      <w:r w:rsidRPr="00124DB3">
        <w:rPr>
          <w:rFonts w:ascii="Times New Roman" w:hAnsi="Times New Roman"/>
          <w:sz w:val="24"/>
          <w:szCs w:val="24"/>
          <w:u w:val="single"/>
        </w:rPr>
        <w:t>Второй уровень</w:t>
      </w:r>
    </w:p>
    <w:p w:rsidR="00E2017E" w:rsidRPr="00124DB3" w:rsidRDefault="00E2017E" w:rsidP="00E2017E">
      <w:pPr>
        <w:pStyle w:val="afe"/>
        <w:spacing w:line="240" w:lineRule="auto"/>
        <w:ind w:firstLine="709"/>
        <w:rPr>
          <w:rFonts w:ascii="Times New Roman" w:hAnsi="Times New Roman"/>
          <w:color w:val="auto"/>
          <w:spacing w:val="2"/>
          <w:sz w:val="24"/>
          <w:szCs w:val="24"/>
        </w:rPr>
      </w:pPr>
      <w:r w:rsidRPr="00124DB3">
        <w:rPr>
          <w:rFonts w:ascii="Times New Roman" w:hAnsi="Times New Roman"/>
          <w:color w:val="auto"/>
          <w:spacing w:val="2"/>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E2017E" w:rsidRPr="00124DB3" w:rsidRDefault="00E2017E" w:rsidP="00E2017E">
      <w:pPr>
        <w:pStyle w:val="afe"/>
        <w:spacing w:line="240" w:lineRule="auto"/>
        <w:ind w:firstLine="709"/>
        <w:rPr>
          <w:rFonts w:ascii="Times New Roman" w:hAnsi="Times New Roman"/>
          <w:color w:val="auto"/>
          <w:spacing w:val="2"/>
          <w:sz w:val="24"/>
          <w:szCs w:val="24"/>
        </w:rPr>
      </w:pPr>
      <w:r w:rsidRPr="00124DB3">
        <w:rPr>
          <w:rFonts w:ascii="Times New Roman" w:hAnsi="Times New Roman"/>
          <w:color w:val="auto"/>
          <w:spacing w:val="2"/>
          <w:sz w:val="24"/>
          <w:szCs w:val="24"/>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E2017E" w:rsidRPr="00124DB3" w:rsidRDefault="00E2017E" w:rsidP="00E2017E">
      <w:pPr>
        <w:autoSpaceDE w:val="0"/>
        <w:autoSpaceDN w:val="0"/>
        <w:adjustRightInd w:val="0"/>
        <w:spacing w:after="0" w:line="240" w:lineRule="auto"/>
        <w:ind w:firstLine="708"/>
        <w:jc w:val="both"/>
        <w:rPr>
          <w:rFonts w:ascii="Times New Roman" w:hAnsi="Times New Roman"/>
          <w:sz w:val="24"/>
          <w:szCs w:val="24"/>
        </w:rPr>
      </w:pPr>
      <w:r w:rsidRPr="00124DB3">
        <w:rPr>
          <w:rFonts w:ascii="Times New Roman" w:hAnsi="Times New Roman"/>
          <w:sz w:val="24"/>
          <w:szCs w:val="24"/>
        </w:rPr>
        <w:t>приобретают первичные навыки</w:t>
      </w:r>
      <w:r w:rsidRPr="00124DB3">
        <w:rPr>
          <w:rFonts w:ascii="Times New Roman" w:hAnsi="Times New Roman"/>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w:t>
      </w:r>
    </w:p>
    <w:p w:rsidR="00AF2F9B" w:rsidRDefault="00E2017E" w:rsidP="00AF2F9B">
      <w:pPr>
        <w:autoSpaceDE w:val="0"/>
        <w:autoSpaceDN w:val="0"/>
        <w:adjustRightInd w:val="0"/>
        <w:spacing w:after="0" w:line="240" w:lineRule="auto"/>
        <w:ind w:firstLine="708"/>
        <w:jc w:val="both"/>
        <w:rPr>
          <w:rFonts w:ascii="Times New Roman" w:hAnsi="Times New Roman"/>
          <w:sz w:val="24"/>
          <w:szCs w:val="24"/>
          <w:u w:val="single"/>
        </w:rPr>
      </w:pPr>
      <w:r w:rsidRPr="00124DB3">
        <w:rPr>
          <w:rFonts w:ascii="Times New Roman" w:hAnsi="Times New Roman"/>
          <w:sz w:val="24"/>
          <w:szCs w:val="24"/>
          <w:u w:val="single"/>
        </w:rPr>
        <w:t>Третий уровень</w:t>
      </w:r>
    </w:p>
    <w:p w:rsidR="00AF2F9B" w:rsidRDefault="00E2017E" w:rsidP="00AF2F9B">
      <w:pPr>
        <w:autoSpaceDE w:val="0"/>
        <w:autoSpaceDN w:val="0"/>
        <w:adjustRightInd w:val="0"/>
        <w:spacing w:after="0" w:line="240" w:lineRule="auto"/>
        <w:ind w:firstLine="708"/>
        <w:jc w:val="both"/>
        <w:rPr>
          <w:rFonts w:ascii="Times New Roman" w:hAnsi="Times New Roman" w:cs="Times New Roman"/>
          <w:sz w:val="24"/>
          <w:szCs w:val="24"/>
        </w:rPr>
      </w:pPr>
      <w:r w:rsidRPr="00AF2F9B">
        <w:rPr>
          <w:rFonts w:ascii="Times New Roman" w:hAnsi="Times New Roman" w:cs="Times New Roman"/>
          <w:sz w:val="24"/>
          <w:szCs w:val="24"/>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E2017E" w:rsidRPr="00AF2F9B" w:rsidRDefault="00E2017E" w:rsidP="00AF2F9B">
      <w:pPr>
        <w:autoSpaceDE w:val="0"/>
        <w:autoSpaceDN w:val="0"/>
        <w:adjustRightInd w:val="0"/>
        <w:spacing w:after="0" w:line="240" w:lineRule="auto"/>
        <w:ind w:firstLine="708"/>
        <w:jc w:val="both"/>
        <w:rPr>
          <w:rFonts w:ascii="Times New Roman" w:hAnsi="Times New Roman" w:cs="Times New Roman"/>
          <w:sz w:val="24"/>
          <w:szCs w:val="24"/>
          <w:u w:val="single"/>
        </w:rPr>
      </w:pPr>
      <w:r w:rsidRPr="00AF2F9B">
        <w:rPr>
          <w:rFonts w:ascii="Times New Roman" w:hAnsi="Times New Roman" w:cs="Times New Roman"/>
          <w:sz w:val="24"/>
          <w:szCs w:val="24"/>
        </w:rPr>
        <w:lastRenderedPageBreak/>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E2017E" w:rsidRPr="002C2784" w:rsidRDefault="00E2017E" w:rsidP="00E2017E">
      <w:pPr>
        <w:pStyle w:val="afe"/>
        <w:spacing w:line="360" w:lineRule="auto"/>
        <w:ind w:firstLine="709"/>
        <w:rPr>
          <w:rFonts w:ascii="Times New Roman" w:hAnsi="Times New Roman"/>
          <w:b/>
          <w:color w:val="auto"/>
          <w:spacing w:val="2"/>
          <w:sz w:val="24"/>
          <w:szCs w:val="24"/>
        </w:rPr>
      </w:pPr>
      <w:r w:rsidRPr="002C2784">
        <w:rPr>
          <w:rFonts w:ascii="Times New Roman" w:hAnsi="Times New Roman"/>
          <w:b/>
          <w:color w:val="auto"/>
          <w:spacing w:val="2"/>
          <w:sz w:val="24"/>
          <w:szCs w:val="24"/>
        </w:rPr>
        <w:t>Экологическое воспитание:</w:t>
      </w:r>
    </w:p>
    <w:p w:rsidR="00E2017E" w:rsidRPr="002C2784" w:rsidRDefault="00E2017E" w:rsidP="00E2017E">
      <w:pPr>
        <w:autoSpaceDE w:val="0"/>
        <w:autoSpaceDN w:val="0"/>
        <w:adjustRightInd w:val="0"/>
        <w:spacing w:after="0" w:line="240" w:lineRule="auto"/>
        <w:jc w:val="both"/>
        <w:rPr>
          <w:rFonts w:ascii="Times New Roman" w:hAnsi="Times New Roman"/>
          <w:bCs/>
          <w:color w:val="000000" w:themeColor="text1"/>
          <w:sz w:val="24"/>
          <w:szCs w:val="24"/>
          <w:u w:val="single"/>
        </w:rPr>
      </w:pPr>
      <w:r w:rsidRPr="002C2784">
        <w:rPr>
          <w:rFonts w:ascii="Times New Roman" w:hAnsi="Times New Roman"/>
          <w:bCs/>
          <w:color w:val="000000" w:themeColor="text1"/>
          <w:sz w:val="24"/>
          <w:szCs w:val="24"/>
          <w:u w:val="single"/>
        </w:rPr>
        <w:t>Первый уровень</w:t>
      </w:r>
    </w:p>
    <w:p w:rsidR="00E2017E" w:rsidRPr="002C2784" w:rsidRDefault="00E2017E" w:rsidP="00E2017E">
      <w:pPr>
        <w:autoSpaceDE w:val="0"/>
        <w:autoSpaceDN w:val="0"/>
        <w:adjustRightInd w:val="0"/>
        <w:spacing w:after="0" w:line="240" w:lineRule="auto"/>
        <w:jc w:val="both"/>
        <w:rPr>
          <w:rFonts w:ascii="Times New Roman" w:hAnsi="Times New Roman"/>
          <w:color w:val="000000" w:themeColor="text1"/>
          <w:sz w:val="24"/>
          <w:szCs w:val="24"/>
        </w:rPr>
      </w:pPr>
      <w:r w:rsidRPr="002C2784">
        <w:rPr>
          <w:rFonts w:ascii="Times New Roman" w:hAnsi="Times New Roman"/>
          <w:color w:val="000000" w:themeColor="text1"/>
          <w:sz w:val="24"/>
          <w:szCs w:val="24"/>
        </w:rPr>
        <w:t>• усвоение элементарных представлений об экокультурных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E2017E" w:rsidRPr="002C2784" w:rsidRDefault="00E2017E" w:rsidP="00E2017E">
      <w:pPr>
        <w:autoSpaceDE w:val="0"/>
        <w:autoSpaceDN w:val="0"/>
        <w:adjustRightInd w:val="0"/>
        <w:spacing w:after="0" w:line="240" w:lineRule="auto"/>
        <w:jc w:val="both"/>
        <w:rPr>
          <w:rFonts w:ascii="Times New Roman" w:hAnsi="Times New Roman"/>
          <w:color w:val="000000" w:themeColor="text1"/>
          <w:sz w:val="24"/>
          <w:szCs w:val="24"/>
          <w:u w:val="single"/>
        </w:rPr>
      </w:pPr>
      <w:r w:rsidRPr="002C2784">
        <w:rPr>
          <w:rFonts w:ascii="Times New Roman" w:hAnsi="Times New Roman"/>
          <w:color w:val="000000" w:themeColor="text1"/>
          <w:sz w:val="24"/>
          <w:szCs w:val="24"/>
          <w:u w:val="single"/>
        </w:rPr>
        <w:t>Второй уровень</w:t>
      </w:r>
    </w:p>
    <w:p w:rsidR="00E2017E" w:rsidRPr="002C2784" w:rsidRDefault="00E2017E" w:rsidP="00E2017E">
      <w:pPr>
        <w:autoSpaceDE w:val="0"/>
        <w:autoSpaceDN w:val="0"/>
        <w:adjustRightInd w:val="0"/>
        <w:spacing w:after="0" w:line="240" w:lineRule="auto"/>
        <w:jc w:val="both"/>
        <w:rPr>
          <w:rFonts w:ascii="Times New Roman" w:hAnsi="Times New Roman"/>
          <w:color w:val="000000" w:themeColor="text1"/>
          <w:sz w:val="24"/>
          <w:szCs w:val="24"/>
        </w:rPr>
      </w:pPr>
      <w:r w:rsidRPr="002C2784">
        <w:rPr>
          <w:rFonts w:ascii="Times New Roman" w:hAnsi="Times New Roman"/>
          <w:color w:val="000000" w:themeColor="text1"/>
          <w:sz w:val="24"/>
          <w:szCs w:val="24"/>
        </w:rPr>
        <w:t>• 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E2017E" w:rsidRPr="002C2784" w:rsidRDefault="00E2017E" w:rsidP="00E2017E">
      <w:pPr>
        <w:autoSpaceDE w:val="0"/>
        <w:autoSpaceDN w:val="0"/>
        <w:adjustRightInd w:val="0"/>
        <w:spacing w:after="0" w:line="240" w:lineRule="auto"/>
        <w:jc w:val="both"/>
        <w:rPr>
          <w:rFonts w:ascii="Times New Roman" w:hAnsi="Times New Roman"/>
          <w:color w:val="000000" w:themeColor="text1"/>
          <w:sz w:val="24"/>
          <w:szCs w:val="24"/>
        </w:rPr>
      </w:pPr>
      <w:r w:rsidRPr="002C2784">
        <w:rPr>
          <w:rFonts w:ascii="Times New Roman" w:hAnsi="Times New Roman"/>
          <w:color w:val="000000" w:themeColor="text1"/>
          <w:sz w:val="24"/>
          <w:szCs w:val="24"/>
        </w:rPr>
        <w:t xml:space="preserve">• 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 </w:t>
      </w:r>
    </w:p>
    <w:p w:rsidR="00AF2F9B" w:rsidRDefault="00E2017E" w:rsidP="00AF2F9B">
      <w:pPr>
        <w:autoSpaceDE w:val="0"/>
        <w:autoSpaceDN w:val="0"/>
        <w:adjustRightInd w:val="0"/>
        <w:spacing w:after="0" w:line="240" w:lineRule="auto"/>
        <w:jc w:val="both"/>
        <w:rPr>
          <w:rFonts w:ascii="Times New Roman" w:hAnsi="Times New Roman"/>
          <w:color w:val="000000" w:themeColor="text1"/>
          <w:sz w:val="24"/>
          <w:szCs w:val="24"/>
        </w:rPr>
      </w:pPr>
      <w:r w:rsidRPr="002C2784">
        <w:rPr>
          <w:rFonts w:ascii="Times New Roman" w:hAnsi="Times New Roman"/>
          <w:color w:val="000000" w:themeColor="text1"/>
          <w:sz w:val="24"/>
          <w:szCs w:val="24"/>
        </w:rPr>
        <w:t>• 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E2017E" w:rsidRPr="00AF2F9B" w:rsidRDefault="00E2017E" w:rsidP="00AF2F9B">
      <w:pPr>
        <w:autoSpaceDE w:val="0"/>
        <w:autoSpaceDN w:val="0"/>
        <w:adjustRightInd w:val="0"/>
        <w:spacing w:after="0" w:line="240" w:lineRule="auto"/>
        <w:jc w:val="both"/>
        <w:rPr>
          <w:rFonts w:ascii="Times New Roman" w:hAnsi="Times New Roman" w:cs="Times New Roman"/>
          <w:color w:val="000000" w:themeColor="text1"/>
          <w:sz w:val="24"/>
          <w:szCs w:val="24"/>
        </w:rPr>
      </w:pPr>
      <w:r w:rsidRPr="00AF2F9B">
        <w:rPr>
          <w:rFonts w:ascii="Times New Roman" w:hAnsi="Times New Roman" w:cs="Times New Roman"/>
          <w:color w:val="000000" w:themeColor="text1"/>
          <w:sz w:val="24"/>
          <w:szCs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E2017E" w:rsidRPr="002C2784" w:rsidRDefault="00E2017E" w:rsidP="00E2017E">
      <w:pPr>
        <w:autoSpaceDE w:val="0"/>
        <w:autoSpaceDN w:val="0"/>
        <w:adjustRightInd w:val="0"/>
        <w:spacing w:after="0" w:line="240" w:lineRule="auto"/>
        <w:jc w:val="both"/>
        <w:rPr>
          <w:rFonts w:ascii="Times New Roman" w:hAnsi="Times New Roman"/>
          <w:color w:val="000000" w:themeColor="text1"/>
          <w:sz w:val="24"/>
          <w:szCs w:val="24"/>
          <w:u w:val="single"/>
        </w:rPr>
      </w:pPr>
      <w:r w:rsidRPr="002C2784">
        <w:rPr>
          <w:rFonts w:ascii="Times New Roman" w:hAnsi="Times New Roman"/>
          <w:color w:val="000000" w:themeColor="text1"/>
          <w:sz w:val="24"/>
          <w:szCs w:val="24"/>
          <w:u w:val="single"/>
        </w:rPr>
        <w:t>Третий уровень</w:t>
      </w:r>
    </w:p>
    <w:p w:rsidR="00E2017E" w:rsidRPr="002C2784" w:rsidRDefault="00E2017E" w:rsidP="00E2017E">
      <w:pPr>
        <w:autoSpaceDE w:val="0"/>
        <w:autoSpaceDN w:val="0"/>
        <w:adjustRightInd w:val="0"/>
        <w:spacing w:after="0" w:line="240" w:lineRule="auto"/>
        <w:jc w:val="both"/>
        <w:rPr>
          <w:rFonts w:ascii="Times New Roman" w:hAnsi="Times New Roman"/>
          <w:color w:val="000000" w:themeColor="text1"/>
          <w:sz w:val="24"/>
          <w:szCs w:val="24"/>
        </w:rPr>
      </w:pPr>
      <w:r w:rsidRPr="002C2784">
        <w:rPr>
          <w:rFonts w:ascii="Times New Roman" w:hAnsi="Times New Roman"/>
          <w:color w:val="000000" w:themeColor="text1"/>
          <w:sz w:val="24"/>
          <w:szCs w:val="24"/>
        </w:rPr>
        <w:t>• посильное участие в деятельности детско-юношеских общественных экологических ор</w:t>
      </w:r>
      <w:r>
        <w:rPr>
          <w:rFonts w:ascii="Times New Roman" w:hAnsi="Times New Roman"/>
          <w:color w:val="000000" w:themeColor="text1"/>
          <w:sz w:val="24"/>
          <w:szCs w:val="24"/>
        </w:rPr>
        <w:t>ганизаций</w:t>
      </w:r>
    </w:p>
    <w:p w:rsidR="00E2017E" w:rsidRPr="00124DB3" w:rsidRDefault="00E2017E" w:rsidP="00E2017E">
      <w:pPr>
        <w:pStyle w:val="afe"/>
        <w:spacing w:line="360" w:lineRule="auto"/>
        <w:ind w:firstLine="709"/>
        <w:rPr>
          <w:rFonts w:ascii="Times New Roman" w:hAnsi="Times New Roman"/>
          <w:b/>
          <w:color w:val="auto"/>
          <w:spacing w:val="2"/>
          <w:sz w:val="24"/>
          <w:szCs w:val="24"/>
        </w:rPr>
      </w:pPr>
      <w:r w:rsidRPr="00124DB3">
        <w:rPr>
          <w:rFonts w:ascii="Times New Roman" w:hAnsi="Times New Roman"/>
          <w:b/>
          <w:color w:val="auto"/>
          <w:spacing w:val="2"/>
          <w:sz w:val="24"/>
          <w:szCs w:val="24"/>
        </w:rPr>
        <w:t>Культуротворческое и эстетическое воспитание:</w:t>
      </w:r>
    </w:p>
    <w:p w:rsidR="00E2017E" w:rsidRPr="00124DB3" w:rsidRDefault="00E2017E" w:rsidP="00E2017E">
      <w:pPr>
        <w:autoSpaceDE w:val="0"/>
        <w:autoSpaceDN w:val="0"/>
        <w:adjustRightInd w:val="0"/>
        <w:spacing w:after="0" w:line="240" w:lineRule="auto"/>
        <w:ind w:hanging="12"/>
        <w:jc w:val="both"/>
        <w:rPr>
          <w:rFonts w:ascii="Times New Roman" w:hAnsi="Times New Roman"/>
          <w:b/>
          <w:bCs/>
          <w:i/>
          <w:sz w:val="24"/>
          <w:szCs w:val="24"/>
        </w:rPr>
      </w:pPr>
      <w:r w:rsidRPr="00124DB3">
        <w:rPr>
          <w:rFonts w:ascii="Times New Roman" w:hAnsi="Times New Roman"/>
          <w:bCs/>
          <w:sz w:val="24"/>
          <w:szCs w:val="24"/>
          <w:u w:val="single"/>
        </w:rPr>
        <w:t>Первый уровень</w:t>
      </w:r>
    </w:p>
    <w:p w:rsidR="00E2017E" w:rsidRPr="00124DB3" w:rsidRDefault="00E2017E" w:rsidP="00E2017E">
      <w:pPr>
        <w:autoSpaceDE w:val="0"/>
        <w:autoSpaceDN w:val="0"/>
        <w:adjustRightInd w:val="0"/>
        <w:spacing w:line="240" w:lineRule="auto"/>
        <w:jc w:val="both"/>
        <w:rPr>
          <w:rFonts w:ascii="Times New Roman" w:hAnsi="Times New Roman"/>
          <w:sz w:val="24"/>
          <w:szCs w:val="24"/>
        </w:rPr>
      </w:pPr>
      <w:r w:rsidRPr="00124DB3">
        <w:rPr>
          <w:rFonts w:ascii="Times New Roman" w:hAnsi="Times New Roman"/>
          <w:sz w:val="24"/>
          <w:szCs w:val="24"/>
        </w:rPr>
        <w:t>• 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E2017E" w:rsidRPr="00124DB3" w:rsidRDefault="00E2017E" w:rsidP="00E2017E">
      <w:pPr>
        <w:autoSpaceDE w:val="0"/>
        <w:autoSpaceDN w:val="0"/>
        <w:adjustRightInd w:val="0"/>
        <w:spacing w:after="0" w:line="240" w:lineRule="auto"/>
        <w:jc w:val="both"/>
        <w:rPr>
          <w:rFonts w:ascii="Times New Roman" w:hAnsi="Times New Roman"/>
          <w:sz w:val="24"/>
          <w:szCs w:val="24"/>
        </w:rPr>
      </w:pPr>
      <w:r w:rsidRPr="00124DB3">
        <w:rPr>
          <w:rFonts w:ascii="Times New Roman" w:hAnsi="Times New Roman"/>
          <w:sz w:val="24"/>
          <w:szCs w:val="24"/>
        </w:rPr>
        <w:t>• 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w:t>
      </w:r>
    </w:p>
    <w:p w:rsidR="00E2017E" w:rsidRPr="00124DB3" w:rsidRDefault="00E2017E" w:rsidP="00E2017E">
      <w:pPr>
        <w:autoSpaceDE w:val="0"/>
        <w:autoSpaceDN w:val="0"/>
        <w:adjustRightInd w:val="0"/>
        <w:spacing w:after="0" w:line="240" w:lineRule="auto"/>
        <w:jc w:val="both"/>
        <w:rPr>
          <w:rFonts w:ascii="Times New Roman" w:hAnsi="Times New Roman"/>
          <w:sz w:val="24"/>
          <w:szCs w:val="24"/>
        </w:rPr>
      </w:pPr>
      <w:r w:rsidRPr="00124DB3">
        <w:rPr>
          <w:rFonts w:ascii="Times New Roman" w:hAnsi="Times New Roman"/>
          <w:sz w:val="24"/>
          <w:szCs w:val="24"/>
        </w:rPr>
        <w:t>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E2017E" w:rsidRPr="00124DB3" w:rsidRDefault="00E2017E" w:rsidP="00E2017E">
      <w:pPr>
        <w:autoSpaceDE w:val="0"/>
        <w:autoSpaceDN w:val="0"/>
        <w:adjustRightInd w:val="0"/>
        <w:spacing w:after="0" w:line="240" w:lineRule="auto"/>
        <w:jc w:val="both"/>
        <w:rPr>
          <w:rFonts w:ascii="Times New Roman" w:hAnsi="Times New Roman"/>
          <w:sz w:val="24"/>
          <w:szCs w:val="24"/>
        </w:rPr>
      </w:pPr>
      <w:r w:rsidRPr="00124DB3">
        <w:rPr>
          <w:rFonts w:ascii="Times New Roman" w:hAnsi="Times New Roman"/>
          <w:sz w:val="24"/>
          <w:szCs w:val="24"/>
        </w:rPr>
        <w:t>• получение элементарных представлений о стиле одежды как способе выражения внутреннего душевного состояния человека;</w:t>
      </w:r>
    </w:p>
    <w:p w:rsidR="00E2017E" w:rsidRPr="00124DB3" w:rsidRDefault="00E2017E" w:rsidP="00E2017E">
      <w:pPr>
        <w:autoSpaceDE w:val="0"/>
        <w:autoSpaceDN w:val="0"/>
        <w:adjustRightInd w:val="0"/>
        <w:spacing w:after="0" w:line="240" w:lineRule="auto"/>
        <w:jc w:val="both"/>
        <w:rPr>
          <w:rFonts w:ascii="Times New Roman" w:hAnsi="Times New Roman"/>
          <w:sz w:val="24"/>
          <w:szCs w:val="24"/>
        </w:rPr>
      </w:pPr>
      <w:r w:rsidRPr="00124DB3">
        <w:rPr>
          <w:rFonts w:ascii="Times New Roman" w:hAnsi="Times New Roman"/>
          <w:sz w:val="24"/>
          <w:szCs w:val="24"/>
        </w:rPr>
        <w:t>• 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p w:rsidR="00E2017E" w:rsidRPr="00124DB3" w:rsidRDefault="00E2017E" w:rsidP="00E2017E">
      <w:pPr>
        <w:autoSpaceDE w:val="0"/>
        <w:autoSpaceDN w:val="0"/>
        <w:adjustRightInd w:val="0"/>
        <w:spacing w:line="240" w:lineRule="auto"/>
        <w:jc w:val="both"/>
        <w:rPr>
          <w:rFonts w:ascii="Times New Roman" w:hAnsi="Times New Roman"/>
          <w:sz w:val="24"/>
          <w:szCs w:val="24"/>
          <w:u w:val="single"/>
        </w:rPr>
      </w:pPr>
      <w:r w:rsidRPr="00124DB3">
        <w:rPr>
          <w:rFonts w:ascii="Times New Roman" w:hAnsi="Times New Roman"/>
          <w:sz w:val="24"/>
          <w:szCs w:val="24"/>
          <w:u w:val="single"/>
        </w:rPr>
        <w:t>Второй уровень</w:t>
      </w:r>
    </w:p>
    <w:p w:rsidR="00E2017E" w:rsidRPr="00124DB3" w:rsidRDefault="00E2017E" w:rsidP="00E2017E">
      <w:pPr>
        <w:autoSpaceDE w:val="0"/>
        <w:autoSpaceDN w:val="0"/>
        <w:adjustRightInd w:val="0"/>
        <w:spacing w:after="0" w:line="240" w:lineRule="auto"/>
        <w:jc w:val="both"/>
        <w:rPr>
          <w:rFonts w:ascii="Times New Roman" w:hAnsi="Times New Roman"/>
          <w:sz w:val="24"/>
          <w:szCs w:val="24"/>
        </w:rPr>
      </w:pPr>
      <w:r w:rsidRPr="00124DB3">
        <w:rPr>
          <w:rFonts w:ascii="Times New Roman" w:hAnsi="Times New Roman"/>
          <w:sz w:val="24"/>
          <w:szCs w:val="24"/>
        </w:rPr>
        <w:lastRenderedPageBreak/>
        <w:t>• 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E2017E" w:rsidRPr="00124DB3" w:rsidRDefault="00E2017E" w:rsidP="00E2017E">
      <w:pPr>
        <w:autoSpaceDE w:val="0"/>
        <w:autoSpaceDN w:val="0"/>
        <w:adjustRightInd w:val="0"/>
        <w:spacing w:after="0" w:line="240" w:lineRule="auto"/>
        <w:jc w:val="both"/>
        <w:rPr>
          <w:rFonts w:ascii="Times New Roman" w:hAnsi="Times New Roman"/>
          <w:sz w:val="24"/>
          <w:szCs w:val="24"/>
        </w:rPr>
      </w:pPr>
      <w:r w:rsidRPr="00124DB3">
        <w:rPr>
          <w:rFonts w:ascii="Times New Roman" w:hAnsi="Times New Roman"/>
          <w:sz w:val="24"/>
          <w:szCs w:val="24"/>
        </w:rPr>
        <w:t>•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r w:rsidRPr="00124DB3">
        <w:rPr>
          <w:rFonts w:ascii="Times New Roman" w:hAnsi="Times New Roman"/>
          <w:sz w:val="24"/>
          <w:szCs w:val="24"/>
        </w:rPr>
        <w:br/>
      </w:r>
      <w:r w:rsidRPr="00124DB3">
        <w:rPr>
          <w:rFonts w:ascii="Times New Roman" w:hAnsi="Times New Roman"/>
          <w:sz w:val="24"/>
          <w:szCs w:val="24"/>
          <w:u w:val="single"/>
        </w:rPr>
        <w:t>Третий уровень</w:t>
      </w:r>
    </w:p>
    <w:p w:rsidR="00E2017E" w:rsidRPr="00124DB3" w:rsidRDefault="00E2017E" w:rsidP="00E2017E">
      <w:pPr>
        <w:autoSpaceDE w:val="0"/>
        <w:autoSpaceDN w:val="0"/>
        <w:adjustRightInd w:val="0"/>
        <w:spacing w:after="0" w:line="240" w:lineRule="auto"/>
        <w:jc w:val="both"/>
        <w:rPr>
          <w:rFonts w:ascii="Times New Roman" w:hAnsi="Times New Roman"/>
          <w:sz w:val="24"/>
          <w:szCs w:val="24"/>
        </w:rPr>
      </w:pPr>
      <w:r w:rsidRPr="00124DB3">
        <w:rPr>
          <w:rFonts w:ascii="Times New Roman" w:hAnsi="Times New Roman"/>
          <w:sz w:val="24"/>
          <w:szCs w:val="24"/>
        </w:rPr>
        <w:t>• 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 следующим представлением в образовательном учреждении своих впечатлений и созданных по мотивам экскурсий творческих работ;</w:t>
      </w:r>
    </w:p>
    <w:p w:rsidR="00E2017E" w:rsidRPr="00124DB3" w:rsidRDefault="00E2017E" w:rsidP="00E2017E">
      <w:pPr>
        <w:spacing w:after="0" w:line="240" w:lineRule="auto"/>
        <w:jc w:val="both"/>
        <w:rPr>
          <w:rFonts w:ascii="Times New Roman" w:hAnsi="Times New Roman"/>
          <w:sz w:val="24"/>
          <w:szCs w:val="24"/>
        </w:rPr>
      </w:pPr>
      <w:r w:rsidRPr="00124DB3">
        <w:rPr>
          <w:rFonts w:ascii="Times New Roman" w:hAnsi="Times New Roman"/>
          <w:sz w:val="24"/>
          <w:szCs w:val="24"/>
        </w:rPr>
        <w:t>• участие в художественном оформлении помещений.</w:t>
      </w:r>
    </w:p>
    <w:p w:rsidR="00E2017E" w:rsidRDefault="00E2017E" w:rsidP="00E2017E">
      <w:pPr>
        <w:spacing w:after="0" w:line="240" w:lineRule="auto"/>
        <w:jc w:val="both"/>
        <w:rPr>
          <w:rFonts w:ascii="Times New Roman" w:hAnsi="Times New Roman"/>
          <w:color w:val="FF0000"/>
          <w:sz w:val="24"/>
          <w:szCs w:val="24"/>
        </w:rPr>
      </w:pPr>
    </w:p>
    <w:p w:rsidR="00E2017E" w:rsidRPr="00124DB3" w:rsidRDefault="00E2017E" w:rsidP="00E2017E">
      <w:pPr>
        <w:pStyle w:val="afe"/>
        <w:spacing w:line="360" w:lineRule="auto"/>
        <w:ind w:firstLine="709"/>
        <w:rPr>
          <w:rFonts w:ascii="Times New Roman" w:hAnsi="Times New Roman"/>
          <w:b/>
          <w:color w:val="auto"/>
          <w:spacing w:val="2"/>
          <w:sz w:val="24"/>
          <w:szCs w:val="24"/>
        </w:rPr>
      </w:pPr>
      <w:r w:rsidRPr="00124DB3">
        <w:rPr>
          <w:rFonts w:ascii="Times New Roman" w:hAnsi="Times New Roman"/>
          <w:b/>
          <w:color w:val="auto"/>
          <w:spacing w:val="2"/>
          <w:sz w:val="24"/>
          <w:szCs w:val="24"/>
        </w:rPr>
        <w:t xml:space="preserve">Правовое воспитание и культура безопасности: </w:t>
      </w:r>
    </w:p>
    <w:p w:rsidR="00E2017E" w:rsidRPr="00124DB3" w:rsidRDefault="00E2017E" w:rsidP="00E2017E">
      <w:pPr>
        <w:autoSpaceDE w:val="0"/>
        <w:autoSpaceDN w:val="0"/>
        <w:adjustRightInd w:val="0"/>
        <w:spacing w:after="0" w:line="240" w:lineRule="auto"/>
        <w:ind w:hanging="12"/>
        <w:jc w:val="both"/>
        <w:rPr>
          <w:rFonts w:ascii="Times New Roman" w:hAnsi="Times New Roman"/>
          <w:b/>
          <w:bCs/>
          <w:i/>
          <w:sz w:val="24"/>
          <w:szCs w:val="24"/>
        </w:rPr>
      </w:pPr>
      <w:r w:rsidRPr="00124DB3">
        <w:rPr>
          <w:rFonts w:ascii="Times New Roman" w:hAnsi="Times New Roman"/>
          <w:bCs/>
          <w:sz w:val="24"/>
          <w:szCs w:val="24"/>
          <w:u w:val="single"/>
        </w:rPr>
        <w:t>Первый уровень</w:t>
      </w:r>
    </w:p>
    <w:p w:rsidR="00E2017E" w:rsidRPr="00124DB3" w:rsidRDefault="00E2017E" w:rsidP="00E2017E">
      <w:pPr>
        <w:pStyle w:val="afe"/>
        <w:spacing w:line="240" w:lineRule="auto"/>
        <w:ind w:firstLine="709"/>
        <w:rPr>
          <w:rFonts w:ascii="Times New Roman" w:hAnsi="Times New Roman"/>
          <w:color w:val="auto"/>
          <w:sz w:val="24"/>
          <w:szCs w:val="24"/>
        </w:rPr>
      </w:pPr>
      <w:r w:rsidRPr="00124DB3">
        <w:rPr>
          <w:rFonts w:ascii="Times New Roman" w:hAnsi="Times New Roman"/>
          <w:color w:val="auto"/>
          <w:spacing w:val="-4"/>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124DB3">
        <w:rPr>
          <w:rFonts w:ascii="Times New Roman" w:hAnsi="Times New Roman"/>
          <w:color w:val="auto"/>
          <w:sz w:val="24"/>
          <w:szCs w:val="24"/>
        </w:rPr>
        <w:t>;</w:t>
      </w:r>
    </w:p>
    <w:p w:rsidR="00E2017E" w:rsidRDefault="00E2017E" w:rsidP="00E2017E">
      <w:pPr>
        <w:pStyle w:val="afe"/>
        <w:spacing w:line="240" w:lineRule="auto"/>
        <w:ind w:firstLine="709"/>
        <w:rPr>
          <w:rFonts w:ascii="Times New Roman" w:hAnsi="Times New Roman"/>
          <w:color w:val="auto"/>
          <w:sz w:val="24"/>
          <w:szCs w:val="24"/>
        </w:rPr>
      </w:pPr>
      <w:r w:rsidRPr="00124DB3">
        <w:rPr>
          <w:rFonts w:ascii="Times New Roman" w:hAnsi="Times New Roman"/>
          <w:color w:val="auto"/>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E2017E" w:rsidRPr="00124DB3" w:rsidRDefault="00E2017E" w:rsidP="00E2017E">
      <w:pPr>
        <w:pStyle w:val="afe"/>
        <w:spacing w:line="240" w:lineRule="auto"/>
        <w:ind w:firstLine="709"/>
        <w:rPr>
          <w:rFonts w:ascii="Times New Roman" w:hAnsi="Times New Roman"/>
          <w:color w:val="auto"/>
          <w:sz w:val="24"/>
          <w:szCs w:val="24"/>
        </w:rPr>
      </w:pPr>
      <w:r w:rsidRPr="00124DB3">
        <w:rPr>
          <w:rFonts w:ascii="Times New Roman" w:hAnsi="Times New Roman"/>
          <w:color w:val="auto"/>
          <w:sz w:val="24"/>
          <w:szCs w:val="24"/>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E2017E" w:rsidRPr="00124DB3" w:rsidRDefault="00E2017E" w:rsidP="00E2017E">
      <w:pPr>
        <w:pStyle w:val="afe"/>
        <w:spacing w:line="240" w:lineRule="auto"/>
        <w:ind w:firstLine="709"/>
        <w:rPr>
          <w:rFonts w:ascii="Times New Roman" w:hAnsi="Times New Roman"/>
          <w:color w:val="auto"/>
          <w:sz w:val="24"/>
          <w:szCs w:val="24"/>
        </w:rPr>
      </w:pPr>
    </w:p>
    <w:p w:rsidR="00E2017E" w:rsidRPr="00124DB3" w:rsidRDefault="00E2017E" w:rsidP="00E2017E">
      <w:pPr>
        <w:autoSpaceDE w:val="0"/>
        <w:autoSpaceDN w:val="0"/>
        <w:adjustRightInd w:val="0"/>
        <w:spacing w:line="240" w:lineRule="auto"/>
        <w:jc w:val="both"/>
        <w:rPr>
          <w:rFonts w:ascii="Times New Roman" w:hAnsi="Times New Roman"/>
          <w:sz w:val="24"/>
          <w:szCs w:val="24"/>
          <w:u w:val="single"/>
        </w:rPr>
      </w:pPr>
      <w:r w:rsidRPr="00124DB3">
        <w:rPr>
          <w:rFonts w:ascii="Times New Roman" w:hAnsi="Times New Roman"/>
          <w:sz w:val="24"/>
          <w:szCs w:val="24"/>
          <w:u w:val="single"/>
        </w:rPr>
        <w:t>Второй уровень</w:t>
      </w:r>
    </w:p>
    <w:p w:rsidR="00E2017E" w:rsidRPr="00124DB3" w:rsidRDefault="00E2017E" w:rsidP="00E2017E">
      <w:pPr>
        <w:pStyle w:val="afe"/>
        <w:spacing w:line="240" w:lineRule="auto"/>
        <w:ind w:firstLine="709"/>
        <w:rPr>
          <w:rFonts w:ascii="Times New Roman" w:hAnsi="Times New Roman"/>
          <w:color w:val="auto"/>
          <w:sz w:val="24"/>
          <w:szCs w:val="24"/>
        </w:rPr>
      </w:pPr>
      <w:r w:rsidRPr="00124DB3">
        <w:rPr>
          <w:rFonts w:ascii="Times New Roman" w:hAnsi="Times New Roman"/>
          <w:color w:val="auto"/>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124DB3">
        <w:rPr>
          <w:rFonts w:ascii="Times New Roman" w:hAnsi="Times New Roman"/>
          <w:color w:val="auto"/>
          <w:sz w:val="24"/>
          <w:szCs w:val="24"/>
        </w:rPr>
        <w:t>детско­</w:t>
      </w:r>
      <w:r w:rsidRPr="00124DB3">
        <w:rPr>
          <w:rFonts w:ascii="Times New Roman" w:hAnsi="Times New Roman"/>
          <w:color w:val="auto"/>
          <w:spacing w:val="2"/>
          <w:sz w:val="24"/>
          <w:szCs w:val="24"/>
        </w:rPr>
        <w:t xml:space="preserve">юношеских движений, организаций, сообществ, посильного участия в социальных </w:t>
      </w:r>
      <w:r w:rsidRPr="00124DB3">
        <w:rPr>
          <w:rFonts w:ascii="Times New Roman" w:hAnsi="Times New Roman"/>
          <w:color w:val="auto"/>
          <w:sz w:val="24"/>
          <w:szCs w:val="24"/>
        </w:rPr>
        <w:t>проектах и мероприятиях, проводимых детско­юношескими организациями);</w:t>
      </w:r>
    </w:p>
    <w:p w:rsidR="00E2017E" w:rsidRPr="00124DB3" w:rsidRDefault="00E2017E" w:rsidP="00E2017E">
      <w:pPr>
        <w:pStyle w:val="afe"/>
        <w:spacing w:line="240" w:lineRule="auto"/>
        <w:ind w:firstLine="709"/>
        <w:rPr>
          <w:rFonts w:ascii="Times New Roman" w:hAnsi="Times New Roman"/>
          <w:color w:val="auto"/>
          <w:sz w:val="24"/>
          <w:szCs w:val="24"/>
        </w:rPr>
      </w:pPr>
      <w:r w:rsidRPr="00124DB3">
        <w:rPr>
          <w:rFonts w:ascii="Times New Roman" w:hAnsi="Times New Roman"/>
          <w:color w:val="auto"/>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E2017E" w:rsidRPr="00124DB3" w:rsidRDefault="00E2017E" w:rsidP="00E2017E">
      <w:pPr>
        <w:pStyle w:val="afe"/>
        <w:spacing w:line="240" w:lineRule="auto"/>
        <w:ind w:firstLine="709"/>
        <w:rPr>
          <w:rFonts w:ascii="Times New Roman" w:hAnsi="Times New Roman"/>
          <w:color w:val="auto"/>
          <w:sz w:val="24"/>
          <w:szCs w:val="24"/>
          <w:u w:val="single"/>
        </w:rPr>
      </w:pPr>
      <w:r w:rsidRPr="00124DB3">
        <w:rPr>
          <w:rFonts w:ascii="Times New Roman" w:hAnsi="Times New Roman"/>
          <w:color w:val="auto"/>
          <w:sz w:val="24"/>
          <w:szCs w:val="24"/>
          <w:u w:val="single"/>
        </w:rPr>
        <w:t>Третий уровень</w:t>
      </w:r>
    </w:p>
    <w:p w:rsidR="00E2017E" w:rsidRPr="002C31DC" w:rsidRDefault="00E2017E" w:rsidP="00E2017E">
      <w:pPr>
        <w:pStyle w:val="afe"/>
        <w:spacing w:line="240" w:lineRule="auto"/>
        <w:ind w:firstLine="709"/>
        <w:rPr>
          <w:rFonts w:ascii="Times New Roman" w:hAnsi="Times New Roman"/>
          <w:color w:val="auto"/>
          <w:sz w:val="24"/>
          <w:szCs w:val="24"/>
        </w:rPr>
      </w:pPr>
      <w:r w:rsidRPr="00124DB3">
        <w:rPr>
          <w:rFonts w:ascii="Times New Roman" w:hAnsi="Times New Roman"/>
          <w:color w:val="auto"/>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E2017E" w:rsidRDefault="00E2017E" w:rsidP="00E2017E">
      <w:pPr>
        <w:pStyle w:val="afe"/>
        <w:spacing w:line="360" w:lineRule="auto"/>
        <w:ind w:firstLine="709"/>
        <w:rPr>
          <w:rFonts w:ascii="Times New Roman" w:hAnsi="Times New Roman"/>
          <w:b/>
          <w:color w:val="auto"/>
          <w:spacing w:val="2"/>
          <w:sz w:val="24"/>
          <w:szCs w:val="24"/>
        </w:rPr>
      </w:pPr>
      <w:r w:rsidRPr="002C31DC">
        <w:rPr>
          <w:rFonts w:ascii="Times New Roman" w:hAnsi="Times New Roman"/>
          <w:b/>
          <w:color w:val="auto"/>
          <w:spacing w:val="2"/>
          <w:sz w:val="24"/>
          <w:szCs w:val="24"/>
        </w:rPr>
        <w:t>Воспитание семейных ценностей:</w:t>
      </w:r>
    </w:p>
    <w:p w:rsidR="00E2017E" w:rsidRPr="002C31DC" w:rsidRDefault="00E2017E" w:rsidP="00E2017E">
      <w:pPr>
        <w:autoSpaceDE w:val="0"/>
        <w:autoSpaceDN w:val="0"/>
        <w:adjustRightInd w:val="0"/>
        <w:spacing w:after="0" w:line="240" w:lineRule="auto"/>
        <w:ind w:hanging="12"/>
        <w:jc w:val="both"/>
        <w:rPr>
          <w:rFonts w:ascii="Times New Roman" w:hAnsi="Times New Roman"/>
          <w:b/>
          <w:bCs/>
          <w:i/>
          <w:sz w:val="24"/>
          <w:szCs w:val="24"/>
        </w:rPr>
      </w:pPr>
      <w:r w:rsidRPr="002C31DC">
        <w:rPr>
          <w:rFonts w:ascii="Times New Roman" w:hAnsi="Times New Roman"/>
          <w:bCs/>
          <w:sz w:val="24"/>
          <w:szCs w:val="24"/>
          <w:u w:val="single"/>
        </w:rPr>
        <w:t>Первый уровень</w:t>
      </w:r>
    </w:p>
    <w:p w:rsidR="00E2017E" w:rsidRPr="002C31DC" w:rsidRDefault="00E2017E" w:rsidP="00E2017E">
      <w:pPr>
        <w:pStyle w:val="afe"/>
        <w:spacing w:line="240" w:lineRule="auto"/>
        <w:ind w:firstLine="709"/>
        <w:rPr>
          <w:rFonts w:ascii="Times New Roman" w:hAnsi="Times New Roman"/>
          <w:color w:val="auto"/>
          <w:sz w:val="24"/>
          <w:szCs w:val="24"/>
        </w:rPr>
      </w:pPr>
      <w:r w:rsidRPr="002C31DC">
        <w:rPr>
          <w:rFonts w:ascii="Times New Roman" w:hAnsi="Times New Roman"/>
          <w:color w:val="auto"/>
          <w:spacing w:val="-4"/>
          <w:sz w:val="24"/>
          <w:szCs w:val="24"/>
        </w:rPr>
        <w:lastRenderedPageBreak/>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2C31DC">
        <w:rPr>
          <w:rFonts w:ascii="Times New Roman" w:hAnsi="Times New Roman"/>
          <w:color w:val="auto"/>
          <w:sz w:val="24"/>
          <w:szCs w:val="24"/>
        </w:rPr>
        <w:t>;</w:t>
      </w:r>
    </w:p>
    <w:p w:rsidR="00E2017E" w:rsidRPr="002C31DC" w:rsidRDefault="00E2017E" w:rsidP="00E2017E">
      <w:pPr>
        <w:pStyle w:val="afe"/>
        <w:spacing w:line="240" w:lineRule="auto"/>
        <w:ind w:firstLine="709"/>
        <w:rPr>
          <w:rFonts w:ascii="Times New Roman" w:hAnsi="Times New Roman"/>
          <w:color w:val="auto"/>
          <w:sz w:val="24"/>
          <w:szCs w:val="24"/>
        </w:rPr>
      </w:pPr>
      <w:r w:rsidRPr="002C31DC">
        <w:rPr>
          <w:rFonts w:ascii="Times New Roman" w:hAnsi="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2C31DC">
        <w:rPr>
          <w:rFonts w:ascii="Times New Roman" w:hAnsi="Times New Roman"/>
          <w:color w:val="auto"/>
          <w:spacing w:val="2"/>
          <w:sz w:val="24"/>
          <w:szCs w:val="24"/>
        </w:rPr>
        <w:t xml:space="preserve"> основанных на традиционных семейных ценностях народов России, нравствен</w:t>
      </w:r>
      <w:r w:rsidRPr="002C31DC">
        <w:rPr>
          <w:rFonts w:ascii="Times New Roman" w:hAnsi="Times New Roman"/>
          <w:color w:val="auto"/>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E2017E" w:rsidRPr="002C31DC" w:rsidRDefault="00E2017E" w:rsidP="00E2017E">
      <w:pPr>
        <w:pStyle w:val="afe"/>
        <w:spacing w:line="240" w:lineRule="auto"/>
        <w:ind w:firstLine="709"/>
        <w:rPr>
          <w:rFonts w:ascii="Times New Roman" w:hAnsi="Times New Roman"/>
          <w:color w:val="auto"/>
          <w:sz w:val="24"/>
          <w:szCs w:val="24"/>
        </w:rPr>
      </w:pPr>
      <w:r w:rsidRPr="002C31DC">
        <w:rPr>
          <w:rFonts w:ascii="Times New Roman" w:hAnsi="Times New Roman"/>
          <w:sz w:val="24"/>
          <w:szCs w:val="24"/>
          <w:u w:val="single"/>
        </w:rPr>
        <w:t>Второй уровень</w:t>
      </w:r>
    </w:p>
    <w:p w:rsidR="00E2017E" w:rsidRPr="002C31DC" w:rsidRDefault="00E2017E" w:rsidP="00E2017E">
      <w:pPr>
        <w:pStyle w:val="afe"/>
        <w:spacing w:line="240" w:lineRule="auto"/>
        <w:ind w:firstLine="709"/>
        <w:rPr>
          <w:rFonts w:ascii="Times New Roman" w:hAnsi="Times New Roman"/>
          <w:color w:val="auto"/>
          <w:sz w:val="24"/>
          <w:szCs w:val="24"/>
        </w:rPr>
      </w:pPr>
      <w:r w:rsidRPr="002C31DC">
        <w:rPr>
          <w:rFonts w:ascii="Times New Roman" w:hAnsi="Times New Roman"/>
          <w:color w:val="auto"/>
          <w:sz w:val="24"/>
          <w:szCs w:val="24"/>
        </w:rPr>
        <w:t xml:space="preserve">расширят опыт позитивного взаимодействия в семье </w:t>
      </w:r>
      <w:r w:rsidRPr="002C31DC">
        <w:rPr>
          <w:rFonts w:ascii="Times New Roman" w:hAnsi="Times New Roman"/>
          <w:color w:val="auto"/>
          <w:spacing w:val="2"/>
          <w:sz w:val="24"/>
          <w:szCs w:val="24"/>
        </w:rPr>
        <w:t xml:space="preserve">(в процессе проведения открытых семейных праздников, </w:t>
      </w:r>
      <w:r w:rsidRPr="002C31DC">
        <w:rPr>
          <w:rFonts w:ascii="Times New Roman" w:hAnsi="Times New Roman"/>
          <w:color w:val="auto"/>
          <w:sz w:val="24"/>
          <w:szCs w:val="24"/>
        </w:rPr>
        <w:t>выполнения и презентации совместно с родителями (закон</w:t>
      </w:r>
      <w:r w:rsidRPr="002C31DC">
        <w:rPr>
          <w:rFonts w:ascii="Times New Roman" w:hAnsi="Times New Roman"/>
          <w:color w:val="auto"/>
          <w:spacing w:val="2"/>
          <w:sz w:val="24"/>
          <w:szCs w:val="24"/>
        </w:rPr>
        <w:t xml:space="preserve">ными представителями) творческих проектов, проведения </w:t>
      </w:r>
      <w:r w:rsidRPr="002C31DC">
        <w:rPr>
          <w:rFonts w:ascii="Times New Roman" w:hAnsi="Times New Roman"/>
          <w:color w:val="auto"/>
          <w:sz w:val="24"/>
          <w:szCs w:val="24"/>
        </w:rPr>
        <w:t>других мероприятий, раскрывающих историю семьи, воспи</w:t>
      </w:r>
      <w:r w:rsidRPr="002C31DC">
        <w:rPr>
          <w:rFonts w:ascii="Times New Roman" w:hAnsi="Times New Roman"/>
          <w:color w:val="auto"/>
          <w:spacing w:val="2"/>
          <w:sz w:val="24"/>
          <w:szCs w:val="24"/>
        </w:rPr>
        <w:t xml:space="preserve">тывающих уважение к старшему поколению, укрепляющих </w:t>
      </w:r>
      <w:r w:rsidRPr="002C31DC">
        <w:rPr>
          <w:rFonts w:ascii="Times New Roman" w:hAnsi="Times New Roman"/>
          <w:color w:val="auto"/>
          <w:sz w:val="24"/>
          <w:szCs w:val="24"/>
        </w:rPr>
        <w:t>преемственность между поколениями);</w:t>
      </w:r>
    </w:p>
    <w:p w:rsidR="00E2017E" w:rsidRPr="002C31DC" w:rsidRDefault="00E2017E" w:rsidP="00E2017E">
      <w:pPr>
        <w:pStyle w:val="afe"/>
        <w:spacing w:line="240" w:lineRule="auto"/>
        <w:ind w:firstLine="709"/>
        <w:rPr>
          <w:rFonts w:ascii="Times New Roman" w:hAnsi="Times New Roman"/>
          <w:color w:val="auto"/>
          <w:sz w:val="24"/>
          <w:szCs w:val="24"/>
          <w:u w:val="single"/>
        </w:rPr>
      </w:pPr>
      <w:r w:rsidRPr="002C31DC">
        <w:rPr>
          <w:rFonts w:ascii="Times New Roman" w:hAnsi="Times New Roman"/>
          <w:color w:val="auto"/>
          <w:sz w:val="24"/>
          <w:szCs w:val="24"/>
          <w:u w:val="single"/>
        </w:rPr>
        <w:t>Третий уровень</w:t>
      </w:r>
    </w:p>
    <w:p w:rsidR="00E2017E" w:rsidRPr="002C31DC" w:rsidRDefault="00E2017E" w:rsidP="00E2017E">
      <w:pPr>
        <w:pStyle w:val="afe"/>
        <w:spacing w:line="240" w:lineRule="auto"/>
        <w:ind w:firstLine="709"/>
        <w:rPr>
          <w:rFonts w:ascii="Times New Roman" w:hAnsi="Times New Roman"/>
          <w:color w:val="auto"/>
          <w:sz w:val="24"/>
          <w:szCs w:val="24"/>
        </w:rPr>
      </w:pPr>
      <w:r w:rsidRPr="002C31DC">
        <w:rPr>
          <w:rFonts w:ascii="Times New Roman" w:hAnsi="Times New Roman"/>
          <w:color w:val="auto"/>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E2017E" w:rsidRDefault="00E2017E" w:rsidP="00E2017E">
      <w:pPr>
        <w:pStyle w:val="afe"/>
        <w:spacing w:line="360" w:lineRule="auto"/>
        <w:ind w:firstLine="709"/>
        <w:rPr>
          <w:rFonts w:ascii="Times New Roman" w:hAnsi="Times New Roman"/>
          <w:b/>
          <w:color w:val="auto"/>
          <w:spacing w:val="2"/>
          <w:sz w:val="24"/>
          <w:szCs w:val="24"/>
        </w:rPr>
      </w:pPr>
      <w:r w:rsidRPr="002C31DC">
        <w:rPr>
          <w:rFonts w:ascii="Times New Roman" w:hAnsi="Times New Roman"/>
          <w:b/>
          <w:color w:val="auto"/>
          <w:spacing w:val="2"/>
          <w:sz w:val="24"/>
          <w:szCs w:val="24"/>
        </w:rPr>
        <w:t>Формирование коммуникативной культуры:</w:t>
      </w:r>
    </w:p>
    <w:p w:rsidR="00E2017E" w:rsidRPr="000E5E5D" w:rsidRDefault="00E2017E" w:rsidP="00E2017E">
      <w:pPr>
        <w:autoSpaceDE w:val="0"/>
        <w:autoSpaceDN w:val="0"/>
        <w:adjustRightInd w:val="0"/>
        <w:spacing w:after="0" w:line="240" w:lineRule="auto"/>
        <w:ind w:hanging="12"/>
        <w:jc w:val="both"/>
        <w:rPr>
          <w:rFonts w:ascii="Times New Roman" w:hAnsi="Times New Roman"/>
          <w:b/>
          <w:bCs/>
          <w:i/>
          <w:sz w:val="24"/>
          <w:szCs w:val="24"/>
        </w:rPr>
      </w:pPr>
      <w:r w:rsidRPr="002C31DC">
        <w:rPr>
          <w:rFonts w:ascii="Times New Roman" w:hAnsi="Times New Roman"/>
          <w:bCs/>
          <w:sz w:val="24"/>
          <w:szCs w:val="24"/>
          <w:u w:val="single"/>
        </w:rPr>
        <w:t>Первый уровень</w:t>
      </w:r>
    </w:p>
    <w:p w:rsidR="00E2017E" w:rsidRPr="000E5E5D" w:rsidRDefault="00E2017E" w:rsidP="00E2017E">
      <w:pPr>
        <w:pStyle w:val="afe"/>
        <w:spacing w:line="240" w:lineRule="auto"/>
        <w:ind w:firstLine="709"/>
        <w:rPr>
          <w:rFonts w:ascii="Times New Roman" w:hAnsi="Times New Roman"/>
          <w:color w:val="auto"/>
          <w:sz w:val="24"/>
          <w:szCs w:val="24"/>
        </w:rPr>
      </w:pPr>
      <w:r w:rsidRPr="000E5E5D">
        <w:rPr>
          <w:rFonts w:ascii="Times New Roman" w:hAnsi="Times New Roman"/>
          <w:color w:val="auto"/>
          <w:spacing w:val="-4"/>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0E5E5D">
        <w:rPr>
          <w:rFonts w:ascii="Times New Roman" w:hAnsi="Times New Roman"/>
          <w:color w:val="auto"/>
          <w:sz w:val="24"/>
          <w:szCs w:val="24"/>
        </w:rPr>
        <w:t>;</w:t>
      </w:r>
    </w:p>
    <w:p w:rsidR="00E2017E" w:rsidRPr="000E5E5D" w:rsidRDefault="00E2017E" w:rsidP="00E2017E">
      <w:pPr>
        <w:pStyle w:val="afe"/>
        <w:spacing w:line="240" w:lineRule="auto"/>
        <w:ind w:firstLine="709"/>
        <w:rPr>
          <w:rFonts w:ascii="Times New Roman" w:hAnsi="Times New Roman"/>
          <w:color w:val="auto"/>
          <w:sz w:val="24"/>
          <w:szCs w:val="24"/>
        </w:rPr>
      </w:pPr>
      <w:r w:rsidRPr="000E5E5D">
        <w:rPr>
          <w:rFonts w:ascii="Times New Roman" w:hAnsi="Times New Roman"/>
          <w:color w:val="auto"/>
          <w:sz w:val="24"/>
          <w:szCs w:val="24"/>
        </w:rPr>
        <w:t>получают первоначальные представления о ценности и возможностях родного языка</w:t>
      </w:r>
      <w:r w:rsidRPr="000E5E5D">
        <w:rPr>
          <w:rFonts w:ascii="Times New Roman" w:hAnsi="Times New Roman"/>
          <w:color w:val="auto"/>
          <w:spacing w:val="2"/>
          <w:sz w:val="24"/>
          <w:szCs w:val="24"/>
        </w:rPr>
        <w:t>, об истории родного языка, его особенностях и месте в мире (</w:t>
      </w:r>
      <w:r w:rsidRPr="000E5E5D">
        <w:rPr>
          <w:rFonts w:ascii="Times New Roman" w:hAnsi="Times New Roman"/>
          <w:color w:val="auto"/>
          <w:sz w:val="24"/>
          <w:szCs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E2017E" w:rsidRPr="000E5E5D" w:rsidRDefault="00E2017E" w:rsidP="00E2017E">
      <w:pPr>
        <w:pStyle w:val="afe"/>
        <w:spacing w:line="240" w:lineRule="auto"/>
        <w:ind w:firstLine="709"/>
        <w:rPr>
          <w:rFonts w:ascii="Times New Roman" w:hAnsi="Times New Roman"/>
          <w:color w:val="auto"/>
          <w:sz w:val="24"/>
          <w:szCs w:val="24"/>
        </w:rPr>
      </w:pPr>
      <w:r w:rsidRPr="000E5E5D">
        <w:rPr>
          <w:rFonts w:ascii="Times New Roman" w:hAnsi="Times New Roman"/>
          <w:sz w:val="24"/>
          <w:szCs w:val="24"/>
          <w:u w:val="single"/>
        </w:rPr>
        <w:t>Второй уровень</w:t>
      </w:r>
    </w:p>
    <w:p w:rsidR="00E2017E" w:rsidRPr="000E5E5D" w:rsidRDefault="00E2017E" w:rsidP="00E2017E">
      <w:pPr>
        <w:pStyle w:val="afe"/>
        <w:spacing w:line="240" w:lineRule="auto"/>
        <w:ind w:firstLine="709"/>
        <w:rPr>
          <w:rFonts w:ascii="Times New Roman" w:hAnsi="Times New Roman"/>
          <w:color w:val="auto"/>
          <w:sz w:val="24"/>
          <w:szCs w:val="24"/>
        </w:rPr>
      </w:pPr>
      <w:r w:rsidRPr="000E5E5D">
        <w:rPr>
          <w:rFonts w:ascii="Times New Roman" w:hAnsi="Times New Roman"/>
          <w:color w:val="auto"/>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E2017E" w:rsidRPr="000E5E5D" w:rsidRDefault="00E2017E" w:rsidP="00E2017E">
      <w:pPr>
        <w:spacing w:after="0" w:line="240" w:lineRule="auto"/>
        <w:jc w:val="both"/>
        <w:rPr>
          <w:rFonts w:ascii="Times New Roman" w:hAnsi="Times New Roman"/>
          <w:color w:val="FF0000"/>
          <w:sz w:val="24"/>
          <w:szCs w:val="24"/>
        </w:rPr>
      </w:pPr>
      <w:r w:rsidRPr="000E5E5D">
        <w:rPr>
          <w:rFonts w:ascii="Times New Roman" w:hAnsi="Times New Roman"/>
          <w:sz w:val="24"/>
          <w:szCs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E2017E" w:rsidRPr="000E5E5D" w:rsidRDefault="00E2017E" w:rsidP="00E2017E">
      <w:pPr>
        <w:spacing w:after="0" w:line="240" w:lineRule="auto"/>
        <w:jc w:val="both"/>
        <w:rPr>
          <w:rFonts w:ascii="Times New Roman" w:hAnsi="Times New Roman"/>
          <w:color w:val="FF0000"/>
          <w:sz w:val="24"/>
          <w:szCs w:val="24"/>
        </w:rPr>
      </w:pPr>
      <w:r w:rsidRPr="000E5E5D">
        <w:rPr>
          <w:rFonts w:ascii="Times New Roman" w:hAnsi="Times New Roman"/>
          <w:sz w:val="24"/>
          <w:szCs w:val="24"/>
          <w:u w:val="single"/>
        </w:rPr>
        <w:t>Третий уровень</w:t>
      </w:r>
    </w:p>
    <w:p w:rsidR="00E2017E" w:rsidRPr="000E5E5D" w:rsidRDefault="00E2017E" w:rsidP="00E2017E">
      <w:pPr>
        <w:pStyle w:val="afe"/>
        <w:spacing w:line="240" w:lineRule="auto"/>
        <w:ind w:firstLine="709"/>
        <w:rPr>
          <w:rFonts w:ascii="Times New Roman" w:hAnsi="Times New Roman"/>
          <w:color w:val="auto"/>
          <w:sz w:val="24"/>
          <w:szCs w:val="24"/>
        </w:rPr>
      </w:pPr>
      <w:r w:rsidRPr="000E5E5D">
        <w:rPr>
          <w:rFonts w:ascii="Times New Roman" w:hAnsi="Times New Roman"/>
          <w:color w:val="auto"/>
          <w:sz w:val="24"/>
          <w:szCs w:val="24"/>
        </w:rPr>
        <w:t>участвуют в развитии школьных средств массовой информации (школьные газеты, сайты, радио-, теле-, видеостудии);</w:t>
      </w:r>
    </w:p>
    <w:p w:rsidR="00AF2F9B" w:rsidRDefault="00E2017E" w:rsidP="00AF2F9B">
      <w:pPr>
        <w:rPr>
          <w:rFonts w:ascii="Times New Roman" w:hAnsi="Times New Roman"/>
          <w:sz w:val="24"/>
          <w:szCs w:val="24"/>
        </w:rPr>
      </w:pPr>
      <w:r w:rsidRPr="000E5E5D">
        <w:rPr>
          <w:rFonts w:ascii="Times New Roman" w:hAnsi="Times New Roman"/>
          <w:sz w:val="24"/>
          <w:szCs w:val="24"/>
        </w:rPr>
        <w:t xml:space="preserve">развивают свои речевые способности, </w:t>
      </w:r>
      <w:r w:rsidR="00AF2F9B">
        <w:rPr>
          <w:rFonts w:ascii="Times New Roman" w:hAnsi="Times New Roman"/>
          <w:sz w:val="24"/>
          <w:szCs w:val="24"/>
        </w:rPr>
        <w:t xml:space="preserve"> </w:t>
      </w:r>
      <w:r w:rsidRPr="000E5E5D">
        <w:rPr>
          <w:rFonts w:ascii="Times New Roman" w:hAnsi="Times New Roman"/>
          <w:sz w:val="24"/>
          <w:szCs w:val="24"/>
        </w:rPr>
        <w:t>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w:t>
      </w:r>
      <w:r w:rsidR="00AF2F9B">
        <w:rPr>
          <w:rFonts w:ascii="Times New Roman" w:hAnsi="Times New Roman"/>
          <w:sz w:val="24"/>
          <w:szCs w:val="24"/>
        </w:rPr>
        <w:t xml:space="preserve">). </w:t>
      </w:r>
    </w:p>
    <w:p w:rsidR="00AF2F9B" w:rsidRPr="00A15040" w:rsidRDefault="00AF2F9B" w:rsidP="00236548">
      <w:pPr>
        <w:pStyle w:val="aa"/>
        <w:numPr>
          <w:ilvl w:val="0"/>
          <w:numId w:val="4"/>
        </w:numPr>
        <w:jc w:val="center"/>
        <w:rPr>
          <w:rFonts w:ascii="Times New Roman" w:hAnsi="Times New Roman"/>
          <w:sz w:val="24"/>
          <w:szCs w:val="24"/>
        </w:rPr>
      </w:pPr>
      <w:r w:rsidRPr="00A15040">
        <w:rPr>
          <w:rFonts w:ascii="Times New Roman" w:hAnsi="Times New Roman"/>
          <w:b/>
          <w:sz w:val="24"/>
          <w:szCs w:val="24"/>
        </w:rPr>
        <w:t>Модель организации работы по духовно-нравственному развитию, воспитанию и социализации обучающихся</w:t>
      </w:r>
    </w:p>
    <w:p w:rsidR="00AF2F9B" w:rsidRPr="00EB67DF" w:rsidRDefault="00AF2F9B" w:rsidP="00AF2F9B">
      <w:pPr>
        <w:pStyle w:val="affffa"/>
        <w:spacing w:line="240" w:lineRule="auto"/>
        <w:ind w:firstLine="709"/>
        <w:rPr>
          <w:rFonts w:ascii="Times New Roman" w:hAnsi="Times New Roman"/>
          <w:sz w:val="24"/>
          <w:szCs w:val="24"/>
        </w:rPr>
      </w:pPr>
      <w:r w:rsidRPr="00EB67DF">
        <w:rPr>
          <w:rFonts w:ascii="Times New Roman" w:hAnsi="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AF2F9B" w:rsidRPr="00EB67DF" w:rsidRDefault="00AF2F9B" w:rsidP="00AF2F9B">
      <w:pPr>
        <w:pStyle w:val="affffa"/>
        <w:spacing w:line="240" w:lineRule="auto"/>
        <w:ind w:firstLine="709"/>
        <w:rPr>
          <w:rFonts w:ascii="Times New Roman" w:hAnsi="Times New Roman"/>
          <w:sz w:val="24"/>
          <w:szCs w:val="24"/>
        </w:rPr>
      </w:pPr>
      <w:r w:rsidRPr="00EB67DF">
        <w:rPr>
          <w:rFonts w:ascii="Times New Roman" w:hAnsi="Times New Roman"/>
          <w:sz w:val="24"/>
          <w:szCs w:val="24"/>
        </w:rPr>
        <w:t>- научно-методологическом (уровень согласованного единства базовых педагогических принципов и подходов к воспитанию);</w:t>
      </w:r>
    </w:p>
    <w:p w:rsidR="00AF2F9B" w:rsidRPr="00EB67DF" w:rsidRDefault="00AF2F9B" w:rsidP="00AF2F9B">
      <w:pPr>
        <w:pStyle w:val="affffa"/>
        <w:spacing w:line="240" w:lineRule="auto"/>
        <w:ind w:firstLine="709"/>
        <w:rPr>
          <w:rFonts w:ascii="Times New Roman" w:hAnsi="Times New Roman"/>
          <w:sz w:val="24"/>
          <w:szCs w:val="24"/>
        </w:rPr>
      </w:pPr>
      <w:r w:rsidRPr="00EB67DF">
        <w:rPr>
          <w:rFonts w:ascii="Times New Roman" w:hAnsi="Times New Roman"/>
          <w:sz w:val="24"/>
          <w:szCs w:val="24"/>
        </w:rPr>
        <w:lastRenderedPageBreak/>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AF2F9B" w:rsidRPr="00EB67DF" w:rsidRDefault="00AF2F9B" w:rsidP="00AF2F9B">
      <w:pPr>
        <w:pStyle w:val="affffa"/>
        <w:spacing w:line="240" w:lineRule="auto"/>
        <w:ind w:firstLine="709"/>
        <w:rPr>
          <w:rFonts w:ascii="Times New Roman" w:hAnsi="Times New Roman"/>
          <w:sz w:val="24"/>
          <w:szCs w:val="24"/>
        </w:rPr>
      </w:pPr>
      <w:r w:rsidRPr="00EB67DF">
        <w:rPr>
          <w:rFonts w:ascii="Times New Roman" w:hAnsi="Times New Roman"/>
          <w:sz w:val="24"/>
          <w:szCs w:val="24"/>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AF2F9B" w:rsidRPr="00EB67DF" w:rsidRDefault="00AF2F9B" w:rsidP="00AF2F9B">
      <w:pPr>
        <w:spacing w:line="240" w:lineRule="auto"/>
        <w:jc w:val="both"/>
        <w:rPr>
          <w:rFonts w:ascii="Times New Roman" w:hAnsi="Times New Roman"/>
          <w:color w:val="000000" w:themeColor="text1"/>
          <w:sz w:val="24"/>
          <w:szCs w:val="24"/>
        </w:rPr>
      </w:pPr>
      <w:r w:rsidRPr="00EB67DF">
        <w:rPr>
          <w:rFonts w:ascii="Times New Roman" w:hAnsi="Times New Roman"/>
          <w:color w:val="000000" w:themeColor="text1"/>
          <w:sz w:val="24"/>
          <w:szCs w:val="24"/>
        </w:rPr>
        <w:t xml:space="preserve"> 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F2F9B" w:rsidRPr="00EB67DF" w:rsidRDefault="00AF2F9B" w:rsidP="00236548">
      <w:pPr>
        <w:numPr>
          <w:ilvl w:val="0"/>
          <w:numId w:val="54"/>
        </w:numPr>
        <w:tabs>
          <w:tab w:val="left" w:pos="-180"/>
        </w:tabs>
        <w:autoSpaceDE w:val="0"/>
        <w:autoSpaceDN w:val="0"/>
        <w:adjustRightInd w:val="0"/>
        <w:spacing w:after="0" w:line="240" w:lineRule="auto"/>
        <w:ind w:left="0"/>
        <w:jc w:val="both"/>
        <w:rPr>
          <w:rFonts w:ascii="Times New Roman" w:hAnsi="Times New Roman"/>
          <w:color w:val="000000" w:themeColor="text1"/>
          <w:sz w:val="24"/>
          <w:szCs w:val="24"/>
        </w:rPr>
      </w:pPr>
      <w:r w:rsidRPr="00EB67DF">
        <w:rPr>
          <w:rFonts w:ascii="Times New Roman" w:hAnsi="Times New Roman"/>
          <w:color w:val="000000" w:themeColor="text1"/>
          <w:sz w:val="24"/>
          <w:szCs w:val="24"/>
        </w:rPr>
        <w:t xml:space="preserve">в содержании и построении уроков; </w:t>
      </w:r>
    </w:p>
    <w:p w:rsidR="00AF2F9B" w:rsidRDefault="00AF2F9B" w:rsidP="00236548">
      <w:pPr>
        <w:numPr>
          <w:ilvl w:val="0"/>
          <w:numId w:val="54"/>
        </w:numPr>
        <w:tabs>
          <w:tab w:val="left" w:pos="-180"/>
        </w:tabs>
        <w:autoSpaceDE w:val="0"/>
        <w:autoSpaceDN w:val="0"/>
        <w:adjustRightInd w:val="0"/>
        <w:spacing w:after="0" w:line="240" w:lineRule="auto"/>
        <w:ind w:left="0"/>
        <w:jc w:val="both"/>
        <w:rPr>
          <w:rFonts w:ascii="Times New Roman" w:hAnsi="Times New Roman"/>
          <w:color w:val="000000" w:themeColor="text1"/>
          <w:sz w:val="24"/>
          <w:szCs w:val="24"/>
        </w:rPr>
      </w:pPr>
      <w:r w:rsidRPr="00EB67DF">
        <w:rPr>
          <w:rFonts w:ascii="Times New Roman" w:hAnsi="Times New Roman"/>
          <w:color w:val="000000" w:themeColor="text1"/>
          <w:sz w:val="24"/>
          <w:szCs w:val="24"/>
        </w:rPr>
        <w:t xml:space="preserve">в способах организации совместной деятельности взрослых и детей в учебной и внеучебной деятельности; </w:t>
      </w:r>
    </w:p>
    <w:p w:rsidR="00AF2F9B" w:rsidRPr="00EB67DF" w:rsidRDefault="00AF2F9B" w:rsidP="00236548">
      <w:pPr>
        <w:numPr>
          <w:ilvl w:val="0"/>
          <w:numId w:val="54"/>
        </w:numPr>
        <w:tabs>
          <w:tab w:val="left" w:pos="-180"/>
        </w:tabs>
        <w:autoSpaceDE w:val="0"/>
        <w:autoSpaceDN w:val="0"/>
        <w:adjustRightInd w:val="0"/>
        <w:spacing w:after="0" w:line="240" w:lineRule="auto"/>
        <w:ind w:left="0"/>
        <w:jc w:val="both"/>
        <w:rPr>
          <w:rFonts w:ascii="Times New Roman" w:hAnsi="Times New Roman"/>
          <w:color w:val="000000" w:themeColor="text1"/>
          <w:sz w:val="24"/>
          <w:szCs w:val="24"/>
        </w:rPr>
      </w:pPr>
      <w:r w:rsidRPr="00EB67DF">
        <w:rPr>
          <w:rFonts w:ascii="Times New Roman" w:hAnsi="Times New Roman"/>
          <w:color w:val="000000" w:themeColor="text1"/>
          <w:sz w:val="24"/>
          <w:szCs w:val="24"/>
        </w:rPr>
        <w:t>в характере общения и сотрудничества взрослого и ребенка;</w:t>
      </w:r>
    </w:p>
    <w:p w:rsidR="00AF2F9B" w:rsidRPr="00EB67DF" w:rsidRDefault="00AF2F9B" w:rsidP="00236548">
      <w:pPr>
        <w:numPr>
          <w:ilvl w:val="0"/>
          <w:numId w:val="54"/>
        </w:numPr>
        <w:autoSpaceDE w:val="0"/>
        <w:autoSpaceDN w:val="0"/>
        <w:adjustRightInd w:val="0"/>
        <w:spacing w:after="0" w:line="240" w:lineRule="auto"/>
        <w:ind w:left="0"/>
        <w:jc w:val="both"/>
        <w:rPr>
          <w:rFonts w:ascii="Times New Roman" w:hAnsi="Times New Roman"/>
          <w:color w:val="000000" w:themeColor="text1"/>
          <w:sz w:val="24"/>
          <w:szCs w:val="24"/>
        </w:rPr>
      </w:pPr>
      <w:r w:rsidRPr="00EB67DF">
        <w:rPr>
          <w:rFonts w:ascii="Times New Roman" w:hAnsi="Times New Roman"/>
          <w:color w:val="000000" w:themeColor="text1"/>
          <w:sz w:val="24"/>
          <w:szCs w:val="24"/>
        </w:rPr>
        <w:t>в опыте организации индивидуальной, групповой, коллективной деятельности учащихся;</w:t>
      </w:r>
    </w:p>
    <w:p w:rsidR="00AF2F9B" w:rsidRPr="00EB67DF" w:rsidRDefault="00AF2F9B" w:rsidP="00236548">
      <w:pPr>
        <w:numPr>
          <w:ilvl w:val="0"/>
          <w:numId w:val="54"/>
        </w:numPr>
        <w:autoSpaceDE w:val="0"/>
        <w:autoSpaceDN w:val="0"/>
        <w:adjustRightInd w:val="0"/>
        <w:spacing w:after="0" w:line="240" w:lineRule="auto"/>
        <w:ind w:left="0"/>
        <w:jc w:val="both"/>
        <w:rPr>
          <w:rFonts w:ascii="Times New Roman" w:hAnsi="Times New Roman"/>
          <w:color w:val="000000" w:themeColor="text1"/>
          <w:sz w:val="24"/>
          <w:szCs w:val="24"/>
        </w:rPr>
      </w:pPr>
      <w:r w:rsidRPr="00EB67DF">
        <w:rPr>
          <w:rFonts w:ascii="Times New Roman" w:hAnsi="Times New Roman"/>
          <w:color w:val="000000" w:themeColor="text1"/>
          <w:sz w:val="24"/>
          <w:szCs w:val="24"/>
        </w:rPr>
        <w:t>в специальных событиях, спроектированных с</w:t>
      </w:r>
      <w:r>
        <w:rPr>
          <w:rFonts w:ascii="Times New Roman" w:hAnsi="Times New Roman"/>
          <w:color w:val="000000" w:themeColor="text1"/>
          <w:sz w:val="24"/>
          <w:szCs w:val="24"/>
        </w:rPr>
        <w:t xml:space="preserve"> </w:t>
      </w:r>
      <w:r w:rsidRPr="00EB67DF">
        <w:rPr>
          <w:rFonts w:ascii="Times New Roman" w:hAnsi="Times New Roman"/>
          <w:color w:val="000000" w:themeColor="text1"/>
          <w:sz w:val="24"/>
          <w:szCs w:val="24"/>
        </w:rPr>
        <w:t>учетом определенной ценности и смысла;</w:t>
      </w:r>
    </w:p>
    <w:p w:rsidR="00AF2F9B" w:rsidRPr="00EB67DF" w:rsidRDefault="00AF2F9B" w:rsidP="00236548">
      <w:pPr>
        <w:numPr>
          <w:ilvl w:val="0"/>
          <w:numId w:val="54"/>
        </w:numPr>
        <w:autoSpaceDE w:val="0"/>
        <w:autoSpaceDN w:val="0"/>
        <w:adjustRightInd w:val="0"/>
        <w:spacing w:after="0" w:line="240" w:lineRule="auto"/>
        <w:ind w:left="0"/>
        <w:jc w:val="both"/>
        <w:rPr>
          <w:rFonts w:ascii="Times New Roman" w:hAnsi="Times New Roman"/>
          <w:color w:val="000000" w:themeColor="text1"/>
          <w:sz w:val="24"/>
          <w:szCs w:val="24"/>
        </w:rPr>
      </w:pPr>
      <w:r w:rsidRPr="00EB67DF">
        <w:rPr>
          <w:rFonts w:ascii="Times New Roman" w:hAnsi="Times New Roman"/>
          <w:color w:val="000000" w:themeColor="text1"/>
          <w:sz w:val="24"/>
          <w:szCs w:val="24"/>
        </w:rPr>
        <w:t>в личном</w:t>
      </w:r>
      <w:r>
        <w:rPr>
          <w:rFonts w:ascii="Times New Roman" w:hAnsi="Times New Roman"/>
          <w:color w:val="000000" w:themeColor="text1"/>
          <w:sz w:val="24"/>
          <w:szCs w:val="24"/>
        </w:rPr>
        <w:t xml:space="preserve"> </w:t>
      </w:r>
      <w:r w:rsidRPr="00EB67DF">
        <w:rPr>
          <w:rFonts w:ascii="Times New Roman" w:hAnsi="Times New Roman"/>
          <w:color w:val="000000" w:themeColor="text1"/>
          <w:sz w:val="24"/>
          <w:szCs w:val="24"/>
        </w:rPr>
        <w:t xml:space="preserve">примере ученикам. </w:t>
      </w:r>
    </w:p>
    <w:p w:rsidR="00AF2F9B" w:rsidRPr="00EB67DF" w:rsidRDefault="00AF2F9B" w:rsidP="00AF2F9B">
      <w:pPr>
        <w:spacing w:after="0" w:line="240" w:lineRule="auto"/>
        <w:ind w:firstLine="567"/>
        <w:jc w:val="both"/>
        <w:rPr>
          <w:rFonts w:ascii="Times New Roman" w:hAnsi="Times New Roman"/>
          <w:color w:val="000000" w:themeColor="text1"/>
          <w:sz w:val="24"/>
          <w:szCs w:val="24"/>
        </w:rPr>
      </w:pPr>
      <w:r w:rsidRPr="00EB67DF">
        <w:rPr>
          <w:rFonts w:ascii="Times New Roman" w:hAnsi="Times New Roman"/>
          <w:color w:val="000000" w:themeColor="text1"/>
          <w:sz w:val="24"/>
          <w:szCs w:val="24"/>
        </w:rP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AF2F9B" w:rsidRPr="00EB67DF" w:rsidRDefault="00AF2F9B" w:rsidP="00AF2F9B">
      <w:pPr>
        <w:spacing w:after="0" w:line="240" w:lineRule="auto"/>
        <w:ind w:firstLine="708"/>
        <w:jc w:val="both"/>
        <w:rPr>
          <w:rFonts w:ascii="Times New Roman" w:hAnsi="Times New Roman"/>
          <w:color w:val="000000" w:themeColor="text1"/>
          <w:sz w:val="24"/>
          <w:szCs w:val="24"/>
        </w:rPr>
      </w:pPr>
      <w:r w:rsidRPr="00EB67DF">
        <w:rPr>
          <w:rFonts w:ascii="Times New Roman" w:hAnsi="Times New Roman"/>
          <w:color w:val="000000" w:themeColor="text1"/>
          <w:sz w:val="24"/>
          <w:szCs w:val="24"/>
        </w:rPr>
        <w:t xml:space="preserve">Программа реализуется в рамках урочной, внеурочной, внешкольной деятельности, социальных и культурных практик с помощью следующих </w:t>
      </w:r>
      <w:r w:rsidRPr="00EB67DF">
        <w:rPr>
          <w:rFonts w:ascii="Times New Roman" w:hAnsi="Times New Roman"/>
          <w:b/>
          <w:i/>
          <w:color w:val="000000" w:themeColor="text1"/>
          <w:sz w:val="24"/>
          <w:szCs w:val="24"/>
        </w:rPr>
        <w:t>инструментов</w:t>
      </w:r>
      <w:r w:rsidRPr="00EB67DF">
        <w:rPr>
          <w:rFonts w:ascii="Times New Roman" w:hAnsi="Times New Roman"/>
          <w:color w:val="000000" w:themeColor="text1"/>
          <w:sz w:val="24"/>
          <w:szCs w:val="24"/>
        </w:rPr>
        <w:t>.</w:t>
      </w:r>
    </w:p>
    <w:p w:rsidR="00AF2F9B" w:rsidRPr="00EB67DF" w:rsidRDefault="00AF2F9B" w:rsidP="00AF2F9B">
      <w:pPr>
        <w:spacing w:after="0" w:line="240" w:lineRule="auto"/>
        <w:jc w:val="both"/>
        <w:rPr>
          <w:rFonts w:ascii="Times New Roman" w:hAnsi="Times New Roman"/>
          <w:b/>
          <w:i/>
          <w:color w:val="000000" w:themeColor="text1"/>
          <w:sz w:val="24"/>
          <w:szCs w:val="24"/>
        </w:rPr>
      </w:pPr>
      <w:r w:rsidRPr="00EB67DF">
        <w:rPr>
          <w:rFonts w:ascii="Times New Roman" w:hAnsi="Times New Roman"/>
          <w:b/>
          <w:i/>
          <w:color w:val="000000" w:themeColor="text1"/>
          <w:sz w:val="24"/>
          <w:szCs w:val="24"/>
        </w:rPr>
        <w:t>УМК «Школа России»</w:t>
      </w:r>
    </w:p>
    <w:p w:rsidR="00AF2F9B" w:rsidRPr="00EB67DF" w:rsidRDefault="00AF2F9B" w:rsidP="00AF2F9B">
      <w:pPr>
        <w:autoSpaceDE w:val="0"/>
        <w:autoSpaceDN w:val="0"/>
        <w:adjustRightInd w:val="0"/>
        <w:spacing w:after="0" w:line="240" w:lineRule="auto"/>
        <w:ind w:firstLine="851"/>
        <w:jc w:val="both"/>
        <w:rPr>
          <w:rFonts w:ascii="Times New Roman" w:hAnsi="Times New Roman"/>
          <w:color w:val="000000" w:themeColor="text1"/>
          <w:sz w:val="24"/>
          <w:szCs w:val="24"/>
        </w:rPr>
      </w:pPr>
      <w:r w:rsidRPr="00EB67DF">
        <w:rPr>
          <w:rFonts w:ascii="Times New Roman" w:hAnsi="Times New Roman"/>
          <w:color w:val="000000" w:themeColor="text1"/>
          <w:sz w:val="24"/>
          <w:szCs w:val="24"/>
        </w:rPr>
        <w:t>В содержание системы учебников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AF2F9B" w:rsidRPr="00EB67DF" w:rsidRDefault="00AF2F9B" w:rsidP="00AF2F9B">
      <w:pPr>
        <w:autoSpaceDE w:val="0"/>
        <w:autoSpaceDN w:val="0"/>
        <w:adjustRightInd w:val="0"/>
        <w:spacing w:after="0" w:line="240" w:lineRule="auto"/>
        <w:ind w:firstLine="851"/>
        <w:jc w:val="both"/>
        <w:rPr>
          <w:rFonts w:ascii="Times New Roman" w:hAnsi="Times New Roman"/>
          <w:color w:val="000000" w:themeColor="text1"/>
          <w:sz w:val="24"/>
          <w:szCs w:val="24"/>
        </w:rPr>
      </w:pPr>
      <w:r w:rsidRPr="00EB67DF">
        <w:rPr>
          <w:rFonts w:ascii="Times New Roman" w:hAnsi="Times New Roman"/>
          <w:color w:val="000000" w:themeColor="text1"/>
          <w:sz w:val="24"/>
          <w:szCs w:val="24"/>
        </w:rPr>
        <w:t>Важнейшая задача российской школы — становление</w:t>
      </w:r>
      <w:r>
        <w:rPr>
          <w:rFonts w:ascii="Times New Roman" w:hAnsi="Times New Roman"/>
          <w:color w:val="000000" w:themeColor="text1"/>
          <w:sz w:val="24"/>
          <w:szCs w:val="24"/>
        </w:rPr>
        <w:t xml:space="preserve"> </w:t>
      </w:r>
      <w:r w:rsidRPr="00EB67DF">
        <w:rPr>
          <w:rFonts w:ascii="Times New Roman" w:hAnsi="Times New Roman"/>
          <w:color w:val="000000" w:themeColor="text1"/>
          <w:sz w:val="24"/>
          <w:szCs w:val="24"/>
        </w:rPr>
        <w:t xml:space="preserve">российской гражданской </w:t>
      </w:r>
      <w:r>
        <w:rPr>
          <w:rFonts w:ascii="Times New Roman" w:hAnsi="Times New Roman"/>
          <w:color w:val="000000" w:themeColor="text1"/>
          <w:sz w:val="24"/>
          <w:szCs w:val="24"/>
        </w:rPr>
        <w:t>идентичности обучающихся -</w:t>
      </w:r>
      <w:r w:rsidRPr="00EB67DF">
        <w:rPr>
          <w:rFonts w:ascii="Times New Roman" w:hAnsi="Times New Roman"/>
          <w:color w:val="000000" w:themeColor="text1"/>
          <w:sz w:val="24"/>
          <w:szCs w:val="24"/>
        </w:rPr>
        <w:t xml:space="preserve"> в комплексе учебников «Школа России» реализуется различными средствами.</w:t>
      </w:r>
    </w:p>
    <w:p w:rsidR="00AF2F9B" w:rsidRPr="00EB67DF" w:rsidRDefault="00AF2F9B" w:rsidP="00AF2F9B">
      <w:pPr>
        <w:autoSpaceDE w:val="0"/>
        <w:autoSpaceDN w:val="0"/>
        <w:adjustRightInd w:val="0"/>
        <w:spacing w:after="0" w:line="240" w:lineRule="auto"/>
        <w:ind w:firstLine="851"/>
        <w:jc w:val="both"/>
        <w:rPr>
          <w:rFonts w:ascii="Times New Roman" w:hAnsi="Times New Roman"/>
          <w:color w:val="000000" w:themeColor="text1"/>
          <w:sz w:val="24"/>
          <w:szCs w:val="24"/>
        </w:rPr>
      </w:pPr>
      <w:r w:rsidRPr="00EB67DF">
        <w:rPr>
          <w:rFonts w:ascii="Times New Roman" w:hAnsi="Times New Roman"/>
          <w:color w:val="000000" w:themeColor="text1"/>
          <w:sz w:val="24"/>
          <w:szCs w:val="24"/>
        </w:rPr>
        <w:t>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AF2F9B" w:rsidRPr="00EB67DF" w:rsidRDefault="00AF2F9B" w:rsidP="00AF2F9B">
      <w:pPr>
        <w:autoSpaceDE w:val="0"/>
        <w:autoSpaceDN w:val="0"/>
        <w:adjustRightInd w:val="0"/>
        <w:spacing w:after="0" w:line="240" w:lineRule="auto"/>
        <w:ind w:firstLine="851"/>
        <w:jc w:val="both"/>
        <w:rPr>
          <w:rFonts w:ascii="Times New Roman" w:hAnsi="Times New Roman"/>
          <w:color w:val="000000" w:themeColor="text1"/>
          <w:sz w:val="24"/>
          <w:szCs w:val="24"/>
        </w:rPr>
      </w:pPr>
      <w:r w:rsidRPr="00EB67DF">
        <w:rPr>
          <w:rFonts w:ascii="Times New Roman" w:hAnsi="Times New Roman"/>
          <w:color w:val="000000" w:themeColor="text1"/>
          <w:sz w:val="24"/>
          <w:szCs w:val="24"/>
        </w:rPr>
        <w:t>Дети, обучающиеся по системе учебников «Школа России»</w:t>
      </w:r>
      <w:r>
        <w:rPr>
          <w:rFonts w:ascii="Times New Roman" w:hAnsi="Times New Roman"/>
          <w:color w:val="000000" w:themeColor="text1"/>
          <w:sz w:val="24"/>
          <w:szCs w:val="24"/>
        </w:rPr>
        <w:t xml:space="preserve">, </w:t>
      </w:r>
      <w:r w:rsidRPr="00EB67DF">
        <w:rPr>
          <w:rFonts w:ascii="Times New Roman" w:hAnsi="Times New Roman"/>
          <w:color w:val="000000" w:themeColor="text1"/>
          <w:sz w:val="24"/>
          <w:szCs w:val="24"/>
        </w:rPr>
        <w:t xml:space="preserve">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Pr="00EB67DF">
        <w:rPr>
          <w:rFonts w:ascii="Times New Roman" w:hAnsi="Times New Roman"/>
          <w:color w:val="000000" w:themeColor="text1"/>
          <w:sz w:val="24"/>
          <w:szCs w:val="24"/>
        </w:rPr>
        <w:softHyphen/>
        <w:t>вать себя маленькими гражданами великой страны.</w:t>
      </w:r>
    </w:p>
    <w:p w:rsidR="00AF2F9B" w:rsidRPr="00EB67DF" w:rsidRDefault="00AF2F9B" w:rsidP="00AF2F9B">
      <w:pPr>
        <w:autoSpaceDE w:val="0"/>
        <w:autoSpaceDN w:val="0"/>
        <w:adjustRightInd w:val="0"/>
        <w:spacing w:after="0" w:line="240" w:lineRule="auto"/>
        <w:ind w:firstLine="851"/>
        <w:jc w:val="both"/>
        <w:rPr>
          <w:rFonts w:ascii="Times New Roman" w:hAnsi="Times New Roman"/>
          <w:color w:val="000000" w:themeColor="text1"/>
          <w:sz w:val="24"/>
          <w:szCs w:val="24"/>
        </w:rPr>
      </w:pPr>
      <w:r w:rsidRPr="00EB67DF">
        <w:rPr>
          <w:rFonts w:ascii="Times New Roman" w:hAnsi="Times New Roman"/>
          <w:color w:val="000000" w:themeColor="text1"/>
          <w:sz w:val="24"/>
          <w:szCs w:val="24"/>
        </w:rPr>
        <w:t>Во-вторых,</w:t>
      </w:r>
      <w:r>
        <w:rPr>
          <w:rFonts w:ascii="Times New Roman" w:hAnsi="Times New Roman"/>
          <w:color w:val="000000" w:themeColor="text1"/>
          <w:sz w:val="24"/>
          <w:szCs w:val="24"/>
        </w:rPr>
        <w:t xml:space="preserve"> к</w:t>
      </w:r>
      <w:r w:rsidRPr="00EB67DF">
        <w:rPr>
          <w:rFonts w:ascii="Times New Roman" w:hAnsi="Times New Roman"/>
          <w:color w:val="000000" w:themeColor="text1"/>
          <w:sz w:val="24"/>
          <w:szCs w:val="24"/>
        </w:rPr>
        <w:t>раеведческие знания, содержательное, дидактическое и методическое обеспечение которых составля</w:t>
      </w:r>
      <w:r w:rsidRPr="00EB67DF">
        <w:rPr>
          <w:rFonts w:ascii="Times New Roman" w:hAnsi="Times New Roman"/>
          <w:color w:val="000000" w:themeColor="text1"/>
          <w:sz w:val="24"/>
          <w:szCs w:val="24"/>
        </w:rPr>
        <w:softHyphen/>
        <w:t>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AF2F9B" w:rsidRPr="00EB67DF" w:rsidRDefault="00AF2F9B" w:rsidP="00AF2F9B">
      <w:pPr>
        <w:autoSpaceDE w:val="0"/>
        <w:autoSpaceDN w:val="0"/>
        <w:adjustRightInd w:val="0"/>
        <w:spacing w:after="0" w:line="240" w:lineRule="auto"/>
        <w:ind w:firstLine="851"/>
        <w:jc w:val="both"/>
        <w:rPr>
          <w:rFonts w:ascii="Times New Roman" w:hAnsi="Times New Roman"/>
          <w:b/>
          <w:color w:val="000000" w:themeColor="text1"/>
          <w:sz w:val="24"/>
          <w:szCs w:val="24"/>
        </w:rPr>
      </w:pPr>
      <w:r w:rsidRPr="00EB67DF">
        <w:rPr>
          <w:rFonts w:ascii="Times New Roman" w:hAnsi="Times New Roman"/>
          <w:color w:val="000000" w:themeColor="text1"/>
          <w:sz w:val="24"/>
          <w:szCs w:val="24"/>
        </w:rPr>
        <w:t>В</w:t>
      </w:r>
      <w:r>
        <w:rPr>
          <w:rFonts w:ascii="Times New Roman" w:hAnsi="Times New Roman"/>
          <w:color w:val="000000" w:themeColor="text1"/>
          <w:sz w:val="24"/>
          <w:szCs w:val="24"/>
        </w:rPr>
        <w:t xml:space="preserve"> -</w:t>
      </w:r>
      <w:r w:rsidRPr="00EB67DF">
        <w:rPr>
          <w:rFonts w:ascii="Times New Roman" w:hAnsi="Times New Roman"/>
          <w:color w:val="000000" w:themeColor="text1"/>
          <w:sz w:val="24"/>
          <w:szCs w:val="24"/>
        </w:rPr>
        <w:t xml:space="preserve"> третьих, поликультурность</w:t>
      </w:r>
      <w:r>
        <w:rPr>
          <w:rFonts w:ascii="Times New Roman" w:hAnsi="Times New Roman"/>
          <w:color w:val="000000" w:themeColor="text1"/>
          <w:sz w:val="24"/>
          <w:szCs w:val="24"/>
        </w:rPr>
        <w:t xml:space="preserve"> </w:t>
      </w:r>
      <w:r w:rsidRPr="00EB67DF">
        <w:rPr>
          <w:rFonts w:ascii="Times New Roman" w:hAnsi="Times New Roman"/>
          <w:color w:val="000000" w:themeColor="text1"/>
          <w:sz w:val="24"/>
          <w:szCs w:val="24"/>
        </w:rPr>
        <w:t>содержания системы учебников «Школа России» носит сквозной характер. Она обеспечива</w:t>
      </w:r>
      <w:r>
        <w:rPr>
          <w:rFonts w:ascii="Times New Roman" w:hAnsi="Times New Roman"/>
          <w:color w:val="000000" w:themeColor="text1"/>
          <w:sz w:val="24"/>
          <w:szCs w:val="24"/>
        </w:rPr>
        <w:t xml:space="preserve">ется в каждой предметной линии </w:t>
      </w:r>
      <w:r w:rsidRPr="00EB67DF">
        <w:rPr>
          <w:rFonts w:ascii="Times New Roman" w:hAnsi="Times New Roman"/>
          <w:color w:val="000000" w:themeColor="text1"/>
          <w:sz w:val="24"/>
          <w:szCs w:val="24"/>
        </w:rPr>
        <w:t>с учетом предметной специфики и отражает многообразие и единство национальных культур</w:t>
      </w:r>
      <w:r>
        <w:rPr>
          <w:rFonts w:ascii="Times New Roman" w:hAnsi="Times New Roman"/>
          <w:color w:val="000000" w:themeColor="text1"/>
          <w:sz w:val="24"/>
          <w:szCs w:val="24"/>
        </w:rPr>
        <w:t xml:space="preserve"> </w:t>
      </w:r>
      <w:r w:rsidR="00A15040">
        <w:rPr>
          <w:rFonts w:ascii="Times New Roman" w:hAnsi="Times New Roman"/>
          <w:color w:val="000000" w:themeColor="text1"/>
          <w:sz w:val="24"/>
          <w:szCs w:val="24"/>
        </w:rPr>
        <w:t xml:space="preserve">народов России, </w:t>
      </w:r>
      <w:r w:rsidR="00A15040">
        <w:rPr>
          <w:rFonts w:ascii="Times New Roman" w:hAnsi="Times New Roman"/>
          <w:color w:val="000000" w:themeColor="text1"/>
          <w:sz w:val="24"/>
          <w:szCs w:val="24"/>
        </w:rPr>
        <w:lastRenderedPageBreak/>
        <w:t xml:space="preserve">содействует </w:t>
      </w:r>
      <w:r w:rsidRPr="00EB67DF">
        <w:rPr>
          <w:rFonts w:ascii="Times New Roman" w:hAnsi="Times New Roman"/>
          <w:color w:val="000000" w:themeColor="text1"/>
          <w:sz w:val="24"/>
          <w:szCs w:val="24"/>
        </w:rPr>
        <w:t xml:space="preserve"> формированию у обучающихся толерантности, способности к межнациональному и межконфессиональному диал</w:t>
      </w:r>
      <w:r w:rsidR="00A15040">
        <w:rPr>
          <w:rFonts w:ascii="Times New Roman" w:hAnsi="Times New Roman"/>
          <w:color w:val="000000" w:themeColor="text1"/>
          <w:sz w:val="24"/>
          <w:szCs w:val="24"/>
        </w:rPr>
        <w:t xml:space="preserve">огу, знакомит </w:t>
      </w:r>
      <w:r w:rsidRPr="00EB67DF">
        <w:rPr>
          <w:rFonts w:ascii="Times New Roman" w:hAnsi="Times New Roman"/>
          <w:color w:val="000000" w:themeColor="text1"/>
          <w:sz w:val="24"/>
          <w:szCs w:val="24"/>
        </w:rPr>
        <w:t xml:space="preserve"> с культурами</w:t>
      </w:r>
      <w:r>
        <w:rPr>
          <w:rFonts w:ascii="Times New Roman" w:hAnsi="Times New Roman"/>
          <w:color w:val="000000" w:themeColor="text1"/>
          <w:sz w:val="24"/>
          <w:szCs w:val="24"/>
        </w:rPr>
        <w:t xml:space="preserve"> </w:t>
      </w:r>
      <w:r w:rsidRPr="00EB67DF">
        <w:rPr>
          <w:rFonts w:ascii="Times New Roman" w:hAnsi="Times New Roman"/>
          <w:color w:val="000000" w:themeColor="text1"/>
          <w:sz w:val="24"/>
          <w:szCs w:val="24"/>
        </w:rPr>
        <w:t>народов других стран мира.</w:t>
      </w:r>
    </w:p>
    <w:p w:rsidR="00AF2F9B" w:rsidRPr="00EB67DF" w:rsidRDefault="00AF2F9B" w:rsidP="00AF2F9B">
      <w:pPr>
        <w:autoSpaceDE w:val="0"/>
        <w:autoSpaceDN w:val="0"/>
        <w:adjustRightInd w:val="0"/>
        <w:spacing w:after="0" w:line="240" w:lineRule="auto"/>
        <w:ind w:firstLine="851"/>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В этой связи </w:t>
      </w:r>
      <w:r w:rsidRPr="00EB67DF">
        <w:rPr>
          <w:rFonts w:ascii="Times New Roman" w:hAnsi="Times New Roman"/>
          <w:color w:val="000000" w:themeColor="text1"/>
          <w:sz w:val="24"/>
          <w:szCs w:val="24"/>
        </w:rPr>
        <w:t>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EB67DF">
        <w:rPr>
          <w:rFonts w:ascii="Times New Roman" w:hAnsi="Times New Roman"/>
          <w:b/>
          <w:color w:val="000000" w:themeColor="text1"/>
          <w:sz w:val="24"/>
          <w:szCs w:val="24"/>
        </w:rPr>
        <w:t>.</w:t>
      </w:r>
    </w:p>
    <w:p w:rsidR="00AF2F9B" w:rsidRPr="00EB67DF" w:rsidRDefault="00AF2F9B" w:rsidP="00AF2F9B">
      <w:pPr>
        <w:spacing w:after="0" w:line="240" w:lineRule="auto"/>
        <w:jc w:val="both"/>
        <w:rPr>
          <w:rFonts w:ascii="Times New Roman" w:hAnsi="Times New Roman"/>
          <w:b/>
          <w:i/>
          <w:color w:val="000000" w:themeColor="text1"/>
          <w:sz w:val="24"/>
          <w:szCs w:val="24"/>
        </w:rPr>
      </w:pPr>
      <w:r w:rsidRPr="00EB67DF">
        <w:rPr>
          <w:rFonts w:ascii="Times New Roman" w:hAnsi="Times New Roman"/>
          <w:b/>
          <w:i/>
          <w:color w:val="000000" w:themeColor="text1"/>
          <w:sz w:val="24"/>
          <w:szCs w:val="24"/>
        </w:rPr>
        <w:t>Средовое проектирование.</w:t>
      </w:r>
    </w:p>
    <w:p w:rsidR="00AF2F9B" w:rsidRPr="00EB67DF" w:rsidRDefault="00AF2F9B" w:rsidP="00AF2F9B">
      <w:pPr>
        <w:spacing w:after="0" w:line="240" w:lineRule="auto"/>
        <w:ind w:firstLine="708"/>
        <w:jc w:val="both"/>
        <w:rPr>
          <w:rFonts w:ascii="Times New Roman" w:hAnsi="Times New Roman"/>
          <w:color w:val="000000" w:themeColor="text1"/>
          <w:sz w:val="24"/>
          <w:szCs w:val="24"/>
        </w:rPr>
      </w:pPr>
      <w:r w:rsidRPr="00EB67DF">
        <w:rPr>
          <w:rFonts w:ascii="Times New Roman" w:hAnsi="Times New Roman"/>
          <w:color w:val="000000" w:themeColor="text1"/>
          <w:sz w:val="24"/>
          <w:szCs w:val="24"/>
        </w:rPr>
        <w:t>Создание среды, школьного пространства духовно-нравственного воспитания и развития учащихся является важнейш</w:t>
      </w:r>
      <w:r w:rsidR="00A15040">
        <w:rPr>
          <w:rFonts w:ascii="Times New Roman" w:hAnsi="Times New Roman"/>
          <w:color w:val="000000" w:themeColor="text1"/>
          <w:sz w:val="24"/>
          <w:szCs w:val="24"/>
        </w:rPr>
        <w:t>ей задачей деятельности школы. И</w:t>
      </w:r>
      <w:r w:rsidRPr="00EB67DF">
        <w:rPr>
          <w:rFonts w:ascii="Times New Roman" w:hAnsi="Times New Roman"/>
          <w:color w:val="000000" w:themeColor="text1"/>
          <w:sz w:val="24"/>
          <w:szCs w:val="24"/>
        </w:rPr>
        <w:t xml:space="preserve">менно в этом пространстве декларируются, осмысливаются, утверждаются, развиваются и реализуются нравственные ценности. </w:t>
      </w:r>
    </w:p>
    <w:p w:rsidR="00AF2F9B" w:rsidRPr="00EB67DF" w:rsidRDefault="00AF2F9B" w:rsidP="00AF2F9B">
      <w:pPr>
        <w:spacing w:after="0" w:line="240" w:lineRule="auto"/>
        <w:ind w:firstLine="708"/>
        <w:jc w:val="both"/>
        <w:rPr>
          <w:rFonts w:ascii="Times New Roman" w:hAnsi="Times New Roman"/>
          <w:color w:val="000000" w:themeColor="text1"/>
          <w:sz w:val="24"/>
          <w:szCs w:val="24"/>
        </w:rPr>
      </w:pPr>
      <w:r w:rsidRPr="00EB67DF">
        <w:rPr>
          <w:rFonts w:ascii="Times New Roman" w:hAnsi="Times New Roman"/>
          <w:color w:val="000000" w:themeColor="text1"/>
          <w:sz w:val="24"/>
          <w:szCs w:val="24"/>
        </w:rPr>
        <w:t xml:space="preserve">В школе организованы подпространства, позволяющие учащимся: </w:t>
      </w:r>
    </w:p>
    <w:p w:rsidR="00AF2F9B" w:rsidRPr="00EB67DF" w:rsidRDefault="00AF2F9B" w:rsidP="00236548">
      <w:pPr>
        <w:numPr>
          <w:ilvl w:val="0"/>
          <w:numId w:val="55"/>
        </w:numPr>
        <w:spacing w:after="0" w:line="240" w:lineRule="auto"/>
        <w:ind w:left="0"/>
        <w:jc w:val="both"/>
        <w:rPr>
          <w:rFonts w:ascii="Times New Roman" w:hAnsi="Times New Roman"/>
          <w:color w:val="000000" w:themeColor="text1"/>
          <w:sz w:val="24"/>
          <w:szCs w:val="24"/>
        </w:rPr>
      </w:pPr>
      <w:r w:rsidRPr="00EB67DF">
        <w:rPr>
          <w:rFonts w:ascii="Times New Roman" w:hAnsi="Times New Roman"/>
          <w:color w:val="000000" w:themeColor="text1"/>
          <w:sz w:val="24"/>
          <w:szCs w:val="24"/>
        </w:rPr>
        <w:t>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w:t>
      </w:r>
    </w:p>
    <w:p w:rsidR="00AF2F9B" w:rsidRPr="00EB67DF" w:rsidRDefault="00AF2F9B" w:rsidP="00236548">
      <w:pPr>
        <w:numPr>
          <w:ilvl w:val="0"/>
          <w:numId w:val="55"/>
        </w:numPr>
        <w:spacing w:after="0" w:line="240" w:lineRule="auto"/>
        <w:ind w:left="0"/>
        <w:jc w:val="both"/>
        <w:rPr>
          <w:rFonts w:ascii="Times New Roman" w:hAnsi="Times New Roman"/>
          <w:color w:val="000000" w:themeColor="text1"/>
          <w:sz w:val="24"/>
          <w:szCs w:val="24"/>
        </w:rPr>
      </w:pPr>
      <w:r w:rsidRPr="00EB67DF">
        <w:rPr>
          <w:rFonts w:ascii="Times New Roman" w:hAnsi="Times New Roman"/>
          <w:color w:val="000000" w:themeColor="text1"/>
          <w:sz w:val="24"/>
          <w:szCs w:val="24"/>
        </w:rPr>
        <w:t>осваивать культуру общения и взаимодействия с другими учащимися и педагогами (</w:t>
      </w:r>
      <w:r w:rsidRPr="00EB67DF">
        <w:rPr>
          <w:rFonts w:ascii="Times New Roman" w:hAnsi="Times New Roman"/>
          <w:i/>
          <w:color w:val="000000" w:themeColor="text1"/>
          <w:sz w:val="24"/>
          <w:szCs w:val="24"/>
        </w:rPr>
        <w:t>тематически оформленные рекреации, используемые в воспитательном процессе</w:t>
      </w:r>
      <w:r w:rsidRPr="00EB67DF">
        <w:rPr>
          <w:rFonts w:ascii="Times New Roman" w:hAnsi="Times New Roman"/>
          <w:color w:val="000000" w:themeColor="text1"/>
          <w:sz w:val="24"/>
          <w:szCs w:val="24"/>
        </w:rPr>
        <w:t xml:space="preserve">); эстетические ценности красоты, гармонии, совершенства в архитектурном и предметном пространстве школы; ценности здорового образа жизни ; </w:t>
      </w:r>
    </w:p>
    <w:p w:rsidR="00A15040" w:rsidRDefault="00AF2F9B" w:rsidP="00236548">
      <w:pPr>
        <w:numPr>
          <w:ilvl w:val="0"/>
          <w:numId w:val="55"/>
        </w:numPr>
        <w:spacing w:after="0" w:line="240" w:lineRule="auto"/>
        <w:ind w:left="0"/>
        <w:jc w:val="both"/>
        <w:rPr>
          <w:rFonts w:ascii="Times New Roman" w:hAnsi="Times New Roman"/>
          <w:color w:val="000000" w:themeColor="text1"/>
          <w:sz w:val="24"/>
          <w:szCs w:val="24"/>
        </w:rPr>
      </w:pPr>
      <w:r w:rsidRPr="00EB67DF">
        <w:rPr>
          <w:rFonts w:ascii="Times New Roman" w:hAnsi="Times New Roman"/>
          <w:color w:val="000000" w:themeColor="text1"/>
          <w:sz w:val="24"/>
          <w:szCs w:val="24"/>
        </w:rPr>
        <w:t>демонстрировать опыт нравственных отношений в урочной и внеурочной деятельности.</w:t>
      </w:r>
    </w:p>
    <w:p w:rsidR="00AF2F9B" w:rsidRDefault="00A15040" w:rsidP="00A1504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AF2F9B" w:rsidRPr="00EB67DF">
        <w:rPr>
          <w:rFonts w:ascii="Times New Roman" w:hAnsi="Times New Roman"/>
          <w:color w:val="000000" w:themeColor="text1"/>
          <w:sz w:val="24"/>
          <w:szCs w:val="24"/>
        </w:rPr>
        <w:t xml:space="preserve"> </w:t>
      </w:r>
    </w:p>
    <w:p w:rsidR="00A15040" w:rsidRPr="00A15040" w:rsidRDefault="00A15040" w:rsidP="00236548">
      <w:pPr>
        <w:pStyle w:val="aa"/>
        <w:numPr>
          <w:ilvl w:val="0"/>
          <w:numId w:val="4"/>
        </w:numPr>
        <w:spacing w:after="0" w:line="240" w:lineRule="auto"/>
        <w:jc w:val="center"/>
        <w:rPr>
          <w:rFonts w:ascii="Times New Roman" w:hAnsi="Times New Roman"/>
          <w:color w:val="000000" w:themeColor="text1"/>
          <w:sz w:val="24"/>
          <w:szCs w:val="24"/>
        </w:rPr>
      </w:pPr>
      <w:r w:rsidRPr="00A15040">
        <w:rPr>
          <w:rFonts w:ascii="Times New Roman" w:hAnsi="Times New Roman"/>
          <w:b/>
          <w:sz w:val="24"/>
          <w:szCs w:val="24"/>
        </w:rPr>
        <w:t>Описание форм и методов организации социально значимой деятельности обучающихся</w:t>
      </w:r>
    </w:p>
    <w:p w:rsidR="00A15040" w:rsidRDefault="00A15040" w:rsidP="00A15040">
      <w:pPr>
        <w:spacing w:after="0" w:line="240" w:lineRule="auto"/>
        <w:jc w:val="both"/>
        <w:rPr>
          <w:rFonts w:ascii="Times New Roman" w:hAnsi="Times New Roman"/>
          <w:sz w:val="24"/>
          <w:szCs w:val="24"/>
        </w:rPr>
      </w:pPr>
      <w:r w:rsidRPr="000E40AD">
        <w:rPr>
          <w:rFonts w:ascii="Times New Roman" w:hAnsi="Times New Roman"/>
          <w:sz w:val="24"/>
          <w:szCs w:val="24"/>
        </w:rPr>
        <w:t>Духовно-нравственное развитие и воспитание обучающихся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w:t>
      </w:r>
    </w:p>
    <w:p w:rsidR="00A15040" w:rsidRPr="005E452B" w:rsidRDefault="00A15040" w:rsidP="00A15040">
      <w:pPr>
        <w:spacing w:after="0" w:line="240" w:lineRule="auto"/>
        <w:ind w:firstLine="709"/>
        <w:jc w:val="both"/>
        <w:rPr>
          <w:rFonts w:ascii="Times New Roman" w:hAnsi="Times New Roman"/>
          <w:sz w:val="24"/>
          <w:szCs w:val="24"/>
        </w:rPr>
      </w:pPr>
      <w:r w:rsidRPr="005E452B">
        <w:rPr>
          <w:rFonts w:ascii="Times New Roman" w:hAnsi="Times New Roman"/>
          <w:sz w:val="24"/>
          <w:szCs w:val="24"/>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w:t>
      </w:r>
      <w:r>
        <w:rPr>
          <w:rFonts w:ascii="Times New Roman" w:hAnsi="Times New Roman"/>
          <w:sz w:val="24"/>
          <w:szCs w:val="24"/>
        </w:rPr>
        <w:t xml:space="preserve">й группы, </w:t>
      </w:r>
      <w:r w:rsidRPr="005E452B">
        <w:rPr>
          <w:rFonts w:ascii="Times New Roman" w:hAnsi="Times New Roman"/>
          <w:sz w:val="24"/>
          <w:szCs w:val="24"/>
        </w:rPr>
        <w:t xml:space="preserve"> представлен</w:t>
      </w:r>
      <w:r>
        <w:rPr>
          <w:rFonts w:ascii="Times New Roman" w:hAnsi="Times New Roman"/>
          <w:sz w:val="24"/>
          <w:szCs w:val="24"/>
        </w:rPr>
        <w:t>ы</w:t>
      </w:r>
      <w:r w:rsidRPr="005E452B">
        <w:rPr>
          <w:rFonts w:ascii="Times New Roman" w:hAnsi="Times New Roman"/>
          <w:sz w:val="24"/>
          <w:szCs w:val="24"/>
        </w:rPr>
        <w:t xml:space="preserve"> в виде последовательно сменяющих друг друга этапов:</w:t>
      </w:r>
    </w:p>
    <w:p w:rsidR="00A15040" w:rsidRPr="005E452B" w:rsidRDefault="00A15040" w:rsidP="00236548">
      <w:pPr>
        <w:pStyle w:val="1-21"/>
        <w:numPr>
          <w:ilvl w:val="0"/>
          <w:numId w:val="56"/>
        </w:numPr>
        <w:tabs>
          <w:tab w:val="left" w:pos="993"/>
        </w:tabs>
        <w:ind w:left="0" w:firstLine="709"/>
        <w:jc w:val="both"/>
        <w:rPr>
          <w:rFonts w:ascii="Times New Roman" w:hAnsi="Times New Roman"/>
        </w:rPr>
      </w:pPr>
      <w:r w:rsidRPr="005E452B">
        <w:rPr>
          <w:rFonts w:ascii="Times New Roman" w:hAnsi="Times New Roman"/>
        </w:rPr>
        <w:t xml:space="preserve">формулировка задачи, на решение которой </w:t>
      </w:r>
      <w:r>
        <w:rPr>
          <w:rFonts w:ascii="Times New Roman" w:hAnsi="Times New Roman"/>
        </w:rPr>
        <w:t>направлен социальный проект</w:t>
      </w:r>
      <w:r w:rsidRPr="005E452B">
        <w:rPr>
          <w:rFonts w:ascii="Times New Roman" w:hAnsi="Times New Roman"/>
        </w:rPr>
        <w:t>;</w:t>
      </w:r>
    </w:p>
    <w:p w:rsidR="00A15040" w:rsidRPr="005E452B" w:rsidRDefault="00A15040" w:rsidP="00236548">
      <w:pPr>
        <w:pStyle w:val="1-21"/>
        <w:numPr>
          <w:ilvl w:val="0"/>
          <w:numId w:val="56"/>
        </w:numPr>
        <w:tabs>
          <w:tab w:val="left" w:pos="993"/>
        </w:tabs>
        <w:ind w:left="0" w:firstLine="709"/>
        <w:jc w:val="both"/>
        <w:rPr>
          <w:rFonts w:ascii="Times New Roman" w:hAnsi="Times New Roman"/>
        </w:rPr>
      </w:pPr>
      <w:r w:rsidRPr="005E452B">
        <w:rPr>
          <w:rFonts w:ascii="Times New Roman" w:hAnsi="Times New Roman"/>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A15040" w:rsidRPr="005E452B" w:rsidRDefault="00A15040" w:rsidP="00236548">
      <w:pPr>
        <w:pStyle w:val="1-21"/>
        <w:numPr>
          <w:ilvl w:val="0"/>
          <w:numId w:val="56"/>
        </w:numPr>
        <w:tabs>
          <w:tab w:val="left" w:pos="993"/>
        </w:tabs>
        <w:ind w:left="0" w:firstLine="709"/>
        <w:jc w:val="both"/>
        <w:rPr>
          <w:rFonts w:ascii="Times New Roman" w:hAnsi="Times New Roman"/>
        </w:rPr>
      </w:pPr>
      <w:r w:rsidRPr="005E452B">
        <w:rPr>
          <w:rFonts w:ascii="Times New Roman" w:hAnsi="Times New Roman"/>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A15040" w:rsidRPr="005E452B" w:rsidRDefault="00A15040" w:rsidP="00A15040">
      <w:pPr>
        <w:spacing w:after="0" w:line="240" w:lineRule="auto"/>
        <w:ind w:firstLine="709"/>
        <w:jc w:val="both"/>
        <w:rPr>
          <w:rFonts w:ascii="Times New Roman" w:hAnsi="Times New Roman"/>
          <w:sz w:val="24"/>
          <w:szCs w:val="24"/>
        </w:rPr>
      </w:pPr>
      <w:r w:rsidRPr="005E452B">
        <w:rPr>
          <w:rFonts w:ascii="Times New Roman" w:hAnsi="Times New Roman"/>
          <w:sz w:val="24"/>
          <w:szCs w:val="24"/>
        </w:rPr>
        <w:t>В рамках названного мето</w:t>
      </w:r>
      <w:r>
        <w:rPr>
          <w:rFonts w:ascii="Times New Roman" w:hAnsi="Times New Roman"/>
          <w:sz w:val="24"/>
          <w:szCs w:val="24"/>
        </w:rPr>
        <w:t>да  использую</w:t>
      </w:r>
      <w:r w:rsidRPr="005E452B">
        <w:rPr>
          <w:rFonts w:ascii="Times New Roman" w:hAnsi="Times New Roman"/>
          <w:sz w:val="24"/>
          <w:szCs w:val="24"/>
        </w:rPr>
        <w:t>тся такие формы организации социально зн</w:t>
      </w:r>
      <w:r>
        <w:rPr>
          <w:rFonts w:ascii="Times New Roman" w:hAnsi="Times New Roman"/>
          <w:sz w:val="24"/>
          <w:szCs w:val="24"/>
        </w:rPr>
        <w:t>ачимой деятельности как «фестиваль</w:t>
      </w:r>
      <w:r w:rsidRPr="005E452B">
        <w:rPr>
          <w:rFonts w:ascii="Times New Roman" w:hAnsi="Times New Roman"/>
          <w:sz w:val="24"/>
          <w:szCs w:val="24"/>
        </w:rPr>
        <w:t xml:space="preserve"> социальных проектов», «защита социальных проектов», «презентация социального проекта». </w:t>
      </w:r>
    </w:p>
    <w:p w:rsidR="00FD4096" w:rsidRDefault="00A15040" w:rsidP="00A15040">
      <w:pPr>
        <w:rPr>
          <w:rFonts w:ascii="Times New Roman" w:hAnsi="Times New Roman"/>
          <w:sz w:val="24"/>
          <w:szCs w:val="24"/>
        </w:rPr>
      </w:pPr>
      <w:r w:rsidRPr="005E452B">
        <w:rPr>
          <w:rFonts w:ascii="Times New Roman" w:hAnsi="Times New Roman"/>
          <w:sz w:val="24"/>
          <w:szCs w:val="24"/>
        </w:rPr>
        <w:t>В качестве эффективных форм организации социально значимой деятельности младших школьников могут быть использованы такие формы</w:t>
      </w:r>
      <w:r>
        <w:rPr>
          <w:rFonts w:ascii="Times New Roman" w:hAnsi="Times New Roman"/>
          <w:sz w:val="24"/>
          <w:szCs w:val="24"/>
        </w:rPr>
        <w:t xml:space="preserve">, </w:t>
      </w:r>
      <w:r w:rsidRPr="005E452B">
        <w:rPr>
          <w:rFonts w:ascii="Times New Roman" w:hAnsi="Times New Roman"/>
          <w:sz w:val="24"/>
          <w:szCs w:val="24"/>
        </w:rPr>
        <w:t xml:space="preserve"> как продуктивная игра по решению актуальных проблем, а также проведен</w:t>
      </w:r>
      <w:r>
        <w:rPr>
          <w:rFonts w:ascii="Times New Roman" w:hAnsi="Times New Roman"/>
          <w:sz w:val="24"/>
          <w:szCs w:val="24"/>
        </w:rPr>
        <w:t xml:space="preserve">ие патриотических, </w:t>
      </w:r>
      <w:r w:rsidRPr="005E452B">
        <w:rPr>
          <w:rFonts w:ascii="Times New Roman" w:hAnsi="Times New Roman"/>
          <w:sz w:val="24"/>
          <w:szCs w:val="24"/>
        </w:rPr>
        <w:t xml:space="preserve"> экологических</w:t>
      </w:r>
      <w:r>
        <w:rPr>
          <w:rFonts w:ascii="Times New Roman" w:hAnsi="Times New Roman"/>
          <w:sz w:val="24"/>
          <w:szCs w:val="24"/>
        </w:rPr>
        <w:t xml:space="preserve"> акций.</w:t>
      </w:r>
    </w:p>
    <w:p w:rsidR="00A15040" w:rsidRPr="00A15040" w:rsidRDefault="00A15040" w:rsidP="00236548">
      <w:pPr>
        <w:pStyle w:val="aa"/>
        <w:numPr>
          <w:ilvl w:val="0"/>
          <w:numId w:val="4"/>
        </w:numPr>
        <w:spacing w:line="240" w:lineRule="auto"/>
        <w:jc w:val="both"/>
        <w:rPr>
          <w:rFonts w:ascii="Times New Roman" w:hAnsi="Times New Roman"/>
          <w:sz w:val="24"/>
          <w:szCs w:val="24"/>
        </w:rPr>
      </w:pPr>
      <w:r w:rsidRPr="00A15040">
        <w:rPr>
          <w:rFonts w:ascii="Times New Roman" w:hAnsi="Times New Roman"/>
          <w:b/>
          <w:sz w:val="24"/>
          <w:szCs w:val="24"/>
        </w:rPr>
        <w:t xml:space="preserve">Описание основных технологий взаимодействия и сотрудничества субъектов воспитательной деятельности и социальных институтов </w:t>
      </w:r>
    </w:p>
    <w:p w:rsidR="00A15040" w:rsidRPr="005E452B" w:rsidRDefault="00A15040" w:rsidP="00A15040">
      <w:pPr>
        <w:spacing w:after="0" w:line="240" w:lineRule="auto"/>
        <w:jc w:val="both"/>
        <w:rPr>
          <w:rFonts w:ascii="Times New Roman" w:hAnsi="Times New Roman"/>
          <w:color w:val="FF0000"/>
          <w:sz w:val="24"/>
          <w:szCs w:val="24"/>
        </w:rPr>
      </w:pPr>
      <w:r w:rsidRPr="005E452B">
        <w:rPr>
          <w:rFonts w:ascii="Times New Roman" w:hAnsi="Times New Roman"/>
          <w:sz w:val="24"/>
          <w:szCs w:val="24"/>
        </w:rPr>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w:t>
      </w:r>
    </w:p>
    <w:p w:rsidR="00A15040" w:rsidRDefault="00A15040" w:rsidP="00A15040">
      <w:pPr>
        <w:spacing w:line="240" w:lineRule="auto"/>
        <w:ind w:firstLine="708"/>
        <w:jc w:val="both"/>
        <w:rPr>
          <w:rFonts w:ascii="Times New Roman" w:hAnsi="Times New Roman"/>
          <w:sz w:val="24"/>
          <w:szCs w:val="24"/>
        </w:rPr>
      </w:pPr>
      <w:r w:rsidRPr="000E40AD">
        <w:rPr>
          <w:rFonts w:ascii="Times New Roman" w:hAnsi="Times New Roman"/>
          <w:sz w:val="24"/>
          <w:szCs w:val="24"/>
        </w:rPr>
        <w:lastRenderedPageBreak/>
        <w:t>Школа активно взаимодействие с социальными партнерами в целях реалиазции программы духовно-нравственного развития и воспитания учащихся. Так со следующими учреждениями культуры, науки и образования школой реализуются программы совместной деятельности:</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45"/>
        <w:gridCol w:w="2223"/>
        <w:gridCol w:w="1800"/>
        <w:gridCol w:w="2160"/>
        <w:gridCol w:w="1080"/>
        <w:gridCol w:w="1823"/>
      </w:tblGrid>
      <w:tr w:rsidR="002C04C2" w:rsidRPr="00F60164" w:rsidTr="007B5FC2">
        <w:tc>
          <w:tcPr>
            <w:tcW w:w="945"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after="0" w:line="240" w:lineRule="auto"/>
              <w:rPr>
                <w:rFonts w:ascii="Times New Roman" w:hAnsi="Times New Roman" w:cs="Times New Roman"/>
                <w:b/>
              </w:rPr>
            </w:pPr>
            <w:r w:rsidRPr="002C04C2">
              <w:rPr>
                <w:rFonts w:ascii="Times New Roman" w:hAnsi="Times New Roman" w:cs="Times New Roman"/>
                <w:b/>
              </w:rPr>
              <w:t>№п/п</w:t>
            </w:r>
          </w:p>
        </w:tc>
        <w:tc>
          <w:tcPr>
            <w:tcW w:w="2223"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after="0" w:line="240" w:lineRule="auto"/>
              <w:rPr>
                <w:rFonts w:ascii="Times New Roman" w:hAnsi="Times New Roman" w:cs="Times New Roman"/>
                <w:b/>
              </w:rPr>
            </w:pPr>
            <w:r w:rsidRPr="002C04C2">
              <w:rPr>
                <w:rFonts w:ascii="Times New Roman" w:hAnsi="Times New Roman" w:cs="Times New Roman"/>
                <w:b/>
              </w:rPr>
              <w:t xml:space="preserve">Направление </w:t>
            </w:r>
          </w:p>
          <w:p w:rsidR="002C04C2" w:rsidRPr="002C04C2" w:rsidRDefault="002C04C2" w:rsidP="002C04C2">
            <w:pPr>
              <w:spacing w:after="0" w:line="240" w:lineRule="auto"/>
              <w:rPr>
                <w:rFonts w:ascii="Times New Roman" w:hAnsi="Times New Roman" w:cs="Times New Roman"/>
                <w:b/>
              </w:rPr>
            </w:pPr>
            <w:r w:rsidRPr="002C04C2">
              <w:rPr>
                <w:rFonts w:ascii="Times New Roman" w:hAnsi="Times New Roman" w:cs="Times New Roman"/>
                <w:b/>
              </w:rPr>
              <w:t xml:space="preserve">программы </w:t>
            </w:r>
          </w:p>
          <w:p w:rsidR="002C04C2" w:rsidRPr="002C04C2" w:rsidRDefault="002C04C2" w:rsidP="002C04C2">
            <w:pPr>
              <w:spacing w:after="0" w:line="240" w:lineRule="auto"/>
              <w:rPr>
                <w:rFonts w:ascii="Times New Roman" w:hAnsi="Times New Roman" w:cs="Times New Roman"/>
                <w:b/>
              </w:rPr>
            </w:pPr>
            <w:r w:rsidRPr="002C04C2">
              <w:rPr>
                <w:rFonts w:ascii="Times New Roman" w:hAnsi="Times New Roman" w:cs="Times New Roman"/>
                <w:b/>
              </w:rPr>
              <w:t xml:space="preserve">духовно-нравственного развития и воспитания </w:t>
            </w:r>
          </w:p>
        </w:tc>
        <w:tc>
          <w:tcPr>
            <w:tcW w:w="180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after="0" w:line="240" w:lineRule="auto"/>
              <w:rPr>
                <w:rFonts w:ascii="Times New Roman" w:hAnsi="Times New Roman" w:cs="Times New Roman"/>
                <w:b/>
              </w:rPr>
            </w:pPr>
            <w:r w:rsidRPr="002C04C2">
              <w:rPr>
                <w:rFonts w:ascii="Times New Roman" w:hAnsi="Times New Roman" w:cs="Times New Roman"/>
                <w:b/>
              </w:rPr>
              <w:t xml:space="preserve">Виды </w:t>
            </w:r>
          </w:p>
          <w:p w:rsidR="002C04C2" w:rsidRPr="002C04C2" w:rsidRDefault="002C04C2" w:rsidP="002C04C2">
            <w:pPr>
              <w:spacing w:after="0" w:line="240" w:lineRule="auto"/>
              <w:rPr>
                <w:rFonts w:ascii="Times New Roman" w:hAnsi="Times New Roman" w:cs="Times New Roman"/>
                <w:b/>
              </w:rPr>
            </w:pPr>
            <w:r w:rsidRPr="002C04C2">
              <w:rPr>
                <w:rFonts w:ascii="Times New Roman" w:hAnsi="Times New Roman" w:cs="Times New Roman"/>
                <w:b/>
              </w:rPr>
              <w:t>деятельности</w:t>
            </w:r>
          </w:p>
        </w:tc>
        <w:tc>
          <w:tcPr>
            <w:tcW w:w="216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after="0" w:line="240" w:lineRule="auto"/>
              <w:rPr>
                <w:rFonts w:ascii="Times New Roman" w:hAnsi="Times New Roman" w:cs="Times New Roman"/>
                <w:b/>
              </w:rPr>
            </w:pPr>
            <w:r w:rsidRPr="002C04C2">
              <w:rPr>
                <w:rFonts w:ascii="Times New Roman" w:hAnsi="Times New Roman" w:cs="Times New Roman"/>
                <w:b/>
              </w:rPr>
              <w:t xml:space="preserve">Формы </w:t>
            </w:r>
          </w:p>
          <w:p w:rsidR="002C04C2" w:rsidRPr="002C04C2" w:rsidRDefault="002C04C2" w:rsidP="002C04C2">
            <w:pPr>
              <w:spacing w:after="0" w:line="240" w:lineRule="auto"/>
              <w:rPr>
                <w:rFonts w:ascii="Times New Roman" w:hAnsi="Times New Roman" w:cs="Times New Roman"/>
                <w:b/>
              </w:rPr>
            </w:pPr>
            <w:r w:rsidRPr="002C04C2">
              <w:rPr>
                <w:rFonts w:ascii="Times New Roman" w:hAnsi="Times New Roman" w:cs="Times New Roman"/>
                <w:b/>
              </w:rPr>
              <w:t xml:space="preserve">взаимодействия </w:t>
            </w:r>
          </w:p>
          <w:p w:rsidR="002C04C2" w:rsidRPr="002C04C2" w:rsidRDefault="002C04C2" w:rsidP="002C04C2">
            <w:pPr>
              <w:spacing w:after="0" w:line="240" w:lineRule="auto"/>
              <w:rPr>
                <w:rFonts w:ascii="Times New Roman" w:hAnsi="Times New Roman" w:cs="Times New Roman"/>
                <w:b/>
              </w:rPr>
            </w:pPr>
            <w:r w:rsidRPr="002C04C2">
              <w:rPr>
                <w:rFonts w:ascii="Times New Roman" w:hAnsi="Times New Roman" w:cs="Times New Roman"/>
                <w:b/>
              </w:rPr>
              <w:t>(мероприятия)</w:t>
            </w:r>
          </w:p>
        </w:tc>
        <w:tc>
          <w:tcPr>
            <w:tcW w:w="108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after="0" w:line="240" w:lineRule="auto"/>
              <w:rPr>
                <w:rFonts w:ascii="Times New Roman" w:hAnsi="Times New Roman" w:cs="Times New Roman"/>
                <w:b/>
              </w:rPr>
            </w:pPr>
            <w:r w:rsidRPr="002C04C2">
              <w:rPr>
                <w:rFonts w:ascii="Times New Roman" w:hAnsi="Times New Roman" w:cs="Times New Roman"/>
                <w:b/>
              </w:rPr>
              <w:t xml:space="preserve">Класс </w:t>
            </w:r>
          </w:p>
        </w:tc>
        <w:tc>
          <w:tcPr>
            <w:tcW w:w="1823"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after="0" w:line="240" w:lineRule="auto"/>
              <w:rPr>
                <w:rFonts w:ascii="Times New Roman" w:hAnsi="Times New Roman" w:cs="Times New Roman"/>
                <w:b/>
              </w:rPr>
            </w:pPr>
            <w:r w:rsidRPr="002C04C2">
              <w:rPr>
                <w:rFonts w:ascii="Times New Roman" w:hAnsi="Times New Roman" w:cs="Times New Roman"/>
                <w:b/>
              </w:rPr>
              <w:t>Социальный партнёр</w:t>
            </w:r>
          </w:p>
        </w:tc>
      </w:tr>
      <w:tr w:rsidR="002C04C2" w:rsidRPr="00F60164" w:rsidTr="007B5FC2">
        <w:tc>
          <w:tcPr>
            <w:tcW w:w="945" w:type="dxa"/>
            <w:vMerge w:val="restart"/>
            <w:tcBorders>
              <w:top w:val="single" w:sz="4" w:space="0" w:color="000000"/>
              <w:left w:val="single" w:sz="4" w:space="0" w:color="000000"/>
              <w:right w:val="single" w:sz="4" w:space="0" w:color="000000"/>
            </w:tcBorders>
          </w:tcPr>
          <w:p w:rsidR="002C04C2" w:rsidRPr="002C04C2" w:rsidRDefault="002C04C2" w:rsidP="002C04C2">
            <w:pPr>
              <w:spacing w:after="0" w:line="240" w:lineRule="auto"/>
              <w:jc w:val="center"/>
              <w:rPr>
                <w:rFonts w:ascii="Times New Roman" w:hAnsi="Times New Roman" w:cs="Times New Roman"/>
              </w:rPr>
            </w:pPr>
            <w:r w:rsidRPr="002C04C2">
              <w:rPr>
                <w:rFonts w:ascii="Times New Roman" w:hAnsi="Times New Roman" w:cs="Times New Roman"/>
              </w:rPr>
              <w:t>1</w:t>
            </w:r>
          </w:p>
        </w:tc>
        <w:tc>
          <w:tcPr>
            <w:tcW w:w="2223" w:type="dxa"/>
            <w:vMerge w:val="restart"/>
            <w:tcBorders>
              <w:top w:val="single" w:sz="4" w:space="0" w:color="000000"/>
              <w:left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Воспитание гражданственности, патриотизма, уважения к правам, свободам и обязанностям человека</w:t>
            </w:r>
          </w:p>
        </w:tc>
        <w:tc>
          <w:tcPr>
            <w:tcW w:w="180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Беседа</w:t>
            </w:r>
          </w:p>
        </w:tc>
        <w:tc>
          <w:tcPr>
            <w:tcW w:w="216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«Ты – гражданин России»</w:t>
            </w:r>
          </w:p>
        </w:tc>
        <w:tc>
          <w:tcPr>
            <w:tcW w:w="108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p>
        </w:tc>
        <w:tc>
          <w:tcPr>
            <w:tcW w:w="1823"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bCs/>
              </w:rPr>
              <w:t>Приглашение сотрудников ОВД, ГИДББ и др.</w:t>
            </w:r>
          </w:p>
        </w:tc>
      </w:tr>
      <w:tr w:rsidR="002C04C2" w:rsidRPr="00F60164" w:rsidTr="007B5FC2">
        <w:tc>
          <w:tcPr>
            <w:tcW w:w="945" w:type="dxa"/>
            <w:vMerge/>
            <w:tcBorders>
              <w:left w:val="single" w:sz="4" w:space="0" w:color="000000"/>
              <w:right w:val="single" w:sz="4" w:space="0" w:color="000000"/>
            </w:tcBorders>
          </w:tcPr>
          <w:p w:rsidR="002C04C2" w:rsidRPr="002C04C2" w:rsidRDefault="002C04C2" w:rsidP="002C04C2">
            <w:pPr>
              <w:spacing w:line="240" w:lineRule="auto"/>
              <w:jc w:val="center"/>
              <w:rPr>
                <w:rFonts w:ascii="Times New Roman" w:hAnsi="Times New Roman" w:cs="Times New Roman"/>
              </w:rPr>
            </w:pPr>
          </w:p>
        </w:tc>
        <w:tc>
          <w:tcPr>
            <w:tcW w:w="2223" w:type="dxa"/>
            <w:vMerge/>
            <w:tcBorders>
              <w:left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Праздник</w:t>
            </w:r>
          </w:p>
        </w:tc>
        <w:tc>
          <w:tcPr>
            <w:tcW w:w="216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bCs/>
              </w:rPr>
              <w:t>«До свидания, школа, здравствуй, лето!»</w:t>
            </w:r>
          </w:p>
        </w:tc>
        <w:tc>
          <w:tcPr>
            <w:tcW w:w="108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1-4</w:t>
            </w:r>
          </w:p>
        </w:tc>
        <w:tc>
          <w:tcPr>
            <w:tcW w:w="1823"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Дом культуры</w:t>
            </w:r>
          </w:p>
        </w:tc>
      </w:tr>
      <w:tr w:rsidR="002C04C2" w:rsidRPr="00F60164" w:rsidTr="007B5FC2">
        <w:tc>
          <w:tcPr>
            <w:tcW w:w="945" w:type="dxa"/>
            <w:vMerge/>
            <w:tcBorders>
              <w:left w:val="single" w:sz="4" w:space="0" w:color="000000"/>
              <w:right w:val="single" w:sz="4" w:space="0" w:color="000000"/>
            </w:tcBorders>
          </w:tcPr>
          <w:p w:rsidR="002C04C2" w:rsidRPr="002C04C2" w:rsidRDefault="002C04C2" w:rsidP="002C04C2">
            <w:pPr>
              <w:spacing w:line="240" w:lineRule="auto"/>
              <w:jc w:val="center"/>
              <w:rPr>
                <w:rFonts w:ascii="Times New Roman" w:hAnsi="Times New Roman" w:cs="Times New Roman"/>
              </w:rPr>
            </w:pPr>
          </w:p>
        </w:tc>
        <w:tc>
          <w:tcPr>
            <w:tcW w:w="2223" w:type="dxa"/>
            <w:vMerge/>
            <w:tcBorders>
              <w:left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Вахта Памяти, митинг</w:t>
            </w:r>
          </w:p>
        </w:tc>
        <w:tc>
          <w:tcPr>
            <w:tcW w:w="216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«Вспомним всех поимённо»</w:t>
            </w:r>
          </w:p>
          <w:p w:rsidR="002C04C2" w:rsidRPr="002C04C2" w:rsidRDefault="002C04C2" w:rsidP="002C04C2">
            <w:pPr>
              <w:spacing w:line="240" w:lineRule="auto"/>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1-4</w:t>
            </w:r>
          </w:p>
        </w:tc>
        <w:tc>
          <w:tcPr>
            <w:tcW w:w="1823"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Дом культуры, детский сад, администрация сельского поселения</w:t>
            </w:r>
          </w:p>
        </w:tc>
      </w:tr>
      <w:tr w:rsidR="002C04C2" w:rsidRPr="00F60164" w:rsidTr="007B5FC2">
        <w:tc>
          <w:tcPr>
            <w:tcW w:w="945" w:type="dxa"/>
            <w:vMerge/>
            <w:tcBorders>
              <w:left w:val="single" w:sz="4" w:space="0" w:color="000000"/>
              <w:bottom w:val="single" w:sz="4" w:space="0" w:color="000000"/>
              <w:right w:val="single" w:sz="4" w:space="0" w:color="000000"/>
            </w:tcBorders>
          </w:tcPr>
          <w:p w:rsidR="002C04C2" w:rsidRPr="002C04C2" w:rsidRDefault="002C04C2" w:rsidP="002C04C2">
            <w:pPr>
              <w:spacing w:line="240" w:lineRule="auto"/>
              <w:jc w:val="center"/>
              <w:rPr>
                <w:rFonts w:ascii="Times New Roman" w:hAnsi="Times New Roman" w:cs="Times New Roman"/>
              </w:rPr>
            </w:pPr>
          </w:p>
        </w:tc>
        <w:tc>
          <w:tcPr>
            <w:tcW w:w="2223" w:type="dxa"/>
            <w:vMerge/>
            <w:tcBorders>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Беседа</w:t>
            </w:r>
          </w:p>
        </w:tc>
        <w:tc>
          <w:tcPr>
            <w:tcW w:w="216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«Подгорный – многонациональное селение».</w:t>
            </w:r>
          </w:p>
        </w:tc>
        <w:tc>
          <w:tcPr>
            <w:tcW w:w="108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1-4</w:t>
            </w:r>
          </w:p>
        </w:tc>
        <w:tc>
          <w:tcPr>
            <w:tcW w:w="1823"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Администрация сельского поселения</w:t>
            </w:r>
          </w:p>
        </w:tc>
      </w:tr>
      <w:tr w:rsidR="002C04C2" w:rsidRPr="00F60164" w:rsidTr="007B5FC2">
        <w:tc>
          <w:tcPr>
            <w:tcW w:w="945" w:type="dxa"/>
            <w:vMerge w:val="restart"/>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jc w:val="center"/>
              <w:rPr>
                <w:rFonts w:ascii="Times New Roman" w:hAnsi="Times New Roman" w:cs="Times New Roman"/>
              </w:rPr>
            </w:pPr>
            <w:r w:rsidRPr="002C04C2">
              <w:rPr>
                <w:rFonts w:ascii="Times New Roman" w:hAnsi="Times New Roman" w:cs="Times New Roman"/>
              </w:rPr>
              <w:t>2</w:t>
            </w:r>
          </w:p>
        </w:tc>
        <w:tc>
          <w:tcPr>
            <w:tcW w:w="2223" w:type="dxa"/>
            <w:vMerge w:val="restart"/>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Воспитание нравственных чувств и этического сознания</w:t>
            </w:r>
          </w:p>
        </w:tc>
        <w:tc>
          <w:tcPr>
            <w:tcW w:w="180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Фольклорный праздник</w:t>
            </w:r>
          </w:p>
        </w:tc>
        <w:tc>
          <w:tcPr>
            <w:tcW w:w="216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 xml:space="preserve"> «Пасха», «Масленица»</w:t>
            </w:r>
          </w:p>
        </w:tc>
        <w:tc>
          <w:tcPr>
            <w:tcW w:w="108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1-4</w:t>
            </w:r>
          </w:p>
        </w:tc>
        <w:tc>
          <w:tcPr>
            <w:tcW w:w="1823"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Дом культуры, родители</w:t>
            </w:r>
          </w:p>
        </w:tc>
      </w:tr>
      <w:tr w:rsidR="002C04C2" w:rsidRPr="00F60164" w:rsidTr="007B5FC2">
        <w:tc>
          <w:tcPr>
            <w:tcW w:w="945" w:type="dxa"/>
            <w:vMerge/>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jc w:val="center"/>
              <w:rPr>
                <w:rFonts w:ascii="Times New Roman" w:hAnsi="Times New Roman" w:cs="Times New Roman"/>
              </w:rPr>
            </w:pPr>
          </w:p>
        </w:tc>
        <w:tc>
          <w:tcPr>
            <w:tcW w:w="2223" w:type="dxa"/>
            <w:vMerge/>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Поход</w:t>
            </w:r>
          </w:p>
        </w:tc>
        <w:tc>
          <w:tcPr>
            <w:tcW w:w="216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Поход  в с. Великорецкое,  в Храм</w:t>
            </w:r>
          </w:p>
        </w:tc>
        <w:tc>
          <w:tcPr>
            <w:tcW w:w="108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1-4</w:t>
            </w:r>
          </w:p>
        </w:tc>
        <w:tc>
          <w:tcPr>
            <w:tcW w:w="1823"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Родители</w:t>
            </w:r>
          </w:p>
        </w:tc>
      </w:tr>
      <w:tr w:rsidR="002C04C2" w:rsidRPr="00F60164" w:rsidTr="007B5FC2">
        <w:tc>
          <w:tcPr>
            <w:tcW w:w="945" w:type="dxa"/>
            <w:vMerge/>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jc w:val="center"/>
              <w:rPr>
                <w:rFonts w:ascii="Times New Roman" w:hAnsi="Times New Roman" w:cs="Times New Roman"/>
              </w:rPr>
            </w:pPr>
          </w:p>
        </w:tc>
        <w:tc>
          <w:tcPr>
            <w:tcW w:w="2223" w:type="dxa"/>
            <w:vMerge/>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p>
          <w:p w:rsidR="002C04C2" w:rsidRPr="002C04C2" w:rsidRDefault="002C04C2" w:rsidP="002C04C2">
            <w:pPr>
              <w:spacing w:line="240" w:lineRule="auto"/>
              <w:rPr>
                <w:rFonts w:ascii="Times New Roman"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p>
          <w:p w:rsidR="002C04C2" w:rsidRPr="002C04C2" w:rsidRDefault="002C04C2" w:rsidP="002C04C2">
            <w:pPr>
              <w:spacing w:line="240" w:lineRule="auto"/>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p>
        </w:tc>
        <w:tc>
          <w:tcPr>
            <w:tcW w:w="1823"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p>
        </w:tc>
      </w:tr>
      <w:tr w:rsidR="002C04C2" w:rsidRPr="00F60164" w:rsidTr="007B5FC2">
        <w:tc>
          <w:tcPr>
            <w:tcW w:w="945" w:type="dxa"/>
            <w:vMerge w:val="restart"/>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jc w:val="center"/>
              <w:rPr>
                <w:rFonts w:ascii="Times New Roman" w:hAnsi="Times New Roman" w:cs="Times New Roman"/>
              </w:rPr>
            </w:pPr>
            <w:r w:rsidRPr="002C04C2">
              <w:rPr>
                <w:rFonts w:ascii="Times New Roman" w:hAnsi="Times New Roman" w:cs="Times New Roman"/>
              </w:rPr>
              <w:t>3</w:t>
            </w:r>
          </w:p>
        </w:tc>
        <w:tc>
          <w:tcPr>
            <w:tcW w:w="2223" w:type="dxa"/>
            <w:vMerge w:val="restart"/>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Воспитание трудолюбия, творческого отношения к</w:t>
            </w:r>
            <w:r w:rsidRPr="002C04C2">
              <w:rPr>
                <w:rStyle w:val="WW-3"/>
                <w:rFonts w:eastAsiaTheme="minorEastAsia"/>
              </w:rPr>
              <w:t xml:space="preserve"> </w:t>
            </w:r>
            <w:r w:rsidRPr="002C04C2">
              <w:rPr>
                <w:rFonts w:ascii="Times New Roman" w:hAnsi="Times New Roman" w:cs="Times New Roman"/>
              </w:rPr>
              <w:t>учению, труду, жизни</w:t>
            </w:r>
          </w:p>
        </w:tc>
        <w:tc>
          <w:tcPr>
            <w:tcW w:w="180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Экскурсия</w:t>
            </w:r>
          </w:p>
        </w:tc>
        <w:tc>
          <w:tcPr>
            <w:tcW w:w="216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jc w:val="both"/>
              <w:rPr>
                <w:rFonts w:ascii="Times New Roman" w:hAnsi="Times New Roman" w:cs="Times New Roman"/>
              </w:rPr>
            </w:pPr>
            <w:r w:rsidRPr="002C04C2">
              <w:rPr>
                <w:rFonts w:ascii="Times New Roman" w:hAnsi="Times New Roman" w:cs="Times New Roman"/>
              </w:rPr>
              <w:t xml:space="preserve"> «Производство нашей местности» </w:t>
            </w:r>
          </w:p>
          <w:p w:rsidR="002C04C2" w:rsidRPr="002C04C2" w:rsidRDefault="002C04C2" w:rsidP="002C04C2">
            <w:pPr>
              <w:spacing w:line="240" w:lineRule="auto"/>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1-4</w:t>
            </w:r>
          </w:p>
        </w:tc>
        <w:tc>
          <w:tcPr>
            <w:tcW w:w="1823"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ООО «Агрофирма «Подгорцы»</w:t>
            </w:r>
          </w:p>
        </w:tc>
      </w:tr>
      <w:tr w:rsidR="002C04C2" w:rsidRPr="00F60164" w:rsidTr="007B5FC2">
        <w:tc>
          <w:tcPr>
            <w:tcW w:w="945" w:type="dxa"/>
            <w:vMerge/>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jc w:val="center"/>
              <w:rPr>
                <w:rFonts w:ascii="Times New Roman" w:hAnsi="Times New Roman" w:cs="Times New Roman"/>
              </w:rPr>
            </w:pPr>
          </w:p>
        </w:tc>
        <w:tc>
          <w:tcPr>
            <w:tcW w:w="2223" w:type="dxa"/>
            <w:vMerge/>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Изготовление кормушек, скворечников</w:t>
            </w:r>
          </w:p>
        </w:tc>
        <w:tc>
          <w:tcPr>
            <w:tcW w:w="108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1-4</w:t>
            </w:r>
          </w:p>
        </w:tc>
        <w:tc>
          <w:tcPr>
            <w:tcW w:w="1823"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 xml:space="preserve">Родители </w:t>
            </w:r>
          </w:p>
        </w:tc>
      </w:tr>
      <w:tr w:rsidR="002C04C2" w:rsidRPr="00F60164" w:rsidTr="007B5FC2">
        <w:tc>
          <w:tcPr>
            <w:tcW w:w="945" w:type="dxa"/>
            <w:vMerge w:val="restart"/>
            <w:tcBorders>
              <w:top w:val="single" w:sz="4" w:space="0" w:color="000000"/>
              <w:left w:val="single" w:sz="4" w:space="0" w:color="000000"/>
              <w:right w:val="single" w:sz="4" w:space="0" w:color="000000"/>
            </w:tcBorders>
          </w:tcPr>
          <w:p w:rsidR="002C04C2" w:rsidRPr="002C04C2" w:rsidRDefault="002C04C2" w:rsidP="002C04C2">
            <w:pPr>
              <w:spacing w:line="240" w:lineRule="auto"/>
              <w:jc w:val="center"/>
              <w:rPr>
                <w:rFonts w:ascii="Times New Roman" w:hAnsi="Times New Roman" w:cs="Times New Roman"/>
              </w:rPr>
            </w:pPr>
            <w:r w:rsidRPr="002C04C2">
              <w:rPr>
                <w:rFonts w:ascii="Times New Roman" w:hAnsi="Times New Roman" w:cs="Times New Roman"/>
              </w:rPr>
              <w:t>4</w:t>
            </w:r>
          </w:p>
        </w:tc>
        <w:tc>
          <w:tcPr>
            <w:tcW w:w="2223" w:type="dxa"/>
            <w:vMerge w:val="restart"/>
            <w:tcBorders>
              <w:top w:val="single" w:sz="4" w:space="0" w:color="000000"/>
              <w:left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Формирование ценностного отношения к здоровью и</w:t>
            </w:r>
            <w:r w:rsidRPr="002C04C2">
              <w:rPr>
                <w:rStyle w:val="WW-31"/>
                <w:rFonts w:eastAsiaTheme="minorEastAsia"/>
              </w:rPr>
              <w:t xml:space="preserve"> </w:t>
            </w:r>
            <w:r w:rsidRPr="002C04C2">
              <w:rPr>
                <w:rFonts w:ascii="Times New Roman" w:hAnsi="Times New Roman" w:cs="Times New Roman"/>
              </w:rPr>
              <w:t>здоровому образу жизни</w:t>
            </w:r>
          </w:p>
        </w:tc>
        <w:tc>
          <w:tcPr>
            <w:tcW w:w="180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Соревнование</w:t>
            </w:r>
          </w:p>
        </w:tc>
        <w:tc>
          <w:tcPr>
            <w:tcW w:w="216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«Подгорцевская лыжня»</w:t>
            </w:r>
          </w:p>
        </w:tc>
        <w:tc>
          <w:tcPr>
            <w:tcW w:w="108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1-4</w:t>
            </w:r>
          </w:p>
        </w:tc>
        <w:tc>
          <w:tcPr>
            <w:tcW w:w="1823"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 xml:space="preserve">Администрация сельского поселения, родители. </w:t>
            </w:r>
          </w:p>
        </w:tc>
      </w:tr>
      <w:tr w:rsidR="002C04C2" w:rsidRPr="00F60164" w:rsidTr="007B5FC2">
        <w:tc>
          <w:tcPr>
            <w:tcW w:w="945" w:type="dxa"/>
            <w:vMerge/>
            <w:tcBorders>
              <w:left w:val="single" w:sz="4" w:space="0" w:color="000000"/>
              <w:right w:val="single" w:sz="4" w:space="0" w:color="000000"/>
            </w:tcBorders>
          </w:tcPr>
          <w:p w:rsidR="002C04C2" w:rsidRPr="002C04C2" w:rsidRDefault="002C04C2" w:rsidP="002C04C2">
            <w:pPr>
              <w:spacing w:line="240" w:lineRule="auto"/>
              <w:jc w:val="center"/>
              <w:rPr>
                <w:rFonts w:ascii="Times New Roman" w:hAnsi="Times New Roman" w:cs="Times New Roman"/>
              </w:rPr>
            </w:pPr>
          </w:p>
        </w:tc>
        <w:tc>
          <w:tcPr>
            <w:tcW w:w="2223" w:type="dxa"/>
            <w:vMerge/>
            <w:tcBorders>
              <w:left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Поход выходного дня</w:t>
            </w:r>
          </w:p>
        </w:tc>
        <w:tc>
          <w:tcPr>
            <w:tcW w:w="216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«Мы за здоровый образ жизни»</w:t>
            </w:r>
          </w:p>
        </w:tc>
        <w:tc>
          <w:tcPr>
            <w:tcW w:w="108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1-4</w:t>
            </w:r>
          </w:p>
        </w:tc>
        <w:tc>
          <w:tcPr>
            <w:tcW w:w="1823"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Родители, классный руководитель</w:t>
            </w:r>
          </w:p>
        </w:tc>
      </w:tr>
      <w:tr w:rsidR="002C04C2" w:rsidRPr="00F60164" w:rsidTr="007B5FC2">
        <w:tc>
          <w:tcPr>
            <w:tcW w:w="945" w:type="dxa"/>
            <w:vMerge/>
            <w:tcBorders>
              <w:left w:val="single" w:sz="4" w:space="0" w:color="000000"/>
              <w:right w:val="single" w:sz="4" w:space="0" w:color="000000"/>
            </w:tcBorders>
          </w:tcPr>
          <w:p w:rsidR="002C04C2" w:rsidRPr="002C04C2" w:rsidRDefault="002C04C2" w:rsidP="002C04C2">
            <w:pPr>
              <w:spacing w:line="240" w:lineRule="auto"/>
              <w:jc w:val="center"/>
              <w:rPr>
                <w:rFonts w:ascii="Times New Roman" w:hAnsi="Times New Roman" w:cs="Times New Roman"/>
              </w:rPr>
            </w:pPr>
          </w:p>
        </w:tc>
        <w:tc>
          <w:tcPr>
            <w:tcW w:w="2223" w:type="dxa"/>
            <w:vMerge/>
            <w:tcBorders>
              <w:left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p>
          <w:p w:rsidR="002C04C2" w:rsidRPr="002C04C2" w:rsidRDefault="002C04C2" w:rsidP="002C04C2">
            <w:pPr>
              <w:spacing w:line="240" w:lineRule="auto"/>
              <w:rPr>
                <w:rFonts w:ascii="Times New Roman"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lastRenderedPageBreak/>
              <w:t xml:space="preserve">Медосмотры,  диспансеризация, </w:t>
            </w:r>
            <w:r w:rsidRPr="002C04C2">
              <w:rPr>
                <w:rFonts w:ascii="Times New Roman" w:hAnsi="Times New Roman" w:cs="Times New Roman"/>
              </w:rPr>
              <w:lastRenderedPageBreak/>
              <w:t>медицинская помощь.</w:t>
            </w:r>
          </w:p>
        </w:tc>
        <w:tc>
          <w:tcPr>
            <w:tcW w:w="108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lastRenderedPageBreak/>
              <w:t>1-4</w:t>
            </w:r>
          </w:p>
        </w:tc>
        <w:tc>
          <w:tcPr>
            <w:tcW w:w="1823"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 xml:space="preserve">Мурыгинская участковая </w:t>
            </w:r>
            <w:r w:rsidRPr="002C04C2">
              <w:rPr>
                <w:rFonts w:ascii="Times New Roman" w:hAnsi="Times New Roman" w:cs="Times New Roman"/>
              </w:rPr>
              <w:lastRenderedPageBreak/>
              <w:t>больница, Подгорцевский ФАП</w:t>
            </w:r>
          </w:p>
        </w:tc>
      </w:tr>
      <w:tr w:rsidR="002C04C2" w:rsidRPr="00F60164" w:rsidTr="007B5FC2">
        <w:tc>
          <w:tcPr>
            <w:tcW w:w="945" w:type="dxa"/>
            <w:vMerge/>
            <w:tcBorders>
              <w:left w:val="single" w:sz="4" w:space="0" w:color="000000"/>
              <w:right w:val="single" w:sz="4" w:space="0" w:color="000000"/>
            </w:tcBorders>
          </w:tcPr>
          <w:p w:rsidR="002C04C2" w:rsidRPr="002C04C2" w:rsidRDefault="002C04C2" w:rsidP="002C04C2">
            <w:pPr>
              <w:spacing w:line="240" w:lineRule="auto"/>
              <w:jc w:val="center"/>
              <w:rPr>
                <w:rFonts w:ascii="Times New Roman" w:hAnsi="Times New Roman" w:cs="Times New Roman"/>
              </w:rPr>
            </w:pPr>
          </w:p>
        </w:tc>
        <w:tc>
          <w:tcPr>
            <w:tcW w:w="2223" w:type="dxa"/>
            <w:vMerge/>
            <w:tcBorders>
              <w:left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Лекции, беседы</w:t>
            </w:r>
          </w:p>
        </w:tc>
        <w:tc>
          <w:tcPr>
            <w:tcW w:w="216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Профилактика заболеваний, выявление их на ранней стадии и своевременное лечение.</w:t>
            </w:r>
          </w:p>
        </w:tc>
        <w:tc>
          <w:tcPr>
            <w:tcW w:w="108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1-4</w:t>
            </w:r>
          </w:p>
        </w:tc>
        <w:tc>
          <w:tcPr>
            <w:tcW w:w="1823"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Подгорцевский ФАП</w:t>
            </w:r>
          </w:p>
        </w:tc>
      </w:tr>
      <w:tr w:rsidR="002C04C2" w:rsidRPr="00F60164" w:rsidTr="007B5FC2">
        <w:tc>
          <w:tcPr>
            <w:tcW w:w="945" w:type="dxa"/>
            <w:vMerge/>
            <w:tcBorders>
              <w:left w:val="single" w:sz="4" w:space="0" w:color="000000"/>
              <w:bottom w:val="single" w:sz="4" w:space="0" w:color="000000"/>
              <w:right w:val="single" w:sz="4" w:space="0" w:color="000000"/>
            </w:tcBorders>
          </w:tcPr>
          <w:p w:rsidR="002C04C2" w:rsidRPr="002C04C2" w:rsidRDefault="002C04C2" w:rsidP="002C04C2">
            <w:pPr>
              <w:spacing w:line="240" w:lineRule="auto"/>
              <w:jc w:val="center"/>
              <w:rPr>
                <w:rFonts w:ascii="Times New Roman" w:hAnsi="Times New Roman" w:cs="Times New Roman"/>
              </w:rPr>
            </w:pPr>
          </w:p>
        </w:tc>
        <w:tc>
          <w:tcPr>
            <w:tcW w:w="2223" w:type="dxa"/>
            <w:vMerge/>
            <w:tcBorders>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autoSpaceDE w:val="0"/>
              <w:autoSpaceDN w:val="0"/>
              <w:adjustRightInd w:val="0"/>
              <w:spacing w:line="240" w:lineRule="auto"/>
              <w:jc w:val="center"/>
              <w:rPr>
                <w:rFonts w:ascii="Times New Roman" w:hAnsi="Times New Roman" w:cs="Times New Roman"/>
              </w:rPr>
            </w:pPr>
            <w:r w:rsidRPr="002C04C2">
              <w:rPr>
                <w:rFonts w:ascii="Times New Roman" w:hAnsi="Times New Roman" w:cs="Times New Roman"/>
              </w:rPr>
              <w:t>Лекции, беседы, ролевые игры для учащихся</w:t>
            </w:r>
          </w:p>
        </w:tc>
        <w:tc>
          <w:tcPr>
            <w:tcW w:w="216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autoSpaceDE w:val="0"/>
              <w:autoSpaceDN w:val="0"/>
              <w:adjustRightInd w:val="0"/>
              <w:spacing w:line="240" w:lineRule="auto"/>
              <w:jc w:val="center"/>
              <w:rPr>
                <w:rFonts w:ascii="Times New Roman" w:hAnsi="Times New Roman" w:cs="Times New Roman"/>
              </w:rPr>
            </w:pPr>
            <w:r w:rsidRPr="002C04C2">
              <w:rPr>
                <w:rFonts w:ascii="Times New Roman" w:hAnsi="Times New Roman" w:cs="Times New Roman"/>
              </w:rPr>
              <w:t>Предупреждение детского травматизма.</w:t>
            </w:r>
          </w:p>
        </w:tc>
        <w:tc>
          <w:tcPr>
            <w:tcW w:w="108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autoSpaceDE w:val="0"/>
              <w:autoSpaceDN w:val="0"/>
              <w:adjustRightInd w:val="0"/>
              <w:spacing w:line="240" w:lineRule="auto"/>
              <w:jc w:val="center"/>
              <w:rPr>
                <w:rFonts w:ascii="Times New Roman" w:hAnsi="Times New Roman" w:cs="Times New Roman"/>
              </w:rPr>
            </w:pPr>
            <w:r w:rsidRPr="002C04C2">
              <w:rPr>
                <w:rFonts w:ascii="Times New Roman" w:hAnsi="Times New Roman" w:cs="Times New Roman"/>
              </w:rPr>
              <w:t>1-4</w:t>
            </w:r>
          </w:p>
        </w:tc>
        <w:tc>
          <w:tcPr>
            <w:tcW w:w="1823"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ГИБДД</w:t>
            </w:r>
          </w:p>
        </w:tc>
      </w:tr>
      <w:tr w:rsidR="002C04C2" w:rsidRPr="00F60164" w:rsidTr="007B5FC2">
        <w:trPr>
          <w:trHeight w:val="709"/>
        </w:trPr>
        <w:tc>
          <w:tcPr>
            <w:tcW w:w="945" w:type="dxa"/>
            <w:vMerge w:val="restart"/>
            <w:tcBorders>
              <w:top w:val="single" w:sz="4" w:space="0" w:color="000000"/>
              <w:left w:val="single" w:sz="4" w:space="0" w:color="000000"/>
              <w:right w:val="single" w:sz="4" w:space="0" w:color="000000"/>
            </w:tcBorders>
          </w:tcPr>
          <w:p w:rsidR="002C04C2" w:rsidRPr="002C04C2" w:rsidRDefault="002C04C2" w:rsidP="002C04C2">
            <w:pPr>
              <w:spacing w:line="240" w:lineRule="auto"/>
              <w:jc w:val="center"/>
              <w:rPr>
                <w:rFonts w:ascii="Times New Roman" w:hAnsi="Times New Roman" w:cs="Times New Roman"/>
              </w:rPr>
            </w:pPr>
            <w:r w:rsidRPr="002C04C2">
              <w:rPr>
                <w:rFonts w:ascii="Times New Roman" w:hAnsi="Times New Roman" w:cs="Times New Roman"/>
              </w:rPr>
              <w:t>5</w:t>
            </w:r>
          </w:p>
        </w:tc>
        <w:tc>
          <w:tcPr>
            <w:tcW w:w="2223" w:type="dxa"/>
            <w:vMerge w:val="restart"/>
            <w:tcBorders>
              <w:top w:val="single" w:sz="4" w:space="0" w:color="000000"/>
              <w:left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Воспитание ценностного отношения к природе, окру</w:t>
            </w:r>
            <w:r w:rsidRPr="002C04C2">
              <w:rPr>
                <w:rFonts w:ascii="Times New Roman" w:hAnsi="Times New Roman" w:cs="Times New Roman"/>
              </w:rPr>
              <w:softHyphen/>
              <w:t>жающей среде (экологическое воспитание)</w:t>
            </w:r>
          </w:p>
          <w:p w:rsidR="002C04C2" w:rsidRPr="002C04C2" w:rsidRDefault="002C04C2" w:rsidP="002C04C2">
            <w:pPr>
              <w:spacing w:line="240" w:lineRule="auto"/>
              <w:rPr>
                <w:rFonts w:ascii="Times New Roman"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Экскурсии в природу, туристические походы  и путешествия  по</w:t>
            </w:r>
            <w:r w:rsidRPr="002C04C2">
              <w:rPr>
                <w:rStyle w:val="WW-12345678910111213141516171819202122232425262728"/>
                <w:rFonts w:eastAsiaTheme="minorEastAsia"/>
              </w:rPr>
              <w:t xml:space="preserve"> </w:t>
            </w:r>
            <w:r w:rsidRPr="002C04C2">
              <w:rPr>
                <w:rFonts w:ascii="Times New Roman" w:hAnsi="Times New Roman" w:cs="Times New Roman"/>
              </w:rPr>
              <w:t>родному краю</w:t>
            </w:r>
          </w:p>
        </w:tc>
        <w:tc>
          <w:tcPr>
            <w:tcW w:w="108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1-4</w:t>
            </w:r>
          </w:p>
        </w:tc>
        <w:tc>
          <w:tcPr>
            <w:tcW w:w="1823"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Родители, Дом культуры, ООО «Агрофирма «Подгорцы»</w:t>
            </w:r>
          </w:p>
        </w:tc>
      </w:tr>
      <w:tr w:rsidR="002C04C2" w:rsidRPr="00F60164" w:rsidTr="007B5FC2">
        <w:tc>
          <w:tcPr>
            <w:tcW w:w="945" w:type="dxa"/>
            <w:vMerge/>
            <w:tcBorders>
              <w:left w:val="single" w:sz="4" w:space="0" w:color="000000"/>
              <w:right w:val="single" w:sz="4" w:space="0" w:color="000000"/>
            </w:tcBorders>
          </w:tcPr>
          <w:p w:rsidR="002C04C2" w:rsidRPr="002C04C2" w:rsidRDefault="002C04C2" w:rsidP="002C04C2">
            <w:pPr>
              <w:spacing w:line="240" w:lineRule="auto"/>
              <w:jc w:val="center"/>
              <w:rPr>
                <w:rFonts w:ascii="Times New Roman" w:hAnsi="Times New Roman" w:cs="Times New Roman"/>
              </w:rPr>
            </w:pPr>
          </w:p>
        </w:tc>
        <w:tc>
          <w:tcPr>
            <w:tcW w:w="2223" w:type="dxa"/>
            <w:vMerge/>
            <w:tcBorders>
              <w:left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Акция</w:t>
            </w:r>
          </w:p>
        </w:tc>
        <w:tc>
          <w:tcPr>
            <w:tcW w:w="216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 Покормите птиц зимой»</w:t>
            </w:r>
          </w:p>
        </w:tc>
        <w:tc>
          <w:tcPr>
            <w:tcW w:w="108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1-4</w:t>
            </w:r>
          </w:p>
        </w:tc>
        <w:tc>
          <w:tcPr>
            <w:tcW w:w="1823"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Родители</w:t>
            </w:r>
          </w:p>
        </w:tc>
      </w:tr>
      <w:tr w:rsidR="002C04C2" w:rsidRPr="00F60164" w:rsidTr="007B5FC2">
        <w:tc>
          <w:tcPr>
            <w:tcW w:w="945" w:type="dxa"/>
            <w:vMerge/>
            <w:tcBorders>
              <w:left w:val="single" w:sz="4" w:space="0" w:color="000000"/>
              <w:right w:val="single" w:sz="4" w:space="0" w:color="000000"/>
            </w:tcBorders>
          </w:tcPr>
          <w:p w:rsidR="002C04C2" w:rsidRPr="002C04C2" w:rsidRDefault="002C04C2" w:rsidP="002C04C2">
            <w:pPr>
              <w:spacing w:line="240" w:lineRule="auto"/>
              <w:jc w:val="center"/>
              <w:rPr>
                <w:rFonts w:ascii="Times New Roman" w:hAnsi="Times New Roman" w:cs="Times New Roman"/>
              </w:rPr>
            </w:pPr>
          </w:p>
        </w:tc>
        <w:tc>
          <w:tcPr>
            <w:tcW w:w="2223" w:type="dxa"/>
            <w:vMerge/>
            <w:tcBorders>
              <w:left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 xml:space="preserve">Праздник </w:t>
            </w:r>
          </w:p>
        </w:tc>
        <w:tc>
          <w:tcPr>
            <w:tcW w:w="216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 xml:space="preserve"> «Земля – наш общий дом»</w:t>
            </w:r>
          </w:p>
        </w:tc>
        <w:tc>
          <w:tcPr>
            <w:tcW w:w="108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1-4</w:t>
            </w:r>
          </w:p>
        </w:tc>
        <w:tc>
          <w:tcPr>
            <w:tcW w:w="1823"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Родители, Дом культуры</w:t>
            </w:r>
          </w:p>
        </w:tc>
      </w:tr>
      <w:tr w:rsidR="002C04C2" w:rsidRPr="00F60164" w:rsidTr="007B5FC2">
        <w:tc>
          <w:tcPr>
            <w:tcW w:w="945" w:type="dxa"/>
            <w:vMerge/>
            <w:tcBorders>
              <w:left w:val="single" w:sz="4" w:space="0" w:color="000000"/>
              <w:right w:val="single" w:sz="4" w:space="0" w:color="000000"/>
            </w:tcBorders>
          </w:tcPr>
          <w:p w:rsidR="002C04C2" w:rsidRPr="002C04C2" w:rsidRDefault="002C04C2" w:rsidP="002C04C2">
            <w:pPr>
              <w:spacing w:line="240" w:lineRule="auto"/>
              <w:jc w:val="center"/>
              <w:rPr>
                <w:rFonts w:ascii="Times New Roman" w:hAnsi="Times New Roman" w:cs="Times New Roman"/>
              </w:rPr>
            </w:pPr>
          </w:p>
        </w:tc>
        <w:tc>
          <w:tcPr>
            <w:tcW w:w="2223" w:type="dxa"/>
            <w:vMerge/>
            <w:tcBorders>
              <w:left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Трудовой десант</w:t>
            </w:r>
          </w:p>
        </w:tc>
        <w:tc>
          <w:tcPr>
            <w:tcW w:w="216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Закладывание питомника «Сосенка»</w:t>
            </w:r>
          </w:p>
        </w:tc>
        <w:tc>
          <w:tcPr>
            <w:tcW w:w="108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1-4</w:t>
            </w:r>
          </w:p>
        </w:tc>
        <w:tc>
          <w:tcPr>
            <w:tcW w:w="1823"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Межрегиональная общественная экологическая организация «ЭКА»</w:t>
            </w:r>
          </w:p>
        </w:tc>
      </w:tr>
      <w:tr w:rsidR="002C04C2" w:rsidRPr="00F60164" w:rsidTr="007B5FC2">
        <w:tc>
          <w:tcPr>
            <w:tcW w:w="945" w:type="dxa"/>
            <w:vMerge/>
            <w:tcBorders>
              <w:left w:val="single" w:sz="4" w:space="0" w:color="000000"/>
              <w:bottom w:val="single" w:sz="4" w:space="0" w:color="000000"/>
              <w:right w:val="single" w:sz="4" w:space="0" w:color="000000"/>
            </w:tcBorders>
          </w:tcPr>
          <w:p w:rsidR="002C04C2" w:rsidRPr="002C04C2" w:rsidRDefault="002C04C2" w:rsidP="002C04C2">
            <w:pPr>
              <w:spacing w:line="240" w:lineRule="auto"/>
              <w:jc w:val="center"/>
              <w:rPr>
                <w:rFonts w:ascii="Times New Roman" w:hAnsi="Times New Roman" w:cs="Times New Roman"/>
              </w:rPr>
            </w:pPr>
          </w:p>
        </w:tc>
        <w:tc>
          <w:tcPr>
            <w:tcW w:w="2223" w:type="dxa"/>
            <w:vMerge/>
            <w:tcBorders>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Экологический десант</w:t>
            </w:r>
          </w:p>
        </w:tc>
        <w:tc>
          <w:tcPr>
            <w:tcW w:w="216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 xml:space="preserve"> «Приведи планету в порядок»</w:t>
            </w:r>
          </w:p>
        </w:tc>
        <w:tc>
          <w:tcPr>
            <w:tcW w:w="108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1-4</w:t>
            </w:r>
          </w:p>
        </w:tc>
        <w:tc>
          <w:tcPr>
            <w:tcW w:w="1823"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ООО «Агрофирма «Подгорцы»</w:t>
            </w:r>
          </w:p>
        </w:tc>
      </w:tr>
      <w:tr w:rsidR="002C04C2" w:rsidRPr="00F60164" w:rsidTr="007B5FC2">
        <w:tc>
          <w:tcPr>
            <w:tcW w:w="945" w:type="dxa"/>
            <w:vMerge w:val="restart"/>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jc w:val="center"/>
              <w:rPr>
                <w:rFonts w:ascii="Times New Roman" w:hAnsi="Times New Roman" w:cs="Times New Roman"/>
              </w:rPr>
            </w:pPr>
            <w:r w:rsidRPr="002C04C2">
              <w:rPr>
                <w:rFonts w:ascii="Times New Roman" w:hAnsi="Times New Roman" w:cs="Times New Roman"/>
              </w:rPr>
              <w:t>6</w:t>
            </w:r>
          </w:p>
        </w:tc>
        <w:tc>
          <w:tcPr>
            <w:tcW w:w="2223" w:type="dxa"/>
            <w:vMerge w:val="restart"/>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Воспитание ценностного отношения к прекрасному,</w:t>
            </w:r>
            <w:r w:rsidRPr="002C04C2">
              <w:rPr>
                <w:rStyle w:val="WW-312"/>
                <w:rFonts w:eastAsiaTheme="minorEastAsia"/>
              </w:rPr>
              <w:t xml:space="preserve"> </w:t>
            </w:r>
            <w:r w:rsidRPr="002C04C2">
              <w:rPr>
                <w:rFonts w:ascii="Times New Roman" w:hAnsi="Times New Roman" w:cs="Times New Roman"/>
              </w:rPr>
              <w:t>формирование представлений об эстетических идеалах и</w:t>
            </w:r>
            <w:r w:rsidRPr="002C04C2">
              <w:rPr>
                <w:rStyle w:val="WW-312"/>
                <w:rFonts w:eastAsiaTheme="minorEastAsia"/>
              </w:rPr>
              <w:t xml:space="preserve"> </w:t>
            </w:r>
            <w:r w:rsidRPr="002C04C2">
              <w:rPr>
                <w:rFonts w:ascii="Times New Roman" w:hAnsi="Times New Roman" w:cs="Times New Roman"/>
              </w:rPr>
              <w:t>ценностях (эстетическое воспитание)</w:t>
            </w:r>
          </w:p>
        </w:tc>
        <w:tc>
          <w:tcPr>
            <w:tcW w:w="180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Праздник</w:t>
            </w:r>
          </w:p>
        </w:tc>
        <w:tc>
          <w:tcPr>
            <w:tcW w:w="216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Новогодний бал</w:t>
            </w:r>
          </w:p>
        </w:tc>
        <w:tc>
          <w:tcPr>
            <w:tcW w:w="108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1-4</w:t>
            </w:r>
          </w:p>
        </w:tc>
        <w:tc>
          <w:tcPr>
            <w:tcW w:w="1823"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Pr>
                <w:rFonts w:ascii="Times New Roman" w:hAnsi="Times New Roman" w:cs="Times New Roman"/>
              </w:rPr>
              <w:t xml:space="preserve">Родители, </w:t>
            </w:r>
            <w:r w:rsidRPr="002C04C2">
              <w:rPr>
                <w:rFonts w:ascii="Times New Roman" w:hAnsi="Times New Roman" w:cs="Times New Roman"/>
              </w:rPr>
              <w:t>администрация сельского поселения, ООО «Агрофирма «Подгорцы»</w:t>
            </w:r>
            <w:r>
              <w:rPr>
                <w:rFonts w:ascii="Times New Roman" w:hAnsi="Times New Roman" w:cs="Times New Roman"/>
              </w:rPr>
              <w:t>, Школа искусств</w:t>
            </w:r>
          </w:p>
        </w:tc>
      </w:tr>
      <w:tr w:rsidR="002C04C2" w:rsidRPr="00F60164" w:rsidTr="007B5FC2">
        <w:tc>
          <w:tcPr>
            <w:tcW w:w="945" w:type="dxa"/>
            <w:vMerge/>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p>
        </w:tc>
        <w:tc>
          <w:tcPr>
            <w:tcW w:w="2223" w:type="dxa"/>
            <w:vMerge/>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Выезд в Киров</w:t>
            </w:r>
          </w:p>
        </w:tc>
        <w:tc>
          <w:tcPr>
            <w:tcW w:w="216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Посещение театров, музеев.</w:t>
            </w:r>
          </w:p>
        </w:tc>
        <w:tc>
          <w:tcPr>
            <w:tcW w:w="108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1-4</w:t>
            </w:r>
          </w:p>
        </w:tc>
        <w:tc>
          <w:tcPr>
            <w:tcW w:w="1823"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ООО «Агрофирма «Подгорцы»</w:t>
            </w:r>
          </w:p>
        </w:tc>
      </w:tr>
      <w:tr w:rsidR="002C04C2" w:rsidRPr="00F60164" w:rsidTr="007B5FC2">
        <w:tc>
          <w:tcPr>
            <w:tcW w:w="945" w:type="dxa"/>
            <w:vMerge/>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p>
        </w:tc>
        <w:tc>
          <w:tcPr>
            <w:tcW w:w="2223" w:type="dxa"/>
            <w:vMerge/>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Праздник</w:t>
            </w:r>
          </w:p>
          <w:p w:rsidR="002C04C2" w:rsidRPr="002C04C2" w:rsidRDefault="002C04C2" w:rsidP="002C04C2">
            <w:pPr>
              <w:spacing w:line="240" w:lineRule="auto"/>
              <w:rPr>
                <w:rFonts w:ascii="Times New Roman"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 xml:space="preserve"> «До свидания, школа, здравствуй, лето!»</w:t>
            </w:r>
          </w:p>
        </w:tc>
        <w:tc>
          <w:tcPr>
            <w:tcW w:w="1080"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sidRPr="002C04C2">
              <w:rPr>
                <w:rFonts w:ascii="Times New Roman" w:hAnsi="Times New Roman" w:cs="Times New Roman"/>
              </w:rPr>
              <w:t>1-4</w:t>
            </w:r>
          </w:p>
        </w:tc>
        <w:tc>
          <w:tcPr>
            <w:tcW w:w="1823" w:type="dxa"/>
            <w:tcBorders>
              <w:top w:val="single" w:sz="4" w:space="0" w:color="000000"/>
              <w:left w:val="single" w:sz="4" w:space="0" w:color="000000"/>
              <w:bottom w:val="single" w:sz="4" w:space="0" w:color="000000"/>
              <w:right w:val="single" w:sz="4" w:space="0" w:color="000000"/>
            </w:tcBorders>
          </w:tcPr>
          <w:p w:rsidR="002C04C2" w:rsidRPr="002C04C2" w:rsidRDefault="002C04C2" w:rsidP="002C04C2">
            <w:pPr>
              <w:spacing w:line="240" w:lineRule="auto"/>
              <w:rPr>
                <w:rFonts w:ascii="Times New Roman" w:hAnsi="Times New Roman" w:cs="Times New Roman"/>
              </w:rPr>
            </w:pPr>
            <w:r>
              <w:rPr>
                <w:rFonts w:ascii="Times New Roman" w:hAnsi="Times New Roman" w:cs="Times New Roman"/>
              </w:rPr>
              <w:t>А</w:t>
            </w:r>
            <w:r w:rsidRPr="002C04C2">
              <w:rPr>
                <w:rFonts w:ascii="Times New Roman" w:hAnsi="Times New Roman" w:cs="Times New Roman"/>
              </w:rPr>
              <w:t>дминистрация сельского поселения</w:t>
            </w:r>
          </w:p>
        </w:tc>
      </w:tr>
    </w:tbl>
    <w:p w:rsidR="00BF16E3" w:rsidRDefault="00BF16E3" w:rsidP="00BF16E3">
      <w:pPr>
        <w:pStyle w:val="aa"/>
        <w:widowControl w:val="0"/>
        <w:autoSpaceDE w:val="0"/>
        <w:autoSpaceDN w:val="0"/>
        <w:adjustRightInd w:val="0"/>
        <w:spacing w:after="0" w:line="240" w:lineRule="auto"/>
        <w:rPr>
          <w:rFonts w:ascii="Times New Roman" w:hAnsi="Times New Roman"/>
          <w:b/>
          <w:sz w:val="24"/>
          <w:szCs w:val="24"/>
        </w:rPr>
      </w:pPr>
    </w:p>
    <w:p w:rsidR="009C2CD4" w:rsidRPr="009C2CD4" w:rsidRDefault="009C2CD4" w:rsidP="00236548">
      <w:pPr>
        <w:pStyle w:val="aa"/>
        <w:widowControl w:val="0"/>
        <w:numPr>
          <w:ilvl w:val="1"/>
          <w:numId w:val="51"/>
        </w:numPr>
        <w:autoSpaceDE w:val="0"/>
        <w:autoSpaceDN w:val="0"/>
        <w:adjustRightInd w:val="0"/>
        <w:spacing w:after="0" w:line="240" w:lineRule="auto"/>
        <w:rPr>
          <w:rFonts w:ascii="Times New Roman" w:hAnsi="Times New Roman"/>
          <w:b/>
          <w:sz w:val="24"/>
          <w:szCs w:val="24"/>
        </w:rPr>
      </w:pPr>
      <w:r w:rsidRPr="009C2CD4">
        <w:rPr>
          <w:rFonts w:ascii="Times New Roman" w:hAnsi="Times New Roman"/>
          <w:b/>
          <w:sz w:val="24"/>
          <w:szCs w:val="24"/>
        </w:rPr>
        <w:t>Описание форм и методов повышения педагогической культуры родителей (законных представителей) обучающихся</w:t>
      </w:r>
    </w:p>
    <w:p w:rsidR="009C2CD4" w:rsidRPr="003A3CD4" w:rsidRDefault="009C2CD4" w:rsidP="009C2CD4">
      <w:pPr>
        <w:pStyle w:val="afc"/>
        <w:spacing w:line="240" w:lineRule="auto"/>
        <w:ind w:firstLine="709"/>
        <w:rPr>
          <w:rFonts w:ascii="Times New Roman" w:hAnsi="Times New Roman"/>
          <w:color w:val="auto"/>
          <w:sz w:val="24"/>
          <w:szCs w:val="24"/>
        </w:rPr>
      </w:pPr>
      <w:r w:rsidRPr="003A3CD4">
        <w:rPr>
          <w:rFonts w:ascii="Times New Roman" w:hAnsi="Times New Roman"/>
          <w:color w:val="auto"/>
          <w:spacing w:val="2"/>
          <w:sz w:val="24"/>
          <w:szCs w:val="24"/>
        </w:rPr>
        <w:t>Повышение педагогической культуры родителей (закон</w:t>
      </w:r>
      <w:r w:rsidRPr="003A3CD4">
        <w:rPr>
          <w:rFonts w:ascii="Times New Roman" w:hAnsi="Times New Roman"/>
          <w:color w:val="auto"/>
          <w:sz w:val="24"/>
          <w:szCs w:val="24"/>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r>
        <w:rPr>
          <w:rFonts w:ascii="Times New Roman" w:hAnsi="Times New Roman"/>
          <w:color w:val="auto"/>
          <w:sz w:val="24"/>
          <w:szCs w:val="24"/>
        </w:rPr>
        <w:t xml:space="preserve"> </w:t>
      </w:r>
      <w:r w:rsidRPr="003A3CD4">
        <w:rPr>
          <w:rFonts w:ascii="Times New Roman" w:hAnsi="Times New Roman"/>
          <w:color w:val="auto"/>
          <w:spacing w:val="2"/>
          <w:sz w:val="24"/>
          <w:szCs w:val="24"/>
        </w:rPr>
        <w:t>Система раб</w:t>
      </w:r>
      <w:r>
        <w:rPr>
          <w:rFonts w:ascii="Times New Roman" w:hAnsi="Times New Roman"/>
          <w:color w:val="auto"/>
          <w:spacing w:val="2"/>
          <w:sz w:val="24"/>
          <w:szCs w:val="24"/>
        </w:rPr>
        <w:t xml:space="preserve">оты </w:t>
      </w:r>
      <w:r w:rsidRPr="003A3CD4">
        <w:rPr>
          <w:rFonts w:ascii="Times New Roman" w:hAnsi="Times New Roman"/>
          <w:color w:val="auto"/>
          <w:spacing w:val="2"/>
          <w:sz w:val="24"/>
          <w:szCs w:val="24"/>
        </w:rPr>
        <w:t>по повы</w:t>
      </w:r>
      <w:r w:rsidRPr="003A3CD4">
        <w:rPr>
          <w:rFonts w:ascii="Times New Roman" w:hAnsi="Times New Roman"/>
          <w:color w:val="auto"/>
          <w:sz w:val="24"/>
          <w:szCs w:val="24"/>
        </w:rPr>
        <w:t xml:space="preserve">шению педагогической </w:t>
      </w:r>
      <w:r w:rsidRPr="003A3CD4">
        <w:rPr>
          <w:rFonts w:ascii="Times New Roman" w:hAnsi="Times New Roman"/>
          <w:color w:val="auto"/>
          <w:sz w:val="24"/>
          <w:szCs w:val="24"/>
        </w:rPr>
        <w:lastRenderedPageBreak/>
        <w:t>культуры родителей (законных пред</w:t>
      </w:r>
      <w:r w:rsidRPr="003A3CD4">
        <w:rPr>
          <w:rFonts w:ascii="Times New Roman" w:hAnsi="Times New Roman"/>
          <w:color w:val="auto"/>
          <w:spacing w:val="2"/>
          <w:sz w:val="24"/>
          <w:szCs w:val="24"/>
        </w:rPr>
        <w:t xml:space="preserve">ставителей) в обеспечении духовно­нравственного развития, воспитания и социализации обучающихся младшего школьного возраста </w:t>
      </w:r>
      <w:r w:rsidRPr="003A3CD4">
        <w:rPr>
          <w:rFonts w:ascii="Times New Roman" w:hAnsi="Times New Roman"/>
          <w:color w:val="auto"/>
          <w:sz w:val="24"/>
          <w:szCs w:val="24"/>
        </w:rPr>
        <w:t xml:space="preserve"> основана на следующих принципах:</w:t>
      </w:r>
    </w:p>
    <w:p w:rsidR="009C2CD4" w:rsidRPr="003A3CD4" w:rsidRDefault="009C2CD4" w:rsidP="009C2CD4">
      <w:pPr>
        <w:pStyle w:val="afe"/>
        <w:spacing w:line="240" w:lineRule="auto"/>
        <w:ind w:firstLine="709"/>
        <w:rPr>
          <w:rFonts w:ascii="Times New Roman" w:hAnsi="Times New Roman"/>
          <w:color w:val="auto"/>
          <w:sz w:val="24"/>
          <w:szCs w:val="24"/>
        </w:rPr>
      </w:pPr>
      <w:r w:rsidRPr="003A3CD4">
        <w:rPr>
          <w:rFonts w:ascii="Times New Roman" w:hAnsi="Times New Roman"/>
          <w:color w:val="auto"/>
          <w:sz w:val="24"/>
          <w:szCs w:val="24"/>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9C2CD4" w:rsidRPr="003A3CD4" w:rsidRDefault="009C2CD4" w:rsidP="009C2CD4">
      <w:pPr>
        <w:pStyle w:val="afe"/>
        <w:spacing w:line="240" w:lineRule="auto"/>
        <w:ind w:firstLine="709"/>
        <w:rPr>
          <w:rFonts w:ascii="Times New Roman" w:hAnsi="Times New Roman"/>
          <w:color w:val="auto"/>
          <w:sz w:val="24"/>
          <w:szCs w:val="24"/>
        </w:rPr>
      </w:pPr>
      <w:r w:rsidRPr="003A3CD4">
        <w:rPr>
          <w:rFonts w:ascii="Times New Roman" w:hAnsi="Times New Roman"/>
          <w:color w:val="auto"/>
          <w:spacing w:val="-2"/>
          <w:sz w:val="24"/>
          <w:szCs w:val="24"/>
        </w:rPr>
        <w:t xml:space="preserve">сочетание педагогического просвещения с педагогическим </w:t>
      </w:r>
      <w:r w:rsidRPr="003A3CD4">
        <w:rPr>
          <w:rFonts w:ascii="Times New Roman" w:hAnsi="Times New Roman"/>
          <w:color w:val="auto"/>
          <w:sz w:val="24"/>
          <w:szCs w:val="24"/>
        </w:rPr>
        <w:t>самообразованием родителей (законных представителей);</w:t>
      </w:r>
    </w:p>
    <w:p w:rsidR="009C2CD4" w:rsidRPr="003A3CD4" w:rsidRDefault="009C2CD4" w:rsidP="009C2CD4">
      <w:pPr>
        <w:pStyle w:val="afe"/>
        <w:spacing w:line="240" w:lineRule="auto"/>
        <w:ind w:firstLine="709"/>
        <w:rPr>
          <w:rFonts w:ascii="Times New Roman" w:hAnsi="Times New Roman"/>
          <w:color w:val="auto"/>
          <w:sz w:val="24"/>
          <w:szCs w:val="24"/>
        </w:rPr>
      </w:pPr>
      <w:r w:rsidRPr="003A3CD4">
        <w:rPr>
          <w:rFonts w:ascii="Times New Roman" w:hAnsi="Times New Roman"/>
          <w:color w:val="auto"/>
          <w:spacing w:val="2"/>
          <w:sz w:val="24"/>
          <w:szCs w:val="24"/>
        </w:rPr>
        <w:t>педагогическое внимание, уважение и требовательность</w:t>
      </w:r>
      <w:r w:rsidRPr="003A3CD4">
        <w:rPr>
          <w:rFonts w:ascii="Times New Roman" w:hAnsi="Times New Roman"/>
          <w:color w:val="auto"/>
          <w:spacing w:val="2"/>
          <w:sz w:val="24"/>
          <w:szCs w:val="24"/>
        </w:rPr>
        <w:br/>
      </w:r>
      <w:r w:rsidRPr="003A3CD4">
        <w:rPr>
          <w:rFonts w:ascii="Times New Roman" w:hAnsi="Times New Roman"/>
          <w:color w:val="auto"/>
          <w:sz w:val="24"/>
          <w:szCs w:val="24"/>
        </w:rPr>
        <w:t>к родителям (законным представителям);</w:t>
      </w:r>
    </w:p>
    <w:p w:rsidR="009C2CD4" w:rsidRPr="003A3CD4" w:rsidRDefault="009C2CD4" w:rsidP="009C2CD4">
      <w:pPr>
        <w:pStyle w:val="afe"/>
        <w:spacing w:line="240" w:lineRule="auto"/>
        <w:ind w:firstLine="709"/>
        <w:rPr>
          <w:rFonts w:ascii="Times New Roman" w:hAnsi="Times New Roman"/>
          <w:color w:val="auto"/>
          <w:sz w:val="24"/>
          <w:szCs w:val="24"/>
        </w:rPr>
      </w:pPr>
      <w:r w:rsidRPr="003A3CD4">
        <w:rPr>
          <w:rFonts w:ascii="Times New Roman" w:hAnsi="Times New Roman"/>
          <w:color w:val="auto"/>
          <w:spacing w:val="2"/>
          <w:sz w:val="24"/>
          <w:szCs w:val="24"/>
        </w:rPr>
        <w:t>поддержка и индивидуальное сопровождение становле</w:t>
      </w:r>
      <w:r w:rsidRPr="003A3CD4">
        <w:rPr>
          <w:rFonts w:ascii="Times New Roman" w:hAnsi="Times New Roman"/>
          <w:color w:val="auto"/>
          <w:sz w:val="24"/>
          <w:szCs w:val="24"/>
        </w:rPr>
        <w:t>ния и развития педагогической культуры каждого из родителей (законных представителей);</w:t>
      </w:r>
    </w:p>
    <w:p w:rsidR="009C2CD4" w:rsidRPr="003A3CD4" w:rsidRDefault="009C2CD4" w:rsidP="009C2CD4">
      <w:pPr>
        <w:pStyle w:val="afe"/>
        <w:spacing w:line="240" w:lineRule="auto"/>
        <w:ind w:firstLine="709"/>
        <w:rPr>
          <w:rFonts w:ascii="Times New Roman" w:hAnsi="Times New Roman"/>
          <w:color w:val="auto"/>
          <w:sz w:val="24"/>
          <w:szCs w:val="24"/>
        </w:rPr>
      </w:pPr>
      <w:r w:rsidRPr="003A3CD4">
        <w:rPr>
          <w:rFonts w:ascii="Times New Roman" w:hAnsi="Times New Roman"/>
          <w:color w:val="auto"/>
          <w:sz w:val="24"/>
          <w:szCs w:val="24"/>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9C2CD4" w:rsidRPr="003A3CD4" w:rsidRDefault="009C2CD4" w:rsidP="009C2CD4">
      <w:pPr>
        <w:pStyle w:val="afe"/>
        <w:spacing w:line="240" w:lineRule="auto"/>
        <w:ind w:firstLine="709"/>
        <w:rPr>
          <w:rFonts w:ascii="Times New Roman" w:hAnsi="Times New Roman"/>
          <w:color w:val="auto"/>
          <w:sz w:val="24"/>
          <w:szCs w:val="24"/>
        </w:rPr>
      </w:pPr>
      <w:r w:rsidRPr="003A3CD4">
        <w:rPr>
          <w:rFonts w:ascii="Times New Roman" w:hAnsi="Times New Roman"/>
          <w:color w:val="auto"/>
          <w:sz w:val="24"/>
          <w:szCs w:val="24"/>
        </w:rPr>
        <w:t>опора на положительный опыт семейного воспитания, традиционные семейные ценности народов России.</w:t>
      </w:r>
    </w:p>
    <w:p w:rsidR="009C2CD4" w:rsidRPr="003A3CD4" w:rsidRDefault="009C2CD4" w:rsidP="009C2CD4">
      <w:pPr>
        <w:spacing w:after="0" w:line="240" w:lineRule="auto"/>
        <w:ind w:firstLine="709"/>
        <w:jc w:val="both"/>
        <w:rPr>
          <w:rFonts w:ascii="Times New Roman" w:hAnsi="Times New Roman"/>
          <w:sz w:val="24"/>
          <w:szCs w:val="24"/>
        </w:rPr>
      </w:pPr>
      <w:r w:rsidRPr="003A3CD4">
        <w:rPr>
          <w:rFonts w:ascii="Times New Roman" w:hAnsi="Times New Roman"/>
          <w:b/>
          <w:sz w:val="24"/>
          <w:szCs w:val="24"/>
        </w:rPr>
        <w:t>Методы</w:t>
      </w:r>
      <w:r w:rsidRPr="003A3CD4">
        <w:rPr>
          <w:rFonts w:ascii="Times New Roman" w:hAnsi="Times New Roman"/>
          <w:sz w:val="24"/>
          <w:szCs w:val="24"/>
        </w:rPr>
        <w:t xml:space="preserve"> повышения педагогической культуры родителей: </w:t>
      </w:r>
    </w:p>
    <w:p w:rsidR="009C2CD4" w:rsidRPr="003A3CD4" w:rsidRDefault="009C2CD4" w:rsidP="00236548">
      <w:pPr>
        <w:pStyle w:val="1-21"/>
        <w:numPr>
          <w:ilvl w:val="0"/>
          <w:numId w:val="57"/>
        </w:numPr>
        <w:tabs>
          <w:tab w:val="left" w:pos="993"/>
        </w:tabs>
        <w:ind w:left="0" w:firstLine="709"/>
        <w:jc w:val="both"/>
        <w:rPr>
          <w:rFonts w:ascii="Times New Roman" w:hAnsi="Times New Roman"/>
        </w:rPr>
      </w:pPr>
      <w:r w:rsidRPr="003A3CD4">
        <w:rPr>
          <w:rFonts w:ascii="Times New Roman" w:hAnsi="Times New Roman"/>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9C2CD4" w:rsidRPr="003A3CD4" w:rsidRDefault="009C2CD4" w:rsidP="00236548">
      <w:pPr>
        <w:pStyle w:val="1-21"/>
        <w:numPr>
          <w:ilvl w:val="0"/>
          <w:numId w:val="57"/>
        </w:numPr>
        <w:tabs>
          <w:tab w:val="left" w:pos="993"/>
        </w:tabs>
        <w:ind w:left="0" w:firstLine="709"/>
        <w:jc w:val="both"/>
        <w:rPr>
          <w:rFonts w:ascii="Times New Roman" w:hAnsi="Times New Roman"/>
        </w:rPr>
      </w:pPr>
      <w:r w:rsidRPr="003A3CD4">
        <w:rPr>
          <w:rFonts w:ascii="Times New Roman" w:hAnsi="Times New Roman"/>
        </w:rPr>
        <w:t xml:space="preserve"> информирование родителей специалистами (педагогами, психологами, врачами и т. п.);</w:t>
      </w:r>
    </w:p>
    <w:p w:rsidR="009C2CD4" w:rsidRPr="003A3CD4" w:rsidRDefault="009C2CD4" w:rsidP="00236548">
      <w:pPr>
        <w:pStyle w:val="1-21"/>
        <w:numPr>
          <w:ilvl w:val="0"/>
          <w:numId w:val="57"/>
        </w:numPr>
        <w:tabs>
          <w:tab w:val="left" w:pos="993"/>
        </w:tabs>
        <w:ind w:left="0" w:firstLine="709"/>
        <w:jc w:val="both"/>
        <w:rPr>
          <w:rFonts w:ascii="Times New Roman" w:hAnsi="Times New Roman"/>
        </w:rPr>
      </w:pPr>
      <w:r w:rsidRPr="003A3CD4">
        <w:rPr>
          <w:rFonts w:ascii="Times New Roman" w:hAnsi="Times New Roman"/>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9C2CD4" w:rsidRPr="003A3CD4" w:rsidRDefault="009C2CD4" w:rsidP="00236548">
      <w:pPr>
        <w:pStyle w:val="1-21"/>
        <w:numPr>
          <w:ilvl w:val="0"/>
          <w:numId w:val="57"/>
        </w:numPr>
        <w:tabs>
          <w:tab w:val="left" w:pos="993"/>
        </w:tabs>
        <w:ind w:left="0" w:firstLine="709"/>
        <w:jc w:val="both"/>
        <w:rPr>
          <w:rFonts w:ascii="Times New Roman" w:hAnsi="Times New Roman"/>
        </w:rPr>
      </w:pPr>
      <w:r w:rsidRPr="003A3CD4">
        <w:rPr>
          <w:rFonts w:ascii="Times New Roman" w:hAnsi="Times New Roman"/>
        </w:rPr>
        <w:t>организация предъявления родителями своего опыта воспитания, своих проектов решения актуальных задач помощи ребенку;</w:t>
      </w:r>
    </w:p>
    <w:p w:rsidR="009C2CD4" w:rsidRPr="003A3CD4" w:rsidRDefault="009C2CD4" w:rsidP="00236548">
      <w:pPr>
        <w:pStyle w:val="1-21"/>
        <w:numPr>
          <w:ilvl w:val="0"/>
          <w:numId w:val="57"/>
        </w:numPr>
        <w:tabs>
          <w:tab w:val="left" w:pos="993"/>
        </w:tabs>
        <w:ind w:left="0" w:firstLine="709"/>
        <w:jc w:val="both"/>
        <w:rPr>
          <w:rFonts w:ascii="Times New Roman" w:hAnsi="Times New Roman"/>
        </w:rPr>
      </w:pPr>
      <w:r w:rsidRPr="003A3CD4">
        <w:rPr>
          <w:rFonts w:ascii="Times New Roman" w:hAnsi="Times New Roman"/>
        </w:rPr>
        <w:t>проигрывание родителем актуальных ситуаций для понимания собственных стереотипов и барьеров для эффективного воспитания;</w:t>
      </w:r>
    </w:p>
    <w:p w:rsidR="009C2CD4" w:rsidRPr="003A3CD4" w:rsidRDefault="009C2CD4" w:rsidP="00236548">
      <w:pPr>
        <w:pStyle w:val="1-21"/>
        <w:numPr>
          <w:ilvl w:val="0"/>
          <w:numId w:val="57"/>
        </w:numPr>
        <w:tabs>
          <w:tab w:val="left" w:pos="993"/>
        </w:tabs>
        <w:ind w:left="0" w:firstLine="709"/>
        <w:jc w:val="both"/>
        <w:rPr>
          <w:rFonts w:ascii="Times New Roman" w:hAnsi="Times New Roman"/>
        </w:rPr>
      </w:pPr>
      <w:r w:rsidRPr="003A3CD4">
        <w:rPr>
          <w:rFonts w:ascii="Times New Roman" w:hAnsi="Times New Roman"/>
        </w:rPr>
        <w:t>организация преодоления родителями ошибочных и неэффективных способов решения задач семейного воспитания младших школьников;</w:t>
      </w:r>
    </w:p>
    <w:p w:rsidR="009C2CD4" w:rsidRPr="003A3CD4" w:rsidRDefault="009C2CD4" w:rsidP="00236548">
      <w:pPr>
        <w:pStyle w:val="1-21"/>
        <w:numPr>
          <w:ilvl w:val="0"/>
          <w:numId w:val="57"/>
        </w:numPr>
        <w:tabs>
          <w:tab w:val="left" w:pos="993"/>
        </w:tabs>
        <w:ind w:left="0" w:firstLine="709"/>
        <w:jc w:val="both"/>
        <w:rPr>
          <w:rFonts w:ascii="Times New Roman" w:hAnsi="Times New Roman"/>
        </w:rPr>
      </w:pPr>
      <w:r w:rsidRPr="003A3CD4">
        <w:rPr>
          <w:rFonts w:ascii="Times New Roman" w:hAnsi="Times New Roman"/>
        </w:rPr>
        <w:t>организация совместного времяпрепровождения родителей одного ученического класса;</w:t>
      </w:r>
    </w:p>
    <w:p w:rsidR="009C2CD4" w:rsidRPr="0036079B" w:rsidRDefault="009C2CD4" w:rsidP="00236548">
      <w:pPr>
        <w:pStyle w:val="1-21"/>
        <w:numPr>
          <w:ilvl w:val="0"/>
          <w:numId w:val="57"/>
        </w:numPr>
        <w:tabs>
          <w:tab w:val="left" w:pos="993"/>
        </w:tabs>
        <w:ind w:left="0" w:firstLine="709"/>
        <w:jc w:val="both"/>
        <w:rPr>
          <w:rFonts w:ascii="Times New Roman" w:hAnsi="Times New Roman"/>
        </w:rPr>
      </w:pPr>
      <w:r w:rsidRPr="003A3CD4">
        <w:rPr>
          <w:rFonts w:ascii="Times New Roman" w:hAnsi="Times New Roman"/>
        </w:rPr>
        <w:t>преобразования стереотипов взаимодействия с родными близкими и партнерами в воспитании и социализации детей.</w:t>
      </w:r>
      <w:r>
        <w:rPr>
          <w:rFonts w:ascii="Times New Roman" w:hAnsi="Times New Roman"/>
        </w:rPr>
        <w:t xml:space="preserve"> </w:t>
      </w:r>
      <w:r w:rsidRPr="0036079B">
        <w:rPr>
          <w:rFonts w:ascii="Times New Roman" w:hAnsi="Times New Roman"/>
        </w:rPr>
        <w:t>Ведущей</w:t>
      </w:r>
      <w:r>
        <w:rPr>
          <w:rFonts w:ascii="Times New Roman" w:hAnsi="Times New Roman"/>
        </w:rPr>
        <w:t xml:space="preserve"> </w:t>
      </w:r>
      <w:r w:rsidRPr="0036079B">
        <w:rPr>
          <w:rFonts w:ascii="Times New Roman" w:hAnsi="Times New Roman"/>
        </w:rPr>
        <w:t>формой повышения</w:t>
      </w:r>
      <w:r>
        <w:rPr>
          <w:rFonts w:ascii="Times New Roman" w:hAnsi="Times New Roman"/>
        </w:rPr>
        <w:t xml:space="preserve"> </w:t>
      </w:r>
      <w:r w:rsidRPr="0036079B">
        <w:rPr>
          <w:rFonts w:ascii="Times New Roman" w:hAnsi="Times New Roman"/>
        </w:rPr>
        <w:t xml:space="preserve">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9C2CD4" w:rsidRDefault="002C04C2" w:rsidP="009C2CD4">
      <w:pPr>
        <w:pStyle w:val="afc"/>
        <w:spacing w:line="240" w:lineRule="auto"/>
        <w:ind w:firstLine="709"/>
        <w:rPr>
          <w:rFonts w:ascii="Times New Roman" w:hAnsi="Times New Roman"/>
          <w:color w:val="auto"/>
          <w:sz w:val="24"/>
          <w:szCs w:val="24"/>
        </w:rPr>
      </w:pPr>
      <w:r>
        <w:rPr>
          <w:rFonts w:ascii="Times New Roman" w:hAnsi="Times New Roman"/>
          <w:color w:val="auto"/>
          <w:sz w:val="24"/>
          <w:szCs w:val="24"/>
        </w:rPr>
        <w:t>Ф</w:t>
      </w:r>
      <w:r w:rsidR="009C2CD4" w:rsidRPr="003A3CD4">
        <w:rPr>
          <w:rFonts w:ascii="Times New Roman" w:hAnsi="Times New Roman"/>
          <w:color w:val="auto"/>
          <w:sz w:val="24"/>
          <w:szCs w:val="24"/>
        </w:rPr>
        <w:t>ормы проведения мероприятий в рамках повышения педагогической культуры род</w:t>
      </w:r>
      <w:r>
        <w:rPr>
          <w:rFonts w:ascii="Times New Roman" w:hAnsi="Times New Roman"/>
          <w:color w:val="auto"/>
          <w:sz w:val="24"/>
          <w:szCs w:val="24"/>
        </w:rPr>
        <w:t xml:space="preserve">ителей </w:t>
      </w:r>
    </w:p>
    <w:tbl>
      <w:tblPr>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90"/>
        <w:gridCol w:w="3190"/>
        <w:gridCol w:w="3191"/>
      </w:tblGrid>
      <w:tr w:rsidR="002C04C2" w:rsidRPr="00914C54" w:rsidTr="007B5FC2">
        <w:tc>
          <w:tcPr>
            <w:tcW w:w="3190" w:type="dxa"/>
          </w:tcPr>
          <w:p w:rsidR="002C04C2" w:rsidRPr="00914C54" w:rsidRDefault="002C04C2" w:rsidP="002C04C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914C54">
              <w:rPr>
                <w:rFonts w:ascii="Times New Roman" w:hAnsi="Times New Roman" w:cs="Times New Roman"/>
                <w:sz w:val="24"/>
                <w:szCs w:val="24"/>
              </w:rPr>
              <w:t>аправление</w:t>
            </w:r>
          </w:p>
        </w:tc>
        <w:tc>
          <w:tcPr>
            <w:tcW w:w="3190" w:type="dxa"/>
          </w:tcPr>
          <w:p w:rsidR="002C04C2" w:rsidRPr="00914C54" w:rsidRDefault="002C04C2" w:rsidP="002C04C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w:t>
            </w:r>
            <w:r w:rsidRPr="00914C54">
              <w:rPr>
                <w:rFonts w:ascii="Times New Roman" w:hAnsi="Times New Roman" w:cs="Times New Roman"/>
                <w:sz w:val="24"/>
                <w:szCs w:val="24"/>
              </w:rPr>
              <w:t>ематика мероприятий с родителями</w:t>
            </w:r>
          </w:p>
        </w:tc>
        <w:tc>
          <w:tcPr>
            <w:tcW w:w="3191" w:type="dxa"/>
          </w:tcPr>
          <w:p w:rsidR="002C04C2" w:rsidRPr="00914C54" w:rsidRDefault="002C04C2" w:rsidP="002C04C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w:t>
            </w:r>
            <w:r w:rsidRPr="00914C54">
              <w:rPr>
                <w:rFonts w:ascii="Times New Roman" w:hAnsi="Times New Roman" w:cs="Times New Roman"/>
                <w:sz w:val="24"/>
                <w:szCs w:val="24"/>
              </w:rPr>
              <w:t>ормы проведения</w:t>
            </w:r>
          </w:p>
        </w:tc>
      </w:tr>
      <w:tr w:rsidR="002C04C2" w:rsidRPr="00914C54" w:rsidTr="007B5FC2">
        <w:tc>
          <w:tcPr>
            <w:tcW w:w="3190" w:type="dxa"/>
          </w:tcPr>
          <w:p w:rsidR="002C04C2" w:rsidRPr="00914C54" w:rsidRDefault="002C04C2" w:rsidP="002C04C2">
            <w:pPr>
              <w:autoSpaceDE w:val="0"/>
              <w:autoSpaceDN w:val="0"/>
              <w:adjustRightInd w:val="0"/>
              <w:spacing w:after="0" w:line="240" w:lineRule="auto"/>
              <w:rPr>
                <w:rFonts w:ascii="Times New Roman" w:hAnsi="Times New Roman" w:cs="Times New Roman"/>
                <w:bCs/>
                <w:sz w:val="24"/>
                <w:szCs w:val="24"/>
              </w:rPr>
            </w:pPr>
            <w:r w:rsidRPr="00914C54">
              <w:rPr>
                <w:rFonts w:ascii="Times New Roman" w:hAnsi="Times New Roman" w:cs="Times New Roman"/>
                <w:bCs/>
                <w:iCs/>
                <w:sz w:val="24"/>
                <w:szCs w:val="24"/>
              </w:rPr>
              <w:t>Воспитание гражданственности, патриотизма, уважение к правам, свободам и обязанностям человека</w:t>
            </w:r>
          </w:p>
        </w:tc>
        <w:tc>
          <w:tcPr>
            <w:tcW w:w="3190" w:type="dxa"/>
          </w:tcPr>
          <w:p w:rsidR="002C04C2" w:rsidRPr="00914C54" w:rsidRDefault="002C04C2" w:rsidP="002C04C2">
            <w:pPr>
              <w:autoSpaceDE w:val="0"/>
              <w:autoSpaceDN w:val="0"/>
              <w:adjustRightInd w:val="0"/>
              <w:spacing w:after="0" w:line="240" w:lineRule="auto"/>
              <w:rPr>
                <w:rFonts w:ascii="Times New Roman" w:hAnsi="Times New Roman" w:cs="Times New Roman"/>
                <w:sz w:val="24"/>
                <w:szCs w:val="24"/>
              </w:rPr>
            </w:pPr>
            <w:r w:rsidRPr="00914C54">
              <w:rPr>
                <w:rFonts w:ascii="Times New Roman" w:hAnsi="Times New Roman" w:cs="Times New Roman"/>
                <w:sz w:val="24"/>
                <w:szCs w:val="24"/>
              </w:rPr>
              <w:t>«Традиции семьи, страны, народа»</w:t>
            </w:r>
          </w:p>
          <w:p w:rsidR="002C04C2" w:rsidRPr="00914C54" w:rsidRDefault="002C04C2" w:rsidP="002C04C2">
            <w:pPr>
              <w:autoSpaceDE w:val="0"/>
              <w:autoSpaceDN w:val="0"/>
              <w:adjustRightInd w:val="0"/>
              <w:spacing w:after="0" w:line="240" w:lineRule="auto"/>
              <w:rPr>
                <w:rFonts w:ascii="Times New Roman" w:hAnsi="Times New Roman" w:cs="Times New Roman"/>
                <w:sz w:val="24"/>
                <w:szCs w:val="24"/>
              </w:rPr>
            </w:pPr>
            <w:r w:rsidRPr="00914C54">
              <w:rPr>
                <w:rFonts w:ascii="Times New Roman" w:hAnsi="Times New Roman" w:cs="Times New Roman"/>
                <w:sz w:val="24"/>
                <w:szCs w:val="24"/>
              </w:rPr>
              <w:t xml:space="preserve">«Права и обязанности участников </w:t>
            </w:r>
            <w:r>
              <w:rPr>
                <w:rFonts w:ascii="Times New Roman" w:hAnsi="Times New Roman" w:cs="Times New Roman"/>
                <w:sz w:val="24"/>
                <w:szCs w:val="24"/>
              </w:rPr>
              <w:t xml:space="preserve">образовательного </w:t>
            </w:r>
            <w:r w:rsidRPr="00914C54">
              <w:rPr>
                <w:rFonts w:ascii="Times New Roman" w:hAnsi="Times New Roman" w:cs="Times New Roman"/>
                <w:sz w:val="24"/>
                <w:szCs w:val="24"/>
              </w:rPr>
              <w:t>процесса</w:t>
            </w:r>
            <w:r>
              <w:rPr>
                <w:rFonts w:ascii="Times New Roman" w:hAnsi="Times New Roman" w:cs="Times New Roman"/>
                <w:sz w:val="24"/>
                <w:szCs w:val="24"/>
              </w:rPr>
              <w:t>»</w:t>
            </w:r>
            <w:r w:rsidRPr="00914C54">
              <w:rPr>
                <w:rFonts w:ascii="Times New Roman" w:hAnsi="Times New Roman" w:cs="Times New Roman"/>
                <w:sz w:val="24"/>
                <w:szCs w:val="24"/>
              </w:rPr>
              <w:t xml:space="preserve"> </w:t>
            </w:r>
          </w:p>
        </w:tc>
        <w:tc>
          <w:tcPr>
            <w:tcW w:w="3191" w:type="dxa"/>
          </w:tcPr>
          <w:p w:rsidR="002C04C2" w:rsidRPr="00914C54" w:rsidRDefault="002C04C2" w:rsidP="002C04C2">
            <w:pPr>
              <w:autoSpaceDE w:val="0"/>
              <w:autoSpaceDN w:val="0"/>
              <w:adjustRightInd w:val="0"/>
              <w:spacing w:after="0" w:line="240" w:lineRule="auto"/>
              <w:rPr>
                <w:rFonts w:ascii="Times New Roman" w:hAnsi="Times New Roman" w:cs="Times New Roman"/>
                <w:sz w:val="24"/>
                <w:szCs w:val="24"/>
              </w:rPr>
            </w:pPr>
            <w:r w:rsidRPr="00914C54">
              <w:rPr>
                <w:rFonts w:ascii="Times New Roman" w:hAnsi="Times New Roman" w:cs="Times New Roman"/>
                <w:sz w:val="24"/>
                <w:szCs w:val="24"/>
              </w:rPr>
              <w:t>семейная гостиная</w:t>
            </w:r>
          </w:p>
          <w:p w:rsidR="002C04C2" w:rsidRPr="00914C54" w:rsidRDefault="002C04C2" w:rsidP="002C04C2">
            <w:pPr>
              <w:autoSpaceDE w:val="0"/>
              <w:autoSpaceDN w:val="0"/>
              <w:adjustRightInd w:val="0"/>
              <w:spacing w:after="0" w:line="240" w:lineRule="auto"/>
              <w:rPr>
                <w:rFonts w:ascii="Times New Roman" w:hAnsi="Times New Roman" w:cs="Times New Roman"/>
                <w:sz w:val="24"/>
                <w:szCs w:val="24"/>
              </w:rPr>
            </w:pPr>
          </w:p>
          <w:p w:rsidR="002C04C2" w:rsidRPr="00914C54" w:rsidRDefault="002C04C2" w:rsidP="002C04C2">
            <w:pPr>
              <w:autoSpaceDE w:val="0"/>
              <w:autoSpaceDN w:val="0"/>
              <w:adjustRightInd w:val="0"/>
              <w:spacing w:after="0" w:line="240" w:lineRule="auto"/>
              <w:rPr>
                <w:rFonts w:ascii="Times New Roman" w:hAnsi="Times New Roman" w:cs="Times New Roman"/>
                <w:sz w:val="24"/>
                <w:szCs w:val="24"/>
              </w:rPr>
            </w:pPr>
            <w:r w:rsidRPr="00914C54">
              <w:rPr>
                <w:rFonts w:ascii="Times New Roman" w:hAnsi="Times New Roman" w:cs="Times New Roman"/>
                <w:sz w:val="24"/>
                <w:szCs w:val="24"/>
              </w:rPr>
              <w:t>расширенный педсовет</w:t>
            </w:r>
          </w:p>
        </w:tc>
      </w:tr>
      <w:tr w:rsidR="002C04C2" w:rsidRPr="00914C54" w:rsidTr="007B5FC2">
        <w:tc>
          <w:tcPr>
            <w:tcW w:w="3190" w:type="dxa"/>
          </w:tcPr>
          <w:p w:rsidR="002C04C2" w:rsidRPr="00914C54" w:rsidRDefault="002C04C2" w:rsidP="002C04C2">
            <w:pPr>
              <w:autoSpaceDE w:val="0"/>
              <w:autoSpaceDN w:val="0"/>
              <w:adjustRightInd w:val="0"/>
              <w:spacing w:after="0" w:line="240" w:lineRule="auto"/>
              <w:rPr>
                <w:rFonts w:ascii="Times New Roman" w:hAnsi="Times New Roman" w:cs="Times New Roman"/>
                <w:bCs/>
                <w:iCs/>
                <w:sz w:val="24"/>
                <w:szCs w:val="24"/>
              </w:rPr>
            </w:pPr>
            <w:r w:rsidRPr="00914C54">
              <w:rPr>
                <w:rFonts w:ascii="Times New Roman" w:hAnsi="Times New Roman" w:cs="Times New Roman"/>
                <w:bCs/>
                <w:iCs/>
                <w:sz w:val="24"/>
                <w:szCs w:val="24"/>
              </w:rPr>
              <w:t>Воспитание нравственных чувств и эстетического сознания</w:t>
            </w:r>
          </w:p>
        </w:tc>
        <w:tc>
          <w:tcPr>
            <w:tcW w:w="3190" w:type="dxa"/>
          </w:tcPr>
          <w:p w:rsidR="002C04C2" w:rsidRPr="00914C54" w:rsidRDefault="002C04C2" w:rsidP="002C04C2">
            <w:pPr>
              <w:autoSpaceDE w:val="0"/>
              <w:autoSpaceDN w:val="0"/>
              <w:adjustRightInd w:val="0"/>
              <w:spacing w:after="0" w:line="240" w:lineRule="auto"/>
              <w:rPr>
                <w:rFonts w:ascii="Times New Roman" w:hAnsi="Times New Roman" w:cs="Times New Roman"/>
                <w:sz w:val="24"/>
                <w:szCs w:val="24"/>
              </w:rPr>
            </w:pPr>
            <w:r w:rsidRPr="00914C54">
              <w:rPr>
                <w:rFonts w:ascii="Times New Roman" w:hAnsi="Times New Roman" w:cs="Times New Roman"/>
                <w:sz w:val="24"/>
                <w:szCs w:val="24"/>
              </w:rPr>
              <w:t>«</w:t>
            </w:r>
            <w:r>
              <w:rPr>
                <w:rFonts w:ascii="Times New Roman" w:hAnsi="Times New Roman" w:cs="Times New Roman"/>
                <w:sz w:val="24"/>
                <w:szCs w:val="24"/>
              </w:rPr>
              <w:t>Семь наших Я»</w:t>
            </w:r>
            <w:r>
              <w:rPr>
                <w:rFonts w:ascii="Times New Roman" w:hAnsi="Times New Roman" w:cs="Times New Roman"/>
                <w:sz w:val="24"/>
                <w:szCs w:val="24"/>
              </w:rPr>
              <w:br/>
              <w:t xml:space="preserve">  «Я - родитель, я - </w:t>
            </w:r>
            <w:r w:rsidRPr="00914C54">
              <w:rPr>
                <w:rFonts w:ascii="Times New Roman" w:hAnsi="Times New Roman" w:cs="Times New Roman"/>
                <w:sz w:val="24"/>
                <w:szCs w:val="24"/>
              </w:rPr>
              <w:t>приятель?!»</w:t>
            </w:r>
          </w:p>
        </w:tc>
        <w:tc>
          <w:tcPr>
            <w:tcW w:w="3191" w:type="dxa"/>
          </w:tcPr>
          <w:p w:rsidR="002C04C2" w:rsidRPr="00914C54" w:rsidRDefault="002C04C2" w:rsidP="002C04C2">
            <w:pPr>
              <w:autoSpaceDE w:val="0"/>
              <w:autoSpaceDN w:val="0"/>
              <w:adjustRightInd w:val="0"/>
              <w:spacing w:after="0" w:line="240" w:lineRule="auto"/>
              <w:rPr>
                <w:rFonts w:ascii="Times New Roman" w:hAnsi="Times New Roman" w:cs="Times New Roman"/>
                <w:sz w:val="24"/>
                <w:szCs w:val="24"/>
              </w:rPr>
            </w:pPr>
            <w:r w:rsidRPr="00914C54">
              <w:rPr>
                <w:rFonts w:ascii="Times New Roman" w:hAnsi="Times New Roman" w:cs="Times New Roman"/>
                <w:sz w:val="24"/>
                <w:szCs w:val="24"/>
              </w:rPr>
              <w:t>обсуждение проблемных ситуаций</w:t>
            </w:r>
          </w:p>
        </w:tc>
      </w:tr>
      <w:tr w:rsidR="002C04C2" w:rsidRPr="00914C54" w:rsidTr="007B5FC2">
        <w:tc>
          <w:tcPr>
            <w:tcW w:w="3190" w:type="dxa"/>
          </w:tcPr>
          <w:p w:rsidR="002C04C2" w:rsidRPr="00914C54" w:rsidRDefault="002C04C2" w:rsidP="002C04C2">
            <w:pPr>
              <w:autoSpaceDE w:val="0"/>
              <w:autoSpaceDN w:val="0"/>
              <w:adjustRightInd w:val="0"/>
              <w:spacing w:after="0" w:line="240" w:lineRule="auto"/>
              <w:rPr>
                <w:rFonts w:ascii="Times New Roman" w:hAnsi="Times New Roman" w:cs="Times New Roman"/>
                <w:bCs/>
                <w:iCs/>
                <w:sz w:val="24"/>
                <w:szCs w:val="24"/>
              </w:rPr>
            </w:pPr>
            <w:r w:rsidRPr="00914C54">
              <w:rPr>
                <w:rFonts w:ascii="Times New Roman" w:hAnsi="Times New Roman" w:cs="Times New Roman"/>
                <w:bCs/>
                <w:iCs/>
                <w:sz w:val="24"/>
                <w:szCs w:val="24"/>
              </w:rPr>
              <w:t xml:space="preserve">Воспитание трудолюбия </w:t>
            </w:r>
            <w:r w:rsidRPr="00914C54">
              <w:rPr>
                <w:rFonts w:ascii="Times New Roman" w:hAnsi="Times New Roman" w:cs="Times New Roman"/>
                <w:bCs/>
                <w:iCs/>
                <w:sz w:val="24"/>
                <w:szCs w:val="24"/>
              </w:rPr>
              <w:lastRenderedPageBreak/>
              <w:t>творческого отношения к учению, труду, жизни</w:t>
            </w:r>
          </w:p>
        </w:tc>
        <w:tc>
          <w:tcPr>
            <w:tcW w:w="3190" w:type="dxa"/>
          </w:tcPr>
          <w:p w:rsidR="002C04C2" w:rsidRPr="00914C54" w:rsidRDefault="002C04C2" w:rsidP="002C04C2">
            <w:pPr>
              <w:autoSpaceDE w:val="0"/>
              <w:autoSpaceDN w:val="0"/>
              <w:adjustRightInd w:val="0"/>
              <w:spacing w:after="0" w:line="240" w:lineRule="auto"/>
              <w:rPr>
                <w:rFonts w:ascii="Times New Roman" w:hAnsi="Times New Roman" w:cs="Times New Roman"/>
                <w:sz w:val="24"/>
                <w:szCs w:val="24"/>
              </w:rPr>
            </w:pPr>
            <w:r w:rsidRPr="00914C54">
              <w:rPr>
                <w:rFonts w:ascii="Times New Roman" w:hAnsi="Times New Roman" w:cs="Times New Roman"/>
                <w:sz w:val="24"/>
                <w:szCs w:val="24"/>
              </w:rPr>
              <w:lastRenderedPageBreak/>
              <w:t xml:space="preserve">«Развитие трудовых </w:t>
            </w:r>
            <w:r w:rsidRPr="00914C54">
              <w:rPr>
                <w:rFonts w:ascii="Times New Roman" w:hAnsi="Times New Roman" w:cs="Times New Roman"/>
                <w:sz w:val="24"/>
                <w:szCs w:val="24"/>
              </w:rPr>
              <w:lastRenderedPageBreak/>
              <w:t>навыков в семье»</w:t>
            </w:r>
          </w:p>
          <w:p w:rsidR="002C04C2" w:rsidRPr="00914C54" w:rsidRDefault="002C04C2" w:rsidP="002C04C2">
            <w:pPr>
              <w:autoSpaceDE w:val="0"/>
              <w:autoSpaceDN w:val="0"/>
              <w:adjustRightInd w:val="0"/>
              <w:spacing w:after="0" w:line="240" w:lineRule="auto"/>
              <w:rPr>
                <w:rFonts w:ascii="Times New Roman" w:hAnsi="Times New Roman" w:cs="Times New Roman"/>
                <w:sz w:val="24"/>
                <w:szCs w:val="24"/>
              </w:rPr>
            </w:pPr>
            <w:r w:rsidRPr="00914C54">
              <w:rPr>
                <w:rFonts w:ascii="Times New Roman" w:hAnsi="Times New Roman" w:cs="Times New Roman"/>
                <w:sz w:val="24"/>
                <w:szCs w:val="24"/>
              </w:rPr>
              <w:t>«Как развить у ребенка желание читать»</w:t>
            </w:r>
          </w:p>
          <w:p w:rsidR="002C04C2" w:rsidRPr="00914C54" w:rsidRDefault="002C04C2" w:rsidP="002C04C2">
            <w:pPr>
              <w:autoSpaceDE w:val="0"/>
              <w:autoSpaceDN w:val="0"/>
              <w:adjustRightInd w:val="0"/>
              <w:spacing w:after="0" w:line="240" w:lineRule="auto"/>
              <w:rPr>
                <w:rFonts w:ascii="Times New Roman" w:hAnsi="Times New Roman" w:cs="Times New Roman"/>
                <w:sz w:val="24"/>
                <w:szCs w:val="24"/>
              </w:rPr>
            </w:pPr>
            <w:r w:rsidRPr="00914C54">
              <w:rPr>
                <w:rFonts w:ascii="Times New Roman" w:hAnsi="Times New Roman" w:cs="Times New Roman"/>
                <w:sz w:val="24"/>
                <w:szCs w:val="24"/>
              </w:rPr>
              <w:t>«Как развить у ребенка работоспособность»</w:t>
            </w:r>
          </w:p>
        </w:tc>
        <w:tc>
          <w:tcPr>
            <w:tcW w:w="3191" w:type="dxa"/>
          </w:tcPr>
          <w:p w:rsidR="002C04C2" w:rsidRDefault="002C04C2" w:rsidP="002C04C2">
            <w:pPr>
              <w:autoSpaceDE w:val="0"/>
              <w:autoSpaceDN w:val="0"/>
              <w:adjustRightInd w:val="0"/>
              <w:spacing w:after="0" w:line="240" w:lineRule="auto"/>
              <w:rPr>
                <w:rFonts w:ascii="Times New Roman" w:hAnsi="Times New Roman" w:cs="Times New Roman"/>
                <w:sz w:val="24"/>
                <w:szCs w:val="24"/>
              </w:rPr>
            </w:pPr>
            <w:r w:rsidRPr="00914C54">
              <w:rPr>
                <w:rFonts w:ascii="Times New Roman" w:hAnsi="Times New Roman" w:cs="Times New Roman"/>
                <w:sz w:val="24"/>
                <w:szCs w:val="24"/>
              </w:rPr>
              <w:lastRenderedPageBreak/>
              <w:t xml:space="preserve">родительское собрание – </w:t>
            </w:r>
            <w:r w:rsidRPr="00914C54">
              <w:rPr>
                <w:rFonts w:ascii="Times New Roman" w:hAnsi="Times New Roman" w:cs="Times New Roman"/>
                <w:sz w:val="24"/>
                <w:szCs w:val="24"/>
              </w:rPr>
              <w:lastRenderedPageBreak/>
              <w:t>диспут</w:t>
            </w:r>
            <w:r w:rsidRPr="00914C54">
              <w:rPr>
                <w:rFonts w:ascii="Times New Roman" w:hAnsi="Times New Roman" w:cs="Times New Roman"/>
                <w:sz w:val="24"/>
                <w:szCs w:val="24"/>
              </w:rPr>
              <w:br/>
            </w:r>
          </w:p>
          <w:p w:rsidR="002C04C2" w:rsidRPr="00914C54" w:rsidRDefault="002C04C2" w:rsidP="002C04C2">
            <w:pPr>
              <w:autoSpaceDE w:val="0"/>
              <w:autoSpaceDN w:val="0"/>
              <w:adjustRightInd w:val="0"/>
              <w:spacing w:after="0" w:line="240" w:lineRule="auto"/>
              <w:rPr>
                <w:rFonts w:ascii="Times New Roman" w:hAnsi="Times New Roman" w:cs="Times New Roman"/>
                <w:sz w:val="24"/>
                <w:szCs w:val="24"/>
              </w:rPr>
            </w:pPr>
            <w:r w:rsidRPr="00914C54">
              <w:rPr>
                <w:rFonts w:ascii="Times New Roman" w:hAnsi="Times New Roman" w:cs="Times New Roman"/>
                <w:sz w:val="24"/>
                <w:szCs w:val="24"/>
              </w:rPr>
              <w:t>родительские консультации</w:t>
            </w:r>
          </w:p>
          <w:p w:rsidR="002C04C2" w:rsidRPr="00914C54" w:rsidRDefault="002C04C2" w:rsidP="002C04C2">
            <w:pPr>
              <w:autoSpaceDE w:val="0"/>
              <w:autoSpaceDN w:val="0"/>
              <w:adjustRightInd w:val="0"/>
              <w:spacing w:after="0" w:line="240" w:lineRule="auto"/>
              <w:rPr>
                <w:rFonts w:ascii="Times New Roman" w:hAnsi="Times New Roman" w:cs="Times New Roman"/>
                <w:sz w:val="24"/>
                <w:szCs w:val="24"/>
              </w:rPr>
            </w:pPr>
          </w:p>
        </w:tc>
      </w:tr>
      <w:tr w:rsidR="002C04C2" w:rsidRPr="00914C54" w:rsidTr="007B5FC2">
        <w:tc>
          <w:tcPr>
            <w:tcW w:w="3190" w:type="dxa"/>
          </w:tcPr>
          <w:p w:rsidR="002C04C2" w:rsidRPr="00914C54" w:rsidRDefault="002C04C2" w:rsidP="002C04C2">
            <w:pPr>
              <w:autoSpaceDE w:val="0"/>
              <w:autoSpaceDN w:val="0"/>
              <w:adjustRightInd w:val="0"/>
              <w:spacing w:after="0" w:line="240" w:lineRule="auto"/>
              <w:rPr>
                <w:rFonts w:ascii="Times New Roman" w:hAnsi="Times New Roman" w:cs="Times New Roman"/>
                <w:bCs/>
                <w:iCs/>
                <w:sz w:val="24"/>
                <w:szCs w:val="24"/>
              </w:rPr>
            </w:pPr>
            <w:r w:rsidRPr="00914C54">
              <w:rPr>
                <w:rFonts w:ascii="Times New Roman" w:hAnsi="Times New Roman" w:cs="Times New Roman"/>
                <w:bCs/>
                <w:iCs/>
                <w:sz w:val="24"/>
                <w:szCs w:val="24"/>
              </w:rPr>
              <w:lastRenderedPageBreak/>
              <w:t>Формирование ценностного отношения к здоровью и здоровому образу жизни</w:t>
            </w:r>
          </w:p>
        </w:tc>
        <w:tc>
          <w:tcPr>
            <w:tcW w:w="3190" w:type="dxa"/>
          </w:tcPr>
          <w:p w:rsidR="002C04C2" w:rsidRPr="00914C54" w:rsidRDefault="002C04C2" w:rsidP="002C04C2">
            <w:pPr>
              <w:autoSpaceDE w:val="0"/>
              <w:autoSpaceDN w:val="0"/>
              <w:adjustRightInd w:val="0"/>
              <w:spacing w:after="0" w:line="240" w:lineRule="auto"/>
              <w:rPr>
                <w:rFonts w:ascii="Times New Roman" w:hAnsi="Times New Roman" w:cs="Times New Roman"/>
                <w:sz w:val="24"/>
                <w:szCs w:val="24"/>
              </w:rPr>
            </w:pPr>
            <w:r w:rsidRPr="00914C54">
              <w:rPr>
                <w:rFonts w:ascii="Times New Roman" w:hAnsi="Times New Roman" w:cs="Times New Roman"/>
                <w:sz w:val="24"/>
                <w:szCs w:val="24"/>
              </w:rPr>
              <w:t>«Здоровье детей»</w:t>
            </w:r>
            <w:r w:rsidRPr="00914C54">
              <w:rPr>
                <w:rFonts w:ascii="Times New Roman" w:hAnsi="Times New Roman" w:cs="Times New Roman"/>
                <w:sz w:val="24"/>
                <w:szCs w:val="24"/>
              </w:rPr>
              <w:br/>
            </w:r>
          </w:p>
          <w:p w:rsidR="002C04C2" w:rsidRPr="00914C54" w:rsidRDefault="002C04C2" w:rsidP="002C04C2">
            <w:pPr>
              <w:autoSpaceDE w:val="0"/>
              <w:autoSpaceDN w:val="0"/>
              <w:adjustRightInd w:val="0"/>
              <w:spacing w:after="0" w:line="240" w:lineRule="auto"/>
              <w:rPr>
                <w:rFonts w:ascii="Times New Roman" w:hAnsi="Times New Roman" w:cs="Times New Roman"/>
                <w:sz w:val="24"/>
                <w:szCs w:val="24"/>
              </w:rPr>
            </w:pPr>
            <w:r w:rsidRPr="00914C54">
              <w:rPr>
                <w:rFonts w:ascii="Times New Roman" w:hAnsi="Times New Roman" w:cs="Times New Roman"/>
                <w:sz w:val="24"/>
                <w:szCs w:val="24"/>
              </w:rPr>
              <w:t>«Папа, мама, я – спортивная семья»</w:t>
            </w:r>
          </w:p>
          <w:p w:rsidR="002C04C2" w:rsidRPr="00914C54" w:rsidRDefault="002C04C2" w:rsidP="002C04C2">
            <w:pPr>
              <w:autoSpaceDE w:val="0"/>
              <w:autoSpaceDN w:val="0"/>
              <w:adjustRightInd w:val="0"/>
              <w:spacing w:after="0" w:line="240" w:lineRule="auto"/>
              <w:rPr>
                <w:rFonts w:ascii="Times New Roman" w:hAnsi="Times New Roman" w:cs="Times New Roman"/>
                <w:sz w:val="24"/>
                <w:szCs w:val="24"/>
              </w:rPr>
            </w:pPr>
            <w:r w:rsidRPr="00914C54">
              <w:rPr>
                <w:rFonts w:ascii="Times New Roman" w:hAnsi="Times New Roman" w:cs="Times New Roman"/>
                <w:sz w:val="24"/>
                <w:szCs w:val="24"/>
              </w:rPr>
              <w:t>«</w:t>
            </w:r>
            <w:r>
              <w:rPr>
                <w:rFonts w:ascii="Times New Roman" w:hAnsi="Times New Roman" w:cs="Times New Roman"/>
                <w:sz w:val="24"/>
                <w:szCs w:val="24"/>
              </w:rPr>
              <w:t>Ребёнок пошёл в школу»</w:t>
            </w:r>
          </w:p>
        </w:tc>
        <w:tc>
          <w:tcPr>
            <w:tcW w:w="3191" w:type="dxa"/>
          </w:tcPr>
          <w:p w:rsidR="002C04C2" w:rsidRDefault="002C04C2" w:rsidP="002C04C2">
            <w:pPr>
              <w:autoSpaceDE w:val="0"/>
              <w:autoSpaceDN w:val="0"/>
              <w:adjustRightInd w:val="0"/>
              <w:spacing w:after="0" w:line="240" w:lineRule="auto"/>
              <w:rPr>
                <w:rFonts w:ascii="Times New Roman" w:hAnsi="Times New Roman" w:cs="Times New Roman"/>
                <w:sz w:val="24"/>
                <w:szCs w:val="24"/>
              </w:rPr>
            </w:pPr>
            <w:r w:rsidRPr="00914C54">
              <w:rPr>
                <w:rFonts w:ascii="Times New Roman" w:hAnsi="Times New Roman" w:cs="Times New Roman"/>
                <w:sz w:val="24"/>
                <w:szCs w:val="24"/>
              </w:rPr>
              <w:t>вечер вопросов и ответов</w:t>
            </w:r>
            <w:r w:rsidRPr="00914C54">
              <w:rPr>
                <w:rFonts w:ascii="Times New Roman" w:hAnsi="Times New Roman" w:cs="Times New Roman"/>
                <w:sz w:val="24"/>
                <w:szCs w:val="24"/>
              </w:rPr>
              <w:br/>
            </w:r>
          </w:p>
          <w:p w:rsidR="002C04C2" w:rsidRPr="00914C54" w:rsidRDefault="002C04C2" w:rsidP="002C04C2">
            <w:pPr>
              <w:autoSpaceDE w:val="0"/>
              <w:autoSpaceDN w:val="0"/>
              <w:adjustRightInd w:val="0"/>
              <w:spacing w:after="0" w:line="240" w:lineRule="auto"/>
              <w:rPr>
                <w:rFonts w:ascii="Times New Roman" w:hAnsi="Times New Roman" w:cs="Times New Roman"/>
                <w:sz w:val="24"/>
                <w:szCs w:val="24"/>
              </w:rPr>
            </w:pPr>
            <w:r w:rsidRPr="00914C54">
              <w:rPr>
                <w:rFonts w:ascii="Times New Roman" w:hAnsi="Times New Roman" w:cs="Times New Roman"/>
                <w:sz w:val="24"/>
                <w:szCs w:val="24"/>
              </w:rPr>
              <w:t>спортивные соревнования</w:t>
            </w:r>
            <w:r w:rsidRPr="00914C54">
              <w:rPr>
                <w:rFonts w:ascii="Times New Roman" w:hAnsi="Times New Roman" w:cs="Times New Roman"/>
                <w:sz w:val="24"/>
                <w:szCs w:val="24"/>
              </w:rPr>
              <w:br/>
            </w:r>
          </w:p>
          <w:p w:rsidR="002C04C2" w:rsidRPr="00914C54" w:rsidRDefault="002C04C2" w:rsidP="002C04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ле</w:t>
            </w:r>
            <w:r w:rsidRPr="00914C54">
              <w:rPr>
                <w:rFonts w:ascii="Times New Roman" w:hAnsi="Times New Roman" w:cs="Times New Roman"/>
                <w:sz w:val="24"/>
                <w:szCs w:val="24"/>
              </w:rPr>
              <w:t xml:space="preserve">кция </w:t>
            </w:r>
          </w:p>
        </w:tc>
      </w:tr>
      <w:tr w:rsidR="002C04C2" w:rsidRPr="00914C54" w:rsidTr="007B5FC2">
        <w:tc>
          <w:tcPr>
            <w:tcW w:w="3190" w:type="dxa"/>
          </w:tcPr>
          <w:p w:rsidR="002C04C2" w:rsidRPr="00914C54" w:rsidRDefault="002C04C2" w:rsidP="002C04C2">
            <w:pPr>
              <w:autoSpaceDE w:val="0"/>
              <w:autoSpaceDN w:val="0"/>
              <w:adjustRightInd w:val="0"/>
              <w:spacing w:after="0" w:line="240" w:lineRule="auto"/>
              <w:rPr>
                <w:rFonts w:ascii="Times New Roman" w:hAnsi="Times New Roman" w:cs="Times New Roman"/>
                <w:bCs/>
                <w:iCs/>
                <w:sz w:val="24"/>
                <w:szCs w:val="24"/>
              </w:rPr>
            </w:pPr>
            <w:r w:rsidRPr="00914C54">
              <w:rPr>
                <w:rFonts w:ascii="Times New Roman" w:hAnsi="Times New Roman" w:cs="Times New Roman"/>
                <w:bCs/>
                <w:iCs/>
                <w:sz w:val="24"/>
                <w:szCs w:val="24"/>
              </w:rPr>
              <w:t>Воспитание ценностного отношения к природе, окружающей  среде, (экологическое воспитание):</w:t>
            </w:r>
          </w:p>
        </w:tc>
        <w:tc>
          <w:tcPr>
            <w:tcW w:w="3190" w:type="dxa"/>
          </w:tcPr>
          <w:p w:rsidR="002C04C2" w:rsidRPr="00914C54" w:rsidRDefault="002C04C2" w:rsidP="002C04C2">
            <w:pPr>
              <w:autoSpaceDE w:val="0"/>
              <w:autoSpaceDN w:val="0"/>
              <w:adjustRightInd w:val="0"/>
              <w:spacing w:after="0" w:line="240" w:lineRule="auto"/>
              <w:rPr>
                <w:rFonts w:ascii="Times New Roman" w:hAnsi="Times New Roman" w:cs="Times New Roman"/>
                <w:sz w:val="24"/>
                <w:szCs w:val="24"/>
              </w:rPr>
            </w:pPr>
            <w:r w:rsidRPr="00914C54">
              <w:rPr>
                <w:rFonts w:ascii="Times New Roman" w:hAnsi="Times New Roman" w:cs="Times New Roman"/>
                <w:sz w:val="24"/>
                <w:szCs w:val="24"/>
              </w:rPr>
              <w:t>«Экологическое воспитание школьников»</w:t>
            </w:r>
          </w:p>
          <w:p w:rsidR="002C04C2" w:rsidRPr="00914C54" w:rsidRDefault="002C04C2" w:rsidP="002C04C2">
            <w:pPr>
              <w:autoSpaceDE w:val="0"/>
              <w:autoSpaceDN w:val="0"/>
              <w:adjustRightInd w:val="0"/>
              <w:spacing w:after="0" w:line="240" w:lineRule="auto"/>
              <w:rPr>
                <w:rFonts w:ascii="Times New Roman" w:hAnsi="Times New Roman" w:cs="Times New Roman"/>
                <w:sz w:val="24"/>
                <w:szCs w:val="24"/>
              </w:rPr>
            </w:pPr>
            <w:r w:rsidRPr="00914C54">
              <w:rPr>
                <w:rFonts w:ascii="Times New Roman" w:hAnsi="Times New Roman" w:cs="Times New Roman"/>
                <w:sz w:val="24"/>
                <w:szCs w:val="24"/>
              </w:rPr>
              <w:t xml:space="preserve">«Мы </w:t>
            </w:r>
            <w:r>
              <w:rPr>
                <w:rFonts w:ascii="Times New Roman" w:hAnsi="Times New Roman" w:cs="Times New Roman"/>
                <w:sz w:val="24"/>
                <w:szCs w:val="24"/>
              </w:rPr>
              <w:t xml:space="preserve"> - </w:t>
            </w:r>
            <w:r w:rsidRPr="00914C54">
              <w:rPr>
                <w:rFonts w:ascii="Times New Roman" w:hAnsi="Times New Roman" w:cs="Times New Roman"/>
                <w:sz w:val="24"/>
                <w:szCs w:val="24"/>
              </w:rPr>
              <w:t>жители Земли…..»</w:t>
            </w:r>
            <w:r w:rsidRPr="00914C54">
              <w:rPr>
                <w:rFonts w:ascii="Times New Roman" w:hAnsi="Times New Roman" w:cs="Times New Roman"/>
                <w:sz w:val="24"/>
                <w:szCs w:val="24"/>
              </w:rPr>
              <w:br/>
            </w:r>
          </w:p>
          <w:p w:rsidR="002C04C2" w:rsidRPr="00914C54" w:rsidRDefault="002C04C2" w:rsidP="002C04C2">
            <w:pPr>
              <w:autoSpaceDE w:val="0"/>
              <w:autoSpaceDN w:val="0"/>
              <w:adjustRightInd w:val="0"/>
              <w:spacing w:after="0" w:line="240" w:lineRule="auto"/>
              <w:rPr>
                <w:rFonts w:ascii="Times New Roman" w:hAnsi="Times New Roman" w:cs="Times New Roman"/>
                <w:sz w:val="24"/>
                <w:szCs w:val="24"/>
              </w:rPr>
            </w:pPr>
          </w:p>
        </w:tc>
        <w:tc>
          <w:tcPr>
            <w:tcW w:w="3191" w:type="dxa"/>
          </w:tcPr>
          <w:p w:rsidR="002C04C2" w:rsidRPr="00914C54" w:rsidRDefault="002C04C2" w:rsidP="002C04C2">
            <w:pPr>
              <w:autoSpaceDE w:val="0"/>
              <w:autoSpaceDN w:val="0"/>
              <w:adjustRightInd w:val="0"/>
              <w:spacing w:after="0" w:line="240" w:lineRule="auto"/>
              <w:rPr>
                <w:rFonts w:ascii="Times New Roman" w:hAnsi="Times New Roman" w:cs="Times New Roman"/>
                <w:sz w:val="24"/>
                <w:szCs w:val="24"/>
              </w:rPr>
            </w:pPr>
            <w:r w:rsidRPr="00914C54">
              <w:rPr>
                <w:rFonts w:ascii="Times New Roman" w:hAnsi="Times New Roman" w:cs="Times New Roman"/>
                <w:sz w:val="24"/>
                <w:szCs w:val="24"/>
              </w:rPr>
              <w:t>родительское собрание</w:t>
            </w:r>
            <w:r w:rsidRPr="00914C54">
              <w:rPr>
                <w:rFonts w:ascii="Times New Roman" w:hAnsi="Times New Roman" w:cs="Times New Roman"/>
                <w:sz w:val="24"/>
                <w:szCs w:val="24"/>
              </w:rPr>
              <w:br/>
            </w:r>
          </w:p>
          <w:p w:rsidR="002C04C2" w:rsidRPr="00914C54" w:rsidRDefault="002C04C2" w:rsidP="002C04C2">
            <w:pPr>
              <w:autoSpaceDE w:val="0"/>
              <w:autoSpaceDN w:val="0"/>
              <w:adjustRightInd w:val="0"/>
              <w:spacing w:after="0" w:line="240" w:lineRule="auto"/>
              <w:rPr>
                <w:rFonts w:ascii="Times New Roman" w:hAnsi="Times New Roman" w:cs="Times New Roman"/>
                <w:sz w:val="24"/>
                <w:szCs w:val="24"/>
              </w:rPr>
            </w:pPr>
            <w:r w:rsidRPr="00914C54">
              <w:rPr>
                <w:rFonts w:ascii="Times New Roman" w:hAnsi="Times New Roman" w:cs="Times New Roman"/>
                <w:sz w:val="24"/>
                <w:szCs w:val="24"/>
              </w:rPr>
              <w:t>родительский ринг</w:t>
            </w:r>
          </w:p>
        </w:tc>
      </w:tr>
      <w:tr w:rsidR="002C04C2" w:rsidRPr="00914C54" w:rsidTr="007B5FC2">
        <w:tc>
          <w:tcPr>
            <w:tcW w:w="3190" w:type="dxa"/>
          </w:tcPr>
          <w:p w:rsidR="002C04C2" w:rsidRPr="00914C54" w:rsidRDefault="002C04C2" w:rsidP="002C04C2">
            <w:pPr>
              <w:autoSpaceDE w:val="0"/>
              <w:autoSpaceDN w:val="0"/>
              <w:adjustRightInd w:val="0"/>
              <w:spacing w:after="0" w:line="240" w:lineRule="auto"/>
              <w:rPr>
                <w:rFonts w:ascii="Times New Roman" w:hAnsi="Times New Roman" w:cs="Times New Roman"/>
                <w:bCs/>
                <w:iCs/>
                <w:sz w:val="24"/>
                <w:szCs w:val="24"/>
              </w:rPr>
            </w:pPr>
            <w:r w:rsidRPr="00914C54">
              <w:rPr>
                <w:rFonts w:ascii="Times New Roman" w:hAnsi="Times New Roman" w:cs="Times New Roman"/>
                <w:bCs/>
                <w:iCs/>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tc>
        <w:tc>
          <w:tcPr>
            <w:tcW w:w="3190" w:type="dxa"/>
          </w:tcPr>
          <w:p w:rsidR="002C04C2" w:rsidRPr="00914C54" w:rsidRDefault="002C04C2" w:rsidP="002C04C2">
            <w:pPr>
              <w:autoSpaceDE w:val="0"/>
              <w:autoSpaceDN w:val="0"/>
              <w:adjustRightInd w:val="0"/>
              <w:spacing w:after="0" w:line="240" w:lineRule="auto"/>
              <w:rPr>
                <w:rFonts w:ascii="Times New Roman" w:hAnsi="Times New Roman" w:cs="Times New Roman"/>
                <w:sz w:val="24"/>
                <w:szCs w:val="24"/>
              </w:rPr>
            </w:pPr>
            <w:r w:rsidRPr="00914C54">
              <w:rPr>
                <w:rFonts w:ascii="Times New Roman" w:hAnsi="Times New Roman" w:cs="Times New Roman"/>
                <w:sz w:val="24"/>
                <w:szCs w:val="24"/>
              </w:rPr>
              <w:t>«Эстетическое воспитание в семье»</w:t>
            </w:r>
          </w:p>
          <w:p w:rsidR="002C04C2" w:rsidRPr="00914C54" w:rsidRDefault="002C04C2" w:rsidP="002C04C2">
            <w:pPr>
              <w:autoSpaceDE w:val="0"/>
              <w:autoSpaceDN w:val="0"/>
              <w:adjustRightInd w:val="0"/>
              <w:spacing w:after="0" w:line="240" w:lineRule="auto"/>
              <w:rPr>
                <w:rFonts w:ascii="Times New Roman" w:hAnsi="Times New Roman" w:cs="Times New Roman"/>
                <w:sz w:val="24"/>
                <w:szCs w:val="24"/>
              </w:rPr>
            </w:pPr>
            <w:r w:rsidRPr="00914C54">
              <w:rPr>
                <w:rFonts w:ascii="Times New Roman" w:hAnsi="Times New Roman" w:cs="Times New Roman"/>
                <w:sz w:val="24"/>
                <w:szCs w:val="24"/>
              </w:rPr>
              <w:t>«Внутренняя и внешняя культура ребенка, от чего она зависит?»</w:t>
            </w:r>
          </w:p>
        </w:tc>
        <w:tc>
          <w:tcPr>
            <w:tcW w:w="3191" w:type="dxa"/>
          </w:tcPr>
          <w:p w:rsidR="002C04C2" w:rsidRPr="00914C54" w:rsidRDefault="002C04C2" w:rsidP="002C04C2">
            <w:pPr>
              <w:autoSpaceDE w:val="0"/>
              <w:autoSpaceDN w:val="0"/>
              <w:adjustRightInd w:val="0"/>
              <w:spacing w:after="0" w:line="240" w:lineRule="auto"/>
              <w:rPr>
                <w:rFonts w:ascii="Times New Roman" w:hAnsi="Times New Roman" w:cs="Times New Roman"/>
                <w:sz w:val="24"/>
                <w:szCs w:val="24"/>
              </w:rPr>
            </w:pPr>
            <w:r w:rsidRPr="00914C54">
              <w:rPr>
                <w:rFonts w:ascii="Times New Roman" w:hAnsi="Times New Roman" w:cs="Times New Roman"/>
                <w:sz w:val="24"/>
                <w:szCs w:val="24"/>
              </w:rPr>
              <w:t>круглый стол</w:t>
            </w:r>
          </w:p>
          <w:p w:rsidR="002C04C2" w:rsidRDefault="002C04C2" w:rsidP="002C04C2">
            <w:pPr>
              <w:autoSpaceDE w:val="0"/>
              <w:autoSpaceDN w:val="0"/>
              <w:adjustRightInd w:val="0"/>
              <w:spacing w:after="0" w:line="240" w:lineRule="auto"/>
              <w:rPr>
                <w:rFonts w:ascii="Times New Roman" w:hAnsi="Times New Roman" w:cs="Times New Roman"/>
                <w:sz w:val="24"/>
                <w:szCs w:val="24"/>
              </w:rPr>
            </w:pPr>
          </w:p>
          <w:p w:rsidR="002C04C2" w:rsidRPr="00914C54" w:rsidRDefault="002C04C2" w:rsidP="002C04C2">
            <w:pPr>
              <w:autoSpaceDE w:val="0"/>
              <w:autoSpaceDN w:val="0"/>
              <w:adjustRightInd w:val="0"/>
              <w:spacing w:after="0" w:line="240" w:lineRule="auto"/>
              <w:rPr>
                <w:rFonts w:ascii="Times New Roman" w:hAnsi="Times New Roman" w:cs="Times New Roman"/>
                <w:sz w:val="24"/>
                <w:szCs w:val="24"/>
              </w:rPr>
            </w:pPr>
            <w:r w:rsidRPr="00914C54">
              <w:rPr>
                <w:rFonts w:ascii="Times New Roman" w:hAnsi="Times New Roman" w:cs="Times New Roman"/>
                <w:sz w:val="24"/>
                <w:szCs w:val="24"/>
              </w:rPr>
              <w:t>родительская конференция</w:t>
            </w:r>
          </w:p>
        </w:tc>
      </w:tr>
    </w:tbl>
    <w:p w:rsidR="002C04C2" w:rsidRPr="003A3CD4" w:rsidRDefault="002C04C2" w:rsidP="009C2CD4">
      <w:pPr>
        <w:pStyle w:val="afc"/>
        <w:spacing w:line="240" w:lineRule="auto"/>
        <w:ind w:firstLine="709"/>
        <w:rPr>
          <w:rFonts w:ascii="Times New Roman" w:hAnsi="Times New Roman"/>
          <w:color w:val="auto"/>
          <w:sz w:val="24"/>
          <w:szCs w:val="24"/>
        </w:rPr>
      </w:pPr>
    </w:p>
    <w:p w:rsidR="009C2CD4" w:rsidRPr="002A68D5" w:rsidRDefault="009C2CD4" w:rsidP="009C2CD4">
      <w:pPr>
        <w:pStyle w:val="afc"/>
        <w:spacing w:line="240" w:lineRule="auto"/>
        <w:ind w:firstLine="709"/>
        <w:rPr>
          <w:rFonts w:ascii="Times New Roman" w:hAnsi="Times New Roman"/>
          <w:b/>
          <w:color w:val="auto"/>
          <w:sz w:val="24"/>
          <w:szCs w:val="24"/>
        </w:rPr>
      </w:pPr>
      <w:r>
        <w:rPr>
          <w:rFonts w:ascii="Times New Roman" w:hAnsi="Times New Roman"/>
          <w:b/>
          <w:color w:val="auto"/>
          <w:sz w:val="24"/>
          <w:szCs w:val="24"/>
        </w:rPr>
        <w:t xml:space="preserve">10 </w:t>
      </w:r>
      <w:r w:rsidRPr="002A68D5">
        <w:rPr>
          <w:rFonts w:ascii="Times New Roman" w:hAnsi="Times New Roman"/>
          <w:b/>
          <w:color w:val="auto"/>
          <w:sz w:val="24"/>
          <w:szCs w:val="24"/>
        </w:rPr>
        <w:t xml:space="preserve">Планируемые результаты </w:t>
      </w:r>
    </w:p>
    <w:p w:rsidR="009C2CD4" w:rsidRPr="002A68D5" w:rsidRDefault="009C2CD4" w:rsidP="009C2CD4">
      <w:pPr>
        <w:pStyle w:val="afc"/>
        <w:spacing w:line="240" w:lineRule="auto"/>
        <w:ind w:firstLine="709"/>
        <w:rPr>
          <w:rFonts w:ascii="Times New Roman" w:hAnsi="Times New Roman"/>
          <w:color w:val="auto"/>
          <w:spacing w:val="-2"/>
          <w:sz w:val="24"/>
          <w:szCs w:val="24"/>
        </w:rPr>
      </w:pPr>
      <w:r w:rsidRPr="002A68D5">
        <w:rPr>
          <w:rFonts w:ascii="Times New Roman" w:hAnsi="Times New Roman"/>
          <w:color w:val="auto"/>
          <w:sz w:val="24"/>
          <w:szCs w:val="24"/>
        </w:rPr>
        <w:t xml:space="preserve">Каждое из основных направлений духовно-нравственного </w:t>
      </w:r>
      <w:r w:rsidRPr="002A68D5">
        <w:rPr>
          <w:rFonts w:ascii="Times New Roman" w:hAnsi="Times New Roman"/>
          <w:color w:val="auto"/>
          <w:spacing w:val="2"/>
          <w:sz w:val="24"/>
          <w:szCs w:val="24"/>
        </w:rPr>
        <w:t xml:space="preserve">развития, воспитания и социализации обучающихся должно обеспечивать </w:t>
      </w:r>
      <w:r w:rsidRPr="002A68D5">
        <w:rPr>
          <w:rFonts w:ascii="Times New Roman" w:hAnsi="Times New Roman"/>
          <w:color w:val="auto"/>
          <w:sz w:val="24"/>
          <w:szCs w:val="24"/>
        </w:rPr>
        <w:t xml:space="preserve">присвоение ими соответствующих ценностей, формирование </w:t>
      </w:r>
      <w:r w:rsidRPr="002A68D5">
        <w:rPr>
          <w:rFonts w:ascii="Times New Roman" w:hAnsi="Times New Roman"/>
          <w:color w:val="auto"/>
          <w:spacing w:val="-2"/>
          <w:sz w:val="24"/>
          <w:szCs w:val="24"/>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9C2CD4" w:rsidRPr="002A68D5" w:rsidRDefault="009C2CD4" w:rsidP="009C2CD4">
      <w:pPr>
        <w:pStyle w:val="afc"/>
        <w:spacing w:line="240" w:lineRule="auto"/>
        <w:ind w:firstLine="709"/>
        <w:rPr>
          <w:rFonts w:ascii="Times New Roman" w:hAnsi="Times New Roman"/>
          <w:color w:val="auto"/>
          <w:sz w:val="24"/>
          <w:szCs w:val="24"/>
        </w:rPr>
      </w:pPr>
      <w:r w:rsidRPr="002A68D5">
        <w:rPr>
          <w:rFonts w:ascii="Times New Roman" w:hAnsi="Times New Roman"/>
          <w:color w:val="auto"/>
          <w:sz w:val="24"/>
          <w:szCs w:val="24"/>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9C2CD4" w:rsidRPr="002A68D5" w:rsidRDefault="009C2CD4" w:rsidP="009C2CD4">
      <w:pPr>
        <w:pStyle w:val="afe"/>
        <w:spacing w:line="240" w:lineRule="auto"/>
        <w:ind w:firstLine="709"/>
        <w:rPr>
          <w:rFonts w:ascii="Times New Roman" w:hAnsi="Times New Roman"/>
          <w:color w:val="auto"/>
          <w:sz w:val="24"/>
          <w:szCs w:val="24"/>
        </w:rPr>
      </w:pPr>
      <w:r w:rsidRPr="002A68D5">
        <w:rPr>
          <w:rFonts w:ascii="Times New Roman" w:hAnsi="Times New Roman"/>
          <w:color w:val="auto"/>
          <w:sz w:val="24"/>
          <w:szCs w:val="24"/>
        </w:rPr>
        <w:t xml:space="preserve">воспитательных результатов – тех духовно-нравственных </w:t>
      </w:r>
      <w:r w:rsidRPr="002A68D5">
        <w:rPr>
          <w:rFonts w:ascii="Times New Roman" w:hAnsi="Times New Roman"/>
          <w:color w:val="auto"/>
          <w:spacing w:val="2"/>
          <w:sz w:val="24"/>
          <w:szCs w:val="24"/>
        </w:rPr>
        <w:t xml:space="preserve">приобретений, которые получил обучающийся вследствие </w:t>
      </w:r>
      <w:r w:rsidRPr="002A68D5">
        <w:rPr>
          <w:rFonts w:ascii="Times New Roman" w:hAnsi="Times New Roman"/>
          <w:color w:val="auto"/>
          <w:sz w:val="24"/>
          <w:szCs w:val="24"/>
        </w:rPr>
        <w:t xml:space="preserve">участия в той или иной деятельности (например, приобрел, участвуя в каком­либо мероприятии, </w:t>
      </w:r>
      <w:r w:rsidRPr="002A68D5">
        <w:rPr>
          <w:rFonts w:ascii="Times New Roman" w:hAnsi="Times New Roman"/>
          <w:color w:val="auto"/>
          <w:spacing w:val="2"/>
          <w:sz w:val="24"/>
          <w:szCs w:val="24"/>
        </w:rPr>
        <w:t>опыт самостоятельного действия</w:t>
      </w:r>
      <w:r w:rsidRPr="002A68D5">
        <w:rPr>
          <w:rFonts w:ascii="Times New Roman" w:hAnsi="Times New Roman"/>
          <w:color w:val="auto"/>
          <w:sz w:val="24"/>
          <w:szCs w:val="24"/>
        </w:rPr>
        <w:t>);</w:t>
      </w:r>
    </w:p>
    <w:p w:rsidR="009C2CD4" w:rsidRPr="002A68D5" w:rsidRDefault="009C2CD4" w:rsidP="009C2CD4">
      <w:pPr>
        <w:pStyle w:val="afe"/>
        <w:spacing w:line="240" w:lineRule="auto"/>
        <w:ind w:firstLine="709"/>
        <w:rPr>
          <w:rFonts w:ascii="Times New Roman" w:hAnsi="Times New Roman"/>
          <w:color w:val="auto"/>
          <w:sz w:val="24"/>
          <w:szCs w:val="24"/>
        </w:rPr>
      </w:pPr>
      <w:r w:rsidRPr="002A68D5">
        <w:rPr>
          <w:rFonts w:ascii="Times New Roman" w:hAnsi="Times New Roman"/>
          <w:color w:val="auto"/>
          <w:sz w:val="24"/>
          <w:szCs w:val="24"/>
        </w:rPr>
        <w:t xml:space="preserve">эффекта – последствий результата, того, к чему привело </w:t>
      </w:r>
      <w:r w:rsidRPr="002A68D5">
        <w:rPr>
          <w:rFonts w:ascii="Times New Roman" w:hAnsi="Times New Roman"/>
          <w:color w:val="auto"/>
          <w:spacing w:val="-2"/>
          <w:sz w:val="24"/>
          <w:szCs w:val="24"/>
        </w:rPr>
        <w:t xml:space="preserve">достижение результата (развитие обучающегося как личности, </w:t>
      </w:r>
      <w:r w:rsidRPr="002A68D5">
        <w:rPr>
          <w:rFonts w:ascii="Times New Roman" w:hAnsi="Times New Roman"/>
          <w:color w:val="auto"/>
          <w:sz w:val="24"/>
          <w:szCs w:val="24"/>
        </w:rPr>
        <w:t>формирование его компетентности, идентичности и</w:t>
      </w:r>
      <w:r w:rsidRPr="002A68D5">
        <w:rPr>
          <w:rFonts w:ascii="Times New Roman" w:hAnsi="Times New Roman"/>
          <w:color w:val="auto"/>
          <w:sz w:val="24"/>
          <w:szCs w:val="24"/>
        </w:rPr>
        <w:t> </w:t>
      </w:r>
      <w:r w:rsidRPr="002A68D5">
        <w:rPr>
          <w:rFonts w:ascii="Times New Roman" w:hAnsi="Times New Roman"/>
          <w:color w:val="auto"/>
          <w:sz w:val="24"/>
          <w:szCs w:val="24"/>
        </w:rPr>
        <w:t>т.</w:t>
      </w:r>
      <w:r w:rsidRPr="002A68D5">
        <w:rPr>
          <w:rFonts w:ascii="Times New Roman" w:hAnsi="Times New Roman"/>
          <w:color w:val="auto"/>
          <w:sz w:val="24"/>
          <w:szCs w:val="24"/>
        </w:rPr>
        <w:t> </w:t>
      </w:r>
      <w:r w:rsidRPr="002A68D5">
        <w:rPr>
          <w:rFonts w:ascii="Times New Roman" w:hAnsi="Times New Roman"/>
          <w:color w:val="auto"/>
          <w:sz w:val="24"/>
          <w:szCs w:val="24"/>
        </w:rPr>
        <w:t>д.).</w:t>
      </w:r>
    </w:p>
    <w:p w:rsidR="009C2CD4" w:rsidRPr="002A68D5" w:rsidRDefault="009C2CD4" w:rsidP="009C2CD4">
      <w:pPr>
        <w:pStyle w:val="afc"/>
        <w:spacing w:line="240" w:lineRule="auto"/>
        <w:ind w:firstLine="709"/>
        <w:rPr>
          <w:rFonts w:ascii="Times New Roman" w:hAnsi="Times New Roman"/>
          <w:color w:val="auto"/>
          <w:spacing w:val="-3"/>
          <w:sz w:val="24"/>
          <w:szCs w:val="24"/>
        </w:rPr>
      </w:pPr>
      <w:r w:rsidRPr="002A68D5">
        <w:rPr>
          <w:rFonts w:ascii="Times New Roman" w:hAnsi="Times New Roman"/>
          <w:color w:val="auto"/>
          <w:spacing w:val="-3"/>
          <w:sz w:val="24"/>
          <w:szCs w:val="24"/>
        </w:rPr>
        <w:t xml:space="preserve">При этом учитывается, что достижение эффекта – развитие </w:t>
      </w:r>
      <w:r w:rsidRPr="002A68D5">
        <w:rPr>
          <w:rFonts w:ascii="Times New Roman" w:hAnsi="Times New Roman"/>
          <w:color w:val="auto"/>
          <w:spacing w:val="-4"/>
          <w:sz w:val="24"/>
          <w:szCs w:val="24"/>
        </w:rPr>
        <w:t>личности обучающегося, формирование его социальных компе</w:t>
      </w:r>
      <w:r w:rsidRPr="002A68D5">
        <w:rPr>
          <w:rFonts w:ascii="Times New Roman" w:hAnsi="Times New Roman"/>
          <w:color w:val="auto"/>
          <w:spacing w:val="-3"/>
          <w:sz w:val="24"/>
          <w:szCs w:val="24"/>
        </w:rPr>
        <w:t>тенций и</w:t>
      </w:r>
      <w:r w:rsidRPr="002A68D5">
        <w:rPr>
          <w:rFonts w:ascii="Times New Roman" w:hAnsi="Times New Roman"/>
          <w:color w:val="auto"/>
          <w:spacing w:val="-3"/>
          <w:sz w:val="24"/>
          <w:szCs w:val="24"/>
        </w:rPr>
        <w:t> </w:t>
      </w:r>
      <w:r w:rsidRPr="002A68D5">
        <w:rPr>
          <w:rFonts w:ascii="Times New Roman" w:hAnsi="Times New Roman"/>
          <w:color w:val="auto"/>
          <w:spacing w:val="-3"/>
          <w:sz w:val="24"/>
          <w:szCs w:val="24"/>
        </w:rPr>
        <w:t>т.</w:t>
      </w:r>
      <w:r w:rsidRPr="002A68D5">
        <w:rPr>
          <w:rFonts w:ascii="Times New Roman" w:hAnsi="Times New Roman"/>
          <w:color w:val="auto"/>
          <w:spacing w:val="-3"/>
          <w:sz w:val="24"/>
          <w:szCs w:val="24"/>
        </w:rPr>
        <w:t> </w:t>
      </w:r>
      <w:r w:rsidRPr="002A68D5">
        <w:rPr>
          <w:rFonts w:ascii="Times New Roman" w:hAnsi="Times New Roman"/>
          <w:color w:val="auto"/>
          <w:spacing w:val="-3"/>
          <w:sz w:val="24"/>
          <w:szCs w:val="24"/>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2A68D5">
        <w:rPr>
          <w:rFonts w:ascii="Times New Roman" w:hAnsi="Times New Roman"/>
          <w:color w:val="auto"/>
          <w:spacing w:val="-3"/>
          <w:sz w:val="24"/>
          <w:szCs w:val="24"/>
        </w:rPr>
        <w:t> </w:t>
      </w:r>
      <w:r w:rsidRPr="002A68D5">
        <w:rPr>
          <w:rFonts w:ascii="Times New Roman" w:hAnsi="Times New Roman"/>
          <w:color w:val="auto"/>
          <w:spacing w:val="-3"/>
          <w:sz w:val="24"/>
          <w:szCs w:val="24"/>
        </w:rPr>
        <w:t>т.</w:t>
      </w:r>
      <w:r w:rsidRPr="002A68D5">
        <w:rPr>
          <w:rFonts w:ascii="Times New Roman" w:hAnsi="Times New Roman"/>
          <w:color w:val="auto"/>
          <w:spacing w:val="-3"/>
          <w:sz w:val="24"/>
          <w:szCs w:val="24"/>
        </w:rPr>
        <w:t> </w:t>
      </w:r>
      <w:r w:rsidRPr="002A68D5">
        <w:rPr>
          <w:rFonts w:ascii="Times New Roman" w:hAnsi="Times New Roman"/>
          <w:color w:val="auto"/>
          <w:spacing w:val="-3"/>
          <w:sz w:val="24"/>
          <w:szCs w:val="24"/>
        </w:rPr>
        <w:t>п.), а также собственным усилиям обучающегося.</w:t>
      </w:r>
    </w:p>
    <w:p w:rsidR="009C2CD4" w:rsidRPr="002A68D5" w:rsidRDefault="009C2CD4" w:rsidP="009C2CD4">
      <w:pPr>
        <w:pStyle w:val="afc"/>
        <w:spacing w:line="240" w:lineRule="auto"/>
        <w:ind w:firstLine="709"/>
        <w:rPr>
          <w:rFonts w:ascii="Times New Roman" w:hAnsi="Times New Roman"/>
          <w:b/>
          <w:bCs/>
          <w:color w:val="auto"/>
          <w:sz w:val="24"/>
          <w:szCs w:val="24"/>
        </w:rPr>
      </w:pPr>
      <w:r w:rsidRPr="002A68D5">
        <w:rPr>
          <w:rFonts w:ascii="Times New Roman" w:hAnsi="Times New Roman"/>
          <w:color w:val="auto"/>
          <w:spacing w:val="2"/>
          <w:sz w:val="24"/>
          <w:szCs w:val="24"/>
        </w:rPr>
        <w:t xml:space="preserve">Воспитательные результаты могут быть распределены по </w:t>
      </w:r>
      <w:r w:rsidRPr="002A68D5">
        <w:rPr>
          <w:rFonts w:ascii="Times New Roman" w:hAnsi="Times New Roman"/>
          <w:color w:val="auto"/>
          <w:sz w:val="24"/>
          <w:szCs w:val="24"/>
        </w:rPr>
        <w:t>трем уровням.</w:t>
      </w:r>
    </w:p>
    <w:p w:rsidR="009C2CD4" w:rsidRPr="002A68D5" w:rsidRDefault="009C2CD4" w:rsidP="009C2CD4">
      <w:pPr>
        <w:pStyle w:val="afc"/>
        <w:spacing w:line="240" w:lineRule="auto"/>
        <w:ind w:firstLine="709"/>
        <w:rPr>
          <w:rFonts w:ascii="Times New Roman" w:hAnsi="Times New Roman"/>
          <w:b/>
          <w:bCs/>
          <w:color w:val="auto"/>
          <w:spacing w:val="-4"/>
          <w:sz w:val="24"/>
          <w:szCs w:val="24"/>
        </w:rPr>
      </w:pPr>
      <w:r w:rsidRPr="002A68D5">
        <w:rPr>
          <w:rFonts w:ascii="Times New Roman" w:hAnsi="Times New Roman"/>
          <w:b/>
          <w:bCs/>
          <w:color w:val="auto"/>
          <w:spacing w:val="-2"/>
          <w:sz w:val="24"/>
          <w:szCs w:val="24"/>
        </w:rPr>
        <w:t>Первый уровень результатов</w:t>
      </w:r>
      <w:r w:rsidRPr="002A68D5">
        <w:rPr>
          <w:rFonts w:ascii="Times New Roman" w:hAnsi="Times New Roman"/>
          <w:color w:val="auto"/>
          <w:spacing w:val="-2"/>
          <w:sz w:val="24"/>
          <w:szCs w:val="24"/>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2A68D5">
        <w:rPr>
          <w:rFonts w:ascii="Times New Roman" w:hAnsi="Times New Roman"/>
          <w:color w:val="auto"/>
          <w:spacing w:val="2"/>
          <w:sz w:val="24"/>
          <w:szCs w:val="24"/>
        </w:rPr>
        <w:t>мах поведения в обществе и</w:t>
      </w:r>
      <w:r w:rsidRPr="002A68D5">
        <w:rPr>
          <w:rFonts w:ascii="Times New Roman" w:hAnsi="Times New Roman"/>
          <w:color w:val="auto"/>
          <w:spacing w:val="2"/>
          <w:sz w:val="24"/>
          <w:szCs w:val="24"/>
        </w:rPr>
        <w:t> </w:t>
      </w:r>
      <w:r w:rsidRPr="002A68D5">
        <w:rPr>
          <w:rFonts w:ascii="Times New Roman" w:hAnsi="Times New Roman"/>
          <w:color w:val="auto"/>
          <w:spacing w:val="2"/>
          <w:sz w:val="24"/>
          <w:szCs w:val="24"/>
        </w:rPr>
        <w:t>т.</w:t>
      </w:r>
      <w:r w:rsidRPr="002A68D5">
        <w:rPr>
          <w:rFonts w:ascii="Times New Roman" w:hAnsi="Times New Roman"/>
          <w:color w:val="auto"/>
          <w:spacing w:val="2"/>
          <w:sz w:val="24"/>
          <w:szCs w:val="24"/>
        </w:rPr>
        <w:t> </w:t>
      </w:r>
      <w:r w:rsidRPr="002A68D5">
        <w:rPr>
          <w:rFonts w:ascii="Times New Roman" w:hAnsi="Times New Roman"/>
          <w:color w:val="auto"/>
          <w:spacing w:val="2"/>
          <w:sz w:val="24"/>
          <w:szCs w:val="24"/>
        </w:rPr>
        <w:t xml:space="preserve">п.), первичного понимания </w:t>
      </w:r>
      <w:r w:rsidRPr="002A68D5">
        <w:rPr>
          <w:rFonts w:ascii="Times New Roman" w:hAnsi="Times New Roman"/>
          <w:color w:val="auto"/>
          <w:spacing w:val="-3"/>
          <w:sz w:val="24"/>
          <w:szCs w:val="24"/>
        </w:rPr>
        <w:t>социальной реальности и повседневной жизни. Для достиже</w:t>
      </w:r>
      <w:r w:rsidRPr="002A68D5">
        <w:rPr>
          <w:rFonts w:ascii="Times New Roman" w:hAnsi="Times New Roman"/>
          <w:color w:val="auto"/>
          <w:spacing w:val="-2"/>
          <w:sz w:val="24"/>
          <w:szCs w:val="24"/>
        </w:rPr>
        <w:t>ния данного уровня результатов особое значение имеет взаимодействие обучающегося со своими учителями (в урочной</w:t>
      </w:r>
      <w:r>
        <w:rPr>
          <w:rFonts w:ascii="Times New Roman" w:hAnsi="Times New Roman"/>
          <w:color w:val="auto"/>
          <w:spacing w:val="-2"/>
          <w:sz w:val="24"/>
          <w:szCs w:val="24"/>
        </w:rPr>
        <w:t xml:space="preserve"> </w:t>
      </w:r>
      <w:r w:rsidRPr="002A68D5">
        <w:rPr>
          <w:rFonts w:ascii="Times New Roman" w:hAnsi="Times New Roman"/>
          <w:color w:val="auto"/>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9C2CD4" w:rsidRPr="002A68D5" w:rsidRDefault="009C2CD4" w:rsidP="009C2CD4">
      <w:pPr>
        <w:pStyle w:val="afc"/>
        <w:spacing w:line="240" w:lineRule="auto"/>
        <w:ind w:firstLine="709"/>
        <w:rPr>
          <w:rFonts w:ascii="Times New Roman" w:hAnsi="Times New Roman"/>
          <w:b/>
          <w:bCs/>
          <w:color w:val="auto"/>
          <w:sz w:val="24"/>
          <w:szCs w:val="24"/>
        </w:rPr>
      </w:pPr>
      <w:r w:rsidRPr="002A68D5">
        <w:rPr>
          <w:rFonts w:ascii="Times New Roman" w:hAnsi="Times New Roman"/>
          <w:b/>
          <w:bCs/>
          <w:color w:val="auto"/>
          <w:sz w:val="24"/>
          <w:szCs w:val="24"/>
        </w:rPr>
        <w:t>Второй уровень результатов</w:t>
      </w:r>
      <w:r w:rsidRPr="002A68D5">
        <w:rPr>
          <w:rFonts w:ascii="Times New Roman" w:hAnsi="Times New Roman"/>
          <w:color w:val="auto"/>
          <w:sz w:val="24"/>
          <w:szCs w:val="24"/>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2A68D5">
        <w:rPr>
          <w:rFonts w:ascii="Times New Roman" w:hAnsi="Times New Roman"/>
          <w:color w:val="auto"/>
          <w:spacing w:val="2"/>
          <w:sz w:val="24"/>
          <w:szCs w:val="24"/>
        </w:rPr>
        <w:t xml:space="preserve">татов особое значение имеет взаимодействие обучающихся </w:t>
      </w:r>
      <w:r w:rsidRPr="002A68D5">
        <w:rPr>
          <w:rFonts w:ascii="Times New Roman" w:hAnsi="Times New Roman"/>
          <w:color w:val="auto"/>
          <w:sz w:val="24"/>
          <w:szCs w:val="24"/>
        </w:rPr>
        <w:t xml:space="preserve">между собой на уровне класса, образовательной организации, </w:t>
      </w:r>
      <w:r w:rsidRPr="002A68D5">
        <w:rPr>
          <w:rFonts w:ascii="Times New Roman" w:hAnsi="Times New Roman"/>
          <w:color w:val="auto"/>
          <w:spacing w:val="2"/>
          <w:sz w:val="24"/>
          <w:szCs w:val="24"/>
        </w:rPr>
        <w:t xml:space="preserve">т. е. в защищенной среде, </w:t>
      </w:r>
      <w:r w:rsidRPr="002A68D5">
        <w:rPr>
          <w:rFonts w:ascii="Times New Roman" w:hAnsi="Times New Roman"/>
          <w:color w:val="auto"/>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9C2CD4" w:rsidRPr="002A68D5" w:rsidRDefault="009C2CD4" w:rsidP="009C2CD4">
      <w:pPr>
        <w:pStyle w:val="afc"/>
        <w:spacing w:line="240" w:lineRule="auto"/>
        <w:ind w:firstLine="709"/>
        <w:rPr>
          <w:rFonts w:ascii="Times New Roman" w:hAnsi="Times New Roman"/>
          <w:color w:val="auto"/>
          <w:spacing w:val="-4"/>
          <w:sz w:val="24"/>
          <w:szCs w:val="24"/>
        </w:rPr>
      </w:pPr>
      <w:r w:rsidRPr="002A68D5">
        <w:rPr>
          <w:rFonts w:ascii="Times New Roman" w:hAnsi="Times New Roman"/>
          <w:b/>
          <w:bCs/>
          <w:color w:val="auto"/>
          <w:sz w:val="24"/>
          <w:szCs w:val="24"/>
        </w:rPr>
        <w:lastRenderedPageBreak/>
        <w:t>Третий уровень результатов</w:t>
      </w:r>
      <w:r w:rsidRPr="002A68D5">
        <w:rPr>
          <w:rFonts w:ascii="Times New Roman" w:hAnsi="Times New Roman"/>
          <w:color w:val="auto"/>
          <w:sz w:val="24"/>
          <w:szCs w:val="24"/>
        </w:rPr>
        <w:t xml:space="preserve"> – получение обучающимся </w:t>
      </w:r>
      <w:r w:rsidRPr="002A68D5">
        <w:rPr>
          <w:rFonts w:ascii="Times New Roman" w:hAnsi="Times New Roman"/>
          <w:color w:val="auto"/>
          <w:spacing w:val="-2"/>
          <w:sz w:val="24"/>
          <w:szCs w:val="24"/>
        </w:rPr>
        <w:t xml:space="preserve">начального опыта самостоятельного общественного действия, </w:t>
      </w:r>
      <w:r w:rsidRPr="002A68D5">
        <w:rPr>
          <w:rFonts w:ascii="Times New Roman" w:hAnsi="Times New Roman"/>
          <w:color w:val="auto"/>
          <w:spacing w:val="-4"/>
          <w:sz w:val="24"/>
          <w:szCs w:val="24"/>
        </w:rPr>
        <w:t xml:space="preserve">формирование у младшего школьника социально приемлемых </w:t>
      </w:r>
      <w:r w:rsidRPr="002A68D5">
        <w:rPr>
          <w:rFonts w:ascii="Times New Roman" w:hAnsi="Times New Roman"/>
          <w:color w:val="auto"/>
          <w:spacing w:val="-2"/>
          <w:sz w:val="24"/>
          <w:szCs w:val="24"/>
        </w:rPr>
        <w:t xml:space="preserve">моделей поведения. Только в самостоятельном общественном </w:t>
      </w:r>
      <w:r w:rsidRPr="002A68D5">
        <w:rPr>
          <w:rFonts w:ascii="Times New Roman" w:hAnsi="Times New Roman"/>
          <w:color w:val="auto"/>
          <w:spacing w:val="-4"/>
          <w:sz w:val="24"/>
          <w:szCs w:val="24"/>
        </w:rPr>
        <w:t>действии человек действительно становится (а не просто узнает о том, как стать) гражданином, социальным деятелем, свобод</w:t>
      </w:r>
      <w:r w:rsidRPr="002A68D5">
        <w:rPr>
          <w:rFonts w:ascii="Times New Roman" w:hAnsi="Times New Roman"/>
          <w:color w:val="auto"/>
          <w:spacing w:val="-2"/>
          <w:sz w:val="24"/>
          <w:szCs w:val="24"/>
        </w:rPr>
        <w:t xml:space="preserve">ным человеком. Для достижения данного уровня результатов </w:t>
      </w:r>
      <w:r w:rsidRPr="002A68D5">
        <w:rPr>
          <w:rFonts w:ascii="Times New Roman" w:hAnsi="Times New Roman"/>
          <w:color w:val="auto"/>
          <w:spacing w:val="-4"/>
          <w:sz w:val="24"/>
          <w:szCs w:val="24"/>
        </w:rPr>
        <w:t>особое значение имеет взаимодействие обучающегося с пред</w:t>
      </w:r>
      <w:r w:rsidRPr="002A68D5">
        <w:rPr>
          <w:rFonts w:ascii="Times New Roman" w:hAnsi="Times New Roman"/>
          <w:color w:val="auto"/>
          <w:sz w:val="24"/>
          <w:szCs w:val="24"/>
        </w:rPr>
        <w:t xml:space="preserve">ставителями различных социальных субъектов за пределами </w:t>
      </w:r>
      <w:r w:rsidRPr="002A68D5">
        <w:rPr>
          <w:rFonts w:ascii="Times New Roman" w:hAnsi="Times New Roman"/>
          <w:color w:val="auto"/>
          <w:spacing w:val="-4"/>
          <w:sz w:val="24"/>
          <w:szCs w:val="24"/>
        </w:rPr>
        <w:t>образовательной организации, в открытой общественной среде.</w:t>
      </w:r>
    </w:p>
    <w:p w:rsidR="009C2CD4" w:rsidRPr="002A68D5" w:rsidRDefault="009C2CD4" w:rsidP="009C2CD4">
      <w:pPr>
        <w:pStyle w:val="afc"/>
        <w:spacing w:line="240" w:lineRule="auto"/>
        <w:ind w:firstLine="709"/>
        <w:rPr>
          <w:rFonts w:ascii="Times New Roman" w:hAnsi="Times New Roman"/>
          <w:color w:val="auto"/>
          <w:sz w:val="24"/>
          <w:szCs w:val="24"/>
        </w:rPr>
      </w:pPr>
      <w:r w:rsidRPr="002A68D5">
        <w:rPr>
          <w:rFonts w:ascii="Times New Roman" w:hAnsi="Times New Roman"/>
          <w:color w:val="auto"/>
          <w:sz w:val="24"/>
          <w:szCs w:val="24"/>
        </w:rPr>
        <w:t>С переходом от одного уровня результатов к другому существенно возрастают воспитательные эффекты:</w:t>
      </w:r>
    </w:p>
    <w:p w:rsidR="009C2CD4" w:rsidRPr="002A68D5" w:rsidRDefault="009C2CD4" w:rsidP="009C2CD4">
      <w:pPr>
        <w:pStyle w:val="afe"/>
        <w:spacing w:line="240" w:lineRule="auto"/>
        <w:ind w:firstLine="709"/>
        <w:rPr>
          <w:rFonts w:ascii="Times New Roman" w:hAnsi="Times New Roman"/>
          <w:color w:val="auto"/>
          <w:sz w:val="24"/>
          <w:szCs w:val="24"/>
        </w:rPr>
      </w:pPr>
      <w:r w:rsidRPr="002A68D5">
        <w:rPr>
          <w:rFonts w:ascii="Times New Roman" w:hAnsi="Times New Roman"/>
          <w:color w:val="auto"/>
          <w:sz w:val="24"/>
          <w:szCs w:val="24"/>
        </w:rPr>
        <w:t xml:space="preserve">на первом уровне воспитание приближено к обучению, </w:t>
      </w:r>
      <w:r w:rsidRPr="002A68D5">
        <w:rPr>
          <w:rFonts w:ascii="Times New Roman" w:hAnsi="Times New Roman"/>
          <w:color w:val="auto"/>
          <w:spacing w:val="2"/>
          <w:sz w:val="24"/>
          <w:szCs w:val="24"/>
        </w:rPr>
        <w:t xml:space="preserve">при этом предметом воспитания как учения являются не </w:t>
      </w:r>
      <w:r w:rsidRPr="002A68D5">
        <w:rPr>
          <w:rFonts w:ascii="Times New Roman" w:hAnsi="Times New Roman"/>
          <w:color w:val="auto"/>
          <w:sz w:val="24"/>
          <w:szCs w:val="24"/>
        </w:rPr>
        <w:t>столько научные знания, сколько знания о ценностях;</w:t>
      </w:r>
    </w:p>
    <w:p w:rsidR="009C2CD4" w:rsidRPr="002A68D5" w:rsidRDefault="009C2CD4" w:rsidP="009C2CD4">
      <w:pPr>
        <w:pStyle w:val="afe"/>
        <w:spacing w:line="240" w:lineRule="auto"/>
        <w:ind w:firstLine="709"/>
        <w:rPr>
          <w:rFonts w:ascii="Times New Roman" w:hAnsi="Times New Roman"/>
          <w:color w:val="auto"/>
          <w:sz w:val="24"/>
          <w:szCs w:val="24"/>
        </w:rPr>
      </w:pPr>
      <w:r w:rsidRPr="002A68D5">
        <w:rPr>
          <w:rFonts w:ascii="Times New Roman" w:hAnsi="Times New Roman"/>
          <w:color w:val="auto"/>
          <w:sz w:val="24"/>
          <w:szCs w:val="24"/>
        </w:rPr>
        <w:t>на втором уровне воспитание осуществляется в контексте жизнедеятельности школьников и ценности могут усваивать</w:t>
      </w:r>
      <w:r w:rsidRPr="002A68D5">
        <w:rPr>
          <w:rFonts w:ascii="Times New Roman" w:hAnsi="Times New Roman"/>
          <w:color w:val="auto"/>
          <w:spacing w:val="2"/>
          <w:sz w:val="24"/>
          <w:szCs w:val="24"/>
        </w:rPr>
        <w:t xml:space="preserve">ся ими в форме отдельных нравственно ориентированных </w:t>
      </w:r>
      <w:r w:rsidRPr="002A68D5">
        <w:rPr>
          <w:rFonts w:ascii="Times New Roman" w:hAnsi="Times New Roman"/>
          <w:color w:val="auto"/>
          <w:sz w:val="24"/>
          <w:szCs w:val="24"/>
        </w:rPr>
        <w:t>поступков;</w:t>
      </w:r>
    </w:p>
    <w:p w:rsidR="009C2CD4" w:rsidRPr="002A68D5" w:rsidRDefault="009C2CD4" w:rsidP="009C2CD4">
      <w:pPr>
        <w:pStyle w:val="afe"/>
        <w:spacing w:line="240" w:lineRule="auto"/>
        <w:ind w:firstLine="709"/>
        <w:rPr>
          <w:rFonts w:ascii="Times New Roman" w:hAnsi="Times New Roman"/>
          <w:color w:val="auto"/>
          <w:sz w:val="24"/>
          <w:szCs w:val="24"/>
        </w:rPr>
      </w:pPr>
      <w:r w:rsidRPr="002A68D5">
        <w:rPr>
          <w:rFonts w:ascii="Times New Roman" w:hAnsi="Times New Roman"/>
          <w:color w:val="auto"/>
          <w:spacing w:val="-4"/>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2A68D5">
        <w:rPr>
          <w:rFonts w:ascii="Times New Roman" w:hAnsi="Times New Roman"/>
          <w:color w:val="auto"/>
          <w:sz w:val="24"/>
          <w:szCs w:val="24"/>
        </w:rPr>
        <w:t>.</w:t>
      </w:r>
    </w:p>
    <w:p w:rsidR="009C2CD4" w:rsidRPr="002A68D5" w:rsidRDefault="009C2CD4" w:rsidP="009C2CD4">
      <w:pPr>
        <w:pStyle w:val="afc"/>
        <w:spacing w:line="240" w:lineRule="auto"/>
        <w:ind w:firstLine="709"/>
        <w:rPr>
          <w:rFonts w:ascii="Times New Roman" w:hAnsi="Times New Roman"/>
          <w:color w:val="auto"/>
          <w:sz w:val="24"/>
          <w:szCs w:val="24"/>
        </w:rPr>
      </w:pPr>
      <w:r w:rsidRPr="002A68D5">
        <w:rPr>
          <w:rFonts w:ascii="Times New Roman" w:hAnsi="Times New Roman"/>
          <w:color w:val="auto"/>
          <w:sz w:val="24"/>
          <w:szCs w:val="24"/>
        </w:rPr>
        <w:t>Таким образом, знания о ценностях переводятся в реаль</w:t>
      </w:r>
      <w:r w:rsidRPr="002A68D5">
        <w:rPr>
          <w:rFonts w:ascii="Times New Roman" w:hAnsi="Times New Roman"/>
          <w:color w:val="auto"/>
          <w:spacing w:val="-2"/>
          <w:sz w:val="24"/>
          <w:szCs w:val="24"/>
        </w:rPr>
        <w:t>но действующие, осознанные мотивы поведения, значения цен</w:t>
      </w:r>
      <w:r w:rsidRPr="002A68D5">
        <w:rPr>
          <w:rFonts w:ascii="Times New Roman" w:hAnsi="Times New Roman"/>
          <w:color w:val="auto"/>
          <w:sz w:val="24"/>
          <w:szCs w:val="24"/>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9C2CD4" w:rsidRPr="002A68D5" w:rsidRDefault="009C2CD4" w:rsidP="009C2CD4">
      <w:pPr>
        <w:pStyle w:val="afc"/>
        <w:spacing w:line="240" w:lineRule="auto"/>
        <w:ind w:firstLine="709"/>
        <w:rPr>
          <w:rFonts w:ascii="Times New Roman" w:hAnsi="Times New Roman"/>
          <w:color w:val="auto"/>
          <w:sz w:val="24"/>
          <w:szCs w:val="24"/>
        </w:rPr>
      </w:pPr>
      <w:r w:rsidRPr="002A68D5">
        <w:rPr>
          <w:rFonts w:ascii="Times New Roman" w:hAnsi="Times New Roman"/>
          <w:color w:val="auto"/>
          <w:spacing w:val="2"/>
          <w:sz w:val="24"/>
          <w:szCs w:val="24"/>
        </w:rPr>
        <w:t>Переход от одного уровня воспитательных результатов</w:t>
      </w:r>
      <w:r w:rsidRPr="002A68D5">
        <w:rPr>
          <w:rFonts w:ascii="Times New Roman" w:hAnsi="Times New Roman"/>
          <w:color w:val="auto"/>
          <w:sz w:val="24"/>
          <w:szCs w:val="24"/>
        </w:rPr>
        <w:t xml:space="preserve"> к другому должен быть последовательным, постепенным.</w:t>
      </w:r>
    </w:p>
    <w:p w:rsidR="009C2CD4" w:rsidRPr="002A68D5" w:rsidRDefault="009C2CD4" w:rsidP="009C2CD4">
      <w:pPr>
        <w:pStyle w:val="afc"/>
        <w:spacing w:line="240" w:lineRule="auto"/>
        <w:ind w:firstLine="709"/>
        <w:rPr>
          <w:rFonts w:ascii="Times New Roman" w:hAnsi="Times New Roman"/>
          <w:color w:val="auto"/>
          <w:sz w:val="24"/>
          <w:szCs w:val="24"/>
        </w:rPr>
      </w:pPr>
      <w:r w:rsidRPr="002A68D5">
        <w:rPr>
          <w:rFonts w:ascii="Times New Roman" w:hAnsi="Times New Roman"/>
          <w:color w:val="auto"/>
          <w:spacing w:val="-2"/>
          <w:sz w:val="24"/>
          <w:szCs w:val="24"/>
        </w:rPr>
        <w:t xml:space="preserve">Достижение трех уровней воспитательных результатов </w:t>
      </w:r>
      <w:r w:rsidRPr="002A68D5">
        <w:rPr>
          <w:rFonts w:ascii="Times New Roman" w:hAnsi="Times New Roman"/>
          <w:color w:val="auto"/>
          <w:sz w:val="24"/>
          <w:szCs w:val="24"/>
        </w:rPr>
        <w:t>обе</w:t>
      </w:r>
      <w:r w:rsidRPr="002A68D5">
        <w:rPr>
          <w:rFonts w:ascii="Times New Roman" w:hAnsi="Times New Roman"/>
          <w:color w:val="auto"/>
          <w:spacing w:val="2"/>
          <w:sz w:val="24"/>
          <w:szCs w:val="24"/>
        </w:rPr>
        <w:t xml:space="preserve">спечивает появление значимых </w:t>
      </w:r>
      <w:r w:rsidRPr="002A68D5">
        <w:rPr>
          <w:rFonts w:ascii="Times New Roman" w:hAnsi="Times New Roman"/>
          <w:iCs/>
          <w:color w:val="auto"/>
          <w:spacing w:val="2"/>
          <w:sz w:val="24"/>
          <w:szCs w:val="24"/>
        </w:rPr>
        <w:t>эффектов</w:t>
      </w:r>
      <w:r w:rsidRPr="002A68D5">
        <w:rPr>
          <w:rFonts w:ascii="Times New Roman" w:hAnsi="Times New Roman"/>
          <w:color w:val="auto"/>
          <w:spacing w:val="2"/>
          <w:sz w:val="24"/>
          <w:szCs w:val="24"/>
        </w:rPr>
        <w:t xml:space="preserve"> духовно-нрав</w:t>
      </w:r>
      <w:r w:rsidRPr="002A68D5">
        <w:rPr>
          <w:rFonts w:ascii="Times New Roman" w:hAnsi="Times New Roman"/>
          <w:color w:val="auto"/>
          <w:sz w:val="24"/>
          <w:szCs w:val="24"/>
        </w:rPr>
        <w:t xml:space="preserve">ственного развития, воспитания и социализации обучающихся – формирование основ российской идентичности, присвоение базовых </w:t>
      </w:r>
      <w:r w:rsidRPr="002A68D5">
        <w:rPr>
          <w:rFonts w:ascii="Times New Roman" w:hAnsi="Times New Roman"/>
          <w:color w:val="auto"/>
          <w:spacing w:val="2"/>
          <w:sz w:val="24"/>
          <w:szCs w:val="24"/>
        </w:rPr>
        <w:t>национальных ценностей, развитие нравственного самосо</w:t>
      </w:r>
      <w:r w:rsidRPr="002A68D5">
        <w:rPr>
          <w:rFonts w:ascii="Times New Roman" w:hAnsi="Times New Roman"/>
          <w:color w:val="auto"/>
          <w:sz w:val="24"/>
          <w:szCs w:val="24"/>
        </w:rPr>
        <w:t>знания, укрепление духовного и социально­психологического здоровья, позитивного отношения к жизни, доверия к людям и обществу и т. д.</w:t>
      </w:r>
    </w:p>
    <w:p w:rsidR="009C2CD4" w:rsidRPr="002A68D5" w:rsidRDefault="009C2CD4" w:rsidP="009C2CD4">
      <w:pPr>
        <w:spacing w:line="240" w:lineRule="auto"/>
        <w:ind w:firstLine="709"/>
        <w:jc w:val="both"/>
        <w:rPr>
          <w:rFonts w:ascii="Times New Roman" w:hAnsi="Times New Roman"/>
          <w:sz w:val="24"/>
          <w:szCs w:val="24"/>
        </w:rPr>
      </w:pPr>
      <w:r w:rsidRPr="002A68D5">
        <w:rPr>
          <w:rFonts w:ascii="Times New Roman" w:hAnsi="Times New Roman"/>
          <w:sz w:val="24"/>
          <w:szCs w:val="24"/>
        </w:rP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9C2CD4" w:rsidRPr="002A68D5" w:rsidRDefault="009C2CD4" w:rsidP="009C2CD4">
      <w:pPr>
        <w:pStyle w:val="afe"/>
        <w:spacing w:line="240" w:lineRule="auto"/>
        <w:ind w:firstLine="709"/>
        <w:rPr>
          <w:rFonts w:ascii="Times New Roman" w:hAnsi="Times New Roman"/>
          <w:b/>
          <w:color w:val="auto"/>
          <w:spacing w:val="2"/>
          <w:sz w:val="24"/>
          <w:szCs w:val="24"/>
        </w:rPr>
      </w:pPr>
      <w:r w:rsidRPr="002A68D5">
        <w:rPr>
          <w:rFonts w:ascii="Times New Roman" w:hAnsi="Times New Roman"/>
          <w:b/>
          <w:color w:val="auto"/>
          <w:spacing w:val="2"/>
          <w:sz w:val="24"/>
          <w:szCs w:val="24"/>
        </w:rPr>
        <w:t>Гражданско-патриотическое воспитание:</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t>первоначальный опыт ролевого взаимодействия и реализации гражданской, патриотической позиции;</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pacing w:val="2"/>
          <w:sz w:val="24"/>
          <w:szCs w:val="24"/>
        </w:rPr>
        <w:t>первоначальный опыт межкультурной ком</w:t>
      </w:r>
      <w:r w:rsidRPr="002A68D5">
        <w:rPr>
          <w:rFonts w:ascii="Times New Roman" w:hAnsi="Times New Roman"/>
          <w:sz w:val="24"/>
          <w:szCs w:val="24"/>
        </w:rPr>
        <w:t>муникации с детьми и взрослыми – представителями разных народов России;</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t>уважительное отношение к воинскому прошлому и настоящему нашей страны, уважение к защитникам Родины.</w:t>
      </w:r>
    </w:p>
    <w:p w:rsidR="009C2CD4" w:rsidRPr="002A68D5" w:rsidRDefault="009C2CD4" w:rsidP="009C2CD4">
      <w:pPr>
        <w:pStyle w:val="afe"/>
        <w:spacing w:line="240" w:lineRule="auto"/>
        <w:ind w:firstLine="709"/>
        <w:rPr>
          <w:rFonts w:ascii="Times New Roman" w:hAnsi="Times New Roman"/>
          <w:b/>
          <w:color w:val="auto"/>
          <w:spacing w:val="2"/>
          <w:sz w:val="24"/>
          <w:szCs w:val="24"/>
        </w:rPr>
      </w:pPr>
      <w:r w:rsidRPr="002A68D5">
        <w:rPr>
          <w:rFonts w:ascii="Times New Roman" w:hAnsi="Times New Roman"/>
          <w:b/>
          <w:color w:val="auto"/>
          <w:spacing w:val="2"/>
          <w:sz w:val="24"/>
          <w:szCs w:val="24"/>
        </w:rPr>
        <w:t>Нравственное и духовное воспитание:</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t>уважительное отношение к традиционным религиям народов России;</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lastRenderedPageBreak/>
        <w:t>неравнодушие к жизненным проблемам других людей, сочувствие к человеку, находящемуся в трудной ситуации;</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t>уважительное отношение к родителям (законным представителям), к старшим, заботливое отношение к младшим;</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b/>
          <w:spacing w:val="2"/>
          <w:sz w:val="24"/>
          <w:szCs w:val="24"/>
        </w:rPr>
      </w:pPr>
      <w:r w:rsidRPr="002A68D5">
        <w:rPr>
          <w:rFonts w:ascii="Times New Roman" w:hAnsi="Times New Roman"/>
          <w:sz w:val="24"/>
          <w:szCs w:val="24"/>
        </w:rPr>
        <w:t>знание традиций своей семьи и образовательной организации, бережное отношение к ним.</w:t>
      </w:r>
    </w:p>
    <w:p w:rsidR="009C2CD4" w:rsidRPr="002A68D5" w:rsidRDefault="009C2CD4" w:rsidP="009C2CD4">
      <w:pPr>
        <w:pStyle w:val="afe"/>
        <w:spacing w:line="240" w:lineRule="auto"/>
        <w:ind w:firstLine="709"/>
        <w:rPr>
          <w:rFonts w:ascii="Times New Roman" w:hAnsi="Times New Roman"/>
          <w:b/>
          <w:color w:val="auto"/>
          <w:spacing w:val="2"/>
          <w:sz w:val="24"/>
          <w:szCs w:val="24"/>
        </w:rPr>
      </w:pPr>
      <w:r w:rsidRPr="002A68D5">
        <w:rPr>
          <w:rFonts w:ascii="Times New Roman" w:hAnsi="Times New Roman"/>
          <w:b/>
          <w:color w:val="auto"/>
          <w:spacing w:val="2"/>
          <w:sz w:val="24"/>
          <w:szCs w:val="24"/>
        </w:rPr>
        <w:t>Воспитание положительного отношения к труду и творчеству:</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t>ценностное отношение к труду и творчеству, человеку труда, трудовым достижениям России и человечества, трудолюбие;</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t>ценностное и творческое отношение к учебному труду, понимание важности образования для жизни человека;</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t>элементарные представления о различных профессиях;</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t>первоначальные навыки трудового, творческого сотрудничества со сверстниками, старшими детьми и взрослыми;</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t>осознание приоритета нравственных основ труда, творчества, создания нового;</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t>первоначальный опыт участия в различных видах общественно полезной и личностно значимой деятельности;</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t>осознание важности самореализации в социальном творчестве, познавательной и практической, общественно полезной деятельности;</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b/>
          <w:spacing w:val="2"/>
          <w:sz w:val="24"/>
          <w:szCs w:val="24"/>
        </w:rPr>
      </w:pPr>
      <w:r w:rsidRPr="002A68D5">
        <w:rPr>
          <w:rFonts w:ascii="Times New Roman" w:hAnsi="Times New Roman"/>
          <w:sz w:val="24"/>
          <w:szCs w:val="24"/>
        </w:rPr>
        <w:t>умения</w:t>
      </w:r>
      <w:r w:rsidRPr="002A68D5">
        <w:rPr>
          <w:rFonts w:ascii="Times New Roman" w:hAnsi="Times New Roman"/>
          <w:spacing w:val="-4"/>
          <w:sz w:val="24"/>
          <w:szCs w:val="24"/>
        </w:rPr>
        <w:t xml:space="preserve"> и навыки самообслуживания в шко</w:t>
      </w:r>
      <w:r w:rsidRPr="002A68D5">
        <w:rPr>
          <w:rFonts w:ascii="Times New Roman" w:hAnsi="Times New Roman"/>
          <w:sz w:val="24"/>
          <w:szCs w:val="24"/>
        </w:rPr>
        <w:t>ле и дома.</w:t>
      </w:r>
    </w:p>
    <w:p w:rsidR="009C2CD4" w:rsidRPr="002A68D5" w:rsidRDefault="009C2CD4" w:rsidP="009C2CD4">
      <w:pPr>
        <w:pStyle w:val="afe"/>
        <w:spacing w:line="240" w:lineRule="auto"/>
        <w:ind w:firstLine="709"/>
        <w:rPr>
          <w:rFonts w:ascii="Times New Roman" w:hAnsi="Times New Roman"/>
          <w:b/>
          <w:color w:val="auto"/>
          <w:spacing w:val="2"/>
          <w:sz w:val="24"/>
          <w:szCs w:val="24"/>
        </w:rPr>
      </w:pPr>
      <w:r w:rsidRPr="002A68D5">
        <w:rPr>
          <w:rFonts w:ascii="Times New Roman" w:hAnsi="Times New Roman"/>
          <w:b/>
          <w:color w:val="auto"/>
          <w:spacing w:val="2"/>
          <w:sz w:val="24"/>
          <w:szCs w:val="24"/>
        </w:rPr>
        <w:t>Интеллектуальное воспитание:</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t>элементарные навыки учебно-исследовательской работы;</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b/>
          <w:spacing w:val="2"/>
          <w:sz w:val="24"/>
          <w:szCs w:val="24"/>
        </w:rPr>
      </w:pPr>
      <w:r w:rsidRPr="002A68D5">
        <w:rPr>
          <w:rFonts w:ascii="Times New Roman" w:hAnsi="Times New Roman"/>
          <w:sz w:val="24"/>
          <w:szCs w:val="24"/>
        </w:rPr>
        <w:t xml:space="preserve">элементарные представления об этике интеллектуальной деятельности. </w:t>
      </w:r>
    </w:p>
    <w:p w:rsidR="009C2CD4" w:rsidRPr="002A68D5" w:rsidRDefault="009C2CD4" w:rsidP="009C2CD4">
      <w:pPr>
        <w:pStyle w:val="afe"/>
        <w:spacing w:line="240" w:lineRule="auto"/>
        <w:ind w:firstLine="709"/>
        <w:rPr>
          <w:rFonts w:ascii="Times New Roman" w:hAnsi="Times New Roman"/>
          <w:color w:val="auto"/>
          <w:spacing w:val="2"/>
          <w:sz w:val="24"/>
          <w:szCs w:val="24"/>
        </w:rPr>
      </w:pPr>
      <w:r w:rsidRPr="002A68D5">
        <w:rPr>
          <w:rFonts w:ascii="Times New Roman" w:hAnsi="Times New Roman"/>
          <w:b/>
          <w:color w:val="auto"/>
          <w:spacing w:val="2"/>
          <w:sz w:val="24"/>
          <w:szCs w:val="24"/>
        </w:rPr>
        <w:t>Здоровьесберегающее воспитание</w:t>
      </w:r>
      <w:r w:rsidRPr="002A68D5">
        <w:rPr>
          <w:rFonts w:ascii="Times New Roman" w:hAnsi="Times New Roman"/>
          <w:color w:val="auto"/>
          <w:spacing w:val="2"/>
          <w:sz w:val="24"/>
          <w:szCs w:val="24"/>
        </w:rPr>
        <w:t>:</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t>элементарный опыт пропаганды здорового образа жизни;</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t xml:space="preserve"> элементарный опыт организации здорового образа жизни;</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t>представление о возможном негативном влиянии компьютерных игр, телевидения, рекламы на здоровье человека;</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t>представление о негативном влиянии психоактивных веществ, алкоголя, табакокурения на здоровье человека;</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pacing w:val="2"/>
          <w:sz w:val="24"/>
          <w:szCs w:val="24"/>
        </w:rPr>
      </w:pPr>
      <w:r w:rsidRPr="002A68D5">
        <w:rPr>
          <w:rFonts w:ascii="Times New Roman" w:hAnsi="Times New Roman"/>
          <w:sz w:val="24"/>
          <w:szCs w:val="24"/>
        </w:rPr>
        <w:t>регулярные</w:t>
      </w:r>
      <w:r w:rsidRPr="002A68D5">
        <w:rPr>
          <w:rFonts w:ascii="Times New Roman" w:hAnsi="Times New Roman"/>
          <w:spacing w:val="2"/>
          <w:sz w:val="24"/>
          <w:szCs w:val="24"/>
        </w:rPr>
        <w:t xml:space="preserve"> занятия</w:t>
      </w:r>
      <w:r w:rsidRPr="002A68D5">
        <w:rPr>
          <w:rFonts w:ascii="Times New Roman" w:hAnsi="Times New Roman"/>
          <w:sz w:val="24"/>
          <w:szCs w:val="24"/>
        </w:rPr>
        <w:t xml:space="preserve"> физической культурой и спортом и осознанное к ним отношение. </w:t>
      </w:r>
    </w:p>
    <w:p w:rsidR="009C2CD4" w:rsidRPr="002A68D5" w:rsidRDefault="009C2CD4" w:rsidP="009C2CD4">
      <w:pPr>
        <w:pStyle w:val="afe"/>
        <w:spacing w:line="240" w:lineRule="auto"/>
        <w:ind w:firstLine="709"/>
        <w:rPr>
          <w:rFonts w:ascii="Times New Roman" w:hAnsi="Times New Roman"/>
          <w:b/>
          <w:color w:val="auto"/>
          <w:spacing w:val="2"/>
          <w:sz w:val="24"/>
          <w:szCs w:val="24"/>
        </w:rPr>
      </w:pPr>
      <w:r w:rsidRPr="002A68D5">
        <w:rPr>
          <w:rFonts w:ascii="Times New Roman" w:hAnsi="Times New Roman"/>
          <w:b/>
          <w:color w:val="auto"/>
          <w:spacing w:val="2"/>
          <w:sz w:val="24"/>
          <w:szCs w:val="24"/>
        </w:rPr>
        <w:t>Социокультурное и медиакультурное воспитание:</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pacing w:val="2"/>
          <w:sz w:val="24"/>
          <w:szCs w:val="24"/>
        </w:rPr>
      </w:pPr>
      <w:r w:rsidRPr="002A68D5">
        <w:rPr>
          <w:rFonts w:ascii="Times New Roman" w:hAnsi="Times New Roman"/>
          <w:spacing w:val="2"/>
          <w:sz w:val="24"/>
          <w:szCs w:val="24"/>
        </w:rPr>
        <w:t>первоначальное представление о значении понятий «миролюбие», «гражданское согласие», «социальное партнерство»;</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pacing w:val="2"/>
          <w:sz w:val="24"/>
          <w:szCs w:val="24"/>
        </w:rPr>
      </w:pPr>
      <w:r w:rsidRPr="002A68D5">
        <w:rPr>
          <w:rFonts w:ascii="Times New Roman" w:hAnsi="Times New Roman"/>
          <w:spacing w:val="2"/>
          <w:sz w:val="24"/>
          <w:szCs w:val="24"/>
        </w:rPr>
        <w:t xml:space="preserve"> элементарный опыт, межкультурного, межнационального, межконфессионального сотрудничества, диалогического общения;</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pacing w:val="2"/>
          <w:sz w:val="24"/>
          <w:szCs w:val="24"/>
        </w:rPr>
      </w:pPr>
      <w:r w:rsidRPr="002A68D5">
        <w:rPr>
          <w:rFonts w:ascii="Times New Roman" w:hAnsi="Times New Roman"/>
          <w:spacing w:val="2"/>
          <w:sz w:val="24"/>
          <w:szCs w:val="24"/>
        </w:rPr>
        <w:t xml:space="preserve"> первичный опыт социального партнерства и диалога поколений;</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pacing w:val="2"/>
          <w:sz w:val="24"/>
          <w:szCs w:val="24"/>
        </w:rPr>
      </w:pPr>
      <w:r w:rsidRPr="002A68D5">
        <w:rPr>
          <w:rFonts w:ascii="Times New Roman" w:hAnsi="Times New Roman"/>
          <w:spacing w:val="2"/>
          <w:sz w:val="24"/>
          <w:szCs w:val="24"/>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pacing w:val="2"/>
          <w:sz w:val="24"/>
          <w:szCs w:val="24"/>
        </w:rPr>
      </w:pPr>
      <w:r w:rsidRPr="002A68D5">
        <w:rPr>
          <w:rFonts w:ascii="Times New Roman" w:hAnsi="Times New Roman"/>
          <w:spacing w:val="2"/>
          <w:sz w:val="24"/>
          <w:szCs w:val="24"/>
        </w:rPr>
        <w:lastRenderedPageBreak/>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9C2CD4" w:rsidRPr="002A68D5" w:rsidRDefault="009C2CD4" w:rsidP="009C2CD4">
      <w:pPr>
        <w:pStyle w:val="afe"/>
        <w:spacing w:line="240" w:lineRule="auto"/>
        <w:ind w:firstLine="709"/>
        <w:rPr>
          <w:rFonts w:ascii="Times New Roman" w:hAnsi="Times New Roman"/>
          <w:b/>
          <w:color w:val="auto"/>
          <w:spacing w:val="2"/>
          <w:sz w:val="24"/>
          <w:szCs w:val="24"/>
        </w:rPr>
      </w:pPr>
      <w:r w:rsidRPr="002A68D5">
        <w:rPr>
          <w:rFonts w:ascii="Times New Roman" w:hAnsi="Times New Roman"/>
          <w:b/>
          <w:color w:val="auto"/>
          <w:spacing w:val="2"/>
          <w:sz w:val="24"/>
          <w:szCs w:val="24"/>
        </w:rPr>
        <w:t>Культуротворческое и эстетическое воспитание:</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pacing w:val="2"/>
          <w:sz w:val="24"/>
          <w:szCs w:val="24"/>
        </w:rPr>
      </w:pPr>
      <w:r w:rsidRPr="002A68D5">
        <w:rPr>
          <w:rFonts w:ascii="Times New Roman" w:hAnsi="Times New Roman"/>
          <w:sz w:val="24"/>
          <w:szCs w:val="24"/>
        </w:rPr>
        <w:t xml:space="preserve"> умения видеть </w:t>
      </w:r>
      <w:r w:rsidRPr="002A68D5">
        <w:rPr>
          <w:rFonts w:ascii="Times New Roman" w:hAnsi="Times New Roman"/>
          <w:spacing w:val="2"/>
          <w:sz w:val="24"/>
          <w:szCs w:val="24"/>
        </w:rPr>
        <w:t>красоту в окружающем мире;</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pacing w:val="2"/>
          <w:sz w:val="24"/>
          <w:szCs w:val="24"/>
        </w:rPr>
      </w:pPr>
      <w:r w:rsidRPr="002A68D5">
        <w:rPr>
          <w:rFonts w:ascii="Times New Roman" w:hAnsi="Times New Roman"/>
          <w:spacing w:val="2"/>
          <w:sz w:val="24"/>
          <w:szCs w:val="24"/>
        </w:rPr>
        <w:t>первоначальные умения видеть красоту в поведении, поступках людей;</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pacing w:val="2"/>
          <w:sz w:val="24"/>
          <w:szCs w:val="24"/>
        </w:rPr>
      </w:pPr>
      <w:r w:rsidRPr="002A68D5">
        <w:rPr>
          <w:rFonts w:ascii="Times New Roman" w:hAnsi="Times New Roman"/>
          <w:spacing w:val="2"/>
          <w:sz w:val="24"/>
          <w:szCs w:val="24"/>
        </w:rPr>
        <w:t>элементарные представления об эстетических и художественных ценностях отечественной культуры;</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pacing w:val="2"/>
          <w:sz w:val="24"/>
          <w:szCs w:val="24"/>
        </w:rPr>
      </w:pPr>
      <w:r w:rsidRPr="002A68D5">
        <w:rPr>
          <w:rFonts w:ascii="Times New Roman" w:hAnsi="Times New Roman"/>
          <w:spacing w:val="2"/>
          <w:sz w:val="24"/>
          <w:szCs w:val="24"/>
        </w:rPr>
        <w:t>первоначальный опыт эмоционального постижения народного творчества, этнокультурных традиций, фольклора народов России;</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pacing w:val="2"/>
          <w:sz w:val="24"/>
          <w:szCs w:val="24"/>
        </w:rPr>
      </w:pPr>
      <w:r w:rsidRPr="002A68D5">
        <w:rPr>
          <w:rFonts w:ascii="Times New Roman" w:hAnsi="Times New Roman"/>
          <w:spacing w:val="2"/>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pacing w:val="2"/>
          <w:sz w:val="24"/>
          <w:szCs w:val="24"/>
        </w:rPr>
      </w:pPr>
      <w:r w:rsidRPr="002A68D5">
        <w:rPr>
          <w:rFonts w:ascii="Times New Roman" w:hAnsi="Times New Roman"/>
          <w:spacing w:val="2"/>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b/>
          <w:spacing w:val="2"/>
          <w:sz w:val="24"/>
          <w:szCs w:val="24"/>
        </w:rPr>
      </w:pPr>
      <w:r w:rsidRPr="002A68D5">
        <w:rPr>
          <w:rFonts w:ascii="Times New Roman" w:hAnsi="Times New Roman"/>
          <w:spacing w:val="2"/>
          <w:sz w:val="24"/>
          <w:szCs w:val="24"/>
        </w:rPr>
        <w:t>понимание важности</w:t>
      </w:r>
      <w:r w:rsidRPr="002A68D5">
        <w:rPr>
          <w:rFonts w:ascii="Times New Roman" w:hAnsi="Times New Roman"/>
          <w:sz w:val="24"/>
          <w:szCs w:val="24"/>
        </w:rPr>
        <w:t xml:space="preserve"> реализации эстетических ценностей в пространстве образовательной организации и семьи, в быту, в стиле одежды.</w:t>
      </w:r>
    </w:p>
    <w:p w:rsidR="009C2CD4" w:rsidRPr="002A68D5" w:rsidRDefault="009C2CD4" w:rsidP="009C2CD4">
      <w:pPr>
        <w:pStyle w:val="afe"/>
        <w:spacing w:line="240" w:lineRule="auto"/>
        <w:ind w:firstLine="709"/>
        <w:rPr>
          <w:rFonts w:ascii="Times New Roman" w:hAnsi="Times New Roman"/>
          <w:b/>
          <w:color w:val="auto"/>
          <w:spacing w:val="2"/>
          <w:sz w:val="24"/>
          <w:szCs w:val="24"/>
        </w:rPr>
      </w:pPr>
      <w:r w:rsidRPr="002A68D5">
        <w:rPr>
          <w:rFonts w:ascii="Times New Roman" w:hAnsi="Times New Roman"/>
          <w:b/>
          <w:color w:val="auto"/>
          <w:spacing w:val="2"/>
          <w:sz w:val="24"/>
          <w:szCs w:val="24"/>
        </w:rPr>
        <w:t xml:space="preserve">Правовое воспитание и культура безопасности: </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t>первоначальные представления о правах, свободах и обязанностях человека;</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t>первоначальные умения отвечать за свои поступки, достигать общественного согласия по вопросам школьной жизни;</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t>элементарный опыт ответственного социального поведения, реализации прав школьника;</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t>первоначальный опыт общественного школьного самоуправления;</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t>элементарные представления об информацион</w:t>
      </w:r>
      <w:r>
        <w:rPr>
          <w:rFonts w:ascii="Times New Roman" w:hAnsi="Times New Roman"/>
          <w:sz w:val="24"/>
          <w:szCs w:val="24"/>
        </w:rPr>
        <w:t>ной безопасности,</w:t>
      </w:r>
      <w:r w:rsidRPr="002A68D5">
        <w:rPr>
          <w:rFonts w:ascii="Times New Roman" w:hAnsi="Times New Roman"/>
          <w:sz w:val="24"/>
          <w:szCs w:val="24"/>
        </w:rPr>
        <w:t xml:space="preserve"> о влиянии на безопасность детей отдельных молодежных субкультур;</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b/>
          <w:spacing w:val="2"/>
          <w:sz w:val="24"/>
          <w:szCs w:val="24"/>
        </w:rPr>
      </w:pPr>
      <w:r w:rsidRPr="002A68D5">
        <w:rPr>
          <w:rFonts w:ascii="Times New Roman" w:hAnsi="Times New Roman"/>
          <w:sz w:val="24"/>
          <w:szCs w:val="24"/>
        </w:rPr>
        <w:t>первоначальные представления о правилах безопасного поведения в школе, семье, на улице, общественных местах.</w:t>
      </w:r>
    </w:p>
    <w:p w:rsidR="009C2CD4" w:rsidRPr="002A68D5" w:rsidRDefault="009C2CD4" w:rsidP="009C2CD4">
      <w:pPr>
        <w:pStyle w:val="afe"/>
        <w:spacing w:line="240" w:lineRule="auto"/>
        <w:ind w:firstLine="709"/>
        <w:rPr>
          <w:rFonts w:ascii="Times New Roman" w:hAnsi="Times New Roman"/>
          <w:b/>
          <w:color w:val="auto"/>
          <w:spacing w:val="2"/>
          <w:sz w:val="24"/>
          <w:szCs w:val="24"/>
        </w:rPr>
      </w:pPr>
      <w:r w:rsidRPr="002A68D5">
        <w:rPr>
          <w:rFonts w:ascii="Times New Roman" w:hAnsi="Times New Roman"/>
          <w:b/>
          <w:color w:val="auto"/>
          <w:spacing w:val="2"/>
          <w:sz w:val="24"/>
          <w:szCs w:val="24"/>
        </w:rPr>
        <w:t>Воспитание семейных ценностей:</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t>элементарные представления о семье как социальном институте, о роли семьи в жизни человека;</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b/>
          <w:spacing w:val="2"/>
          <w:sz w:val="24"/>
          <w:szCs w:val="24"/>
        </w:rPr>
      </w:pPr>
      <w:r w:rsidRPr="002A68D5">
        <w:rPr>
          <w:rFonts w:ascii="Times New Roman" w:hAnsi="Times New Roman"/>
          <w:sz w:val="24"/>
          <w:szCs w:val="24"/>
        </w:rPr>
        <w:t>опыт позитивного взаимодействия в семье в рамках школьно-семейных программ и проектов.</w:t>
      </w:r>
    </w:p>
    <w:p w:rsidR="009C2CD4" w:rsidRPr="002A68D5" w:rsidRDefault="009C2CD4" w:rsidP="009C2CD4">
      <w:pPr>
        <w:pStyle w:val="afe"/>
        <w:spacing w:line="240" w:lineRule="auto"/>
        <w:ind w:firstLine="709"/>
        <w:rPr>
          <w:rFonts w:ascii="Times New Roman" w:hAnsi="Times New Roman"/>
          <w:b/>
          <w:color w:val="auto"/>
          <w:spacing w:val="2"/>
          <w:sz w:val="24"/>
          <w:szCs w:val="24"/>
        </w:rPr>
      </w:pPr>
      <w:r w:rsidRPr="002A68D5">
        <w:rPr>
          <w:rFonts w:ascii="Times New Roman" w:hAnsi="Times New Roman"/>
          <w:b/>
          <w:color w:val="auto"/>
          <w:spacing w:val="2"/>
          <w:sz w:val="24"/>
          <w:szCs w:val="24"/>
        </w:rPr>
        <w:t>Формирование коммуникативной культуры</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t>первоначальные представления о значении общения для жизни человека, развития личности, успешной учебы;</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t>знание правил эффективного, бесконфликтного, безопасного общения в классе, школе, семье, со сверстниками, старшими;</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t>элементарные основы риторической компетентности;</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t>элементарный опыт участия в развитии школьных средств массовой информации;</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t xml:space="preserve"> первоначальные представления о безопасном общении в интернете, о современных технологиях коммуникации;</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t>первоначальные представления о ценности и возможностях родного языка, об истории родного языка, его особенностях и месте в мире;</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b/>
          <w:spacing w:val="2"/>
          <w:sz w:val="24"/>
          <w:szCs w:val="24"/>
        </w:rPr>
      </w:pPr>
      <w:r w:rsidRPr="002A68D5">
        <w:rPr>
          <w:rFonts w:ascii="Times New Roman" w:hAnsi="Times New Roman"/>
          <w:sz w:val="24"/>
          <w:szCs w:val="24"/>
        </w:rPr>
        <w:t>элементарные навыки межкультурной коммуникации.</w:t>
      </w:r>
    </w:p>
    <w:p w:rsidR="009C2CD4" w:rsidRPr="002A68D5" w:rsidRDefault="009C2CD4" w:rsidP="009C2CD4">
      <w:pPr>
        <w:pStyle w:val="afe"/>
        <w:spacing w:line="240" w:lineRule="auto"/>
        <w:ind w:firstLine="709"/>
        <w:rPr>
          <w:rFonts w:ascii="Times New Roman" w:hAnsi="Times New Roman"/>
          <w:b/>
          <w:color w:val="auto"/>
          <w:spacing w:val="2"/>
          <w:sz w:val="24"/>
          <w:szCs w:val="24"/>
        </w:rPr>
      </w:pPr>
      <w:r w:rsidRPr="002A68D5">
        <w:rPr>
          <w:rFonts w:ascii="Times New Roman" w:hAnsi="Times New Roman"/>
          <w:b/>
          <w:color w:val="auto"/>
          <w:spacing w:val="2"/>
          <w:sz w:val="24"/>
          <w:szCs w:val="24"/>
        </w:rPr>
        <w:t>Экологическое воспитание:</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t>ценностное отношение к природе;</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t>элементарные представления об экокультурных ценностях, о законодательстве в области защиты окружающей среды;</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t>первоначальный опыт эстетического, эмоционально-нравственного отношения к природе;</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sz w:val="24"/>
          <w:szCs w:val="24"/>
        </w:rPr>
      </w:pPr>
      <w:r w:rsidRPr="002A68D5">
        <w:rPr>
          <w:rFonts w:ascii="Times New Roman" w:hAnsi="Times New Roman"/>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9C2CD4" w:rsidRPr="002A68D5" w:rsidRDefault="009C2CD4" w:rsidP="00236548">
      <w:pPr>
        <w:numPr>
          <w:ilvl w:val="0"/>
          <w:numId w:val="58"/>
        </w:numPr>
        <w:tabs>
          <w:tab w:val="left" w:pos="993"/>
        </w:tabs>
        <w:spacing w:after="0" w:line="240" w:lineRule="auto"/>
        <w:ind w:left="0" w:firstLine="709"/>
        <w:jc w:val="both"/>
        <w:rPr>
          <w:rFonts w:ascii="Times New Roman" w:hAnsi="Times New Roman"/>
          <w:b/>
          <w:spacing w:val="2"/>
          <w:sz w:val="24"/>
          <w:szCs w:val="24"/>
        </w:rPr>
      </w:pPr>
      <w:r w:rsidRPr="002A68D5">
        <w:rPr>
          <w:rFonts w:ascii="Times New Roman" w:hAnsi="Times New Roman"/>
          <w:sz w:val="24"/>
          <w:szCs w:val="24"/>
        </w:rPr>
        <w:lastRenderedPageBreak/>
        <w:t>первоначальный опыт участия в природоохранной деятельности в школе, на пришкольном участке, по месту жительства.</w:t>
      </w:r>
    </w:p>
    <w:p w:rsidR="009C2CD4" w:rsidRPr="002A68D5" w:rsidRDefault="009C2CD4" w:rsidP="009C2CD4">
      <w:pPr>
        <w:spacing w:line="240" w:lineRule="auto"/>
        <w:ind w:firstLine="709"/>
        <w:jc w:val="both"/>
        <w:rPr>
          <w:rFonts w:ascii="Times New Roman" w:hAnsi="Times New Roman"/>
          <w:sz w:val="24"/>
          <w:szCs w:val="24"/>
        </w:rPr>
      </w:pPr>
      <w:r w:rsidRPr="002A68D5">
        <w:rPr>
          <w:rFonts w:ascii="Times New Roman" w:hAnsi="Times New Roman"/>
          <w:sz w:val="24"/>
          <w:szCs w:val="24"/>
        </w:rPr>
        <w:t>Примерные результаты духовно-нравственного развития и воспитания обучающихся на уровне начального общего образования:</w:t>
      </w:r>
    </w:p>
    <w:p w:rsidR="009C2CD4" w:rsidRPr="002A68D5" w:rsidRDefault="009C2CD4" w:rsidP="009C2CD4">
      <w:pPr>
        <w:spacing w:line="240" w:lineRule="auto"/>
        <w:ind w:firstLine="709"/>
        <w:jc w:val="both"/>
        <w:rPr>
          <w:rFonts w:ascii="Times New Roman" w:hAnsi="Times New Roman"/>
          <w:sz w:val="24"/>
          <w:szCs w:val="24"/>
        </w:rPr>
      </w:pPr>
      <w:r w:rsidRPr="002A68D5">
        <w:rPr>
          <w:rFonts w:ascii="Times New Roman" w:hAnsi="Times New Roman"/>
          <w:sz w:val="24"/>
          <w:szCs w:val="24"/>
        </w:rPr>
        <w:t>имеют рекомендательный характер и могут уточняться образовательной организацией и родителями (законными представителями) обучающихся;</w:t>
      </w:r>
    </w:p>
    <w:p w:rsidR="001A046B" w:rsidRDefault="009C2CD4" w:rsidP="001A046B">
      <w:pPr>
        <w:spacing w:line="240" w:lineRule="auto"/>
        <w:ind w:firstLine="709"/>
        <w:jc w:val="both"/>
        <w:rPr>
          <w:rFonts w:ascii="Times New Roman" w:hAnsi="Times New Roman"/>
          <w:sz w:val="24"/>
          <w:szCs w:val="24"/>
        </w:rPr>
      </w:pPr>
      <w:r w:rsidRPr="002A68D5">
        <w:rPr>
          <w:rFonts w:ascii="Times New Roman" w:hAnsi="Times New Roman"/>
          <w:sz w:val="24"/>
          <w:szCs w:val="24"/>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9C2CD4" w:rsidRPr="001A046B" w:rsidRDefault="001A046B" w:rsidP="001A046B">
      <w:pPr>
        <w:spacing w:line="240" w:lineRule="auto"/>
        <w:ind w:firstLine="709"/>
        <w:jc w:val="both"/>
        <w:rPr>
          <w:rFonts w:ascii="Times New Roman" w:hAnsi="Times New Roman"/>
          <w:sz w:val="24"/>
          <w:szCs w:val="24"/>
        </w:rPr>
      </w:pPr>
      <w:r>
        <w:rPr>
          <w:rFonts w:ascii="Times New Roman" w:hAnsi="Times New Roman"/>
          <w:sz w:val="24"/>
          <w:szCs w:val="24"/>
        </w:rPr>
        <w:t xml:space="preserve">11 </w:t>
      </w:r>
      <w:r w:rsidR="009C2CD4" w:rsidRPr="001A046B">
        <w:rPr>
          <w:rFonts w:ascii="Times New Roman" w:hAnsi="Times New Roman"/>
          <w:b/>
          <w:sz w:val="24"/>
          <w:szCs w:val="24"/>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9C2CD4" w:rsidRPr="002A68D5" w:rsidRDefault="009C2CD4" w:rsidP="009C2CD4">
      <w:pPr>
        <w:spacing w:after="0" w:line="240" w:lineRule="auto"/>
        <w:ind w:firstLine="709"/>
        <w:jc w:val="both"/>
        <w:rPr>
          <w:rFonts w:ascii="Times New Roman" w:hAnsi="Times New Roman"/>
          <w:sz w:val="24"/>
          <w:szCs w:val="24"/>
        </w:rPr>
      </w:pPr>
      <w:r w:rsidRPr="002A68D5">
        <w:rPr>
          <w:rFonts w:ascii="Times New Roman" w:hAnsi="Times New Roman"/>
          <w:sz w:val="24"/>
          <w:szCs w:val="24"/>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9C2CD4" w:rsidRDefault="009C2CD4" w:rsidP="009C2CD4">
      <w:pPr>
        <w:spacing w:after="0" w:line="240" w:lineRule="auto"/>
        <w:ind w:firstLine="708"/>
        <w:jc w:val="both"/>
        <w:rPr>
          <w:rFonts w:ascii="Times New Roman" w:hAnsi="Times New Roman"/>
          <w:color w:val="000000"/>
          <w:sz w:val="24"/>
          <w:szCs w:val="24"/>
        </w:rPr>
      </w:pPr>
    </w:p>
    <w:p w:rsidR="009C2CD4" w:rsidRPr="000E40AD" w:rsidRDefault="009C2CD4" w:rsidP="009C2CD4">
      <w:pPr>
        <w:spacing w:line="240" w:lineRule="auto"/>
        <w:ind w:firstLine="708"/>
        <w:jc w:val="both"/>
        <w:rPr>
          <w:rFonts w:ascii="Times New Roman" w:hAnsi="Times New Roman"/>
          <w:sz w:val="24"/>
          <w:szCs w:val="24"/>
        </w:rPr>
      </w:pPr>
      <w:r w:rsidRPr="000E40AD">
        <w:rPr>
          <w:rFonts w:ascii="Times New Roman" w:hAnsi="Times New Roman"/>
          <w:sz w:val="24"/>
          <w:szCs w:val="24"/>
        </w:rPr>
        <w:t xml:space="preserve">Основные результаты духовно-нравственного развития и воспитания учащихся оцениваются в рамках </w:t>
      </w:r>
      <w:r w:rsidRPr="000E40AD">
        <w:rPr>
          <w:rFonts w:ascii="Times New Roman" w:hAnsi="Times New Roman"/>
          <w:b/>
          <w:sz w:val="24"/>
          <w:szCs w:val="24"/>
        </w:rPr>
        <w:t>мониторинговых процедур</w:t>
      </w:r>
      <w:r w:rsidRPr="000E40AD">
        <w:rPr>
          <w:rFonts w:ascii="Times New Roman" w:hAnsi="Times New Roman"/>
          <w:sz w:val="24"/>
          <w:szCs w:val="24"/>
        </w:rPr>
        <w:t>, в которых ведущими методами будут: экспертные суждения (родителей, партнеров школы); анонимные анкеты, позволяющие</w:t>
      </w:r>
      <w:r w:rsidR="001A046B">
        <w:rPr>
          <w:rFonts w:ascii="Times New Roman" w:hAnsi="Times New Roman"/>
          <w:sz w:val="24"/>
          <w:szCs w:val="24"/>
        </w:rPr>
        <w:t xml:space="preserve"> </w:t>
      </w:r>
      <w:r w:rsidRPr="000E40AD">
        <w:rPr>
          <w:rFonts w:ascii="Times New Roman" w:hAnsi="Times New Roman"/>
          <w:sz w:val="24"/>
          <w:szCs w:val="24"/>
        </w:rPr>
        <w:t>анализировать (не оценивать) ценностную сферу личности;</w:t>
      </w:r>
      <w:r w:rsidR="001A046B">
        <w:rPr>
          <w:rFonts w:ascii="Times New Roman" w:hAnsi="Times New Roman"/>
          <w:sz w:val="24"/>
          <w:szCs w:val="24"/>
        </w:rPr>
        <w:t xml:space="preserve"> </w:t>
      </w:r>
      <w:r w:rsidRPr="000E40AD">
        <w:rPr>
          <w:rFonts w:ascii="Times New Roman" w:hAnsi="Times New Roman"/>
          <w:sz w:val="24"/>
          <w:szCs w:val="24"/>
        </w:rPr>
        <w:t>различные тестовые инструменты, созданные с учетом возраста; самооценочные суждения</w:t>
      </w:r>
      <w:r w:rsidR="001A046B">
        <w:rPr>
          <w:rFonts w:ascii="Times New Roman" w:hAnsi="Times New Roman"/>
          <w:sz w:val="24"/>
          <w:szCs w:val="24"/>
        </w:rPr>
        <w:t xml:space="preserve"> </w:t>
      </w:r>
      <w:r w:rsidRPr="000E40AD">
        <w:rPr>
          <w:rFonts w:ascii="Times New Roman" w:hAnsi="Times New Roman"/>
          <w:sz w:val="24"/>
          <w:szCs w:val="24"/>
        </w:rPr>
        <w:t>детей, наблюдения.</w:t>
      </w:r>
      <w:r w:rsidR="001A046B">
        <w:rPr>
          <w:rFonts w:ascii="Times New Roman" w:hAnsi="Times New Roman"/>
          <w:sz w:val="24"/>
          <w:szCs w:val="24"/>
        </w:rPr>
        <w:t xml:space="preserve"> </w:t>
      </w:r>
      <w:r w:rsidRPr="000E40AD">
        <w:rPr>
          <w:rFonts w:ascii="Times New Roman" w:hAnsi="Times New Roman"/>
          <w:sz w:val="24"/>
          <w:szCs w:val="24"/>
        </w:rPr>
        <w:t>К результатам, не подлежащим итоговой оценке индивидуальных достижений выпускников начальной школы, относятся:</w:t>
      </w:r>
    </w:p>
    <w:p w:rsidR="009C2CD4" w:rsidRPr="000E40AD" w:rsidRDefault="009C2CD4" w:rsidP="00236548">
      <w:pPr>
        <w:numPr>
          <w:ilvl w:val="0"/>
          <w:numId w:val="59"/>
        </w:numPr>
        <w:autoSpaceDE w:val="0"/>
        <w:autoSpaceDN w:val="0"/>
        <w:adjustRightInd w:val="0"/>
        <w:spacing w:after="0" w:line="240" w:lineRule="auto"/>
        <w:ind w:left="0"/>
        <w:jc w:val="both"/>
        <w:rPr>
          <w:rFonts w:ascii="Times New Roman" w:hAnsi="Times New Roman"/>
          <w:sz w:val="24"/>
          <w:szCs w:val="24"/>
        </w:rPr>
      </w:pPr>
      <w:r w:rsidRPr="000E40AD">
        <w:rPr>
          <w:rFonts w:ascii="Times New Roman" w:hAnsi="Times New Roman"/>
          <w:sz w:val="24"/>
          <w:szCs w:val="24"/>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9C2CD4" w:rsidRPr="000E40AD" w:rsidRDefault="009C2CD4" w:rsidP="00236548">
      <w:pPr>
        <w:numPr>
          <w:ilvl w:val="0"/>
          <w:numId w:val="59"/>
        </w:numPr>
        <w:autoSpaceDE w:val="0"/>
        <w:autoSpaceDN w:val="0"/>
        <w:adjustRightInd w:val="0"/>
        <w:spacing w:after="0" w:line="240" w:lineRule="auto"/>
        <w:ind w:left="0"/>
        <w:jc w:val="both"/>
        <w:rPr>
          <w:rFonts w:ascii="Times New Roman" w:hAnsi="Times New Roman"/>
          <w:sz w:val="24"/>
          <w:szCs w:val="24"/>
        </w:rPr>
      </w:pPr>
      <w:r w:rsidRPr="000E40AD">
        <w:rPr>
          <w:rFonts w:ascii="Times New Roman" w:hAnsi="Times New Roman"/>
          <w:sz w:val="24"/>
          <w:szCs w:val="24"/>
        </w:rPr>
        <w:t>характеристика социальных чувств (патриотизм, толерантность, гуманизм и др.);</w:t>
      </w:r>
    </w:p>
    <w:p w:rsidR="009C2CD4" w:rsidRPr="000E40AD" w:rsidRDefault="009C2CD4" w:rsidP="00236548">
      <w:pPr>
        <w:numPr>
          <w:ilvl w:val="0"/>
          <w:numId w:val="59"/>
        </w:numPr>
        <w:autoSpaceDE w:val="0"/>
        <w:autoSpaceDN w:val="0"/>
        <w:adjustRightInd w:val="0"/>
        <w:spacing w:after="0" w:line="240" w:lineRule="auto"/>
        <w:ind w:left="0"/>
        <w:jc w:val="both"/>
        <w:rPr>
          <w:rFonts w:ascii="Times New Roman" w:hAnsi="Times New Roman"/>
          <w:sz w:val="24"/>
          <w:szCs w:val="24"/>
        </w:rPr>
      </w:pPr>
      <w:r w:rsidRPr="000E40AD">
        <w:rPr>
          <w:rFonts w:ascii="Times New Roman" w:hAnsi="Times New Roman"/>
          <w:sz w:val="24"/>
          <w:szCs w:val="24"/>
        </w:rPr>
        <w:t>индивидуальные личностные характеристики (доброта, дружелюбие, честность и т.п.).</w:t>
      </w:r>
    </w:p>
    <w:p w:rsidR="009C2CD4" w:rsidRPr="000E40AD" w:rsidRDefault="009C2CD4" w:rsidP="009C2CD4">
      <w:pPr>
        <w:spacing w:line="240" w:lineRule="auto"/>
        <w:ind w:firstLine="708"/>
        <w:jc w:val="both"/>
        <w:rPr>
          <w:rFonts w:ascii="Times New Roman" w:hAnsi="Times New Roman"/>
          <w:sz w:val="24"/>
          <w:szCs w:val="24"/>
        </w:rPr>
      </w:pPr>
      <w:r w:rsidRPr="000E40AD">
        <w:rPr>
          <w:rFonts w:ascii="Times New Roman" w:hAnsi="Times New Roman"/>
          <w:sz w:val="24"/>
          <w:szCs w:val="24"/>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диагностиками, проводимыми психологом</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5040"/>
      </w:tblGrid>
      <w:tr w:rsidR="009C2CD4" w:rsidRPr="002A6137" w:rsidTr="009C2CD4">
        <w:trPr>
          <w:trHeight w:val="411"/>
        </w:trPr>
        <w:tc>
          <w:tcPr>
            <w:tcW w:w="4608" w:type="dxa"/>
          </w:tcPr>
          <w:p w:rsidR="009C2CD4" w:rsidRPr="002A6137" w:rsidRDefault="009C2CD4" w:rsidP="009C2CD4">
            <w:pPr>
              <w:spacing w:after="0" w:line="240" w:lineRule="auto"/>
              <w:jc w:val="both"/>
              <w:rPr>
                <w:rFonts w:ascii="Times New Roman" w:eastAsia="Times New Roman" w:hAnsi="Times New Roman"/>
                <w:bCs/>
                <w:i/>
                <w:color w:val="000000"/>
                <w:sz w:val="20"/>
                <w:szCs w:val="20"/>
              </w:rPr>
            </w:pPr>
            <w:r w:rsidRPr="002A6137">
              <w:rPr>
                <w:rFonts w:ascii="Times New Roman" w:eastAsia="Times New Roman" w:hAnsi="Times New Roman"/>
                <w:bCs/>
                <w:i/>
                <w:color w:val="000000"/>
                <w:sz w:val="20"/>
                <w:szCs w:val="20"/>
              </w:rPr>
              <w:t xml:space="preserve">Направления </w:t>
            </w:r>
          </w:p>
        </w:tc>
        <w:tc>
          <w:tcPr>
            <w:tcW w:w="5040" w:type="dxa"/>
          </w:tcPr>
          <w:p w:rsidR="009C2CD4" w:rsidRPr="002A6137" w:rsidRDefault="009C2CD4" w:rsidP="009C2CD4">
            <w:pPr>
              <w:spacing w:after="0" w:line="240" w:lineRule="auto"/>
              <w:jc w:val="both"/>
              <w:rPr>
                <w:rFonts w:ascii="Times New Roman" w:eastAsia="Times New Roman" w:hAnsi="Times New Roman"/>
                <w:sz w:val="20"/>
                <w:szCs w:val="20"/>
              </w:rPr>
            </w:pPr>
            <w:r w:rsidRPr="002A6137">
              <w:rPr>
                <w:rFonts w:ascii="Times New Roman" w:eastAsia="Times New Roman" w:hAnsi="Times New Roman"/>
                <w:sz w:val="20"/>
                <w:szCs w:val="20"/>
              </w:rPr>
              <w:t xml:space="preserve">Диагностики </w:t>
            </w:r>
          </w:p>
        </w:tc>
      </w:tr>
      <w:tr w:rsidR="009C2CD4" w:rsidRPr="002A6137" w:rsidTr="009C2CD4">
        <w:tc>
          <w:tcPr>
            <w:tcW w:w="4608" w:type="dxa"/>
          </w:tcPr>
          <w:p w:rsidR="009C2CD4" w:rsidRPr="002A6137" w:rsidRDefault="009C2CD4" w:rsidP="001A046B">
            <w:pPr>
              <w:pStyle w:val="afe"/>
              <w:spacing w:line="240" w:lineRule="auto"/>
              <w:ind w:firstLine="0"/>
              <w:rPr>
                <w:rFonts w:ascii="Times New Roman" w:hAnsi="Times New Roman"/>
                <w:b/>
                <w:color w:val="auto"/>
                <w:spacing w:val="2"/>
                <w:sz w:val="20"/>
                <w:szCs w:val="20"/>
              </w:rPr>
            </w:pPr>
            <w:r w:rsidRPr="002A6137">
              <w:rPr>
                <w:rFonts w:ascii="Times New Roman" w:hAnsi="Times New Roman"/>
                <w:b/>
                <w:color w:val="auto"/>
                <w:spacing w:val="2"/>
                <w:sz w:val="20"/>
                <w:szCs w:val="20"/>
              </w:rPr>
              <w:t>Гражданско-патриотическое воспитание</w:t>
            </w:r>
          </w:p>
          <w:p w:rsidR="009C2CD4" w:rsidRPr="002A6137" w:rsidRDefault="009C2CD4" w:rsidP="001A046B">
            <w:pPr>
              <w:pStyle w:val="afe"/>
              <w:spacing w:line="240" w:lineRule="auto"/>
              <w:ind w:firstLine="0"/>
              <w:rPr>
                <w:rFonts w:ascii="Times New Roman" w:hAnsi="Times New Roman"/>
                <w:b/>
                <w:color w:val="auto"/>
                <w:spacing w:val="2"/>
                <w:sz w:val="20"/>
                <w:szCs w:val="20"/>
              </w:rPr>
            </w:pPr>
            <w:r w:rsidRPr="002A6137">
              <w:rPr>
                <w:rFonts w:ascii="Times New Roman" w:hAnsi="Times New Roman"/>
                <w:b/>
                <w:color w:val="auto"/>
                <w:spacing w:val="2"/>
                <w:sz w:val="20"/>
                <w:szCs w:val="20"/>
              </w:rPr>
              <w:t>Правовое воспитание и культура безопасности</w:t>
            </w:r>
          </w:p>
          <w:p w:rsidR="009C2CD4" w:rsidRPr="002A6137" w:rsidRDefault="009C2CD4" w:rsidP="009C2CD4">
            <w:pPr>
              <w:spacing w:after="0" w:line="240" w:lineRule="auto"/>
              <w:jc w:val="both"/>
              <w:rPr>
                <w:rFonts w:ascii="Times New Roman" w:eastAsia="Times New Roman" w:hAnsi="Times New Roman"/>
                <w:sz w:val="20"/>
                <w:szCs w:val="20"/>
              </w:rPr>
            </w:pPr>
          </w:p>
        </w:tc>
        <w:tc>
          <w:tcPr>
            <w:tcW w:w="5040" w:type="dxa"/>
          </w:tcPr>
          <w:p w:rsidR="009C2CD4" w:rsidRPr="002A6137" w:rsidRDefault="009C2CD4" w:rsidP="009C2CD4">
            <w:pPr>
              <w:spacing w:after="0" w:line="240" w:lineRule="auto"/>
              <w:jc w:val="both"/>
              <w:rPr>
                <w:rFonts w:ascii="Times New Roman" w:eastAsia="Times New Roman" w:hAnsi="Times New Roman"/>
                <w:sz w:val="20"/>
                <w:szCs w:val="20"/>
              </w:rPr>
            </w:pPr>
            <w:r w:rsidRPr="002A6137">
              <w:rPr>
                <w:rFonts w:ascii="Times New Roman" w:eastAsia="Times New Roman" w:hAnsi="Times New Roman"/>
                <w:sz w:val="20"/>
                <w:szCs w:val="20"/>
              </w:rPr>
              <w:t>Диагностика детско-родительских отношений (РДО, проективные методики)</w:t>
            </w:r>
          </w:p>
          <w:p w:rsidR="009C2CD4" w:rsidRPr="002A6137" w:rsidRDefault="009C2CD4" w:rsidP="009C2CD4">
            <w:pPr>
              <w:spacing w:after="0" w:line="240" w:lineRule="auto"/>
              <w:jc w:val="both"/>
              <w:rPr>
                <w:rFonts w:ascii="Times New Roman" w:eastAsia="Times New Roman" w:hAnsi="Times New Roman"/>
                <w:sz w:val="20"/>
                <w:szCs w:val="20"/>
              </w:rPr>
            </w:pPr>
            <w:r w:rsidRPr="002A6137">
              <w:rPr>
                <w:rFonts w:ascii="Times New Roman" w:eastAsia="Times New Roman" w:hAnsi="Times New Roman"/>
                <w:sz w:val="20"/>
                <w:szCs w:val="20"/>
              </w:rPr>
              <w:t>«Ценностные ориентации» М. Рокича, «Шкала оценки потребностей в достижении», «Определение направленности личности» Баса.</w:t>
            </w:r>
          </w:p>
          <w:p w:rsidR="009C2CD4" w:rsidRPr="002A6137" w:rsidRDefault="009C2CD4" w:rsidP="009C2CD4">
            <w:pPr>
              <w:spacing w:after="0" w:line="240" w:lineRule="auto"/>
              <w:jc w:val="both"/>
              <w:rPr>
                <w:rFonts w:ascii="Times New Roman" w:eastAsia="Times New Roman" w:hAnsi="Times New Roman"/>
                <w:sz w:val="20"/>
                <w:szCs w:val="20"/>
              </w:rPr>
            </w:pPr>
            <w:r w:rsidRPr="002A6137">
              <w:rPr>
                <w:rFonts w:ascii="Times New Roman" w:eastAsia="Times New Roman" w:hAnsi="Times New Roman"/>
                <w:sz w:val="20"/>
                <w:szCs w:val="20"/>
              </w:rPr>
              <w:t>Тест описания поведения</w:t>
            </w:r>
            <w:r w:rsidR="001A046B">
              <w:rPr>
                <w:rFonts w:ascii="Times New Roman" w:eastAsia="Times New Roman" w:hAnsi="Times New Roman"/>
                <w:sz w:val="20"/>
                <w:szCs w:val="20"/>
              </w:rPr>
              <w:t xml:space="preserve"> </w:t>
            </w:r>
            <w:r w:rsidRPr="002A6137">
              <w:rPr>
                <w:rFonts w:ascii="Times New Roman" w:eastAsia="Times New Roman" w:hAnsi="Times New Roman"/>
                <w:sz w:val="20"/>
                <w:szCs w:val="20"/>
              </w:rPr>
              <w:t>К. Томаса;</w:t>
            </w:r>
          </w:p>
          <w:p w:rsidR="009C2CD4" w:rsidRPr="002A6137" w:rsidRDefault="009C2CD4" w:rsidP="009C2CD4">
            <w:pPr>
              <w:spacing w:after="0" w:line="240" w:lineRule="auto"/>
              <w:jc w:val="both"/>
              <w:rPr>
                <w:rFonts w:ascii="Times New Roman" w:eastAsia="Times New Roman" w:hAnsi="Times New Roman"/>
                <w:sz w:val="20"/>
                <w:szCs w:val="20"/>
              </w:rPr>
            </w:pPr>
            <w:r w:rsidRPr="002A6137">
              <w:rPr>
                <w:rFonts w:ascii="Times New Roman" w:eastAsia="Times New Roman" w:hAnsi="Times New Roman"/>
                <w:sz w:val="20"/>
                <w:szCs w:val="20"/>
              </w:rPr>
              <w:t>Метод</w:t>
            </w:r>
            <w:r w:rsidR="001A046B">
              <w:rPr>
                <w:rFonts w:ascii="Times New Roman" w:eastAsia="Times New Roman" w:hAnsi="Times New Roman"/>
                <w:sz w:val="20"/>
                <w:szCs w:val="20"/>
              </w:rPr>
              <w:t xml:space="preserve"> </w:t>
            </w:r>
            <w:r w:rsidRPr="002A6137">
              <w:rPr>
                <w:rFonts w:ascii="Times New Roman" w:eastAsia="Times New Roman" w:hAnsi="Times New Roman"/>
                <w:sz w:val="20"/>
                <w:szCs w:val="20"/>
              </w:rPr>
              <w:t xml:space="preserve">социометрических измерений. </w:t>
            </w:r>
          </w:p>
        </w:tc>
      </w:tr>
      <w:tr w:rsidR="009C2CD4" w:rsidRPr="002A6137" w:rsidTr="009C2CD4">
        <w:tc>
          <w:tcPr>
            <w:tcW w:w="4608" w:type="dxa"/>
          </w:tcPr>
          <w:p w:rsidR="009C2CD4" w:rsidRPr="002A6137" w:rsidRDefault="009C2CD4" w:rsidP="001A046B">
            <w:pPr>
              <w:pStyle w:val="afe"/>
              <w:spacing w:line="240" w:lineRule="auto"/>
              <w:ind w:firstLine="0"/>
              <w:rPr>
                <w:rFonts w:ascii="Times New Roman" w:hAnsi="Times New Roman"/>
                <w:b/>
                <w:color w:val="auto"/>
                <w:spacing w:val="2"/>
                <w:sz w:val="20"/>
                <w:szCs w:val="20"/>
              </w:rPr>
            </w:pPr>
            <w:r w:rsidRPr="002A6137">
              <w:rPr>
                <w:rFonts w:ascii="Times New Roman" w:hAnsi="Times New Roman"/>
                <w:b/>
                <w:color w:val="auto"/>
                <w:spacing w:val="2"/>
                <w:sz w:val="20"/>
                <w:szCs w:val="20"/>
              </w:rPr>
              <w:t>Нравственное и духовное воспитание</w:t>
            </w:r>
          </w:p>
          <w:p w:rsidR="009C2CD4" w:rsidRPr="002A6137" w:rsidRDefault="009C2CD4" w:rsidP="001A046B">
            <w:pPr>
              <w:pStyle w:val="afe"/>
              <w:spacing w:line="240" w:lineRule="auto"/>
              <w:ind w:firstLine="0"/>
              <w:rPr>
                <w:rFonts w:ascii="Times New Roman" w:hAnsi="Times New Roman"/>
                <w:b/>
                <w:color w:val="auto"/>
                <w:spacing w:val="2"/>
                <w:sz w:val="20"/>
                <w:szCs w:val="20"/>
              </w:rPr>
            </w:pPr>
            <w:r w:rsidRPr="002A6137">
              <w:rPr>
                <w:rFonts w:ascii="Times New Roman" w:hAnsi="Times New Roman"/>
                <w:b/>
                <w:color w:val="auto"/>
                <w:spacing w:val="2"/>
                <w:sz w:val="20"/>
                <w:szCs w:val="20"/>
              </w:rPr>
              <w:t>Воспитание семейных ценностей</w:t>
            </w:r>
          </w:p>
          <w:p w:rsidR="009C2CD4" w:rsidRPr="002A6137" w:rsidRDefault="009C2CD4" w:rsidP="009C2CD4">
            <w:pPr>
              <w:shd w:val="clear" w:color="auto" w:fill="FFFFFF"/>
              <w:autoSpaceDE w:val="0"/>
              <w:autoSpaceDN w:val="0"/>
              <w:adjustRightInd w:val="0"/>
              <w:spacing w:after="0" w:line="240" w:lineRule="auto"/>
              <w:jc w:val="both"/>
              <w:rPr>
                <w:rFonts w:ascii="Times New Roman" w:eastAsia="Times New Roman" w:hAnsi="Times New Roman"/>
                <w:sz w:val="20"/>
                <w:szCs w:val="20"/>
              </w:rPr>
            </w:pPr>
          </w:p>
        </w:tc>
        <w:tc>
          <w:tcPr>
            <w:tcW w:w="5040" w:type="dxa"/>
          </w:tcPr>
          <w:p w:rsidR="009C2CD4" w:rsidRPr="002A6137" w:rsidRDefault="009C2CD4" w:rsidP="009C2CD4">
            <w:pPr>
              <w:spacing w:after="0" w:line="240" w:lineRule="auto"/>
              <w:ind w:right="-545"/>
              <w:jc w:val="both"/>
              <w:rPr>
                <w:rFonts w:ascii="Times New Roman" w:eastAsia="Times New Roman" w:hAnsi="Times New Roman"/>
                <w:sz w:val="20"/>
                <w:szCs w:val="20"/>
              </w:rPr>
            </w:pPr>
            <w:r w:rsidRPr="002A6137">
              <w:rPr>
                <w:rFonts w:ascii="Times New Roman" w:eastAsia="Times New Roman" w:hAnsi="Times New Roman"/>
                <w:sz w:val="20"/>
                <w:szCs w:val="20"/>
              </w:rPr>
              <w:t xml:space="preserve">Диагностика эмоциональной, личностной, волевой сферы (Л. Лусканова, </w:t>
            </w:r>
            <w:r w:rsidR="001A046B">
              <w:rPr>
                <w:rFonts w:ascii="Times New Roman" w:eastAsia="Times New Roman" w:hAnsi="Times New Roman"/>
                <w:sz w:val="20"/>
                <w:szCs w:val="20"/>
              </w:rPr>
              <w:t xml:space="preserve"> </w:t>
            </w:r>
            <w:r w:rsidRPr="002A6137">
              <w:rPr>
                <w:rFonts w:ascii="Times New Roman" w:eastAsia="Times New Roman" w:hAnsi="Times New Roman"/>
                <w:sz w:val="20"/>
                <w:szCs w:val="20"/>
              </w:rPr>
              <w:t>Леонгард – Шмишек, Люшер).</w:t>
            </w:r>
          </w:p>
          <w:p w:rsidR="009C2CD4" w:rsidRPr="002A6137" w:rsidRDefault="009C2CD4" w:rsidP="009C2CD4">
            <w:pPr>
              <w:spacing w:after="0" w:line="240" w:lineRule="auto"/>
              <w:jc w:val="both"/>
              <w:rPr>
                <w:rFonts w:ascii="Times New Roman" w:eastAsia="Times New Roman" w:hAnsi="Times New Roman"/>
                <w:sz w:val="20"/>
                <w:szCs w:val="20"/>
              </w:rPr>
            </w:pPr>
            <w:r w:rsidRPr="002A6137">
              <w:rPr>
                <w:rFonts w:ascii="Times New Roman" w:eastAsia="Times New Roman" w:hAnsi="Times New Roman"/>
                <w:sz w:val="20"/>
                <w:szCs w:val="20"/>
              </w:rPr>
              <w:t>Тест на самооценку Дембо – Рубинштейн.</w:t>
            </w:r>
          </w:p>
          <w:p w:rsidR="009C2CD4" w:rsidRPr="002A6137" w:rsidRDefault="009C2CD4" w:rsidP="009C2CD4">
            <w:pPr>
              <w:spacing w:after="0" w:line="240" w:lineRule="auto"/>
              <w:jc w:val="both"/>
              <w:rPr>
                <w:rFonts w:ascii="Times New Roman" w:eastAsia="Times New Roman" w:hAnsi="Times New Roman"/>
                <w:sz w:val="20"/>
                <w:szCs w:val="20"/>
              </w:rPr>
            </w:pPr>
            <w:r w:rsidRPr="002A6137">
              <w:rPr>
                <w:rFonts w:ascii="Times New Roman" w:eastAsia="Times New Roman" w:hAnsi="Times New Roman"/>
                <w:sz w:val="20"/>
                <w:szCs w:val="20"/>
              </w:rPr>
              <w:t>Методика И. Вайсбанда по обследованию развития личности.</w:t>
            </w:r>
          </w:p>
        </w:tc>
      </w:tr>
      <w:tr w:rsidR="009C2CD4" w:rsidRPr="002A6137" w:rsidTr="009C2CD4">
        <w:trPr>
          <w:trHeight w:val="1169"/>
        </w:trPr>
        <w:tc>
          <w:tcPr>
            <w:tcW w:w="4608" w:type="dxa"/>
          </w:tcPr>
          <w:p w:rsidR="009C2CD4" w:rsidRPr="002A6137" w:rsidRDefault="009C2CD4" w:rsidP="001A046B">
            <w:pPr>
              <w:autoSpaceDE w:val="0"/>
              <w:autoSpaceDN w:val="0"/>
              <w:adjustRightInd w:val="0"/>
              <w:spacing w:after="0" w:line="240" w:lineRule="auto"/>
              <w:jc w:val="both"/>
              <w:rPr>
                <w:rFonts w:ascii="Times New Roman" w:hAnsi="Times New Roman"/>
                <w:sz w:val="20"/>
                <w:szCs w:val="20"/>
              </w:rPr>
            </w:pPr>
            <w:r w:rsidRPr="002A6137">
              <w:rPr>
                <w:rFonts w:ascii="Times New Roman" w:hAnsi="Times New Roman"/>
                <w:b/>
                <w:spacing w:val="2"/>
                <w:sz w:val="20"/>
                <w:szCs w:val="20"/>
              </w:rPr>
              <w:t>Воспитание положительного отношения к труду и творчеству</w:t>
            </w:r>
          </w:p>
          <w:p w:rsidR="009C2CD4" w:rsidRPr="002A6137" w:rsidRDefault="009C2CD4" w:rsidP="001A046B">
            <w:pPr>
              <w:pStyle w:val="afe"/>
              <w:spacing w:line="240" w:lineRule="auto"/>
              <w:ind w:firstLine="0"/>
              <w:rPr>
                <w:rFonts w:ascii="Times New Roman" w:hAnsi="Times New Roman"/>
                <w:b/>
                <w:color w:val="auto"/>
                <w:spacing w:val="2"/>
                <w:sz w:val="20"/>
                <w:szCs w:val="20"/>
              </w:rPr>
            </w:pPr>
            <w:r w:rsidRPr="002A6137">
              <w:rPr>
                <w:rFonts w:ascii="Times New Roman" w:hAnsi="Times New Roman"/>
                <w:b/>
                <w:color w:val="auto"/>
                <w:spacing w:val="2"/>
                <w:sz w:val="20"/>
                <w:szCs w:val="20"/>
              </w:rPr>
              <w:t>Интеллектуальное воспитание</w:t>
            </w:r>
          </w:p>
          <w:p w:rsidR="009C2CD4" w:rsidRPr="000C243B" w:rsidRDefault="009C2CD4" w:rsidP="001A046B">
            <w:pPr>
              <w:pStyle w:val="afe"/>
              <w:spacing w:line="240" w:lineRule="auto"/>
              <w:ind w:firstLine="0"/>
              <w:rPr>
                <w:rFonts w:ascii="Times New Roman" w:hAnsi="Times New Roman"/>
                <w:b/>
                <w:color w:val="auto"/>
                <w:spacing w:val="2"/>
                <w:sz w:val="20"/>
                <w:szCs w:val="20"/>
              </w:rPr>
            </w:pPr>
            <w:r w:rsidRPr="002A6137">
              <w:rPr>
                <w:rFonts w:ascii="Times New Roman" w:hAnsi="Times New Roman"/>
                <w:b/>
                <w:color w:val="auto"/>
                <w:spacing w:val="2"/>
                <w:sz w:val="20"/>
                <w:szCs w:val="20"/>
              </w:rPr>
              <w:t>Формирование коммуникативной культуры</w:t>
            </w:r>
          </w:p>
        </w:tc>
        <w:tc>
          <w:tcPr>
            <w:tcW w:w="5040" w:type="dxa"/>
          </w:tcPr>
          <w:p w:rsidR="009C2CD4" w:rsidRPr="002A6137" w:rsidRDefault="009C2CD4" w:rsidP="009C2CD4">
            <w:pPr>
              <w:spacing w:after="0" w:line="240" w:lineRule="auto"/>
              <w:jc w:val="both"/>
              <w:rPr>
                <w:rFonts w:ascii="Times New Roman" w:eastAsia="Times New Roman" w:hAnsi="Times New Roman"/>
                <w:sz w:val="20"/>
                <w:szCs w:val="20"/>
              </w:rPr>
            </w:pPr>
            <w:r w:rsidRPr="002A6137">
              <w:rPr>
                <w:rFonts w:ascii="Times New Roman" w:eastAsia="Times New Roman" w:hAnsi="Times New Roman"/>
                <w:sz w:val="20"/>
                <w:szCs w:val="20"/>
              </w:rPr>
              <w:t>«Личностный опросник» М.А. Безруковой,</w:t>
            </w:r>
          </w:p>
          <w:p w:rsidR="009C2CD4" w:rsidRPr="002A6137" w:rsidRDefault="009C2CD4" w:rsidP="009C2CD4">
            <w:pPr>
              <w:spacing w:after="0" w:line="240" w:lineRule="auto"/>
              <w:jc w:val="both"/>
              <w:rPr>
                <w:rFonts w:ascii="Times New Roman" w:eastAsia="Times New Roman" w:hAnsi="Times New Roman"/>
                <w:sz w:val="20"/>
                <w:szCs w:val="20"/>
              </w:rPr>
            </w:pPr>
            <w:r w:rsidRPr="002A6137">
              <w:rPr>
                <w:rFonts w:ascii="Times New Roman" w:eastAsia="Times New Roman" w:hAnsi="Times New Roman"/>
                <w:sz w:val="20"/>
                <w:szCs w:val="20"/>
              </w:rPr>
              <w:t xml:space="preserve"> «Шкала успешности»</w:t>
            </w:r>
          </w:p>
          <w:p w:rsidR="009C2CD4" w:rsidRPr="002A6137" w:rsidRDefault="009C2CD4" w:rsidP="009C2CD4">
            <w:pPr>
              <w:widowControl w:val="0"/>
              <w:autoSpaceDE w:val="0"/>
              <w:autoSpaceDN w:val="0"/>
              <w:adjustRightInd w:val="0"/>
              <w:spacing w:after="0" w:line="240" w:lineRule="auto"/>
              <w:jc w:val="both"/>
              <w:rPr>
                <w:rFonts w:ascii="Times New Roman" w:eastAsia="Times New Roman" w:hAnsi="Times New Roman"/>
                <w:b/>
                <w:sz w:val="20"/>
                <w:szCs w:val="20"/>
              </w:rPr>
            </w:pPr>
            <w:r w:rsidRPr="002A6137">
              <w:rPr>
                <w:rFonts w:ascii="Times New Roman" w:eastAsia="Times New Roman" w:hAnsi="Times New Roman"/>
                <w:sz w:val="20"/>
                <w:szCs w:val="20"/>
              </w:rPr>
              <w:t>Методика «Интеллектуальная лабильность»</w:t>
            </w:r>
          </w:p>
          <w:p w:rsidR="009C2CD4" w:rsidRPr="002A6137" w:rsidRDefault="009C2CD4" w:rsidP="009C2CD4">
            <w:pPr>
              <w:widowControl w:val="0"/>
              <w:autoSpaceDE w:val="0"/>
              <w:autoSpaceDN w:val="0"/>
              <w:adjustRightInd w:val="0"/>
              <w:spacing w:after="0" w:line="240" w:lineRule="auto"/>
              <w:jc w:val="both"/>
              <w:rPr>
                <w:rFonts w:ascii="Times New Roman" w:eastAsia="Times New Roman" w:hAnsi="Times New Roman"/>
                <w:b/>
                <w:sz w:val="20"/>
                <w:szCs w:val="20"/>
              </w:rPr>
            </w:pPr>
            <w:r w:rsidRPr="002A6137">
              <w:rPr>
                <w:rFonts w:ascii="Times New Roman" w:eastAsia="Times New Roman" w:hAnsi="Times New Roman"/>
                <w:sz w:val="20"/>
                <w:szCs w:val="20"/>
              </w:rPr>
              <w:t>Тест «Определения общих способностей» Г.Айзенка;</w:t>
            </w:r>
          </w:p>
        </w:tc>
      </w:tr>
      <w:tr w:rsidR="009C2CD4" w:rsidRPr="002A6137" w:rsidTr="009C2CD4">
        <w:tc>
          <w:tcPr>
            <w:tcW w:w="4608" w:type="dxa"/>
          </w:tcPr>
          <w:p w:rsidR="009C2CD4" w:rsidRPr="002A6137" w:rsidRDefault="009C2CD4" w:rsidP="001A046B">
            <w:pPr>
              <w:pStyle w:val="afe"/>
              <w:spacing w:line="240" w:lineRule="auto"/>
              <w:ind w:firstLine="0"/>
              <w:rPr>
                <w:rFonts w:ascii="Times New Roman" w:hAnsi="Times New Roman"/>
                <w:b/>
                <w:color w:val="auto"/>
                <w:spacing w:val="2"/>
                <w:sz w:val="20"/>
                <w:szCs w:val="20"/>
              </w:rPr>
            </w:pPr>
            <w:r w:rsidRPr="002A6137">
              <w:rPr>
                <w:rFonts w:ascii="Times New Roman" w:hAnsi="Times New Roman"/>
                <w:b/>
                <w:color w:val="auto"/>
                <w:spacing w:val="2"/>
                <w:sz w:val="20"/>
                <w:szCs w:val="20"/>
              </w:rPr>
              <w:t xml:space="preserve">Социокультурное и медиакультурное </w:t>
            </w:r>
            <w:r w:rsidRPr="002A6137">
              <w:rPr>
                <w:rFonts w:ascii="Times New Roman" w:hAnsi="Times New Roman"/>
                <w:b/>
                <w:color w:val="auto"/>
                <w:spacing w:val="2"/>
                <w:sz w:val="20"/>
                <w:szCs w:val="20"/>
              </w:rPr>
              <w:lastRenderedPageBreak/>
              <w:t>воспитание</w:t>
            </w:r>
          </w:p>
          <w:p w:rsidR="009C2CD4" w:rsidRPr="000C243B" w:rsidRDefault="009C2CD4" w:rsidP="001A046B">
            <w:pPr>
              <w:pStyle w:val="afe"/>
              <w:spacing w:line="240" w:lineRule="auto"/>
              <w:ind w:firstLine="0"/>
              <w:rPr>
                <w:rFonts w:ascii="Times New Roman" w:hAnsi="Times New Roman"/>
                <w:b/>
                <w:color w:val="auto"/>
                <w:spacing w:val="2"/>
                <w:sz w:val="20"/>
                <w:szCs w:val="20"/>
              </w:rPr>
            </w:pPr>
            <w:r w:rsidRPr="002A6137">
              <w:rPr>
                <w:rFonts w:ascii="Times New Roman" w:hAnsi="Times New Roman"/>
                <w:b/>
                <w:color w:val="auto"/>
                <w:spacing w:val="2"/>
                <w:sz w:val="20"/>
                <w:szCs w:val="20"/>
              </w:rPr>
              <w:t>Культуротворческое и эстетическое воспитание</w:t>
            </w:r>
          </w:p>
        </w:tc>
        <w:tc>
          <w:tcPr>
            <w:tcW w:w="5040" w:type="dxa"/>
          </w:tcPr>
          <w:p w:rsidR="009C2CD4" w:rsidRPr="002A6137" w:rsidRDefault="001A046B" w:rsidP="009C2CD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lastRenderedPageBreak/>
              <w:t>Н</w:t>
            </w:r>
            <w:r w:rsidR="009C2CD4" w:rsidRPr="002A6137">
              <w:rPr>
                <w:rFonts w:ascii="Times New Roman" w:eastAsia="Times New Roman" w:hAnsi="Times New Roman"/>
                <w:sz w:val="20"/>
                <w:szCs w:val="20"/>
              </w:rPr>
              <w:t>аблюдения</w:t>
            </w:r>
          </w:p>
        </w:tc>
      </w:tr>
    </w:tbl>
    <w:p w:rsidR="009C2CD4" w:rsidRPr="000E40AD" w:rsidRDefault="009C2CD4" w:rsidP="009C2CD4">
      <w:pPr>
        <w:spacing w:after="0" w:line="240" w:lineRule="auto"/>
        <w:ind w:firstLine="708"/>
        <w:jc w:val="both"/>
        <w:rPr>
          <w:rFonts w:ascii="Times New Roman" w:hAnsi="Times New Roman"/>
          <w:sz w:val="24"/>
          <w:szCs w:val="24"/>
        </w:rPr>
      </w:pPr>
    </w:p>
    <w:p w:rsidR="009C2CD4" w:rsidRPr="00746B00" w:rsidRDefault="009C2CD4" w:rsidP="009C2CD4">
      <w:pPr>
        <w:spacing w:after="0" w:line="240" w:lineRule="auto"/>
        <w:ind w:firstLine="709"/>
        <w:jc w:val="both"/>
        <w:rPr>
          <w:rFonts w:ascii="Times New Roman" w:hAnsi="Times New Roman"/>
          <w:sz w:val="24"/>
          <w:szCs w:val="24"/>
        </w:rPr>
      </w:pPr>
      <w:r w:rsidRPr="00746B00">
        <w:rPr>
          <w:rFonts w:ascii="Times New Roman" w:hAnsi="Times New Roman"/>
          <w:sz w:val="24"/>
          <w:szCs w:val="24"/>
        </w:rPr>
        <w:t xml:space="preserve">В качестве </w:t>
      </w:r>
      <w:r w:rsidRPr="00746B00">
        <w:rPr>
          <w:rFonts w:ascii="Times New Roman" w:hAnsi="Times New Roman"/>
          <w:b/>
          <w:sz w:val="24"/>
          <w:szCs w:val="24"/>
        </w:rPr>
        <w:t>критериев, по которым изучается динамика</w:t>
      </w:r>
      <w:r w:rsidRPr="00746B00">
        <w:rPr>
          <w:rFonts w:ascii="Times New Roman" w:hAnsi="Times New Roman"/>
          <w:sz w:val="24"/>
          <w:szCs w:val="24"/>
        </w:rPr>
        <w:t xml:space="preserve"> процесса воспитания и социализации обучающихся, выделены:</w:t>
      </w:r>
    </w:p>
    <w:p w:rsidR="009C2CD4" w:rsidRPr="001A046B" w:rsidRDefault="009C2CD4" w:rsidP="00236548">
      <w:pPr>
        <w:numPr>
          <w:ilvl w:val="0"/>
          <w:numId w:val="60"/>
        </w:numPr>
        <w:tabs>
          <w:tab w:val="left" w:pos="993"/>
        </w:tabs>
        <w:spacing w:after="0" w:line="240" w:lineRule="auto"/>
        <w:ind w:left="0" w:firstLine="709"/>
        <w:jc w:val="both"/>
        <w:rPr>
          <w:rFonts w:ascii="Times New Roman" w:hAnsi="Times New Roman" w:cs="Times New Roman"/>
          <w:sz w:val="24"/>
          <w:szCs w:val="24"/>
        </w:rPr>
      </w:pPr>
      <w:r w:rsidRPr="001A046B">
        <w:rPr>
          <w:rFonts w:ascii="Times New Roman" w:hAnsi="Times New Roman" w:cs="Times New Roman"/>
          <w:i/>
          <w:sz w:val="24"/>
          <w:szCs w:val="24"/>
        </w:rPr>
        <w:t>Положительная динамика –</w:t>
      </w:r>
      <w:r w:rsidRPr="001A046B">
        <w:rPr>
          <w:rFonts w:ascii="Times New Roman" w:hAnsi="Times New Roman" w:cs="Times New Roman"/>
          <w:sz w:val="24"/>
          <w:szCs w:val="24"/>
        </w:rPr>
        <w:t xml:space="preserve"> увеличение положительных значений выделенных показателей </w:t>
      </w:r>
      <w:r w:rsidRPr="001A046B">
        <w:rPr>
          <w:rStyle w:val="dash041e005f0431005f044b005f0447005f043d005f044b005f0439005f005fchar1char1"/>
          <w:rFonts w:ascii="Times New Roman" w:hAnsi="Times New Roman" w:cs="Times New Roman"/>
          <w:sz w:val="24"/>
          <w:szCs w:val="24"/>
        </w:rPr>
        <w:t>воспитания и социализации обучающихся на интерпретационном этапе (окончание учебного года) по сравнению с результатами контрольного</w:t>
      </w:r>
      <w:r w:rsidRPr="00746B00">
        <w:rPr>
          <w:rStyle w:val="dash041e005f0431005f044b005f0447005f043d005f044b005f0439005f005fchar1char1"/>
          <w:sz w:val="24"/>
          <w:szCs w:val="24"/>
        </w:rPr>
        <w:t xml:space="preserve"> </w:t>
      </w:r>
      <w:r w:rsidRPr="001A046B">
        <w:rPr>
          <w:rStyle w:val="dash041e005f0431005f044b005f0447005f043d005f044b005f0439005f005fchar1char1"/>
          <w:rFonts w:ascii="Times New Roman" w:hAnsi="Times New Roman" w:cs="Times New Roman"/>
          <w:sz w:val="24"/>
          <w:szCs w:val="24"/>
        </w:rPr>
        <w:t>этапа исследования (начало учебного года).</w:t>
      </w:r>
    </w:p>
    <w:p w:rsidR="009C2CD4" w:rsidRPr="001A046B" w:rsidRDefault="009C2CD4" w:rsidP="00236548">
      <w:pPr>
        <w:numPr>
          <w:ilvl w:val="0"/>
          <w:numId w:val="60"/>
        </w:numPr>
        <w:tabs>
          <w:tab w:val="left" w:pos="993"/>
        </w:tabs>
        <w:spacing w:after="0" w:line="240" w:lineRule="auto"/>
        <w:ind w:left="0" w:firstLine="709"/>
        <w:jc w:val="both"/>
        <w:rPr>
          <w:rFonts w:ascii="Times New Roman" w:hAnsi="Times New Roman" w:cs="Times New Roman"/>
          <w:sz w:val="24"/>
          <w:szCs w:val="24"/>
        </w:rPr>
      </w:pPr>
      <w:r w:rsidRPr="001A046B">
        <w:rPr>
          <w:rFonts w:ascii="Times New Roman" w:hAnsi="Times New Roman" w:cs="Times New Roman"/>
          <w:i/>
          <w:sz w:val="24"/>
          <w:szCs w:val="24"/>
        </w:rPr>
        <w:t xml:space="preserve">Инертность положительной динамики </w:t>
      </w:r>
      <w:r w:rsidRPr="001A046B">
        <w:rPr>
          <w:rFonts w:ascii="Times New Roman" w:hAnsi="Times New Roman" w:cs="Times New Roman"/>
          <w:sz w:val="24"/>
          <w:szCs w:val="24"/>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1A046B">
        <w:rPr>
          <w:rStyle w:val="dash041e005f0431005f044b005f0447005f043d005f044b005f0439005f005fchar1char1"/>
          <w:rFonts w:ascii="Times New Roman" w:hAnsi="Times New Roman" w:cs="Times New Roman"/>
          <w:sz w:val="24"/>
          <w:szCs w:val="24"/>
        </w:rPr>
        <w:t>на интерпретационном этапе (окончание учебного года) по сравнению с результатами контрольного этапа исследования (начало учебного года).</w:t>
      </w:r>
    </w:p>
    <w:p w:rsidR="009C2CD4" w:rsidRPr="00746B00" w:rsidRDefault="009C2CD4" w:rsidP="00236548">
      <w:pPr>
        <w:numPr>
          <w:ilvl w:val="0"/>
          <w:numId w:val="60"/>
        </w:numPr>
        <w:tabs>
          <w:tab w:val="left" w:pos="993"/>
        </w:tabs>
        <w:spacing w:after="0" w:line="240" w:lineRule="auto"/>
        <w:ind w:left="0" w:firstLine="709"/>
        <w:jc w:val="both"/>
        <w:rPr>
          <w:rFonts w:ascii="Times New Roman" w:hAnsi="Times New Roman"/>
          <w:sz w:val="24"/>
          <w:szCs w:val="24"/>
        </w:rPr>
      </w:pPr>
      <w:r w:rsidRPr="001A046B">
        <w:rPr>
          <w:rFonts w:ascii="Times New Roman" w:hAnsi="Times New Roman" w:cs="Times New Roman"/>
          <w:i/>
          <w:sz w:val="24"/>
          <w:szCs w:val="24"/>
        </w:rPr>
        <w:t>Устойчивость (стабильность) исследуемых показателей</w:t>
      </w:r>
      <w:r w:rsidRPr="001A046B">
        <w:rPr>
          <w:rFonts w:ascii="Times New Roman" w:hAnsi="Times New Roman" w:cs="Times New Roman"/>
          <w:sz w:val="24"/>
          <w:szCs w:val="24"/>
        </w:rPr>
        <w:t xml:space="preserve"> духовно-нравственного</w:t>
      </w:r>
      <w:r w:rsidRPr="00746B00">
        <w:rPr>
          <w:rFonts w:ascii="Times New Roman" w:hAnsi="Times New Roman"/>
          <w:sz w:val="24"/>
          <w:szCs w:val="24"/>
        </w:rPr>
        <w:t xml:space="preserve"> развития, воспитания и социализации обучающихся</w:t>
      </w:r>
      <w:r w:rsidR="001A046B">
        <w:rPr>
          <w:rFonts w:ascii="Times New Roman" w:hAnsi="Times New Roman"/>
          <w:sz w:val="24"/>
          <w:szCs w:val="24"/>
        </w:rPr>
        <w:t xml:space="preserve"> </w:t>
      </w:r>
      <w:r w:rsidRPr="00746B00">
        <w:rPr>
          <w:rStyle w:val="dash041e005f0431005f044b005f0447005f043d005f044b005f0439005f005fchar1char1"/>
          <w:sz w:val="24"/>
          <w:szCs w:val="24"/>
        </w:rPr>
        <w:t xml:space="preserve">на интерпретационном и контрольном этапах исследования. </w:t>
      </w:r>
      <w:r w:rsidR="001A046B">
        <w:rPr>
          <w:rStyle w:val="dash041e005f0431005f044b005f0447005f043d005f044b005f0439005f005fchar1char1"/>
          <w:sz w:val="24"/>
          <w:szCs w:val="24"/>
        </w:rPr>
        <w:t xml:space="preserve"> </w:t>
      </w:r>
      <w:r w:rsidRPr="00746B00">
        <w:rPr>
          <w:rFonts w:ascii="Times New Roman" w:hAnsi="Times New Roman"/>
          <w:sz w:val="24"/>
          <w:szCs w:val="24"/>
        </w:rPr>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9C2CD4" w:rsidRPr="00746B00" w:rsidRDefault="009C2CD4" w:rsidP="009C2CD4">
      <w:pPr>
        <w:spacing w:after="0" w:line="240" w:lineRule="auto"/>
        <w:ind w:firstLine="709"/>
        <w:jc w:val="both"/>
        <w:rPr>
          <w:rFonts w:ascii="Times New Roman" w:hAnsi="Times New Roman"/>
          <w:sz w:val="24"/>
          <w:szCs w:val="24"/>
        </w:rPr>
      </w:pPr>
      <w:r w:rsidRPr="00746B00">
        <w:rPr>
          <w:rFonts w:ascii="Times New Roman" w:hAnsi="Times New Roman"/>
          <w:sz w:val="24"/>
          <w:szCs w:val="24"/>
        </w:rPr>
        <w:t>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w:t>
      </w:r>
      <w:r w:rsidR="001A046B">
        <w:rPr>
          <w:rFonts w:ascii="Times New Roman" w:hAnsi="Times New Roman"/>
          <w:sz w:val="24"/>
          <w:szCs w:val="24"/>
        </w:rPr>
        <w:t xml:space="preserve">, </w:t>
      </w:r>
      <w:r w:rsidRPr="00746B00">
        <w:rPr>
          <w:rFonts w:ascii="Times New Roman" w:hAnsi="Times New Roman"/>
          <w:sz w:val="24"/>
          <w:szCs w:val="24"/>
        </w:rPr>
        <w:t xml:space="preserve"> заполненные обучающимися и их родителями (законными представителями); материалы и листы наблюдений; сводные бланки результатов исследования и т. д. </w:t>
      </w:r>
      <w:r w:rsidR="001A046B">
        <w:rPr>
          <w:rFonts w:ascii="Times New Roman" w:hAnsi="Times New Roman"/>
          <w:sz w:val="24"/>
          <w:szCs w:val="24"/>
        </w:rPr>
        <w:t xml:space="preserve"> </w:t>
      </w:r>
      <w:r w:rsidRPr="00746B00">
        <w:rPr>
          <w:rFonts w:ascii="Times New Roman" w:hAnsi="Times New Roman"/>
          <w:sz w:val="24"/>
          <w:szCs w:val="24"/>
        </w:rPr>
        <w:t>Материалы должны отражать степень достижения планируемых результатов</w:t>
      </w:r>
      <w:r w:rsidR="001A046B">
        <w:rPr>
          <w:rFonts w:ascii="Times New Roman" w:hAnsi="Times New Roman"/>
          <w:sz w:val="24"/>
          <w:szCs w:val="24"/>
        </w:rPr>
        <w:t xml:space="preserve"> </w:t>
      </w:r>
      <w:r w:rsidRPr="00746B00">
        <w:rPr>
          <w:rFonts w:ascii="Times New Roman" w:hAnsi="Times New Roman"/>
          <w:sz w:val="24"/>
          <w:szCs w:val="24"/>
        </w:rPr>
        <w:t xml:space="preserve">духовно-нравственного развития, воспитания и социализации обучающихся. </w:t>
      </w:r>
    </w:p>
    <w:p w:rsidR="009C2CD4" w:rsidRPr="00746B00" w:rsidRDefault="009C2CD4" w:rsidP="009C2CD4">
      <w:pPr>
        <w:spacing w:after="0" w:line="240" w:lineRule="auto"/>
        <w:ind w:firstLine="709"/>
        <w:jc w:val="both"/>
        <w:rPr>
          <w:rFonts w:ascii="Times New Roman" w:hAnsi="Times New Roman"/>
          <w:sz w:val="24"/>
          <w:szCs w:val="24"/>
        </w:rPr>
      </w:pPr>
      <w:r w:rsidRPr="00746B00">
        <w:rPr>
          <w:rFonts w:ascii="Times New Roman" w:hAnsi="Times New Roman"/>
          <w:sz w:val="24"/>
          <w:szCs w:val="24"/>
        </w:rPr>
        <w:t>На основе результатов исследования может быть составлена</w:t>
      </w:r>
      <w:r w:rsidR="001A046B">
        <w:rPr>
          <w:rFonts w:ascii="Times New Roman" w:hAnsi="Times New Roman"/>
          <w:sz w:val="24"/>
          <w:szCs w:val="24"/>
        </w:rPr>
        <w:t xml:space="preserve"> </w:t>
      </w:r>
      <w:r w:rsidRPr="00746B00">
        <w:rPr>
          <w:rFonts w:ascii="Times New Roman" w:hAnsi="Times New Roman"/>
          <w:sz w:val="24"/>
          <w:szCs w:val="24"/>
        </w:rPr>
        <w:t>характеристика класса и индивидуальная характеристика учащегося</w:t>
      </w:r>
      <w:r w:rsidRPr="00746B00">
        <w:rPr>
          <w:rFonts w:ascii="Times New Roman" w:hAnsi="Times New Roman"/>
          <w:b/>
          <w:sz w:val="24"/>
          <w:szCs w:val="24"/>
        </w:rPr>
        <w:t xml:space="preserve">, </w:t>
      </w:r>
      <w:r w:rsidRPr="00746B00">
        <w:rPr>
          <w:rFonts w:ascii="Times New Roman" w:hAnsi="Times New Roman"/>
          <w:sz w:val="24"/>
          <w:szCs w:val="24"/>
        </w:rPr>
        <w:t xml:space="preserve">включающая три основных компонента: </w:t>
      </w:r>
    </w:p>
    <w:p w:rsidR="009C2CD4" w:rsidRPr="00746B00" w:rsidRDefault="009C2CD4" w:rsidP="00236548">
      <w:pPr>
        <w:numPr>
          <w:ilvl w:val="0"/>
          <w:numId w:val="61"/>
        </w:numPr>
        <w:tabs>
          <w:tab w:val="left" w:pos="993"/>
        </w:tabs>
        <w:spacing w:after="0" w:line="240" w:lineRule="auto"/>
        <w:ind w:left="0" w:firstLine="709"/>
        <w:contextualSpacing/>
        <w:jc w:val="both"/>
        <w:rPr>
          <w:rFonts w:ascii="Times New Roman" w:hAnsi="Times New Roman"/>
          <w:sz w:val="24"/>
          <w:szCs w:val="24"/>
        </w:rPr>
      </w:pPr>
      <w:r w:rsidRPr="00746B00">
        <w:rPr>
          <w:rFonts w:ascii="Times New Roman" w:hAnsi="Times New Roman"/>
          <w:sz w:val="24"/>
          <w:szCs w:val="24"/>
        </w:rPr>
        <w:t xml:space="preserve">характеристику достижений и положительных качеств обучающегося; </w:t>
      </w:r>
    </w:p>
    <w:p w:rsidR="009C2CD4" w:rsidRPr="00746B00" w:rsidRDefault="009C2CD4" w:rsidP="00236548">
      <w:pPr>
        <w:numPr>
          <w:ilvl w:val="0"/>
          <w:numId w:val="61"/>
        </w:numPr>
        <w:tabs>
          <w:tab w:val="left" w:pos="993"/>
        </w:tabs>
        <w:spacing w:after="0" w:line="240" w:lineRule="auto"/>
        <w:ind w:left="0" w:firstLine="709"/>
        <w:contextualSpacing/>
        <w:jc w:val="both"/>
        <w:rPr>
          <w:rFonts w:ascii="Times New Roman" w:hAnsi="Times New Roman"/>
          <w:sz w:val="24"/>
          <w:szCs w:val="24"/>
        </w:rPr>
      </w:pPr>
      <w:r w:rsidRPr="00746B00">
        <w:rPr>
          <w:rFonts w:ascii="Times New Roman" w:hAnsi="Times New Roman"/>
          <w:sz w:val="24"/>
          <w:szCs w:val="24"/>
        </w:rPr>
        <w:t xml:space="preserve">определение приоритетных задач и направлений индивидуального развития; </w:t>
      </w:r>
    </w:p>
    <w:p w:rsidR="009C2CD4" w:rsidRPr="00746B00" w:rsidRDefault="009C2CD4" w:rsidP="00236548">
      <w:pPr>
        <w:numPr>
          <w:ilvl w:val="0"/>
          <w:numId w:val="61"/>
        </w:numPr>
        <w:tabs>
          <w:tab w:val="left" w:pos="993"/>
        </w:tabs>
        <w:spacing w:after="0" w:line="240" w:lineRule="auto"/>
        <w:ind w:left="0" w:firstLine="709"/>
        <w:contextualSpacing/>
        <w:jc w:val="both"/>
        <w:rPr>
          <w:rFonts w:ascii="Times New Roman" w:hAnsi="Times New Roman"/>
          <w:sz w:val="24"/>
          <w:szCs w:val="24"/>
        </w:rPr>
      </w:pPr>
      <w:r w:rsidRPr="00746B00">
        <w:rPr>
          <w:rFonts w:ascii="Times New Roman" w:hAnsi="Times New Roman"/>
          <w:sz w:val="24"/>
          <w:szCs w:val="24"/>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9C2CD4" w:rsidRPr="00746B00" w:rsidRDefault="009C2CD4" w:rsidP="009C2CD4">
      <w:pPr>
        <w:spacing w:after="0" w:line="240" w:lineRule="auto"/>
        <w:ind w:firstLine="709"/>
        <w:jc w:val="both"/>
        <w:rPr>
          <w:rFonts w:ascii="Times New Roman" w:hAnsi="Times New Roman"/>
          <w:sz w:val="24"/>
          <w:szCs w:val="24"/>
        </w:rPr>
      </w:pPr>
      <w:r w:rsidRPr="00746B00">
        <w:rPr>
          <w:rFonts w:ascii="Times New Roman" w:hAnsi="Times New Roman"/>
          <w:sz w:val="24"/>
          <w:szCs w:val="24"/>
        </w:rPr>
        <w:t>Полученные и зафиксированные результаты исследования могут быть включены в портфель достижений младших школьников.</w:t>
      </w:r>
    </w:p>
    <w:p w:rsidR="009C2CD4" w:rsidRPr="00746B00" w:rsidRDefault="009C2CD4" w:rsidP="009C2CD4">
      <w:pPr>
        <w:spacing w:after="0" w:line="240" w:lineRule="auto"/>
        <w:ind w:firstLine="709"/>
        <w:jc w:val="both"/>
        <w:rPr>
          <w:rFonts w:ascii="Times New Roman" w:hAnsi="Times New Roman"/>
          <w:sz w:val="24"/>
          <w:szCs w:val="24"/>
        </w:rPr>
      </w:pPr>
      <w:r w:rsidRPr="00746B00">
        <w:rPr>
          <w:rFonts w:ascii="Times New Roman" w:hAnsi="Times New Roman"/>
          <w:sz w:val="24"/>
          <w:szCs w:val="24"/>
        </w:rPr>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9C2CD4" w:rsidRDefault="009C2CD4" w:rsidP="009C2CD4">
      <w:pPr>
        <w:rPr>
          <w:rStyle w:val="Zag11"/>
          <w:rFonts w:ascii="Times New Roman" w:eastAsia="@Arial Unicode MS" w:hAnsi="Times New Roman"/>
          <w:sz w:val="24"/>
          <w:szCs w:val="24"/>
        </w:rPr>
      </w:pPr>
      <w:r w:rsidRPr="00746B00">
        <w:rPr>
          <w:rFonts w:ascii="Times New Roman" w:hAnsi="Times New Roman"/>
          <w:sz w:val="24"/>
          <w:szCs w:val="24"/>
        </w:rPr>
        <w:t>Для расширения возможностей реализации программы воспитания и социализации обучающихс</w:t>
      </w:r>
      <w:r w:rsidR="001A046B">
        <w:rPr>
          <w:rFonts w:ascii="Times New Roman" w:hAnsi="Times New Roman"/>
          <w:sz w:val="24"/>
          <w:szCs w:val="24"/>
        </w:rPr>
        <w:t xml:space="preserve">я при согласии родителей </w:t>
      </w:r>
      <w:r w:rsidRPr="00746B00">
        <w:rPr>
          <w:rFonts w:ascii="Times New Roman" w:hAnsi="Times New Roman"/>
          <w:sz w:val="24"/>
          <w:szCs w:val="24"/>
        </w:rPr>
        <w:t xml:space="preserve"> могут быть </w:t>
      </w:r>
      <w:r w:rsidRPr="00746B00">
        <w:rPr>
          <w:rStyle w:val="Zag11"/>
          <w:rFonts w:ascii="Times New Roman" w:eastAsia="@Arial Unicode MS" w:hAnsi="Times New Roman"/>
          <w:sz w:val="24"/>
          <w:szCs w:val="24"/>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r w:rsidR="008C3DA2">
        <w:rPr>
          <w:rStyle w:val="Zag11"/>
          <w:rFonts w:ascii="Times New Roman" w:eastAsia="@Arial Unicode MS" w:hAnsi="Times New Roman"/>
          <w:sz w:val="24"/>
          <w:szCs w:val="24"/>
        </w:rPr>
        <w:t>.</w:t>
      </w:r>
    </w:p>
    <w:p w:rsidR="008C3DA2" w:rsidRDefault="008C3DA2" w:rsidP="008C3DA2">
      <w:pPr>
        <w:jc w:val="center"/>
        <w:rPr>
          <w:rFonts w:ascii="Times New Roman" w:hAnsi="Times New Roman"/>
          <w:b/>
          <w:sz w:val="28"/>
          <w:szCs w:val="28"/>
        </w:rPr>
        <w:sectPr w:rsidR="008C3DA2" w:rsidSect="005D262B">
          <w:pgSz w:w="11906" w:h="16838"/>
          <w:pgMar w:top="709" w:right="850" w:bottom="1134" w:left="851" w:header="708" w:footer="708" w:gutter="0"/>
          <w:pgNumType w:start="1"/>
          <w:cols w:space="708"/>
          <w:docGrid w:linePitch="360"/>
        </w:sectPr>
      </w:pPr>
    </w:p>
    <w:p w:rsidR="00FD4096" w:rsidRPr="00BD5B00" w:rsidRDefault="00FD4096" w:rsidP="00FD4096">
      <w:pPr>
        <w:pStyle w:val="a8"/>
        <w:spacing w:before="0" w:after="0" w:line="240" w:lineRule="auto"/>
        <w:ind w:left="20" w:right="20"/>
        <w:rPr>
          <w:b/>
          <w:sz w:val="28"/>
          <w:szCs w:val="28"/>
        </w:rPr>
      </w:pPr>
      <w:r w:rsidRPr="00BD5B00">
        <w:rPr>
          <w:b/>
          <w:sz w:val="28"/>
          <w:szCs w:val="28"/>
        </w:rPr>
        <w:lastRenderedPageBreak/>
        <w:t>План-график мероприятий</w:t>
      </w:r>
      <w:r w:rsidR="00E161E8">
        <w:rPr>
          <w:b/>
          <w:sz w:val="28"/>
          <w:szCs w:val="28"/>
        </w:rPr>
        <w:t xml:space="preserve"> по реализации Программы</w:t>
      </w:r>
    </w:p>
    <w:tbl>
      <w:tblPr>
        <w:tblW w:w="1483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
        <w:gridCol w:w="2139"/>
        <w:gridCol w:w="2115"/>
        <w:gridCol w:w="990"/>
        <w:gridCol w:w="2376"/>
        <w:gridCol w:w="2406"/>
        <w:gridCol w:w="1636"/>
        <w:gridCol w:w="2247"/>
      </w:tblGrid>
      <w:tr w:rsidR="00FD4096" w:rsidRPr="00BD5B00" w:rsidTr="00452725">
        <w:tc>
          <w:tcPr>
            <w:tcW w:w="921" w:type="dxa"/>
          </w:tcPr>
          <w:p w:rsidR="00FD4096" w:rsidRPr="00BD5B00" w:rsidRDefault="00FD4096" w:rsidP="00FD4096">
            <w:pPr>
              <w:pStyle w:val="a8"/>
              <w:spacing w:before="0" w:after="0" w:line="240" w:lineRule="auto"/>
              <w:ind w:right="20"/>
              <w:jc w:val="both"/>
              <w:rPr>
                <w:b/>
                <w:sz w:val="28"/>
                <w:szCs w:val="28"/>
              </w:rPr>
            </w:pPr>
            <w:r w:rsidRPr="00BD5B00">
              <w:rPr>
                <w:b/>
                <w:sz w:val="28"/>
                <w:szCs w:val="28"/>
              </w:rPr>
              <w:t>№п/п</w:t>
            </w:r>
          </w:p>
        </w:tc>
        <w:tc>
          <w:tcPr>
            <w:tcW w:w="2139" w:type="dxa"/>
          </w:tcPr>
          <w:p w:rsidR="00FD4096" w:rsidRPr="00BD5B00" w:rsidRDefault="00FD4096" w:rsidP="00FD4096">
            <w:pPr>
              <w:pStyle w:val="a8"/>
              <w:spacing w:before="0" w:after="0" w:line="240" w:lineRule="auto"/>
              <w:ind w:right="20"/>
              <w:jc w:val="both"/>
              <w:rPr>
                <w:b/>
                <w:sz w:val="28"/>
                <w:szCs w:val="28"/>
              </w:rPr>
            </w:pPr>
            <w:r w:rsidRPr="00BD5B00">
              <w:rPr>
                <w:b/>
                <w:sz w:val="28"/>
                <w:szCs w:val="28"/>
              </w:rPr>
              <w:t>Направление</w:t>
            </w:r>
          </w:p>
        </w:tc>
        <w:tc>
          <w:tcPr>
            <w:tcW w:w="2115" w:type="dxa"/>
          </w:tcPr>
          <w:p w:rsidR="00FD4096" w:rsidRPr="00BD5B00" w:rsidRDefault="00FD4096" w:rsidP="00FD4096">
            <w:pPr>
              <w:pStyle w:val="a8"/>
              <w:spacing w:before="0" w:after="0" w:line="240" w:lineRule="auto"/>
              <w:ind w:right="20"/>
              <w:jc w:val="both"/>
              <w:rPr>
                <w:b/>
                <w:sz w:val="28"/>
                <w:szCs w:val="28"/>
              </w:rPr>
            </w:pPr>
            <w:r w:rsidRPr="00BD5B00">
              <w:rPr>
                <w:b/>
                <w:sz w:val="28"/>
                <w:szCs w:val="28"/>
              </w:rPr>
              <w:t>Мероприятие</w:t>
            </w:r>
          </w:p>
        </w:tc>
        <w:tc>
          <w:tcPr>
            <w:tcW w:w="990" w:type="dxa"/>
          </w:tcPr>
          <w:p w:rsidR="00FD4096" w:rsidRPr="00BD5B00" w:rsidRDefault="00FD4096" w:rsidP="00FD4096">
            <w:pPr>
              <w:pStyle w:val="a8"/>
              <w:spacing w:before="0" w:after="0" w:line="240" w:lineRule="auto"/>
              <w:ind w:right="20"/>
              <w:jc w:val="both"/>
              <w:rPr>
                <w:b/>
                <w:sz w:val="28"/>
                <w:szCs w:val="28"/>
              </w:rPr>
            </w:pPr>
            <w:r w:rsidRPr="00BD5B00">
              <w:rPr>
                <w:b/>
                <w:sz w:val="28"/>
                <w:szCs w:val="28"/>
              </w:rPr>
              <w:t>Класс</w:t>
            </w:r>
          </w:p>
        </w:tc>
        <w:tc>
          <w:tcPr>
            <w:tcW w:w="2376" w:type="dxa"/>
          </w:tcPr>
          <w:p w:rsidR="00FD4096" w:rsidRPr="00BD5B00" w:rsidRDefault="00FD4096" w:rsidP="00FD4096">
            <w:pPr>
              <w:pStyle w:val="a8"/>
              <w:spacing w:before="0" w:after="0" w:line="240" w:lineRule="auto"/>
              <w:ind w:right="20"/>
              <w:jc w:val="both"/>
              <w:rPr>
                <w:b/>
                <w:sz w:val="28"/>
                <w:szCs w:val="28"/>
              </w:rPr>
            </w:pPr>
            <w:r w:rsidRPr="00BD5B00">
              <w:rPr>
                <w:b/>
                <w:sz w:val="28"/>
                <w:szCs w:val="28"/>
              </w:rPr>
              <w:t>Планируемый воспитательный результат</w:t>
            </w:r>
          </w:p>
        </w:tc>
        <w:tc>
          <w:tcPr>
            <w:tcW w:w="2406" w:type="dxa"/>
          </w:tcPr>
          <w:p w:rsidR="00FD4096" w:rsidRPr="00BD5B00" w:rsidRDefault="00FD4096" w:rsidP="00FD4096">
            <w:pPr>
              <w:pStyle w:val="a8"/>
              <w:spacing w:before="0" w:after="0" w:line="240" w:lineRule="auto"/>
              <w:ind w:right="20"/>
              <w:jc w:val="both"/>
              <w:rPr>
                <w:b/>
                <w:sz w:val="28"/>
                <w:szCs w:val="28"/>
              </w:rPr>
            </w:pPr>
            <w:r w:rsidRPr="00BD5B00">
              <w:rPr>
                <w:b/>
                <w:sz w:val="28"/>
                <w:szCs w:val="28"/>
              </w:rPr>
              <w:t>Уровень воспитательного результата</w:t>
            </w:r>
          </w:p>
        </w:tc>
        <w:tc>
          <w:tcPr>
            <w:tcW w:w="1636" w:type="dxa"/>
          </w:tcPr>
          <w:p w:rsidR="00FD4096" w:rsidRPr="00BD5B00" w:rsidRDefault="00FD4096" w:rsidP="00FD4096">
            <w:pPr>
              <w:pStyle w:val="a8"/>
              <w:spacing w:before="0" w:after="0" w:line="240" w:lineRule="auto"/>
              <w:ind w:right="20"/>
              <w:jc w:val="both"/>
              <w:rPr>
                <w:b/>
                <w:sz w:val="28"/>
                <w:szCs w:val="28"/>
              </w:rPr>
            </w:pPr>
            <w:r w:rsidRPr="00BD5B00">
              <w:rPr>
                <w:b/>
                <w:sz w:val="28"/>
                <w:szCs w:val="28"/>
              </w:rPr>
              <w:t>Сроки</w:t>
            </w:r>
          </w:p>
        </w:tc>
        <w:tc>
          <w:tcPr>
            <w:tcW w:w="2247" w:type="dxa"/>
          </w:tcPr>
          <w:p w:rsidR="00FD4096" w:rsidRPr="00BD5B00" w:rsidRDefault="00FD4096" w:rsidP="00FD4096">
            <w:pPr>
              <w:pStyle w:val="a8"/>
              <w:spacing w:before="0" w:after="0" w:line="240" w:lineRule="auto"/>
              <w:ind w:right="20"/>
              <w:jc w:val="both"/>
              <w:rPr>
                <w:b/>
                <w:sz w:val="28"/>
                <w:szCs w:val="28"/>
              </w:rPr>
            </w:pPr>
            <w:r w:rsidRPr="00BD5B00">
              <w:rPr>
                <w:b/>
                <w:sz w:val="28"/>
                <w:szCs w:val="28"/>
              </w:rPr>
              <w:t>Ответственный</w:t>
            </w:r>
          </w:p>
        </w:tc>
      </w:tr>
      <w:tr w:rsidR="00452725" w:rsidRPr="00DF33C0" w:rsidTr="00452725">
        <w:trPr>
          <w:trHeight w:val="653"/>
        </w:trPr>
        <w:tc>
          <w:tcPr>
            <w:tcW w:w="921" w:type="dxa"/>
            <w:vMerge w:val="restart"/>
          </w:tcPr>
          <w:p w:rsidR="00452725" w:rsidRPr="009B6EF6" w:rsidRDefault="00452725" w:rsidP="00FD4096">
            <w:pPr>
              <w:pStyle w:val="a8"/>
              <w:spacing w:before="0" w:after="0" w:line="240" w:lineRule="auto"/>
              <w:ind w:right="20"/>
              <w:jc w:val="both"/>
              <w:rPr>
                <w:sz w:val="28"/>
                <w:szCs w:val="28"/>
              </w:rPr>
            </w:pPr>
            <w:r w:rsidRPr="009B6EF6">
              <w:rPr>
                <w:sz w:val="28"/>
                <w:szCs w:val="28"/>
              </w:rPr>
              <w:t>1</w:t>
            </w:r>
          </w:p>
        </w:tc>
        <w:tc>
          <w:tcPr>
            <w:tcW w:w="2139" w:type="dxa"/>
            <w:vMerge w:val="restart"/>
          </w:tcPr>
          <w:p w:rsidR="00452725" w:rsidRPr="002C04C2" w:rsidRDefault="00452725" w:rsidP="002C04C2">
            <w:pPr>
              <w:pStyle w:val="a8"/>
              <w:spacing w:before="0" w:after="0" w:line="240" w:lineRule="auto"/>
              <w:ind w:right="20"/>
              <w:jc w:val="left"/>
              <w:rPr>
                <w:b/>
              </w:rPr>
            </w:pPr>
            <w:r w:rsidRPr="002C04C2">
              <w:rPr>
                <w:color w:val="000000"/>
                <w:spacing w:val="1"/>
              </w:rPr>
              <w:t>Воспитание гражданственности, патриотизма, уважения</w:t>
            </w:r>
            <w:r w:rsidRPr="002C04C2">
              <w:rPr>
                <w:color w:val="000000"/>
                <w:spacing w:val="1"/>
              </w:rPr>
              <w:br/>
            </w:r>
            <w:r w:rsidRPr="002C04C2">
              <w:rPr>
                <w:color w:val="000000"/>
                <w:spacing w:val="3"/>
              </w:rPr>
              <w:t>к правам, свободам и обязанностям человека</w:t>
            </w:r>
          </w:p>
        </w:tc>
        <w:tc>
          <w:tcPr>
            <w:tcW w:w="2115" w:type="dxa"/>
            <w:tcBorders>
              <w:bottom w:val="single" w:sz="4" w:space="0" w:color="auto"/>
            </w:tcBorders>
          </w:tcPr>
          <w:p w:rsidR="00452725" w:rsidRPr="002C04C2" w:rsidRDefault="00452725" w:rsidP="002C04C2">
            <w:pPr>
              <w:spacing w:line="240" w:lineRule="auto"/>
              <w:rPr>
                <w:rFonts w:ascii="Times New Roman" w:hAnsi="Times New Roman" w:cs="Times New Roman"/>
                <w:b/>
              </w:rPr>
            </w:pPr>
            <w:r w:rsidRPr="002C04C2">
              <w:rPr>
                <w:rFonts w:ascii="Times New Roman" w:hAnsi="Times New Roman" w:cs="Times New Roman"/>
              </w:rPr>
              <w:t>Классный час «Я - гражданин России»</w:t>
            </w:r>
          </w:p>
        </w:tc>
        <w:tc>
          <w:tcPr>
            <w:tcW w:w="990" w:type="dxa"/>
            <w:tcBorders>
              <w:bottom w:val="single" w:sz="4" w:space="0" w:color="auto"/>
            </w:tcBorders>
          </w:tcPr>
          <w:p w:rsidR="00452725" w:rsidRPr="002C04C2" w:rsidRDefault="00452725" w:rsidP="002C04C2">
            <w:pPr>
              <w:pStyle w:val="a8"/>
              <w:spacing w:before="0" w:after="0" w:line="240" w:lineRule="auto"/>
              <w:ind w:right="20"/>
              <w:jc w:val="both"/>
            </w:pPr>
            <w:r w:rsidRPr="002C04C2">
              <w:t>1-4</w:t>
            </w:r>
          </w:p>
        </w:tc>
        <w:tc>
          <w:tcPr>
            <w:tcW w:w="2376" w:type="dxa"/>
            <w:vMerge w:val="restart"/>
          </w:tcPr>
          <w:p w:rsidR="00452725" w:rsidRPr="002C04C2" w:rsidRDefault="00452725" w:rsidP="002C04C2">
            <w:pPr>
              <w:pStyle w:val="a8"/>
              <w:spacing w:before="0" w:after="0" w:line="240" w:lineRule="auto"/>
              <w:ind w:right="20"/>
              <w:jc w:val="left"/>
            </w:pPr>
            <w:r w:rsidRPr="002C04C2">
              <w:t>Приобретение учащимися знаний о России, о родном крае, о государственной символике, о родном языке.</w:t>
            </w:r>
          </w:p>
          <w:p w:rsidR="00452725" w:rsidRPr="002C04C2" w:rsidRDefault="00452725" w:rsidP="002C04C2">
            <w:pPr>
              <w:spacing w:line="240" w:lineRule="auto"/>
              <w:rPr>
                <w:rFonts w:ascii="Times New Roman" w:hAnsi="Times New Roman" w:cs="Times New Roman"/>
                <w:lang w:bidi="ru-RU"/>
              </w:rPr>
            </w:pPr>
          </w:p>
          <w:p w:rsidR="00452725" w:rsidRPr="002C04C2" w:rsidRDefault="00452725" w:rsidP="002C04C2">
            <w:pPr>
              <w:pStyle w:val="a8"/>
              <w:tabs>
                <w:tab w:val="left" w:pos="400"/>
                <w:tab w:val="left" w:pos="586"/>
              </w:tabs>
              <w:spacing w:before="0" w:after="0" w:line="240" w:lineRule="auto"/>
              <w:ind w:right="20"/>
              <w:jc w:val="left"/>
            </w:pPr>
          </w:p>
        </w:tc>
        <w:tc>
          <w:tcPr>
            <w:tcW w:w="2406" w:type="dxa"/>
            <w:tcBorders>
              <w:bottom w:val="single" w:sz="4" w:space="0" w:color="auto"/>
            </w:tcBorders>
          </w:tcPr>
          <w:p w:rsidR="00452725" w:rsidRPr="002C04C2" w:rsidRDefault="00452725" w:rsidP="002C04C2">
            <w:pPr>
              <w:pStyle w:val="a8"/>
              <w:spacing w:before="0" w:after="0" w:line="240" w:lineRule="auto"/>
              <w:ind w:right="20"/>
              <w:jc w:val="both"/>
            </w:pPr>
            <w:r w:rsidRPr="002C04C2">
              <w:t>1 уровень</w:t>
            </w:r>
          </w:p>
        </w:tc>
        <w:tc>
          <w:tcPr>
            <w:tcW w:w="1636" w:type="dxa"/>
            <w:tcBorders>
              <w:bottom w:val="single" w:sz="4" w:space="0" w:color="auto"/>
            </w:tcBorders>
          </w:tcPr>
          <w:p w:rsidR="00452725" w:rsidRPr="002C04C2" w:rsidRDefault="00A50FA6" w:rsidP="002C04C2">
            <w:pPr>
              <w:pStyle w:val="a8"/>
              <w:spacing w:before="0" w:after="0" w:line="240" w:lineRule="auto"/>
              <w:ind w:right="20"/>
              <w:jc w:val="both"/>
            </w:pPr>
            <w:r w:rsidRPr="002C04C2">
              <w:t>По плану кл руководителей</w:t>
            </w:r>
          </w:p>
        </w:tc>
        <w:tc>
          <w:tcPr>
            <w:tcW w:w="2247" w:type="dxa"/>
            <w:tcBorders>
              <w:bottom w:val="single" w:sz="4" w:space="0" w:color="auto"/>
            </w:tcBorders>
          </w:tcPr>
          <w:p w:rsidR="00452725" w:rsidRPr="002C04C2" w:rsidRDefault="00DF56BE" w:rsidP="002C04C2">
            <w:pPr>
              <w:pStyle w:val="a8"/>
              <w:spacing w:before="0" w:after="0" w:line="240" w:lineRule="auto"/>
              <w:ind w:right="20"/>
              <w:jc w:val="both"/>
            </w:pPr>
            <w:r w:rsidRPr="002C04C2">
              <w:t>Классный руководитель</w:t>
            </w:r>
          </w:p>
        </w:tc>
      </w:tr>
      <w:tr w:rsidR="00452725" w:rsidRPr="00DF33C0" w:rsidTr="006B41A7">
        <w:trPr>
          <w:trHeight w:val="653"/>
        </w:trPr>
        <w:tc>
          <w:tcPr>
            <w:tcW w:w="921" w:type="dxa"/>
            <w:vMerge/>
          </w:tcPr>
          <w:p w:rsidR="00452725" w:rsidRPr="009B6EF6" w:rsidRDefault="00452725" w:rsidP="00FD4096">
            <w:pPr>
              <w:pStyle w:val="a8"/>
              <w:spacing w:before="0" w:after="0" w:line="240" w:lineRule="auto"/>
              <w:ind w:right="20"/>
              <w:jc w:val="both"/>
              <w:rPr>
                <w:sz w:val="28"/>
                <w:szCs w:val="28"/>
              </w:rPr>
            </w:pPr>
          </w:p>
        </w:tc>
        <w:tc>
          <w:tcPr>
            <w:tcW w:w="2139" w:type="dxa"/>
            <w:vMerge/>
          </w:tcPr>
          <w:p w:rsidR="00452725" w:rsidRPr="002C04C2" w:rsidRDefault="00452725" w:rsidP="002C04C2">
            <w:pPr>
              <w:pStyle w:val="a8"/>
              <w:spacing w:before="0" w:after="0" w:line="240" w:lineRule="auto"/>
              <w:ind w:right="20"/>
              <w:jc w:val="left"/>
              <w:rPr>
                <w:color w:val="000000"/>
                <w:spacing w:val="1"/>
              </w:rPr>
            </w:pPr>
          </w:p>
        </w:tc>
        <w:tc>
          <w:tcPr>
            <w:tcW w:w="2115" w:type="dxa"/>
            <w:tcBorders>
              <w:bottom w:val="single" w:sz="4" w:space="0" w:color="auto"/>
            </w:tcBorders>
          </w:tcPr>
          <w:p w:rsidR="00452725" w:rsidRPr="002C04C2" w:rsidRDefault="00452725" w:rsidP="002C04C2">
            <w:pPr>
              <w:spacing w:line="240" w:lineRule="auto"/>
              <w:rPr>
                <w:rFonts w:ascii="Times New Roman" w:hAnsi="Times New Roman" w:cs="Times New Roman"/>
              </w:rPr>
            </w:pPr>
            <w:r w:rsidRPr="002C04C2">
              <w:rPr>
                <w:rFonts w:ascii="Times New Roman" w:hAnsi="Times New Roman" w:cs="Times New Roman"/>
              </w:rPr>
              <w:t>Беседа «День Конституции»</w:t>
            </w:r>
          </w:p>
        </w:tc>
        <w:tc>
          <w:tcPr>
            <w:tcW w:w="990" w:type="dxa"/>
            <w:tcBorders>
              <w:bottom w:val="single" w:sz="4" w:space="0" w:color="auto"/>
            </w:tcBorders>
          </w:tcPr>
          <w:p w:rsidR="00452725" w:rsidRPr="002C04C2" w:rsidRDefault="00452725" w:rsidP="002C04C2">
            <w:pPr>
              <w:pStyle w:val="a8"/>
              <w:spacing w:before="0" w:after="0" w:line="240" w:lineRule="auto"/>
              <w:ind w:right="20"/>
              <w:jc w:val="both"/>
            </w:pPr>
            <w:r w:rsidRPr="002C04C2">
              <w:t>1-4</w:t>
            </w:r>
          </w:p>
        </w:tc>
        <w:tc>
          <w:tcPr>
            <w:tcW w:w="2376" w:type="dxa"/>
            <w:vMerge/>
          </w:tcPr>
          <w:p w:rsidR="00452725" w:rsidRPr="002C04C2" w:rsidRDefault="00452725" w:rsidP="002C04C2">
            <w:pPr>
              <w:pStyle w:val="a8"/>
              <w:spacing w:after="0" w:line="240" w:lineRule="auto"/>
              <w:ind w:right="20"/>
              <w:jc w:val="left"/>
            </w:pPr>
          </w:p>
        </w:tc>
        <w:tc>
          <w:tcPr>
            <w:tcW w:w="2406" w:type="dxa"/>
            <w:tcBorders>
              <w:bottom w:val="single" w:sz="4" w:space="0" w:color="auto"/>
            </w:tcBorders>
          </w:tcPr>
          <w:p w:rsidR="00452725" w:rsidRPr="002C04C2" w:rsidRDefault="00452725" w:rsidP="002C04C2">
            <w:pPr>
              <w:pStyle w:val="a8"/>
              <w:spacing w:before="0" w:after="0" w:line="240" w:lineRule="auto"/>
              <w:ind w:right="20"/>
              <w:jc w:val="both"/>
            </w:pPr>
            <w:r w:rsidRPr="002C04C2">
              <w:t>1 уровень</w:t>
            </w:r>
          </w:p>
        </w:tc>
        <w:tc>
          <w:tcPr>
            <w:tcW w:w="1636" w:type="dxa"/>
            <w:tcBorders>
              <w:bottom w:val="single" w:sz="4" w:space="0" w:color="auto"/>
            </w:tcBorders>
          </w:tcPr>
          <w:p w:rsidR="00452725" w:rsidRPr="002C04C2" w:rsidRDefault="00A50FA6" w:rsidP="002C04C2">
            <w:pPr>
              <w:pStyle w:val="a8"/>
              <w:spacing w:before="0" w:after="0" w:line="240" w:lineRule="auto"/>
              <w:ind w:right="20"/>
              <w:jc w:val="both"/>
            </w:pPr>
            <w:r w:rsidRPr="002C04C2">
              <w:t>По плану кл руководителей</w:t>
            </w:r>
          </w:p>
        </w:tc>
        <w:tc>
          <w:tcPr>
            <w:tcW w:w="2247" w:type="dxa"/>
            <w:tcBorders>
              <w:bottom w:val="single" w:sz="4" w:space="0" w:color="auto"/>
            </w:tcBorders>
          </w:tcPr>
          <w:p w:rsidR="00452725" w:rsidRPr="002C04C2" w:rsidRDefault="00DF56BE" w:rsidP="002C04C2">
            <w:pPr>
              <w:pStyle w:val="a8"/>
              <w:spacing w:before="0" w:after="0" w:line="240" w:lineRule="auto"/>
              <w:ind w:right="20"/>
              <w:jc w:val="both"/>
            </w:pPr>
            <w:r w:rsidRPr="002C04C2">
              <w:t>Классный руководитель</w:t>
            </w:r>
          </w:p>
        </w:tc>
      </w:tr>
      <w:tr w:rsidR="00452725" w:rsidRPr="00DF33C0" w:rsidTr="006B41A7">
        <w:trPr>
          <w:trHeight w:val="497"/>
        </w:trPr>
        <w:tc>
          <w:tcPr>
            <w:tcW w:w="921" w:type="dxa"/>
            <w:vMerge/>
          </w:tcPr>
          <w:p w:rsidR="00452725" w:rsidRDefault="00452725" w:rsidP="00FD4096">
            <w:pPr>
              <w:pStyle w:val="a8"/>
              <w:spacing w:before="0" w:after="0" w:line="240" w:lineRule="auto"/>
              <w:ind w:right="20"/>
              <w:jc w:val="both"/>
              <w:rPr>
                <w:b/>
                <w:sz w:val="28"/>
                <w:szCs w:val="28"/>
              </w:rPr>
            </w:pPr>
          </w:p>
        </w:tc>
        <w:tc>
          <w:tcPr>
            <w:tcW w:w="2139" w:type="dxa"/>
            <w:vMerge/>
          </w:tcPr>
          <w:p w:rsidR="00452725" w:rsidRPr="002C04C2" w:rsidRDefault="00452725" w:rsidP="002C04C2">
            <w:pPr>
              <w:pStyle w:val="a8"/>
              <w:spacing w:before="0" w:after="0" w:line="240" w:lineRule="auto"/>
              <w:ind w:right="20"/>
              <w:jc w:val="both"/>
              <w:rPr>
                <w:color w:val="000000"/>
                <w:spacing w:val="1"/>
              </w:rPr>
            </w:pPr>
          </w:p>
        </w:tc>
        <w:tc>
          <w:tcPr>
            <w:tcW w:w="2115" w:type="dxa"/>
            <w:tcBorders>
              <w:top w:val="single" w:sz="4" w:space="0" w:color="auto"/>
              <w:bottom w:val="single" w:sz="4" w:space="0" w:color="auto"/>
            </w:tcBorders>
          </w:tcPr>
          <w:p w:rsidR="00452725" w:rsidRPr="002C04C2" w:rsidRDefault="00452725" w:rsidP="002C04C2">
            <w:pPr>
              <w:spacing w:line="240" w:lineRule="auto"/>
              <w:rPr>
                <w:rFonts w:ascii="Times New Roman" w:hAnsi="Times New Roman" w:cs="Times New Roman"/>
              </w:rPr>
            </w:pPr>
            <w:r w:rsidRPr="002C04C2">
              <w:rPr>
                <w:rFonts w:ascii="Times New Roman" w:hAnsi="Times New Roman" w:cs="Times New Roman"/>
              </w:rPr>
              <w:t>Беседа «Государственный флаг, герб, гимн»</w:t>
            </w:r>
          </w:p>
        </w:tc>
        <w:tc>
          <w:tcPr>
            <w:tcW w:w="990" w:type="dxa"/>
            <w:tcBorders>
              <w:top w:val="single" w:sz="4" w:space="0" w:color="auto"/>
              <w:bottom w:val="single" w:sz="4" w:space="0" w:color="auto"/>
            </w:tcBorders>
          </w:tcPr>
          <w:p w:rsidR="00452725" w:rsidRPr="002C04C2" w:rsidRDefault="00452725" w:rsidP="002C04C2">
            <w:pPr>
              <w:pStyle w:val="a8"/>
              <w:spacing w:before="0" w:after="0" w:line="240" w:lineRule="auto"/>
              <w:ind w:right="20"/>
              <w:jc w:val="both"/>
            </w:pPr>
            <w:r w:rsidRPr="002C04C2">
              <w:t>1-4</w:t>
            </w:r>
          </w:p>
        </w:tc>
        <w:tc>
          <w:tcPr>
            <w:tcW w:w="2376" w:type="dxa"/>
            <w:vMerge/>
            <w:tcBorders>
              <w:bottom w:val="single" w:sz="4" w:space="0" w:color="auto"/>
            </w:tcBorders>
          </w:tcPr>
          <w:p w:rsidR="00452725" w:rsidRPr="002C04C2" w:rsidRDefault="00452725" w:rsidP="002C04C2">
            <w:pPr>
              <w:pStyle w:val="a8"/>
              <w:spacing w:before="0" w:after="0" w:line="240" w:lineRule="auto"/>
              <w:ind w:right="20"/>
              <w:jc w:val="left"/>
            </w:pPr>
          </w:p>
        </w:tc>
        <w:tc>
          <w:tcPr>
            <w:tcW w:w="2406" w:type="dxa"/>
            <w:tcBorders>
              <w:top w:val="single" w:sz="4" w:space="0" w:color="auto"/>
              <w:bottom w:val="single" w:sz="4" w:space="0" w:color="auto"/>
            </w:tcBorders>
          </w:tcPr>
          <w:p w:rsidR="00452725" w:rsidRPr="002C04C2" w:rsidRDefault="00452725" w:rsidP="002C04C2">
            <w:pPr>
              <w:pStyle w:val="a8"/>
              <w:spacing w:before="0" w:after="0" w:line="240" w:lineRule="auto"/>
              <w:ind w:right="20"/>
              <w:jc w:val="both"/>
            </w:pPr>
            <w:r w:rsidRPr="002C04C2">
              <w:t>1 уровень</w:t>
            </w:r>
          </w:p>
        </w:tc>
        <w:tc>
          <w:tcPr>
            <w:tcW w:w="1636" w:type="dxa"/>
            <w:tcBorders>
              <w:top w:val="single" w:sz="4" w:space="0" w:color="auto"/>
              <w:bottom w:val="single" w:sz="4" w:space="0" w:color="auto"/>
            </w:tcBorders>
          </w:tcPr>
          <w:p w:rsidR="00452725" w:rsidRPr="002C04C2" w:rsidRDefault="00A50FA6" w:rsidP="002C04C2">
            <w:pPr>
              <w:pStyle w:val="a8"/>
              <w:spacing w:before="0" w:after="0" w:line="240" w:lineRule="auto"/>
              <w:ind w:right="20"/>
              <w:jc w:val="both"/>
            </w:pPr>
            <w:r w:rsidRPr="002C04C2">
              <w:t>По плану кл руководителей</w:t>
            </w:r>
          </w:p>
        </w:tc>
        <w:tc>
          <w:tcPr>
            <w:tcW w:w="2247" w:type="dxa"/>
            <w:tcBorders>
              <w:top w:val="single" w:sz="4" w:space="0" w:color="auto"/>
              <w:bottom w:val="single" w:sz="4" w:space="0" w:color="auto"/>
            </w:tcBorders>
          </w:tcPr>
          <w:p w:rsidR="00452725" w:rsidRPr="002C04C2" w:rsidRDefault="00DF56BE" w:rsidP="002C04C2">
            <w:pPr>
              <w:pStyle w:val="a8"/>
              <w:spacing w:before="0" w:after="0" w:line="240" w:lineRule="auto"/>
              <w:ind w:right="20"/>
              <w:jc w:val="both"/>
            </w:pPr>
            <w:r w:rsidRPr="002C04C2">
              <w:t>Классный руководитель</w:t>
            </w:r>
          </w:p>
        </w:tc>
      </w:tr>
      <w:tr w:rsidR="005B655C" w:rsidRPr="00DF33C0" w:rsidTr="0063204A">
        <w:trPr>
          <w:trHeight w:val="519"/>
        </w:trPr>
        <w:tc>
          <w:tcPr>
            <w:tcW w:w="921" w:type="dxa"/>
            <w:vMerge/>
          </w:tcPr>
          <w:p w:rsidR="005B655C" w:rsidRDefault="005B655C" w:rsidP="00FD4096">
            <w:pPr>
              <w:pStyle w:val="a8"/>
              <w:spacing w:before="0" w:after="0" w:line="240" w:lineRule="auto"/>
              <w:ind w:right="20"/>
              <w:jc w:val="both"/>
              <w:rPr>
                <w:b/>
                <w:sz w:val="28"/>
                <w:szCs w:val="28"/>
              </w:rPr>
            </w:pPr>
          </w:p>
        </w:tc>
        <w:tc>
          <w:tcPr>
            <w:tcW w:w="2139" w:type="dxa"/>
            <w:vMerge/>
          </w:tcPr>
          <w:p w:rsidR="005B655C" w:rsidRPr="002C04C2" w:rsidRDefault="005B655C" w:rsidP="002C04C2">
            <w:pPr>
              <w:pStyle w:val="a8"/>
              <w:spacing w:before="0" w:after="0" w:line="240" w:lineRule="auto"/>
              <w:ind w:right="20"/>
              <w:jc w:val="both"/>
              <w:rPr>
                <w:color w:val="000000"/>
                <w:spacing w:val="1"/>
              </w:rPr>
            </w:pPr>
          </w:p>
        </w:tc>
        <w:tc>
          <w:tcPr>
            <w:tcW w:w="2115" w:type="dxa"/>
            <w:tcBorders>
              <w:top w:val="single" w:sz="4" w:space="0" w:color="auto"/>
              <w:bottom w:val="single" w:sz="4" w:space="0" w:color="auto"/>
            </w:tcBorders>
          </w:tcPr>
          <w:p w:rsidR="005B655C" w:rsidRPr="002C04C2" w:rsidRDefault="005B655C" w:rsidP="002C04C2">
            <w:pPr>
              <w:pStyle w:val="a8"/>
              <w:spacing w:after="0" w:line="240" w:lineRule="auto"/>
              <w:ind w:right="20"/>
              <w:jc w:val="left"/>
            </w:pPr>
            <w:r w:rsidRPr="002C04C2">
              <w:t>Конкурс стихов «Родина любимая моя»</w:t>
            </w:r>
          </w:p>
        </w:tc>
        <w:tc>
          <w:tcPr>
            <w:tcW w:w="990" w:type="dxa"/>
            <w:tcBorders>
              <w:top w:val="single" w:sz="4" w:space="0" w:color="auto"/>
              <w:bottom w:val="single" w:sz="4" w:space="0" w:color="auto"/>
            </w:tcBorders>
          </w:tcPr>
          <w:p w:rsidR="005B655C" w:rsidRPr="002C04C2" w:rsidRDefault="005B655C" w:rsidP="002C04C2">
            <w:pPr>
              <w:pStyle w:val="a8"/>
              <w:spacing w:before="0" w:after="0" w:line="240" w:lineRule="auto"/>
              <w:ind w:right="20"/>
              <w:jc w:val="both"/>
            </w:pPr>
            <w:r w:rsidRPr="002C04C2">
              <w:t>1-4</w:t>
            </w:r>
          </w:p>
        </w:tc>
        <w:tc>
          <w:tcPr>
            <w:tcW w:w="2376" w:type="dxa"/>
            <w:vMerge w:val="restart"/>
            <w:tcBorders>
              <w:top w:val="single" w:sz="4" w:space="0" w:color="auto"/>
            </w:tcBorders>
          </w:tcPr>
          <w:p w:rsidR="005B655C" w:rsidRPr="002C04C2" w:rsidRDefault="005B655C" w:rsidP="002C04C2">
            <w:pPr>
              <w:pStyle w:val="a8"/>
              <w:tabs>
                <w:tab w:val="left" w:pos="400"/>
                <w:tab w:val="left" w:pos="586"/>
              </w:tabs>
              <w:spacing w:before="0" w:after="0" w:line="240" w:lineRule="auto"/>
              <w:ind w:right="20"/>
              <w:jc w:val="left"/>
            </w:pPr>
            <w:r w:rsidRPr="002C04C2">
              <w:t>Воспитание ценностного отношения  к России, своему народу, своему краю, отечественному культурно-историческому наследию,</w:t>
            </w:r>
            <w:r w:rsidRPr="002C04C2">
              <w:rPr>
                <w:rStyle w:val="WW-12345678910111213141516171819202122232425262728293031323334"/>
              </w:rPr>
              <w:t xml:space="preserve"> </w:t>
            </w:r>
            <w:r w:rsidRPr="002C04C2">
              <w:t>государственной символике, законам Российской Федерации,</w:t>
            </w:r>
            <w:r w:rsidRPr="002C04C2">
              <w:rPr>
                <w:rStyle w:val="WW-12345678910111213141516171819202122232425262728293031323334"/>
              </w:rPr>
              <w:t xml:space="preserve"> </w:t>
            </w:r>
            <w:r w:rsidRPr="002C04C2">
              <w:t>русскому и родному языку, народным традициям, старшему</w:t>
            </w:r>
            <w:r w:rsidRPr="002C04C2">
              <w:rPr>
                <w:rStyle w:val="WW-12345678910111213141516171819202122232425262728293031323334"/>
              </w:rPr>
              <w:t xml:space="preserve"> </w:t>
            </w:r>
            <w:r w:rsidRPr="002C04C2">
              <w:t>поколению;</w:t>
            </w:r>
          </w:p>
          <w:p w:rsidR="005B655C" w:rsidRPr="002C04C2" w:rsidRDefault="005B655C" w:rsidP="002C04C2">
            <w:pPr>
              <w:pStyle w:val="a8"/>
              <w:spacing w:before="0" w:after="0" w:line="240" w:lineRule="auto"/>
              <w:ind w:right="20"/>
              <w:jc w:val="left"/>
            </w:pPr>
          </w:p>
        </w:tc>
        <w:tc>
          <w:tcPr>
            <w:tcW w:w="2406" w:type="dxa"/>
            <w:tcBorders>
              <w:top w:val="single" w:sz="4" w:space="0" w:color="auto"/>
              <w:bottom w:val="single" w:sz="4" w:space="0" w:color="auto"/>
            </w:tcBorders>
          </w:tcPr>
          <w:p w:rsidR="005B655C" w:rsidRPr="002C04C2" w:rsidRDefault="005B655C" w:rsidP="002C04C2">
            <w:pPr>
              <w:pStyle w:val="a8"/>
              <w:spacing w:before="0" w:after="0" w:line="240" w:lineRule="auto"/>
              <w:ind w:right="20"/>
              <w:jc w:val="both"/>
            </w:pPr>
            <w:r w:rsidRPr="002C04C2">
              <w:t>2 уровень</w:t>
            </w:r>
          </w:p>
        </w:tc>
        <w:tc>
          <w:tcPr>
            <w:tcW w:w="1636" w:type="dxa"/>
            <w:tcBorders>
              <w:top w:val="single" w:sz="4" w:space="0" w:color="auto"/>
              <w:bottom w:val="single" w:sz="4" w:space="0" w:color="auto"/>
            </w:tcBorders>
          </w:tcPr>
          <w:p w:rsidR="005B655C" w:rsidRPr="002C04C2" w:rsidRDefault="005B655C" w:rsidP="002C04C2">
            <w:pPr>
              <w:pStyle w:val="a8"/>
              <w:spacing w:before="0" w:after="0" w:line="240" w:lineRule="auto"/>
              <w:ind w:right="20"/>
              <w:jc w:val="both"/>
            </w:pPr>
            <w:r w:rsidRPr="002C04C2">
              <w:t>май</w:t>
            </w:r>
          </w:p>
        </w:tc>
        <w:tc>
          <w:tcPr>
            <w:tcW w:w="2247" w:type="dxa"/>
            <w:tcBorders>
              <w:top w:val="single" w:sz="4" w:space="0" w:color="auto"/>
              <w:bottom w:val="single" w:sz="4" w:space="0" w:color="auto"/>
            </w:tcBorders>
          </w:tcPr>
          <w:p w:rsidR="005B655C" w:rsidRPr="002C04C2" w:rsidRDefault="00DF56BE" w:rsidP="002C04C2">
            <w:pPr>
              <w:pStyle w:val="a8"/>
              <w:spacing w:before="0" w:after="0" w:line="240" w:lineRule="auto"/>
              <w:ind w:right="20"/>
              <w:jc w:val="both"/>
            </w:pPr>
            <w:r w:rsidRPr="002C04C2">
              <w:t>Организатор работы с детьми</w:t>
            </w:r>
          </w:p>
          <w:p w:rsidR="00DF56BE" w:rsidRPr="002C04C2" w:rsidRDefault="00DF56BE" w:rsidP="002C04C2">
            <w:pPr>
              <w:spacing w:line="240" w:lineRule="auto"/>
              <w:rPr>
                <w:rFonts w:ascii="Times New Roman" w:hAnsi="Times New Roman" w:cs="Times New Roman"/>
                <w:lang w:bidi="ru-RU"/>
              </w:rPr>
            </w:pPr>
            <w:r w:rsidRPr="002C04C2">
              <w:rPr>
                <w:rFonts w:ascii="Times New Roman" w:hAnsi="Times New Roman" w:cs="Times New Roman"/>
              </w:rPr>
              <w:t>Классный руководитель</w:t>
            </w:r>
          </w:p>
        </w:tc>
      </w:tr>
      <w:tr w:rsidR="005B655C" w:rsidRPr="00DF33C0" w:rsidTr="0063204A">
        <w:trPr>
          <w:trHeight w:val="938"/>
        </w:trPr>
        <w:tc>
          <w:tcPr>
            <w:tcW w:w="921" w:type="dxa"/>
            <w:vMerge/>
          </w:tcPr>
          <w:p w:rsidR="005B655C" w:rsidRDefault="005B655C" w:rsidP="00FD4096">
            <w:pPr>
              <w:pStyle w:val="a8"/>
              <w:spacing w:before="0" w:after="0" w:line="240" w:lineRule="auto"/>
              <w:ind w:right="20"/>
              <w:jc w:val="both"/>
              <w:rPr>
                <w:b/>
                <w:sz w:val="28"/>
                <w:szCs w:val="28"/>
              </w:rPr>
            </w:pPr>
          </w:p>
        </w:tc>
        <w:tc>
          <w:tcPr>
            <w:tcW w:w="2139" w:type="dxa"/>
            <w:vMerge/>
          </w:tcPr>
          <w:p w:rsidR="005B655C" w:rsidRPr="002C04C2" w:rsidRDefault="005B655C" w:rsidP="002C04C2">
            <w:pPr>
              <w:pStyle w:val="a8"/>
              <w:spacing w:before="0" w:after="0" w:line="240" w:lineRule="auto"/>
              <w:ind w:right="20"/>
              <w:jc w:val="both"/>
              <w:rPr>
                <w:color w:val="000000"/>
                <w:spacing w:val="1"/>
              </w:rPr>
            </w:pPr>
          </w:p>
        </w:tc>
        <w:tc>
          <w:tcPr>
            <w:tcW w:w="2115" w:type="dxa"/>
            <w:tcBorders>
              <w:top w:val="single" w:sz="4" w:space="0" w:color="auto"/>
            </w:tcBorders>
          </w:tcPr>
          <w:p w:rsidR="005B655C" w:rsidRPr="002C04C2" w:rsidRDefault="005B655C" w:rsidP="002C04C2">
            <w:pPr>
              <w:pStyle w:val="a8"/>
              <w:spacing w:after="0" w:line="240" w:lineRule="auto"/>
              <w:ind w:right="20"/>
              <w:jc w:val="both"/>
            </w:pPr>
            <w:r w:rsidRPr="002C04C2">
              <w:t>Беседа «Подгорный – многонациональное селение».</w:t>
            </w:r>
          </w:p>
        </w:tc>
        <w:tc>
          <w:tcPr>
            <w:tcW w:w="990" w:type="dxa"/>
            <w:tcBorders>
              <w:top w:val="single" w:sz="4" w:space="0" w:color="auto"/>
            </w:tcBorders>
          </w:tcPr>
          <w:p w:rsidR="005B655C" w:rsidRPr="002C04C2" w:rsidRDefault="005B655C" w:rsidP="002C04C2">
            <w:pPr>
              <w:pStyle w:val="a8"/>
              <w:spacing w:before="0" w:after="0" w:line="240" w:lineRule="auto"/>
              <w:ind w:right="20"/>
              <w:jc w:val="both"/>
            </w:pPr>
            <w:r w:rsidRPr="002C04C2">
              <w:t>1-4</w:t>
            </w:r>
          </w:p>
        </w:tc>
        <w:tc>
          <w:tcPr>
            <w:tcW w:w="2376" w:type="dxa"/>
            <w:vMerge/>
          </w:tcPr>
          <w:p w:rsidR="005B655C" w:rsidRPr="002C04C2" w:rsidRDefault="005B655C" w:rsidP="002C04C2">
            <w:pPr>
              <w:pStyle w:val="a8"/>
              <w:spacing w:before="0" w:after="0" w:line="240" w:lineRule="auto"/>
              <w:ind w:right="20"/>
              <w:jc w:val="both"/>
            </w:pPr>
          </w:p>
        </w:tc>
        <w:tc>
          <w:tcPr>
            <w:tcW w:w="2406" w:type="dxa"/>
            <w:tcBorders>
              <w:top w:val="single" w:sz="4" w:space="0" w:color="auto"/>
            </w:tcBorders>
          </w:tcPr>
          <w:p w:rsidR="005B655C" w:rsidRPr="002C04C2" w:rsidRDefault="005B655C" w:rsidP="002C04C2">
            <w:pPr>
              <w:pStyle w:val="a8"/>
              <w:spacing w:before="0" w:after="0" w:line="240" w:lineRule="auto"/>
              <w:ind w:right="20"/>
              <w:jc w:val="both"/>
            </w:pPr>
            <w:r w:rsidRPr="002C04C2">
              <w:t>1 уровень</w:t>
            </w:r>
          </w:p>
        </w:tc>
        <w:tc>
          <w:tcPr>
            <w:tcW w:w="1636" w:type="dxa"/>
            <w:tcBorders>
              <w:top w:val="single" w:sz="4" w:space="0" w:color="auto"/>
            </w:tcBorders>
          </w:tcPr>
          <w:p w:rsidR="005B655C" w:rsidRPr="002C04C2" w:rsidRDefault="00A50FA6" w:rsidP="002C04C2">
            <w:pPr>
              <w:pStyle w:val="a8"/>
              <w:spacing w:before="0" w:after="0" w:line="240" w:lineRule="auto"/>
              <w:ind w:right="20"/>
              <w:jc w:val="both"/>
            </w:pPr>
            <w:r w:rsidRPr="002C04C2">
              <w:t>По плану кл руководителей</w:t>
            </w:r>
          </w:p>
        </w:tc>
        <w:tc>
          <w:tcPr>
            <w:tcW w:w="2247" w:type="dxa"/>
            <w:tcBorders>
              <w:top w:val="single" w:sz="4" w:space="0" w:color="auto"/>
            </w:tcBorders>
          </w:tcPr>
          <w:p w:rsidR="005B655C" w:rsidRPr="002C04C2" w:rsidRDefault="00DF56BE" w:rsidP="002C04C2">
            <w:pPr>
              <w:pStyle w:val="a8"/>
              <w:spacing w:before="0" w:after="0" w:line="240" w:lineRule="auto"/>
              <w:ind w:right="20"/>
              <w:jc w:val="both"/>
            </w:pPr>
            <w:r w:rsidRPr="002C04C2">
              <w:t>Классный руководитель</w:t>
            </w:r>
          </w:p>
        </w:tc>
      </w:tr>
      <w:tr w:rsidR="005B655C" w:rsidRPr="00DF33C0" w:rsidTr="00381802">
        <w:tc>
          <w:tcPr>
            <w:tcW w:w="921" w:type="dxa"/>
            <w:vMerge w:val="restart"/>
            <w:tcBorders>
              <w:top w:val="nil"/>
            </w:tcBorders>
          </w:tcPr>
          <w:p w:rsidR="005B655C" w:rsidRPr="00BD5B00" w:rsidRDefault="005B655C" w:rsidP="00FD4096">
            <w:pPr>
              <w:pStyle w:val="a8"/>
              <w:spacing w:before="0" w:after="0" w:line="240" w:lineRule="auto"/>
              <w:ind w:right="20"/>
              <w:jc w:val="both"/>
              <w:rPr>
                <w:b/>
                <w:sz w:val="28"/>
                <w:szCs w:val="28"/>
              </w:rPr>
            </w:pPr>
          </w:p>
        </w:tc>
        <w:tc>
          <w:tcPr>
            <w:tcW w:w="2139" w:type="dxa"/>
            <w:vMerge w:val="restart"/>
            <w:tcBorders>
              <w:top w:val="nil"/>
            </w:tcBorders>
          </w:tcPr>
          <w:p w:rsidR="005B655C" w:rsidRPr="002C04C2" w:rsidRDefault="005B655C" w:rsidP="002C04C2">
            <w:pPr>
              <w:pStyle w:val="a8"/>
              <w:spacing w:before="0" w:after="0" w:line="240" w:lineRule="auto"/>
              <w:ind w:right="20"/>
              <w:jc w:val="both"/>
              <w:rPr>
                <w:b/>
              </w:rPr>
            </w:pPr>
          </w:p>
        </w:tc>
        <w:tc>
          <w:tcPr>
            <w:tcW w:w="2115" w:type="dxa"/>
          </w:tcPr>
          <w:p w:rsidR="005B655C" w:rsidRPr="002C04C2" w:rsidRDefault="005B655C" w:rsidP="002C04C2">
            <w:pPr>
              <w:spacing w:line="240" w:lineRule="auto"/>
              <w:rPr>
                <w:rFonts w:ascii="Times New Roman" w:hAnsi="Times New Roman" w:cs="Times New Roman"/>
              </w:rPr>
            </w:pPr>
            <w:r w:rsidRPr="002C04C2">
              <w:rPr>
                <w:rFonts w:ascii="Times New Roman" w:hAnsi="Times New Roman" w:cs="Times New Roman"/>
              </w:rPr>
              <w:t>Встреча с выпускниками-военнослужащими «Мой брат – солдат»</w:t>
            </w:r>
          </w:p>
          <w:p w:rsidR="005B655C" w:rsidRPr="002C04C2" w:rsidRDefault="005B655C" w:rsidP="002C04C2">
            <w:pPr>
              <w:pStyle w:val="a8"/>
              <w:spacing w:before="0" w:after="0" w:line="240" w:lineRule="auto"/>
              <w:ind w:right="20"/>
              <w:jc w:val="both"/>
              <w:rPr>
                <w:b/>
              </w:rPr>
            </w:pPr>
          </w:p>
        </w:tc>
        <w:tc>
          <w:tcPr>
            <w:tcW w:w="990" w:type="dxa"/>
          </w:tcPr>
          <w:p w:rsidR="005B655C" w:rsidRPr="002C04C2" w:rsidRDefault="005B655C" w:rsidP="002C04C2">
            <w:pPr>
              <w:pStyle w:val="a8"/>
              <w:spacing w:before="0" w:after="0" w:line="240" w:lineRule="auto"/>
              <w:ind w:right="20"/>
              <w:jc w:val="both"/>
            </w:pPr>
            <w:r w:rsidRPr="002C04C2">
              <w:t>1-4</w:t>
            </w:r>
          </w:p>
        </w:tc>
        <w:tc>
          <w:tcPr>
            <w:tcW w:w="2376" w:type="dxa"/>
            <w:vMerge/>
          </w:tcPr>
          <w:p w:rsidR="005B655C" w:rsidRPr="002C04C2" w:rsidRDefault="005B655C" w:rsidP="002C04C2">
            <w:pPr>
              <w:pStyle w:val="a8"/>
              <w:spacing w:before="0" w:after="0" w:line="240" w:lineRule="auto"/>
              <w:ind w:right="20"/>
              <w:jc w:val="both"/>
            </w:pPr>
          </w:p>
        </w:tc>
        <w:tc>
          <w:tcPr>
            <w:tcW w:w="2406" w:type="dxa"/>
          </w:tcPr>
          <w:p w:rsidR="005B655C" w:rsidRPr="002C04C2" w:rsidRDefault="005B655C" w:rsidP="002C04C2">
            <w:pPr>
              <w:pStyle w:val="a8"/>
              <w:spacing w:before="0" w:after="0" w:line="240" w:lineRule="auto"/>
              <w:ind w:right="20"/>
              <w:jc w:val="both"/>
            </w:pPr>
            <w:r w:rsidRPr="002C04C2">
              <w:t>2 уровень</w:t>
            </w:r>
          </w:p>
        </w:tc>
        <w:tc>
          <w:tcPr>
            <w:tcW w:w="1636" w:type="dxa"/>
          </w:tcPr>
          <w:p w:rsidR="005B655C" w:rsidRPr="002C04C2" w:rsidRDefault="005B655C" w:rsidP="002C04C2">
            <w:pPr>
              <w:pStyle w:val="a8"/>
              <w:spacing w:before="0" w:after="0" w:line="240" w:lineRule="auto"/>
              <w:ind w:right="20"/>
              <w:jc w:val="both"/>
            </w:pPr>
            <w:r w:rsidRPr="002C04C2">
              <w:t>23.02</w:t>
            </w:r>
          </w:p>
        </w:tc>
        <w:tc>
          <w:tcPr>
            <w:tcW w:w="2247" w:type="dxa"/>
          </w:tcPr>
          <w:p w:rsidR="00DF56BE" w:rsidRPr="002C04C2" w:rsidRDefault="00DF56BE" w:rsidP="002C04C2">
            <w:pPr>
              <w:pStyle w:val="a8"/>
              <w:spacing w:before="0" w:after="0" w:line="240" w:lineRule="auto"/>
              <w:ind w:right="20"/>
              <w:jc w:val="both"/>
            </w:pPr>
            <w:r w:rsidRPr="002C04C2">
              <w:t>Организатор работы с детьми</w:t>
            </w:r>
          </w:p>
          <w:p w:rsidR="005B655C" w:rsidRPr="002C04C2" w:rsidRDefault="00DF56BE" w:rsidP="002C04C2">
            <w:pPr>
              <w:pStyle w:val="a8"/>
              <w:spacing w:before="0" w:after="0" w:line="240" w:lineRule="auto"/>
              <w:ind w:right="20"/>
              <w:jc w:val="both"/>
            </w:pPr>
            <w:r w:rsidRPr="002C04C2">
              <w:t>Классный руководитель</w:t>
            </w:r>
          </w:p>
        </w:tc>
      </w:tr>
      <w:tr w:rsidR="005B655C" w:rsidRPr="00DF33C0" w:rsidTr="00381802">
        <w:tc>
          <w:tcPr>
            <w:tcW w:w="921" w:type="dxa"/>
            <w:vMerge/>
            <w:tcBorders>
              <w:top w:val="nil"/>
            </w:tcBorders>
          </w:tcPr>
          <w:p w:rsidR="005B655C" w:rsidRPr="00BD5B00" w:rsidRDefault="005B655C" w:rsidP="00FD4096">
            <w:pPr>
              <w:pStyle w:val="a8"/>
              <w:spacing w:before="0" w:after="0" w:line="240" w:lineRule="auto"/>
              <w:ind w:right="20"/>
              <w:jc w:val="both"/>
              <w:rPr>
                <w:b/>
                <w:sz w:val="28"/>
                <w:szCs w:val="28"/>
              </w:rPr>
            </w:pPr>
          </w:p>
        </w:tc>
        <w:tc>
          <w:tcPr>
            <w:tcW w:w="2139" w:type="dxa"/>
            <w:vMerge/>
            <w:tcBorders>
              <w:top w:val="nil"/>
            </w:tcBorders>
          </w:tcPr>
          <w:p w:rsidR="005B655C" w:rsidRPr="002C04C2" w:rsidRDefault="005B655C" w:rsidP="002C04C2">
            <w:pPr>
              <w:pStyle w:val="a8"/>
              <w:spacing w:before="0" w:after="0" w:line="240" w:lineRule="auto"/>
              <w:ind w:right="20"/>
              <w:jc w:val="both"/>
              <w:rPr>
                <w:b/>
              </w:rPr>
            </w:pPr>
          </w:p>
        </w:tc>
        <w:tc>
          <w:tcPr>
            <w:tcW w:w="2115" w:type="dxa"/>
          </w:tcPr>
          <w:p w:rsidR="005B655C" w:rsidRPr="002C04C2" w:rsidRDefault="005B655C" w:rsidP="002C04C2">
            <w:pPr>
              <w:spacing w:line="240" w:lineRule="auto"/>
              <w:rPr>
                <w:rFonts w:ascii="Times New Roman" w:hAnsi="Times New Roman" w:cs="Times New Roman"/>
              </w:rPr>
            </w:pPr>
            <w:r w:rsidRPr="002C04C2">
              <w:rPr>
                <w:rFonts w:ascii="Times New Roman" w:hAnsi="Times New Roman" w:cs="Times New Roman"/>
              </w:rPr>
              <w:t>Беседа – презентация  «Твои права и обязанности»</w:t>
            </w:r>
            <w:r w:rsidRPr="002C04C2">
              <w:rPr>
                <w:rFonts w:ascii="Times New Roman" w:hAnsi="Times New Roman" w:cs="Times New Roman"/>
              </w:rPr>
              <w:br/>
            </w:r>
          </w:p>
        </w:tc>
        <w:tc>
          <w:tcPr>
            <w:tcW w:w="990" w:type="dxa"/>
          </w:tcPr>
          <w:p w:rsidR="005B655C" w:rsidRPr="002C04C2" w:rsidRDefault="005B655C" w:rsidP="002C04C2">
            <w:pPr>
              <w:pStyle w:val="a8"/>
              <w:spacing w:before="0" w:after="0" w:line="240" w:lineRule="auto"/>
              <w:ind w:right="20"/>
              <w:jc w:val="both"/>
            </w:pPr>
            <w:r w:rsidRPr="002C04C2">
              <w:lastRenderedPageBreak/>
              <w:t>1-4</w:t>
            </w:r>
          </w:p>
        </w:tc>
        <w:tc>
          <w:tcPr>
            <w:tcW w:w="2376" w:type="dxa"/>
            <w:vMerge/>
          </w:tcPr>
          <w:p w:rsidR="005B655C" w:rsidRPr="002C04C2" w:rsidRDefault="005B655C" w:rsidP="002C04C2">
            <w:pPr>
              <w:pStyle w:val="a8"/>
              <w:spacing w:before="0" w:after="0" w:line="240" w:lineRule="auto"/>
              <w:ind w:right="20"/>
              <w:jc w:val="both"/>
            </w:pPr>
          </w:p>
        </w:tc>
        <w:tc>
          <w:tcPr>
            <w:tcW w:w="2406" w:type="dxa"/>
          </w:tcPr>
          <w:p w:rsidR="005B655C" w:rsidRPr="002C04C2" w:rsidRDefault="005B655C" w:rsidP="002C04C2">
            <w:pPr>
              <w:pStyle w:val="a8"/>
              <w:spacing w:before="0" w:after="0" w:line="240" w:lineRule="auto"/>
              <w:ind w:right="20"/>
              <w:jc w:val="both"/>
            </w:pPr>
            <w:r w:rsidRPr="002C04C2">
              <w:t>1 уровень</w:t>
            </w:r>
          </w:p>
        </w:tc>
        <w:tc>
          <w:tcPr>
            <w:tcW w:w="1636" w:type="dxa"/>
          </w:tcPr>
          <w:p w:rsidR="005B655C" w:rsidRPr="002C04C2" w:rsidRDefault="005B655C" w:rsidP="002C04C2">
            <w:pPr>
              <w:pStyle w:val="a8"/>
              <w:spacing w:before="0" w:after="0" w:line="240" w:lineRule="auto"/>
              <w:ind w:right="20"/>
              <w:jc w:val="both"/>
            </w:pPr>
            <w:r w:rsidRPr="002C04C2">
              <w:t>сентябрь</w:t>
            </w:r>
          </w:p>
        </w:tc>
        <w:tc>
          <w:tcPr>
            <w:tcW w:w="2247" w:type="dxa"/>
          </w:tcPr>
          <w:p w:rsidR="005B655C" w:rsidRPr="002C04C2" w:rsidRDefault="00DF56BE" w:rsidP="002C04C2">
            <w:pPr>
              <w:pStyle w:val="a8"/>
              <w:spacing w:before="0" w:after="0" w:line="240" w:lineRule="auto"/>
              <w:ind w:right="20"/>
              <w:jc w:val="both"/>
            </w:pPr>
            <w:r w:rsidRPr="002C04C2">
              <w:t>Классный руководитель</w:t>
            </w:r>
          </w:p>
        </w:tc>
      </w:tr>
      <w:tr w:rsidR="005B655C" w:rsidRPr="00DF33C0" w:rsidTr="00381802">
        <w:tc>
          <w:tcPr>
            <w:tcW w:w="921" w:type="dxa"/>
            <w:vMerge/>
            <w:tcBorders>
              <w:top w:val="nil"/>
            </w:tcBorders>
          </w:tcPr>
          <w:p w:rsidR="005B655C" w:rsidRPr="00BD5B00" w:rsidRDefault="005B655C" w:rsidP="00FD4096">
            <w:pPr>
              <w:pStyle w:val="a8"/>
              <w:spacing w:before="0" w:after="0" w:line="240" w:lineRule="auto"/>
              <w:ind w:right="20"/>
              <w:jc w:val="both"/>
              <w:rPr>
                <w:b/>
                <w:sz w:val="28"/>
                <w:szCs w:val="28"/>
              </w:rPr>
            </w:pPr>
          </w:p>
        </w:tc>
        <w:tc>
          <w:tcPr>
            <w:tcW w:w="2139" w:type="dxa"/>
            <w:vMerge/>
            <w:tcBorders>
              <w:top w:val="nil"/>
            </w:tcBorders>
          </w:tcPr>
          <w:p w:rsidR="005B655C" w:rsidRPr="002C04C2" w:rsidRDefault="005B655C" w:rsidP="002C04C2">
            <w:pPr>
              <w:pStyle w:val="a8"/>
              <w:spacing w:before="0" w:after="0" w:line="240" w:lineRule="auto"/>
              <w:ind w:right="20"/>
              <w:jc w:val="both"/>
              <w:rPr>
                <w:b/>
              </w:rPr>
            </w:pPr>
          </w:p>
        </w:tc>
        <w:tc>
          <w:tcPr>
            <w:tcW w:w="2115" w:type="dxa"/>
          </w:tcPr>
          <w:p w:rsidR="005B655C" w:rsidRPr="002C04C2" w:rsidRDefault="005B655C" w:rsidP="002C04C2">
            <w:pPr>
              <w:spacing w:line="240" w:lineRule="auto"/>
              <w:rPr>
                <w:rFonts w:ascii="Times New Roman" w:hAnsi="Times New Roman" w:cs="Times New Roman"/>
              </w:rPr>
            </w:pPr>
            <w:r w:rsidRPr="002C04C2">
              <w:rPr>
                <w:rFonts w:ascii="Times New Roman" w:hAnsi="Times New Roman" w:cs="Times New Roman"/>
              </w:rPr>
              <w:t>Классный праздник «Традиции русского народа»</w:t>
            </w:r>
          </w:p>
        </w:tc>
        <w:tc>
          <w:tcPr>
            <w:tcW w:w="990" w:type="dxa"/>
          </w:tcPr>
          <w:p w:rsidR="005B655C" w:rsidRPr="002C04C2" w:rsidRDefault="005B655C" w:rsidP="002C04C2">
            <w:pPr>
              <w:pStyle w:val="a8"/>
              <w:spacing w:before="0" w:after="0" w:line="240" w:lineRule="auto"/>
              <w:ind w:right="20"/>
              <w:jc w:val="both"/>
            </w:pPr>
            <w:r w:rsidRPr="002C04C2">
              <w:t>1,2</w:t>
            </w:r>
          </w:p>
        </w:tc>
        <w:tc>
          <w:tcPr>
            <w:tcW w:w="2376" w:type="dxa"/>
            <w:vMerge/>
          </w:tcPr>
          <w:p w:rsidR="005B655C" w:rsidRPr="002C04C2" w:rsidRDefault="005B655C" w:rsidP="002C04C2">
            <w:pPr>
              <w:pStyle w:val="a8"/>
              <w:spacing w:before="0" w:after="0" w:line="240" w:lineRule="auto"/>
              <w:ind w:right="20"/>
              <w:jc w:val="both"/>
            </w:pPr>
          </w:p>
        </w:tc>
        <w:tc>
          <w:tcPr>
            <w:tcW w:w="2406" w:type="dxa"/>
          </w:tcPr>
          <w:p w:rsidR="005B655C" w:rsidRPr="002C04C2" w:rsidRDefault="005B655C" w:rsidP="002C04C2">
            <w:pPr>
              <w:pStyle w:val="a8"/>
              <w:spacing w:before="0" w:after="0" w:line="240" w:lineRule="auto"/>
              <w:ind w:right="20"/>
              <w:jc w:val="both"/>
            </w:pPr>
            <w:r w:rsidRPr="002C04C2">
              <w:t>2 уровень</w:t>
            </w:r>
          </w:p>
        </w:tc>
        <w:tc>
          <w:tcPr>
            <w:tcW w:w="1636" w:type="dxa"/>
          </w:tcPr>
          <w:p w:rsidR="005B655C" w:rsidRPr="002C04C2" w:rsidRDefault="005B655C" w:rsidP="002C04C2">
            <w:pPr>
              <w:pStyle w:val="a8"/>
              <w:spacing w:before="0" w:after="0" w:line="240" w:lineRule="auto"/>
              <w:ind w:right="20"/>
              <w:jc w:val="both"/>
            </w:pPr>
            <w:r w:rsidRPr="002C04C2">
              <w:t>апрель</w:t>
            </w:r>
          </w:p>
        </w:tc>
        <w:tc>
          <w:tcPr>
            <w:tcW w:w="2247" w:type="dxa"/>
          </w:tcPr>
          <w:p w:rsidR="005B655C" w:rsidRPr="002C04C2" w:rsidRDefault="00DF56BE" w:rsidP="002C04C2">
            <w:pPr>
              <w:pStyle w:val="a8"/>
              <w:spacing w:before="0" w:after="0" w:line="240" w:lineRule="auto"/>
              <w:ind w:right="20"/>
              <w:jc w:val="both"/>
            </w:pPr>
            <w:r w:rsidRPr="002C04C2">
              <w:t>Классный руководитель</w:t>
            </w:r>
          </w:p>
        </w:tc>
      </w:tr>
      <w:tr w:rsidR="005B655C" w:rsidRPr="00DF33C0" w:rsidTr="00381802">
        <w:tc>
          <w:tcPr>
            <w:tcW w:w="921" w:type="dxa"/>
            <w:vMerge/>
            <w:tcBorders>
              <w:top w:val="nil"/>
            </w:tcBorders>
          </w:tcPr>
          <w:p w:rsidR="005B655C" w:rsidRPr="00BD5B00" w:rsidRDefault="005B655C" w:rsidP="00FD4096">
            <w:pPr>
              <w:pStyle w:val="a8"/>
              <w:spacing w:before="0" w:after="0" w:line="240" w:lineRule="auto"/>
              <w:ind w:right="20"/>
              <w:jc w:val="both"/>
              <w:rPr>
                <w:b/>
                <w:sz w:val="28"/>
                <w:szCs w:val="28"/>
              </w:rPr>
            </w:pPr>
          </w:p>
        </w:tc>
        <w:tc>
          <w:tcPr>
            <w:tcW w:w="2139" w:type="dxa"/>
            <w:vMerge/>
            <w:tcBorders>
              <w:top w:val="nil"/>
            </w:tcBorders>
          </w:tcPr>
          <w:p w:rsidR="005B655C" w:rsidRPr="002C04C2" w:rsidRDefault="005B655C" w:rsidP="002C04C2">
            <w:pPr>
              <w:pStyle w:val="a8"/>
              <w:spacing w:before="0" w:after="0" w:line="240" w:lineRule="auto"/>
              <w:ind w:right="20"/>
              <w:jc w:val="both"/>
              <w:rPr>
                <w:b/>
              </w:rPr>
            </w:pPr>
          </w:p>
        </w:tc>
        <w:tc>
          <w:tcPr>
            <w:tcW w:w="2115" w:type="dxa"/>
          </w:tcPr>
          <w:p w:rsidR="005B655C" w:rsidRPr="002C04C2" w:rsidRDefault="005B655C" w:rsidP="002C04C2">
            <w:pPr>
              <w:spacing w:line="240" w:lineRule="auto"/>
              <w:rPr>
                <w:rFonts w:ascii="Times New Roman" w:hAnsi="Times New Roman" w:cs="Times New Roman"/>
              </w:rPr>
            </w:pPr>
            <w:r w:rsidRPr="002C04C2">
              <w:rPr>
                <w:rFonts w:ascii="Times New Roman" w:hAnsi="Times New Roman" w:cs="Times New Roman"/>
              </w:rPr>
              <w:t xml:space="preserve">Участие в месячнике гражданско-патриотической и спортивно-массовой работы </w:t>
            </w:r>
          </w:p>
          <w:p w:rsidR="005B655C" w:rsidRPr="002C04C2" w:rsidRDefault="005B655C" w:rsidP="002C04C2">
            <w:pPr>
              <w:spacing w:line="240" w:lineRule="auto"/>
              <w:rPr>
                <w:rFonts w:ascii="Times New Roman" w:hAnsi="Times New Roman" w:cs="Times New Roman"/>
              </w:rPr>
            </w:pPr>
          </w:p>
        </w:tc>
        <w:tc>
          <w:tcPr>
            <w:tcW w:w="990" w:type="dxa"/>
          </w:tcPr>
          <w:p w:rsidR="005B655C" w:rsidRPr="002C04C2" w:rsidRDefault="005B655C" w:rsidP="002C04C2">
            <w:pPr>
              <w:pStyle w:val="a8"/>
              <w:spacing w:before="0" w:after="0" w:line="240" w:lineRule="auto"/>
              <w:ind w:right="20"/>
              <w:jc w:val="both"/>
            </w:pPr>
            <w:r w:rsidRPr="002C04C2">
              <w:t>1-4</w:t>
            </w:r>
          </w:p>
        </w:tc>
        <w:tc>
          <w:tcPr>
            <w:tcW w:w="2376" w:type="dxa"/>
            <w:vMerge/>
          </w:tcPr>
          <w:p w:rsidR="005B655C" w:rsidRPr="002C04C2" w:rsidRDefault="005B655C" w:rsidP="002C04C2">
            <w:pPr>
              <w:pStyle w:val="a8"/>
              <w:spacing w:before="0" w:after="0" w:line="240" w:lineRule="auto"/>
              <w:ind w:right="20"/>
              <w:jc w:val="both"/>
            </w:pPr>
          </w:p>
        </w:tc>
        <w:tc>
          <w:tcPr>
            <w:tcW w:w="2406" w:type="dxa"/>
          </w:tcPr>
          <w:p w:rsidR="005B655C" w:rsidRPr="002C04C2" w:rsidRDefault="005B655C" w:rsidP="002C04C2">
            <w:pPr>
              <w:pStyle w:val="a8"/>
              <w:spacing w:before="0" w:after="0" w:line="240" w:lineRule="auto"/>
              <w:ind w:right="20"/>
              <w:jc w:val="both"/>
            </w:pPr>
            <w:r w:rsidRPr="002C04C2">
              <w:t>2 уровень</w:t>
            </w:r>
          </w:p>
        </w:tc>
        <w:tc>
          <w:tcPr>
            <w:tcW w:w="1636" w:type="dxa"/>
          </w:tcPr>
          <w:p w:rsidR="005B655C" w:rsidRPr="002C04C2" w:rsidRDefault="005B655C" w:rsidP="002C04C2">
            <w:pPr>
              <w:pStyle w:val="a8"/>
              <w:spacing w:before="0" w:after="0" w:line="240" w:lineRule="auto"/>
              <w:ind w:right="20"/>
              <w:jc w:val="both"/>
            </w:pPr>
            <w:r w:rsidRPr="002C04C2">
              <w:t>февраль</w:t>
            </w:r>
          </w:p>
        </w:tc>
        <w:tc>
          <w:tcPr>
            <w:tcW w:w="2247" w:type="dxa"/>
          </w:tcPr>
          <w:p w:rsidR="00DF56BE" w:rsidRPr="002C04C2" w:rsidRDefault="00DF56BE" w:rsidP="002C04C2">
            <w:pPr>
              <w:pStyle w:val="a8"/>
              <w:spacing w:before="0" w:after="0" w:line="240" w:lineRule="auto"/>
              <w:ind w:right="20"/>
              <w:jc w:val="both"/>
            </w:pPr>
            <w:r w:rsidRPr="002C04C2">
              <w:t>Организатор работы с детьми</w:t>
            </w:r>
          </w:p>
          <w:p w:rsidR="005B655C" w:rsidRPr="002C04C2" w:rsidRDefault="00DF56BE" w:rsidP="002C04C2">
            <w:pPr>
              <w:pStyle w:val="a8"/>
              <w:spacing w:before="0" w:after="0" w:line="240" w:lineRule="auto"/>
              <w:ind w:right="20"/>
              <w:jc w:val="both"/>
            </w:pPr>
            <w:r w:rsidRPr="002C04C2">
              <w:t>Классный руководитель</w:t>
            </w:r>
          </w:p>
        </w:tc>
      </w:tr>
      <w:tr w:rsidR="005B655C" w:rsidRPr="00DF33C0" w:rsidTr="00381802">
        <w:tc>
          <w:tcPr>
            <w:tcW w:w="921" w:type="dxa"/>
            <w:vMerge/>
            <w:tcBorders>
              <w:top w:val="nil"/>
            </w:tcBorders>
          </w:tcPr>
          <w:p w:rsidR="005B655C" w:rsidRPr="00BD5B00" w:rsidRDefault="005B655C" w:rsidP="00FD4096">
            <w:pPr>
              <w:pStyle w:val="a8"/>
              <w:spacing w:before="0" w:after="0" w:line="240" w:lineRule="auto"/>
              <w:ind w:right="20"/>
              <w:jc w:val="both"/>
              <w:rPr>
                <w:b/>
                <w:sz w:val="28"/>
                <w:szCs w:val="28"/>
              </w:rPr>
            </w:pPr>
          </w:p>
        </w:tc>
        <w:tc>
          <w:tcPr>
            <w:tcW w:w="2139" w:type="dxa"/>
            <w:vMerge/>
            <w:tcBorders>
              <w:top w:val="nil"/>
            </w:tcBorders>
          </w:tcPr>
          <w:p w:rsidR="005B655C" w:rsidRPr="002C04C2" w:rsidRDefault="005B655C" w:rsidP="002C04C2">
            <w:pPr>
              <w:pStyle w:val="a8"/>
              <w:spacing w:before="0" w:after="0" w:line="240" w:lineRule="auto"/>
              <w:ind w:right="20"/>
              <w:jc w:val="both"/>
              <w:rPr>
                <w:b/>
              </w:rPr>
            </w:pPr>
          </w:p>
        </w:tc>
        <w:tc>
          <w:tcPr>
            <w:tcW w:w="2115" w:type="dxa"/>
          </w:tcPr>
          <w:p w:rsidR="005B655C" w:rsidRPr="002C04C2" w:rsidRDefault="005B655C" w:rsidP="002C04C2">
            <w:pPr>
              <w:spacing w:line="240" w:lineRule="auto"/>
              <w:rPr>
                <w:rFonts w:ascii="Times New Roman" w:hAnsi="Times New Roman" w:cs="Times New Roman"/>
              </w:rPr>
            </w:pPr>
            <w:r w:rsidRPr="002C04C2">
              <w:rPr>
                <w:rFonts w:ascii="Times New Roman" w:hAnsi="Times New Roman" w:cs="Times New Roman"/>
              </w:rPr>
              <w:t>Конкурсы – поздравления для пап и мальчиков</w:t>
            </w:r>
          </w:p>
          <w:p w:rsidR="005B655C" w:rsidRPr="002C04C2" w:rsidRDefault="005B655C" w:rsidP="002C04C2">
            <w:pPr>
              <w:spacing w:line="240" w:lineRule="auto"/>
              <w:rPr>
                <w:rFonts w:ascii="Times New Roman" w:hAnsi="Times New Roman" w:cs="Times New Roman"/>
              </w:rPr>
            </w:pPr>
            <w:r w:rsidRPr="002C04C2">
              <w:rPr>
                <w:rFonts w:ascii="Times New Roman" w:hAnsi="Times New Roman" w:cs="Times New Roman"/>
              </w:rPr>
              <w:t>«С днём Защитника Отечества!»</w:t>
            </w:r>
          </w:p>
        </w:tc>
        <w:tc>
          <w:tcPr>
            <w:tcW w:w="990" w:type="dxa"/>
          </w:tcPr>
          <w:p w:rsidR="005B655C" w:rsidRPr="002C04C2" w:rsidRDefault="005B655C" w:rsidP="002C04C2">
            <w:pPr>
              <w:pStyle w:val="a8"/>
              <w:spacing w:before="0" w:after="0" w:line="240" w:lineRule="auto"/>
              <w:ind w:right="20"/>
              <w:jc w:val="both"/>
            </w:pPr>
            <w:r w:rsidRPr="002C04C2">
              <w:t>1-4</w:t>
            </w:r>
          </w:p>
        </w:tc>
        <w:tc>
          <w:tcPr>
            <w:tcW w:w="2376" w:type="dxa"/>
            <w:vMerge/>
          </w:tcPr>
          <w:p w:rsidR="005B655C" w:rsidRPr="002C04C2" w:rsidRDefault="005B655C" w:rsidP="002C04C2">
            <w:pPr>
              <w:pStyle w:val="a8"/>
              <w:spacing w:before="0" w:after="0" w:line="240" w:lineRule="auto"/>
              <w:ind w:right="20"/>
              <w:jc w:val="left"/>
            </w:pPr>
          </w:p>
        </w:tc>
        <w:tc>
          <w:tcPr>
            <w:tcW w:w="2406" w:type="dxa"/>
          </w:tcPr>
          <w:p w:rsidR="005B655C" w:rsidRPr="002C04C2" w:rsidRDefault="005B655C" w:rsidP="002C04C2">
            <w:pPr>
              <w:pStyle w:val="a8"/>
              <w:spacing w:before="0" w:after="0" w:line="240" w:lineRule="auto"/>
              <w:ind w:right="20"/>
              <w:jc w:val="both"/>
            </w:pPr>
            <w:r w:rsidRPr="002C04C2">
              <w:t>2 уровень</w:t>
            </w:r>
          </w:p>
        </w:tc>
        <w:tc>
          <w:tcPr>
            <w:tcW w:w="1636" w:type="dxa"/>
          </w:tcPr>
          <w:p w:rsidR="005B655C" w:rsidRPr="002C04C2" w:rsidRDefault="005B655C" w:rsidP="002C04C2">
            <w:pPr>
              <w:pStyle w:val="a8"/>
              <w:spacing w:before="0" w:after="0" w:line="240" w:lineRule="auto"/>
              <w:ind w:right="20"/>
              <w:jc w:val="both"/>
            </w:pPr>
            <w:r w:rsidRPr="002C04C2">
              <w:t>февраль</w:t>
            </w:r>
          </w:p>
        </w:tc>
        <w:tc>
          <w:tcPr>
            <w:tcW w:w="2247" w:type="dxa"/>
          </w:tcPr>
          <w:p w:rsidR="005B655C" w:rsidRPr="002C04C2" w:rsidRDefault="005B655C" w:rsidP="002C04C2">
            <w:pPr>
              <w:pStyle w:val="a8"/>
              <w:spacing w:before="0" w:after="0" w:line="240" w:lineRule="auto"/>
              <w:ind w:right="20"/>
              <w:jc w:val="both"/>
            </w:pPr>
          </w:p>
        </w:tc>
      </w:tr>
      <w:tr w:rsidR="00FD4096" w:rsidRPr="00DF33C0" w:rsidTr="00381802">
        <w:tc>
          <w:tcPr>
            <w:tcW w:w="921" w:type="dxa"/>
            <w:vMerge/>
            <w:tcBorders>
              <w:top w:val="nil"/>
            </w:tcBorders>
          </w:tcPr>
          <w:p w:rsidR="00FD4096" w:rsidRPr="00BD5B00" w:rsidRDefault="00FD4096" w:rsidP="00FD4096">
            <w:pPr>
              <w:pStyle w:val="a8"/>
              <w:spacing w:before="0" w:after="0" w:line="240" w:lineRule="auto"/>
              <w:ind w:right="20"/>
              <w:jc w:val="both"/>
              <w:rPr>
                <w:b/>
                <w:sz w:val="28"/>
                <w:szCs w:val="28"/>
              </w:rPr>
            </w:pPr>
          </w:p>
        </w:tc>
        <w:tc>
          <w:tcPr>
            <w:tcW w:w="2139" w:type="dxa"/>
            <w:vMerge/>
            <w:tcBorders>
              <w:top w:val="nil"/>
            </w:tcBorders>
          </w:tcPr>
          <w:p w:rsidR="00FD4096" w:rsidRPr="002C04C2" w:rsidRDefault="00FD4096" w:rsidP="002C04C2">
            <w:pPr>
              <w:pStyle w:val="a8"/>
              <w:spacing w:before="0" w:after="0" w:line="240" w:lineRule="auto"/>
              <w:ind w:right="20"/>
              <w:jc w:val="both"/>
              <w:rPr>
                <w:b/>
              </w:rPr>
            </w:pPr>
          </w:p>
        </w:tc>
        <w:tc>
          <w:tcPr>
            <w:tcW w:w="2115" w:type="dxa"/>
          </w:tcPr>
          <w:p w:rsidR="00FD4096" w:rsidRPr="002C04C2" w:rsidRDefault="00FD4096" w:rsidP="002C04C2">
            <w:pPr>
              <w:pStyle w:val="a8"/>
              <w:spacing w:before="0" w:after="0" w:line="240" w:lineRule="auto"/>
              <w:ind w:right="20"/>
              <w:jc w:val="both"/>
            </w:pPr>
            <w:r w:rsidRPr="002C04C2">
              <w:t>Оформление стенда «Мой папа в армии»</w:t>
            </w:r>
          </w:p>
        </w:tc>
        <w:tc>
          <w:tcPr>
            <w:tcW w:w="990" w:type="dxa"/>
          </w:tcPr>
          <w:p w:rsidR="00FD4096" w:rsidRPr="002C04C2" w:rsidRDefault="00BA69CD" w:rsidP="002C04C2">
            <w:pPr>
              <w:pStyle w:val="a8"/>
              <w:spacing w:before="0" w:after="0" w:line="240" w:lineRule="auto"/>
              <w:ind w:right="20"/>
              <w:jc w:val="both"/>
            </w:pPr>
            <w:r w:rsidRPr="002C04C2">
              <w:t>1-</w:t>
            </w:r>
            <w:r w:rsidR="00DF33C0" w:rsidRPr="002C04C2">
              <w:t>4</w:t>
            </w:r>
          </w:p>
        </w:tc>
        <w:tc>
          <w:tcPr>
            <w:tcW w:w="2376" w:type="dxa"/>
          </w:tcPr>
          <w:p w:rsidR="00FD4096" w:rsidRPr="002C04C2" w:rsidRDefault="00FD4096" w:rsidP="002C04C2">
            <w:pPr>
              <w:pStyle w:val="a8"/>
              <w:spacing w:before="0" w:after="0" w:line="240" w:lineRule="auto"/>
              <w:ind w:right="20"/>
              <w:jc w:val="both"/>
            </w:pPr>
          </w:p>
        </w:tc>
        <w:tc>
          <w:tcPr>
            <w:tcW w:w="2406" w:type="dxa"/>
          </w:tcPr>
          <w:p w:rsidR="00FD4096" w:rsidRPr="002C04C2" w:rsidRDefault="00BA69CD" w:rsidP="002C04C2">
            <w:pPr>
              <w:pStyle w:val="a8"/>
              <w:spacing w:before="0" w:after="0" w:line="240" w:lineRule="auto"/>
              <w:ind w:right="20"/>
              <w:jc w:val="both"/>
            </w:pPr>
            <w:r w:rsidRPr="002C04C2">
              <w:t>2 уровень</w:t>
            </w:r>
          </w:p>
        </w:tc>
        <w:tc>
          <w:tcPr>
            <w:tcW w:w="1636" w:type="dxa"/>
          </w:tcPr>
          <w:p w:rsidR="00FD4096" w:rsidRPr="002C04C2" w:rsidRDefault="00BA69CD" w:rsidP="002C04C2">
            <w:pPr>
              <w:pStyle w:val="a8"/>
              <w:spacing w:before="0" w:after="0" w:line="240" w:lineRule="auto"/>
              <w:ind w:right="20"/>
              <w:jc w:val="both"/>
            </w:pPr>
            <w:r w:rsidRPr="002C04C2">
              <w:t>февраль</w:t>
            </w:r>
          </w:p>
        </w:tc>
        <w:tc>
          <w:tcPr>
            <w:tcW w:w="2247" w:type="dxa"/>
          </w:tcPr>
          <w:p w:rsidR="00FD4096" w:rsidRPr="002C04C2" w:rsidRDefault="00DF33C0" w:rsidP="002C04C2">
            <w:pPr>
              <w:pStyle w:val="a8"/>
              <w:spacing w:before="0" w:after="0" w:line="240" w:lineRule="auto"/>
              <w:ind w:right="20"/>
              <w:jc w:val="both"/>
            </w:pPr>
            <w:r w:rsidRPr="002C04C2">
              <w:t>Учителя нач. классов</w:t>
            </w:r>
          </w:p>
        </w:tc>
      </w:tr>
      <w:tr w:rsidR="00FD4096" w:rsidRPr="00DF33C0" w:rsidTr="00381802">
        <w:tc>
          <w:tcPr>
            <w:tcW w:w="921" w:type="dxa"/>
            <w:vMerge/>
            <w:tcBorders>
              <w:top w:val="nil"/>
            </w:tcBorders>
          </w:tcPr>
          <w:p w:rsidR="00FD4096" w:rsidRPr="00BD5B00" w:rsidRDefault="00FD4096" w:rsidP="00FD4096">
            <w:pPr>
              <w:pStyle w:val="a8"/>
              <w:spacing w:before="0" w:after="0" w:line="240" w:lineRule="auto"/>
              <w:ind w:right="20"/>
              <w:jc w:val="both"/>
              <w:rPr>
                <w:b/>
                <w:sz w:val="28"/>
                <w:szCs w:val="28"/>
              </w:rPr>
            </w:pPr>
          </w:p>
        </w:tc>
        <w:tc>
          <w:tcPr>
            <w:tcW w:w="2139" w:type="dxa"/>
            <w:vMerge/>
            <w:tcBorders>
              <w:top w:val="nil"/>
            </w:tcBorders>
          </w:tcPr>
          <w:p w:rsidR="00FD4096" w:rsidRPr="002C04C2" w:rsidRDefault="00FD4096" w:rsidP="002C04C2">
            <w:pPr>
              <w:pStyle w:val="a8"/>
              <w:spacing w:before="0" w:after="0" w:line="240" w:lineRule="auto"/>
              <w:ind w:right="20"/>
              <w:jc w:val="both"/>
              <w:rPr>
                <w:b/>
              </w:rPr>
            </w:pPr>
          </w:p>
        </w:tc>
        <w:tc>
          <w:tcPr>
            <w:tcW w:w="2115" w:type="dxa"/>
          </w:tcPr>
          <w:p w:rsidR="00FD4096" w:rsidRPr="002C04C2" w:rsidRDefault="00FD4096" w:rsidP="002C04C2">
            <w:pPr>
              <w:spacing w:line="240" w:lineRule="auto"/>
              <w:rPr>
                <w:rFonts w:ascii="Times New Roman" w:hAnsi="Times New Roman" w:cs="Times New Roman"/>
              </w:rPr>
            </w:pPr>
            <w:r w:rsidRPr="002C04C2">
              <w:rPr>
                <w:rFonts w:ascii="Times New Roman" w:hAnsi="Times New Roman" w:cs="Times New Roman"/>
              </w:rPr>
              <w:t>Конкурс рисунков «Нам нужен мир!»</w:t>
            </w:r>
          </w:p>
        </w:tc>
        <w:tc>
          <w:tcPr>
            <w:tcW w:w="990" w:type="dxa"/>
          </w:tcPr>
          <w:p w:rsidR="00FD4096" w:rsidRPr="002C04C2" w:rsidRDefault="00DF33C0" w:rsidP="002C04C2">
            <w:pPr>
              <w:pStyle w:val="a8"/>
              <w:spacing w:before="0" w:after="0" w:line="240" w:lineRule="auto"/>
              <w:ind w:right="20"/>
              <w:jc w:val="both"/>
            </w:pPr>
            <w:r w:rsidRPr="002C04C2">
              <w:t>1-4</w:t>
            </w:r>
          </w:p>
        </w:tc>
        <w:tc>
          <w:tcPr>
            <w:tcW w:w="2376" w:type="dxa"/>
          </w:tcPr>
          <w:p w:rsidR="00FD4096" w:rsidRPr="002C04C2" w:rsidRDefault="00FD4096" w:rsidP="002C04C2">
            <w:pPr>
              <w:pStyle w:val="a8"/>
              <w:spacing w:before="0" w:after="0" w:line="240" w:lineRule="auto"/>
              <w:ind w:right="20"/>
              <w:jc w:val="both"/>
            </w:pPr>
          </w:p>
        </w:tc>
        <w:tc>
          <w:tcPr>
            <w:tcW w:w="2406" w:type="dxa"/>
          </w:tcPr>
          <w:p w:rsidR="00FD4096" w:rsidRPr="002C04C2" w:rsidRDefault="00DF33C0" w:rsidP="002C04C2">
            <w:pPr>
              <w:pStyle w:val="a8"/>
              <w:spacing w:before="0" w:after="0" w:line="240" w:lineRule="auto"/>
              <w:ind w:right="20"/>
              <w:jc w:val="both"/>
            </w:pPr>
            <w:r w:rsidRPr="002C04C2">
              <w:t>3 уровень</w:t>
            </w:r>
          </w:p>
        </w:tc>
        <w:tc>
          <w:tcPr>
            <w:tcW w:w="1636" w:type="dxa"/>
          </w:tcPr>
          <w:p w:rsidR="00FD4096" w:rsidRPr="002C04C2" w:rsidRDefault="00DF33C0" w:rsidP="002C04C2">
            <w:pPr>
              <w:pStyle w:val="a8"/>
              <w:spacing w:before="0" w:after="0" w:line="240" w:lineRule="auto"/>
              <w:ind w:right="20"/>
              <w:jc w:val="both"/>
            </w:pPr>
            <w:r w:rsidRPr="002C04C2">
              <w:t>май</w:t>
            </w:r>
          </w:p>
        </w:tc>
        <w:tc>
          <w:tcPr>
            <w:tcW w:w="2247" w:type="dxa"/>
          </w:tcPr>
          <w:p w:rsidR="00FD4096" w:rsidRPr="002C04C2" w:rsidRDefault="00FD4096" w:rsidP="002C04C2">
            <w:pPr>
              <w:pStyle w:val="a8"/>
              <w:spacing w:before="0" w:after="0" w:line="240" w:lineRule="auto"/>
              <w:ind w:right="20"/>
              <w:jc w:val="both"/>
            </w:pPr>
          </w:p>
        </w:tc>
      </w:tr>
      <w:tr w:rsidR="00FD4096" w:rsidRPr="00DF33C0" w:rsidTr="00381802">
        <w:tc>
          <w:tcPr>
            <w:tcW w:w="921" w:type="dxa"/>
            <w:vMerge/>
            <w:tcBorders>
              <w:top w:val="nil"/>
            </w:tcBorders>
          </w:tcPr>
          <w:p w:rsidR="00FD4096" w:rsidRPr="00BD5B00" w:rsidRDefault="00FD4096" w:rsidP="00FD4096">
            <w:pPr>
              <w:pStyle w:val="a8"/>
              <w:spacing w:before="0" w:after="0" w:line="240" w:lineRule="auto"/>
              <w:ind w:right="20"/>
              <w:jc w:val="both"/>
              <w:rPr>
                <w:b/>
                <w:sz w:val="28"/>
                <w:szCs w:val="28"/>
              </w:rPr>
            </w:pPr>
          </w:p>
        </w:tc>
        <w:tc>
          <w:tcPr>
            <w:tcW w:w="2139" w:type="dxa"/>
            <w:vMerge/>
            <w:tcBorders>
              <w:top w:val="nil"/>
            </w:tcBorders>
          </w:tcPr>
          <w:p w:rsidR="00FD4096" w:rsidRPr="002C04C2" w:rsidRDefault="00FD4096" w:rsidP="002C04C2">
            <w:pPr>
              <w:pStyle w:val="a8"/>
              <w:spacing w:before="0" w:after="0" w:line="240" w:lineRule="auto"/>
              <w:ind w:right="20"/>
              <w:jc w:val="both"/>
              <w:rPr>
                <w:b/>
              </w:rPr>
            </w:pPr>
          </w:p>
        </w:tc>
        <w:tc>
          <w:tcPr>
            <w:tcW w:w="2115" w:type="dxa"/>
          </w:tcPr>
          <w:p w:rsidR="00FD4096" w:rsidRPr="002C04C2" w:rsidRDefault="00FD4096" w:rsidP="002C04C2">
            <w:pPr>
              <w:spacing w:line="240" w:lineRule="auto"/>
              <w:rPr>
                <w:rFonts w:ascii="Times New Roman" w:hAnsi="Times New Roman" w:cs="Times New Roman"/>
              </w:rPr>
            </w:pPr>
            <w:r w:rsidRPr="002C04C2">
              <w:rPr>
                <w:rFonts w:ascii="Times New Roman" w:hAnsi="Times New Roman" w:cs="Times New Roman"/>
              </w:rPr>
              <w:t>Участия в подготовке и проведении мероприятий, посвящённых государственным праздникам</w:t>
            </w:r>
          </w:p>
        </w:tc>
        <w:tc>
          <w:tcPr>
            <w:tcW w:w="990" w:type="dxa"/>
          </w:tcPr>
          <w:p w:rsidR="00FD4096" w:rsidRPr="002C04C2" w:rsidRDefault="00DF33C0" w:rsidP="002C04C2">
            <w:pPr>
              <w:pStyle w:val="a8"/>
              <w:spacing w:before="0" w:after="0" w:line="240" w:lineRule="auto"/>
              <w:ind w:right="20"/>
              <w:jc w:val="both"/>
            </w:pPr>
            <w:r w:rsidRPr="002C04C2">
              <w:t>1-4</w:t>
            </w:r>
          </w:p>
        </w:tc>
        <w:tc>
          <w:tcPr>
            <w:tcW w:w="2376" w:type="dxa"/>
          </w:tcPr>
          <w:p w:rsidR="00FD4096" w:rsidRPr="002C04C2" w:rsidRDefault="00FD4096" w:rsidP="002C04C2">
            <w:pPr>
              <w:pStyle w:val="a8"/>
              <w:spacing w:before="0" w:after="0" w:line="240" w:lineRule="auto"/>
              <w:ind w:right="20"/>
              <w:jc w:val="both"/>
            </w:pPr>
          </w:p>
        </w:tc>
        <w:tc>
          <w:tcPr>
            <w:tcW w:w="2406" w:type="dxa"/>
          </w:tcPr>
          <w:p w:rsidR="00FD4096" w:rsidRPr="002C04C2" w:rsidRDefault="00DF33C0" w:rsidP="002C04C2">
            <w:pPr>
              <w:pStyle w:val="a8"/>
              <w:spacing w:before="0" w:after="0" w:line="240" w:lineRule="auto"/>
              <w:ind w:right="20"/>
              <w:jc w:val="both"/>
            </w:pPr>
            <w:r w:rsidRPr="002C04C2">
              <w:t>2 уровень</w:t>
            </w:r>
          </w:p>
        </w:tc>
        <w:tc>
          <w:tcPr>
            <w:tcW w:w="1636" w:type="dxa"/>
          </w:tcPr>
          <w:p w:rsidR="00FD4096" w:rsidRPr="002C04C2" w:rsidRDefault="00DF33C0" w:rsidP="002C04C2">
            <w:pPr>
              <w:pStyle w:val="a8"/>
              <w:spacing w:before="0" w:after="0" w:line="240" w:lineRule="auto"/>
              <w:ind w:right="20"/>
              <w:jc w:val="left"/>
            </w:pPr>
            <w:r w:rsidRPr="002C04C2">
              <w:t xml:space="preserve">В </w:t>
            </w:r>
            <w:r w:rsidR="006F2329" w:rsidRPr="002C04C2">
              <w:t>течение</w:t>
            </w:r>
            <w:r w:rsidRPr="002C04C2">
              <w:t xml:space="preserve"> года</w:t>
            </w:r>
          </w:p>
        </w:tc>
        <w:tc>
          <w:tcPr>
            <w:tcW w:w="2247" w:type="dxa"/>
          </w:tcPr>
          <w:p w:rsidR="00DF56BE" w:rsidRPr="002C04C2" w:rsidRDefault="00DF56BE" w:rsidP="002C04C2">
            <w:pPr>
              <w:pStyle w:val="a8"/>
              <w:spacing w:before="0" w:after="0" w:line="240" w:lineRule="auto"/>
              <w:ind w:right="20"/>
              <w:jc w:val="both"/>
            </w:pPr>
            <w:r w:rsidRPr="002C04C2">
              <w:t>Организатор работы с детьми</w:t>
            </w:r>
          </w:p>
          <w:p w:rsidR="00FD4096" w:rsidRPr="002C04C2" w:rsidRDefault="00DF56BE" w:rsidP="002C04C2">
            <w:pPr>
              <w:pStyle w:val="a8"/>
              <w:spacing w:before="0" w:after="0" w:line="240" w:lineRule="auto"/>
              <w:ind w:right="20"/>
              <w:jc w:val="both"/>
            </w:pPr>
            <w:r w:rsidRPr="002C04C2">
              <w:t>Классный руководитель</w:t>
            </w:r>
          </w:p>
        </w:tc>
      </w:tr>
      <w:tr w:rsidR="00E85773" w:rsidRPr="00DF33C0" w:rsidTr="00452725">
        <w:tc>
          <w:tcPr>
            <w:tcW w:w="921" w:type="dxa"/>
            <w:vMerge w:val="restart"/>
          </w:tcPr>
          <w:p w:rsidR="00E85773" w:rsidRPr="009B6EF6" w:rsidRDefault="00E85773" w:rsidP="00FD4096">
            <w:pPr>
              <w:pStyle w:val="a8"/>
              <w:spacing w:before="0" w:after="0" w:line="240" w:lineRule="auto"/>
              <w:ind w:right="20"/>
              <w:jc w:val="both"/>
              <w:rPr>
                <w:sz w:val="28"/>
                <w:szCs w:val="28"/>
              </w:rPr>
            </w:pPr>
            <w:r w:rsidRPr="009B6EF6">
              <w:rPr>
                <w:sz w:val="28"/>
                <w:szCs w:val="28"/>
              </w:rPr>
              <w:t>2</w:t>
            </w:r>
          </w:p>
        </w:tc>
        <w:tc>
          <w:tcPr>
            <w:tcW w:w="2139" w:type="dxa"/>
            <w:vMerge w:val="restart"/>
          </w:tcPr>
          <w:p w:rsidR="00E85773" w:rsidRPr="002C04C2" w:rsidRDefault="00E85773" w:rsidP="002C04C2">
            <w:pPr>
              <w:pStyle w:val="a8"/>
              <w:spacing w:before="0" w:after="0" w:line="240" w:lineRule="auto"/>
              <w:ind w:right="20"/>
              <w:jc w:val="left"/>
            </w:pPr>
            <w:r w:rsidRPr="002C04C2">
              <w:t>Воспитание нравственных чувств и этического сознания</w:t>
            </w:r>
          </w:p>
        </w:tc>
        <w:tc>
          <w:tcPr>
            <w:tcW w:w="2115" w:type="dxa"/>
          </w:tcPr>
          <w:p w:rsidR="00E85773" w:rsidRPr="002C04C2" w:rsidRDefault="00E85773" w:rsidP="002C04C2">
            <w:pPr>
              <w:pStyle w:val="a8"/>
              <w:spacing w:before="0" w:after="0" w:line="240" w:lineRule="auto"/>
              <w:ind w:right="20"/>
              <w:jc w:val="both"/>
            </w:pPr>
            <w:r w:rsidRPr="002C04C2">
              <w:t>Беседа «За что я люблю своих родителей»</w:t>
            </w:r>
          </w:p>
        </w:tc>
        <w:tc>
          <w:tcPr>
            <w:tcW w:w="990" w:type="dxa"/>
          </w:tcPr>
          <w:p w:rsidR="00E85773" w:rsidRPr="002C04C2" w:rsidRDefault="00E85773" w:rsidP="002C04C2">
            <w:pPr>
              <w:pStyle w:val="a8"/>
              <w:spacing w:before="0" w:after="0" w:line="240" w:lineRule="auto"/>
              <w:ind w:right="20"/>
              <w:jc w:val="both"/>
            </w:pPr>
            <w:r w:rsidRPr="002C04C2">
              <w:t>1-4</w:t>
            </w:r>
          </w:p>
        </w:tc>
        <w:tc>
          <w:tcPr>
            <w:tcW w:w="2376" w:type="dxa"/>
            <w:vMerge w:val="restart"/>
          </w:tcPr>
          <w:p w:rsidR="00E85773" w:rsidRPr="002C04C2" w:rsidRDefault="00E85773" w:rsidP="002C04C2">
            <w:pPr>
              <w:pStyle w:val="a8"/>
              <w:tabs>
                <w:tab w:val="left" w:pos="400"/>
                <w:tab w:val="left" w:pos="582"/>
              </w:tabs>
              <w:spacing w:before="0" w:after="0" w:line="240" w:lineRule="auto"/>
              <w:ind w:right="20"/>
              <w:jc w:val="left"/>
            </w:pPr>
            <w:r w:rsidRPr="002C04C2">
              <w:t xml:space="preserve">Начальные представления о моральных нормах и правилах </w:t>
            </w:r>
            <w:r w:rsidRPr="002C04C2">
              <w:lastRenderedPageBreak/>
              <w:t>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E85773" w:rsidRPr="002C04C2" w:rsidRDefault="00E85773" w:rsidP="002C04C2">
            <w:pPr>
              <w:pStyle w:val="a8"/>
              <w:tabs>
                <w:tab w:val="left" w:pos="400"/>
                <w:tab w:val="left" w:pos="582"/>
              </w:tabs>
              <w:spacing w:before="0" w:after="0" w:line="240" w:lineRule="auto"/>
              <w:ind w:right="20"/>
              <w:jc w:val="left"/>
            </w:pPr>
            <w:r w:rsidRPr="002C04C2">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E85773" w:rsidRPr="002C04C2" w:rsidRDefault="00E85773" w:rsidP="002C04C2">
            <w:pPr>
              <w:pStyle w:val="a8"/>
              <w:tabs>
                <w:tab w:val="left" w:pos="400"/>
                <w:tab w:val="left" w:pos="582"/>
              </w:tabs>
              <w:spacing w:before="0" w:after="0" w:line="240" w:lineRule="auto"/>
              <w:ind w:right="20"/>
              <w:jc w:val="left"/>
            </w:pPr>
            <w:r w:rsidRPr="002C04C2">
              <w:t>уважительное отношение к традиционным религиям;</w:t>
            </w:r>
          </w:p>
        </w:tc>
        <w:tc>
          <w:tcPr>
            <w:tcW w:w="2406" w:type="dxa"/>
          </w:tcPr>
          <w:p w:rsidR="00E85773" w:rsidRPr="002C04C2" w:rsidRDefault="00E85773" w:rsidP="002C04C2">
            <w:pPr>
              <w:pStyle w:val="a8"/>
              <w:spacing w:before="0" w:after="0" w:line="240" w:lineRule="auto"/>
              <w:ind w:right="20"/>
              <w:jc w:val="both"/>
            </w:pPr>
            <w:r w:rsidRPr="002C04C2">
              <w:lastRenderedPageBreak/>
              <w:t>2 уровень</w:t>
            </w:r>
          </w:p>
        </w:tc>
        <w:tc>
          <w:tcPr>
            <w:tcW w:w="1636" w:type="dxa"/>
          </w:tcPr>
          <w:p w:rsidR="00E85773" w:rsidRPr="002C04C2" w:rsidRDefault="00A50FA6" w:rsidP="002C04C2">
            <w:pPr>
              <w:pStyle w:val="a8"/>
              <w:spacing w:before="0" w:after="0" w:line="240" w:lineRule="auto"/>
              <w:ind w:right="20"/>
              <w:jc w:val="both"/>
            </w:pPr>
            <w:r w:rsidRPr="002C04C2">
              <w:t>По плану кл руководителей</w:t>
            </w:r>
          </w:p>
        </w:tc>
        <w:tc>
          <w:tcPr>
            <w:tcW w:w="2247" w:type="dxa"/>
          </w:tcPr>
          <w:p w:rsidR="00E85773" w:rsidRPr="002C04C2" w:rsidRDefault="00DF56BE" w:rsidP="002C04C2">
            <w:pPr>
              <w:pStyle w:val="a8"/>
              <w:spacing w:before="0" w:after="0" w:line="240" w:lineRule="auto"/>
              <w:ind w:right="20"/>
              <w:jc w:val="both"/>
            </w:pPr>
            <w:r w:rsidRPr="002C04C2">
              <w:t>Классный руководитель</w:t>
            </w:r>
          </w:p>
        </w:tc>
      </w:tr>
      <w:tr w:rsidR="00E85773" w:rsidRPr="00DF33C0" w:rsidTr="00452725">
        <w:tc>
          <w:tcPr>
            <w:tcW w:w="921" w:type="dxa"/>
            <w:vMerge/>
          </w:tcPr>
          <w:p w:rsidR="00E85773" w:rsidRPr="009B6EF6" w:rsidRDefault="00E85773" w:rsidP="00FD4096">
            <w:pPr>
              <w:pStyle w:val="a8"/>
              <w:spacing w:before="0" w:after="0" w:line="240" w:lineRule="auto"/>
              <w:ind w:right="20"/>
              <w:jc w:val="both"/>
              <w:rPr>
                <w:sz w:val="28"/>
                <w:szCs w:val="28"/>
              </w:rPr>
            </w:pPr>
          </w:p>
        </w:tc>
        <w:tc>
          <w:tcPr>
            <w:tcW w:w="2139" w:type="dxa"/>
            <w:vMerge/>
          </w:tcPr>
          <w:p w:rsidR="00E85773" w:rsidRPr="002C04C2" w:rsidRDefault="00E85773" w:rsidP="002C04C2">
            <w:pPr>
              <w:pStyle w:val="a8"/>
              <w:spacing w:before="0" w:after="0" w:line="240" w:lineRule="auto"/>
              <w:ind w:right="20"/>
              <w:jc w:val="left"/>
            </w:pPr>
          </w:p>
        </w:tc>
        <w:tc>
          <w:tcPr>
            <w:tcW w:w="2115" w:type="dxa"/>
          </w:tcPr>
          <w:p w:rsidR="00E85773" w:rsidRPr="002C04C2" w:rsidRDefault="00E85773" w:rsidP="002C04C2">
            <w:pPr>
              <w:spacing w:line="240" w:lineRule="auto"/>
              <w:rPr>
                <w:rFonts w:ascii="Times New Roman" w:hAnsi="Times New Roman" w:cs="Times New Roman"/>
              </w:rPr>
            </w:pPr>
            <w:r w:rsidRPr="002C04C2">
              <w:rPr>
                <w:rFonts w:ascii="Times New Roman" w:hAnsi="Times New Roman" w:cs="Times New Roman"/>
              </w:rPr>
              <w:t xml:space="preserve">Проведение </w:t>
            </w:r>
            <w:r w:rsidRPr="002C04C2">
              <w:rPr>
                <w:rFonts w:ascii="Times New Roman" w:hAnsi="Times New Roman" w:cs="Times New Roman"/>
              </w:rPr>
              <w:lastRenderedPageBreak/>
              <w:t>фольклорных праздников</w:t>
            </w:r>
            <w:r w:rsidRPr="002C04C2">
              <w:rPr>
                <w:rFonts w:ascii="Times New Roman" w:hAnsi="Times New Roman" w:cs="Times New Roman"/>
              </w:rPr>
              <w:br/>
              <w:t>«Пасха», «Масленица»</w:t>
            </w:r>
          </w:p>
        </w:tc>
        <w:tc>
          <w:tcPr>
            <w:tcW w:w="990" w:type="dxa"/>
          </w:tcPr>
          <w:p w:rsidR="00E85773" w:rsidRPr="002C04C2" w:rsidRDefault="00E85773" w:rsidP="002C04C2">
            <w:pPr>
              <w:pStyle w:val="a8"/>
              <w:spacing w:before="0" w:after="0" w:line="240" w:lineRule="auto"/>
              <w:ind w:right="20"/>
              <w:jc w:val="both"/>
            </w:pPr>
            <w:r w:rsidRPr="002C04C2">
              <w:lastRenderedPageBreak/>
              <w:t>1-4</w:t>
            </w:r>
          </w:p>
        </w:tc>
        <w:tc>
          <w:tcPr>
            <w:tcW w:w="2376" w:type="dxa"/>
            <w:vMerge/>
          </w:tcPr>
          <w:p w:rsidR="00E85773" w:rsidRPr="002C04C2" w:rsidRDefault="00E85773" w:rsidP="002C04C2">
            <w:pPr>
              <w:pStyle w:val="a8"/>
              <w:spacing w:before="0" w:after="0" w:line="240" w:lineRule="auto"/>
              <w:ind w:right="20"/>
              <w:jc w:val="both"/>
            </w:pPr>
          </w:p>
        </w:tc>
        <w:tc>
          <w:tcPr>
            <w:tcW w:w="2406" w:type="dxa"/>
          </w:tcPr>
          <w:p w:rsidR="00E85773" w:rsidRPr="002C04C2" w:rsidRDefault="00E85773" w:rsidP="002C04C2">
            <w:pPr>
              <w:pStyle w:val="a8"/>
              <w:spacing w:before="0" w:after="0" w:line="240" w:lineRule="auto"/>
              <w:ind w:right="20"/>
              <w:jc w:val="both"/>
            </w:pPr>
            <w:r w:rsidRPr="002C04C2">
              <w:t>2 уровень</w:t>
            </w:r>
          </w:p>
        </w:tc>
        <w:tc>
          <w:tcPr>
            <w:tcW w:w="1636" w:type="dxa"/>
          </w:tcPr>
          <w:p w:rsidR="00E85773" w:rsidRPr="002C04C2" w:rsidRDefault="00E85773" w:rsidP="002C04C2">
            <w:pPr>
              <w:pStyle w:val="a8"/>
              <w:spacing w:before="0" w:after="0" w:line="240" w:lineRule="auto"/>
              <w:ind w:right="20"/>
              <w:jc w:val="both"/>
            </w:pPr>
            <w:r w:rsidRPr="002C04C2">
              <w:t>Март, апрель</w:t>
            </w:r>
          </w:p>
        </w:tc>
        <w:tc>
          <w:tcPr>
            <w:tcW w:w="2247" w:type="dxa"/>
          </w:tcPr>
          <w:p w:rsidR="00DF56BE" w:rsidRPr="002C04C2" w:rsidRDefault="00DF56BE" w:rsidP="002C04C2">
            <w:pPr>
              <w:pStyle w:val="a8"/>
              <w:spacing w:before="0" w:after="0" w:line="240" w:lineRule="auto"/>
              <w:ind w:right="20"/>
              <w:jc w:val="both"/>
            </w:pPr>
            <w:r w:rsidRPr="002C04C2">
              <w:t xml:space="preserve">Организатор работы </w:t>
            </w:r>
            <w:r w:rsidRPr="002C04C2">
              <w:lastRenderedPageBreak/>
              <w:t>с детьми</w:t>
            </w:r>
          </w:p>
          <w:p w:rsidR="00E85773" w:rsidRPr="002C04C2" w:rsidRDefault="00DF56BE" w:rsidP="002C04C2">
            <w:pPr>
              <w:pStyle w:val="a8"/>
              <w:spacing w:before="0" w:after="0" w:line="240" w:lineRule="auto"/>
              <w:ind w:right="20"/>
              <w:jc w:val="both"/>
            </w:pPr>
            <w:r w:rsidRPr="002C04C2">
              <w:t>Классный руководитель</w:t>
            </w:r>
          </w:p>
        </w:tc>
      </w:tr>
      <w:tr w:rsidR="00E85773" w:rsidRPr="00DF33C0" w:rsidTr="00452725">
        <w:tc>
          <w:tcPr>
            <w:tcW w:w="921" w:type="dxa"/>
            <w:vMerge/>
          </w:tcPr>
          <w:p w:rsidR="00E85773" w:rsidRPr="00BD5B00" w:rsidRDefault="00E85773" w:rsidP="00FD4096">
            <w:pPr>
              <w:pStyle w:val="a8"/>
              <w:spacing w:before="0" w:after="0" w:line="240" w:lineRule="auto"/>
              <w:ind w:right="20"/>
              <w:jc w:val="both"/>
              <w:rPr>
                <w:b/>
                <w:sz w:val="28"/>
                <w:szCs w:val="28"/>
              </w:rPr>
            </w:pPr>
          </w:p>
        </w:tc>
        <w:tc>
          <w:tcPr>
            <w:tcW w:w="2139" w:type="dxa"/>
            <w:vMerge/>
          </w:tcPr>
          <w:p w:rsidR="00E85773" w:rsidRPr="002C04C2" w:rsidRDefault="00E85773" w:rsidP="002C04C2">
            <w:pPr>
              <w:pStyle w:val="a8"/>
              <w:spacing w:before="0" w:after="0" w:line="240" w:lineRule="auto"/>
              <w:ind w:right="20"/>
              <w:jc w:val="both"/>
              <w:rPr>
                <w:b/>
              </w:rPr>
            </w:pPr>
          </w:p>
        </w:tc>
        <w:tc>
          <w:tcPr>
            <w:tcW w:w="2115" w:type="dxa"/>
          </w:tcPr>
          <w:p w:rsidR="00E85773" w:rsidRPr="002C04C2" w:rsidRDefault="00E85773" w:rsidP="002C04C2">
            <w:pPr>
              <w:spacing w:line="240" w:lineRule="auto"/>
              <w:rPr>
                <w:rFonts w:ascii="Times New Roman" w:hAnsi="Times New Roman" w:cs="Times New Roman"/>
              </w:rPr>
            </w:pPr>
            <w:r w:rsidRPr="002C04C2">
              <w:rPr>
                <w:rFonts w:ascii="Times New Roman" w:hAnsi="Times New Roman" w:cs="Times New Roman"/>
              </w:rPr>
              <w:t>Поход  в с. Великорецкое,  в Храм</w:t>
            </w:r>
          </w:p>
        </w:tc>
        <w:tc>
          <w:tcPr>
            <w:tcW w:w="990" w:type="dxa"/>
          </w:tcPr>
          <w:p w:rsidR="00E85773" w:rsidRPr="002C04C2" w:rsidRDefault="00E85773" w:rsidP="002C04C2">
            <w:pPr>
              <w:pStyle w:val="a8"/>
              <w:spacing w:before="0" w:after="0" w:line="240" w:lineRule="auto"/>
              <w:ind w:right="20"/>
              <w:jc w:val="both"/>
            </w:pPr>
            <w:r w:rsidRPr="002C04C2">
              <w:t>1-4</w:t>
            </w:r>
          </w:p>
        </w:tc>
        <w:tc>
          <w:tcPr>
            <w:tcW w:w="2376" w:type="dxa"/>
            <w:vMerge/>
          </w:tcPr>
          <w:p w:rsidR="00E85773" w:rsidRPr="002C04C2" w:rsidRDefault="00E85773" w:rsidP="002C04C2">
            <w:pPr>
              <w:pStyle w:val="a8"/>
              <w:spacing w:before="0" w:after="0" w:line="240" w:lineRule="auto"/>
              <w:ind w:right="20"/>
              <w:jc w:val="both"/>
            </w:pPr>
          </w:p>
        </w:tc>
        <w:tc>
          <w:tcPr>
            <w:tcW w:w="2406" w:type="dxa"/>
          </w:tcPr>
          <w:p w:rsidR="00E85773" w:rsidRPr="002C04C2" w:rsidRDefault="00E85773" w:rsidP="002C04C2">
            <w:pPr>
              <w:pStyle w:val="a8"/>
              <w:spacing w:before="0" w:after="0" w:line="240" w:lineRule="auto"/>
              <w:ind w:right="20"/>
              <w:jc w:val="both"/>
            </w:pPr>
            <w:r w:rsidRPr="002C04C2">
              <w:t>1 уровень</w:t>
            </w:r>
          </w:p>
        </w:tc>
        <w:tc>
          <w:tcPr>
            <w:tcW w:w="1636" w:type="dxa"/>
          </w:tcPr>
          <w:p w:rsidR="00E85773" w:rsidRPr="002C04C2" w:rsidRDefault="00E85773" w:rsidP="002C04C2">
            <w:pPr>
              <w:pStyle w:val="a8"/>
              <w:spacing w:before="0" w:after="0" w:line="240" w:lineRule="auto"/>
              <w:ind w:right="20"/>
              <w:jc w:val="both"/>
            </w:pPr>
            <w:r w:rsidRPr="002C04C2">
              <w:t>май</w:t>
            </w:r>
          </w:p>
        </w:tc>
        <w:tc>
          <w:tcPr>
            <w:tcW w:w="2247" w:type="dxa"/>
          </w:tcPr>
          <w:p w:rsidR="00E85773" w:rsidRPr="002C04C2" w:rsidRDefault="00E85773" w:rsidP="002C04C2">
            <w:pPr>
              <w:pStyle w:val="a8"/>
              <w:spacing w:before="0" w:after="0" w:line="240" w:lineRule="auto"/>
              <w:ind w:right="20"/>
              <w:jc w:val="both"/>
            </w:pPr>
          </w:p>
        </w:tc>
      </w:tr>
      <w:tr w:rsidR="00E85773" w:rsidRPr="00DF33C0" w:rsidTr="00381802">
        <w:tc>
          <w:tcPr>
            <w:tcW w:w="921" w:type="dxa"/>
            <w:vMerge w:val="restart"/>
            <w:tcBorders>
              <w:top w:val="nil"/>
            </w:tcBorders>
          </w:tcPr>
          <w:p w:rsidR="00E85773" w:rsidRPr="00BD5B00" w:rsidRDefault="00E85773" w:rsidP="00FD4096">
            <w:pPr>
              <w:pStyle w:val="a8"/>
              <w:spacing w:before="0" w:after="0" w:line="240" w:lineRule="auto"/>
              <w:ind w:right="20"/>
              <w:jc w:val="both"/>
              <w:rPr>
                <w:b/>
                <w:sz w:val="28"/>
                <w:szCs w:val="28"/>
              </w:rPr>
            </w:pPr>
          </w:p>
        </w:tc>
        <w:tc>
          <w:tcPr>
            <w:tcW w:w="2139" w:type="dxa"/>
            <w:vMerge w:val="restart"/>
            <w:tcBorders>
              <w:top w:val="nil"/>
            </w:tcBorders>
          </w:tcPr>
          <w:p w:rsidR="00E85773" w:rsidRPr="002C04C2" w:rsidRDefault="00E85773" w:rsidP="002C04C2">
            <w:pPr>
              <w:pStyle w:val="a8"/>
              <w:spacing w:before="0" w:after="0" w:line="240" w:lineRule="auto"/>
              <w:ind w:right="20"/>
              <w:jc w:val="both"/>
              <w:rPr>
                <w:b/>
              </w:rPr>
            </w:pPr>
          </w:p>
        </w:tc>
        <w:tc>
          <w:tcPr>
            <w:tcW w:w="2115" w:type="dxa"/>
          </w:tcPr>
          <w:p w:rsidR="00E85773" w:rsidRPr="002C04C2" w:rsidRDefault="00E85773" w:rsidP="002C04C2">
            <w:pPr>
              <w:spacing w:line="240" w:lineRule="auto"/>
              <w:rPr>
                <w:rFonts w:ascii="Times New Roman" w:hAnsi="Times New Roman" w:cs="Times New Roman"/>
              </w:rPr>
            </w:pPr>
            <w:r w:rsidRPr="002C04C2">
              <w:rPr>
                <w:rFonts w:ascii="Times New Roman" w:hAnsi="Times New Roman" w:cs="Times New Roman"/>
              </w:rPr>
              <w:t>Встреча «Мои бабушка и дедушка»</w:t>
            </w:r>
          </w:p>
        </w:tc>
        <w:tc>
          <w:tcPr>
            <w:tcW w:w="990" w:type="dxa"/>
          </w:tcPr>
          <w:p w:rsidR="00E85773" w:rsidRPr="002C04C2" w:rsidRDefault="00E85773" w:rsidP="002C04C2">
            <w:pPr>
              <w:pStyle w:val="a8"/>
              <w:spacing w:before="0" w:after="0" w:line="240" w:lineRule="auto"/>
              <w:ind w:right="20"/>
              <w:jc w:val="both"/>
            </w:pPr>
            <w:r w:rsidRPr="002C04C2">
              <w:t>1-4</w:t>
            </w:r>
          </w:p>
        </w:tc>
        <w:tc>
          <w:tcPr>
            <w:tcW w:w="2376" w:type="dxa"/>
            <w:vMerge w:val="restart"/>
            <w:tcBorders>
              <w:top w:val="nil"/>
            </w:tcBorders>
          </w:tcPr>
          <w:p w:rsidR="00E85773" w:rsidRPr="002C04C2" w:rsidRDefault="00E85773" w:rsidP="002C04C2">
            <w:pPr>
              <w:pStyle w:val="a8"/>
              <w:tabs>
                <w:tab w:val="left" w:pos="400"/>
                <w:tab w:val="left" w:pos="568"/>
              </w:tabs>
              <w:spacing w:before="0" w:after="0" w:line="240" w:lineRule="auto"/>
              <w:ind w:right="20"/>
              <w:jc w:val="left"/>
            </w:pPr>
            <w:r w:rsidRPr="002C04C2">
              <w:t>неравнодушие к жизненным проблемам других людей,</w:t>
            </w:r>
            <w:r w:rsidRPr="002C04C2">
              <w:rPr>
                <w:rStyle w:val="WW-12345678910111213141516171819202122232425262728293031323334"/>
              </w:rPr>
              <w:t xml:space="preserve"> </w:t>
            </w:r>
            <w:r w:rsidRPr="002C04C2">
              <w:t>сочувствие к человеку, находящемуся в трудной ситуации;</w:t>
            </w:r>
          </w:p>
          <w:p w:rsidR="00E85773" w:rsidRPr="002C04C2" w:rsidRDefault="00E85773" w:rsidP="002C04C2">
            <w:pPr>
              <w:pStyle w:val="a8"/>
              <w:tabs>
                <w:tab w:val="left" w:pos="400"/>
                <w:tab w:val="left" w:pos="568"/>
              </w:tabs>
              <w:spacing w:before="0" w:after="0" w:line="240" w:lineRule="auto"/>
              <w:ind w:right="20"/>
              <w:jc w:val="left"/>
            </w:pPr>
            <w:r w:rsidRPr="002C04C2">
              <w:t>способность эмоционально реагировать на негативные</w:t>
            </w:r>
            <w:r w:rsidRPr="002C04C2">
              <w:rPr>
                <w:rStyle w:val="WW-12345678910111213141516171819202122232425262728293031323334"/>
              </w:rPr>
              <w:t xml:space="preserve"> </w:t>
            </w:r>
            <w:r w:rsidRPr="002C04C2">
              <w:lastRenderedPageBreak/>
              <w:t>проявления в детском обществе и обществе в целом, анализировать нравственную сторону своих поступков и поступков</w:t>
            </w:r>
            <w:r w:rsidRPr="002C04C2">
              <w:rPr>
                <w:rStyle w:val="WW-12345678910111213141516171819202122232425262728293031323334"/>
              </w:rPr>
              <w:t xml:space="preserve"> </w:t>
            </w:r>
            <w:r w:rsidRPr="002C04C2">
              <w:t>других людей;</w:t>
            </w:r>
          </w:p>
          <w:p w:rsidR="00E85773" w:rsidRPr="002C04C2" w:rsidRDefault="00E85773" w:rsidP="002C04C2">
            <w:pPr>
              <w:pStyle w:val="a8"/>
              <w:tabs>
                <w:tab w:val="left" w:pos="400"/>
                <w:tab w:val="left" w:pos="568"/>
              </w:tabs>
              <w:spacing w:before="0" w:after="0" w:line="240" w:lineRule="auto"/>
              <w:ind w:right="20"/>
              <w:jc w:val="left"/>
            </w:pPr>
            <w:r w:rsidRPr="002C04C2">
              <w:t>уважительное отношение к родителям (законным представителям), к старшим, заботливое отношение к младшим;</w:t>
            </w:r>
          </w:p>
          <w:p w:rsidR="00E85773" w:rsidRPr="002C04C2" w:rsidRDefault="00E85773" w:rsidP="002C04C2">
            <w:pPr>
              <w:pStyle w:val="a8"/>
              <w:tabs>
                <w:tab w:val="left" w:pos="400"/>
                <w:tab w:val="left" w:pos="568"/>
              </w:tabs>
              <w:spacing w:before="0" w:after="0" w:line="240" w:lineRule="auto"/>
              <w:ind w:right="20"/>
              <w:jc w:val="left"/>
            </w:pPr>
            <w:r w:rsidRPr="002C04C2">
              <w:t>знание традиций своей семьи и образовательного учреждения, бережное отношение к ним.</w:t>
            </w:r>
          </w:p>
        </w:tc>
        <w:tc>
          <w:tcPr>
            <w:tcW w:w="2406" w:type="dxa"/>
          </w:tcPr>
          <w:p w:rsidR="00E85773" w:rsidRPr="002C04C2" w:rsidRDefault="00E85773" w:rsidP="002C04C2">
            <w:pPr>
              <w:pStyle w:val="a8"/>
              <w:spacing w:before="0" w:after="0" w:line="240" w:lineRule="auto"/>
              <w:ind w:right="20"/>
              <w:jc w:val="both"/>
            </w:pPr>
            <w:r w:rsidRPr="002C04C2">
              <w:lastRenderedPageBreak/>
              <w:t>2 уровень</w:t>
            </w:r>
          </w:p>
        </w:tc>
        <w:tc>
          <w:tcPr>
            <w:tcW w:w="1636" w:type="dxa"/>
          </w:tcPr>
          <w:p w:rsidR="00E85773" w:rsidRPr="002C04C2" w:rsidRDefault="00E85773" w:rsidP="002C04C2">
            <w:pPr>
              <w:pStyle w:val="a8"/>
              <w:spacing w:before="0" w:after="0" w:line="240" w:lineRule="auto"/>
              <w:ind w:right="20"/>
              <w:jc w:val="both"/>
            </w:pPr>
            <w:r w:rsidRPr="002C04C2">
              <w:t>октябрь</w:t>
            </w:r>
          </w:p>
        </w:tc>
        <w:tc>
          <w:tcPr>
            <w:tcW w:w="2247" w:type="dxa"/>
          </w:tcPr>
          <w:p w:rsidR="00E85773" w:rsidRPr="002C04C2" w:rsidRDefault="00DF56BE" w:rsidP="002C04C2">
            <w:pPr>
              <w:pStyle w:val="a8"/>
              <w:spacing w:before="0" w:after="0" w:line="240" w:lineRule="auto"/>
              <w:ind w:right="20"/>
              <w:jc w:val="both"/>
            </w:pPr>
            <w:r w:rsidRPr="002C04C2">
              <w:t>Классный руководитель</w:t>
            </w:r>
          </w:p>
        </w:tc>
      </w:tr>
      <w:tr w:rsidR="00E85773" w:rsidRPr="00DF33C0" w:rsidTr="005B655C">
        <w:tc>
          <w:tcPr>
            <w:tcW w:w="921" w:type="dxa"/>
            <w:vMerge/>
          </w:tcPr>
          <w:p w:rsidR="00E85773" w:rsidRPr="00BD5B00" w:rsidRDefault="00E85773" w:rsidP="00FD4096">
            <w:pPr>
              <w:pStyle w:val="a8"/>
              <w:spacing w:before="0" w:after="0" w:line="240" w:lineRule="auto"/>
              <w:ind w:right="20"/>
              <w:jc w:val="both"/>
              <w:rPr>
                <w:b/>
                <w:sz w:val="28"/>
                <w:szCs w:val="28"/>
              </w:rPr>
            </w:pPr>
          </w:p>
        </w:tc>
        <w:tc>
          <w:tcPr>
            <w:tcW w:w="2139" w:type="dxa"/>
            <w:vMerge/>
            <w:tcBorders>
              <w:top w:val="nil"/>
            </w:tcBorders>
          </w:tcPr>
          <w:p w:rsidR="00E85773" w:rsidRPr="002C04C2" w:rsidRDefault="00E85773" w:rsidP="002C04C2">
            <w:pPr>
              <w:pStyle w:val="a8"/>
              <w:spacing w:before="0" w:after="0" w:line="240" w:lineRule="auto"/>
              <w:ind w:right="20"/>
              <w:jc w:val="both"/>
              <w:rPr>
                <w:b/>
              </w:rPr>
            </w:pPr>
          </w:p>
        </w:tc>
        <w:tc>
          <w:tcPr>
            <w:tcW w:w="2115" w:type="dxa"/>
          </w:tcPr>
          <w:p w:rsidR="00E85773" w:rsidRPr="002C04C2" w:rsidRDefault="00E85773" w:rsidP="002C04C2">
            <w:pPr>
              <w:pStyle w:val="a8"/>
              <w:spacing w:before="0" w:after="0" w:line="240" w:lineRule="auto"/>
              <w:ind w:right="20"/>
              <w:jc w:val="both"/>
            </w:pPr>
            <w:r w:rsidRPr="002C04C2">
              <w:t>Праздник «Наши семейные традиции»</w:t>
            </w:r>
          </w:p>
        </w:tc>
        <w:tc>
          <w:tcPr>
            <w:tcW w:w="990" w:type="dxa"/>
          </w:tcPr>
          <w:p w:rsidR="00E85773" w:rsidRPr="002C04C2" w:rsidRDefault="00E85773" w:rsidP="002C04C2">
            <w:pPr>
              <w:pStyle w:val="a8"/>
              <w:spacing w:before="0" w:after="0" w:line="240" w:lineRule="auto"/>
              <w:ind w:right="20"/>
              <w:jc w:val="both"/>
            </w:pPr>
            <w:r w:rsidRPr="002C04C2">
              <w:t>1-4</w:t>
            </w:r>
          </w:p>
        </w:tc>
        <w:tc>
          <w:tcPr>
            <w:tcW w:w="2376" w:type="dxa"/>
            <w:vMerge/>
          </w:tcPr>
          <w:p w:rsidR="00E85773" w:rsidRPr="002C04C2" w:rsidRDefault="00E85773" w:rsidP="002C04C2">
            <w:pPr>
              <w:pStyle w:val="a8"/>
              <w:spacing w:before="0" w:after="0" w:line="240" w:lineRule="auto"/>
              <w:ind w:right="20"/>
              <w:jc w:val="both"/>
            </w:pPr>
          </w:p>
        </w:tc>
        <w:tc>
          <w:tcPr>
            <w:tcW w:w="2406" w:type="dxa"/>
          </w:tcPr>
          <w:p w:rsidR="00E85773" w:rsidRPr="002C04C2" w:rsidRDefault="00E85773" w:rsidP="002C04C2">
            <w:pPr>
              <w:pStyle w:val="a8"/>
              <w:spacing w:before="0" w:after="0" w:line="240" w:lineRule="auto"/>
              <w:ind w:right="20"/>
              <w:jc w:val="both"/>
            </w:pPr>
            <w:r w:rsidRPr="002C04C2">
              <w:t>2 уровень</w:t>
            </w:r>
          </w:p>
        </w:tc>
        <w:tc>
          <w:tcPr>
            <w:tcW w:w="1636" w:type="dxa"/>
          </w:tcPr>
          <w:p w:rsidR="00E85773" w:rsidRPr="002C04C2" w:rsidRDefault="00E85773" w:rsidP="002C04C2">
            <w:pPr>
              <w:pStyle w:val="a8"/>
              <w:spacing w:before="0" w:after="0" w:line="240" w:lineRule="auto"/>
              <w:ind w:right="20"/>
              <w:jc w:val="both"/>
            </w:pPr>
            <w:r w:rsidRPr="002C04C2">
              <w:t>декабрь</w:t>
            </w:r>
          </w:p>
        </w:tc>
        <w:tc>
          <w:tcPr>
            <w:tcW w:w="2247" w:type="dxa"/>
          </w:tcPr>
          <w:p w:rsidR="00E85773" w:rsidRPr="002C04C2" w:rsidRDefault="00DF56BE" w:rsidP="002C04C2">
            <w:pPr>
              <w:pStyle w:val="a8"/>
              <w:spacing w:before="0" w:after="0" w:line="240" w:lineRule="auto"/>
              <w:ind w:right="20"/>
              <w:jc w:val="both"/>
            </w:pPr>
            <w:r w:rsidRPr="002C04C2">
              <w:t>Классный руководитель</w:t>
            </w:r>
          </w:p>
        </w:tc>
      </w:tr>
      <w:tr w:rsidR="00E85773" w:rsidRPr="00DF33C0" w:rsidTr="005B655C">
        <w:tc>
          <w:tcPr>
            <w:tcW w:w="921" w:type="dxa"/>
            <w:vMerge/>
          </w:tcPr>
          <w:p w:rsidR="00E85773" w:rsidRPr="00BD5B00" w:rsidRDefault="00E85773" w:rsidP="00FD4096">
            <w:pPr>
              <w:pStyle w:val="a8"/>
              <w:spacing w:before="0" w:after="0" w:line="240" w:lineRule="auto"/>
              <w:ind w:right="20"/>
              <w:jc w:val="both"/>
              <w:rPr>
                <w:b/>
                <w:sz w:val="28"/>
                <w:szCs w:val="28"/>
              </w:rPr>
            </w:pPr>
          </w:p>
        </w:tc>
        <w:tc>
          <w:tcPr>
            <w:tcW w:w="2139" w:type="dxa"/>
            <w:vMerge/>
            <w:tcBorders>
              <w:top w:val="nil"/>
            </w:tcBorders>
          </w:tcPr>
          <w:p w:rsidR="00E85773" w:rsidRPr="002C04C2" w:rsidRDefault="00E85773" w:rsidP="002C04C2">
            <w:pPr>
              <w:pStyle w:val="a8"/>
              <w:spacing w:before="0" w:after="0" w:line="240" w:lineRule="auto"/>
              <w:ind w:right="20"/>
              <w:jc w:val="both"/>
              <w:rPr>
                <w:b/>
              </w:rPr>
            </w:pPr>
          </w:p>
        </w:tc>
        <w:tc>
          <w:tcPr>
            <w:tcW w:w="2115" w:type="dxa"/>
          </w:tcPr>
          <w:p w:rsidR="00E85773" w:rsidRPr="002C04C2" w:rsidRDefault="00E85773" w:rsidP="002C04C2">
            <w:pPr>
              <w:pStyle w:val="a8"/>
              <w:spacing w:before="0" w:after="0" w:line="240" w:lineRule="auto"/>
              <w:ind w:right="20"/>
              <w:jc w:val="both"/>
            </w:pPr>
            <w:r w:rsidRPr="002C04C2">
              <w:t>Оформление выставки «Семейные реликвии»</w:t>
            </w:r>
          </w:p>
        </w:tc>
        <w:tc>
          <w:tcPr>
            <w:tcW w:w="990" w:type="dxa"/>
          </w:tcPr>
          <w:p w:rsidR="00E85773" w:rsidRPr="002C04C2" w:rsidRDefault="00E85773" w:rsidP="002C04C2">
            <w:pPr>
              <w:pStyle w:val="a8"/>
              <w:spacing w:before="0" w:after="0" w:line="240" w:lineRule="auto"/>
              <w:ind w:right="20"/>
              <w:jc w:val="both"/>
            </w:pPr>
            <w:r w:rsidRPr="002C04C2">
              <w:t>1-4</w:t>
            </w:r>
          </w:p>
        </w:tc>
        <w:tc>
          <w:tcPr>
            <w:tcW w:w="2376" w:type="dxa"/>
            <w:vMerge/>
          </w:tcPr>
          <w:p w:rsidR="00E85773" w:rsidRPr="002C04C2" w:rsidRDefault="00E85773" w:rsidP="002C04C2">
            <w:pPr>
              <w:pStyle w:val="a8"/>
              <w:spacing w:before="0" w:after="0" w:line="240" w:lineRule="auto"/>
              <w:ind w:right="20"/>
              <w:jc w:val="both"/>
            </w:pPr>
          </w:p>
        </w:tc>
        <w:tc>
          <w:tcPr>
            <w:tcW w:w="2406" w:type="dxa"/>
          </w:tcPr>
          <w:p w:rsidR="00E85773" w:rsidRPr="002C04C2" w:rsidRDefault="00E85773" w:rsidP="002C04C2">
            <w:pPr>
              <w:pStyle w:val="a8"/>
              <w:spacing w:before="0" w:after="0" w:line="240" w:lineRule="auto"/>
              <w:ind w:right="20"/>
              <w:jc w:val="both"/>
            </w:pPr>
            <w:r w:rsidRPr="002C04C2">
              <w:t>3 уровень</w:t>
            </w:r>
          </w:p>
        </w:tc>
        <w:tc>
          <w:tcPr>
            <w:tcW w:w="1636" w:type="dxa"/>
          </w:tcPr>
          <w:p w:rsidR="00E85773" w:rsidRPr="002C04C2" w:rsidRDefault="00E85773" w:rsidP="002C04C2">
            <w:pPr>
              <w:pStyle w:val="a8"/>
              <w:spacing w:before="0" w:after="0" w:line="240" w:lineRule="auto"/>
              <w:ind w:right="20"/>
              <w:jc w:val="both"/>
            </w:pPr>
            <w:r w:rsidRPr="002C04C2">
              <w:t>декабрь</w:t>
            </w:r>
          </w:p>
        </w:tc>
        <w:tc>
          <w:tcPr>
            <w:tcW w:w="2247" w:type="dxa"/>
          </w:tcPr>
          <w:p w:rsidR="00E85773" w:rsidRPr="002C04C2" w:rsidRDefault="00DF56BE" w:rsidP="002C04C2">
            <w:pPr>
              <w:pStyle w:val="a8"/>
              <w:spacing w:before="0" w:after="0" w:line="240" w:lineRule="auto"/>
              <w:ind w:right="20"/>
              <w:jc w:val="both"/>
            </w:pPr>
            <w:r w:rsidRPr="002C04C2">
              <w:t>Классный руководитель</w:t>
            </w:r>
          </w:p>
        </w:tc>
      </w:tr>
      <w:tr w:rsidR="00E85773" w:rsidRPr="00DF33C0" w:rsidTr="005B655C">
        <w:tc>
          <w:tcPr>
            <w:tcW w:w="921" w:type="dxa"/>
            <w:vMerge/>
          </w:tcPr>
          <w:p w:rsidR="00E85773" w:rsidRPr="00BD5B00" w:rsidRDefault="00E85773" w:rsidP="00FD4096">
            <w:pPr>
              <w:pStyle w:val="a8"/>
              <w:spacing w:before="0" w:after="0" w:line="240" w:lineRule="auto"/>
              <w:ind w:right="20"/>
              <w:jc w:val="both"/>
              <w:rPr>
                <w:b/>
                <w:sz w:val="28"/>
                <w:szCs w:val="28"/>
              </w:rPr>
            </w:pPr>
          </w:p>
        </w:tc>
        <w:tc>
          <w:tcPr>
            <w:tcW w:w="2139" w:type="dxa"/>
            <w:vMerge/>
            <w:tcBorders>
              <w:top w:val="nil"/>
            </w:tcBorders>
          </w:tcPr>
          <w:p w:rsidR="00E85773" w:rsidRPr="002C04C2" w:rsidRDefault="00E85773" w:rsidP="002C04C2">
            <w:pPr>
              <w:pStyle w:val="a8"/>
              <w:spacing w:before="0" w:after="0" w:line="240" w:lineRule="auto"/>
              <w:ind w:right="20"/>
              <w:jc w:val="both"/>
              <w:rPr>
                <w:b/>
              </w:rPr>
            </w:pPr>
          </w:p>
        </w:tc>
        <w:tc>
          <w:tcPr>
            <w:tcW w:w="2115" w:type="dxa"/>
          </w:tcPr>
          <w:p w:rsidR="00E85773" w:rsidRPr="002C04C2" w:rsidRDefault="00E85773" w:rsidP="002C04C2">
            <w:pPr>
              <w:pStyle w:val="a8"/>
              <w:spacing w:before="0" w:after="0" w:line="240" w:lineRule="auto"/>
              <w:ind w:right="20"/>
              <w:jc w:val="both"/>
            </w:pPr>
            <w:r w:rsidRPr="002C04C2">
              <w:t xml:space="preserve">Беседа «Правила </w:t>
            </w:r>
            <w:r w:rsidRPr="002C04C2">
              <w:lastRenderedPageBreak/>
              <w:t>поведения в школе и дома»</w:t>
            </w:r>
          </w:p>
        </w:tc>
        <w:tc>
          <w:tcPr>
            <w:tcW w:w="990" w:type="dxa"/>
          </w:tcPr>
          <w:p w:rsidR="00E85773" w:rsidRPr="002C04C2" w:rsidRDefault="00E85773" w:rsidP="002C04C2">
            <w:pPr>
              <w:pStyle w:val="a8"/>
              <w:spacing w:before="0" w:after="0" w:line="240" w:lineRule="auto"/>
              <w:ind w:right="20"/>
              <w:jc w:val="both"/>
            </w:pPr>
            <w:r w:rsidRPr="002C04C2">
              <w:lastRenderedPageBreak/>
              <w:t>1-4</w:t>
            </w:r>
          </w:p>
        </w:tc>
        <w:tc>
          <w:tcPr>
            <w:tcW w:w="2376" w:type="dxa"/>
            <w:vMerge/>
          </w:tcPr>
          <w:p w:rsidR="00E85773" w:rsidRPr="002C04C2" w:rsidRDefault="00E85773" w:rsidP="002C04C2">
            <w:pPr>
              <w:pStyle w:val="a8"/>
              <w:spacing w:before="0" w:after="0" w:line="240" w:lineRule="auto"/>
              <w:ind w:right="20"/>
              <w:jc w:val="both"/>
            </w:pPr>
          </w:p>
        </w:tc>
        <w:tc>
          <w:tcPr>
            <w:tcW w:w="2406" w:type="dxa"/>
          </w:tcPr>
          <w:p w:rsidR="00E85773" w:rsidRPr="002C04C2" w:rsidRDefault="00E85773" w:rsidP="002C04C2">
            <w:pPr>
              <w:pStyle w:val="a8"/>
              <w:spacing w:before="0" w:after="0" w:line="240" w:lineRule="auto"/>
              <w:ind w:right="20"/>
              <w:jc w:val="both"/>
            </w:pPr>
            <w:r w:rsidRPr="002C04C2">
              <w:t>1 уровень</w:t>
            </w:r>
          </w:p>
        </w:tc>
        <w:tc>
          <w:tcPr>
            <w:tcW w:w="1636" w:type="dxa"/>
          </w:tcPr>
          <w:p w:rsidR="00E85773" w:rsidRPr="002C04C2" w:rsidRDefault="00E85773" w:rsidP="002C04C2">
            <w:pPr>
              <w:pStyle w:val="a8"/>
              <w:spacing w:before="0" w:after="0" w:line="240" w:lineRule="auto"/>
              <w:ind w:right="20"/>
              <w:jc w:val="both"/>
            </w:pPr>
            <w:r w:rsidRPr="002C04C2">
              <w:t>сентябрь</w:t>
            </w:r>
          </w:p>
        </w:tc>
        <w:tc>
          <w:tcPr>
            <w:tcW w:w="2247" w:type="dxa"/>
          </w:tcPr>
          <w:p w:rsidR="00E85773" w:rsidRPr="002C04C2" w:rsidRDefault="00DF56BE" w:rsidP="002C04C2">
            <w:pPr>
              <w:pStyle w:val="a8"/>
              <w:spacing w:before="0" w:after="0" w:line="240" w:lineRule="auto"/>
              <w:ind w:right="20"/>
              <w:jc w:val="both"/>
            </w:pPr>
            <w:r w:rsidRPr="002C04C2">
              <w:t xml:space="preserve">Классный </w:t>
            </w:r>
            <w:r w:rsidRPr="002C04C2">
              <w:lastRenderedPageBreak/>
              <w:t>руководитель</w:t>
            </w:r>
          </w:p>
        </w:tc>
      </w:tr>
      <w:tr w:rsidR="00E85773" w:rsidRPr="00DF33C0" w:rsidTr="005B655C">
        <w:tc>
          <w:tcPr>
            <w:tcW w:w="921" w:type="dxa"/>
            <w:vMerge/>
          </w:tcPr>
          <w:p w:rsidR="00E85773" w:rsidRPr="00BD5B00" w:rsidRDefault="00E85773" w:rsidP="00FD4096">
            <w:pPr>
              <w:pStyle w:val="a8"/>
              <w:spacing w:before="0" w:after="0" w:line="240" w:lineRule="auto"/>
              <w:ind w:right="20"/>
              <w:jc w:val="both"/>
              <w:rPr>
                <w:b/>
                <w:sz w:val="28"/>
                <w:szCs w:val="28"/>
              </w:rPr>
            </w:pPr>
          </w:p>
        </w:tc>
        <w:tc>
          <w:tcPr>
            <w:tcW w:w="2139" w:type="dxa"/>
            <w:vMerge/>
            <w:tcBorders>
              <w:top w:val="nil"/>
            </w:tcBorders>
          </w:tcPr>
          <w:p w:rsidR="00E85773" w:rsidRPr="002C04C2" w:rsidRDefault="00E85773" w:rsidP="002C04C2">
            <w:pPr>
              <w:pStyle w:val="a8"/>
              <w:spacing w:before="0" w:after="0" w:line="240" w:lineRule="auto"/>
              <w:ind w:right="20"/>
              <w:jc w:val="both"/>
              <w:rPr>
                <w:b/>
              </w:rPr>
            </w:pPr>
          </w:p>
        </w:tc>
        <w:tc>
          <w:tcPr>
            <w:tcW w:w="2115" w:type="dxa"/>
          </w:tcPr>
          <w:p w:rsidR="00E85773" w:rsidRPr="002C04C2" w:rsidRDefault="00E85773" w:rsidP="002C04C2">
            <w:pPr>
              <w:pStyle w:val="a8"/>
              <w:spacing w:before="0" w:after="0" w:line="240" w:lineRule="auto"/>
              <w:ind w:right="20"/>
              <w:jc w:val="left"/>
            </w:pPr>
            <w:r w:rsidRPr="002C04C2">
              <w:t>Уроки этики и этикета: «Мы пришли в гости»,</w:t>
            </w:r>
          </w:p>
          <w:p w:rsidR="00E85773" w:rsidRPr="002C04C2" w:rsidRDefault="00E85773" w:rsidP="002C04C2">
            <w:pPr>
              <w:pStyle w:val="a8"/>
              <w:spacing w:before="0" w:after="0" w:line="240" w:lineRule="auto"/>
              <w:ind w:right="20"/>
              <w:jc w:val="left"/>
            </w:pPr>
            <w:r w:rsidRPr="002C04C2">
              <w:t>«Мы в театре, музее»</w:t>
            </w:r>
          </w:p>
        </w:tc>
        <w:tc>
          <w:tcPr>
            <w:tcW w:w="990" w:type="dxa"/>
          </w:tcPr>
          <w:p w:rsidR="00E85773" w:rsidRPr="002C04C2" w:rsidRDefault="00E85773" w:rsidP="002C04C2">
            <w:pPr>
              <w:pStyle w:val="a8"/>
              <w:spacing w:before="0" w:after="0" w:line="240" w:lineRule="auto"/>
              <w:ind w:right="20"/>
              <w:jc w:val="both"/>
            </w:pPr>
            <w:r w:rsidRPr="002C04C2">
              <w:t>1-4</w:t>
            </w:r>
          </w:p>
        </w:tc>
        <w:tc>
          <w:tcPr>
            <w:tcW w:w="2376" w:type="dxa"/>
            <w:vMerge/>
          </w:tcPr>
          <w:p w:rsidR="00E85773" w:rsidRPr="002C04C2" w:rsidRDefault="00E85773" w:rsidP="002C04C2">
            <w:pPr>
              <w:pStyle w:val="a8"/>
              <w:spacing w:before="0" w:after="0" w:line="240" w:lineRule="auto"/>
              <w:ind w:right="20"/>
              <w:jc w:val="both"/>
            </w:pPr>
          </w:p>
        </w:tc>
        <w:tc>
          <w:tcPr>
            <w:tcW w:w="2406" w:type="dxa"/>
          </w:tcPr>
          <w:p w:rsidR="00E85773" w:rsidRPr="002C04C2" w:rsidRDefault="00E85773" w:rsidP="002C04C2">
            <w:pPr>
              <w:pStyle w:val="a8"/>
              <w:spacing w:before="0" w:after="0" w:line="240" w:lineRule="auto"/>
              <w:ind w:right="20"/>
              <w:jc w:val="both"/>
            </w:pPr>
            <w:r w:rsidRPr="002C04C2">
              <w:t>1, 2 уровень</w:t>
            </w:r>
          </w:p>
        </w:tc>
        <w:tc>
          <w:tcPr>
            <w:tcW w:w="1636" w:type="dxa"/>
          </w:tcPr>
          <w:p w:rsidR="00E85773" w:rsidRPr="002C04C2" w:rsidRDefault="00E85773" w:rsidP="002C04C2">
            <w:pPr>
              <w:pStyle w:val="a8"/>
              <w:spacing w:before="0" w:after="0" w:line="240" w:lineRule="auto"/>
              <w:ind w:right="20"/>
              <w:jc w:val="left"/>
            </w:pPr>
            <w:r w:rsidRPr="002C04C2">
              <w:t>По плану классных руководителей</w:t>
            </w:r>
          </w:p>
        </w:tc>
        <w:tc>
          <w:tcPr>
            <w:tcW w:w="2247" w:type="dxa"/>
          </w:tcPr>
          <w:p w:rsidR="00E85773" w:rsidRPr="002C04C2" w:rsidRDefault="009D1C57" w:rsidP="002C04C2">
            <w:pPr>
              <w:pStyle w:val="a8"/>
              <w:spacing w:before="0" w:after="0" w:line="240" w:lineRule="auto"/>
              <w:ind w:right="20"/>
              <w:jc w:val="both"/>
            </w:pPr>
            <w:r w:rsidRPr="002C04C2">
              <w:t>Учителя нач. классов</w:t>
            </w:r>
          </w:p>
        </w:tc>
      </w:tr>
      <w:tr w:rsidR="00E85773" w:rsidRPr="00DF33C0" w:rsidTr="005B655C">
        <w:tc>
          <w:tcPr>
            <w:tcW w:w="921" w:type="dxa"/>
            <w:vMerge/>
          </w:tcPr>
          <w:p w:rsidR="00E85773" w:rsidRPr="00BD5B00" w:rsidRDefault="00E85773" w:rsidP="00FD4096">
            <w:pPr>
              <w:pStyle w:val="a8"/>
              <w:spacing w:before="0" w:after="0" w:line="240" w:lineRule="auto"/>
              <w:ind w:right="20"/>
              <w:jc w:val="both"/>
              <w:rPr>
                <w:b/>
                <w:sz w:val="28"/>
                <w:szCs w:val="28"/>
              </w:rPr>
            </w:pPr>
          </w:p>
        </w:tc>
        <w:tc>
          <w:tcPr>
            <w:tcW w:w="2139" w:type="dxa"/>
            <w:vMerge/>
            <w:tcBorders>
              <w:top w:val="nil"/>
            </w:tcBorders>
          </w:tcPr>
          <w:p w:rsidR="00E85773" w:rsidRPr="002C04C2" w:rsidRDefault="00E85773" w:rsidP="002C04C2">
            <w:pPr>
              <w:pStyle w:val="a8"/>
              <w:spacing w:before="0" w:after="0" w:line="240" w:lineRule="auto"/>
              <w:ind w:right="20"/>
              <w:jc w:val="both"/>
              <w:rPr>
                <w:b/>
              </w:rPr>
            </w:pPr>
          </w:p>
        </w:tc>
        <w:tc>
          <w:tcPr>
            <w:tcW w:w="2115" w:type="dxa"/>
          </w:tcPr>
          <w:p w:rsidR="00E85773" w:rsidRPr="002C04C2" w:rsidRDefault="00E85773" w:rsidP="002C04C2">
            <w:pPr>
              <w:pStyle w:val="a8"/>
              <w:spacing w:before="0" w:after="0" w:line="240" w:lineRule="auto"/>
              <w:ind w:right="20"/>
              <w:jc w:val="left"/>
            </w:pPr>
            <w:r w:rsidRPr="002C04C2">
              <w:t>Использование методики Н. Е. Щурковой  «День добрых сюрпризов»</w:t>
            </w:r>
          </w:p>
        </w:tc>
        <w:tc>
          <w:tcPr>
            <w:tcW w:w="990" w:type="dxa"/>
          </w:tcPr>
          <w:p w:rsidR="00E85773" w:rsidRPr="002C04C2" w:rsidRDefault="00E85773" w:rsidP="002C04C2">
            <w:pPr>
              <w:pStyle w:val="a8"/>
              <w:spacing w:before="0" w:after="0" w:line="240" w:lineRule="auto"/>
              <w:ind w:right="20"/>
              <w:jc w:val="both"/>
            </w:pPr>
            <w:r w:rsidRPr="002C04C2">
              <w:t>3-4</w:t>
            </w:r>
          </w:p>
        </w:tc>
        <w:tc>
          <w:tcPr>
            <w:tcW w:w="2376" w:type="dxa"/>
            <w:vMerge/>
          </w:tcPr>
          <w:p w:rsidR="00E85773" w:rsidRPr="002C04C2" w:rsidRDefault="00E85773" w:rsidP="002C04C2">
            <w:pPr>
              <w:pStyle w:val="a8"/>
              <w:spacing w:before="0" w:after="0" w:line="240" w:lineRule="auto"/>
              <w:ind w:right="20"/>
              <w:jc w:val="both"/>
            </w:pPr>
          </w:p>
        </w:tc>
        <w:tc>
          <w:tcPr>
            <w:tcW w:w="2406" w:type="dxa"/>
          </w:tcPr>
          <w:p w:rsidR="00E85773" w:rsidRPr="002C04C2" w:rsidRDefault="00E85773" w:rsidP="002C04C2">
            <w:pPr>
              <w:pStyle w:val="a8"/>
              <w:spacing w:before="0" w:after="0" w:line="240" w:lineRule="auto"/>
              <w:ind w:right="20"/>
              <w:jc w:val="both"/>
            </w:pPr>
            <w:r w:rsidRPr="002C04C2">
              <w:t>3 уровень</w:t>
            </w:r>
          </w:p>
        </w:tc>
        <w:tc>
          <w:tcPr>
            <w:tcW w:w="1636" w:type="dxa"/>
          </w:tcPr>
          <w:p w:rsidR="00E85773" w:rsidRPr="002C04C2" w:rsidRDefault="00E85773" w:rsidP="002C04C2">
            <w:pPr>
              <w:pStyle w:val="a8"/>
              <w:spacing w:before="0" w:after="0" w:line="240" w:lineRule="auto"/>
              <w:ind w:right="20"/>
              <w:jc w:val="both"/>
            </w:pPr>
            <w:r w:rsidRPr="002C04C2">
              <w:t>По плану классных руководителей</w:t>
            </w:r>
          </w:p>
        </w:tc>
        <w:tc>
          <w:tcPr>
            <w:tcW w:w="2247" w:type="dxa"/>
          </w:tcPr>
          <w:p w:rsidR="00E85773" w:rsidRPr="002C04C2" w:rsidRDefault="00E85773" w:rsidP="002C04C2">
            <w:pPr>
              <w:pStyle w:val="a8"/>
              <w:spacing w:before="0" w:after="0" w:line="240" w:lineRule="auto"/>
              <w:ind w:right="20"/>
              <w:jc w:val="both"/>
            </w:pPr>
          </w:p>
        </w:tc>
      </w:tr>
      <w:tr w:rsidR="00E85773" w:rsidRPr="00DF33C0" w:rsidTr="00452725">
        <w:tc>
          <w:tcPr>
            <w:tcW w:w="921" w:type="dxa"/>
            <w:vMerge w:val="restart"/>
          </w:tcPr>
          <w:p w:rsidR="00E85773" w:rsidRPr="009B6EF6" w:rsidRDefault="00E85773" w:rsidP="00FD4096">
            <w:pPr>
              <w:pStyle w:val="a8"/>
              <w:spacing w:before="0" w:after="0" w:line="240" w:lineRule="auto"/>
              <w:ind w:right="20"/>
              <w:jc w:val="both"/>
              <w:rPr>
                <w:sz w:val="28"/>
                <w:szCs w:val="28"/>
              </w:rPr>
            </w:pPr>
            <w:r w:rsidRPr="009B6EF6">
              <w:rPr>
                <w:sz w:val="28"/>
                <w:szCs w:val="28"/>
              </w:rPr>
              <w:t>3</w:t>
            </w:r>
          </w:p>
        </w:tc>
        <w:tc>
          <w:tcPr>
            <w:tcW w:w="2139" w:type="dxa"/>
          </w:tcPr>
          <w:p w:rsidR="00E85773" w:rsidRPr="002C04C2" w:rsidRDefault="00E85773" w:rsidP="002C04C2">
            <w:pPr>
              <w:pStyle w:val="a8"/>
              <w:spacing w:before="0" w:after="0" w:line="240" w:lineRule="auto"/>
              <w:ind w:right="20"/>
              <w:jc w:val="left"/>
            </w:pPr>
            <w:r w:rsidRPr="002C04C2">
              <w:t>Воспитание трудолюбия, творческого отношения к</w:t>
            </w:r>
            <w:r w:rsidRPr="002C04C2">
              <w:rPr>
                <w:rStyle w:val="WW-3"/>
              </w:rPr>
              <w:t xml:space="preserve"> </w:t>
            </w:r>
            <w:r w:rsidRPr="002C04C2">
              <w:t>учению, труду, жизни</w:t>
            </w:r>
          </w:p>
        </w:tc>
        <w:tc>
          <w:tcPr>
            <w:tcW w:w="2115" w:type="dxa"/>
          </w:tcPr>
          <w:p w:rsidR="00E85773" w:rsidRPr="002C04C2" w:rsidRDefault="00E85773" w:rsidP="002C04C2">
            <w:pPr>
              <w:spacing w:line="240" w:lineRule="auto"/>
              <w:jc w:val="both"/>
              <w:rPr>
                <w:rFonts w:ascii="Times New Roman" w:hAnsi="Times New Roman" w:cs="Times New Roman"/>
              </w:rPr>
            </w:pPr>
            <w:r w:rsidRPr="002C04C2">
              <w:rPr>
                <w:rFonts w:ascii="Times New Roman" w:hAnsi="Times New Roman" w:cs="Times New Roman"/>
              </w:rPr>
              <w:t xml:space="preserve">Экскурсия «Производство нашей местности» </w:t>
            </w:r>
          </w:p>
          <w:p w:rsidR="00E85773" w:rsidRPr="002C04C2" w:rsidRDefault="00E85773" w:rsidP="002C04C2">
            <w:pPr>
              <w:pStyle w:val="a8"/>
              <w:spacing w:before="0" w:after="0" w:line="240" w:lineRule="auto"/>
              <w:ind w:right="20"/>
              <w:jc w:val="both"/>
            </w:pPr>
          </w:p>
        </w:tc>
        <w:tc>
          <w:tcPr>
            <w:tcW w:w="990" w:type="dxa"/>
          </w:tcPr>
          <w:p w:rsidR="00E85773" w:rsidRPr="002C04C2" w:rsidRDefault="00E85773" w:rsidP="002C04C2">
            <w:pPr>
              <w:pStyle w:val="a8"/>
              <w:spacing w:before="0" w:after="0" w:line="240" w:lineRule="auto"/>
              <w:ind w:right="20"/>
              <w:jc w:val="both"/>
            </w:pPr>
            <w:r w:rsidRPr="002C04C2">
              <w:t>1-4</w:t>
            </w:r>
          </w:p>
        </w:tc>
        <w:tc>
          <w:tcPr>
            <w:tcW w:w="2376" w:type="dxa"/>
            <w:vMerge w:val="restart"/>
          </w:tcPr>
          <w:p w:rsidR="00E85773" w:rsidRPr="002C04C2" w:rsidRDefault="00E85773" w:rsidP="002C04C2">
            <w:pPr>
              <w:pStyle w:val="a8"/>
              <w:tabs>
                <w:tab w:val="left" w:pos="400"/>
                <w:tab w:val="left" w:pos="568"/>
              </w:tabs>
              <w:spacing w:before="0" w:after="0" w:line="240" w:lineRule="auto"/>
              <w:ind w:right="40"/>
              <w:jc w:val="left"/>
            </w:pPr>
            <w:r w:rsidRPr="002C04C2">
              <w:t>Приобретение опыта ценностного отношения к труду и творчеству, человеку труда, трудовым достижениям России и человечества, воспитание трудолюбия;</w:t>
            </w:r>
          </w:p>
          <w:p w:rsidR="00E85773" w:rsidRPr="002C04C2" w:rsidRDefault="00E85773" w:rsidP="002C04C2">
            <w:pPr>
              <w:pStyle w:val="a8"/>
              <w:tabs>
                <w:tab w:val="left" w:pos="400"/>
                <w:tab w:val="left" w:pos="568"/>
              </w:tabs>
              <w:spacing w:before="0" w:after="0" w:line="240" w:lineRule="auto"/>
              <w:ind w:right="40"/>
              <w:jc w:val="left"/>
            </w:pPr>
            <w:r w:rsidRPr="002C04C2">
              <w:t>Приобретение опыта ценностного и творческого отношения  к учебному труду;</w:t>
            </w:r>
          </w:p>
          <w:p w:rsidR="00E85773" w:rsidRPr="002C04C2" w:rsidRDefault="00E85773" w:rsidP="002C04C2">
            <w:pPr>
              <w:pStyle w:val="a8"/>
              <w:tabs>
                <w:tab w:val="left" w:pos="400"/>
                <w:tab w:val="left" w:pos="568"/>
              </w:tabs>
              <w:spacing w:before="0" w:after="0" w:line="240" w:lineRule="auto"/>
              <w:ind w:right="40"/>
              <w:jc w:val="left"/>
            </w:pPr>
            <w:r w:rsidRPr="002C04C2">
              <w:t>элементарные представления о различных профессиях;</w:t>
            </w:r>
          </w:p>
        </w:tc>
        <w:tc>
          <w:tcPr>
            <w:tcW w:w="2406" w:type="dxa"/>
          </w:tcPr>
          <w:p w:rsidR="00E85773" w:rsidRPr="002C04C2" w:rsidRDefault="00E85773" w:rsidP="002C04C2">
            <w:pPr>
              <w:pStyle w:val="a8"/>
              <w:spacing w:before="0" w:after="0" w:line="240" w:lineRule="auto"/>
              <w:ind w:right="20"/>
              <w:jc w:val="both"/>
            </w:pPr>
            <w:r w:rsidRPr="002C04C2">
              <w:t>1 уровень</w:t>
            </w:r>
          </w:p>
        </w:tc>
        <w:tc>
          <w:tcPr>
            <w:tcW w:w="1636" w:type="dxa"/>
          </w:tcPr>
          <w:p w:rsidR="00E85773" w:rsidRPr="002C04C2" w:rsidRDefault="00E85773" w:rsidP="002C04C2">
            <w:pPr>
              <w:pStyle w:val="a8"/>
              <w:spacing w:before="0" w:after="0" w:line="240" w:lineRule="auto"/>
              <w:ind w:right="20"/>
              <w:jc w:val="both"/>
            </w:pPr>
            <w:r w:rsidRPr="002C04C2">
              <w:t>май</w:t>
            </w:r>
          </w:p>
        </w:tc>
        <w:tc>
          <w:tcPr>
            <w:tcW w:w="2247" w:type="dxa"/>
          </w:tcPr>
          <w:p w:rsidR="00E85773" w:rsidRPr="002C04C2" w:rsidRDefault="009D1C57" w:rsidP="002C04C2">
            <w:pPr>
              <w:pStyle w:val="a8"/>
              <w:spacing w:before="0" w:after="0" w:line="240" w:lineRule="auto"/>
              <w:ind w:right="20"/>
              <w:jc w:val="left"/>
            </w:pPr>
            <w:r w:rsidRPr="002C04C2">
              <w:t>Учителя начальных классов, учитель - предметник</w:t>
            </w:r>
          </w:p>
        </w:tc>
      </w:tr>
      <w:tr w:rsidR="00E85773" w:rsidRPr="00DF33C0" w:rsidTr="00452725">
        <w:tc>
          <w:tcPr>
            <w:tcW w:w="921" w:type="dxa"/>
            <w:vMerge/>
          </w:tcPr>
          <w:p w:rsidR="00E85773" w:rsidRPr="00BD5B00" w:rsidRDefault="00E85773" w:rsidP="00FD4096">
            <w:pPr>
              <w:pStyle w:val="a8"/>
              <w:spacing w:before="0" w:after="0" w:line="240" w:lineRule="auto"/>
              <w:ind w:right="20"/>
              <w:jc w:val="both"/>
              <w:rPr>
                <w:b/>
                <w:sz w:val="28"/>
                <w:szCs w:val="28"/>
              </w:rPr>
            </w:pPr>
          </w:p>
        </w:tc>
        <w:tc>
          <w:tcPr>
            <w:tcW w:w="2139" w:type="dxa"/>
          </w:tcPr>
          <w:p w:rsidR="00E85773" w:rsidRPr="002C04C2" w:rsidRDefault="00E85773" w:rsidP="002C04C2">
            <w:pPr>
              <w:pStyle w:val="a8"/>
              <w:spacing w:before="0" w:after="0" w:line="240" w:lineRule="auto"/>
              <w:ind w:right="20"/>
              <w:jc w:val="both"/>
              <w:rPr>
                <w:b/>
              </w:rPr>
            </w:pPr>
          </w:p>
        </w:tc>
        <w:tc>
          <w:tcPr>
            <w:tcW w:w="2115" w:type="dxa"/>
          </w:tcPr>
          <w:p w:rsidR="00E85773" w:rsidRPr="002C04C2" w:rsidRDefault="00E85773" w:rsidP="002C04C2">
            <w:pPr>
              <w:pStyle w:val="a8"/>
              <w:spacing w:before="0" w:after="0" w:line="240" w:lineRule="auto"/>
              <w:ind w:right="20"/>
              <w:jc w:val="left"/>
            </w:pPr>
            <w:r w:rsidRPr="002C04C2">
              <w:t>Сюжетно-ролевые игры: «В больнице», «В магазине», «В библиотеке»</w:t>
            </w:r>
          </w:p>
        </w:tc>
        <w:tc>
          <w:tcPr>
            <w:tcW w:w="990" w:type="dxa"/>
          </w:tcPr>
          <w:p w:rsidR="00E85773" w:rsidRPr="002C04C2" w:rsidRDefault="00E85773" w:rsidP="002C04C2">
            <w:pPr>
              <w:pStyle w:val="a8"/>
              <w:spacing w:before="0" w:after="0" w:line="240" w:lineRule="auto"/>
              <w:ind w:right="20"/>
              <w:jc w:val="both"/>
            </w:pPr>
            <w:r w:rsidRPr="002C04C2">
              <w:t>1-2</w:t>
            </w:r>
          </w:p>
        </w:tc>
        <w:tc>
          <w:tcPr>
            <w:tcW w:w="2376" w:type="dxa"/>
            <w:vMerge/>
          </w:tcPr>
          <w:p w:rsidR="00E85773" w:rsidRPr="002C04C2" w:rsidRDefault="00E85773" w:rsidP="002C04C2">
            <w:pPr>
              <w:pStyle w:val="a8"/>
              <w:spacing w:before="0" w:after="0" w:line="240" w:lineRule="auto"/>
              <w:ind w:right="20"/>
              <w:jc w:val="both"/>
            </w:pPr>
          </w:p>
        </w:tc>
        <w:tc>
          <w:tcPr>
            <w:tcW w:w="2406" w:type="dxa"/>
          </w:tcPr>
          <w:p w:rsidR="00E85773" w:rsidRPr="002C04C2" w:rsidRDefault="00E85773" w:rsidP="002C04C2">
            <w:pPr>
              <w:pStyle w:val="a8"/>
              <w:spacing w:before="0" w:after="0" w:line="240" w:lineRule="auto"/>
              <w:ind w:right="20"/>
              <w:jc w:val="both"/>
            </w:pPr>
            <w:r w:rsidRPr="002C04C2">
              <w:t>2 уровень</w:t>
            </w:r>
          </w:p>
        </w:tc>
        <w:tc>
          <w:tcPr>
            <w:tcW w:w="1636" w:type="dxa"/>
          </w:tcPr>
          <w:p w:rsidR="00E85773" w:rsidRPr="002C04C2" w:rsidRDefault="00E85773" w:rsidP="002C04C2">
            <w:pPr>
              <w:pStyle w:val="a8"/>
              <w:spacing w:before="0" w:after="0" w:line="240" w:lineRule="auto"/>
              <w:ind w:right="20"/>
              <w:jc w:val="both"/>
            </w:pPr>
            <w:r w:rsidRPr="002C04C2">
              <w:t>По плану классных руководителей</w:t>
            </w:r>
          </w:p>
        </w:tc>
        <w:tc>
          <w:tcPr>
            <w:tcW w:w="2247" w:type="dxa"/>
          </w:tcPr>
          <w:p w:rsidR="00E85773" w:rsidRPr="002C04C2" w:rsidRDefault="009D1C57" w:rsidP="002C04C2">
            <w:pPr>
              <w:pStyle w:val="a8"/>
              <w:spacing w:before="0" w:after="0" w:line="240" w:lineRule="auto"/>
              <w:ind w:right="20"/>
              <w:jc w:val="both"/>
            </w:pPr>
            <w:r w:rsidRPr="002C04C2">
              <w:t>Учителя нач. классов</w:t>
            </w:r>
          </w:p>
        </w:tc>
      </w:tr>
      <w:tr w:rsidR="00E85773" w:rsidRPr="00DF33C0" w:rsidTr="00452725">
        <w:tc>
          <w:tcPr>
            <w:tcW w:w="921" w:type="dxa"/>
            <w:vMerge/>
          </w:tcPr>
          <w:p w:rsidR="00E85773" w:rsidRPr="00BD5B00" w:rsidRDefault="00E85773" w:rsidP="00FD4096">
            <w:pPr>
              <w:pStyle w:val="a8"/>
              <w:spacing w:before="0" w:after="0" w:line="240" w:lineRule="auto"/>
              <w:ind w:right="20"/>
              <w:jc w:val="both"/>
              <w:rPr>
                <w:b/>
                <w:sz w:val="28"/>
                <w:szCs w:val="28"/>
              </w:rPr>
            </w:pPr>
          </w:p>
        </w:tc>
        <w:tc>
          <w:tcPr>
            <w:tcW w:w="2139" w:type="dxa"/>
          </w:tcPr>
          <w:p w:rsidR="00E85773" w:rsidRPr="002C04C2" w:rsidRDefault="00E85773" w:rsidP="002C04C2">
            <w:pPr>
              <w:pStyle w:val="a8"/>
              <w:spacing w:before="0" w:after="0" w:line="240" w:lineRule="auto"/>
              <w:ind w:right="20"/>
              <w:jc w:val="both"/>
              <w:rPr>
                <w:b/>
              </w:rPr>
            </w:pPr>
          </w:p>
        </w:tc>
        <w:tc>
          <w:tcPr>
            <w:tcW w:w="2115" w:type="dxa"/>
          </w:tcPr>
          <w:p w:rsidR="00E85773" w:rsidRPr="002C04C2" w:rsidRDefault="00E85773" w:rsidP="002C04C2">
            <w:pPr>
              <w:pStyle w:val="a8"/>
              <w:spacing w:before="0" w:after="0" w:line="240" w:lineRule="auto"/>
              <w:ind w:right="20"/>
              <w:jc w:val="both"/>
            </w:pPr>
            <w:r w:rsidRPr="002C04C2">
              <w:t>Реализация программы школы «Учись учиться»</w:t>
            </w:r>
          </w:p>
        </w:tc>
        <w:tc>
          <w:tcPr>
            <w:tcW w:w="990" w:type="dxa"/>
          </w:tcPr>
          <w:p w:rsidR="00E85773" w:rsidRPr="002C04C2" w:rsidRDefault="00E85773" w:rsidP="002C04C2">
            <w:pPr>
              <w:pStyle w:val="a8"/>
              <w:spacing w:before="0" w:after="0" w:line="240" w:lineRule="auto"/>
              <w:ind w:right="20"/>
              <w:jc w:val="both"/>
            </w:pPr>
            <w:r w:rsidRPr="002C04C2">
              <w:t>1-4</w:t>
            </w:r>
          </w:p>
        </w:tc>
        <w:tc>
          <w:tcPr>
            <w:tcW w:w="2376" w:type="dxa"/>
            <w:vMerge/>
          </w:tcPr>
          <w:p w:rsidR="00E85773" w:rsidRPr="002C04C2" w:rsidRDefault="00E85773" w:rsidP="002C04C2">
            <w:pPr>
              <w:pStyle w:val="a8"/>
              <w:spacing w:before="0" w:after="0" w:line="240" w:lineRule="auto"/>
              <w:ind w:right="20"/>
              <w:jc w:val="both"/>
            </w:pPr>
          </w:p>
        </w:tc>
        <w:tc>
          <w:tcPr>
            <w:tcW w:w="2406" w:type="dxa"/>
          </w:tcPr>
          <w:p w:rsidR="00E85773" w:rsidRPr="002C04C2" w:rsidRDefault="00E85773" w:rsidP="002C04C2">
            <w:pPr>
              <w:pStyle w:val="a8"/>
              <w:spacing w:before="0" w:after="0" w:line="240" w:lineRule="auto"/>
              <w:ind w:right="20"/>
              <w:jc w:val="both"/>
            </w:pPr>
            <w:r w:rsidRPr="002C04C2">
              <w:t>1 уровень</w:t>
            </w:r>
          </w:p>
        </w:tc>
        <w:tc>
          <w:tcPr>
            <w:tcW w:w="1636" w:type="dxa"/>
          </w:tcPr>
          <w:p w:rsidR="00E85773" w:rsidRPr="002C04C2" w:rsidRDefault="00E85773" w:rsidP="002C04C2">
            <w:pPr>
              <w:pStyle w:val="a8"/>
              <w:spacing w:before="0" w:after="0" w:line="240" w:lineRule="auto"/>
              <w:ind w:right="20"/>
              <w:jc w:val="both"/>
            </w:pPr>
            <w:r w:rsidRPr="002C04C2">
              <w:t>По плану классных руководителей</w:t>
            </w:r>
          </w:p>
        </w:tc>
        <w:tc>
          <w:tcPr>
            <w:tcW w:w="2247" w:type="dxa"/>
          </w:tcPr>
          <w:p w:rsidR="00E85773" w:rsidRPr="002C04C2" w:rsidRDefault="00E85773" w:rsidP="002C04C2">
            <w:pPr>
              <w:pStyle w:val="a8"/>
              <w:spacing w:before="0" w:after="0" w:line="240" w:lineRule="auto"/>
              <w:ind w:right="20"/>
              <w:jc w:val="both"/>
            </w:pPr>
          </w:p>
        </w:tc>
      </w:tr>
      <w:tr w:rsidR="00E85773" w:rsidRPr="00DF33C0" w:rsidTr="00452725">
        <w:tc>
          <w:tcPr>
            <w:tcW w:w="921" w:type="dxa"/>
            <w:vMerge w:val="restart"/>
          </w:tcPr>
          <w:p w:rsidR="00E85773" w:rsidRPr="00BD5B00" w:rsidRDefault="00E85773" w:rsidP="00FD4096">
            <w:pPr>
              <w:pStyle w:val="a8"/>
              <w:spacing w:before="0" w:after="0" w:line="240" w:lineRule="auto"/>
              <w:ind w:right="20"/>
              <w:jc w:val="both"/>
              <w:rPr>
                <w:b/>
                <w:sz w:val="28"/>
                <w:szCs w:val="28"/>
              </w:rPr>
            </w:pPr>
          </w:p>
        </w:tc>
        <w:tc>
          <w:tcPr>
            <w:tcW w:w="2139" w:type="dxa"/>
          </w:tcPr>
          <w:p w:rsidR="00E85773" w:rsidRPr="002C04C2" w:rsidRDefault="00E85773" w:rsidP="002C04C2">
            <w:pPr>
              <w:pStyle w:val="a8"/>
              <w:spacing w:before="0" w:after="0" w:line="240" w:lineRule="auto"/>
              <w:ind w:right="20"/>
              <w:jc w:val="both"/>
              <w:rPr>
                <w:b/>
              </w:rPr>
            </w:pPr>
          </w:p>
        </w:tc>
        <w:tc>
          <w:tcPr>
            <w:tcW w:w="2115" w:type="dxa"/>
          </w:tcPr>
          <w:p w:rsidR="00E85773" w:rsidRPr="002C04C2" w:rsidRDefault="00E85773" w:rsidP="002C04C2">
            <w:pPr>
              <w:pStyle w:val="a8"/>
              <w:spacing w:before="0" w:after="0" w:line="240" w:lineRule="auto"/>
              <w:ind w:right="20"/>
              <w:jc w:val="both"/>
            </w:pPr>
            <w:r w:rsidRPr="002C04C2">
              <w:t>Встреча, оформление альбома, беседы на тему «Профессии наших родителей»</w:t>
            </w:r>
          </w:p>
        </w:tc>
        <w:tc>
          <w:tcPr>
            <w:tcW w:w="990" w:type="dxa"/>
          </w:tcPr>
          <w:p w:rsidR="00E85773" w:rsidRPr="002C04C2" w:rsidRDefault="00E85773" w:rsidP="002C04C2">
            <w:pPr>
              <w:pStyle w:val="a8"/>
              <w:spacing w:before="0" w:after="0" w:line="240" w:lineRule="auto"/>
              <w:ind w:right="20"/>
              <w:jc w:val="both"/>
            </w:pPr>
            <w:r w:rsidRPr="002C04C2">
              <w:t>1-4</w:t>
            </w:r>
          </w:p>
        </w:tc>
        <w:tc>
          <w:tcPr>
            <w:tcW w:w="2376" w:type="dxa"/>
            <w:vMerge w:val="restart"/>
          </w:tcPr>
          <w:p w:rsidR="00E85773" w:rsidRPr="002C04C2" w:rsidRDefault="00E85773" w:rsidP="002C04C2">
            <w:pPr>
              <w:pStyle w:val="a8"/>
              <w:tabs>
                <w:tab w:val="left" w:pos="400"/>
                <w:tab w:val="left" w:pos="568"/>
              </w:tabs>
              <w:spacing w:before="0" w:after="0" w:line="240" w:lineRule="auto"/>
              <w:ind w:right="40"/>
              <w:jc w:val="left"/>
            </w:pPr>
            <w:r w:rsidRPr="002C04C2">
              <w:t>Приобретение опыта трудового творческого сотрудничества со сверстниками, старшими детьми и взрослыми;</w:t>
            </w:r>
          </w:p>
          <w:p w:rsidR="00E85773" w:rsidRPr="002C04C2" w:rsidRDefault="00B805C8" w:rsidP="002C04C2">
            <w:pPr>
              <w:pStyle w:val="a8"/>
              <w:tabs>
                <w:tab w:val="left" w:pos="400"/>
                <w:tab w:val="left" w:pos="568"/>
              </w:tabs>
              <w:spacing w:before="0" w:after="0" w:line="240" w:lineRule="auto"/>
              <w:ind w:right="40"/>
              <w:jc w:val="left"/>
            </w:pPr>
            <w:r w:rsidRPr="002C04C2">
              <w:t>у</w:t>
            </w:r>
            <w:r w:rsidR="00E85773" w:rsidRPr="002C04C2">
              <w:t>глубление представлений о нравственных основах  труда, творчества, создания нового;</w:t>
            </w:r>
          </w:p>
          <w:p w:rsidR="00E85773" w:rsidRPr="002C04C2" w:rsidRDefault="00E85773" w:rsidP="002C04C2">
            <w:pPr>
              <w:pStyle w:val="a8"/>
              <w:tabs>
                <w:tab w:val="left" w:pos="400"/>
                <w:tab w:val="left" w:pos="568"/>
              </w:tabs>
              <w:spacing w:before="0" w:after="0" w:line="240" w:lineRule="auto"/>
              <w:ind w:right="40"/>
              <w:jc w:val="left"/>
            </w:pPr>
            <w:r w:rsidRPr="002C04C2">
              <w:t>первоначальный опыт участия в различных видах общественно полезной и личностно значимой деятельности</w:t>
            </w:r>
            <w:r w:rsidR="00B805C8" w:rsidRPr="002C04C2">
              <w:t>.</w:t>
            </w:r>
          </w:p>
        </w:tc>
        <w:tc>
          <w:tcPr>
            <w:tcW w:w="2406" w:type="dxa"/>
          </w:tcPr>
          <w:p w:rsidR="00E85773" w:rsidRPr="002C04C2" w:rsidRDefault="00E85773" w:rsidP="002C04C2">
            <w:pPr>
              <w:pStyle w:val="a8"/>
              <w:spacing w:before="0" w:after="0" w:line="240" w:lineRule="auto"/>
              <w:ind w:right="20"/>
              <w:jc w:val="both"/>
            </w:pPr>
            <w:r w:rsidRPr="002C04C2">
              <w:t>2 уровень</w:t>
            </w:r>
          </w:p>
        </w:tc>
        <w:tc>
          <w:tcPr>
            <w:tcW w:w="1636" w:type="dxa"/>
          </w:tcPr>
          <w:p w:rsidR="00E85773" w:rsidRPr="002C04C2" w:rsidRDefault="00E85773" w:rsidP="002C04C2">
            <w:pPr>
              <w:pStyle w:val="a8"/>
              <w:spacing w:before="0" w:after="0" w:line="240" w:lineRule="auto"/>
              <w:ind w:right="20"/>
              <w:jc w:val="left"/>
            </w:pPr>
            <w:r w:rsidRPr="002C04C2">
              <w:t>В течение года</w:t>
            </w:r>
          </w:p>
        </w:tc>
        <w:tc>
          <w:tcPr>
            <w:tcW w:w="2247" w:type="dxa"/>
          </w:tcPr>
          <w:p w:rsidR="00E85773" w:rsidRPr="002C04C2" w:rsidRDefault="009D1C57" w:rsidP="002C04C2">
            <w:pPr>
              <w:pStyle w:val="a8"/>
              <w:spacing w:before="0" w:after="0" w:line="240" w:lineRule="auto"/>
              <w:ind w:right="20"/>
              <w:jc w:val="both"/>
            </w:pPr>
            <w:r w:rsidRPr="002C04C2">
              <w:t>Учителя нач. классов</w:t>
            </w:r>
          </w:p>
        </w:tc>
      </w:tr>
      <w:tr w:rsidR="00E85773" w:rsidRPr="00DF33C0" w:rsidTr="00452725">
        <w:tc>
          <w:tcPr>
            <w:tcW w:w="921" w:type="dxa"/>
            <w:vMerge/>
          </w:tcPr>
          <w:p w:rsidR="00E85773" w:rsidRPr="00BD5B00" w:rsidRDefault="00E85773" w:rsidP="00FD4096">
            <w:pPr>
              <w:pStyle w:val="a8"/>
              <w:spacing w:before="0" w:after="0" w:line="240" w:lineRule="auto"/>
              <w:ind w:right="20"/>
              <w:jc w:val="both"/>
              <w:rPr>
                <w:b/>
                <w:sz w:val="28"/>
                <w:szCs w:val="28"/>
              </w:rPr>
            </w:pPr>
          </w:p>
        </w:tc>
        <w:tc>
          <w:tcPr>
            <w:tcW w:w="2139" w:type="dxa"/>
          </w:tcPr>
          <w:p w:rsidR="00E85773" w:rsidRPr="002C04C2" w:rsidRDefault="00E85773" w:rsidP="002C04C2">
            <w:pPr>
              <w:pStyle w:val="a8"/>
              <w:spacing w:before="0" w:after="0" w:line="240" w:lineRule="auto"/>
              <w:ind w:right="20"/>
              <w:jc w:val="both"/>
              <w:rPr>
                <w:b/>
              </w:rPr>
            </w:pPr>
          </w:p>
        </w:tc>
        <w:tc>
          <w:tcPr>
            <w:tcW w:w="2115" w:type="dxa"/>
          </w:tcPr>
          <w:p w:rsidR="00E85773" w:rsidRPr="002C04C2" w:rsidRDefault="00E85773" w:rsidP="002C04C2">
            <w:pPr>
              <w:spacing w:line="240" w:lineRule="auto"/>
              <w:jc w:val="both"/>
              <w:rPr>
                <w:rFonts w:ascii="Times New Roman" w:hAnsi="Times New Roman" w:cs="Times New Roman"/>
              </w:rPr>
            </w:pPr>
            <w:r w:rsidRPr="002C04C2">
              <w:rPr>
                <w:rFonts w:ascii="Times New Roman" w:hAnsi="Times New Roman" w:cs="Times New Roman"/>
              </w:rPr>
              <w:t>Работа на учебно-опытном участке</w:t>
            </w:r>
          </w:p>
        </w:tc>
        <w:tc>
          <w:tcPr>
            <w:tcW w:w="990" w:type="dxa"/>
          </w:tcPr>
          <w:p w:rsidR="00E85773" w:rsidRPr="002C04C2" w:rsidRDefault="00E85773" w:rsidP="002C04C2">
            <w:pPr>
              <w:pStyle w:val="a8"/>
              <w:spacing w:before="0" w:after="0" w:line="240" w:lineRule="auto"/>
              <w:ind w:right="20"/>
              <w:jc w:val="both"/>
            </w:pPr>
            <w:r w:rsidRPr="002C04C2">
              <w:t>1-4</w:t>
            </w:r>
          </w:p>
        </w:tc>
        <w:tc>
          <w:tcPr>
            <w:tcW w:w="2376" w:type="dxa"/>
            <w:vMerge/>
          </w:tcPr>
          <w:p w:rsidR="00E85773" w:rsidRPr="002C04C2" w:rsidRDefault="00E85773" w:rsidP="002C04C2">
            <w:pPr>
              <w:pStyle w:val="a8"/>
              <w:spacing w:before="0" w:after="0" w:line="240" w:lineRule="auto"/>
              <w:ind w:right="20"/>
              <w:jc w:val="both"/>
            </w:pPr>
          </w:p>
        </w:tc>
        <w:tc>
          <w:tcPr>
            <w:tcW w:w="2406" w:type="dxa"/>
          </w:tcPr>
          <w:p w:rsidR="00E85773" w:rsidRPr="002C04C2" w:rsidRDefault="00E85773" w:rsidP="002C04C2">
            <w:pPr>
              <w:pStyle w:val="a8"/>
              <w:spacing w:before="0" w:after="0" w:line="240" w:lineRule="auto"/>
              <w:ind w:right="20"/>
              <w:jc w:val="both"/>
            </w:pPr>
            <w:r w:rsidRPr="002C04C2">
              <w:t>2-3 уровень</w:t>
            </w:r>
          </w:p>
        </w:tc>
        <w:tc>
          <w:tcPr>
            <w:tcW w:w="1636" w:type="dxa"/>
          </w:tcPr>
          <w:p w:rsidR="00E85773" w:rsidRPr="002C04C2" w:rsidRDefault="00E85773" w:rsidP="002C04C2">
            <w:pPr>
              <w:pStyle w:val="a8"/>
              <w:spacing w:before="0" w:after="0" w:line="240" w:lineRule="auto"/>
              <w:ind w:right="20"/>
              <w:jc w:val="both"/>
            </w:pPr>
            <w:r w:rsidRPr="002C04C2">
              <w:t>Сентябрь, май-август</w:t>
            </w:r>
          </w:p>
        </w:tc>
        <w:tc>
          <w:tcPr>
            <w:tcW w:w="2247" w:type="dxa"/>
          </w:tcPr>
          <w:p w:rsidR="00E85773" w:rsidRPr="002C04C2" w:rsidRDefault="009D1C57" w:rsidP="002C04C2">
            <w:pPr>
              <w:pStyle w:val="a8"/>
              <w:spacing w:before="0" w:after="0" w:line="240" w:lineRule="auto"/>
              <w:ind w:right="20"/>
              <w:jc w:val="both"/>
            </w:pPr>
            <w:r w:rsidRPr="002C04C2">
              <w:t>Дежурный учитель, классный руководитель</w:t>
            </w:r>
          </w:p>
        </w:tc>
      </w:tr>
      <w:tr w:rsidR="00E85773" w:rsidRPr="00DF33C0" w:rsidTr="00452725">
        <w:tc>
          <w:tcPr>
            <w:tcW w:w="921" w:type="dxa"/>
            <w:vMerge/>
          </w:tcPr>
          <w:p w:rsidR="00E85773" w:rsidRPr="00BD5B00" w:rsidRDefault="00E85773" w:rsidP="00FD4096">
            <w:pPr>
              <w:pStyle w:val="a8"/>
              <w:spacing w:before="0" w:after="0" w:line="240" w:lineRule="auto"/>
              <w:ind w:right="20"/>
              <w:jc w:val="both"/>
              <w:rPr>
                <w:b/>
                <w:sz w:val="28"/>
                <w:szCs w:val="28"/>
              </w:rPr>
            </w:pPr>
          </w:p>
        </w:tc>
        <w:tc>
          <w:tcPr>
            <w:tcW w:w="2139" w:type="dxa"/>
          </w:tcPr>
          <w:p w:rsidR="00E85773" w:rsidRPr="002C04C2" w:rsidRDefault="00E85773" w:rsidP="002C04C2">
            <w:pPr>
              <w:pStyle w:val="a8"/>
              <w:spacing w:before="0" w:after="0" w:line="240" w:lineRule="auto"/>
              <w:ind w:right="20"/>
              <w:jc w:val="both"/>
              <w:rPr>
                <w:b/>
              </w:rPr>
            </w:pPr>
          </w:p>
        </w:tc>
        <w:tc>
          <w:tcPr>
            <w:tcW w:w="2115" w:type="dxa"/>
          </w:tcPr>
          <w:p w:rsidR="00E85773" w:rsidRPr="002C04C2" w:rsidRDefault="00E85773" w:rsidP="002C04C2">
            <w:pPr>
              <w:spacing w:line="240" w:lineRule="auto"/>
              <w:rPr>
                <w:rFonts w:ascii="Times New Roman" w:hAnsi="Times New Roman" w:cs="Times New Roman"/>
              </w:rPr>
            </w:pPr>
            <w:r w:rsidRPr="002C04C2">
              <w:rPr>
                <w:rFonts w:ascii="Times New Roman" w:hAnsi="Times New Roman" w:cs="Times New Roman"/>
              </w:rPr>
              <w:t>Организация дежурства по классу.</w:t>
            </w:r>
          </w:p>
        </w:tc>
        <w:tc>
          <w:tcPr>
            <w:tcW w:w="990" w:type="dxa"/>
          </w:tcPr>
          <w:p w:rsidR="00E85773" w:rsidRPr="002C04C2" w:rsidRDefault="00E85773" w:rsidP="002C04C2">
            <w:pPr>
              <w:pStyle w:val="a8"/>
              <w:spacing w:before="0" w:after="0" w:line="240" w:lineRule="auto"/>
              <w:ind w:right="20"/>
              <w:jc w:val="both"/>
            </w:pPr>
            <w:r w:rsidRPr="002C04C2">
              <w:t>1-4</w:t>
            </w:r>
          </w:p>
        </w:tc>
        <w:tc>
          <w:tcPr>
            <w:tcW w:w="2376" w:type="dxa"/>
            <w:vMerge/>
          </w:tcPr>
          <w:p w:rsidR="00E85773" w:rsidRPr="002C04C2" w:rsidRDefault="00E85773" w:rsidP="002C04C2">
            <w:pPr>
              <w:pStyle w:val="a8"/>
              <w:spacing w:before="0" w:after="0" w:line="240" w:lineRule="auto"/>
              <w:ind w:right="20"/>
              <w:jc w:val="both"/>
            </w:pPr>
          </w:p>
        </w:tc>
        <w:tc>
          <w:tcPr>
            <w:tcW w:w="2406" w:type="dxa"/>
          </w:tcPr>
          <w:p w:rsidR="00E85773" w:rsidRPr="002C04C2" w:rsidRDefault="00E85773" w:rsidP="002C04C2">
            <w:pPr>
              <w:pStyle w:val="a8"/>
              <w:spacing w:before="0" w:after="0" w:line="240" w:lineRule="auto"/>
              <w:ind w:right="20"/>
              <w:jc w:val="both"/>
            </w:pPr>
            <w:r w:rsidRPr="002C04C2">
              <w:t>2 уровень</w:t>
            </w:r>
          </w:p>
        </w:tc>
        <w:tc>
          <w:tcPr>
            <w:tcW w:w="1636" w:type="dxa"/>
          </w:tcPr>
          <w:p w:rsidR="00E85773" w:rsidRPr="002C04C2" w:rsidRDefault="00E85773" w:rsidP="002C04C2">
            <w:pPr>
              <w:pStyle w:val="a8"/>
              <w:spacing w:before="0" w:after="0" w:line="240" w:lineRule="auto"/>
              <w:ind w:right="20"/>
              <w:jc w:val="both"/>
            </w:pPr>
            <w:r w:rsidRPr="002C04C2">
              <w:t>В течение года</w:t>
            </w:r>
          </w:p>
        </w:tc>
        <w:tc>
          <w:tcPr>
            <w:tcW w:w="2247" w:type="dxa"/>
          </w:tcPr>
          <w:p w:rsidR="00E85773" w:rsidRPr="002C04C2" w:rsidRDefault="009D1C57" w:rsidP="002C04C2">
            <w:pPr>
              <w:pStyle w:val="a8"/>
              <w:spacing w:before="0" w:after="0" w:line="240" w:lineRule="auto"/>
              <w:ind w:right="20"/>
              <w:jc w:val="both"/>
            </w:pPr>
            <w:r w:rsidRPr="002C04C2">
              <w:t>Учителя нач. классов</w:t>
            </w:r>
          </w:p>
        </w:tc>
      </w:tr>
      <w:tr w:rsidR="00E85773" w:rsidRPr="00DF33C0" w:rsidTr="00452725">
        <w:tc>
          <w:tcPr>
            <w:tcW w:w="921" w:type="dxa"/>
            <w:vMerge/>
          </w:tcPr>
          <w:p w:rsidR="00E85773" w:rsidRPr="00BD5B00" w:rsidRDefault="00E85773" w:rsidP="00FD4096">
            <w:pPr>
              <w:pStyle w:val="a8"/>
              <w:spacing w:before="0" w:after="0" w:line="240" w:lineRule="auto"/>
              <w:ind w:right="20"/>
              <w:jc w:val="both"/>
              <w:rPr>
                <w:b/>
                <w:sz w:val="28"/>
                <w:szCs w:val="28"/>
              </w:rPr>
            </w:pPr>
          </w:p>
        </w:tc>
        <w:tc>
          <w:tcPr>
            <w:tcW w:w="2139" w:type="dxa"/>
          </w:tcPr>
          <w:p w:rsidR="00E85773" w:rsidRPr="002C04C2" w:rsidRDefault="00E85773" w:rsidP="002C04C2">
            <w:pPr>
              <w:pStyle w:val="a8"/>
              <w:spacing w:before="0" w:after="0" w:line="240" w:lineRule="auto"/>
              <w:ind w:right="20"/>
              <w:jc w:val="both"/>
              <w:rPr>
                <w:b/>
              </w:rPr>
            </w:pPr>
          </w:p>
        </w:tc>
        <w:tc>
          <w:tcPr>
            <w:tcW w:w="2115" w:type="dxa"/>
          </w:tcPr>
          <w:p w:rsidR="00E85773" w:rsidRPr="002C04C2" w:rsidRDefault="00E85773" w:rsidP="002C04C2">
            <w:pPr>
              <w:spacing w:line="240" w:lineRule="auto"/>
              <w:rPr>
                <w:rFonts w:ascii="Times New Roman" w:hAnsi="Times New Roman" w:cs="Times New Roman"/>
              </w:rPr>
            </w:pPr>
            <w:r w:rsidRPr="002C04C2">
              <w:rPr>
                <w:rFonts w:ascii="Times New Roman" w:hAnsi="Times New Roman" w:cs="Times New Roman"/>
              </w:rPr>
              <w:t>Изготовление кормушек</w:t>
            </w:r>
          </w:p>
        </w:tc>
        <w:tc>
          <w:tcPr>
            <w:tcW w:w="990" w:type="dxa"/>
          </w:tcPr>
          <w:p w:rsidR="00E85773" w:rsidRPr="002C04C2" w:rsidRDefault="00E85773" w:rsidP="002C04C2">
            <w:pPr>
              <w:pStyle w:val="a8"/>
              <w:spacing w:before="0" w:after="0" w:line="240" w:lineRule="auto"/>
              <w:ind w:right="20"/>
              <w:jc w:val="both"/>
            </w:pPr>
            <w:r w:rsidRPr="002C04C2">
              <w:t>1-4</w:t>
            </w:r>
          </w:p>
        </w:tc>
        <w:tc>
          <w:tcPr>
            <w:tcW w:w="2376" w:type="dxa"/>
            <w:vMerge/>
          </w:tcPr>
          <w:p w:rsidR="00E85773" w:rsidRPr="002C04C2" w:rsidRDefault="00E85773" w:rsidP="002C04C2">
            <w:pPr>
              <w:pStyle w:val="a8"/>
              <w:spacing w:before="0" w:after="0" w:line="240" w:lineRule="auto"/>
              <w:ind w:right="20"/>
              <w:jc w:val="both"/>
            </w:pPr>
          </w:p>
        </w:tc>
        <w:tc>
          <w:tcPr>
            <w:tcW w:w="2406" w:type="dxa"/>
          </w:tcPr>
          <w:p w:rsidR="00E85773" w:rsidRPr="002C04C2" w:rsidRDefault="00E85773" w:rsidP="002C04C2">
            <w:pPr>
              <w:pStyle w:val="a8"/>
              <w:spacing w:before="0" w:after="0" w:line="240" w:lineRule="auto"/>
              <w:ind w:right="20"/>
              <w:jc w:val="both"/>
            </w:pPr>
            <w:r w:rsidRPr="002C04C2">
              <w:t>2,3 уровень</w:t>
            </w:r>
          </w:p>
        </w:tc>
        <w:tc>
          <w:tcPr>
            <w:tcW w:w="1636" w:type="dxa"/>
          </w:tcPr>
          <w:p w:rsidR="00E85773" w:rsidRPr="002C04C2" w:rsidRDefault="00E85773" w:rsidP="002C04C2">
            <w:pPr>
              <w:pStyle w:val="a8"/>
              <w:spacing w:before="0" w:after="0" w:line="240" w:lineRule="auto"/>
              <w:ind w:right="20"/>
              <w:jc w:val="both"/>
            </w:pPr>
            <w:r w:rsidRPr="002C04C2">
              <w:t>Ноябрь, декабрь</w:t>
            </w:r>
          </w:p>
        </w:tc>
        <w:tc>
          <w:tcPr>
            <w:tcW w:w="2247" w:type="dxa"/>
          </w:tcPr>
          <w:p w:rsidR="009D1C57" w:rsidRPr="002C04C2" w:rsidRDefault="009D1C57" w:rsidP="002C04C2">
            <w:pPr>
              <w:pStyle w:val="a8"/>
              <w:spacing w:before="0" w:after="0" w:line="240" w:lineRule="auto"/>
              <w:ind w:right="20"/>
              <w:jc w:val="both"/>
            </w:pPr>
            <w:r w:rsidRPr="002C04C2">
              <w:t>Организатор работы с детьми</w:t>
            </w:r>
          </w:p>
          <w:p w:rsidR="00E85773" w:rsidRPr="002C04C2" w:rsidRDefault="009D1C57" w:rsidP="002C04C2">
            <w:pPr>
              <w:pStyle w:val="a8"/>
              <w:spacing w:before="0" w:after="0" w:line="240" w:lineRule="auto"/>
              <w:ind w:right="20"/>
              <w:jc w:val="both"/>
            </w:pPr>
            <w:r w:rsidRPr="002C04C2">
              <w:t>Классный руководитель</w:t>
            </w:r>
          </w:p>
        </w:tc>
      </w:tr>
      <w:tr w:rsidR="00E85773" w:rsidRPr="00DF33C0" w:rsidTr="00452725">
        <w:tc>
          <w:tcPr>
            <w:tcW w:w="921" w:type="dxa"/>
            <w:vMerge/>
          </w:tcPr>
          <w:p w:rsidR="00E85773" w:rsidRPr="00BD5B00" w:rsidRDefault="00E85773" w:rsidP="00FD4096">
            <w:pPr>
              <w:pStyle w:val="a8"/>
              <w:spacing w:before="0" w:after="0" w:line="240" w:lineRule="auto"/>
              <w:ind w:right="20"/>
              <w:jc w:val="both"/>
              <w:rPr>
                <w:b/>
                <w:sz w:val="28"/>
                <w:szCs w:val="28"/>
              </w:rPr>
            </w:pPr>
          </w:p>
        </w:tc>
        <w:tc>
          <w:tcPr>
            <w:tcW w:w="2139" w:type="dxa"/>
          </w:tcPr>
          <w:p w:rsidR="00E85773" w:rsidRPr="002C04C2" w:rsidRDefault="00E85773" w:rsidP="002C04C2">
            <w:pPr>
              <w:pStyle w:val="a8"/>
              <w:spacing w:before="0" w:after="0" w:line="240" w:lineRule="auto"/>
              <w:ind w:right="20"/>
              <w:jc w:val="both"/>
              <w:rPr>
                <w:b/>
              </w:rPr>
            </w:pPr>
          </w:p>
        </w:tc>
        <w:tc>
          <w:tcPr>
            <w:tcW w:w="2115" w:type="dxa"/>
          </w:tcPr>
          <w:p w:rsidR="00E85773" w:rsidRPr="002C04C2" w:rsidRDefault="00E85773" w:rsidP="002C04C2">
            <w:pPr>
              <w:spacing w:line="240" w:lineRule="auto"/>
              <w:rPr>
                <w:rFonts w:ascii="Times New Roman" w:hAnsi="Times New Roman" w:cs="Times New Roman"/>
              </w:rPr>
            </w:pPr>
            <w:r w:rsidRPr="002C04C2">
              <w:rPr>
                <w:rFonts w:ascii="Times New Roman" w:hAnsi="Times New Roman" w:cs="Times New Roman"/>
              </w:rPr>
              <w:t>Участие в акции «Дом, в котором мы живём»</w:t>
            </w:r>
          </w:p>
        </w:tc>
        <w:tc>
          <w:tcPr>
            <w:tcW w:w="990" w:type="dxa"/>
          </w:tcPr>
          <w:p w:rsidR="00E85773" w:rsidRPr="002C04C2" w:rsidRDefault="00E85773" w:rsidP="002C04C2">
            <w:pPr>
              <w:pStyle w:val="a8"/>
              <w:spacing w:before="0" w:after="0" w:line="240" w:lineRule="auto"/>
              <w:ind w:right="20"/>
              <w:jc w:val="both"/>
            </w:pPr>
            <w:r w:rsidRPr="002C04C2">
              <w:t>1-4</w:t>
            </w:r>
          </w:p>
        </w:tc>
        <w:tc>
          <w:tcPr>
            <w:tcW w:w="2376" w:type="dxa"/>
            <w:vMerge/>
          </w:tcPr>
          <w:p w:rsidR="00E85773" w:rsidRPr="002C04C2" w:rsidRDefault="00E85773" w:rsidP="002C04C2">
            <w:pPr>
              <w:pStyle w:val="a8"/>
              <w:spacing w:before="0" w:after="0" w:line="240" w:lineRule="auto"/>
              <w:ind w:right="20"/>
              <w:jc w:val="both"/>
            </w:pPr>
          </w:p>
        </w:tc>
        <w:tc>
          <w:tcPr>
            <w:tcW w:w="2406" w:type="dxa"/>
          </w:tcPr>
          <w:p w:rsidR="00E85773" w:rsidRPr="002C04C2" w:rsidRDefault="00E85773" w:rsidP="002C04C2">
            <w:pPr>
              <w:pStyle w:val="a8"/>
              <w:spacing w:before="0" w:after="0" w:line="240" w:lineRule="auto"/>
              <w:ind w:right="20"/>
              <w:jc w:val="both"/>
            </w:pPr>
            <w:r w:rsidRPr="002C04C2">
              <w:t>2 уровень</w:t>
            </w:r>
          </w:p>
        </w:tc>
        <w:tc>
          <w:tcPr>
            <w:tcW w:w="1636" w:type="dxa"/>
          </w:tcPr>
          <w:p w:rsidR="00E85773" w:rsidRPr="002C04C2" w:rsidRDefault="00E85773" w:rsidP="002C04C2">
            <w:pPr>
              <w:pStyle w:val="a8"/>
              <w:spacing w:before="0" w:after="0" w:line="240" w:lineRule="auto"/>
              <w:ind w:right="20"/>
              <w:jc w:val="both"/>
            </w:pPr>
            <w:r w:rsidRPr="002C04C2">
              <w:t>Сентябрь, октябрь</w:t>
            </w:r>
          </w:p>
        </w:tc>
        <w:tc>
          <w:tcPr>
            <w:tcW w:w="2247" w:type="dxa"/>
          </w:tcPr>
          <w:p w:rsidR="009D1C57" w:rsidRPr="002C04C2" w:rsidRDefault="009D1C57" w:rsidP="002C04C2">
            <w:pPr>
              <w:pStyle w:val="a8"/>
              <w:spacing w:before="0" w:after="0" w:line="240" w:lineRule="auto"/>
              <w:ind w:right="20"/>
              <w:jc w:val="both"/>
            </w:pPr>
            <w:r w:rsidRPr="002C04C2">
              <w:t>Организатор работы с детьми</w:t>
            </w:r>
          </w:p>
          <w:p w:rsidR="00E85773" w:rsidRPr="002C04C2" w:rsidRDefault="009D1C57" w:rsidP="002C04C2">
            <w:pPr>
              <w:pStyle w:val="a8"/>
              <w:spacing w:before="0" w:after="0" w:line="240" w:lineRule="auto"/>
              <w:ind w:right="20"/>
              <w:jc w:val="both"/>
            </w:pPr>
            <w:r w:rsidRPr="002C04C2">
              <w:t>Классный руководитель</w:t>
            </w:r>
          </w:p>
        </w:tc>
      </w:tr>
      <w:tr w:rsidR="00E85773" w:rsidRPr="00DF33C0" w:rsidTr="00452725">
        <w:tc>
          <w:tcPr>
            <w:tcW w:w="921" w:type="dxa"/>
          </w:tcPr>
          <w:p w:rsidR="00E85773" w:rsidRPr="00AB78F2" w:rsidRDefault="00E85773" w:rsidP="00FD4096">
            <w:pPr>
              <w:pStyle w:val="a8"/>
              <w:spacing w:before="0" w:after="0" w:line="240" w:lineRule="auto"/>
              <w:ind w:right="20"/>
              <w:jc w:val="both"/>
              <w:rPr>
                <w:sz w:val="28"/>
                <w:szCs w:val="28"/>
              </w:rPr>
            </w:pPr>
            <w:r w:rsidRPr="00AB78F2">
              <w:rPr>
                <w:sz w:val="28"/>
                <w:szCs w:val="28"/>
              </w:rPr>
              <w:t>4</w:t>
            </w:r>
          </w:p>
        </w:tc>
        <w:tc>
          <w:tcPr>
            <w:tcW w:w="2139" w:type="dxa"/>
          </w:tcPr>
          <w:p w:rsidR="00E85773" w:rsidRPr="002C04C2" w:rsidRDefault="00E85773" w:rsidP="002C04C2">
            <w:pPr>
              <w:pStyle w:val="32"/>
              <w:keepNext/>
              <w:keepLines/>
              <w:tabs>
                <w:tab w:val="clear" w:pos="2160"/>
              </w:tabs>
              <w:spacing w:line="240" w:lineRule="auto"/>
              <w:ind w:left="0" w:right="20" w:firstLine="0"/>
              <w:jc w:val="left"/>
              <w:rPr>
                <w:b w:val="0"/>
              </w:rPr>
            </w:pPr>
            <w:r w:rsidRPr="002C04C2">
              <w:rPr>
                <w:b w:val="0"/>
              </w:rPr>
              <w:t>Формирование ценностного отношения к здоровью и</w:t>
            </w:r>
            <w:r w:rsidRPr="002C04C2">
              <w:rPr>
                <w:rStyle w:val="WW-31"/>
              </w:rPr>
              <w:t xml:space="preserve"> </w:t>
            </w:r>
            <w:r w:rsidRPr="002C04C2">
              <w:rPr>
                <w:b w:val="0"/>
              </w:rPr>
              <w:t>здоровому образу жизни</w:t>
            </w:r>
          </w:p>
          <w:p w:rsidR="00E85773" w:rsidRPr="002C04C2" w:rsidRDefault="00E85773" w:rsidP="002C04C2">
            <w:pPr>
              <w:pStyle w:val="a8"/>
              <w:spacing w:before="0" w:after="0" w:line="240" w:lineRule="auto"/>
              <w:ind w:right="20"/>
              <w:jc w:val="both"/>
              <w:rPr>
                <w:b/>
              </w:rPr>
            </w:pPr>
          </w:p>
        </w:tc>
        <w:tc>
          <w:tcPr>
            <w:tcW w:w="2115" w:type="dxa"/>
          </w:tcPr>
          <w:p w:rsidR="00E85773" w:rsidRPr="002C04C2" w:rsidRDefault="00E85773" w:rsidP="002C04C2">
            <w:pPr>
              <w:spacing w:line="240" w:lineRule="auto"/>
              <w:rPr>
                <w:rFonts w:ascii="Times New Roman" w:hAnsi="Times New Roman" w:cs="Times New Roman"/>
              </w:rPr>
            </w:pPr>
            <w:r w:rsidRPr="002C04C2">
              <w:rPr>
                <w:rFonts w:ascii="Times New Roman" w:hAnsi="Times New Roman" w:cs="Times New Roman"/>
              </w:rPr>
              <w:t>Реализация Программы</w:t>
            </w:r>
            <w:r w:rsidR="009D1C57" w:rsidRPr="002C04C2">
              <w:rPr>
                <w:rFonts w:ascii="Times New Roman" w:hAnsi="Times New Roman" w:cs="Times New Roman"/>
              </w:rPr>
              <w:t xml:space="preserve"> экологической культуры, </w:t>
            </w:r>
            <w:r w:rsidRPr="002C04C2">
              <w:rPr>
                <w:rFonts w:ascii="Times New Roman" w:hAnsi="Times New Roman" w:cs="Times New Roman"/>
              </w:rPr>
              <w:t>здорового и безопасного образа жизни</w:t>
            </w:r>
          </w:p>
          <w:p w:rsidR="00E85773" w:rsidRPr="002C04C2" w:rsidRDefault="00E85773" w:rsidP="002C04C2">
            <w:pPr>
              <w:pStyle w:val="a8"/>
              <w:spacing w:before="0" w:after="0" w:line="240" w:lineRule="auto"/>
              <w:ind w:right="20"/>
              <w:jc w:val="both"/>
            </w:pPr>
          </w:p>
        </w:tc>
        <w:tc>
          <w:tcPr>
            <w:tcW w:w="990" w:type="dxa"/>
          </w:tcPr>
          <w:p w:rsidR="00E85773" w:rsidRPr="002C04C2" w:rsidRDefault="00E85773" w:rsidP="002C04C2">
            <w:pPr>
              <w:pStyle w:val="a8"/>
              <w:spacing w:before="0" w:after="0" w:line="240" w:lineRule="auto"/>
              <w:ind w:right="20"/>
              <w:jc w:val="both"/>
            </w:pPr>
            <w:r w:rsidRPr="002C04C2">
              <w:t>1-4</w:t>
            </w:r>
          </w:p>
        </w:tc>
        <w:tc>
          <w:tcPr>
            <w:tcW w:w="2376" w:type="dxa"/>
          </w:tcPr>
          <w:p w:rsidR="00E85773" w:rsidRPr="002C04C2" w:rsidRDefault="00B805C8" w:rsidP="002C04C2">
            <w:pPr>
              <w:pStyle w:val="a8"/>
              <w:spacing w:before="0" w:after="0" w:line="240" w:lineRule="auto"/>
              <w:ind w:right="20"/>
              <w:jc w:val="left"/>
            </w:pPr>
            <w:r w:rsidRPr="002C04C2">
              <w:t>Воспитание ценностного отношения к своему здоровью, здоровью</w:t>
            </w:r>
            <w:r w:rsidRPr="002C04C2">
              <w:rPr>
                <w:rStyle w:val="WW-1234567891011121314151617181920212223242526272829303132333435"/>
              </w:rPr>
              <w:t xml:space="preserve"> </w:t>
            </w:r>
            <w:r w:rsidRPr="002C04C2">
              <w:t>близких и окружающих людей</w:t>
            </w:r>
          </w:p>
        </w:tc>
        <w:tc>
          <w:tcPr>
            <w:tcW w:w="2406" w:type="dxa"/>
          </w:tcPr>
          <w:p w:rsidR="00E85773" w:rsidRPr="002C04C2" w:rsidRDefault="00E85773" w:rsidP="002C04C2">
            <w:pPr>
              <w:pStyle w:val="a8"/>
              <w:spacing w:before="0" w:after="0" w:line="240" w:lineRule="auto"/>
              <w:ind w:right="20"/>
              <w:jc w:val="both"/>
            </w:pPr>
            <w:r w:rsidRPr="002C04C2">
              <w:t>1,2 уровень</w:t>
            </w:r>
          </w:p>
        </w:tc>
        <w:tc>
          <w:tcPr>
            <w:tcW w:w="1636" w:type="dxa"/>
          </w:tcPr>
          <w:p w:rsidR="00E85773" w:rsidRPr="002C04C2" w:rsidRDefault="00E85773" w:rsidP="002C04C2">
            <w:pPr>
              <w:pStyle w:val="a8"/>
              <w:spacing w:before="0" w:after="0" w:line="240" w:lineRule="auto"/>
              <w:ind w:right="20"/>
              <w:jc w:val="both"/>
            </w:pPr>
            <w:r w:rsidRPr="002C04C2">
              <w:t>По плану классных руководителей</w:t>
            </w:r>
          </w:p>
        </w:tc>
        <w:tc>
          <w:tcPr>
            <w:tcW w:w="2247" w:type="dxa"/>
          </w:tcPr>
          <w:p w:rsidR="009D1C57" w:rsidRPr="002C04C2" w:rsidRDefault="009D1C57" w:rsidP="002C04C2">
            <w:pPr>
              <w:pStyle w:val="a8"/>
              <w:spacing w:before="0" w:after="0" w:line="240" w:lineRule="auto"/>
              <w:ind w:right="20"/>
              <w:jc w:val="both"/>
            </w:pPr>
            <w:r w:rsidRPr="002C04C2">
              <w:t>Организатор работы с детьми</w:t>
            </w:r>
          </w:p>
          <w:p w:rsidR="00E85773" w:rsidRPr="002C04C2" w:rsidRDefault="009D1C57" w:rsidP="002C04C2">
            <w:pPr>
              <w:pStyle w:val="a8"/>
              <w:spacing w:before="0" w:after="0" w:line="240" w:lineRule="auto"/>
              <w:ind w:right="20"/>
              <w:jc w:val="both"/>
            </w:pPr>
            <w:r w:rsidRPr="002C04C2">
              <w:t>Классный руководитель</w:t>
            </w:r>
          </w:p>
        </w:tc>
      </w:tr>
      <w:tr w:rsidR="00E85773" w:rsidRPr="00DF33C0" w:rsidTr="00452725">
        <w:tc>
          <w:tcPr>
            <w:tcW w:w="921" w:type="dxa"/>
            <w:vMerge w:val="restart"/>
          </w:tcPr>
          <w:p w:rsidR="00E85773" w:rsidRPr="00AB78F2" w:rsidRDefault="00E85773" w:rsidP="00FD4096">
            <w:pPr>
              <w:pStyle w:val="a8"/>
              <w:spacing w:before="0" w:after="0" w:line="240" w:lineRule="auto"/>
              <w:ind w:right="20"/>
              <w:jc w:val="both"/>
              <w:rPr>
                <w:sz w:val="28"/>
                <w:szCs w:val="28"/>
              </w:rPr>
            </w:pPr>
            <w:r>
              <w:rPr>
                <w:sz w:val="28"/>
                <w:szCs w:val="28"/>
              </w:rPr>
              <w:t>5</w:t>
            </w:r>
          </w:p>
        </w:tc>
        <w:tc>
          <w:tcPr>
            <w:tcW w:w="2139" w:type="dxa"/>
          </w:tcPr>
          <w:p w:rsidR="00E85773" w:rsidRPr="002C04C2" w:rsidRDefault="00E85773" w:rsidP="002C04C2">
            <w:pPr>
              <w:pStyle w:val="32"/>
              <w:keepNext/>
              <w:keepLines/>
              <w:tabs>
                <w:tab w:val="clear" w:pos="2160"/>
              </w:tabs>
              <w:spacing w:line="240" w:lineRule="auto"/>
              <w:ind w:left="0" w:right="20" w:firstLine="0"/>
              <w:jc w:val="left"/>
              <w:rPr>
                <w:b w:val="0"/>
              </w:rPr>
            </w:pPr>
            <w:r w:rsidRPr="002C04C2">
              <w:rPr>
                <w:b w:val="0"/>
              </w:rPr>
              <w:t xml:space="preserve">Воспитание ценностного отношения </w:t>
            </w:r>
          </w:p>
          <w:p w:rsidR="00E85773" w:rsidRPr="002C04C2" w:rsidRDefault="00E85773" w:rsidP="002C04C2">
            <w:pPr>
              <w:pStyle w:val="32"/>
              <w:keepNext/>
              <w:keepLines/>
              <w:tabs>
                <w:tab w:val="clear" w:pos="2160"/>
              </w:tabs>
              <w:spacing w:line="240" w:lineRule="auto"/>
              <w:ind w:left="0" w:right="20" w:firstLine="0"/>
              <w:jc w:val="left"/>
              <w:rPr>
                <w:b w:val="0"/>
              </w:rPr>
            </w:pPr>
            <w:r w:rsidRPr="002C04C2">
              <w:rPr>
                <w:b w:val="0"/>
              </w:rPr>
              <w:t>к природе,  окру</w:t>
            </w:r>
            <w:r w:rsidRPr="002C04C2">
              <w:rPr>
                <w:b w:val="0"/>
              </w:rPr>
              <w:softHyphen/>
              <w:t>жающей среде (экологическое воспитание)</w:t>
            </w:r>
          </w:p>
        </w:tc>
        <w:tc>
          <w:tcPr>
            <w:tcW w:w="2115" w:type="dxa"/>
          </w:tcPr>
          <w:p w:rsidR="00E85773" w:rsidRPr="002C04C2" w:rsidRDefault="00E85773" w:rsidP="002C04C2">
            <w:pPr>
              <w:pStyle w:val="a8"/>
              <w:spacing w:before="0" w:after="0" w:line="240" w:lineRule="auto"/>
              <w:ind w:right="20"/>
              <w:jc w:val="left"/>
            </w:pPr>
            <w:r w:rsidRPr="002C04C2">
              <w:t>Экскурсии в природу, туристические походы  и путешествия  по</w:t>
            </w:r>
            <w:r w:rsidRPr="002C04C2">
              <w:rPr>
                <w:rStyle w:val="WW-12345678910111213141516171819202122232425262728"/>
              </w:rPr>
              <w:t xml:space="preserve"> </w:t>
            </w:r>
            <w:r w:rsidRPr="002C04C2">
              <w:t>родному краю</w:t>
            </w:r>
          </w:p>
        </w:tc>
        <w:tc>
          <w:tcPr>
            <w:tcW w:w="990" w:type="dxa"/>
          </w:tcPr>
          <w:p w:rsidR="00E85773" w:rsidRPr="002C04C2" w:rsidRDefault="00E85773" w:rsidP="002C04C2">
            <w:pPr>
              <w:pStyle w:val="a8"/>
              <w:spacing w:before="0" w:after="0" w:line="240" w:lineRule="auto"/>
              <w:ind w:right="20"/>
              <w:jc w:val="both"/>
            </w:pPr>
            <w:r w:rsidRPr="002C04C2">
              <w:t>1-4</w:t>
            </w:r>
          </w:p>
        </w:tc>
        <w:tc>
          <w:tcPr>
            <w:tcW w:w="2376" w:type="dxa"/>
            <w:vMerge w:val="restart"/>
          </w:tcPr>
          <w:p w:rsidR="00B805C8" w:rsidRPr="002C04C2" w:rsidRDefault="00B805C8" w:rsidP="002C04C2">
            <w:pPr>
              <w:pStyle w:val="a8"/>
              <w:tabs>
                <w:tab w:val="left" w:pos="400"/>
                <w:tab w:val="left" w:pos="568"/>
              </w:tabs>
              <w:spacing w:before="0" w:after="0" w:line="240" w:lineRule="auto"/>
              <w:jc w:val="left"/>
            </w:pPr>
            <w:r w:rsidRPr="002C04C2">
              <w:t>Воспитание бережного отношения к природе</w:t>
            </w:r>
          </w:p>
          <w:p w:rsidR="00E85773" w:rsidRPr="002C04C2" w:rsidRDefault="00E85773" w:rsidP="002C04C2">
            <w:pPr>
              <w:pStyle w:val="a8"/>
              <w:spacing w:before="0" w:after="0" w:line="240" w:lineRule="auto"/>
              <w:ind w:right="20"/>
              <w:jc w:val="both"/>
            </w:pPr>
          </w:p>
        </w:tc>
        <w:tc>
          <w:tcPr>
            <w:tcW w:w="2406" w:type="dxa"/>
          </w:tcPr>
          <w:p w:rsidR="00E85773" w:rsidRPr="002C04C2" w:rsidRDefault="00E85773" w:rsidP="002C04C2">
            <w:pPr>
              <w:pStyle w:val="a8"/>
              <w:spacing w:before="0" w:after="0" w:line="240" w:lineRule="auto"/>
              <w:ind w:right="20"/>
              <w:jc w:val="both"/>
            </w:pPr>
            <w:r w:rsidRPr="002C04C2">
              <w:t>2 уровень</w:t>
            </w:r>
          </w:p>
        </w:tc>
        <w:tc>
          <w:tcPr>
            <w:tcW w:w="1636" w:type="dxa"/>
          </w:tcPr>
          <w:p w:rsidR="00E85773" w:rsidRPr="002C04C2" w:rsidRDefault="00E85773" w:rsidP="002C04C2">
            <w:pPr>
              <w:pStyle w:val="a8"/>
              <w:spacing w:before="0" w:after="0" w:line="240" w:lineRule="auto"/>
              <w:ind w:right="20"/>
              <w:jc w:val="both"/>
            </w:pPr>
            <w:r w:rsidRPr="002C04C2">
              <w:t>По плану классных руководителей</w:t>
            </w:r>
          </w:p>
        </w:tc>
        <w:tc>
          <w:tcPr>
            <w:tcW w:w="2247" w:type="dxa"/>
          </w:tcPr>
          <w:p w:rsidR="00E85773" w:rsidRPr="002C04C2" w:rsidRDefault="00E85773" w:rsidP="002C04C2">
            <w:pPr>
              <w:pStyle w:val="a8"/>
              <w:spacing w:before="0" w:after="0" w:line="240" w:lineRule="auto"/>
              <w:ind w:right="20"/>
              <w:jc w:val="both"/>
            </w:pPr>
          </w:p>
        </w:tc>
      </w:tr>
      <w:tr w:rsidR="00E85773" w:rsidRPr="00DF33C0" w:rsidTr="00452725">
        <w:tc>
          <w:tcPr>
            <w:tcW w:w="921" w:type="dxa"/>
            <w:vMerge/>
          </w:tcPr>
          <w:p w:rsidR="00E85773" w:rsidRPr="00AB78F2" w:rsidRDefault="00E85773" w:rsidP="00FD4096">
            <w:pPr>
              <w:pStyle w:val="a8"/>
              <w:spacing w:before="0" w:after="0" w:line="240" w:lineRule="auto"/>
              <w:ind w:right="20"/>
              <w:jc w:val="both"/>
              <w:rPr>
                <w:sz w:val="28"/>
                <w:szCs w:val="28"/>
              </w:rPr>
            </w:pPr>
          </w:p>
        </w:tc>
        <w:tc>
          <w:tcPr>
            <w:tcW w:w="2139" w:type="dxa"/>
          </w:tcPr>
          <w:p w:rsidR="00E85773" w:rsidRPr="002C04C2" w:rsidRDefault="00E85773" w:rsidP="002C04C2">
            <w:pPr>
              <w:pStyle w:val="32"/>
              <w:keepNext/>
              <w:keepLines/>
              <w:tabs>
                <w:tab w:val="clear" w:pos="2160"/>
              </w:tabs>
              <w:spacing w:line="240" w:lineRule="auto"/>
              <w:ind w:left="0" w:right="20" w:firstLine="0"/>
              <w:jc w:val="left"/>
              <w:rPr>
                <w:b w:val="0"/>
              </w:rPr>
            </w:pPr>
          </w:p>
        </w:tc>
        <w:tc>
          <w:tcPr>
            <w:tcW w:w="2115" w:type="dxa"/>
          </w:tcPr>
          <w:p w:rsidR="00E85773" w:rsidRPr="002C04C2" w:rsidRDefault="00E85773" w:rsidP="002C04C2">
            <w:pPr>
              <w:pStyle w:val="a8"/>
              <w:spacing w:before="0" w:after="0" w:line="240" w:lineRule="auto"/>
              <w:ind w:right="20"/>
              <w:jc w:val="both"/>
            </w:pPr>
            <w:r w:rsidRPr="002C04C2">
              <w:t>Акция «Покормите птиц зимой»</w:t>
            </w:r>
          </w:p>
        </w:tc>
        <w:tc>
          <w:tcPr>
            <w:tcW w:w="990" w:type="dxa"/>
          </w:tcPr>
          <w:p w:rsidR="00E85773" w:rsidRPr="002C04C2" w:rsidRDefault="00E85773" w:rsidP="002C04C2">
            <w:pPr>
              <w:pStyle w:val="a8"/>
              <w:spacing w:before="0" w:after="0" w:line="240" w:lineRule="auto"/>
              <w:ind w:right="20"/>
              <w:jc w:val="both"/>
            </w:pPr>
            <w:r w:rsidRPr="002C04C2">
              <w:t>1-4</w:t>
            </w:r>
          </w:p>
        </w:tc>
        <w:tc>
          <w:tcPr>
            <w:tcW w:w="2376" w:type="dxa"/>
            <w:vMerge/>
          </w:tcPr>
          <w:p w:rsidR="00E85773" w:rsidRPr="002C04C2" w:rsidRDefault="00E85773" w:rsidP="002C04C2">
            <w:pPr>
              <w:pStyle w:val="a8"/>
              <w:spacing w:before="0" w:after="0" w:line="240" w:lineRule="auto"/>
              <w:ind w:right="20"/>
              <w:jc w:val="both"/>
            </w:pPr>
          </w:p>
        </w:tc>
        <w:tc>
          <w:tcPr>
            <w:tcW w:w="2406" w:type="dxa"/>
          </w:tcPr>
          <w:p w:rsidR="00E85773" w:rsidRPr="002C04C2" w:rsidRDefault="00E85773" w:rsidP="002C04C2">
            <w:pPr>
              <w:pStyle w:val="a8"/>
              <w:spacing w:before="0" w:after="0" w:line="240" w:lineRule="auto"/>
              <w:ind w:right="20"/>
              <w:jc w:val="both"/>
            </w:pPr>
            <w:r w:rsidRPr="002C04C2">
              <w:t>2 уровень</w:t>
            </w:r>
          </w:p>
        </w:tc>
        <w:tc>
          <w:tcPr>
            <w:tcW w:w="1636" w:type="dxa"/>
          </w:tcPr>
          <w:p w:rsidR="00E85773" w:rsidRPr="002C04C2" w:rsidRDefault="00E85773" w:rsidP="002C04C2">
            <w:pPr>
              <w:pStyle w:val="a8"/>
              <w:spacing w:before="0" w:after="0" w:line="240" w:lineRule="auto"/>
              <w:ind w:right="20"/>
              <w:jc w:val="both"/>
            </w:pPr>
            <w:r w:rsidRPr="002C04C2">
              <w:t>Ноябрь-март</w:t>
            </w:r>
          </w:p>
        </w:tc>
        <w:tc>
          <w:tcPr>
            <w:tcW w:w="2247" w:type="dxa"/>
          </w:tcPr>
          <w:p w:rsidR="00E85773" w:rsidRPr="002C04C2" w:rsidRDefault="00E85773" w:rsidP="002C04C2">
            <w:pPr>
              <w:pStyle w:val="a8"/>
              <w:spacing w:before="0" w:after="0" w:line="240" w:lineRule="auto"/>
              <w:ind w:right="20"/>
              <w:jc w:val="both"/>
            </w:pPr>
          </w:p>
        </w:tc>
      </w:tr>
      <w:tr w:rsidR="005B655C" w:rsidRPr="00DF33C0" w:rsidTr="00381802">
        <w:tc>
          <w:tcPr>
            <w:tcW w:w="921" w:type="dxa"/>
            <w:vMerge w:val="restart"/>
            <w:tcBorders>
              <w:top w:val="nil"/>
            </w:tcBorders>
          </w:tcPr>
          <w:p w:rsidR="005B655C" w:rsidRPr="00AB78F2" w:rsidRDefault="005B655C" w:rsidP="00FD4096">
            <w:pPr>
              <w:pStyle w:val="a8"/>
              <w:spacing w:before="0" w:after="0" w:line="240" w:lineRule="auto"/>
              <w:ind w:right="20"/>
              <w:jc w:val="both"/>
              <w:rPr>
                <w:sz w:val="28"/>
                <w:szCs w:val="28"/>
              </w:rPr>
            </w:pPr>
          </w:p>
        </w:tc>
        <w:tc>
          <w:tcPr>
            <w:tcW w:w="2139" w:type="dxa"/>
            <w:vMerge w:val="restart"/>
          </w:tcPr>
          <w:p w:rsidR="005B655C" w:rsidRPr="002C04C2" w:rsidRDefault="005B655C" w:rsidP="002C04C2">
            <w:pPr>
              <w:pStyle w:val="32"/>
              <w:keepNext/>
              <w:keepLines/>
              <w:tabs>
                <w:tab w:val="clear" w:pos="2160"/>
              </w:tabs>
              <w:spacing w:line="240" w:lineRule="auto"/>
              <w:ind w:left="0" w:right="20" w:firstLine="0"/>
              <w:jc w:val="left"/>
              <w:rPr>
                <w:b w:val="0"/>
              </w:rPr>
            </w:pPr>
          </w:p>
        </w:tc>
        <w:tc>
          <w:tcPr>
            <w:tcW w:w="2115" w:type="dxa"/>
          </w:tcPr>
          <w:p w:rsidR="005B655C" w:rsidRPr="002C04C2" w:rsidRDefault="005B655C" w:rsidP="002C04C2">
            <w:pPr>
              <w:pStyle w:val="a8"/>
              <w:spacing w:before="0" w:after="0" w:line="240" w:lineRule="auto"/>
              <w:ind w:right="20"/>
              <w:jc w:val="left"/>
            </w:pPr>
            <w:r w:rsidRPr="002C04C2">
              <w:t xml:space="preserve">Участие в </w:t>
            </w:r>
            <w:r w:rsidRPr="002C04C2">
              <w:lastRenderedPageBreak/>
              <w:t>экологическом десанте «Укрась кусочек планеты»</w:t>
            </w:r>
          </w:p>
        </w:tc>
        <w:tc>
          <w:tcPr>
            <w:tcW w:w="990" w:type="dxa"/>
          </w:tcPr>
          <w:p w:rsidR="005B655C" w:rsidRPr="002C04C2" w:rsidRDefault="005B655C" w:rsidP="002C04C2">
            <w:pPr>
              <w:pStyle w:val="a8"/>
              <w:spacing w:before="0" w:after="0" w:line="240" w:lineRule="auto"/>
              <w:ind w:right="20"/>
              <w:jc w:val="both"/>
            </w:pPr>
            <w:r w:rsidRPr="002C04C2">
              <w:lastRenderedPageBreak/>
              <w:t>1-4</w:t>
            </w:r>
          </w:p>
        </w:tc>
        <w:tc>
          <w:tcPr>
            <w:tcW w:w="2376" w:type="dxa"/>
            <w:vMerge w:val="restart"/>
          </w:tcPr>
          <w:p w:rsidR="005B655C" w:rsidRPr="002C04C2" w:rsidRDefault="005B655C" w:rsidP="002C04C2">
            <w:pPr>
              <w:pStyle w:val="a8"/>
              <w:tabs>
                <w:tab w:val="left" w:pos="400"/>
                <w:tab w:val="left" w:pos="568"/>
              </w:tabs>
              <w:spacing w:before="0" w:after="0" w:line="240" w:lineRule="auto"/>
              <w:jc w:val="left"/>
            </w:pPr>
            <w:r w:rsidRPr="002C04C2">
              <w:t xml:space="preserve">Получение </w:t>
            </w:r>
            <w:r w:rsidRPr="002C04C2">
              <w:lastRenderedPageBreak/>
              <w:t>первоначального  опыта эстетического, эмоционально-</w:t>
            </w:r>
            <w:r w:rsidRPr="002C04C2">
              <w:rPr>
                <w:rStyle w:val="WW-1234567891011121314151617181920212223242526272829303132333435"/>
              </w:rPr>
              <w:t xml:space="preserve"> </w:t>
            </w:r>
            <w:r w:rsidRPr="002C04C2">
              <w:t>нравственного отношения к природе,</w:t>
            </w:r>
          </w:p>
          <w:p w:rsidR="005B655C" w:rsidRPr="002C04C2" w:rsidRDefault="005B655C" w:rsidP="002C04C2">
            <w:pPr>
              <w:pStyle w:val="a8"/>
              <w:tabs>
                <w:tab w:val="left" w:pos="400"/>
                <w:tab w:val="left" w:pos="568"/>
              </w:tabs>
              <w:spacing w:before="0" w:after="0" w:line="240" w:lineRule="auto"/>
              <w:jc w:val="left"/>
            </w:pPr>
            <w:r w:rsidRPr="002C04C2">
              <w:t>получение элементарных знаний  о традициях нравственно-этического отношения к природе в культуре народов России, нормах экологической этики;</w:t>
            </w:r>
          </w:p>
          <w:p w:rsidR="005B655C" w:rsidRPr="002C04C2" w:rsidRDefault="005B655C" w:rsidP="002C04C2">
            <w:pPr>
              <w:pStyle w:val="a8"/>
              <w:tabs>
                <w:tab w:val="left" w:pos="400"/>
                <w:tab w:val="left" w:pos="568"/>
              </w:tabs>
              <w:spacing w:before="0" w:after="0" w:line="240" w:lineRule="auto"/>
              <w:jc w:val="left"/>
            </w:pPr>
            <w:r w:rsidRPr="002C04C2">
              <w:t>получение первоначального  опыта участия в природоохранной деятельности в школе, на пришкольном участке, по месту жительства</w:t>
            </w:r>
          </w:p>
          <w:p w:rsidR="005B655C" w:rsidRPr="002C04C2" w:rsidRDefault="005B655C" w:rsidP="002C04C2">
            <w:pPr>
              <w:pStyle w:val="a8"/>
              <w:tabs>
                <w:tab w:val="left" w:pos="400"/>
                <w:tab w:val="left" w:pos="568"/>
              </w:tabs>
              <w:spacing w:before="0" w:after="0" w:line="240" w:lineRule="auto"/>
              <w:jc w:val="left"/>
            </w:pPr>
            <w:r w:rsidRPr="002C04C2">
              <w:t>личный опыт участия в экологических инициативах,</w:t>
            </w:r>
            <w:r w:rsidRPr="002C04C2">
              <w:rPr>
                <w:rStyle w:val="WW-123456789101112131415161718192021222324252627282930313233343536"/>
              </w:rPr>
              <w:t xml:space="preserve"> </w:t>
            </w:r>
            <w:r w:rsidRPr="002C04C2">
              <w:t>проектах.</w:t>
            </w:r>
          </w:p>
        </w:tc>
        <w:tc>
          <w:tcPr>
            <w:tcW w:w="2406" w:type="dxa"/>
          </w:tcPr>
          <w:p w:rsidR="005B655C" w:rsidRPr="002C04C2" w:rsidRDefault="005B655C" w:rsidP="002C04C2">
            <w:pPr>
              <w:pStyle w:val="a8"/>
              <w:spacing w:before="0" w:after="0" w:line="240" w:lineRule="auto"/>
              <w:ind w:right="20"/>
              <w:jc w:val="both"/>
            </w:pPr>
            <w:r w:rsidRPr="002C04C2">
              <w:lastRenderedPageBreak/>
              <w:t>2 уровень</w:t>
            </w:r>
          </w:p>
        </w:tc>
        <w:tc>
          <w:tcPr>
            <w:tcW w:w="1636" w:type="dxa"/>
          </w:tcPr>
          <w:p w:rsidR="005B655C" w:rsidRPr="002C04C2" w:rsidRDefault="005B655C" w:rsidP="002C04C2">
            <w:pPr>
              <w:pStyle w:val="a8"/>
              <w:spacing w:before="0" w:after="0" w:line="240" w:lineRule="auto"/>
              <w:ind w:right="20"/>
              <w:jc w:val="both"/>
            </w:pPr>
            <w:r w:rsidRPr="002C04C2">
              <w:t>Сентябрь, май</w:t>
            </w:r>
          </w:p>
        </w:tc>
        <w:tc>
          <w:tcPr>
            <w:tcW w:w="2247" w:type="dxa"/>
          </w:tcPr>
          <w:p w:rsidR="009D1C57" w:rsidRPr="002C04C2" w:rsidRDefault="009D1C57" w:rsidP="002C04C2">
            <w:pPr>
              <w:pStyle w:val="a8"/>
              <w:spacing w:before="0" w:after="0" w:line="240" w:lineRule="auto"/>
              <w:ind w:right="20"/>
              <w:jc w:val="both"/>
            </w:pPr>
            <w:r w:rsidRPr="002C04C2">
              <w:t xml:space="preserve">Организатор работы </w:t>
            </w:r>
            <w:r w:rsidRPr="002C04C2">
              <w:lastRenderedPageBreak/>
              <w:t>с детьми</w:t>
            </w:r>
          </w:p>
          <w:p w:rsidR="005B655C" w:rsidRPr="002C04C2" w:rsidRDefault="009D1C57" w:rsidP="002C04C2">
            <w:pPr>
              <w:pStyle w:val="a8"/>
              <w:spacing w:before="0" w:after="0" w:line="240" w:lineRule="auto"/>
              <w:ind w:right="20"/>
              <w:jc w:val="both"/>
            </w:pPr>
            <w:r w:rsidRPr="002C04C2">
              <w:t>Классный руководитель</w:t>
            </w:r>
          </w:p>
        </w:tc>
      </w:tr>
      <w:tr w:rsidR="005B655C" w:rsidRPr="00DF33C0" w:rsidTr="00452725">
        <w:tc>
          <w:tcPr>
            <w:tcW w:w="921" w:type="dxa"/>
            <w:vMerge/>
          </w:tcPr>
          <w:p w:rsidR="005B655C" w:rsidRPr="00AB78F2" w:rsidRDefault="005B655C" w:rsidP="00FD4096">
            <w:pPr>
              <w:pStyle w:val="a8"/>
              <w:spacing w:before="0" w:after="0" w:line="240" w:lineRule="auto"/>
              <w:ind w:right="20"/>
              <w:jc w:val="both"/>
              <w:rPr>
                <w:sz w:val="28"/>
                <w:szCs w:val="28"/>
              </w:rPr>
            </w:pPr>
          </w:p>
        </w:tc>
        <w:tc>
          <w:tcPr>
            <w:tcW w:w="2139" w:type="dxa"/>
            <w:vMerge/>
          </w:tcPr>
          <w:p w:rsidR="005B655C" w:rsidRPr="002C04C2" w:rsidRDefault="005B655C" w:rsidP="002C04C2">
            <w:pPr>
              <w:pStyle w:val="32"/>
              <w:keepNext/>
              <w:keepLines/>
              <w:tabs>
                <w:tab w:val="clear" w:pos="2160"/>
              </w:tabs>
              <w:spacing w:line="240" w:lineRule="auto"/>
              <w:ind w:left="0" w:right="20" w:firstLine="0"/>
              <w:jc w:val="left"/>
              <w:rPr>
                <w:b w:val="0"/>
              </w:rPr>
            </w:pPr>
          </w:p>
        </w:tc>
        <w:tc>
          <w:tcPr>
            <w:tcW w:w="2115" w:type="dxa"/>
          </w:tcPr>
          <w:p w:rsidR="005B655C" w:rsidRPr="002C04C2" w:rsidRDefault="005B655C" w:rsidP="002C04C2">
            <w:pPr>
              <w:pStyle w:val="a8"/>
              <w:spacing w:before="0" w:after="0" w:line="240" w:lineRule="auto"/>
              <w:ind w:right="20"/>
              <w:jc w:val="left"/>
            </w:pPr>
            <w:r w:rsidRPr="002C04C2">
              <w:t>Участие в экологическом десанте «Приведи планету в порядок»</w:t>
            </w:r>
          </w:p>
        </w:tc>
        <w:tc>
          <w:tcPr>
            <w:tcW w:w="990" w:type="dxa"/>
          </w:tcPr>
          <w:p w:rsidR="005B655C" w:rsidRPr="002C04C2" w:rsidRDefault="005B655C" w:rsidP="002C04C2">
            <w:pPr>
              <w:pStyle w:val="a8"/>
              <w:spacing w:before="0" w:after="0" w:line="240" w:lineRule="auto"/>
              <w:ind w:right="20"/>
              <w:jc w:val="both"/>
            </w:pPr>
            <w:r w:rsidRPr="002C04C2">
              <w:t>1-4</w:t>
            </w:r>
          </w:p>
        </w:tc>
        <w:tc>
          <w:tcPr>
            <w:tcW w:w="2376" w:type="dxa"/>
            <w:vMerge/>
          </w:tcPr>
          <w:p w:rsidR="005B655C" w:rsidRPr="002C04C2" w:rsidRDefault="005B655C" w:rsidP="002C04C2">
            <w:pPr>
              <w:pStyle w:val="a8"/>
              <w:spacing w:before="0" w:after="0" w:line="240" w:lineRule="auto"/>
              <w:ind w:right="20"/>
              <w:jc w:val="both"/>
            </w:pPr>
          </w:p>
        </w:tc>
        <w:tc>
          <w:tcPr>
            <w:tcW w:w="2406" w:type="dxa"/>
          </w:tcPr>
          <w:p w:rsidR="005B655C" w:rsidRPr="002C04C2" w:rsidRDefault="005B655C" w:rsidP="002C04C2">
            <w:pPr>
              <w:pStyle w:val="a8"/>
              <w:spacing w:before="0" w:after="0" w:line="240" w:lineRule="auto"/>
              <w:ind w:right="20"/>
              <w:jc w:val="both"/>
            </w:pPr>
            <w:r w:rsidRPr="002C04C2">
              <w:t>2,3 уровень</w:t>
            </w:r>
          </w:p>
        </w:tc>
        <w:tc>
          <w:tcPr>
            <w:tcW w:w="1636" w:type="dxa"/>
          </w:tcPr>
          <w:p w:rsidR="005B655C" w:rsidRPr="002C04C2" w:rsidRDefault="005B655C" w:rsidP="002C04C2">
            <w:pPr>
              <w:pStyle w:val="a8"/>
              <w:spacing w:before="0" w:after="0" w:line="240" w:lineRule="auto"/>
              <w:ind w:right="20"/>
              <w:jc w:val="both"/>
            </w:pPr>
            <w:r w:rsidRPr="002C04C2">
              <w:t xml:space="preserve">Май </w:t>
            </w:r>
          </w:p>
        </w:tc>
        <w:tc>
          <w:tcPr>
            <w:tcW w:w="2247" w:type="dxa"/>
          </w:tcPr>
          <w:p w:rsidR="005B655C" w:rsidRPr="002C04C2" w:rsidRDefault="005B655C" w:rsidP="002C04C2">
            <w:pPr>
              <w:pStyle w:val="a8"/>
              <w:spacing w:before="0" w:after="0" w:line="240" w:lineRule="auto"/>
              <w:ind w:right="20"/>
              <w:jc w:val="both"/>
            </w:pPr>
          </w:p>
        </w:tc>
      </w:tr>
      <w:tr w:rsidR="005B655C" w:rsidRPr="00DF33C0" w:rsidTr="00452725">
        <w:tc>
          <w:tcPr>
            <w:tcW w:w="921" w:type="dxa"/>
            <w:vMerge/>
          </w:tcPr>
          <w:p w:rsidR="005B655C" w:rsidRPr="00AB78F2" w:rsidRDefault="005B655C" w:rsidP="00FD4096">
            <w:pPr>
              <w:pStyle w:val="a8"/>
              <w:spacing w:before="0" w:after="0" w:line="240" w:lineRule="auto"/>
              <w:ind w:right="20"/>
              <w:jc w:val="both"/>
              <w:rPr>
                <w:sz w:val="28"/>
                <w:szCs w:val="28"/>
              </w:rPr>
            </w:pPr>
          </w:p>
        </w:tc>
        <w:tc>
          <w:tcPr>
            <w:tcW w:w="2139" w:type="dxa"/>
            <w:vMerge/>
          </w:tcPr>
          <w:p w:rsidR="005B655C" w:rsidRPr="002C04C2" w:rsidRDefault="005B655C" w:rsidP="002C04C2">
            <w:pPr>
              <w:pStyle w:val="32"/>
              <w:keepNext/>
              <w:keepLines/>
              <w:tabs>
                <w:tab w:val="clear" w:pos="2160"/>
              </w:tabs>
              <w:spacing w:line="240" w:lineRule="auto"/>
              <w:ind w:left="0" w:right="20" w:firstLine="0"/>
              <w:jc w:val="left"/>
              <w:rPr>
                <w:b w:val="0"/>
              </w:rPr>
            </w:pPr>
          </w:p>
        </w:tc>
        <w:tc>
          <w:tcPr>
            <w:tcW w:w="2115" w:type="dxa"/>
          </w:tcPr>
          <w:p w:rsidR="005B655C" w:rsidRPr="002C04C2" w:rsidRDefault="005B655C" w:rsidP="002C04C2">
            <w:pPr>
              <w:pStyle w:val="a8"/>
              <w:spacing w:before="0" w:after="0" w:line="240" w:lineRule="auto"/>
              <w:ind w:right="20"/>
              <w:jc w:val="left"/>
            </w:pPr>
            <w:r w:rsidRPr="002C04C2">
              <w:t>Конкурс рисунков «Береги природу»</w:t>
            </w:r>
          </w:p>
        </w:tc>
        <w:tc>
          <w:tcPr>
            <w:tcW w:w="990" w:type="dxa"/>
          </w:tcPr>
          <w:p w:rsidR="005B655C" w:rsidRPr="002C04C2" w:rsidRDefault="005B655C" w:rsidP="002C04C2">
            <w:pPr>
              <w:pStyle w:val="a8"/>
              <w:spacing w:before="0" w:after="0" w:line="240" w:lineRule="auto"/>
              <w:ind w:right="20"/>
              <w:jc w:val="both"/>
            </w:pPr>
            <w:r w:rsidRPr="002C04C2">
              <w:t>1-4</w:t>
            </w:r>
          </w:p>
        </w:tc>
        <w:tc>
          <w:tcPr>
            <w:tcW w:w="2376" w:type="dxa"/>
            <w:vMerge/>
          </w:tcPr>
          <w:p w:rsidR="005B655C" w:rsidRPr="002C04C2" w:rsidRDefault="005B655C" w:rsidP="002C04C2">
            <w:pPr>
              <w:pStyle w:val="a8"/>
              <w:spacing w:before="0" w:after="0" w:line="240" w:lineRule="auto"/>
              <w:ind w:right="20"/>
              <w:jc w:val="both"/>
            </w:pPr>
          </w:p>
        </w:tc>
        <w:tc>
          <w:tcPr>
            <w:tcW w:w="2406" w:type="dxa"/>
          </w:tcPr>
          <w:p w:rsidR="005B655C" w:rsidRPr="002C04C2" w:rsidRDefault="005B655C" w:rsidP="002C04C2">
            <w:pPr>
              <w:pStyle w:val="a8"/>
              <w:spacing w:before="0" w:after="0" w:line="240" w:lineRule="auto"/>
              <w:ind w:right="20"/>
              <w:jc w:val="both"/>
            </w:pPr>
            <w:r w:rsidRPr="002C04C2">
              <w:t>2 уровень</w:t>
            </w:r>
          </w:p>
        </w:tc>
        <w:tc>
          <w:tcPr>
            <w:tcW w:w="1636" w:type="dxa"/>
          </w:tcPr>
          <w:p w:rsidR="005B655C" w:rsidRPr="002C04C2" w:rsidRDefault="005B655C" w:rsidP="002C04C2">
            <w:pPr>
              <w:pStyle w:val="a8"/>
              <w:spacing w:before="0" w:after="0" w:line="240" w:lineRule="auto"/>
              <w:ind w:right="20"/>
              <w:jc w:val="both"/>
            </w:pPr>
            <w:r w:rsidRPr="002C04C2">
              <w:t xml:space="preserve">Апрель </w:t>
            </w:r>
          </w:p>
        </w:tc>
        <w:tc>
          <w:tcPr>
            <w:tcW w:w="2247" w:type="dxa"/>
          </w:tcPr>
          <w:p w:rsidR="009D1C57" w:rsidRPr="002C04C2" w:rsidRDefault="009D1C57" w:rsidP="002C04C2">
            <w:pPr>
              <w:pStyle w:val="a8"/>
              <w:spacing w:before="0" w:after="0" w:line="240" w:lineRule="auto"/>
              <w:ind w:right="20"/>
              <w:jc w:val="left"/>
            </w:pPr>
            <w:r w:rsidRPr="002C04C2">
              <w:t>Организатор работы с детьми, руководитель кружка</w:t>
            </w:r>
          </w:p>
          <w:p w:rsidR="005B655C" w:rsidRPr="002C04C2" w:rsidRDefault="005B655C" w:rsidP="002C04C2">
            <w:pPr>
              <w:pStyle w:val="a8"/>
              <w:spacing w:before="0" w:after="0" w:line="240" w:lineRule="auto"/>
              <w:ind w:right="20"/>
              <w:jc w:val="both"/>
            </w:pPr>
          </w:p>
        </w:tc>
      </w:tr>
      <w:tr w:rsidR="005B655C" w:rsidRPr="00DF33C0" w:rsidTr="00452725">
        <w:tc>
          <w:tcPr>
            <w:tcW w:w="921" w:type="dxa"/>
            <w:vMerge/>
          </w:tcPr>
          <w:p w:rsidR="005B655C" w:rsidRPr="00AB78F2" w:rsidRDefault="005B655C" w:rsidP="00FD4096">
            <w:pPr>
              <w:pStyle w:val="a8"/>
              <w:spacing w:before="0" w:after="0" w:line="240" w:lineRule="auto"/>
              <w:ind w:right="20"/>
              <w:jc w:val="both"/>
              <w:rPr>
                <w:sz w:val="28"/>
                <w:szCs w:val="28"/>
              </w:rPr>
            </w:pPr>
          </w:p>
        </w:tc>
        <w:tc>
          <w:tcPr>
            <w:tcW w:w="2139" w:type="dxa"/>
            <w:vMerge/>
          </w:tcPr>
          <w:p w:rsidR="005B655C" w:rsidRPr="002C04C2" w:rsidRDefault="005B655C" w:rsidP="002C04C2">
            <w:pPr>
              <w:pStyle w:val="32"/>
              <w:keepNext/>
              <w:keepLines/>
              <w:tabs>
                <w:tab w:val="clear" w:pos="2160"/>
              </w:tabs>
              <w:spacing w:line="240" w:lineRule="auto"/>
              <w:ind w:left="0" w:right="20" w:firstLine="0"/>
              <w:jc w:val="left"/>
              <w:rPr>
                <w:b w:val="0"/>
              </w:rPr>
            </w:pPr>
          </w:p>
        </w:tc>
        <w:tc>
          <w:tcPr>
            <w:tcW w:w="2115" w:type="dxa"/>
          </w:tcPr>
          <w:p w:rsidR="005B655C" w:rsidRPr="002C04C2" w:rsidRDefault="005B655C" w:rsidP="002C04C2">
            <w:pPr>
              <w:spacing w:line="240" w:lineRule="auto"/>
              <w:rPr>
                <w:rFonts w:ascii="Times New Roman" w:hAnsi="Times New Roman" w:cs="Times New Roman"/>
              </w:rPr>
            </w:pPr>
            <w:r w:rsidRPr="002C04C2">
              <w:rPr>
                <w:rFonts w:ascii="Times New Roman" w:hAnsi="Times New Roman" w:cs="Times New Roman"/>
              </w:rPr>
              <w:t>Проект « Наша клумба»</w:t>
            </w:r>
          </w:p>
        </w:tc>
        <w:tc>
          <w:tcPr>
            <w:tcW w:w="990" w:type="dxa"/>
          </w:tcPr>
          <w:p w:rsidR="005B655C" w:rsidRPr="002C04C2" w:rsidRDefault="005B655C" w:rsidP="002C04C2">
            <w:pPr>
              <w:pStyle w:val="a8"/>
              <w:spacing w:before="0" w:after="0" w:line="240" w:lineRule="auto"/>
              <w:ind w:right="20"/>
              <w:jc w:val="both"/>
            </w:pPr>
            <w:r w:rsidRPr="002C04C2">
              <w:t>1-4</w:t>
            </w:r>
          </w:p>
        </w:tc>
        <w:tc>
          <w:tcPr>
            <w:tcW w:w="2376" w:type="dxa"/>
            <w:vMerge/>
          </w:tcPr>
          <w:p w:rsidR="005B655C" w:rsidRPr="002C04C2" w:rsidRDefault="005B655C" w:rsidP="002C04C2">
            <w:pPr>
              <w:pStyle w:val="a8"/>
              <w:spacing w:before="0" w:after="0" w:line="240" w:lineRule="auto"/>
              <w:ind w:right="20"/>
              <w:jc w:val="both"/>
            </w:pPr>
          </w:p>
        </w:tc>
        <w:tc>
          <w:tcPr>
            <w:tcW w:w="2406" w:type="dxa"/>
          </w:tcPr>
          <w:p w:rsidR="005B655C" w:rsidRPr="002C04C2" w:rsidRDefault="005B655C" w:rsidP="002C04C2">
            <w:pPr>
              <w:pStyle w:val="a8"/>
              <w:spacing w:before="0" w:after="0" w:line="240" w:lineRule="auto"/>
              <w:ind w:right="20"/>
              <w:jc w:val="both"/>
            </w:pPr>
            <w:r w:rsidRPr="002C04C2">
              <w:t>2 уровень</w:t>
            </w:r>
          </w:p>
        </w:tc>
        <w:tc>
          <w:tcPr>
            <w:tcW w:w="1636" w:type="dxa"/>
          </w:tcPr>
          <w:p w:rsidR="005B655C" w:rsidRPr="002C04C2" w:rsidRDefault="005B655C" w:rsidP="002C04C2">
            <w:pPr>
              <w:pStyle w:val="a8"/>
              <w:spacing w:before="0" w:after="0" w:line="240" w:lineRule="auto"/>
              <w:ind w:right="20"/>
              <w:jc w:val="both"/>
            </w:pPr>
            <w:r w:rsidRPr="002C04C2">
              <w:t>Март-май</w:t>
            </w:r>
          </w:p>
        </w:tc>
        <w:tc>
          <w:tcPr>
            <w:tcW w:w="2247" w:type="dxa"/>
          </w:tcPr>
          <w:p w:rsidR="005B655C" w:rsidRPr="002C04C2" w:rsidRDefault="005B655C" w:rsidP="002C04C2">
            <w:pPr>
              <w:pStyle w:val="a8"/>
              <w:spacing w:before="0" w:after="0" w:line="240" w:lineRule="auto"/>
              <w:ind w:right="20"/>
              <w:jc w:val="both"/>
            </w:pPr>
          </w:p>
        </w:tc>
      </w:tr>
      <w:tr w:rsidR="005B655C" w:rsidRPr="00DF33C0" w:rsidTr="00452725">
        <w:tc>
          <w:tcPr>
            <w:tcW w:w="921" w:type="dxa"/>
            <w:vMerge/>
          </w:tcPr>
          <w:p w:rsidR="005B655C" w:rsidRPr="00AB78F2" w:rsidRDefault="005B655C" w:rsidP="00FD4096">
            <w:pPr>
              <w:pStyle w:val="a8"/>
              <w:spacing w:before="0" w:after="0" w:line="240" w:lineRule="auto"/>
              <w:ind w:right="20"/>
              <w:jc w:val="both"/>
              <w:rPr>
                <w:sz w:val="28"/>
                <w:szCs w:val="28"/>
              </w:rPr>
            </w:pPr>
          </w:p>
        </w:tc>
        <w:tc>
          <w:tcPr>
            <w:tcW w:w="2139" w:type="dxa"/>
            <w:vMerge/>
          </w:tcPr>
          <w:p w:rsidR="005B655C" w:rsidRPr="002C04C2" w:rsidRDefault="005B655C" w:rsidP="002C04C2">
            <w:pPr>
              <w:pStyle w:val="32"/>
              <w:keepNext/>
              <w:keepLines/>
              <w:tabs>
                <w:tab w:val="clear" w:pos="2160"/>
              </w:tabs>
              <w:spacing w:line="240" w:lineRule="auto"/>
              <w:ind w:left="0" w:right="20" w:firstLine="0"/>
              <w:jc w:val="left"/>
              <w:rPr>
                <w:b w:val="0"/>
              </w:rPr>
            </w:pPr>
          </w:p>
        </w:tc>
        <w:tc>
          <w:tcPr>
            <w:tcW w:w="2115" w:type="dxa"/>
          </w:tcPr>
          <w:p w:rsidR="005B655C" w:rsidRPr="002C04C2" w:rsidRDefault="005B655C" w:rsidP="002C04C2">
            <w:pPr>
              <w:pStyle w:val="a8"/>
              <w:spacing w:before="0" w:after="0" w:line="240" w:lineRule="auto"/>
              <w:ind w:right="20"/>
              <w:jc w:val="left"/>
            </w:pPr>
            <w:r w:rsidRPr="002C04C2">
              <w:t>Устный журнал «Красная книга Кировской области»</w:t>
            </w:r>
          </w:p>
        </w:tc>
        <w:tc>
          <w:tcPr>
            <w:tcW w:w="990" w:type="dxa"/>
          </w:tcPr>
          <w:p w:rsidR="005B655C" w:rsidRPr="002C04C2" w:rsidRDefault="005B655C" w:rsidP="002C04C2">
            <w:pPr>
              <w:pStyle w:val="a8"/>
              <w:spacing w:before="0" w:after="0" w:line="240" w:lineRule="auto"/>
              <w:ind w:right="20"/>
              <w:jc w:val="both"/>
            </w:pPr>
            <w:r w:rsidRPr="002C04C2">
              <w:t>1-4</w:t>
            </w:r>
          </w:p>
        </w:tc>
        <w:tc>
          <w:tcPr>
            <w:tcW w:w="2376" w:type="dxa"/>
            <w:vMerge/>
          </w:tcPr>
          <w:p w:rsidR="005B655C" w:rsidRPr="002C04C2" w:rsidRDefault="005B655C" w:rsidP="002C04C2">
            <w:pPr>
              <w:pStyle w:val="a8"/>
              <w:spacing w:before="0" w:after="0" w:line="240" w:lineRule="auto"/>
              <w:ind w:right="20"/>
              <w:jc w:val="both"/>
            </w:pPr>
          </w:p>
        </w:tc>
        <w:tc>
          <w:tcPr>
            <w:tcW w:w="2406" w:type="dxa"/>
          </w:tcPr>
          <w:p w:rsidR="005B655C" w:rsidRPr="002C04C2" w:rsidRDefault="005B655C" w:rsidP="002C04C2">
            <w:pPr>
              <w:pStyle w:val="a8"/>
              <w:spacing w:before="0" w:after="0" w:line="240" w:lineRule="auto"/>
              <w:ind w:right="20"/>
              <w:jc w:val="both"/>
            </w:pPr>
            <w:r w:rsidRPr="002C04C2">
              <w:t>1 уровень</w:t>
            </w:r>
          </w:p>
        </w:tc>
        <w:tc>
          <w:tcPr>
            <w:tcW w:w="1636" w:type="dxa"/>
          </w:tcPr>
          <w:p w:rsidR="005B655C" w:rsidRPr="002C04C2" w:rsidRDefault="005B655C" w:rsidP="002C04C2">
            <w:pPr>
              <w:pStyle w:val="a8"/>
              <w:spacing w:before="0" w:after="0" w:line="240" w:lineRule="auto"/>
              <w:ind w:right="20"/>
              <w:jc w:val="both"/>
            </w:pPr>
            <w:r w:rsidRPr="002C04C2">
              <w:t xml:space="preserve">Октябрь </w:t>
            </w:r>
          </w:p>
        </w:tc>
        <w:tc>
          <w:tcPr>
            <w:tcW w:w="2247" w:type="dxa"/>
          </w:tcPr>
          <w:p w:rsidR="005B655C" w:rsidRPr="002C04C2" w:rsidRDefault="005B655C" w:rsidP="002C04C2">
            <w:pPr>
              <w:pStyle w:val="a8"/>
              <w:spacing w:before="0" w:after="0" w:line="240" w:lineRule="auto"/>
              <w:ind w:right="20"/>
              <w:jc w:val="both"/>
            </w:pPr>
          </w:p>
        </w:tc>
      </w:tr>
      <w:tr w:rsidR="005B655C" w:rsidRPr="00DF33C0" w:rsidTr="00452725">
        <w:tc>
          <w:tcPr>
            <w:tcW w:w="921" w:type="dxa"/>
            <w:vMerge/>
          </w:tcPr>
          <w:p w:rsidR="005B655C" w:rsidRPr="00AB78F2" w:rsidRDefault="005B655C" w:rsidP="00FD4096">
            <w:pPr>
              <w:pStyle w:val="a8"/>
              <w:spacing w:before="0" w:after="0" w:line="240" w:lineRule="auto"/>
              <w:ind w:right="20"/>
              <w:jc w:val="both"/>
              <w:rPr>
                <w:sz w:val="28"/>
                <w:szCs w:val="28"/>
              </w:rPr>
            </w:pPr>
          </w:p>
        </w:tc>
        <w:tc>
          <w:tcPr>
            <w:tcW w:w="2139" w:type="dxa"/>
            <w:vMerge/>
          </w:tcPr>
          <w:p w:rsidR="005B655C" w:rsidRPr="002C04C2" w:rsidRDefault="005B655C" w:rsidP="002C04C2">
            <w:pPr>
              <w:pStyle w:val="32"/>
              <w:keepNext/>
              <w:keepLines/>
              <w:tabs>
                <w:tab w:val="clear" w:pos="2160"/>
              </w:tabs>
              <w:spacing w:line="240" w:lineRule="auto"/>
              <w:ind w:left="0" w:right="20" w:firstLine="0"/>
              <w:jc w:val="left"/>
              <w:rPr>
                <w:b w:val="0"/>
              </w:rPr>
            </w:pPr>
          </w:p>
        </w:tc>
        <w:tc>
          <w:tcPr>
            <w:tcW w:w="2115" w:type="dxa"/>
          </w:tcPr>
          <w:p w:rsidR="005B655C" w:rsidRPr="002C04C2" w:rsidRDefault="005B655C" w:rsidP="002C04C2">
            <w:pPr>
              <w:pStyle w:val="a8"/>
              <w:spacing w:before="0" w:after="0" w:line="240" w:lineRule="auto"/>
              <w:ind w:right="20"/>
              <w:jc w:val="left"/>
            </w:pPr>
            <w:r w:rsidRPr="002C04C2">
              <w:t>Участие в деятельности межрегиональной общественной экологической организации «ЭКА»</w:t>
            </w:r>
          </w:p>
        </w:tc>
        <w:tc>
          <w:tcPr>
            <w:tcW w:w="990" w:type="dxa"/>
          </w:tcPr>
          <w:p w:rsidR="005B655C" w:rsidRPr="002C04C2" w:rsidRDefault="005B655C" w:rsidP="002C04C2">
            <w:pPr>
              <w:pStyle w:val="a8"/>
              <w:spacing w:before="0" w:after="0" w:line="240" w:lineRule="auto"/>
              <w:ind w:right="20"/>
              <w:jc w:val="both"/>
            </w:pPr>
            <w:r w:rsidRPr="002C04C2">
              <w:t>1-4</w:t>
            </w:r>
          </w:p>
        </w:tc>
        <w:tc>
          <w:tcPr>
            <w:tcW w:w="2376" w:type="dxa"/>
            <w:vMerge/>
          </w:tcPr>
          <w:p w:rsidR="005B655C" w:rsidRPr="002C04C2" w:rsidRDefault="005B655C" w:rsidP="002C04C2">
            <w:pPr>
              <w:pStyle w:val="a8"/>
              <w:spacing w:before="0" w:after="0" w:line="240" w:lineRule="auto"/>
              <w:ind w:right="20"/>
              <w:jc w:val="both"/>
            </w:pPr>
          </w:p>
        </w:tc>
        <w:tc>
          <w:tcPr>
            <w:tcW w:w="2406" w:type="dxa"/>
          </w:tcPr>
          <w:p w:rsidR="005B655C" w:rsidRPr="002C04C2" w:rsidRDefault="005B655C" w:rsidP="002C04C2">
            <w:pPr>
              <w:pStyle w:val="a8"/>
              <w:spacing w:before="0" w:after="0" w:line="240" w:lineRule="auto"/>
              <w:ind w:right="20"/>
              <w:jc w:val="both"/>
            </w:pPr>
            <w:r w:rsidRPr="002C04C2">
              <w:t>2 уровень</w:t>
            </w:r>
          </w:p>
        </w:tc>
        <w:tc>
          <w:tcPr>
            <w:tcW w:w="1636" w:type="dxa"/>
          </w:tcPr>
          <w:p w:rsidR="005B655C" w:rsidRPr="002C04C2" w:rsidRDefault="005B655C" w:rsidP="002C04C2">
            <w:pPr>
              <w:pStyle w:val="a8"/>
              <w:spacing w:before="0" w:after="0" w:line="240" w:lineRule="auto"/>
              <w:ind w:right="20"/>
              <w:jc w:val="both"/>
            </w:pPr>
            <w:r w:rsidRPr="002C04C2">
              <w:t xml:space="preserve">Май </w:t>
            </w:r>
          </w:p>
        </w:tc>
        <w:tc>
          <w:tcPr>
            <w:tcW w:w="2247" w:type="dxa"/>
          </w:tcPr>
          <w:p w:rsidR="005B655C" w:rsidRPr="002C04C2" w:rsidRDefault="009D1C57" w:rsidP="002C04C2">
            <w:pPr>
              <w:pStyle w:val="a8"/>
              <w:spacing w:before="0" w:after="0" w:line="240" w:lineRule="auto"/>
              <w:ind w:right="20"/>
              <w:jc w:val="both"/>
            </w:pPr>
            <w:r w:rsidRPr="002C04C2">
              <w:t xml:space="preserve">Хубулова Н.В. </w:t>
            </w:r>
          </w:p>
        </w:tc>
      </w:tr>
      <w:tr w:rsidR="005B655C" w:rsidRPr="00DF33C0" w:rsidTr="00452725">
        <w:tc>
          <w:tcPr>
            <w:tcW w:w="921" w:type="dxa"/>
            <w:vMerge/>
          </w:tcPr>
          <w:p w:rsidR="005B655C" w:rsidRPr="00AB78F2" w:rsidRDefault="005B655C" w:rsidP="00FD4096">
            <w:pPr>
              <w:pStyle w:val="a8"/>
              <w:spacing w:before="0" w:after="0" w:line="240" w:lineRule="auto"/>
              <w:ind w:right="20"/>
              <w:jc w:val="both"/>
              <w:rPr>
                <w:sz w:val="28"/>
                <w:szCs w:val="28"/>
              </w:rPr>
            </w:pPr>
          </w:p>
        </w:tc>
        <w:tc>
          <w:tcPr>
            <w:tcW w:w="2139" w:type="dxa"/>
            <w:vMerge/>
          </w:tcPr>
          <w:p w:rsidR="005B655C" w:rsidRPr="002C04C2" w:rsidRDefault="005B655C" w:rsidP="002C04C2">
            <w:pPr>
              <w:pStyle w:val="32"/>
              <w:keepNext/>
              <w:keepLines/>
              <w:tabs>
                <w:tab w:val="clear" w:pos="2160"/>
              </w:tabs>
              <w:spacing w:line="240" w:lineRule="auto"/>
              <w:ind w:left="0" w:right="20" w:firstLine="0"/>
              <w:jc w:val="left"/>
              <w:rPr>
                <w:b w:val="0"/>
              </w:rPr>
            </w:pPr>
          </w:p>
        </w:tc>
        <w:tc>
          <w:tcPr>
            <w:tcW w:w="2115" w:type="dxa"/>
          </w:tcPr>
          <w:p w:rsidR="005B655C" w:rsidRPr="002C04C2" w:rsidRDefault="005B655C" w:rsidP="002C04C2">
            <w:pPr>
              <w:pStyle w:val="a8"/>
              <w:spacing w:before="0" w:after="0" w:line="240" w:lineRule="auto"/>
              <w:ind w:right="20"/>
              <w:jc w:val="left"/>
            </w:pPr>
            <w:r w:rsidRPr="002C04C2">
              <w:t>Праздник «Земля – наш общий дом»</w:t>
            </w:r>
          </w:p>
        </w:tc>
        <w:tc>
          <w:tcPr>
            <w:tcW w:w="990" w:type="dxa"/>
          </w:tcPr>
          <w:p w:rsidR="005B655C" w:rsidRPr="002C04C2" w:rsidRDefault="005B655C" w:rsidP="002C04C2">
            <w:pPr>
              <w:pStyle w:val="a8"/>
              <w:spacing w:before="0" w:after="0" w:line="240" w:lineRule="auto"/>
              <w:ind w:right="20"/>
              <w:jc w:val="both"/>
            </w:pPr>
            <w:r w:rsidRPr="002C04C2">
              <w:t>1-4</w:t>
            </w:r>
          </w:p>
        </w:tc>
        <w:tc>
          <w:tcPr>
            <w:tcW w:w="2376" w:type="dxa"/>
            <w:vMerge/>
          </w:tcPr>
          <w:p w:rsidR="005B655C" w:rsidRPr="002C04C2" w:rsidRDefault="005B655C" w:rsidP="002C04C2">
            <w:pPr>
              <w:pStyle w:val="a8"/>
              <w:spacing w:before="0" w:after="0" w:line="240" w:lineRule="auto"/>
              <w:ind w:right="20"/>
              <w:jc w:val="both"/>
            </w:pPr>
          </w:p>
        </w:tc>
        <w:tc>
          <w:tcPr>
            <w:tcW w:w="2406" w:type="dxa"/>
          </w:tcPr>
          <w:p w:rsidR="005B655C" w:rsidRPr="002C04C2" w:rsidRDefault="005B655C" w:rsidP="002C04C2">
            <w:pPr>
              <w:pStyle w:val="a8"/>
              <w:spacing w:before="0" w:after="0" w:line="240" w:lineRule="auto"/>
              <w:ind w:right="20"/>
              <w:jc w:val="both"/>
            </w:pPr>
            <w:r w:rsidRPr="002C04C2">
              <w:t>2 уровень</w:t>
            </w:r>
          </w:p>
        </w:tc>
        <w:tc>
          <w:tcPr>
            <w:tcW w:w="1636" w:type="dxa"/>
          </w:tcPr>
          <w:p w:rsidR="005B655C" w:rsidRPr="002C04C2" w:rsidRDefault="005B655C" w:rsidP="002C04C2">
            <w:pPr>
              <w:pStyle w:val="a8"/>
              <w:spacing w:before="0" w:after="0" w:line="240" w:lineRule="auto"/>
              <w:ind w:right="20"/>
              <w:jc w:val="both"/>
            </w:pPr>
            <w:r w:rsidRPr="002C04C2">
              <w:t xml:space="preserve"> Апрель </w:t>
            </w:r>
          </w:p>
        </w:tc>
        <w:tc>
          <w:tcPr>
            <w:tcW w:w="2247" w:type="dxa"/>
          </w:tcPr>
          <w:p w:rsidR="009D1C57" w:rsidRPr="002C04C2" w:rsidRDefault="009D1C57" w:rsidP="002C04C2">
            <w:pPr>
              <w:pStyle w:val="a8"/>
              <w:spacing w:before="0" w:after="0" w:line="240" w:lineRule="auto"/>
              <w:ind w:right="20"/>
              <w:jc w:val="both"/>
            </w:pPr>
            <w:r w:rsidRPr="002C04C2">
              <w:t>Организатор работы с детьми</w:t>
            </w:r>
          </w:p>
          <w:p w:rsidR="005B655C" w:rsidRPr="002C04C2" w:rsidRDefault="009D1C57" w:rsidP="002C04C2">
            <w:pPr>
              <w:pStyle w:val="a8"/>
              <w:spacing w:before="0" w:after="0" w:line="240" w:lineRule="auto"/>
              <w:ind w:right="20"/>
              <w:jc w:val="both"/>
            </w:pPr>
            <w:r w:rsidRPr="002C04C2">
              <w:t>Классный руководитель</w:t>
            </w:r>
          </w:p>
        </w:tc>
      </w:tr>
      <w:tr w:rsidR="005B655C" w:rsidRPr="00DF33C0" w:rsidTr="00452725">
        <w:tc>
          <w:tcPr>
            <w:tcW w:w="921" w:type="dxa"/>
            <w:vMerge w:val="restart"/>
          </w:tcPr>
          <w:p w:rsidR="005B655C" w:rsidRPr="00AB78F2" w:rsidRDefault="005B655C" w:rsidP="00FD4096">
            <w:pPr>
              <w:pStyle w:val="a8"/>
              <w:spacing w:before="0" w:after="0" w:line="240" w:lineRule="auto"/>
              <w:ind w:right="20"/>
              <w:jc w:val="both"/>
              <w:rPr>
                <w:sz w:val="28"/>
                <w:szCs w:val="28"/>
              </w:rPr>
            </w:pPr>
            <w:r>
              <w:rPr>
                <w:sz w:val="28"/>
                <w:szCs w:val="28"/>
              </w:rPr>
              <w:t>6</w:t>
            </w:r>
          </w:p>
        </w:tc>
        <w:tc>
          <w:tcPr>
            <w:tcW w:w="2139" w:type="dxa"/>
            <w:vMerge w:val="restart"/>
          </w:tcPr>
          <w:p w:rsidR="005B655C" w:rsidRPr="002C04C2" w:rsidRDefault="005B655C" w:rsidP="002C04C2">
            <w:pPr>
              <w:pStyle w:val="32"/>
              <w:keepNext/>
              <w:keepLines/>
              <w:tabs>
                <w:tab w:val="clear" w:pos="2160"/>
              </w:tabs>
              <w:spacing w:line="240" w:lineRule="auto"/>
              <w:ind w:left="0" w:right="20" w:firstLine="0"/>
              <w:jc w:val="left"/>
              <w:rPr>
                <w:b w:val="0"/>
              </w:rPr>
            </w:pPr>
            <w:r w:rsidRPr="002C04C2">
              <w:rPr>
                <w:b w:val="0"/>
              </w:rPr>
              <w:t xml:space="preserve">Воспитание ценностного отношения </w:t>
            </w:r>
          </w:p>
          <w:p w:rsidR="005B655C" w:rsidRPr="002C04C2" w:rsidRDefault="005B655C" w:rsidP="002C04C2">
            <w:pPr>
              <w:pStyle w:val="32"/>
              <w:keepNext/>
              <w:keepLines/>
              <w:tabs>
                <w:tab w:val="clear" w:pos="2160"/>
              </w:tabs>
              <w:spacing w:line="240" w:lineRule="auto"/>
              <w:ind w:left="0" w:right="20" w:firstLine="0"/>
              <w:jc w:val="left"/>
              <w:rPr>
                <w:b w:val="0"/>
              </w:rPr>
            </w:pPr>
            <w:r w:rsidRPr="002C04C2">
              <w:rPr>
                <w:b w:val="0"/>
              </w:rPr>
              <w:t>к прекрасному,</w:t>
            </w:r>
            <w:r w:rsidRPr="002C04C2">
              <w:rPr>
                <w:rStyle w:val="WW-312"/>
              </w:rPr>
              <w:t xml:space="preserve"> </w:t>
            </w:r>
            <w:r w:rsidRPr="002C04C2">
              <w:rPr>
                <w:b w:val="0"/>
              </w:rPr>
              <w:t>формирование представлений об эстетических идеалах и</w:t>
            </w:r>
            <w:r w:rsidRPr="002C04C2">
              <w:rPr>
                <w:rStyle w:val="WW-312"/>
              </w:rPr>
              <w:t xml:space="preserve"> </w:t>
            </w:r>
            <w:r w:rsidRPr="002C04C2">
              <w:rPr>
                <w:b w:val="0"/>
              </w:rPr>
              <w:t xml:space="preserve">ценностях </w:t>
            </w:r>
            <w:r w:rsidRPr="002C04C2">
              <w:rPr>
                <w:b w:val="0"/>
              </w:rPr>
              <w:lastRenderedPageBreak/>
              <w:t>(эстетическое воспитание)</w:t>
            </w:r>
          </w:p>
        </w:tc>
        <w:tc>
          <w:tcPr>
            <w:tcW w:w="2115" w:type="dxa"/>
          </w:tcPr>
          <w:p w:rsidR="005B655C" w:rsidRPr="002C04C2" w:rsidRDefault="005B655C" w:rsidP="002C04C2">
            <w:pPr>
              <w:pStyle w:val="a8"/>
              <w:spacing w:before="0" w:after="0" w:line="240" w:lineRule="auto"/>
              <w:ind w:right="20"/>
              <w:jc w:val="left"/>
            </w:pPr>
            <w:r w:rsidRPr="002C04C2">
              <w:lastRenderedPageBreak/>
              <w:t>Использование игровых методик Н.Е Щурковой «Театр - экспромт», «Пять минут»</w:t>
            </w:r>
          </w:p>
        </w:tc>
        <w:tc>
          <w:tcPr>
            <w:tcW w:w="990" w:type="dxa"/>
          </w:tcPr>
          <w:p w:rsidR="005B655C" w:rsidRPr="002C04C2" w:rsidRDefault="005B655C" w:rsidP="002C04C2">
            <w:pPr>
              <w:pStyle w:val="a8"/>
              <w:spacing w:before="0" w:after="0" w:line="240" w:lineRule="auto"/>
              <w:ind w:right="20"/>
              <w:jc w:val="both"/>
            </w:pPr>
            <w:r w:rsidRPr="002C04C2">
              <w:t>1-4</w:t>
            </w:r>
          </w:p>
        </w:tc>
        <w:tc>
          <w:tcPr>
            <w:tcW w:w="2376" w:type="dxa"/>
            <w:vMerge w:val="restart"/>
          </w:tcPr>
          <w:p w:rsidR="005B655C" w:rsidRPr="002C04C2" w:rsidRDefault="005B655C" w:rsidP="002C04C2">
            <w:pPr>
              <w:pStyle w:val="a8"/>
              <w:spacing w:before="0" w:after="0" w:line="240" w:lineRule="auto"/>
              <w:ind w:right="20"/>
              <w:jc w:val="both"/>
            </w:pPr>
            <w:r w:rsidRPr="002C04C2">
              <w:t>Знакомство с красотой окружающего мира</w:t>
            </w:r>
          </w:p>
        </w:tc>
        <w:tc>
          <w:tcPr>
            <w:tcW w:w="2406" w:type="dxa"/>
          </w:tcPr>
          <w:p w:rsidR="005B655C" w:rsidRPr="002C04C2" w:rsidRDefault="005B655C" w:rsidP="002C04C2">
            <w:pPr>
              <w:pStyle w:val="a8"/>
              <w:spacing w:before="0" w:after="0" w:line="240" w:lineRule="auto"/>
              <w:ind w:right="20"/>
              <w:jc w:val="both"/>
            </w:pPr>
            <w:r w:rsidRPr="002C04C2">
              <w:t>2 уровень</w:t>
            </w:r>
          </w:p>
        </w:tc>
        <w:tc>
          <w:tcPr>
            <w:tcW w:w="1636" w:type="dxa"/>
          </w:tcPr>
          <w:p w:rsidR="005B655C" w:rsidRPr="002C04C2" w:rsidRDefault="005B655C" w:rsidP="002C04C2">
            <w:pPr>
              <w:pStyle w:val="a8"/>
              <w:spacing w:before="0" w:after="0" w:line="240" w:lineRule="auto"/>
              <w:ind w:right="20"/>
              <w:jc w:val="both"/>
            </w:pPr>
            <w:r w:rsidRPr="002C04C2">
              <w:t>По плану классных руководителей</w:t>
            </w:r>
          </w:p>
        </w:tc>
        <w:tc>
          <w:tcPr>
            <w:tcW w:w="2247" w:type="dxa"/>
          </w:tcPr>
          <w:p w:rsidR="005B655C" w:rsidRPr="002C04C2" w:rsidRDefault="009D1C57" w:rsidP="002C04C2">
            <w:pPr>
              <w:pStyle w:val="a8"/>
              <w:spacing w:before="0" w:after="0" w:line="240" w:lineRule="auto"/>
              <w:ind w:right="20"/>
              <w:jc w:val="both"/>
            </w:pPr>
            <w:r w:rsidRPr="002C04C2">
              <w:t>Классный руководитель</w:t>
            </w:r>
          </w:p>
        </w:tc>
      </w:tr>
      <w:tr w:rsidR="005B655C" w:rsidRPr="00DF33C0" w:rsidTr="00452725">
        <w:tc>
          <w:tcPr>
            <w:tcW w:w="921" w:type="dxa"/>
            <w:vMerge/>
          </w:tcPr>
          <w:p w:rsidR="005B655C" w:rsidRDefault="005B655C" w:rsidP="00FD4096">
            <w:pPr>
              <w:pStyle w:val="a8"/>
              <w:spacing w:before="0" w:after="0" w:line="240" w:lineRule="auto"/>
              <w:ind w:right="20"/>
              <w:jc w:val="both"/>
              <w:rPr>
                <w:sz w:val="28"/>
                <w:szCs w:val="28"/>
              </w:rPr>
            </w:pPr>
          </w:p>
        </w:tc>
        <w:tc>
          <w:tcPr>
            <w:tcW w:w="2139" w:type="dxa"/>
            <w:vMerge/>
          </w:tcPr>
          <w:p w:rsidR="005B655C" w:rsidRPr="002C04C2" w:rsidRDefault="005B655C" w:rsidP="002C04C2">
            <w:pPr>
              <w:pStyle w:val="32"/>
              <w:keepNext/>
              <w:keepLines/>
              <w:tabs>
                <w:tab w:val="clear" w:pos="2160"/>
              </w:tabs>
              <w:spacing w:line="240" w:lineRule="auto"/>
              <w:ind w:left="0" w:right="20" w:firstLine="0"/>
              <w:jc w:val="left"/>
              <w:rPr>
                <w:b w:val="0"/>
              </w:rPr>
            </w:pPr>
          </w:p>
        </w:tc>
        <w:tc>
          <w:tcPr>
            <w:tcW w:w="2115" w:type="dxa"/>
          </w:tcPr>
          <w:p w:rsidR="005B655C" w:rsidRPr="002C04C2" w:rsidRDefault="005B655C" w:rsidP="002C04C2">
            <w:pPr>
              <w:pStyle w:val="a8"/>
              <w:spacing w:before="0" w:after="0" w:line="240" w:lineRule="auto"/>
              <w:ind w:right="20"/>
              <w:jc w:val="both"/>
            </w:pPr>
            <w:r w:rsidRPr="002C04C2">
              <w:t>Выставка-презентация букетов «Осенний отблеск солнца»</w:t>
            </w:r>
          </w:p>
        </w:tc>
        <w:tc>
          <w:tcPr>
            <w:tcW w:w="990" w:type="dxa"/>
          </w:tcPr>
          <w:p w:rsidR="005B655C" w:rsidRPr="002C04C2" w:rsidRDefault="005B655C" w:rsidP="002C04C2">
            <w:pPr>
              <w:pStyle w:val="a8"/>
              <w:spacing w:before="0" w:after="0" w:line="240" w:lineRule="auto"/>
              <w:ind w:right="20"/>
              <w:jc w:val="both"/>
            </w:pPr>
            <w:r w:rsidRPr="002C04C2">
              <w:t>1-4</w:t>
            </w:r>
          </w:p>
        </w:tc>
        <w:tc>
          <w:tcPr>
            <w:tcW w:w="2376" w:type="dxa"/>
            <w:vMerge/>
          </w:tcPr>
          <w:p w:rsidR="005B655C" w:rsidRPr="002C04C2" w:rsidRDefault="005B655C" w:rsidP="002C04C2">
            <w:pPr>
              <w:pStyle w:val="a8"/>
              <w:spacing w:before="0" w:after="0" w:line="240" w:lineRule="auto"/>
              <w:ind w:right="20"/>
              <w:jc w:val="both"/>
            </w:pPr>
          </w:p>
        </w:tc>
        <w:tc>
          <w:tcPr>
            <w:tcW w:w="2406" w:type="dxa"/>
          </w:tcPr>
          <w:p w:rsidR="005B655C" w:rsidRPr="002C04C2" w:rsidRDefault="005B655C" w:rsidP="002C04C2">
            <w:pPr>
              <w:pStyle w:val="a8"/>
              <w:spacing w:before="0" w:after="0" w:line="240" w:lineRule="auto"/>
              <w:ind w:right="20"/>
              <w:jc w:val="both"/>
            </w:pPr>
            <w:r w:rsidRPr="002C04C2">
              <w:t>2 уровень</w:t>
            </w:r>
          </w:p>
        </w:tc>
        <w:tc>
          <w:tcPr>
            <w:tcW w:w="1636" w:type="dxa"/>
          </w:tcPr>
          <w:p w:rsidR="005B655C" w:rsidRPr="002C04C2" w:rsidRDefault="005B655C" w:rsidP="002C04C2">
            <w:pPr>
              <w:pStyle w:val="a8"/>
              <w:spacing w:before="0" w:after="0" w:line="240" w:lineRule="auto"/>
              <w:ind w:right="20"/>
              <w:jc w:val="both"/>
            </w:pPr>
            <w:r w:rsidRPr="002C04C2">
              <w:t>Сентябрь</w:t>
            </w:r>
          </w:p>
        </w:tc>
        <w:tc>
          <w:tcPr>
            <w:tcW w:w="2247" w:type="dxa"/>
          </w:tcPr>
          <w:p w:rsidR="005B655C" w:rsidRPr="002C04C2" w:rsidRDefault="005B655C" w:rsidP="002C04C2">
            <w:pPr>
              <w:pStyle w:val="a8"/>
              <w:spacing w:before="0" w:after="0" w:line="240" w:lineRule="auto"/>
              <w:ind w:right="20"/>
              <w:jc w:val="both"/>
            </w:pPr>
          </w:p>
        </w:tc>
      </w:tr>
      <w:tr w:rsidR="005B655C" w:rsidRPr="00DF33C0" w:rsidTr="00381802">
        <w:tc>
          <w:tcPr>
            <w:tcW w:w="921" w:type="dxa"/>
            <w:vMerge w:val="restart"/>
            <w:tcBorders>
              <w:top w:val="nil"/>
            </w:tcBorders>
          </w:tcPr>
          <w:p w:rsidR="005B655C" w:rsidRDefault="005B655C" w:rsidP="00FD4096">
            <w:pPr>
              <w:pStyle w:val="a8"/>
              <w:spacing w:before="0" w:after="0" w:line="240" w:lineRule="auto"/>
              <w:ind w:right="20"/>
              <w:jc w:val="both"/>
              <w:rPr>
                <w:sz w:val="28"/>
                <w:szCs w:val="28"/>
              </w:rPr>
            </w:pPr>
          </w:p>
        </w:tc>
        <w:tc>
          <w:tcPr>
            <w:tcW w:w="2139" w:type="dxa"/>
            <w:vMerge/>
          </w:tcPr>
          <w:p w:rsidR="005B655C" w:rsidRPr="002C04C2" w:rsidRDefault="005B655C" w:rsidP="002C04C2">
            <w:pPr>
              <w:pStyle w:val="32"/>
              <w:keepNext/>
              <w:keepLines/>
              <w:tabs>
                <w:tab w:val="clear" w:pos="2160"/>
              </w:tabs>
              <w:spacing w:line="240" w:lineRule="auto"/>
              <w:ind w:left="0" w:right="20" w:firstLine="0"/>
              <w:jc w:val="left"/>
              <w:rPr>
                <w:b w:val="0"/>
              </w:rPr>
            </w:pPr>
          </w:p>
        </w:tc>
        <w:tc>
          <w:tcPr>
            <w:tcW w:w="2115" w:type="dxa"/>
          </w:tcPr>
          <w:p w:rsidR="005B655C" w:rsidRPr="002C04C2" w:rsidRDefault="005B655C" w:rsidP="002C04C2">
            <w:pPr>
              <w:pStyle w:val="a8"/>
              <w:spacing w:before="0" w:after="0" w:line="240" w:lineRule="auto"/>
              <w:ind w:right="20"/>
              <w:jc w:val="both"/>
            </w:pPr>
            <w:r w:rsidRPr="002C04C2">
              <w:t>Конкурс – выставка из природного материала «Фантазии осени»</w:t>
            </w:r>
          </w:p>
        </w:tc>
        <w:tc>
          <w:tcPr>
            <w:tcW w:w="990" w:type="dxa"/>
          </w:tcPr>
          <w:p w:rsidR="005B655C" w:rsidRPr="002C04C2" w:rsidRDefault="005B655C" w:rsidP="002C04C2">
            <w:pPr>
              <w:pStyle w:val="a8"/>
              <w:spacing w:before="0" w:after="0" w:line="240" w:lineRule="auto"/>
              <w:ind w:right="20"/>
              <w:jc w:val="both"/>
            </w:pPr>
            <w:r w:rsidRPr="002C04C2">
              <w:t>1-4</w:t>
            </w:r>
          </w:p>
        </w:tc>
        <w:tc>
          <w:tcPr>
            <w:tcW w:w="2376" w:type="dxa"/>
            <w:vMerge w:val="restart"/>
          </w:tcPr>
          <w:p w:rsidR="005B655C" w:rsidRPr="002C04C2" w:rsidRDefault="005B655C" w:rsidP="002C04C2">
            <w:pPr>
              <w:spacing w:line="240" w:lineRule="auto"/>
              <w:rPr>
                <w:rFonts w:ascii="Times New Roman" w:hAnsi="Times New Roman" w:cs="Times New Roman"/>
                <w:lang w:bidi="ru-RU"/>
              </w:rPr>
            </w:pPr>
            <w:r w:rsidRPr="002C04C2">
              <w:rPr>
                <w:rFonts w:ascii="Times New Roman" w:hAnsi="Times New Roman" w:cs="Times New Roman"/>
                <w:lang w:bidi="ru-RU"/>
              </w:rPr>
              <w:t>Первоначальное представление о хороших и плохих поступках в поведении людей, з</w:t>
            </w:r>
            <w:r w:rsidRPr="002C04C2">
              <w:rPr>
                <w:rFonts w:ascii="Times New Roman" w:hAnsi="Times New Roman" w:cs="Times New Roman"/>
              </w:rPr>
              <w:t>накомство с  эстетическими  и художественными ценностями отечественной культуры;</w:t>
            </w:r>
          </w:p>
          <w:p w:rsidR="005B655C" w:rsidRPr="002C04C2" w:rsidRDefault="005B655C" w:rsidP="002C04C2">
            <w:pPr>
              <w:spacing w:line="240" w:lineRule="auto"/>
              <w:rPr>
                <w:rFonts w:ascii="Times New Roman" w:hAnsi="Times New Roman" w:cs="Times New Roman"/>
                <w:lang w:bidi="ru-RU"/>
              </w:rPr>
            </w:pPr>
            <w:r w:rsidRPr="002C04C2">
              <w:rPr>
                <w:rFonts w:ascii="Times New Roman" w:hAnsi="Times New Roman" w:cs="Times New Roman"/>
              </w:rPr>
              <w:t>первоначальный опыт эмоционального постижения народного творчества своего края</w:t>
            </w:r>
          </w:p>
          <w:p w:rsidR="005B655C" w:rsidRPr="002C04C2" w:rsidRDefault="005B655C" w:rsidP="002C04C2">
            <w:pPr>
              <w:spacing w:line="240" w:lineRule="auto"/>
              <w:rPr>
                <w:rFonts w:ascii="Times New Roman" w:hAnsi="Times New Roman" w:cs="Times New Roman"/>
                <w:lang w:bidi="ru-RU"/>
              </w:rPr>
            </w:pPr>
            <w:r w:rsidRPr="002C04C2">
              <w:rPr>
                <w:rFonts w:ascii="Times New Roman" w:hAnsi="Times New Roman" w:cs="Times New Roman"/>
              </w:rPr>
              <w:t>первоначальный опыт эстетических переживаний,</w:t>
            </w:r>
          </w:p>
          <w:p w:rsidR="005B655C" w:rsidRPr="002C04C2" w:rsidRDefault="005B655C" w:rsidP="002C04C2">
            <w:pPr>
              <w:spacing w:line="240" w:lineRule="auto"/>
              <w:rPr>
                <w:rFonts w:ascii="Times New Roman" w:hAnsi="Times New Roman" w:cs="Times New Roman"/>
                <w:lang w:bidi="ru-RU"/>
              </w:rPr>
            </w:pPr>
            <w:r w:rsidRPr="002C04C2">
              <w:rPr>
                <w:rFonts w:ascii="Times New Roman" w:hAnsi="Times New Roman" w:cs="Times New Roman"/>
              </w:rPr>
              <w:t>первоначальный опыт самореализации в различных видах творческой деятельности,</w:t>
            </w:r>
          </w:p>
          <w:p w:rsidR="005B655C" w:rsidRPr="002C04C2" w:rsidRDefault="005B655C" w:rsidP="002C04C2">
            <w:pPr>
              <w:spacing w:line="240" w:lineRule="auto"/>
              <w:rPr>
                <w:rFonts w:ascii="Times New Roman" w:hAnsi="Times New Roman" w:cs="Times New Roman"/>
                <w:lang w:bidi="ru-RU"/>
              </w:rPr>
            </w:pPr>
          </w:p>
        </w:tc>
        <w:tc>
          <w:tcPr>
            <w:tcW w:w="2406" w:type="dxa"/>
          </w:tcPr>
          <w:p w:rsidR="005B655C" w:rsidRPr="002C04C2" w:rsidRDefault="005B655C" w:rsidP="002C04C2">
            <w:pPr>
              <w:pStyle w:val="a8"/>
              <w:spacing w:before="0" w:after="0" w:line="240" w:lineRule="auto"/>
              <w:ind w:right="20"/>
              <w:jc w:val="both"/>
            </w:pPr>
            <w:r w:rsidRPr="002C04C2">
              <w:t>2 уровень</w:t>
            </w:r>
          </w:p>
        </w:tc>
        <w:tc>
          <w:tcPr>
            <w:tcW w:w="1636" w:type="dxa"/>
          </w:tcPr>
          <w:p w:rsidR="005B655C" w:rsidRPr="002C04C2" w:rsidRDefault="005B655C" w:rsidP="002C04C2">
            <w:pPr>
              <w:pStyle w:val="a8"/>
              <w:spacing w:before="0" w:after="0" w:line="240" w:lineRule="auto"/>
              <w:ind w:right="20"/>
              <w:jc w:val="both"/>
            </w:pPr>
            <w:r w:rsidRPr="002C04C2">
              <w:t>Сентябрь-октябрь</w:t>
            </w:r>
          </w:p>
        </w:tc>
        <w:tc>
          <w:tcPr>
            <w:tcW w:w="2247" w:type="dxa"/>
          </w:tcPr>
          <w:p w:rsidR="005B655C" w:rsidRPr="002C04C2" w:rsidRDefault="005B655C" w:rsidP="002C04C2">
            <w:pPr>
              <w:pStyle w:val="a8"/>
              <w:spacing w:before="0" w:after="0" w:line="240" w:lineRule="auto"/>
              <w:ind w:right="20"/>
              <w:jc w:val="both"/>
            </w:pPr>
          </w:p>
        </w:tc>
      </w:tr>
      <w:tr w:rsidR="005B655C" w:rsidRPr="00DF33C0" w:rsidTr="005B655C">
        <w:tc>
          <w:tcPr>
            <w:tcW w:w="921" w:type="dxa"/>
            <w:vMerge/>
            <w:tcBorders>
              <w:top w:val="nil"/>
            </w:tcBorders>
          </w:tcPr>
          <w:p w:rsidR="005B655C" w:rsidRDefault="005B655C" w:rsidP="00FD4096">
            <w:pPr>
              <w:pStyle w:val="a8"/>
              <w:spacing w:before="0" w:after="0" w:line="240" w:lineRule="auto"/>
              <w:ind w:right="20"/>
              <w:jc w:val="both"/>
              <w:rPr>
                <w:sz w:val="28"/>
                <w:szCs w:val="28"/>
              </w:rPr>
            </w:pPr>
          </w:p>
        </w:tc>
        <w:tc>
          <w:tcPr>
            <w:tcW w:w="2139" w:type="dxa"/>
            <w:vMerge/>
          </w:tcPr>
          <w:p w:rsidR="005B655C" w:rsidRPr="002C04C2" w:rsidRDefault="005B655C" w:rsidP="002C04C2">
            <w:pPr>
              <w:pStyle w:val="32"/>
              <w:keepNext/>
              <w:keepLines/>
              <w:tabs>
                <w:tab w:val="clear" w:pos="2160"/>
              </w:tabs>
              <w:spacing w:line="240" w:lineRule="auto"/>
              <w:ind w:left="0" w:right="20" w:firstLine="0"/>
              <w:jc w:val="left"/>
              <w:rPr>
                <w:b w:val="0"/>
              </w:rPr>
            </w:pPr>
          </w:p>
        </w:tc>
        <w:tc>
          <w:tcPr>
            <w:tcW w:w="2115" w:type="dxa"/>
          </w:tcPr>
          <w:p w:rsidR="005B655C" w:rsidRPr="002C04C2" w:rsidRDefault="005B655C" w:rsidP="002C04C2">
            <w:pPr>
              <w:pStyle w:val="a8"/>
              <w:spacing w:before="0" w:after="0" w:line="240" w:lineRule="auto"/>
              <w:ind w:right="20"/>
              <w:jc w:val="both"/>
            </w:pPr>
            <w:r w:rsidRPr="002C04C2">
              <w:t>Развлекательно-познавательная программа «Вот и осень пришла»</w:t>
            </w:r>
          </w:p>
        </w:tc>
        <w:tc>
          <w:tcPr>
            <w:tcW w:w="990" w:type="dxa"/>
          </w:tcPr>
          <w:p w:rsidR="005B655C" w:rsidRPr="002C04C2" w:rsidRDefault="005B655C" w:rsidP="002C04C2">
            <w:pPr>
              <w:pStyle w:val="a8"/>
              <w:spacing w:before="0" w:after="0" w:line="240" w:lineRule="auto"/>
              <w:ind w:right="20"/>
              <w:jc w:val="both"/>
            </w:pPr>
            <w:r w:rsidRPr="002C04C2">
              <w:t>1-4</w:t>
            </w:r>
          </w:p>
        </w:tc>
        <w:tc>
          <w:tcPr>
            <w:tcW w:w="2376" w:type="dxa"/>
            <w:vMerge/>
          </w:tcPr>
          <w:p w:rsidR="005B655C" w:rsidRPr="002C04C2" w:rsidRDefault="005B655C" w:rsidP="002C04C2">
            <w:pPr>
              <w:pStyle w:val="a8"/>
              <w:spacing w:before="0" w:after="0" w:line="240" w:lineRule="auto"/>
              <w:ind w:right="20"/>
              <w:jc w:val="both"/>
            </w:pPr>
          </w:p>
        </w:tc>
        <w:tc>
          <w:tcPr>
            <w:tcW w:w="2406" w:type="dxa"/>
          </w:tcPr>
          <w:p w:rsidR="005B655C" w:rsidRPr="002C04C2" w:rsidRDefault="005B655C" w:rsidP="002C04C2">
            <w:pPr>
              <w:pStyle w:val="a8"/>
              <w:spacing w:before="0" w:after="0" w:line="240" w:lineRule="auto"/>
              <w:ind w:right="20"/>
              <w:jc w:val="both"/>
            </w:pPr>
            <w:r w:rsidRPr="002C04C2">
              <w:t>2 уровень</w:t>
            </w:r>
          </w:p>
        </w:tc>
        <w:tc>
          <w:tcPr>
            <w:tcW w:w="1636" w:type="dxa"/>
          </w:tcPr>
          <w:p w:rsidR="005B655C" w:rsidRPr="002C04C2" w:rsidRDefault="005B655C" w:rsidP="002C04C2">
            <w:pPr>
              <w:pStyle w:val="a8"/>
              <w:spacing w:before="0" w:after="0" w:line="240" w:lineRule="auto"/>
              <w:ind w:right="20"/>
              <w:jc w:val="both"/>
            </w:pPr>
            <w:r w:rsidRPr="002C04C2">
              <w:t>Октябрь</w:t>
            </w:r>
          </w:p>
        </w:tc>
        <w:tc>
          <w:tcPr>
            <w:tcW w:w="2247" w:type="dxa"/>
          </w:tcPr>
          <w:p w:rsidR="005B655C" w:rsidRPr="002C04C2" w:rsidRDefault="005B655C" w:rsidP="002C04C2">
            <w:pPr>
              <w:pStyle w:val="a8"/>
              <w:spacing w:before="0" w:after="0" w:line="240" w:lineRule="auto"/>
              <w:ind w:right="20"/>
              <w:jc w:val="both"/>
            </w:pPr>
          </w:p>
        </w:tc>
      </w:tr>
      <w:tr w:rsidR="005B655C" w:rsidRPr="00DF33C0" w:rsidTr="005B655C">
        <w:tc>
          <w:tcPr>
            <w:tcW w:w="921" w:type="dxa"/>
            <w:vMerge/>
            <w:tcBorders>
              <w:top w:val="nil"/>
            </w:tcBorders>
          </w:tcPr>
          <w:p w:rsidR="005B655C" w:rsidRDefault="005B655C" w:rsidP="00FD4096">
            <w:pPr>
              <w:pStyle w:val="a8"/>
              <w:spacing w:before="0" w:after="0" w:line="240" w:lineRule="auto"/>
              <w:ind w:right="20"/>
              <w:jc w:val="both"/>
              <w:rPr>
                <w:sz w:val="28"/>
                <w:szCs w:val="28"/>
              </w:rPr>
            </w:pPr>
          </w:p>
        </w:tc>
        <w:tc>
          <w:tcPr>
            <w:tcW w:w="2139" w:type="dxa"/>
            <w:vMerge/>
          </w:tcPr>
          <w:p w:rsidR="005B655C" w:rsidRPr="002C04C2" w:rsidRDefault="005B655C" w:rsidP="002C04C2">
            <w:pPr>
              <w:pStyle w:val="32"/>
              <w:keepNext/>
              <w:keepLines/>
              <w:tabs>
                <w:tab w:val="clear" w:pos="2160"/>
              </w:tabs>
              <w:spacing w:line="240" w:lineRule="auto"/>
              <w:ind w:left="0" w:right="20" w:firstLine="0"/>
              <w:jc w:val="left"/>
              <w:rPr>
                <w:b w:val="0"/>
              </w:rPr>
            </w:pPr>
          </w:p>
        </w:tc>
        <w:tc>
          <w:tcPr>
            <w:tcW w:w="2115" w:type="dxa"/>
          </w:tcPr>
          <w:p w:rsidR="005B655C" w:rsidRPr="002C04C2" w:rsidRDefault="005B655C" w:rsidP="002C04C2">
            <w:pPr>
              <w:pStyle w:val="a8"/>
              <w:spacing w:before="0" w:after="0" w:line="240" w:lineRule="auto"/>
              <w:ind w:right="20"/>
              <w:jc w:val="left"/>
            </w:pPr>
            <w:r w:rsidRPr="002C04C2">
              <w:t>Участие в художественном оформлении класса к 1сентября, Новому году.</w:t>
            </w:r>
          </w:p>
        </w:tc>
        <w:tc>
          <w:tcPr>
            <w:tcW w:w="990" w:type="dxa"/>
          </w:tcPr>
          <w:p w:rsidR="005B655C" w:rsidRPr="002C04C2" w:rsidRDefault="005B655C" w:rsidP="002C04C2">
            <w:pPr>
              <w:pStyle w:val="a8"/>
              <w:spacing w:before="0" w:after="0" w:line="240" w:lineRule="auto"/>
              <w:ind w:right="20"/>
              <w:jc w:val="both"/>
            </w:pPr>
            <w:r w:rsidRPr="002C04C2">
              <w:t>1-4</w:t>
            </w:r>
          </w:p>
        </w:tc>
        <w:tc>
          <w:tcPr>
            <w:tcW w:w="2376" w:type="dxa"/>
            <w:vMerge/>
          </w:tcPr>
          <w:p w:rsidR="005B655C" w:rsidRPr="002C04C2" w:rsidRDefault="005B655C" w:rsidP="002C04C2">
            <w:pPr>
              <w:pStyle w:val="a8"/>
              <w:spacing w:before="0" w:after="0" w:line="240" w:lineRule="auto"/>
              <w:ind w:right="20"/>
              <w:jc w:val="both"/>
            </w:pPr>
          </w:p>
        </w:tc>
        <w:tc>
          <w:tcPr>
            <w:tcW w:w="2406" w:type="dxa"/>
          </w:tcPr>
          <w:p w:rsidR="005B655C" w:rsidRPr="002C04C2" w:rsidRDefault="005B655C" w:rsidP="002C04C2">
            <w:pPr>
              <w:pStyle w:val="a8"/>
              <w:spacing w:before="0" w:after="0" w:line="240" w:lineRule="auto"/>
              <w:ind w:right="20"/>
              <w:jc w:val="both"/>
            </w:pPr>
            <w:r w:rsidRPr="002C04C2">
              <w:t>2 уровень</w:t>
            </w:r>
          </w:p>
        </w:tc>
        <w:tc>
          <w:tcPr>
            <w:tcW w:w="1636" w:type="dxa"/>
          </w:tcPr>
          <w:p w:rsidR="005B655C" w:rsidRPr="002C04C2" w:rsidRDefault="005B655C" w:rsidP="002C04C2">
            <w:pPr>
              <w:pStyle w:val="a8"/>
              <w:spacing w:before="0" w:after="0" w:line="240" w:lineRule="auto"/>
              <w:ind w:right="20"/>
              <w:jc w:val="both"/>
            </w:pPr>
            <w:r w:rsidRPr="002C04C2">
              <w:t>По плану классных руководителей</w:t>
            </w:r>
          </w:p>
        </w:tc>
        <w:tc>
          <w:tcPr>
            <w:tcW w:w="2247" w:type="dxa"/>
          </w:tcPr>
          <w:p w:rsidR="005B655C" w:rsidRPr="002C04C2" w:rsidRDefault="005B655C" w:rsidP="002C04C2">
            <w:pPr>
              <w:pStyle w:val="a8"/>
              <w:spacing w:before="0" w:after="0" w:line="240" w:lineRule="auto"/>
              <w:ind w:right="20"/>
              <w:jc w:val="both"/>
            </w:pPr>
          </w:p>
        </w:tc>
      </w:tr>
      <w:tr w:rsidR="005B655C" w:rsidRPr="00DF33C0" w:rsidTr="005B655C">
        <w:tc>
          <w:tcPr>
            <w:tcW w:w="921" w:type="dxa"/>
            <w:vMerge/>
            <w:tcBorders>
              <w:top w:val="nil"/>
            </w:tcBorders>
          </w:tcPr>
          <w:p w:rsidR="005B655C" w:rsidRDefault="005B655C" w:rsidP="00FD4096">
            <w:pPr>
              <w:pStyle w:val="a8"/>
              <w:spacing w:before="0" w:after="0" w:line="240" w:lineRule="auto"/>
              <w:ind w:right="20"/>
              <w:jc w:val="both"/>
              <w:rPr>
                <w:sz w:val="28"/>
                <w:szCs w:val="28"/>
              </w:rPr>
            </w:pPr>
          </w:p>
        </w:tc>
        <w:tc>
          <w:tcPr>
            <w:tcW w:w="2139" w:type="dxa"/>
            <w:vMerge/>
          </w:tcPr>
          <w:p w:rsidR="005B655C" w:rsidRPr="002C04C2" w:rsidRDefault="005B655C" w:rsidP="002C04C2">
            <w:pPr>
              <w:pStyle w:val="32"/>
              <w:keepNext/>
              <w:keepLines/>
              <w:tabs>
                <w:tab w:val="clear" w:pos="2160"/>
              </w:tabs>
              <w:spacing w:line="240" w:lineRule="auto"/>
              <w:ind w:left="0" w:right="20" w:firstLine="0"/>
              <w:jc w:val="left"/>
              <w:rPr>
                <w:b w:val="0"/>
              </w:rPr>
            </w:pPr>
          </w:p>
        </w:tc>
        <w:tc>
          <w:tcPr>
            <w:tcW w:w="2115" w:type="dxa"/>
          </w:tcPr>
          <w:p w:rsidR="005B655C" w:rsidRPr="002C04C2" w:rsidRDefault="005B655C" w:rsidP="002C04C2">
            <w:pPr>
              <w:pStyle w:val="a8"/>
              <w:spacing w:before="0" w:after="0" w:line="240" w:lineRule="auto"/>
              <w:ind w:right="20"/>
              <w:jc w:val="left"/>
            </w:pPr>
            <w:r w:rsidRPr="002C04C2">
              <w:t>Посещение театров, музеев.</w:t>
            </w:r>
          </w:p>
        </w:tc>
        <w:tc>
          <w:tcPr>
            <w:tcW w:w="990" w:type="dxa"/>
          </w:tcPr>
          <w:p w:rsidR="005B655C" w:rsidRPr="002C04C2" w:rsidRDefault="005B655C" w:rsidP="002C04C2">
            <w:pPr>
              <w:pStyle w:val="a8"/>
              <w:spacing w:before="0" w:after="0" w:line="240" w:lineRule="auto"/>
              <w:ind w:right="20"/>
              <w:jc w:val="both"/>
            </w:pPr>
            <w:r w:rsidRPr="002C04C2">
              <w:t>1-4</w:t>
            </w:r>
          </w:p>
        </w:tc>
        <w:tc>
          <w:tcPr>
            <w:tcW w:w="2376" w:type="dxa"/>
            <w:vMerge/>
          </w:tcPr>
          <w:p w:rsidR="005B655C" w:rsidRPr="002C04C2" w:rsidRDefault="005B655C" w:rsidP="002C04C2">
            <w:pPr>
              <w:pStyle w:val="a8"/>
              <w:spacing w:before="0" w:after="0" w:line="240" w:lineRule="auto"/>
              <w:ind w:right="20"/>
              <w:jc w:val="both"/>
            </w:pPr>
          </w:p>
        </w:tc>
        <w:tc>
          <w:tcPr>
            <w:tcW w:w="2406" w:type="dxa"/>
          </w:tcPr>
          <w:p w:rsidR="005B655C" w:rsidRPr="002C04C2" w:rsidRDefault="005B655C" w:rsidP="002C04C2">
            <w:pPr>
              <w:pStyle w:val="a8"/>
              <w:spacing w:before="0" w:after="0" w:line="240" w:lineRule="auto"/>
              <w:ind w:right="20"/>
              <w:jc w:val="both"/>
            </w:pPr>
            <w:r w:rsidRPr="002C04C2">
              <w:t>1 уровень</w:t>
            </w:r>
          </w:p>
        </w:tc>
        <w:tc>
          <w:tcPr>
            <w:tcW w:w="1636" w:type="dxa"/>
          </w:tcPr>
          <w:p w:rsidR="005B655C" w:rsidRPr="002C04C2" w:rsidRDefault="005B655C" w:rsidP="002C04C2">
            <w:pPr>
              <w:pStyle w:val="a8"/>
              <w:spacing w:before="0" w:after="0" w:line="240" w:lineRule="auto"/>
              <w:ind w:right="20"/>
              <w:jc w:val="both"/>
            </w:pPr>
            <w:r w:rsidRPr="002C04C2">
              <w:t>По плану классных руководителей</w:t>
            </w:r>
          </w:p>
        </w:tc>
        <w:tc>
          <w:tcPr>
            <w:tcW w:w="2247" w:type="dxa"/>
          </w:tcPr>
          <w:p w:rsidR="005B655C" w:rsidRPr="002C04C2" w:rsidRDefault="005B655C" w:rsidP="002C04C2">
            <w:pPr>
              <w:pStyle w:val="a8"/>
              <w:spacing w:before="0" w:after="0" w:line="240" w:lineRule="auto"/>
              <w:ind w:right="20"/>
              <w:jc w:val="both"/>
            </w:pPr>
          </w:p>
        </w:tc>
      </w:tr>
      <w:tr w:rsidR="005B655C" w:rsidRPr="00DF33C0" w:rsidTr="005B655C">
        <w:tc>
          <w:tcPr>
            <w:tcW w:w="921" w:type="dxa"/>
            <w:vMerge/>
            <w:tcBorders>
              <w:top w:val="nil"/>
            </w:tcBorders>
          </w:tcPr>
          <w:p w:rsidR="005B655C" w:rsidRDefault="005B655C" w:rsidP="00FD4096">
            <w:pPr>
              <w:pStyle w:val="a8"/>
              <w:spacing w:before="0" w:after="0" w:line="240" w:lineRule="auto"/>
              <w:ind w:right="20"/>
              <w:jc w:val="both"/>
              <w:rPr>
                <w:sz w:val="28"/>
                <w:szCs w:val="28"/>
              </w:rPr>
            </w:pPr>
          </w:p>
        </w:tc>
        <w:tc>
          <w:tcPr>
            <w:tcW w:w="2139" w:type="dxa"/>
            <w:vMerge/>
          </w:tcPr>
          <w:p w:rsidR="005B655C" w:rsidRPr="002C04C2" w:rsidRDefault="005B655C" w:rsidP="002C04C2">
            <w:pPr>
              <w:pStyle w:val="32"/>
              <w:keepNext/>
              <w:keepLines/>
              <w:tabs>
                <w:tab w:val="clear" w:pos="2160"/>
              </w:tabs>
              <w:spacing w:line="240" w:lineRule="auto"/>
              <w:ind w:left="0" w:right="20" w:firstLine="0"/>
              <w:jc w:val="left"/>
              <w:rPr>
                <w:b w:val="0"/>
              </w:rPr>
            </w:pPr>
          </w:p>
        </w:tc>
        <w:tc>
          <w:tcPr>
            <w:tcW w:w="2115" w:type="dxa"/>
          </w:tcPr>
          <w:p w:rsidR="005B655C" w:rsidRPr="002C04C2" w:rsidRDefault="005B655C" w:rsidP="002C04C2">
            <w:pPr>
              <w:pStyle w:val="a8"/>
              <w:spacing w:before="0" w:after="0" w:line="240" w:lineRule="auto"/>
              <w:ind w:right="20"/>
              <w:jc w:val="left"/>
            </w:pPr>
            <w:r w:rsidRPr="002C04C2">
              <w:t>Беседа - диспут «Красивые и</w:t>
            </w:r>
            <w:r w:rsidRPr="002C04C2">
              <w:rPr>
                <w:rStyle w:val="WW-1234567891011121314151617181920212223242526272829"/>
              </w:rPr>
              <w:t xml:space="preserve"> </w:t>
            </w:r>
            <w:r w:rsidRPr="002C04C2">
              <w:t>некрасивые поступки»</w:t>
            </w:r>
          </w:p>
        </w:tc>
        <w:tc>
          <w:tcPr>
            <w:tcW w:w="990" w:type="dxa"/>
          </w:tcPr>
          <w:p w:rsidR="005B655C" w:rsidRPr="002C04C2" w:rsidRDefault="005B655C" w:rsidP="002C04C2">
            <w:pPr>
              <w:pStyle w:val="a8"/>
              <w:spacing w:before="0" w:after="0" w:line="240" w:lineRule="auto"/>
              <w:ind w:right="20"/>
              <w:jc w:val="both"/>
            </w:pPr>
            <w:r w:rsidRPr="002C04C2">
              <w:t>3</w:t>
            </w:r>
          </w:p>
        </w:tc>
        <w:tc>
          <w:tcPr>
            <w:tcW w:w="2376" w:type="dxa"/>
            <w:vMerge/>
          </w:tcPr>
          <w:p w:rsidR="005B655C" w:rsidRPr="002C04C2" w:rsidRDefault="005B655C" w:rsidP="002C04C2">
            <w:pPr>
              <w:pStyle w:val="a8"/>
              <w:spacing w:before="0" w:after="0" w:line="240" w:lineRule="auto"/>
              <w:ind w:right="20"/>
              <w:jc w:val="both"/>
            </w:pPr>
          </w:p>
        </w:tc>
        <w:tc>
          <w:tcPr>
            <w:tcW w:w="2406" w:type="dxa"/>
          </w:tcPr>
          <w:p w:rsidR="005B655C" w:rsidRPr="002C04C2" w:rsidRDefault="005B655C" w:rsidP="002C04C2">
            <w:pPr>
              <w:pStyle w:val="a8"/>
              <w:spacing w:before="0" w:after="0" w:line="240" w:lineRule="auto"/>
              <w:ind w:right="20"/>
              <w:jc w:val="both"/>
            </w:pPr>
            <w:r w:rsidRPr="002C04C2">
              <w:t>2 уровень</w:t>
            </w:r>
          </w:p>
        </w:tc>
        <w:tc>
          <w:tcPr>
            <w:tcW w:w="1636" w:type="dxa"/>
          </w:tcPr>
          <w:p w:rsidR="005B655C" w:rsidRPr="002C04C2" w:rsidRDefault="005B655C" w:rsidP="002C04C2">
            <w:pPr>
              <w:pStyle w:val="a8"/>
              <w:spacing w:before="0" w:after="0" w:line="240" w:lineRule="auto"/>
              <w:ind w:right="20"/>
              <w:jc w:val="both"/>
            </w:pPr>
            <w:r w:rsidRPr="002C04C2">
              <w:t>По плану классных руководителей</w:t>
            </w:r>
          </w:p>
        </w:tc>
        <w:tc>
          <w:tcPr>
            <w:tcW w:w="2247" w:type="dxa"/>
          </w:tcPr>
          <w:p w:rsidR="005B655C" w:rsidRPr="002C04C2" w:rsidRDefault="005B655C" w:rsidP="002C04C2">
            <w:pPr>
              <w:pStyle w:val="a8"/>
              <w:spacing w:before="0" w:after="0" w:line="240" w:lineRule="auto"/>
              <w:ind w:right="20"/>
              <w:jc w:val="both"/>
            </w:pPr>
          </w:p>
        </w:tc>
      </w:tr>
      <w:tr w:rsidR="005B655C" w:rsidRPr="00DF33C0" w:rsidTr="005B655C">
        <w:tc>
          <w:tcPr>
            <w:tcW w:w="921" w:type="dxa"/>
            <w:vMerge/>
            <w:tcBorders>
              <w:top w:val="nil"/>
            </w:tcBorders>
          </w:tcPr>
          <w:p w:rsidR="005B655C" w:rsidRDefault="005B655C" w:rsidP="00FD4096">
            <w:pPr>
              <w:pStyle w:val="a8"/>
              <w:spacing w:before="0" w:after="0" w:line="240" w:lineRule="auto"/>
              <w:ind w:right="20"/>
              <w:jc w:val="both"/>
              <w:rPr>
                <w:sz w:val="28"/>
                <w:szCs w:val="28"/>
              </w:rPr>
            </w:pPr>
          </w:p>
        </w:tc>
        <w:tc>
          <w:tcPr>
            <w:tcW w:w="2139" w:type="dxa"/>
            <w:vMerge/>
          </w:tcPr>
          <w:p w:rsidR="005B655C" w:rsidRPr="002C04C2" w:rsidRDefault="005B655C" w:rsidP="002C04C2">
            <w:pPr>
              <w:pStyle w:val="32"/>
              <w:keepNext/>
              <w:keepLines/>
              <w:tabs>
                <w:tab w:val="clear" w:pos="2160"/>
              </w:tabs>
              <w:spacing w:line="240" w:lineRule="auto"/>
              <w:ind w:left="0" w:right="20" w:firstLine="0"/>
              <w:jc w:val="left"/>
              <w:rPr>
                <w:b w:val="0"/>
              </w:rPr>
            </w:pPr>
          </w:p>
        </w:tc>
        <w:tc>
          <w:tcPr>
            <w:tcW w:w="2115" w:type="dxa"/>
          </w:tcPr>
          <w:p w:rsidR="005B655C" w:rsidRPr="002C04C2" w:rsidRDefault="005B655C" w:rsidP="002C04C2">
            <w:pPr>
              <w:pStyle w:val="a8"/>
              <w:spacing w:before="0" w:after="0" w:line="240" w:lineRule="auto"/>
              <w:ind w:right="20"/>
              <w:jc w:val="left"/>
            </w:pPr>
            <w:r w:rsidRPr="002C04C2">
              <w:t>Беседа - экскурсия  «Чем красивы люди вокруг нас»</w:t>
            </w:r>
          </w:p>
        </w:tc>
        <w:tc>
          <w:tcPr>
            <w:tcW w:w="990" w:type="dxa"/>
          </w:tcPr>
          <w:p w:rsidR="005B655C" w:rsidRPr="002C04C2" w:rsidRDefault="005B655C" w:rsidP="002C04C2">
            <w:pPr>
              <w:pStyle w:val="a8"/>
              <w:spacing w:before="0" w:after="0" w:line="240" w:lineRule="auto"/>
              <w:ind w:right="20"/>
              <w:jc w:val="both"/>
            </w:pPr>
            <w:r w:rsidRPr="002C04C2">
              <w:t>3-4</w:t>
            </w:r>
          </w:p>
        </w:tc>
        <w:tc>
          <w:tcPr>
            <w:tcW w:w="2376" w:type="dxa"/>
            <w:vMerge/>
          </w:tcPr>
          <w:p w:rsidR="005B655C" w:rsidRPr="002C04C2" w:rsidRDefault="005B655C" w:rsidP="002C04C2">
            <w:pPr>
              <w:pStyle w:val="a8"/>
              <w:spacing w:before="0" w:after="0" w:line="240" w:lineRule="auto"/>
              <w:ind w:right="20"/>
              <w:jc w:val="both"/>
            </w:pPr>
          </w:p>
        </w:tc>
        <w:tc>
          <w:tcPr>
            <w:tcW w:w="2406" w:type="dxa"/>
          </w:tcPr>
          <w:p w:rsidR="005B655C" w:rsidRPr="002C04C2" w:rsidRDefault="005B655C" w:rsidP="002C04C2">
            <w:pPr>
              <w:pStyle w:val="a8"/>
              <w:spacing w:before="0" w:after="0" w:line="240" w:lineRule="auto"/>
              <w:ind w:right="20"/>
              <w:jc w:val="both"/>
            </w:pPr>
            <w:r w:rsidRPr="002C04C2">
              <w:t>1 уровень</w:t>
            </w:r>
          </w:p>
        </w:tc>
        <w:tc>
          <w:tcPr>
            <w:tcW w:w="1636" w:type="dxa"/>
          </w:tcPr>
          <w:p w:rsidR="005B655C" w:rsidRPr="002C04C2" w:rsidRDefault="005B655C" w:rsidP="002C04C2">
            <w:pPr>
              <w:pStyle w:val="a8"/>
              <w:spacing w:before="0" w:after="0" w:line="240" w:lineRule="auto"/>
              <w:ind w:right="20"/>
              <w:jc w:val="both"/>
            </w:pPr>
            <w:r w:rsidRPr="002C04C2">
              <w:t>По плану классных руководителей</w:t>
            </w:r>
          </w:p>
        </w:tc>
        <w:tc>
          <w:tcPr>
            <w:tcW w:w="2247" w:type="dxa"/>
          </w:tcPr>
          <w:p w:rsidR="005B655C" w:rsidRPr="002C04C2" w:rsidRDefault="005B655C" w:rsidP="002C04C2">
            <w:pPr>
              <w:pStyle w:val="a8"/>
              <w:spacing w:before="0" w:after="0" w:line="240" w:lineRule="auto"/>
              <w:ind w:right="20"/>
              <w:jc w:val="both"/>
            </w:pPr>
          </w:p>
        </w:tc>
      </w:tr>
      <w:tr w:rsidR="005B655C" w:rsidRPr="00DF33C0" w:rsidTr="005B655C">
        <w:tc>
          <w:tcPr>
            <w:tcW w:w="921" w:type="dxa"/>
            <w:vMerge/>
            <w:tcBorders>
              <w:top w:val="nil"/>
            </w:tcBorders>
          </w:tcPr>
          <w:p w:rsidR="005B655C" w:rsidRDefault="005B655C" w:rsidP="00FD4096">
            <w:pPr>
              <w:pStyle w:val="a8"/>
              <w:spacing w:before="0" w:after="0" w:line="240" w:lineRule="auto"/>
              <w:ind w:right="20"/>
              <w:jc w:val="both"/>
              <w:rPr>
                <w:sz w:val="28"/>
                <w:szCs w:val="28"/>
              </w:rPr>
            </w:pPr>
          </w:p>
        </w:tc>
        <w:tc>
          <w:tcPr>
            <w:tcW w:w="2139" w:type="dxa"/>
            <w:vMerge/>
          </w:tcPr>
          <w:p w:rsidR="005B655C" w:rsidRPr="002C04C2" w:rsidRDefault="005B655C" w:rsidP="002C04C2">
            <w:pPr>
              <w:pStyle w:val="32"/>
              <w:keepNext/>
              <w:keepLines/>
              <w:tabs>
                <w:tab w:val="clear" w:pos="2160"/>
              </w:tabs>
              <w:spacing w:line="240" w:lineRule="auto"/>
              <w:ind w:left="0" w:right="20" w:firstLine="0"/>
              <w:jc w:val="left"/>
              <w:rPr>
                <w:b w:val="0"/>
              </w:rPr>
            </w:pPr>
          </w:p>
        </w:tc>
        <w:tc>
          <w:tcPr>
            <w:tcW w:w="2115" w:type="dxa"/>
          </w:tcPr>
          <w:p w:rsidR="005B655C" w:rsidRPr="002C04C2" w:rsidRDefault="005B655C" w:rsidP="002C04C2">
            <w:pPr>
              <w:pStyle w:val="a8"/>
              <w:spacing w:before="0" w:after="0" w:line="240" w:lineRule="auto"/>
              <w:ind w:right="20"/>
              <w:jc w:val="left"/>
            </w:pPr>
            <w:r w:rsidRPr="002C04C2">
              <w:t>Беседа «Учимся быть добрыми»</w:t>
            </w:r>
          </w:p>
        </w:tc>
        <w:tc>
          <w:tcPr>
            <w:tcW w:w="990" w:type="dxa"/>
          </w:tcPr>
          <w:p w:rsidR="005B655C" w:rsidRPr="002C04C2" w:rsidRDefault="005B655C" w:rsidP="002C04C2">
            <w:pPr>
              <w:pStyle w:val="a8"/>
              <w:spacing w:before="0" w:after="0" w:line="240" w:lineRule="auto"/>
              <w:ind w:right="20"/>
              <w:jc w:val="both"/>
            </w:pPr>
            <w:r w:rsidRPr="002C04C2">
              <w:t>1-2</w:t>
            </w:r>
          </w:p>
        </w:tc>
        <w:tc>
          <w:tcPr>
            <w:tcW w:w="2376" w:type="dxa"/>
            <w:vMerge/>
          </w:tcPr>
          <w:p w:rsidR="005B655C" w:rsidRPr="002C04C2" w:rsidRDefault="005B655C" w:rsidP="002C04C2">
            <w:pPr>
              <w:pStyle w:val="a8"/>
              <w:spacing w:before="0" w:after="0" w:line="240" w:lineRule="auto"/>
              <w:ind w:right="20"/>
              <w:jc w:val="both"/>
            </w:pPr>
          </w:p>
        </w:tc>
        <w:tc>
          <w:tcPr>
            <w:tcW w:w="2406" w:type="dxa"/>
          </w:tcPr>
          <w:p w:rsidR="005B655C" w:rsidRPr="002C04C2" w:rsidRDefault="005B655C" w:rsidP="002C04C2">
            <w:pPr>
              <w:pStyle w:val="a8"/>
              <w:spacing w:before="0" w:after="0" w:line="240" w:lineRule="auto"/>
              <w:ind w:right="20"/>
              <w:jc w:val="both"/>
            </w:pPr>
            <w:r w:rsidRPr="002C04C2">
              <w:t>1 уровень</w:t>
            </w:r>
          </w:p>
        </w:tc>
        <w:tc>
          <w:tcPr>
            <w:tcW w:w="1636" w:type="dxa"/>
          </w:tcPr>
          <w:p w:rsidR="005B655C" w:rsidRPr="002C04C2" w:rsidRDefault="005B655C" w:rsidP="002C04C2">
            <w:pPr>
              <w:pStyle w:val="a8"/>
              <w:spacing w:before="0" w:after="0" w:line="240" w:lineRule="auto"/>
              <w:ind w:right="20"/>
              <w:jc w:val="both"/>
            </w:pPr>
            <w:r w:rsidRPr="002C04C2">
              <w:t>По плану классных руководителей</w:t>
            </w:r>
          </w:p>
        </w:tc>
        <w:tc>
          <w:tcPr>
            <w:tcW w:w="2247" w:type="dxa"/>
          </w:tcPr>
          <w:p w:rsidR="005B655C" w:rsidRPr="002C04C2" w:rsidRDefault="005B655C" w:rsidP="002C04C2">
            <w:pPr>
              <w:pStyle w:val="a8"/>
              <w:spacing w:before="0" w:after="0" w:line="240" w:lineRule="auto"/>
              <w:ind w:right="20"/>
              <w:jc w:val="both"/>
            </w:pPr>
          </w:p>
        </w:tc>
      </w:tr>
      <w:tr w:rsidR="005B655C" w:rsidRPr="00DF33C0" w:rsidTr="005B655C">
        <w:tc>
          <w:tcPr>
            <w:tcW w:w="921" w:type="dxa"/>
            <w:vMerge/>
            <w:tcBorders>
              <w:top w:val="nil"/>
            </w:tcBorders>
          </w:tcPr>
          <w:p w:rsidR="005B655C" w:rsidRDefault="005B655C" w:rsidP="00FD4096">
            <w:pPr>
              <w:pStyle w:val="a8"/>
              <w:spacing w:before="0" w:after="0" w:line="240" w:lineRule="auto"/>
              <w:ind w:right="20"/>
              <w:jc w:val="both"/>
              <w:rPr>
                <w:sz w:val="28"/>
                <w:szCs w:val="28"/>
              </w:rPr>
            </w:pPr>
          </w:p>
        </w:tc>
        <w:tc>
          <w:tcPr>
            <w:tcW w:w="2139" w:type="dxa"/>
            <w:vMerge/>
          </w:tcPr>
          <w:p w:rsidR="005B655C" w:rsidRPr="002C04C2" w:rsidRDefault="005B655C" w:rsidP="002C04C2">
            <w:pPr>
              <w:pStyle w:val="32"/>
              <w:keepNext/>
              <w:keepLines/>
              <w:tabs>
                <w:tab w:val="clear" w:pos="2160"/>
              </w:tabs>
              <w:spacing w:line="240" w:lineRule="auto"/>
              <w:ind w:left="0" w:right="20" w:firstLine="0"/>
              <w:jc w:val="left"/>
              <w:rPr>
                <w:b w:val="0"/>
              </w:rPr>
            </w:pPr>
          </w:p>
        </w:tc>
        <w:tc>
          <w:tcPr>
            <w:tcW w:w="2115" w:type="dxa"/>
          </w:tcPr>
          <w:p w:rsidR="005B655C" w:rsidRPr="002C04C2" w:rsidRDefault="005B655C" w:rsidP="002C04C2">
            <w:pPr>
              <w:pStyle w:val="a8"/>
              <w:spacing w:before="0" w:after="0" w:line="240" w:lineRule="auto"/>
              <w:ind w:right="20"/>
              <w:jc w:val="left"/>
            </w:pPr>
            <w:r w:rsidRPr="002C04C2">
              <w:t>Участие в районном литературном празднике</w:t>
            </w:r>
          </w:p>
        </w:tc>
        <w:tc>
          <w:tcPr>
            <w:tcW w:w="990" w:type="dxa"/>
          </w:tcPr>
          <w:p w:rsidR="005B655C" w:rsidRPr="002C04C2" w:rsidRDefault="005B655C" w:rsidP="002C04C2">
            <w:pPr>
              <w:pStyle w:val="a8"/>
              <w:spacing w:before="0" w:after="0" w:line="240" w:lineRule="auto"/>
              <w:ind w:right="20"/>
              <w:jc w:val="both"/>
            </w:pPr>
            <w:r w:rsidRPr="002C04C2">
              <w:t>1-4</w:t>
            </w:r>
          </w:p>
        </w:tc>
        <w:tc>
          <w:tcPr>
            <w:tcW w:w="2376" w:type="dxa"/>
            <w:vMerge/>
          </w:tcPr>
          <w:p w:rsidR="005B655C" w:rsidRPr="002C04C2" w:rsidRDefault="005B655C" w:rsidP="002C04C2">
            <w:pPr>
              <w:pStyle w:val="a8"/>
              <w:spacing w:before="0" w:after="0" w:line="240" w:lineRule="auto"/>
              <w:ind w:right="20"/>
              <w:jc w:val="both"/>
            </w:pPr>
          </w:p>
        </w:tc>
        <w:tc>
          <w:tcPr>
            <w:tcW w:w="2406" w:type="dxa"/>
          </w:tcPr>
          <w:p w:rsidR="005B655C" w:rsidRPr="002C04C2" w:rsidRDefault="005B655C" w:rsidP="002C04C2">
            <w:pPr>
              <w:pStyle w:val="a8"/>
              <w:spacing w:before="0" w:after="0" w:line="240" w:lineRule="auto"/>
              <w:ind w:right="20"/>
              <w:jc w:val="both"/>
            </w:pPr>
            <w:r w:rsidRPr="002C04C2">
              <w:t>2 уровень</w:t>
            </w:r>
          </w:p>
        </w:tc>
        <w:tc>
          <w:tcPr>
            <w:tcW w:w="1636" w:type="dxa"/>
          </w:tcPr>
          <w:p w:rsidR="005B655C" w:rsidRPr="002C04C2" w:rsidRDefault="005B655C" w:rsidP="002C04C2">
            <w:pPr>
              <w:pStyle w:val="a8"/>
              <w:spacing w:before="0" w:after="0" w:line="240" w:lineRule="auto"/>
              <w:ind w:right="20"/>
              <w:jc w:val="both"/>
            </w:pPr>
            <w:r w:rsidRPr="002C04C2">
              <w:t xml:space="preserve">Март </w:t>
            </w:r>
          </w:p>
        </w:tc>
        <w:tc>
          <w:tcPr>
            <w:tcW w:w="2247" w:type="dxa"/>
          </w:tcPr>
          <w:p w:rsidR="005B655C" w:rsidRPr="002C04C2" w:rsidRDefault="005B655C" w:rsidP="002C04C2">
            <w:pPr>
              <w:pStyle w:val="a8"/>
              <w:spacing w:before="0" w:after="0" w:line="240" w:lineRule="auto"/>
              <w:ind w:right="20"/>
              <w:jc w:val="both"/>
            </w:pPr>
          </w:p>
        </w:tc>
      </w:tr>
      <w:tr w:rsidR="005B655C" w:rsidRPr="00DF33C0" w:rsidTr="00381802">
        <w:tc>
          <w:tcPr>
            <w:tcW w:w="921" w:type="dxa"/>
            <w:vMerge/>
            <w:tcBorders>
              <w:top w:val="nil"/>
            </w:tcBorders>
          </w:tcPr>
          <w:p w:rsidR="005B655C" w:rsidRDefault="005B655C" w:rsidP="00FD4096">
            <w:pPr>
              <w:pStyle w:val="a8"/>
              <w:spacing w:before="0" w:after="0" w:line="240" w:lineRule="auto"/>
              <w:ind w:right="20"/>
              <w:jc w:val="both"/>
              <w:rPr>
                <w:sz w:val="28"/>
                <w:szCs w:val="28"/>
              </w:rPr>
            </w:pPr>
          </w:p>
        </w:tc>
        <w:tc>
          <w:tcPr>
            <w:tcW w:w="2139" w:type="dxa"/>
            <w:vMerge w:val="restart"/>
            <w:tcBorders>
              <w:top w:val="nil"/>
            </w:tcBorders>
          </w:tcPr>
          <w:p w:rsidR="005B655C" w:rsidRPr="002C04C2" w:rsidRDefault="005B655C" w:rsidP="002C04C2">
            <w:pPr>
              <w:pStyle w:val="32"/>
              <w:keepNext/>
              <w:keepLines/>
              <w:tabs>
                <w:tab w:val="clear" w:pos="2160"/>
              </w:tabs>
              <w:spacing w:line="240" w:lineRule="auto"/>
              <w:ind w:left="0" w:right="20" w:firstLine="0"/>
              <w:jc w:val="left"/>
              <w:rPr>
                <w:b w:val="0"/>
              </w:rPr>
            </w:pPr>
          </w:p>
        </w:tc>
        <w:tc>
          <w:tcPr>
            <w:tcW w:w="2115" w:type="dxa"/>
            <w:tcBorders>
              <w:top w:val="nil"/>
            </w:tcBorders>
          </w:tcPr>
          <w:p w:rsidR="005B655C" w:rsidRPr="002C04C2" w:rsidRDefault="005B655C" w:rsidP="002C04C2">
            <w:pPr>
              <w:spacing w:line="240" w:lineRule="auto"/>
              <w:rPr>
                <w:rFonts w:ascii="Times New Roman" w:hAnsi="Times New Roman" w:cs="Times New Roman"/>
              </w:rPr>
            </w:pPr>
            <w:r w:rsidRPr="002C04C2">
              <w:rPr>
                <w:rFonts w:ascii="Times New Roman" w:hAnsi="Times New Roman" w:cs="Times New Roman"/>
              </w:rPr>
              <w:t xml:space="preserve"> Ролевая игра «Что такое хорошо и что такое плохо»</w:t>
            </w:r>
          </w:p>
        </w:tc>
        <w:tc>
          <w:tcPr>
            <w:tcW w:w="990" w:type="dxa"/>
          </w:tcPr>
          <w:p w:rsidR="005B655C" w:rsidRPr="002C04C2" w:rsidRDefault="005B655C" w:rsidP="002C04C2">
            <w:pPr>
              <w:pStyle w:val="a8"/>
              <w:spacing w:before="0" w:after="0" w:line="240" w:lineRule="auto"/>
              <w:ind w:right="20"/>
              <w:jc w:val="both"/>
            </w:pPr>
            <w:r w:rsidRPr="002C04C2">
              <w:t>1</w:t>
            </w:r>
          </w:p>
        </w:tc>
        <w:tc>
          <w:tcPr>
            <w:tcW w:w="2376" w:type="dxa"/>
            <w:vMerge/>
          </w:tcPr>
          <w:p w:rsidR="005B655C" w:rsidRPr="002C04C2" w:rsidRDefault="005B655C" w:rsidP="002C04C2">
            <w:pPr>
              <w:pStyle w:val="a8"/>
              <w:spacing w:before="0" w:after="0" w:line="240" w:lineRule="auto"/>
              <w:ind w:right="20"/>
              <w:jc w:val="both"/>
            </w:pPr>
          </w:p>
        </w:tc>
        <w:tc>
          <w:tcPr>
            <w:tcW w:w="2406" w:type="dxa"/>
          </w:tcPr>
          <w:p w:rsidR="005B655C" w:rsidRPr="002C04C2" w:rsidRDefault="005B655C" w:rsidP="002C04C2">
            <w:pPr>
              <w:pStyle w:val="a8"/>
              <w:spacing w:before="0" w:after="0" w:line="240" w:lineRule="auto"/>
              <w:ind w:right="20"/>
              <w:jc w:val="both"/>
            </w:pPr>
            <w:r w:rsidRPr="002C04C2">
              <w:t>1 уровень</w:t>
            </w:r>
          </w:p>
        </w:tc>
        <w:tc>
          <w:tcPr>
            <w:tcW w:w="1636" w:type="dxa"/>
          </w:tcPr>
          <w:p w:rsidR="005B655C" w:rsidRPr="002C04C2" w:rsidRDefault="005B655C" w:rsidP="002C04C2">
            <w:pPr>
              <w:pStyle w:val="a8"/>
              <w:spacing w:before="0" w:after="0" w:line="240" w:lineRule="auto"/>
              <w:ind w:right="20"/>
              <w:jc w:val="both"/>
            </w:pPr>
            <w:r w:rsidRPr="002C04C2">
              <w:t>По плану классных руководителей</w:t>
            </w:r>
          </w:p>
        </w:tc>
        <w:tc>
          <w:tcPr>
            <w:tcW w:w="2247" w:type="dxa"/>
          </w:tcPr>
          <w:p w:rsidR="005B655C" w:rsidRPr="002C04C2" w:rsidRDefault="005B655C" w:rsidP="002C04C2">
            <w:pPr>
              <w:pStyle w:val="a8"/>
              <w:spacing w:before="0" w:after="0" w:line="240" w:lineRule="auto"/>
              <w:ind w:right="20"/>
              <w:jc w:val="both"/>
            </w:pPr>
          </w:p>
        </w:tc>
      </w:tr>
      <w:tr w:rsidR="005B655C" w:rsidRPr="00DF33C0" w:rsidTr="00E85773">
        <w:tc>
          <w:tcPr>
            <w:tcW w:w="921" w:type="dxa"/>
            <w:vMerge w:val="restart"/>
            <w:tcBorders>
              <w:top w:val="nil"/>
            </w:tcBorders>
          </w:tcPr>
          <w:p w:rsidR="005B655C" w:rsidRDefault="005B655C" w:rsidP="00FD4096">
            <w:pPr>
              <w:pStyle w:val="a8"/>
              <w:spacing w:before="0" w:after="0" w:line="240" w:lineRule="auto"/>
              <w:ind w:right="20"/>
              <w:jc w:val="both"/>
              <w:rPr>
                <w:sz w:val="28"/>
                <w:szCs w:val="28"/>
              </w:rPr>
            </w:pPr>
          </w:p>
        </w:tc>
        <w:tc>
          <w:tcPr>
            <w:tcW w:w="2139" w:type="dxa"/>
            <w:vMerge/>
          </w:tcPr>
          <w:p w:rsidR="005B655C" w:rsidRPr="002C04C2" w:rsidRDefault="005B655C" w:rsidP="002C04C2">
            <w:pPr>
              <w:pStyle w:val="32"/>
              <w:keepNext/>
              <w:keepLines/>
              <w:tabs>
                <w:tab w:val="clear" w:pos="2160"/>
              </w:tabs>
              <w:spacing w:line="240" w:lineRule="auto"/>
              <w:ind w:left="0" w:right="20" w:firstLine="0"/>
              <w:jc w:val="left"/>
              <w:rPr>
                <w:b w:val="0"/>
              </w:rPr>
            </w:pPr>
          </w:p>
        </w:tc>
        <w:tc>
          <w:tcPr>
            <w:tcW w:w="2115" w:type="dxa"/>
          </w:tcPr>
          <w:p w:rsidR="005B655C" w:rsidRPr="002C04C2" w:rsidRDefault="005B655C" w:rsidP="002C04C2">
            <w:pPr>
              <w:spacing w:line="240" w:lineRule="auto"/>
              <w:rPr>
                <w:rFonts w:ascii="Times New Roman" w:hAnsi="Times New Roman" w:cs="Times New Roman"/>
              </w:rPr>
            </w:pPr>
            <w:r w:rsidRPr="002C04C2">
              <w:rPr>
                <w:rFonts w:ascii="Times New Roman" w:hAnsi="Times New Roman" w:cs="Times New Roman"/>
              </w:rPr>
              <w:t xml:space="preserve">Беседы «Как мы одеваемся», «Мой гардероб», «История русского </w:t>
            </w:r>
            <w:r w:rsidRPr="002C04C2">
              <w:rPr>
                <w:rFonts w:ascii="Times New Roman" w:hAnsi="Times New Roman" w:cs="Times New Roman"/>
              </w:rPr>
              <w:lastRenderedPageBreak/>
              <w:t>костюма»</w:t>
            </w:r>
          </w:p>
        </w:tc>
        <w:tc>
          <w:tcPr>
            <w:tcW w:w="990" w:type="dxa"/>
          </w:tcPr>
          <w:p w:rsidR="005B655C" w:rsidRPr="002C04C2" w:rsidRDefault="005B655C" w:rsidP="002C04C2">
            <w:pPr>
              <w:pStyle w:val="a8"/>
              <w:spacing w:before="0" w:after="0" w:line="240" w:lineRule="auto"/>
              <w:ind w:right="20"/>
              <w:jc w:val="both"/>
            </w:pPr>
            <w:r w:rsidRPr="002C04C2">
              <w:lastRenderedPageBreak/>
              <w:t>1-4</w:t>
            </w:r>
          </w:p>
        </w:tc>
        <w:tc>
          <w:tcPr>
            <w:tcW w:w="2376" w:type="dxa"/>
            <w:vMerge w:val="restart"/>
            <w:tcBorders>
              <w:top w:val="nil"/>
            </w:tcBorders>
          </w:tcPr>
          <w:p w:rsidR="005B655C" w:rsidRPr="002C04C2" w:rsidRDefault="005B655C" w:rsidP="002C04C2">
            <w:pPr>
              <w:pStyle w:val="a8"/>
              <w:spacing w:before="0" w:after="0" w:line="240" w:lineRule="auto"/>
              <w:ind w:right="20"/>
              <w:jc w:val="left"/>
            </w:pPr>
            <w:r w:rsidRPr="002C04C2">
              <w:t>мотивация к реализации эстетических ценностей в</w:t>
            </w:r>
            <w:r w:rsidRPr="002C04C2">
              <w:rPr>
                <w:rStyle w:val="WW-123456789101112131415161718192021222324252627282930313233343536"/>
                <w:rFonts w:eastAsiaTheme="minorEastAsia"/>
              </w:rPr>
              <w:t xml:space="preserve"> </w:t>
            </w:r>
            <w:r w:rsidRPr="002C04C2">
              <w:lastRenderedPageBreak/>
              <w:t>пространстве образовательного учреждения</w:t>
            </w:r>
          </w:p>
        </w:tc>
        <w:tc>
          <w:tcPr>
            <w:tcW w:w="2406" w:type="dxa"/>
          </w:tcPr>
          <w:p w:rsidR="005B655C" w:rsidRPr="002C04C2" w:rsidRDefault="005B655C" w:rsidP="002C04C2">
            <w:pPr>
              <w:pStyle w:val="a8"/>
              <w:spacing w:before="0" w:after="0" w:line="240" w:lineRule="auto"/>
              <w:ind w:right="20"/>
              <w:jc w:val="both"/>
            </w:pPr>
            <w:r w:rsidRPr="002C04C2">
              <w:lastRenderedPageBreak/>
              <w:t>1,2 уровень</w:t>
            </w:r>
          </w:p>
        </w:tc>
        <w:tc>
          <w:tcPr>
            <w:tcW w:w="1636" w:type="dxa"/>
          </w:tcPr>
          <w:p w:rsidR="005B655C" w:rsidRPr="002C04C2" w:rsidRDefault="005B655C" w:rsidP="002C04C2">
            <w:pPr>
              <w:pStyle w:val="a8"/>
              <w:spacing w:before="0" w:after="0" w:line="240" w:lineRule="auto"/>
              <w:ind w:right="20"/>
              <w:jc w:val="both"/>
            </w:pPr>
            <w:r w:rsidRPr="002C04C2">
              <w:t>По плану классных руководителей</w:t>
            </w:r>
          </w:p>
        </w:tc>
        <w:tc>
          <w:tcPr>
            <w:tcW w:w="2247" w:type="dxa"/>
          </w:tcPr>
          <w:p w:rsidR="005B655C" w:rsidRPr="002C04C2" w:rsidRDefault="009D1C57" w:rsidP="002C04C2">
            <w:pPr>
              <w:pStyle w:val="a8"/>
              <w:spacing w:before="0" w:after="0" w:line="240" w:lineRule="auto"/>
              <w:ind w:right="20"/>
              <w:jc w:val="both"/>
            </w:pPr>
            <w:r w:rsidRPr="002C04C2">
              <w:t>Классный руководитель</w:t>
            </w:r>
          </w:p>
        </w:tc>
      </w:tr>
      <w:tr w:rsidR="005B655C" w:rsidRPr="00DF33C0" w:rsidTr="005B655C">
        <w:tc>
          <w:tcPr>
            <w:tcW w:w="921" w:type="dxa"/>
            <w:vMerge/>
            <w:tcBorders>
              <w:top w:val="nil"/>
            </w:tcBorders>
          </w:tcPr>
          <w:p w:rsidR="005B655C" w:rsidRDefault="005B655C" w:rsidP="00FD4096">
            <w:pPr>
              <w:pStyle w:val="a8"/>
              <w:spacing w:before="0" w:after="0" w:line="240" w:lineRule="auto"/>
              <w:ind w:right="20"/>
              <w:jc w:val="both"/>
              <w:rPr>
                <w:sz w:val="28"/>
                <w:szCs w:val="28"/>
              </w:rPr>
            </w:pPr>
          </w:p>
        </w:tc>
        <w:tc>
          <w:tcPr>
            <w:tcW w:w="2139" w:type="dxa"/>
            <w:vMerge/>
          </w:tcPr>
          <w:p w:rsidR="005B655C" w:rsidRPr="002C04C2" w:rsidRDefault="005B655C" w:rsidP="002C04C2">
            <w:pPr>
              <w:pStyle w:val="32"/>
              <w:keepNext/>
              <w:keepLines/>
              <w:tabs>
                <w:tab w:val="clear" w:pos="2160"/>
              </w:tabs>
              <w:spacing w:line="240" w:lineRule="auto"/>
              <w:ind w:left="0" w:right="20" w:firstLine="0"/>
              <w:jc w:val="left"/>
              <w:rPr>
                <w:b w:val="0"/>
              </w:rPr>
            </w:pPr>
          </w:p>
        </w:tc>
        <w:tc>
          <w:tcPr>
            <w:tcW w:w="2115" w:type="dxa"/>
          </w:tcPr>
          <w:p w:rsidR="005B655C" w:rsidRPr="002C04C2" w:rsidRDefault="005B655C" w:rsidP="002C04C2">
            <w:pPr>
              <w:spacing w:line="240" w:lineRule="auto"/>
              <w:rPr>
                <w:rFonts w:ascii="Times New Roman" w:hAnsi="Times New Roman" w:cs="Times New Roman"/>
              </w:rPr>
            </w:pPr>
            <w:r w:rsidRPr="002C04C2">
              <w:rPr>
                <w:rFonts w:ascii="Times New Roman" w:hAnsi="Times New Roman" w:cs="Times New Roman"/>
              </w:rPr>
              <w:t>Праздник «До свидания, школа, здравствуй, лето!»</w:t>
            </w:r>
          </w:p>
        </w:tc>
        <w:tc>
          <w:tcPr>
            <w:tcW w:w="990" w:type="dxa"/>
          </w:tcPr>
          <w:p w:rsidR="005B655C" w:rsidRPr="002C04C2" w:rsidRDefault="005B655C" w:rsidP="002C04C2">
            <w:pPr>
              <w:pStyle w:val="a8"/>
              <w:spacing w:before="0" w:after="0" w:line="240" w:lineRule="auto"/>
              <w:ind w:right="20"/>
              <w:jc w:val="both"/>
            </w:pPr>
            <w:r w:rsidRPr="002C04C2">
              <w:t>1-4</w:t>
            </w:r>
          </w:p>
        </w:tc>
        <w:tc>
          <w:tcPr>
            <w:tcW w:w="2376" w:type="dxa"/>
            <w:vMerge/>
            <w:tcBorders>
              <w:top w:val="nil"/>
            </w:tcBorders>
          </w:tcPr>
          <w:p w:rsidR="005B655C" w:rsidRPr="002C04C2" w:rsidRDefault="005B655C" w:rsidP="002C04C2">
            <w:pPr>
              <w:pStyle w:val="a8"/>
              <w:spacing w:before="0" w:after="0" w:line="240" w:lineRule="auto"/>
              <w:ind w:right="20"/>
              <w:jc w:val="both"/>
            </w:pPr>
          </w:p>
        </w:tc>
        <w:tc>
          <w:tcPr>
            <w:tcW w:w="2406" w:type="dxa"/>
          </w:tcPr>
          <w:p w:rsidR="005B655C" w:rsidRPr="002C04C2" w:rsidRDefault="005B655C" w:rsidP="002C04C2">
            <w:pPr>
              <w:pStyle w:val="a8"/>
              <w:spacing w:before="0" w:after="0" w:line="240" w:lineRule="auto"/>
              <w:ind w:right="20"/>
              <w:jc w:val="both"/>
            </w:pPr>
            <w:r w:rsidRPr="002C04C2">
              <w:t>2 уровень</w:t>
            </w:r>
          </w:p>
        </w:tc>
        <w:tc>
          <w:tcPr>
            <w:tcW w:w="1636" w:type="dxa"/>
          </w:tcPr>
          <w:p w:rsidR="005B655C" w:rsidRPr="002C04C2" w:rsidRDefault="005B655C" w:rsidP="002C04C2">
            <w:pPr>
              <w:pStyle w:val="a8"/>
              <w:spacing w:before="0" w:after="0" w:line="240" w:lineRule="auto"/>
              <w:ind w:right="20"/>
              <w:jc w:val="both"/>
            </w:pPr>
            <w:r w:rsidRPr="002C04C2">
              <w:t>Май</w:t>
            </w:r>
          </w:p>
        </w:tc>
        <w:tc>
          <w:tcPr>
            <w:tcW w:w="2247" w:type="dxa"/>
          </w:tcPr>
          <w:p w:rsidR="001D2329" w:rsidRPr="002C04C2" w:rsidRDefault="001D2329" w:rsidP="002C04C2">
            <w:pPr>
              <w:pStyle w:val="a8"/>
              <w:spacing w:before="0" w:after="0" w:line="240" w:lineRule="auto"/>
              <w:ind w:right="20"/>
              <w:jc w:val="both"/>
            </w:pPr>
            <w:r w:rsidRPr="002C04C2">
              <w:t>Организатор работы с детьми</w:t>
            </w:r>
          </w:p>
          <w:p w:rsidR="005B655C" w:rsidRPr="002C04C2" w:rsidRDefault="001D2329" w:rsidP="002C04C2">
            <w:pPr>
              <w:pStyle w:val="a8"/>
              <w:spacing w:before="0" w:after="0" w:line="240" w:lineRule="auto"/>
              <w:ind w:right="20"/>
              <w:jc w:val="both"/>
            </w:pPr>
            <w:r w:rsidRPr="002C04C2">
              <w:t>Классный руководитель</w:t>
            </w:r>
          </w:p>
        </w:tc>
      </w:tr>
    </w:tbl>
    <w:p w:rsidR="00FD4096" w:rsidRPr="00DF33C0" w:rsidRDefault="00FD4096" w:rsidP="00FD4096">
      <w:pPr>
        <w:rPr>
          <w:rFonts w:ascii="Times New Roman" w:hAnsi="Times New Roman" w:cs="Times New Roman"/>
          <w:bCs/>
          <w:sz w:val="28"/>
          <w:szCs w:val="28"/>
        </w:rPr>
        <w:sectPr w:rsidR="00FD4096" w:rsidRPr="00DF33C0" w:rsidSect="00FD4096">
          <w:pgSz w:w="16838" w:h="11906" w:orient="landscape"/>
          <w:pgMar w:top="709" w:right="1134" w:bottom="850" w:left="1134" w:header="708" w:footer="708" w:gutter="0"/>
          <w:cols w:space="708"/>
          <w:docGrid w:linePitch="360"/>
        </w:sectPr>
      </w:pPr>
    </w:p>
    <w:p w:rsidR="00FD4096" w:rsidRPr="00070FFC" w:rsidRDefault="00FD4096" w:rsidP="00FD4096">
      <w:pPr>
        <w:autoSpaceDE w:val="0"/>
        <w:autoSpaceDN w:val="0"/>
        <w:adjustRightInd w:val="0"/>
        <w:jc w:val="center"/>
        <w:rPr>
          <w:rFonts w:ascii="Times New Roman" w:hAnsi="Times New Roman" w:cs="Times New Roman"/>
          <w:b/>
          <w:sz w:val="28"/>
          <w:szCs w:val="28"/>
        </w:rPr>
      </w:pPr>
      <w:r w:rsidRPr="00070FFC">
        <w:rPr>
          <w:rFonts w:ascii="Times New Roman" w:hAnsi="Times New Roman" w:cs="Times New Roman"/>
          <w:b/>
          <w:sz w:val="28"/>
          <w:szCs w:val="28"/>
        </w:rPr>
        <w:lastRenderedPageBreak/>
        <w:t>Информационное обеспечение</w:t>
      </w:r>
    </w:p>
    <w:p w:rsidR="00FD4096" w:rsidRPr="006B41A7" w:rsidRDefault="00FD4096" w:rsidP="00236548">
      <w:pPr>
        <w:pStyle w:val="a3"/>
        <w:numPr>
          <w:ilvl w:val="1"/>
          <w:numId w:val="2"/>
        </w:numPr>
        <w:spacing w:before="0" w:beforeAutospacing="0" w:after="0" w:afterAutospacing="0"/>
        <w:ind w:right="150"/>
        <w:rPr>
          <w:color w:val="000000"/>
        </w:rPr>
      </w:pPr>
      <w:r w:rsidRPr="006B41A7">
        <w:rPr>
          <w:color w:val="000000"/>
        </w:rPr>
        <w:t>Закон Российской Федерации «Об образовании»;</w:t>
      </w:r>
    </w:p>
    <w:p w:rsidR="00FD4096" w:rsidRPr="006B41A7" w:rsidRDefault="00FD4096" w:rsidP="00236548">
      <w:pPr>
        <w:pStyle w:val="a3"/>
        <w:numPr>
          <w:ilvl w:val="1"/>
          <w:numId w:val="2"/>
        </w:numPr>
        <w:spacing w:before="0" w:beforeAutospacing="0" w:after="0" w:afterAutospacing="0"/>
        <w:ind w:right="150"/>
        <w:rPr>
          <w:color w:val="000000"/>
        </w:rPr>
      </w:pPr>
      <w:r w:rsidRPr="006B41A7">
        <w:rPr>
          <w:color w:val="000000"/>
        </w:rPr>
        <w:t>Федеральный государственный образовательный стандарт начального общего образования;</w:t>
      </w:r>
    </w:p>
    <w:p w:rsidR="00FD4096" w:rsidRPr="006B41A7" w:rsidRDefault="00FD4096" w:rsidP="00236548">
      <w:pPr>
        <w:pStyle w:val="a3"/>
        <w:numPr>
          <w:ilvl w:val="1"/>
          <w:numId w:val="2"/>
        </w:numPr>
        <w:spacing w:before="0" w:beforeAutospacing="0" w:after="0" w:afterAutospacing="0"/>
        <w:ind w:right="150"/>
        <w:rPr>
          <w:color w:val="000000"/>
        </w:rPr>
      </w:pPr>
      <w:r w:rsidRPr="006B41A7">
        <w:t>Концепция духовно - нравственного развития и воспитания личности гражданина России</w:t>
      </w:r>
    </w:p>
    <w:p w:rsidR="00FD4096" w:rsidRPr="00847126" w:rsidRDefault="00FD4096" w:rsidP="00FD4096">
      <w:pPr>
        <w:rPr>
          <w:rFonts w:ascii="Times New Roman" w:hAnsi="Times New Roman" w:cs="Times New Roman"/>
          <w:sz w:val="28"/>
          <w:szCs w:val="28"/>
        </w:rPr>
      </w:pPr>
    </w:p>
    <w:p w:rsidR="00FD4096" w:rsidRPr="00A55D21" w:rsidRDefault="00FD4096" w:rsidP="00A55D21">
      <w:pPr>
        <w:autoSpaceDE w:val="0"/>
        <w:autoSpaceDN w:val="0"/>
        <w:adjustRightInd w:val="0"/>
        <w:spacing w:after="0" w:line="240" w:lineRule="auto"/>
        <w:jc w:val="center"/>
        <w:rPr>
          <w:rFonts w:ascii="Times New Roman" w:hAnsi="Times New Roman" w:cs="Times New Roman"/>
          <w:b/>
          <w:sz w:val="32"/>
          <w:szCs w:val="32"/>
        </w:rPr>
      </w:pPr>
    </w:p>
    <w:p w:rsidR="00F64A99" w:rsidRDefault="00F64A99" w:rsidP="00C55DB5">
      <w:pPr>
        <w:jc w:val="center"/>
        <w:rPr>
          <w:rFonts w:ascii="Times New Roman" w:hAnsi="Times New Roman" w:cs="Times New Roman"/>
          <w:b/>
          <w:sz w:val="32"/>
          <w:szCs w:val="32"/>
        </w:rPr>
      </w:pPr>
    </w:p>
    <w:p w:rsidR="00F8431A" w:rsidRDefault="00F8431A" w:rsidP="00C55DB5">
      <w:pPr>
        <w:autoSpaceDE w:val="0"/>
        <w:autoSpaceDN w:val="0"/>
        <w:adjustRightInd w:val="0"/>
        <w:spacing w:after="0" w:line="240" w:lineRule="auto"/>
        <w:jc w:val="center"/>
        <w:rPr>
          <w:rFonts w:ascii="Times New Roman" w:hAnsi="Times New Roman" w:cs="Times New Roman"/>
          <w:b/>
          <w:sz w:val="32"/>
          <w:szCs w:val="32"/>
        </w:rPr>
      </w:pPr>
    </w:p>
    <w:p w:rsidR="00F8431A" w:rsidRDefault="00F8431A" w:rsidP="00C55DB5">
      <w:pPr>
        <w:autoSpaceDE w:val="0"/>
        <w:autoSpaceDN w:val="0"/>
        <w:adjustRightInd w:val="0"/>
        <w:spacing w:after="0" w:line="240" w:lineRule="auto"/>
        <w:jc w:val="center"/>
        <w:rPr>
          <w:rFonts w:ascii="Times New Roman" w:hAnsi="Times New Roman" w:cs="Times New Roman"/>
          <w:b/>
          <w:sz w:val="32"/>
          <w:szCs w:val="32"/>
        </w:rPr>
      </w:pPr>
    </w:p>
    <w:p w:rsidR="00F8431A" w:rsidRDefault="00F8431A" w:rsidP="00C55DB5">
      <w:pPr>
        <w:autoSpaceDE w:val="0"/>
        <w:autoSpaceDN w:val="0"/>
        <w:adjustRightInd w:val="0"/>
        <w:spacing w:after="0" w:line="240" w:lineRule="auto"/>
        <w:jc w:val="center"/>
        <w:rPr>
          <w:rFonts w:ascii="Times New Roman" w:hAnsi="Times New Roman" w:cs="Times New Roman"/>
          <w:b/>
          <w:sz w:val="32"/>
          <w:szCs w:val="32"/>
        </w:rPr>
      </w:pPr>
    </w:p>
    <w:p w:rsidR="00F8431A" w:rsidRDefault="00F8431A" w:rsidP="00C55DB5">
      <w:pPr>
        <w:autoSpaceDE w:val="0"/>
        <w:autoSpaceDN w:val="0"/>
        <w:adjustRightInd w:val="0"/>
        <w:spacing w:after="0" w:line="240" w:lineRule="auto"/>
        <w:jc w:val="center"/>
        <w:rPr>
          <w:rFonts w:ascii="Times New Roman" w:hAnsi="Times New Roman" w:cs="Times New Roman"/>
          <w:b/>
          <w:sz w:val="32"/>
          <w:szCs w:val="32"/>
        </w:rPr>
      </w:pPr>
    </w:p>
    <w:p w:rsidR="00F8431A" w:rsidRDefault="00F8431A" w:rsidP="00C55DB5">
      <w:pPr>
        <w:autoSpaceDE w:val="0"/>
        <w:autoSpaceDN w:val="0"/>
        <w:adjustRightInd w:val="0"/>
        <w:spacing w:after="0" w:line="240" w:lineRule="auto"/>
        <w:jc w:val="center"/>
        <w:rPr>
          <w:rFonts w:ascii="Times New Roman" w:hAnsi="Times New Roman" w:cs="Times New Roman"/>
          <w:b/>
          <w:sz w:val="32"/>
          <w:szCs w:val="32"/>
        </w:rPr>
      </w:pPr>
    </w:p>
    <w:p w:rsidR="00F8431A" w:rsidRDefault="00F8431A" w:rsidP="00C55DB5">
      <w:pPr>
        <w:autoSpaceDE w:val="0"/>
        <w:autoSpaceDN w:val="0"/>
        <w:adjustRightInd w:val="0"/>
        <w:spacing w:after="0" w:line="240" w:lineRule="auto"/>
        <w:jc w:val="center"/>
        <w:rPr>
          <w:rFonts w:ascii="Times New Roman" w:hAnsi="Times New Roman" w:cs="Times New Roman"/>
          <w:b/>
          <w:sz w:val="32"/>
          <w:szCs w:val="32"/>
        </w:rPr>
      </w:pPr>
    </w:p>
    <w:p w:rsidR="00F8431A" w:rsidRDefault="00F8431A" w:rsidP="00C55DB5">
      <w:pPr>
        <w:autoSpaceDE w:val="0"/>
        <w:autoSpaceDN w:val="0"/>
        <w:adjustRightInd w:val="0"/>
        <w:spacing w:after="0" w:line="240" w:lineRule="auto"/>
        <w:jc w:val="center"/>
        <w:rPr>
          <w:rFonts w:ascii="Times New Roman" w:hAnsi="Times New Roman" w:cs="Times New Roman"/>
          <w:b/>
          <w:sz w:val="32"/>
          <w:szCs w:val="32"/>
        </w:rPr>
      </w:pPr>
    </w:p>
    <w:p w:rsidR="00F8431A" w:rsidRDefault="00F8431A" w:rsidP="00C55DB5">
      <w:pPr>
        <w:autoSpaceDE w:val="0"/>
        <w:autoSpaceDN w:val="0"/>
        <w:adjustRightInd w:val="0"/>
        <w:spacing w:after="0" w:line="240" w:lineRule="auto"/>
        <w:jc w:val="center"/>
        <w:rPr>
          <w:rFonts w:ascii="Times New Roman" w:hAnsi="Times New Roman" w:cs="Times New Roman"/>
          <w:b/>
          <w:sz w:val="32"/>
          <w:szCs w:val="32"/>
        </w:rPr>
      </w:pPr>
    </w:p>
    <w:p w:rsidR="00F8431A" w:rsidRDefault="00F8431A" w:rsidP="00C55DB5">
      <w:pPr>
        <w:autoSpaceDE w:val="0"/>
        <w:autoSpaceDN w:val="0"/>
        <w:adjustRightInd w:val="0"/>
        <w:spacing w:after="0" w:line="240" w:lineRule="auto"/>
        <w:jc w:val="center"/>
        <w:rPr>
          <w:rFonts w:ascii="Times New Roman" w:hAnsi="Times New Roman" w:cs="Times New Roman"/>
          <w:b/>
          <w:sz w:val="32"/>
          <w:szCs w:val="32"/>
        </w:rPr>
      </w:pPr>
    </w:p>
    <w:p w:rsidR="00F8431A" w:rsidRDefault="00F8431A" w:rsidP="00C55DB5">
      <w:pPr>
        <w:autoSpaceDE w:val="0"/>
        <w:autoSpaceDN w:val="0"/>
        <w:adjustRightInd w:val="0"/>
        <w:spacing w:after="0" w:line="240" w:lineRule="auto"/>
        <w:jc w:val="center"/>
        <w:rPr>
          <w:rFonts w:ascii="Times New Roman" w:hAnsi="Times New Roman" w:cs="Times New Roman"/>
          <w:b/>
          <w:sz w:val="32"/>
          <w:szCs w:val="32"/>
        </w:rPr>
      </w:pPr>
    </w:p>
    <w:p w:rsidR="00F8431A" w:rsidRDefault="00F8431A" w:rsidP="00C55DB5">
      <w:pPr>
        <w:autoSpaceDE w:val="0"/>
        <w:autoSpaceDN w:val="0"/>
        <w:adjustRightInd w:val="0"/>
        <w:spacing w:after="0" w:line="240" w:lineRule="auto"/>
        <w:jc w:val="center"/>
        <w:rPr>
          <w:rFonts w:ascii="Times New Roman" w:hAnsi="Times New Roman" w:cs="Times New Roman"/>
          <w:b/>
          <w:sz w:val="32"/>
          <w:szCs w:val="32"/>
        </w:rPr>
      </w:pPr>
    </w:p>
    <w:p w:rsidR="00F8431A" w:rsidRDefault="00F8431A" w:rsidP="00C55DB5">
      <w:pPr>
        <w:autoSpaceDE w:val="0"/>
        <w:autoSpaceDN w:val="0"/>
        <w:adjustRightInd w:val="0"/>
        <w:spacing w:after="0" w:line="240" w:lineRule="auto"/>
        <w:jc w:val="center"/>
        <w:rPr>
          <w:rFonts w:ascii="Times New Roman" w:hAnsi="Times New Roman" w:cs="Times New Roman"/>
          <w:b/>
          <w:sz w:val="32"/>
          <w:szCs w:val="32"/>
        </w:rPr>
      </w:pPr>
    </w:p>
    <w:p w:rsidR="00F8431A" w:rsidRDefault="00F8431A" w:rsidP="00C55DB5">
      <w:pPr>
        <w:autoSpaceDE w:val="0"/>
        <w:autoSpaceDN w:val="0"/>
        <w:adjustRightInd w:val="0"/>
        <w:spacing w:after="0" w:line="240" w:lineRule="auto"/>
        <w:jc w:val="center"/>
        <w:rPr>
          <w:rFonts w:ascii="Times New Roman" w:hAnsi="Times New Roman" w:cs="Times New Roman"/>
          <w:b/>
          <w:sz w:val="32"/>
          <w:szCs w:val="32"/>
        </w:rPr>
      </w:pPr>
    </w:p>
    <w:p w:rsidR="00F8431A" w:rsidRDefault="00F8431A" w:rsidP="00C55DB5">
      <w:pPr>
        <w:autoSpaceDE w:val="0"/>
        <w:autoSpaceDN w:val="0"/>
        <w:adjustRightInd w:val="0"/>
        <w:spacing w:after="0" w:line="240" w:lineRule="auto"/>
        <w:jc w:val="center"/>
        <w:rPr>
          <w:rFonts w:ascii="Times New Roman" w:hAnsi="Times New Roman" w:cs="Times New Roman"/>
          <w:b/>
          <w:sz w:val="32"/>
          <w:szCs w:val="32"/>
        </w:rPr>
      </w:pPr>
    </w:p>
    <w:p w:rsidR="00F8431A" w:rsidRDefault="00F8431A" w:rsidP="00C55DB5">
      <w:pPr>
        <w:autoSpaceDE w:val="0"/>
        <w:autoSpaceDN w:val="0"/>
        <w:adjustRightInd w:val="0"/>
        <w:spacing w:after="0" w:line="240" w:lineRule="auto"/>
        <w:jc w:val="center"/>
        <w:rPr>
          <w:rFonts w:ascii="Times New Roman" w:hAnsi="Times New Roman" w:cs="Times New Roman"/>
          <w:b/>
          <w:sz w:val="32"/>
          <w:szCs w:val="32"/>
        </w:rPr>
      </w:pPr>
    </w:p>
    <w:p w:rsidR="00F8431A" w:rsidRDefault="00F8431A" w:rsidP="00C55DB5">
      <w:pPr>
        <w:autoSpaceDE w:val="0"/>
        <w:autoSpaceDN w:val="0"/>
        <w:adjustRightInd w:val="0"/>
        <w:spacing w:after="0" w:line="240" w:lineRule="auto"/>
        <w:jc w:val="center"/>
        <w:rPr>
          <w:rFonts w:ascii="Times New Roman" w:hAnsi="Times New Roman" w:cs="Times New Roman"/>
          <w:b/>
          <w:sz w:val="32"/>
          <w:szCs w:val="32"/>
        </w:rPr>
      </w:pPr>
    </w:p>
    <w:p w:rsidR="00F8431A" w:rsidRDefault="00F8431A" w:rsidP="00C55DB5">
      <w:pPr>
        <w:autoSpaceDE w:val="0"/>
        <w:autoSpaceDN w:val="0"/>
        <w:adjustRightInd w:val="0"/>
        <w:spacing w:after="0" w:line="240" w:lineRule="auto"/>
        <w:jc w:val="center"/>
        <w:rPr>
          <w:rFonts w:ascii="Times New Roman" w:hAnsi="Times New Roman" w:cs="Times New Roman"/>
          <w:b/>
          <w:sz w:val="32"/>
          <w:szCs w:val="32"/>
        </w:rPr>
      </w:pPr>
    </w:p>
    <w:p w:rsidR="00F8431A" w:rsidRDefault="00F8431A" w:rsidP="00C55DB5">
      <w:pPr>
        <w:autoSpaceDE w:val="0"/>
        <w:autoSpaceDN w:val="0"/>
        <w:adjustRightInd w:val="0"/>
        <w:spacing w:after="0" w:line="240" w:lineRule="auto"/>
        <w:jc w:val="center"/>
        <w:rPr>
          <w:rFonts w:ascii="Times New Roman" w:hAnsi="Times New Roman" w:cs="Times New Roman"/>
          <w:b/>
          <w:sz w:val="32"/>
          <w:szCs w:val="32"/>
        </w:rPr>
      </w:pPr>
    </w:p>
    <w:p w:rsidR="00F8431A" w:rsidRDefault="00F8431A" w:rsidP="00C55DB5">
      <w:pPr>
        <w:autoSpaceDE w:val="0"/>
        <w:autoSpaceDN w:val="0"/>
        <w:adjustRightInd w:val="0"/>
        <w:spacing w:after="0" w:line="240" w:lineRule="auto"/>
        <w:jc w:val="center"/>
        <w:rPr>
          <w:rFonts w:ascii="Times New Roman" w:hAnsi="Times New Roman" w:cs="Times New Roman"/>
          <w:b/>
          <w:sz w:val="32"/>
          <w:szCs w:val="32"/>
        </w:rPr>
      </w:pPr>
    </w:p>
    <w:p w:rsidR="00F8431A" w:rsidRDefault="00F8431A" w:rsidP="00C55DB5">
      <w:pPr>
        <w:autoSpaceDE w:val="0"/>
        <w:autoSpaceDN w:val="0"/>
        <w:adjustRightInd w:val="0"/>
        <w:spacing w:after="0" w:line="240" w:lineRule="auto"/>
        <w:jc w:val="center"/>
        <w:rPr>
          <w:rFonts w:ascii="Times New Roman" w:hAnsi="Times New Roman" w:cs="Times New Roman"/>
          <w:b/>
          <w:sz w:val="32"/>
          <w:szCs w:val="32"/>
        </w:rPr>
      </w:pPr>
    </w:p>
    <w:p w:rsidR="00545597" w:rsidRDefault="00545597" w:rsidP="00C55DB5">
      <w:pPr>
        <w:autoSpaceDE w:val="0"/>
        <w:autoSpaceDN w:val="0"/>
        <w:adjustRightInd w:val="0"/>
        <w:spacing w:after="0" w:line="240" w:lineRule="auto"/>
        <w:jc w:val="center"/>
        <w:rPr>
          <w:rFonts w:ascii="Times New Roman" w:hAnsi="Times New Roman" w:cs="Times New Roman"/>
          <w:b/>
          <w:sz w:val="32"/>
          <w:szCs w:val="32"/>
        </w:rPr>
      </w:pPr>
    </w:p>
    <w:p w:rsidR="00545597" w:rsidRDefault="00545597" w:rsidP="00C55DB5">
      <w:pPr>
        <w:autoSpaceDE w:val="0"/>
        <w:autoSpaceDN w:val="0"/>
        <w:adjustRightInd w:val="0"/>
        <w:spacing w:after="0" w:line="240" w:lineRule="auto"/>
        <w:jc w:val="center"/>
        <w:rPr>
          <w:rFonts w:ascii="Times New Roman" w:hAnsi="Times New Roman" w:cs="Times New Roman"/>
          <w:b/>
          <w:sz w:val="32"/>
          <w:szCs w:val="32"/>
        </w:rPr>
      </w:pPr>
    </w:p>
    <w:p w:rsidR="00545597" w:rsidRDefault="00545597" w:rsidP="00C55DB5">
      <w:pPr>
        <w:autoSpaceDE w:val="0"/>
        <w:autoSpaceDN w:val="0"/>
        <w:adjustRightInd w:val="0"/>
        <w:spacing w:after="0" w:line="240" w:lineRule="auto"/>
        <w:jc w:val="center"/>
        <w:rPr>
          <w:rFonts w:ascii="Times New Roman" w:hAnsi="Times New Roman" w:cs="Times New Roman"/>
          <w:b/>
          <w:sz w:val="32"/>
          <w:szCs w:val="32"/>
        </w:rPr>
      </w:pPr>
    </w:p>
    <w:p w:rsidR="00545597" w:rsidRDefault="00545597" w:rsidP="00C55DB5">
      <w:pPr>
        <w:autoSpaceDE w:val="0"/>
        <w:autoSpaceDN w:val="0"/>
        <w:adjustRightInd w:val="0"/>
        <w:spacing w:after="0" w:line="240" w:lineRule="auto"/>
        <w:jc w:val="center"/>
        <w:rPr>
          <w:rFonts w:ascii="Times New Roman" w:hAnsi="Times New Roman" w:cs="Times New Roman"/>
          <w:b/>
          <w:sz w:val="32"/>
          <w:szCs w:val="32"/>
        </w:rPr>
      </w:pPr>
    </w:p>
    <w:p w:rsidR="0019308D" w:rsidRDefault="0019308D" w:rsidP="000B6CBC">
      <w:pPr>
        <w:jc w:val="center"/>
        <w:rPr>
          <w:rFonts w:ascii="Times New Roman" w:hAnsi="Times New Roman" w:cs="Times New Roman"/>
          <w:b/>
          <w:sz w:val="32"/>
          <w:szCs w:val="32"/>
        </w:rPr>
      </w:pPr>
    </w:p>
    <w:p w:rsidR="00A51E6E" w:rsidRDefault="00A51E6E" w:rsidP="000B6CBC">
      <w:pPr>
        <w:jc w:val="center"/>
        <w:rPr>
          <w:rFonts w:ascii="Times New Roman" w:hAnsi="Times New Roman" w:cs="Times New Roman"/>
          <w:b/>
          <w:sz w:val="32"/>
          <w:szCs w:val="32"/>
        </w:rPr>
      </w:pPr>
    </w:p>
    <w:p w:rsidR="00A51E6E" w:rsidRDefault="00A51E6E" w:rsidP="000B6CBC">
      <w:pPr>
        <w:jc w:val="center"/>
        <w:rPr>
          <w:rFonts w:ascii="Times New Roman" w:hAnsi="Times New Roman" w:cs="Times New Roman"/>
          <w:b/>
          <w:sz w:val="32"/>
          <w:szCs w:val="32"/>
        </w:rPr>
      </w:pPr>
    </w:p>
    <w:p w:rsidR="00A51E6E" w:rsidRDefault="00A51E6E" w:rsidP="000B6CBC">
      <w:pPr>
        <w:jc w:val="center"/>
        <w:rPr>
          <w:rFonts w:ascii="Times New Roman" w:hAnsi="Times New Roman" w:cs="Times New Roman"/>
          <w:b/>
          <w:sz w:val="32"/>
          <w:szCs w:val="32"/>
        </w:rPr>
      </w:pPr>
    </w:p>
    <w:p w:rsidR="006E09A3" w:rsidRPr="000B6CBC" w:rsidRDefault="006E09A3" w:rsidP="006F6342">
      <w:pPr>
        <w:spacing w:after="0"/>
        <w:jc w:val="center"/>
        <w:rPr>
          <w:rFonts w:ascii="Times New Roman" w:hAnsi="Times New Roman" w:cs="Times New Roman"/>
          <w:b/>
          <w:sz w:val="32"/>
          <w:szCs w:val="32"/>
        </w:rPr>
      </w:pPr>
      <w:r w:rsidRPr="000B6CBC">
        <w:rPr>
          <w:rFonts w:ascii="Times New Roman" w:hAnsi="Times New Roman" w:cs="Times New Roman"/>
          <w:b/>
          <w:sz w:val="32"/>
          <w:szCs w:val="32"/>
        </w:rPr>
        <w:lastRenderedPageBreak/>
        <w:t>Программа</w:t>
      </w:r>
    </w:p>
    <w:p w:rsidR="00FC79AE" w:rsidRDefault="006E09A3" w:rsidP="006F6342">
      <w:pPr>
        <w:spacing w:after="0"/>
        <w:jc w:val="center"/>
        <w:rPr>
          <w:rFonts w:ascii="Times New Roman" w:hAnsi="Times New Roman" w:cs="Times New Roman"/>
          <w:b/>
          <w:sz w:val="32"/>
          <w:szCs w:val="32"/>
        </w:rPr>
      </w:pPr>
      <w:r w:rsidRPr="000B6CBC">
        <w:rPr>
          <w:rFonts w:ascii="Times New Roman" w:hAnsi="Times New Roman" w:cs="Times New Roman"/>
          <w:b/>
          <w:sz w:val="32"/>
          <w:szCs w:val="32"/>
        </w:rPr>
        <w:t xml:space="preserve">формирования </w:t>
      </w:r>
      <w:r w:rsidR="00FC79AE">
        <w:rPr>
          <w:rFonts w:ascii="Times New Roman" w:hAnsi="Times New Roman" w:cs="Times New Roman"/>
          <w:b/>
          <w:sz w:val="32"/>
          <w:szCs w:val="32"/>
        </w:rPr>
        <w:t xml:space="preserve">экологической </w:t>
      </w:r>
      <w:r w:rsidRPr="000B6CBC">
        <w:rPr>
          <w:rFonts w:ascii="Times New Roman" w:hAnsi="Times New Roman" w:cs="Times New Roman"/>
          <w:b/>
          <w:sz w:val="32"/>
          <w:szCs w:val="32"/>
        </w:rPr>
        <w:t>культуры</w:t>
      </w:r>
      <w:r w:rsidR="00FC79AE">
        <w:rPr>
          <w:rFonts w:ascii="Times New Roman" w:hAnsi="Times New Roman" w:cs="Times New Roman"/>
          <w:b/>
          <w:sz w:val="32"/>
          <w:szCs w:val="32"/>
        </w:rPr>
        <w:t xml:space="preserve">, </w:t>
      </w:r>
    </w:p>
    <w:p w:rsidR="006E09A3" w:rsidRPr="000B6CBC" w:rsidRDefault="006E09A3" w:rsidP="006F6342">
      <w:pPr>
        <w:spacing w:after="0"/>
        <w:jc w:val="center"/>
        <w:rPr>
          <w:rFonts w:ascii="Times New Roman" w:hAnsi="Times New Roman" w:cs="Times New Roman"/>
          <w:b/>
          <w:sz w:val="32"/>
          <w:szCs w:val="32"/>
        </w:rPr>
      </w:pPr>
      <w:r w:rsidRPr="000B6CBC">
        <w:rPr>
          <w:rFonts w:ascii="Times New Roman" w:hAnsi="Times New Roman" w:cs="Times New Roman"/>
          <w:b/>
          <w:sz w:val="32"/>
          <w:szCs w:val="32"/>
        </w:rPr>
        <w:t xml:space="preserve"> здорового и безопасного образа жизни</w:t>
      </w:r>
    </w:p>
    <w:p w:rsidR="006E09A3" w:rsidRPr="00886681" w:rsidRDefault="006E09A3" w:rsidP="006F6342">
      <w:pPr>
        <w:autoSpaceDE w:val="0"/>
        <w:autoSpaceDN w:val="0"/>
        <w:adjustRightInd w:val="0"/>
        <w:spacing w:after="0" w:line="360" w:lineRule="auto"/>
        <w:jc w:val="center"/>
        <w:rPr>
          <w:rFonts w:ascii="Times New Roman" w:hAnsi="Times New Roman" w:cs="Times New Roman"/>
          <w:b/>
          <w:bCs/>
          <w:iCs/>
          <w:sz w:val="28"/>
          <w:szCs w:val="28"/>
        </w:rPr>
      </w:pPr>
      <w:r w:rsidRPr="00886681">
        <w:rPr>
          <w:rFonts w:ascii="Times New Roman" w:hAnsi="Times New Roman" w:cs="Times New Roman"/>
          <w:b/>
          <w:bCs/>
          <w:iCs/>
          <w:sz w:val="28"/>
          <w:szCs w:val="28"/>
        </w:rPr>
        <w:t>Пояснительная записка</w:t>
      </w:r>
    </w:p>
    <w:p w:rsidR="00F00A84" w:rsidRDefault="006E09A3" w:rsidP="006F6342">
      <w:pPr>
        <w:tabs>
          <w:tab w:val="num" w:pos="720"/>
          <w:tab w:val="left" w:pos="1080"/>
        </w:tabs>
        <w:autoSpaceDE w:val="0"/>
        <w:autoSpaceDN w:val="0"/>
        <w:adjustRightInd w:val="0"/>
        <w:spacing w:after="0" w:line="240" w:lineRule="auto"/>
        <w:ind w:firstLine="720"/>
        <w:jc w:val="both"/>
        <w:rPr>
          <w:rFonts w:ascii="Times New Roman" w:hAnsi="Times New Roman" w:cs="Times New Roman"/>
          <w:bCs/>
          <w:iCs/>
          <w:sz w:val="24"/>
          <w:szCs w:val="24"/>
        </w:rPr>
      </w:pPr>
      <w:r w:rsidRPr="00E66C49">
        <w:rPr>
          <w:rFonts w:ascii="Times New Roman" w:hAnsi="Times New Roman" w:cs="Times New Roman"/>
          <w:sz w:val="24"/>
          <w:szCs w:val="24"/>
        </w:rPr>
        <w:t xml:space="preserve">Программа формирования </w:t>
      </w:r>
      <w:r w:rsidR="00FC79AE">
        <w:rPr>
          <w:rFonts w:ascii="Times New Roman" w:hAnsi="Times New Roman" w:cs="Times New Roman"/>
          <w:sz w:val="24"/>
          <w:szCs w:val="24"/>
        </w:rPr>
        <w:t xml:space="preserve">экологической </w:t>
      </w:r>
      <w:r w:rsidRPr="00E66C49">
        <w:rPr>
          <w:rFonts w:ascii="Times New Roman" w:hAnsi="Times New Roman" w:cs="Times New Roman"/>
          <w:sz w:val="24"/>
          <w:szCs w:val="24"/>
        </w:rPr>
        <w:t>культуры</w:t>
      </w:r>
      <w:r w:rsidR="00FC79AE">
        <w:rPr>
          <w:rFonts w:ascii="Times New Roman" w:hAnsi="Times New Roman" w:cs="Times New Roman"/>
          <w:sz w:val="24"/>
          <w:szCs w:val="24"/>
        </w:rPr>
        <w:t xml:space="preserve">, </w:t>
      </w:r>
      <w:r w:rsidRPr="00E66C49">
        <w:rPr>
          <w:rFonts w:ascii="Times New Roman" w:hAnsi="Times New Roman" w:cs="Times New Roman"/>
          <w:sz w:val="24"/>
          <w:szCs w:val="24"/>
        </w:rPr>
        <w:t xml:space="preserve"> здорового и безопасного образа жизни в М</w:t>
      </w:r>
      <w:r w:rsidR="00DB457A">
        <w:rPr>
          <w:rFonts w:ascii="Times New Roman" w:hAnsi="Times New Roman" w:cs="Times New Roman"/>
          <w:sz w:val="24"/>
          <w:szCs w:val="24"/>
        </w:rPr>
        <w:t>К</w:t>
      </w:r>
      <w:r w:rsidRPr="00E66C49">
        <w:rPr>
          <w:rFonts w:ascii="Times New Roman" w:hAnsi="Times New Roman" w:cs="Times New Roman"/>
          <w:sz w:val="24"/>
          <w:szCs w:val="24"/>
        </w:rPr>
        <w:t>ОУ ООШ д. Подгорцы  разработана</w:t>
      </w:r>
      <w:r w:rsidR="00FC79AE">
        <w:rPr>
          <w:rFonts w:ascii="Times New Roman" w:hAnsi="Times New Roman" w:cs="Times New Roman"/>
          <w:sz w:val="24"/>
          <w:szCs w:val="24"/>
        </w:rPr>
        <w:t xml:space="preserve"> в соответствии с требованиями Ф</w:t>
      </w:r>
      <w:r w:rsidRPr="00E66C49">
        <w:rPr>
          <w:rFonts w:ascii="Times New Roman" w:hAnsi="Times New Roman" w:cs="Times New Roman"/>
          <w:sz w:val="24"/>
          <w:szCs w:val="24"/>
        </w:rPr>
        <w:t xml:space="preserve">едерального государственного образовательного стандарта начального общего образования </w:t>
      </w:r>
      <w:r w:rsidRPr="00E66C49">
        <w:rPr>
          <w:rFonts w:ascii="Times New Roman" w:hAnsi="Times New Roman" w:cs="Times New Roman"/>
          <w:bCs/>
          <w:iCs/>
          <w:sz w:val="24"/>
          <w:szCs w:val="24"/>
        </w:rPr>
        <w:t xml:space="preserve">на основе примерной программы </w:t>
      </w:r>
      <w:r w:rsidRPr="00E66C49">
        <w:rPr>
          <w:rFonts w:ascii="Times New Roman" w:hAnsi="Times New Roman" w:cs="Times New Roman"/>
          <w:sz w:val="24"/>
          <w:szCs w:val="24"/>
        </w:rPr>
        <w:t xml:space="preserve">формирования </w:t>
      </w:r>
      <w:r w:rsidR="00FC79AE">
        <w:rPr>
          <w:rFonts w:ascii="Times New Roman" w:hAnsi="Times New Roman" w:cs="Times New Roman"/>
          <w:sz w:val="24"/>
          <w:szCs w:val="24"/>
        </w:rPr>
        <w:t xml:space="preserve">экологической </w:t>
      </w:r>
      <w:r w:rsidRPr="00E66C49">
        <w:rPr>
          <w:rFonts w:ascii="Times New Roman" w:hAnsi="Times New Roman" w:cs="Times New Roman"/>
          <w:sz w:val="24"/>
          <w:szCs w:val="24"/>
        </w:rPr>
        <w:t>культуры</w:t>
      </w:r>
      <w:r w:rsidR="00FC79AE">
        <w:rPr>
          <w:rFonts w:ascii="Times New Roman" w:hAnsi="Times New Roman" w:cs="Times New Roman"/>
          <w:sz w:val="24"/>
          <w:szCs w:val="24"/>
        </w:rPr>
        <w:t xml:space="preserve">, </w:t>
      </w:r>
      <w:r w:rsidRPr="00E66C49">
        <w:rPr>
          <w:rFonts w:ascii="Times New Roman" w:hAnsi="Times New Roman" w:cs="Times New Roman"/>
          <w:sz w:val="24"/>
          <w:szCs w:val="24"/>
        </w:rPr>
        <w:t xml:space="preserve"> здорового и безопасного образа жизни.</w:t>
      </w:r>
      <w:r w:rsidRPr="00E66C49">
        <w:rPr>
          <w:rFonts w:ascii="Times New Roman" w:hAnsi="Times New Roman" w:cs="Times New Roman"/>
          <w:bCs/>
          <w:iCs/>
          <w:sz w:val="24"/>
          <w:szCs w:val="24"/>
        </w:rPr>
        <w:t xml:space="preserve"> </w:t>
      </w:r>
    </w:p>
    <w:p w:rsidR="006E09A3" w:rsidRPr="00F00A84" w:rsidRDefault="006E09A3" w:rsidP="00F00A84">
      <w:pPr>
        <w:tabs>
          <w:tab w:val="num" w:pos="720"/>
          <w:tab w:val="left" w:pos="1080"/>
        </w:tabs>
        <w:autoSpaceDE w:val="0"/>
        <w:autoSpaceDN w:val="0"/>
        <w:adjustRightInd w:val="0"/>
        <w:spacing w:after="0" w:line="240" w:lineRule="auto"/>
        <w:ind w:firstLine="720"/>
        <w:jc w:val="both"/>
        <w:rPr>
          <w:rFonts w:ascii="Times New Roman" w:hAnsi="Times New Roman" w:cs="Times New Roman"/>
          <w:color w:val="000000"/>
          <w:sz w:val="24"/>
          <w:szCs w:val="24"/>
        </w:rPr>
      </w:pPr>
      <w:r w:rsidRPr="00F00A84">
        <w:rPr>
          <w:rFonts w:ascii="Times New Roman" w:hAnsi="Times New Roman" w:cs="Times New Roman"/>
          <w:color w:val="000000"/>
          <w:sz w:val="24"/>
          <w:szCs w:val="24"/>
        </w:rPr>
        <w:t xml:space="preserve">Нормативно-правовой и документальной основой Программы формирования </w:t>
      </w:r>
      <w:r w:rsidR="00FC79AE" w:rsidRPr="00F00A84">
        <w:rPr>
          <w:rFonts w:ascii="Times New Roman" w:hAnsi="Times New Roman" w:cs="Times New Roman"/>
          <w:color w:val="000000"/>
          <w:sz w:val="24"/>
          <w:szCs w:val="24"/>
        </w:rPr>
        <w:t xml:space="preserve">экологической </w:t>
      </w:r>
      <w:r w:rsidRPr="00F00A84">
        <w:rPr>
          <w:rFonts w:ascii="Times New Roman" w:hAnsi="Times New Roman" w:cs="Times New Roman"/>
          <w:color w:val="000000"/>
          <w:sz w:val="24"/>
          <w:szCs w:val="24"/>
        </w:rPr>
        <w:t>культуры</w:t>
      </w:r>
      <w:r w:rsidR="00FC79AE" w:rsidRPr="00F00A84">
        <w:rPr>
          <w:rFonts w:ascii="Times New Roman" w:hAnsi="Times New Roman" w:cs="Times New Roman"/>
          <w:color w:val="000000"/>
          <w:sz w:val="24"/>
          <w:szCs w:val="24"/>
        </w:rPr>
        <w:t xml:space="preserve">, </w:t>
      </w:r>
      <w:r w:rsidRPr="00F00A84">
        <w:rPr>
          <w:rFonts w:ascii="Times New Roman" w:hAnsi="Times New Roman" w:cs="Times New Roman"/>
          <w:color w:val="000000"/>
          <w:sz w:val="24"/>
          <w:szCs w:val="24"/>
        </w:rPr>
        <w:t xml:space="preserve"> здорового и безопасного образа жизни  обучающихся на ступени начального общего образования являются: </w:t>
      </w:r>
    </w:p>
    <w:p w:rsidR="006F6342" w:rsidRPr="006E46E4" w:rsidRDefault="006F6342" w:rsidP="00236548">
      <w:pPr>
        <w:widowControl w:val="0"/>
        <w:numPr>
          <w:ilvl w:val="0"/>
          <w:numId w:val="64"/>
        </w:numPr>
        <w:tabs>
          <w:tab w:val="clear" w:pos="720"/>
          <w:tab w:val="num" w:pos="1280"/>
        </w:tabs>
        <w:overflowPunct w:val="0"/>
        <w:autoSpaceDE w:val="0"/>
        <w:autoSpaceDN w:val="0"/>
        <w:adjustRightInd w:val="0"/>
        <w:spacing w:after="0" w:line="239" w:lineRule="auto"/>
        <w:ind w:left="1280" w:hanging="712"/>
        <w:jc w:val="both"/>
        <w:rPr>
          <w:rFonts w:ascii="Symbol" w:hAnsi="Symbol" w:cs="Symbol"/>
          <w:sz w:val="24"/>
          <w:szCs w:val="24"/>
        </w:rPr>
      </w:pPr>
      <w:r w:rsidRPr="006E46E4">
        <w:rPr>
          <w:rFonts w:ascii="Times New Roman" w:hAnsi="Times New Roman"/>
          <w:sz w:val="24"/>
          <w:szCs w:val="24"/>
        </w:rPr>
        <w:t xml:space="preserve">Закон Российской Федерации «Об образовании»; </w:t>
      </w:r>
    </w:p>
    <w:p w:rsidR="006F6342" w:rsidRPr="006E46E4" w:rsidRDefault="006F6342" w:rsidP="006F6342">
      <w:pPr>
        <w:widowControl w:val="0"/>
        <w:autoSpaceDE w:val="0"/>
        <w:autoSpaceDN w:val="0"/>
        <w:adjustRightInd w:val="0"/>
        <w:spacing w:after="0" w:line="88" w:lineRule="exact"/>
        <w:jc w:val="both"/>
        <w:rPr>
          <w:rFonts w:ascii="Symbol" w:hAnsi="Symbol" w:cs="Symbol"/>
          <w:sz w:val="24"/>
          <w:szCs w:val="24"/>
        </w:rPr>
      </w:pPr>
    </w:p>
    <w:p w:rsidR="006F6342" w:rsidRPr="006E46E4" w:rsidRDefault="006F6342" w:rsidP="00236548">
      <w:pPr>
        <w:widowControl w:val="0"/>
        <w:numPr>
          <w:ilvl w:val="0"/>
          <w:numId w:val="64"/>
        </w:numPr>
        <w:tabs>
          <w:tab w:val="clear" w:pos="720"/>
          <w:tab w:val="num" w:pos="1277"/>
        </w:tabs>
        <w:overflowPunct w:val="0"/>
        <w:autoSpaceDE w:val="0"/>
        <w:autoSpaceDN w:val="0"/>
        <w:adjustRightInd w:val="0"/>
        <w:spacing w:after="0" w:line="208" w:lineRule="auto"/>
        <w:ind w:left="0" w:firstLine="568"/>
        <w:jc w:val="both"/>
        <w:rPr>
          <w:rFonts w:ascii="Symbol" w:hAnsi="Symbol" w:cs="Symbol"/>
          <w:sz w:val="24"/>
          <w:szCs w:val="24"/>
        </w:rPr>
      </w:pPr>
      <w:r w:rsidRPr="006E46E4">
        <w:rPr>
          <w:rFonts w:ascii="Times New Roman" w:hAnsi="Times New Roman"/>
          <w:sz w:val="24"/>
          <w:szCs w:val="24"/>
        </w:rPr>
        <w:t xml:space="preserve">Федеральный государственный </w:t>
      </w:r>
      <w:r>
        <w:rPr>
          <w:rFonts w:ascii="Times New Roman" w:hAnsi="Times New Roman"/>
          <w:sz w:val="24"/>
          <w:szCs w:val="24"/>
        </w:rPr>
        <w:t>образовательный стандарт началь</w:t>
      </w:r>
      <w:r w:rsidRPr="006E46E4">
        <w:rPr>
          <w:rFonts w:ascii="Times New Roman" w:hAnsi="Times New Roman"/>
          <w:sz w:val="24"/>
          <w:szCs w:val="24"/>
        </w:rPr>
        <w:t xml:space="preserve">ного общего образования (2009); </w:t>
      </w:r>
    </w:p>
    <w:p w:rsidR="006F6342" w:rsidRPr="006E46E4" w:rsidRDefault="006F6342" w:rsidP="006F6342">
      <w:pPr>
        <w:widowControl w:val="0"/>
        <w:autoSpaceDE w:val="0"/>
        <w:autoSpaceDN w:val="0"/>
        <w:adjustRightInd w:val="0"/>
        <w:spacing w:after="0" w:line="85" w:lineRule="exact"/>
        <w:jc w:val="both"/>
        <w:rPr>
          <w:rFonts w:ascii="Symbol" w:hAnsi="Symbol" w:cs="Symbol"/>
          <w:sz w:val="24"/>
          <w:szCs w:val="24"/>
        </w:rPr>
      </w:pPr>
    </w:p>
    <w:p w:rsidR="006F6342" w:rsidRPr="00742623" w:rsidRDefault="006F6342" w:rsidP="00236548">
      <w:pPr>
        <w:pStyle w:val="aa"/>
        <w:numPr>
          <w:ilvl w:val="0"/>
          <w:numId w:val="67"/>
        </w:numPr>
        <w:shd w:val="clear" w:color="auto" w:fill="FCFCFC"/>
        <w:spacing w:after="135" w:line="273" w:lineRule="atLeast"/>
        <w:jc w:val="both"/>
        <w:rPr>
          <w:rFonts w:ascii="Helvetica" w:eastAsia="Times New Roman" w:hAnsi="Helvetica" w:cs="Helvetica"/>
          <w:color w:val="777777"/>
          <w:sz w:val="24"/>
          <w:szCs w:val="24"/>
        </w:rPr>
      </w:pPr>
      <w:r w:rsidRPr="00742623">
        <w:rPr>
          <w:rFonts w:ascii="Times New Roman" w:hAnsi="Times New Roman"/>
          <w:sz w:val="24"/>
          <w:szCs w:val="24"/>
        </w:rPr>
        <w:t>СанПиН, 2.4.2.1178-02 «Гигие</w:t>
      </w:r>
      <w:r>
        <w:rPr>
          <w:rFonts w:ascii="Times New Roman" w:hAnsi="Times New Roman"/>
          <w:sz w:val="24"/>
          <w:szCs w:val="24"/>
        </w:rPr>
        <w:t>нические требования к режиму об</w:t>
      </w:r>
      <w:r w:rsidRPr="00742623">
        <w:rPr>
          <w:rFonts w:ascii="Times New Roman" w:hAnsi="Times New Roman"/>
          <w:sz w:val="24"/>
          <w:szCs w:val="24"/>
        </w:rPr>
        <w:t xml:space="preserve">разовательного процесса» (Приказ Минздрава от 29.12.2010) раздел Х; </w:t>
      </w:r>
      <w:r>
        <w:rPr>
          <w:rFonts w:ascii="Times New Roman" w:hAnsi="Times New Roman"/>
          <w:sz w:val="24"/>
          <w:szCs w:val="24"/>
        </w:rPr>
        <w:t xml:space="preserve"> </w:t>
      </w:r>
      <w:r w:rsidRPr="00742623">
        <w:rPr>
          <w:rFonts w:ascii="Times New Roman" w:eastAsia="Times New Roman" w:hAnsi="Times New Roman"/>
          <w:sz w:val="24"/>
          <w:szCs w:val="24"/>
        </w:rPr>
        <w:t>Изменения №3 в СанПиН 2.4.2.2821-10 санитарно-эпидемиологические требования к условиям и организации обучения в общеобразовательных организациях</w:t>
      </w:r>
      <w:r>
        <w:rPr>
          <w:rFonts w:ascii="Times New Roman" w:eastAsia="Times New Roman" w:hAnsi="Times New Roman"/>
          <w:sz w:val="24"/>
          <w:szCs w:val="24"/>
        </w:rPr>
        <w:t>;</w:t>
      </w:r>
    </w:p>
    <w:p w:rsidR="006F6342" w:rsidRPr="006E46E4" w:rsidRDefault="006F6342" w:rsidP="00236548">
      <w:pPr>
        <w:widowControl w:val="0"/>
        <w:numPr>
          <w:ilvl w:val="0"/>
          <w:numId w:val="65"/>
        </w:numPr>
        <w:tabs>
          <w:tab w:val="clear" w:pos="720"/>
          <w:tab w:val="num" w:pos="1277"/>
        </w:tabs>
        <w:overflowPunct w:val="0"/>
        <w:autoSpaceDE w:val="0"/>
        <w:autoSpaceDN w:val="0"/>
        <w:adjustRightInd w:val="0"/>
        <w:spacing w:after="0" w:line="208" w:lineRule="auto"/>
        <w:ind w:left="0" w:firstLine="568"/>
        <w:jc w:val="both"/>
        <w:rPr>
          <w:rFonts w:ascii="Symbol" w:hAnsi="Symbol" w:cs="Symbol"/>
          <w:sz w:val="24"/>
          <w:szCs w:val="24"/>
        </w:rPr>
      </w:pPr>
      <w:bookmarkStart w:id="7" w:name="page135"/>
      <w:bookmarkEnd w:id="7"/>
      <w:r w:rsidRPr="006E46E4">
        <w:rPr>
          <w:rFonts w:ascii="Times New Roman" w:hAnsi="Times New Roman"/>
          <w:sz w:val="24"/>
          <w:szCs w:val="24"/>
        </w:rPr>
        <w:t>Рекомендации по организации о</w:t>
      </w:r>
      <w:r>
        <w:rPr>
          <w:rFonts w:ascii="Times New Roman" w:hAnsi="Times New Roman"/>
          <w:sz w:val="24"/>
          <w:szCs w:val="24"/>
        </w:rPr>
        <w:t>бучения в первом классе четырех</w:t>
      </w:r>
      <w:r w:rsidRPr="006E46E4">
        <w:rPr>
          <w:rFonts w:ascii="Times New Roman" w:hAnsi="Times New Roman"/>
          <w:sz w:val="24"/>
          <w:szCs w:val="24"/>
        </w:rPr>
        <w:t xml:space="preserve">летней начальной школы (Письмо МО РФ № 408/13-13 от 20.04.2001); </w:t>
      </w:r>
    </w:p>
    <w:p w:rsidR="006F6342" w:rsidRPr="006E46E4" w:rsidRDefault="006F6342" w:rsidP="006F6342">
      <w:pPr>
        <w:widowControl w:val="0"/>
        <w:autoSpaceDE w:val="0"/>
        <w:autoSpaceDN w:val="0"/>
        <w:adjustRightInd w:val="0"/>
        <w:spacing w:after="0" w:line="86" w:lineRule="exact"/>
        <w:jc w:val="both"/>
        <w:rPr>
          <w:rFonts w:ascii="Symbol" w:hAnsi="Symbol" w:cs="Symbol"/>
          <w:sz w:val="24"/>
          <w:szCs w:val="24"/>
        </w:rPr>
      </w:pPr>
    </w:p>
    <w:p w:rsidR="006F6342" w:rsidRPr="006E46E4" w:rsidRDefault="006F6342" w:rsidP="00236548">
      <w:pPr>
        <w:widowControl w:val="0"/>
        <w:numPr>
          <w:ilvl w:val="0"/>
          <w:numId w:val="65"/>
        </w:numPr>
        <w:tabs>
          <w:tab w:val="clear" w:pos="720"/>
          <w:tab w:val="num" w:pos="1277"/>
        </w:tabs>
        <w:overflowPunct w:val="0"/>
        <w:autoSpaceDE w:val="0"/>
        <w:autoSpaceDN w:val="0"/>
        <w:adjustRightInd w:val="0"/>
        <w:spacing w:after="0" w:line="209" w:lineRule="auto"/>
        <w:ind w:left="0" w:firstLine="568"/>
        <w:jc w:val="both"/>
        <w:rPr>
          <w:rFonts w:ascii="Symbol" w:hAnsi="Symbol" w:cs="Symbol"/>
          <w:sz w:val="24"/>
          <w:szCs w:val="24"/>
        </w:rPr>
      </w:pPr>
      <w:r w:rsidRPr="006E46E4">
        <w:rPr>
          <w:rFonts w:ascii="Times New Roman" w:hAnsi="Times New Roman"/>
          <w:sz w:val="24"/>
          <w:szCs w:val="24"/>
        </w:rPr>
        <w:t>Об организации обучения в первом классе четырехлетней нач</w:t>
      </w:r>
      <w:r>
        <w:rPr>
          <w:rFonts w:ascii="Times New Roman" w:hAnsi="Times New Roman"/>
          <w:sz w:val="24"/>
          <w:szCs w:val="24"/>
        </w:rPr>
        <w:t>аль</w:t>
      </w:r>
      <w:r w:rsidRPr="006E46E4">
        <w:rPr>
          <w:rFonts w:ascii="Times New Roman" w:hAnsi="Times New Roman"/>
          <w:sz w:val="24"/>
          <w:szCs w:val="24"/>
        </w:rPr>
        <w:t xml:space="preserve">ной школы (Письмо МО РФ № 202/11-13 от 25.09.2000); </w:t>
      </w:r>
    </w:p>
    <w:p w:rsidR="006F6342" w:rsidRPr="006E46E4" w:rsidRDefault="006F6342" w:rsidP="006F6342">
      <w:pPr>
        <w:widowControl w:val="0"/>
        <w:autoSpaceDE w:val="0"/>
        <w:autoSpaceDN w:val="0"/>
        <w:adjustRightInd w:val="0"/>
        <w:spacing w:after="0" w:line="1" w:lineRule="exact"/>
        <w:jc w:val="both"/>
        <w:rPr>
          <w:rFonts w:ascii="Symbol" w:hAnsi="Symbol" w:cs="Symbol"/>
          <w:sz w:val="24"/>
          <w:szCs w:val="24"/>
        </w:rPr>
      </w:pPr>
    </w:p>
    <w:p w:rsidR="006F6342" w:rsidRPr="006E46E4" w:rsidRDefault="006F6342" w:rsidP="00236548">
      <w:pPr>
        <w:widowControl w:val="0"/>
        <w:numPr>
          <w:ilvl w:val="0"/>
          <w:numId w:val="65"/>
        </w:numPr>
        <w:tabs>
          <w:tab w:val="clear" w:pos="720"/>
          <w:tab w:val="num" w:pos="1280"/>
        </w:tabs>
        <w:overflowPunct w:val="0"/>
        <w:autoSpaceDE w:val="0"/>
        <w:autoSpaceDN w:val="0"/>
        <w:adjustRightInd w:val="0"/>
        <w:spacing w:after="0" w:line="238" w:lineRule="auto"/>
        <w:ind w:left="1280" w:hanging="712"/>
        <w:jc w:val="both"/>
        <w:rPr>
          <w:rFonts w:ascii="Symbol" w:hAnsi="Symbol" w:cs="Symbol"/>
          <w:sz w:val="24"/>
          <w:szCs w:val="24"/>
        </w:rPr>
      </w:pPr>
      <w:r w:rsidRPr="006E46E4">
        <w:rPr>
          <w:rFonts w:ascii="Times New Roman" w:hAnsi="Times New Roman"/>
          <w:sz w:val="24"/>
          <w:szCs w:val="24"/>
        </w:rPr>
        <w:t xml:space="preserve">О недопустимости перегрузок обучающихся в начальной школе </w:t>
      </w:r>
    </w:p>
    <w:p w:rsidR="006F6342" w:rsidRPr="006E46E4" w:rsidRDefault="006F6342" w:rsidP="006F6342">
      <w:pPr>
        <w:widowControl w:val="0"/>
        <w:autoSpaceDE w:val="0"/>
        <w:autoSpaceDN w:val="0"/>
        <w:adjustRightInd w:val="0"/>
        <w:spacing w:after="0" w:line="2" w:lineRule="exact"/>
        <w:jc w:val="both"/>
        <w:rPr>
          <w:rFonts w:ascii="Symbol" w:hAnsi="Symbol" w:cs="Symbol"/>
          <w:sz w:val="24"/>
          <w:szCs w:val="24"/>
        </w:rPr>
      </w:pPr>
    </w:p>
    <w:p w:rsidR="006F6342" w:rsidRPr="006E46E4" w:rsidRDefault="006F6342" w:rsidP="006F6342">
      <w:pPr>
        <w:widowControl w:val="0"/>
        <w:overflowPunct w:val="0"/>
        <w:autoSpaceDE w:val="0"/>
        <w:autoSpaceDN w:val="0"/>
        <w:adjustRightInd w:val="0"/>
        <w:spacing w:after="0" w:line="240" w:lineRule="auto"/>
        <w:jc w:val="both"/>
        <w:rPr>
          <w:rFonts w:ascii="Symbol" w:hAnsi="Symbol" w:cs="Symbol"/>
          <w:sz w:val="24"/>
          <w:szCs w:val="24"/>
        </w:rPr>
      </w:pPr>
      <w:r w:rsidRPr="006E46E4">
        <w:rPr>
          <w:rFonts w:ascii="Times New Roman" w:hAnsi="Times New Roman"/>
          <w:sz w:val="24"/>
          <w:szCs w:val="24"/>
        </w:rPr>
        <w:t xml:space="preserve">(Письмо МО РФ № 220/11-13 от 20.02.1999); </w:t>
      </w:r>
    </w:p>
    <w:p w:rsidR="006F6342" w:rsidRPr="006E46E4" w:rsidRDefault="006F6342" w:rsidP="006F6342">
      <w:pPr>
        <w:widowControl w:val="0"/>
        <w:autoSpaceDE w:val="0"/>
        <w:autoSpaceDN w:val="0"/>
        <w:adjustRightInd w:val="0"/>
        <w:spacing w:after="0" w:line="84" w:lineRule="exact"/>
        <w:jc w:val="both"/>
        <w:rPr>
          <w:rFonts w:ascii="Symbol" w:hAnsi="Symbol" w:cs="Symbol"/>
          <w:sz w:val="24"/>
          <w:szCs w:val="24"/>
        </w:rPr>
      </w:pPr>
    </w:p>
    <w:p w:rsidR="006F6342" w:rsidRPr="006E46E4" w:rsidRDefault="006F6342" w:rsidP="00236548">
      <w:pPr>
        <w:widowControl w:val="0"/>
        <w:numPr>
          <w:ilvl w:val="0"/>
          <w:numId w:val="65"/>
        </w:numPr>
        <w:tabs>
          <w:tab w:val="clear" w:pos="720"/>
          <w:tab w:val="num" w:pos="1277"/>
        </w:tabs>
        <w:overflowPunct w:val="0"/>
        <w:autoSpaceDE w:val="0"/>
        <w:autoSpaceDN w:val="0"/>
        <w:adjustRightInd w:val="0"/>
        <w:spacing w:after="0" w:line="218" w:lineRule="auto"/>
        <w:ind w:left="0" w:firstLine="568"/>
        <w:jc w:val="both"/>
        <w:rPr>
          <w:rFonts w:ascii="Symbol" w:hAnsi="Symbol" w:cs="Symbol"/>
          <w:sz w:val="24"/>
          <w:szCs w:val="24"/>
        </w:rPr>
      </w:pPr>
      <w:r w:rsidRPr="006E46E4">
        <w:rPr>
          <w:rFonts w:ascii="Times New Roman" w:hAnsi="Times New Roman"/>
          <w:sz w:val="24"/>
          <w:szCs w:val="24"/>
        </w:rPr>
        <w:t>Рекомендации по использова</w:t>
      </w:r>
      <w:r>
        <w:rPr>
          <w:rFonts w:ascii="Times New Roman" w:hAnsi="Times New Roman"/>
          <w:sz w:val="24"/>
          <w:szCs w:val="24"/>
        </w:rPr>
        <w:t>нию компьютеров в начальной шко</w:t>
      </w:r>
      <w:r w:rsidRPr="006E46E4">
        <w:rPr>
          <w:rFonts w:ascii="Times New Roman" w:hAnsi="Times New Roman"/>
          <w:sz w:val="24"/>
          <w:szCs w:val="24"/>
        </w:rPr>
        <w:t xml:space="preserve">ле. (Письмо МО РФ и НИИ гигиены и охраны здоровья детей и подростков РАМ № 199/13 от 28.03.2002); </w:t>
      </w:r>
    </w:p>
    <w:p w:rsidR="006F6342" w:rsidRPr="006E46E4" w:rsidRDefault="006F6342" w:rsidP="006F6342">
      <w:pPr>
        <w:widowControl w:val="0"/>
        <w:autoSpaceDE w:val="0"/>
        <w:autoSpaceDN w:val="0"/>
        <w:adjustRightInd w:val="0"/>
        <w:spacing w:after="0" w:line="3" w:lineRule="exact"/>
        <w:jc w:val="both"/>
        <w:rPr>
          <w:rFonts w:ascii="Symbol" w:hAnsi="Symbol" w:cs="Symbol"/>
          <w:sz w:val="24"/>
          <w:szCs w:val="24"/>
        </w:rPr>
      </w:pPr>
    </w:p>
    <w:p w:rsidR="006E09A3" w:rsidRPr="00E66C49" w:rsidRDefault="006E09A3" w:rsidP="00236548">
      <w:pPr>
        <w:pStyle w:val="aa"/>
        <w:numPr>
          <w:ilvl w:val="0"/>
          <w:numId w:val="3"/>
        </w:numPr>
        <w:tabs>
          <w:tab w:val="left" w:pos="1260"/>
        </w:tabs>
        <w:autoSpaceDE w:val="0"/>
        <w:autoSpaceDN w:val="0"/>
        <w:adjustRightInd w:val="0"/>
        <w:spacing w:after="0" w:line="240" w:lineRule="auto"/>
        <w:jc w:val="both"/>
        <w:rPr>
          <w:rFonts w:ascii="Times New Roman" w:eastAsia="Times New Roman" w:hAnsi="Times New Roman" w:cs="Times New Roman"/>
          <w:sz w:val="24"/>
          <w:szCs w:val="24"/>
        </w:rPr>
      </w:pPr>
      <w:r w:rsidRPr="00E66C49">
        <w:rPr>
          <w:rFonts w:ascii="Times New Roman" w:eastAsia="Times New Roman" w:hAnsi="Times New Roman" w:cs="Times New Roman"/>
          <w:sz w:val="24"/>
          <w:szCs w:val="24"/>
        </w:rPr>
        <w:t xml:space="preserve">Концепция УМК «Школа России». </w:t>
      </w:r>
    </w:p>
    <w:p w:rsidR="006E09A3" w:rsidRDefault="006E09A3" w:rsidP="006E09A3">
      <w:pPr>
        <w:autoSpaceDE w:val="0"/>
        <w:autoSpaceDN w:val="0"/>
        <w:adjustRightInd w:val="0"/>
        <w:spacing w:after="0" w:line="240" w:lineRule="auto"/>
        <w:ind w:firstLine="708"/>
        <w:rPr>
          <w:rFonts w:ascii="Times New Roman" w:hAnsi="Times New Roman" w:cs="Times New Roman"/>
          <w:sz w:val="24"/>
          <w:szCs w:val="24"/>
        </w:rPr>
      </w:pPr>
      <w:r w:rsidRPr="00E66C49">
        <w:rPr>
          <w:rFonts w:ascii="Times New Roman" w:hAnsi="Times New Roman" w:cs="Times New Roman"/>
          <w:sz w:val="24"/>
          <w:szCs w:val="24"/>
        </w:rPr>
        <w:t>Это комплексная программа, потому что она  направлена на формирование общей культуры обучающихся,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F00A84" w:rsidRDefault="00F00A84" w:rsidP="00F00A84">
      <w:pPr>
        <w:pStyle w:val="2"/>
        <w:spacing w:before="0"/>
        <w:ind w:left="-567" w:firstLine="567"/>
        <w:jc w:val="both"/>
      </w:pPr>
      <w:r>
        <w:rPr>
          <w:rFonts w:ascii="Times New Roman" w:hAnsi="Times New Roman"/>
          <w:color w:val="00000A"/>
          <w:sz w:val="24"/>
          <w:szCs w:val="24"/>
        </w:rPr>
        <w:t>Ключевые понятия</w:t>
      </w:r>
    </w:p>
    <w:p w:rsidR="00F00A84" w:rsidRDefault="00F00A84" w:rsidP="00F00A84">
      <w:pPr>
        <w:pStyle w:val="af4"/>
      </w:pPr>
      <w:r>
        <w:rPr>
          <w:rFonts w:ascii="Times New Roman" w:hAnsi="Times New Roman" w:cs="Times New Roman"/>
          <w:b/>
          <w:sz w:val="24"/>
        </w:rPr>
        <w:t>Здоровье</w:t>
      </w:r>
      <w:r>
        <w:rPr>
          <w:rFonts w:ascii="Times New Roman" w:hAnsi="Times New Roman" w:cs="Times New Roman"/>
          <w:sz w:val="24"/>
        </w:rPr>
        <w:t xml:space="preserve"> – это состояние полного физического, психического и социального благополучия (по определению Устава Всемирной Организации здравоохранения).</w:t>
      </w:r>
    </w:p>
    <w:p w:rsidR="00F00A84" w:rsidRDefault="00F00A84" w:rsidP="00F00A84">
      <w:pPr>
        <w:pStyle w:val="af4"/>
        <w:jc w:val="both"/>
      </w:pPr>
      <w:r>
        <w:rPr>
          <w:rFonts w:ascii="Times New Roman" w:hAnsi="Times New Roman"/>
          <w:b/>
          <w:sz w:val="24"/>
        </w:rPr>
        <w:t>Здоровый образ жизни</w:t>
      </w:r>
      <w:r>
        <w:rPr>
          <w:rFonts w:ascii="Times New Roman" w:hAnsi="Times New Roman"/>
          <w:sz w:val="24"/>
        </w:rPr>
        <w:t xml:space="preserve"> - это поведение человека, направленное на рациональное удовлетворение врожденных биологических потребностей (пищевой, двигательной, познавательной, половой, потребности во сне), способствующее эмоциональному благополучию, профилактике болезней и несчастных случаев.</w:t>
      </w:r>
    </w:p>
    <w:p w:rsidR="00F00A84" w:rsidRDefault="00F00A84" w:rsidP="00F00A84">
      <w:pPr>
        <w:pStyle w:val="af4"/>
      </w:pPr>
      <w:r>
        <w:rPr>
          <w:rFonts w:ascii="Times New Roman" w:hAnsi="Times New Roman" w:cs="Times New Roman"/>
          <w:b/>
          <w:sz w:val="24"/>
        </w:rPr>
        <w:t>Культура здоровья</w:t>
      </w:r>
      <w:r>
        <w:rPr>
          <w:rFonts w:ascii="Times New Roman" w:hAnsi="Times New Roman" w:cs="Times New Roman"/>
          <w:sz w:val="24"/>
        </w:rPr>
        <w:t xml:space="preserve"> - это комплексное понятие, которое включает теоретические знания о факторах, благоприятствующих здоровью, а также грамотное применение в повседневной жизни принципов активной стабилизации здоровья, то есть оздоровления (Разумов А.Н., 1996).</w:t>
      </w:r>
    </w:p>
    <w:p w:rsidR="00F00A84" w:rsidRDefault="00F00A84" w:rsidP="00F00A84">
      <w:pPr>
        <w:pStyle w:val="af4"/>
        <w:jc w:val="both"/>
      </w:pPr>
      <w:r>
        <w:rPr>
          <w:rFonts w:ascii="Times New Roman" w:hAnsi="Times New Roman"/>
          <w:b/>
          <w:bCs/>
          <w:sz w:val="24"/>
        </w:rPr>
        <w:t xml:space="preserve">Ценности — </w:t>
      </w:r>
      <w:r>
        <w:rPr>
          <w:rFonts w:ascii="Times New Roman" w:hAnsi="Times New Roman"/>
          <w:sz w:val="24"/>
        </w:rPr>
        <w:t>это положительные значения объектов материального и духовного мира, закрепленные в определенных социальных, культурных и религиозных традиция, передаваемых от поколения к поколению.</w:t>
      </w:r>
    </w:p>
    <w:p w:rsidR="00F00A84" w:rsidRDefault="00F00A84" w:rsidP="00F00A84">
      <w:pPr>
        <w:pStyle w:val="af4"/>
        <w:jc w:val="both"/>
      </w:pPr>
      <w:r>
        <w:rPr>
          <w:rFonts w:ascii="Times New Roman" w:hAnsi="Times New Roman"/>
          <w:b/>
          <w:sz w:val="24"/>
        </w:rPr>
        <w:lastRenderedPageBreak/>
        <w:t>Физическое здоровье</w:t>
      </w:r>
      <w:r>
        <w:rPr>
          <w:rFonts w:ascii="Times New Roman" w:hAnsi="Times New Roman"/>
          <w:sz w:val="24"/>
        </w:rPr>
        <w:t xml:space="preserve"> - это естественное состояние организма, обусловленное нормальным функционированием всех его органов и систем.</w:t>
      </w:r>
    </w:p>
    <w:p w:rsidR="00F00A84" w:rsidRDefault="00F00A84" w:rsidP="00F00A84">
      <w:pPr>
        <w:pStyle w:val="af4"/>
        <w:jc w:val="both"/>
      </w:pPr>
      <w:r>
        <w:rPr>
          <w:rFonts w:ascii="Times New Roman" w:hAnsi="Times New Roman"/>
          <w:b/>
          <w:sz w:val="24"/>
        </w:rPr>
        <w:t>Физическая культура</w:t>
      </w:r>
      <w:r>
        <w:rPr>
          <w:rFonts w:ascii="Times New Roman" w:hAnsi="Times New Roman"/>
          <w:sz w:val="24"/>
        </w:rPr>
        <w:t xml:space="preserve"> — сфера социальной деятельности, направленная на сохранение и укрепление здоровья, развитие психофизических способностей человека в процессе осознанной двигательной активности.</w:t>
      </w:r>
    </w:p>
    <w:p w:rsidR="00F00A84" w:rsidRDefault="00F00A84" w:rsidP="00F00A84">
      <w:pPr>
        <w:pStyle w:val="af4"/>
      </w:pPr>
      <w:r>
        <w:rPr>
          <w:rFonts w:ascii="Times New Roman" w:hAnsi="Times New Roman" w:cs="Times New Roman"/>
          <w:b/>
          <w:sz w:val="24"/>
        </w:rPr>
        <w:t>Физкультура</w:t>
      </w:r>
      <w:r>
        <w:rPr>
          <w:rFonts w:ascii="Times New Roman" w:hAnsi="Times New Roman" w:cs="Times New Roman"/>
          <w:sz w:val="24"/>
        </w:rPr>
        <w:t xml:space="preserve"> – 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F00A84" w:rsidRPr="00234A42" w:rsidRDefault="00F00A84" w:rsidP="00F00A84">
      <w:pPr>
        <w:pStyle w:val="af4"/>
        <w:rPr>
          <w:rFonts w:ascii="Times New Roman" w:hAnsi="Times New Roman" w:cs="Times New Roman"/>
          <w:sz w:val="24"/>
        </w:rPr>
      </w:pPr>
      <w:r>
        <w:rPr>
          <w:rFonts w:ascii="Times New Roman" w:hAnsi="Times New Roman" w:cs="Times New Roman"/>
          <w:b/>
          <w:sz w:val="24"/>
        </w:rPr>
        <w:t xml:space="preserve">Экологическая культура - </w:t>
      </w:r>
      <w:r w:rsidRPr="00234A42">
        <w:rPr>
          <w:rFonts w:ascii="Times New Roman" w:hAnsi="Times New Roman" w:cs="Times New Roman"/>
          <w:sz w:val="24"/>
        </w:rPr>
        <w:t>это уровень восприятия людьми природы, окружающего мира и оценка своего положения во вселенной, отношение человека к миру. Здесь необходимо сразу прояснить, что имеется в виду не отношение человека и мира, что предполагает ещё и обратную связь, а только отношение его самого к миру, к живой природе.</w:t>
      </w:r>
    </w:p>
    <w:p w:rsidR="00F00A84" w:rsidRDefault="00F00A84" w:rsidP="00F00A84">
      <w:pPr>
        <w:pStyle w:val="af4"/>
      </w:pPr>
      <w:r>
        <w:rPr>
          <w:rFonts w:ascii="Times New Roman" w:hAnsi="Times New Roman" w:cs="Times New Roman"/>
          <w:b/>
          <w:sz w:val="24"/>
        </w:rPr>
        <w:t>Гигиена</w:t>
      </w:r>
      <w:r>
        <w:rPr>
          <w:rFonts w:ascii="Times New Roman" w:hAnsi="Times New Roman" w:cs="Times New Roman"/>
          <w:sz w:val="24"/>
        </w:rPr>
        <w:t xml:space="preserve"> - это наука о сохранении и укреплении здоровья людей.</w:t>
      </w:r>
    </w:p>
    <w:p w:rsidR="00F00A84" w:rsidRDefault="00F00A84" w:rsidP="00F00A84">
      <w:pPr>
        <w:pStyle w:val="af4"/>
        <w:jc w:val="both"/>
        <w:rPr>
          <w:rFonts w:ascii="Times New Roman" w:hAnsi="Times New Roman"/>
          <w:sz w:val="24"/>
        </w:rPr>
      </w:pPr>
      <w:r>
        <w:rPr>
          <w:rFonts w:ascii="Times New Roman" w:hAnsi="Times New Roman"/>
          <w:b/>
          <w:sz w:val="24"/>
        </w:rPr>
        <w:t>Личная гигиена</w:t>
      </w:r>
      <w:r>
        <w:rPr>
          <w:rFonts w:ascii="Times New Roman" w:hAnsi="Times New Roman"/>
          <w:sz w:val="24"/>
        </w:rPr>
        <w:t xml:space="preserve"> — совокупность гигиенических правил, выполнение которых способствует сохранению и укреплению здоровья человека.</w:t>
      </w:r>
    </w:p>
    <w:p w:rsidR="00F00A84" w:rsidRDefault="00F00A84" w:rsidP="00F00A84">
      <w:pPr>
        <w:pStyle w:val="af4"/>
        <w:jc w:val="both"/>
      </w:pPr>
    </w:p>
    <w:p w:rsidR="00F00A84" w:rsidRDefault="00F00A84" w:rsidP="00F00A84">
      <w:pPr>
        <w:pStyle w:val="af4"/>
        <w:shd w:val="clear" w:color="auto" w:fill="FFFFFF"/>
        <w:ind w:firstLine="708"/>
        <w:jc w:val="both"/>
      </w:pPr>
      <w:r w:rsidRPr="00E66C49">
        <w:rPr>
          <w:rFonts w:ascii="Times New Roman" w:hAnsi="Times New Roman" w:cs="Times New Roman"/>
          <w:sz w:val="24"/>
        </w:rPr>
        <w:t xml:space="preserve">Программа формирования </w:t>
      </w:r>
      <w:r>
        <w:rPr>
          <w:rFonts w:ascii="Times New Roman" w:hAnsi="Times New Roman" w:cs="Times New Roman"/>
          <w:sz w:val="24"/>
        </w:rPr>
        <w:t xml:space="preserve">экологической </w:t>
      </w:r>
      <w:r w:rsidRPr="00E66C49">
        <w:rPr>
          <w:rFonts w:ascii="Times New Roman" w:hAnsi="Times New Roman" w:cs="Times New Roman"/>
          <w:sz w:val="24"/>
        </w:rPr>
        <w:t>культуры</w:t>
      </w:r>
      <w:r>
        <w:rPr>
          <w:rFonts w:ascii="Times New Roman" w:hAnsi="Times New Roman" w:cs="Times New Roman"/>
          <w:sz w:val="24"/>
        </w:rPr>
        <w:t xml:space="preserve">, </w:t>
      </w:r>
      <w:r w:rsidRPr="00E66C49">
        <w:rPr>
          <w:rFonts w:ascii="Times New Roman" w:hAnsi="Times New Roman" w:cs="Times New Roman"/>
          <w:sz w:val="24"/>
        </w:rPr>
        <w:t xml:space="preserve"> здорового и безопасного образа жизни </w:t>
      </w:r>
      <w:r>
        <w:rPr>
          <w:rFonts w:ascii="Times New Roman" w:eastAsia="Times New Roman" w:hAnsi="Times New Roman" w:cs="Times New Roman"/>
          <w:color w:val="000000"/>
          <w:sz w:val="24"/>
        </w:rPr>
        <w:t xml:space="preserve">на ступени начального общего образования сформирована с учётом </w:t>
      </w:r>
      <w:r>
        <w:rPr>
          <w:rFonts w:ascii="Times New Roman" w:eastAsia="Times New Roman" w:hAnsi="Times New Roman" w:cs="Times New Roman"/>
          <w:b/>
          <w:i/>
          <w:color w:val="000000"/>
          <w:sz w:val="24"/>
        </w:rPr>
        <w:t>факторов, оказывающих существенное влияние на состояние здоровья детей</w:t>
      </w:r>
      <w:r>
        <w:rPr>
          <w:rFonts w:ascii="Times New Roman" w:eastAsia="Times New Roman" w:hAnsi="Times New Roman" w:cs="Times New Roman"/>
          <w:color w:val="000000"/>
          <w:sz w:val="24"/>
        </w:rPr>
        <w:t>:</w:t>
      </w:r>
    </w:p>
    <w:p w:rsidR="00F00A84" w:rsidRDefault="00F00A84" w:rsidP="00236548">
      <w:pPr>
        <w:pStyle w:val="af4"/>
        <w:numPr>
          <w:ilvl w:val="0"/>
          <w:numId w:val="14"/>
        </w:numPr>
        <w:shd w:val="clear" w:color="auto" w:fill="FFFFFF"/>
        <w:jc w:val="both"/>
      </w:pPr>
      <w:r>
        <w:rPr>
          <w:rFonts w:ascii="Times New Roman" w:eastAsia="Times New Roman" w:hAnsi="Times New Roman" w:cs="Times New Roman"/>
          <w:color w:val="000000"/>
          <w:sz w:val="24"/>
        </w:rPr>
        <w:t>неблагоприятные социальные, экономические и экологические условия;</w:t>
      </w:r>
    </w:p>
    <w:p w:rsidR="00F00A84" w:rsidRDefault="00F00A84" w:rsidP="00236548">
      <w:pPr>
        <w:pStyle w:val="af4"/>
        <w:numPr>
          <w:ilvl w:val="0"/>
          <w:numId w:val="14"/>
        </w:numPr>
        <w:shd w:val="clear" w:color="auto" w:fill="FFFFFF"/>
        <w:jc w:val="both"/>
      </w:pPr>
      <w:r>
        <w:rPr>
          <w:rFonts w:ascii="Times New Roman" w:eastAsia="Times New Roman" w:hAnsi="Times New Roman" w:cs="Times New Roman"/>
          <w:color w:val="000000"/>
          <w:sz w:val="24"/>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F00A84" w:rsidRDefault="00F00A84" w:rsidP="00236548">
      <w:pPr>
        <w:pStyle w:val="af4"/>
        <w:numPr>
          <w:ilvl w:val="0"/>
          <w:numId w:val="14"/>
        </w:numPr>
        <w:shd w:val="clear" w:color="auto" w:fill="FFFFFF"/>
        <w:jc w:val="both"/>
      </w:pPr>
      <w:r>
        <w:rPr>
          <w:rFonts w:ascii="Times New Roman" w:eastAsia="Times New Roman" w:hAnsi="Times New Roman" w:cs="Times New Roman"/>
          <w:color w:val="000000"/>
          <w:sz w:val="24"/>
        </w:rPr>
        <w:t>активно формируемые в младшем школьном возрасте комплексы знаний, установок, правил поведения, привычек;</w:t>
      </w:r>
    </w:p>
    <w:p w:rsidR="00F00A84" w:rsidRDefault="00F00A84" w:rsidP="00236548">
      <w:pPr>
        <w:pStyle w:val="af4"/>
        <w:numPr>
          <w:ilvl w:val="0"/>
          <w:numId w:val="14"/>
        </w:numPr>
        <w:shd w:val="clear" w:color="auto" w:fill="FFFFFF"/>
        <w:jc w:val="both"/>
      </w:pPr>
      <w:r>
        <w:rPr>
          <w:rFonts w:ascii="Times New Roman" w:eastAsia="Times New Roman" w:hAnsi="Times New Roman" w:cs="Times New Roman"/>
          <w:color w:val="000000"/>
          <w:sz w:val="24"/>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F00A84" w:rsidRDefault="00F00A84" w:rsidP="00F00A84">
      <w:pPr>
        <w:pStyle w:val="2"/>
        <w:spacing w:before="0"/>
        <w:ind w:left="-567" w:firstLine="567"/>
        <w:jc w:val="both"/>
      </w:pPr>
    </w:p>
    <w:p w:rsidR="00F00A84" w:rsidRDefault="00F00A84" w:rsidP="00F00A84">
      <w:pPr>
        <w:pStyle w:val="2"/>
        <w:spacing w:before="0"/>
        <w:ind w:left="-567" w:firstLine="567"/>
        <w:jc w:val="both"/>
      </w:pPr>
      <w:r>
        <w:rPr>
          <w:rFonts w:ascii="Times New Roman" w:hAnsi="Times New Roman"/>
          <w:color w:val="00000A"/>
          <w:sz w:val="24"/>
          <w:szCs w:val="24"/>
        </w:rPr>
        <w:t>Актуальность</w:t>
      </w:r>
    </w:p>
    <w:p w:rsidR="00F00A84" w:rsidRDefault="00F00A84" w:rsidP="00F00A84">
      <w:pPr>
        <w:pStyle w:val="af4"/>
        <w:shd w:val="clear" w:color="auto" w:fill="FFFFFF"/>
        <w:ind w:firstLine="709"/>
      </w:pPr>
      <w:r>
        <w:rPr>
          <w:rFonts w:ascii="Times New Roman" w:hAnsi="Times New Roman" w:cs="Times New Roman"/>
          <w:sz w:val="24"/>
        </w:rPr>
        <w:t>Самое драгоценное у человека – здоровье</w:t>
      </w:r>
      <w:r w:rsidR="004632F8">
        <w:rPr>
          <w:rFonts w:ascii="Times New Roman" w:hAnsi="Times New Roman" w:cs="Times New Roman"/>
          <w:sz w:val="24"/>
        </w:rPr>
        <w:t xml:space="preserve">, </w:t>
      </w:r>
      <w:r>
        <w:rPr>
          <w:rFonts w:ascii="Times New Roman" w:hAnsi="Times New Roman" w:cs="Times New Roman"/>
          <w:sz w:val="24"/>
        </w:rPr>
        <w:t xml:space="preserve"> и только здоровый человек способен быть настоящим творцом собственной судьбы и судьбы своей страны. В сегодняшних условиях мы сталкиваемся с существенным общим ухудшением состояния здоровья детей, что связано с экономическим и социальным неблагополучием многих молодых семей, ослаблением иммунитета, генетических нарушений, плохой экологической обстановкой, алкоголизмом родителей и.т.д. </w:t>
      </w:r>
    </w:p>
    <w:p w:rsidR="00F00A84" w:rsidRDefault="00F00A84" w:rsidP="004632F8">
      <w:pPr>
        <w:pStyle w:val="af4"/>
        <w:shd w:val="clear" w:color="auto" w:fill="FFFFFF"/>
        <w:ind w:firstLine="709"/>
      </w:pPr>
      <w:r>
        <w:rPr>
          <w:rFonts w:ascii="Times New Roman" w:hAnsi="Times New Roman"/>
          <w:sz w:val="24"/>
        </w:rPr>
        <w:t>Известно, что кризис здоровья детей, подростков и молодёжи в России угрожает национальной безопасности, экономи</w:t>
      </w:r>
      <w:r w:rsidR="004632F8">
        <w:rPr>
          <w:rFonts w:ascii="Times New Roman" w:hAnsi="Times New Roman"/>
          <w:sz w:val="24"/>
        </w:rPr>
        <w:t xml:space="preserve">ческому и социальному развитию, </w:t>
      </w:r>
      <w:r>
        <w:rPr>
          <w:rFonts w:ascii="Times New Roman" w:hAnsi="Times New Roman"/>
          <w:sz w:val="24"/>
        </w:rPr>
        <w:t>обороноспособности страны. Масштабы и последствия нарушения здоровья новых поколений огромны. Эти проблемы лежат в сфере жизненных интересов общества, семьи, личности. Состояние здоровья детей и подростков по оценкам специалистов зависит на 20-40% от состояния окружающей среды, на 15-20% от генетических факторов, на 10% от деятельности служб здравоохранения и на 25-50% от образа жизни.</w:t>
      </w:r>
      <w:r w:rsidR="004632F8">
        <w:rPr>
          <w:rFonts w:ascii="Times New Roman" w:hAnsi="Times New Roman"/>
          <w:sz w:val="24"/>
        </w:rPr>
        <w:t xml:space="preserve"> </w:t>
      </w:r>
      <w:r>
        <w:rPr>
          <w:rFonts w:ascii="Times New Roman" w:hAnsi="Times New Roman"/>
          <w:kern w:val="65530"/>
          <w:sz w:val="24"/>
        </w:rPr>
        <w:t xml:space="preserve">Человек - высшее творение природы. Но для того чтобы сполна наслаждаться ее </w:t>
      </w:r>
      <w:r>
        <w:rPr>
          <w:rFonts w:ascii="Times New Roman" w:hAnsi="Times New Roman"/>
          <w:kern w:val="65533"/>
          <w:sz w:val="24"/>
        </w:rPr>
        <w:t>сокровищами, он должен отвечать по крайней мере одному требованию - быть здоро</w:t>
      </w:r>
      <w:r>
        <w:rPr>
          <w:rFonts w:ascii="Times New Roman" w:hAnsi="Times New Roman"/>
          <w:kern w:val="65530"/>
          <w:sz w:val="24"/>
        </w:rPr>
        <w:t>вым.</w:t>
      </w:r>
    </w:p>
    <w:p w:rsidR="00F00A84" w:rsidRDefault="00F00A84" w:rsidP="00125C64">
      <w:pPr>
        <w:pStyle w:val="af4"/>
      </w:pPr>
      <w:r>
        <w:rPr>
          <w:rFonts w:ascii="Times New Roman" w:hAnsi="Times New Roman" w:cs="Times New Roman"/>
          <w:sz w:val="24"/>
        </w:rPr>
        <w:t xml:space="preserve">Стандарт второго поколения определяет такую составляющую, как здоровье школьников, в качестве одного из важнейших результатов образования, а сохранение и укрепление здоровья – в качестве приоритетного направления деятельности образовательного учреждения. </w:t>
      </w:r>
      <w:r w:rsidR="00125C64">
        <w:rPr>
          <w:rFonts w:ascii="Times New Roman" w:hAnsi="Times New Roman" w:cs="Times New Roman"/>
          <w:sz w:val="24"/>
        </w:rPr>
        <w:t xml:space="preserve"> </w:t>
      </w:r>
      <w:r>
        <w:rPr>
          <w:rFonts w:ascii="Times New Roman" w:hAnsi="Times New Roman" w:cs="Times New Roman"/>
          <w:sz w:val="24"/>
        </w:rPr>
        <w:t>Решать эту проблему необходимо через применение в рамках образовательного процесса здоровьесберегающих педагогических технологий и просвещение детей и родителей.</w:t>
      </w:r>
    </w:p>
    <w:p w:rsidR="006E09A3" w:rsidRPr="00E66C49" w:rsidRDefault="006E09A3" w:rsidP="00125C64">
      <w:pPr>
        <w:autoSpaceDE w:val="0"/>
        <w:autoSpaceDN w:val="0"/>
        <w:adjustRightInd w:val="0"/>
        <w:spacing w:line="240" w:lineRule="auto"/>
        <w:ind w:firstLine="705"/>
        <w:rPr>
          <w:rFonts w:ascii="Times New Roman" w:hAnsi="Times New Roman" w:cs="Times New Roman"/>
          <w:sz w:val="24"/>
          <w:szCs w:val="24"/>
        </w:rPr>
      </w:pPr>
      <w:r w:rsidRPr="00E66C49">
        <w:rPr>
          <w:rFonts w:ascii="Times New Roman" w:hAnsi="Times New Roman" w:cs="Times New Roman"/>
          <w:sz w:val="24"/>
          <w:szCs w:val="24"/>
        </w:rPr>
        <w:lastRenderedPageBreak/>
        <w:t>Именно в этот период важно заложить навыки формирования</w:t>
      </w:r>
      <w:r w:rsidR="00125C64" w:rsidRPr="00125C64">
        <w:rPr>
          <w:rFonts w:ascii="Times New Roman" w:hAnsi="Times New Roman" w:cs="Times New Roman"/>
          <w:sz w:val="24"/>
          <w:szCs w:val="24"/>
        </w:rPr>
        <w:t xml:space="preserve"> </w:t>
      </w:r>
      <w:r w:rsidR="00125C64">
        <w:rPr>
          <w:rFonts w:ascii="Times New Roman" w:hAnsi="Times New Roman" w:cs="Times New Roman"/>
          <w:sz w:val="24"/>
          <w:szCs w:val="24"/>
        </w:rPr>
        <w:t xml:space="preserve">экологической культуры, культуры </w:t>
      </w:r>
      <w:r w:rsidRPr="00E66C49">
        <w:rPr>
          <w:rFonts w:ascii="Times New Roman" w:hAnsi="Times New Roman" w:cs="Times New Roman"/>
          <w:sz w:val="24"/>
          <w:szCs w:val="24"/>
        </w:rPr>
        <w:t xml:space="preserve"> здорового образа жизни, убедить ученика начальных классов в том, что нет ничего ценнее здоровья, что о здоровье необходимо заботиться самому, что сохранение здоровья каждого - залог здоровья нации.  </w:t>
      </w:r>
    </w:p>
    <w:p w:rsidR="00677AD6" w:rsidRDefault="00677AD6" w:rsidP="00677AD6">
      <w:pPr>
        <w:pStyle w:val="af4"/>
        <w:ind w:left="-567" w:firstLine="567"/>
        <w:jc w:val="both"/>
      </w:pPr>
      <w:r>
        <w:rPr>
          <w:rFonts w:ascii="Times New Roman" w:hAnsi="Times New Roman"/>
          <w:b/>
          <w:sz w:val="24"/>
        </w:rPr>
        <w:t xml:space="preserve">РАЗДЕЛ I </w:t>
      </w:r>
    </w:p>
    <w:p w:rsidR="00677AD6" w:rsidRDefault="00677AD6" w:rsidP="00677AD6">
      <w:pPr>
        <w:pStyle w:val="af4"/>
        <w:ind w:left="-567" w:firstLine="567"/>
        <w:jc w:val="both"/>
      </w:pPr>
    </w:p>
    <w:p w:rsidR="0080354F" w:rsidRPr="000E40AD" w:rsidRDefault="00677AD6" w:rsidP="0080354F">
      <w:pPr>
        <w:pStyle w:val="afff"/>
        <w:spacing w:line="240" w:lineRule="auto"/>
        <w:rPr>
          <w:sz w:val="24"/>
          <w:szCs w:val="24"/>
        </w:rPr>
      </w:pPr>
      <w:r w:rsidRPr="00CB4C1D">
        <w:rPr>
          <w:b/>
          <w:sz w:val="24"/>
        </w:rPr>
        <w:t>Цель программы:</w:t>
      </w:r>
      <w:r>
        <w:rPr>
          <w:sz w:val="24"/>
        </w:rPr>
        <w:t xml:space="preserve"> </w:t>
      </w:r>
      <w:r w:rsidR="00CB4C1D">
        <w:rPr>
          <w:sz w:val="24"/>
        </w:rPr>
        <w:t xml:space="preserve"> </w:t>
      </w:r>
      <w:r w:rsidR="0080354F" w:rsidRPr="000E40AD">
        <w:rPr>
          <w:sz w:val="24"/>
          <w:szCs w:val="24"/>
        </w:rPr>
        <w:t>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677AD6" w:rsidRDefault="00677AD6" w:rsidP="00677AD6">
      <w:pPr>
        <w:pStyle w:val="af4"/>
        <w:rPr>
          <w:rFonts w:ascii="Times New Roman" w:hAnsi="Times New Roman" w:cs="Times New Roman"/>
          <w:b/>
          <w:sz w:val="24"/>
        </w:rPr>
      </w:pPr>
      <w:r>
        <w:rPr>
          <w:rFonts w:ascii="Times New Roman" w:hAnsi="Times New Roman" w:cs="Times New Roman"/>
          <w:sz w:val="24"/>
        </w:rPr>
        <w:t xml:space="preserve"> </w:t>
      </w:r>
      <w:r>
        <w:rPr>
          <w:rFonts w:ascii="Times New Roman" w:hAnsi="Times New Roman" w:cs="Times New Roman"/>
          <w:b/>
          <w:sz w:val="24"/>
        </w:rPr>
        <w:t>Задачи программы:</w:t>
      </w:r>
    </w:p>
    <w:p w:rsidR="00125C64" w:rsidRDefault="00125C64" w:rsidP="00677AD6">
      <w:pPr>
        <w:pStyle w:val="af4"/>
        <w:rPr>
          <w:rFonts w:ascii="Times New Roman" w:hAnsi="Times New Roman" w:cs="Times New Roman"/>
          <w:sz w:val="24"/>
        </w:rPr>
      </w:pPr>
      <w:r>
        <w:rPr>
          <w:rFonts w:ascii="Times New Roman" w:hAnsi="Times New Roman" w:cs="Times New Roman"/>
          <w:b/>
          <w:sz w:val="24"/>
        </w:rPr>
        <w:t xml:space="preserve">- </w:t>
      </w:r>
      <w:r w:rsidRPr="00125C64">
        <w:rPr>
          <w:rFonts w:ascii="Times New Roman" w:hAnsi="Times New Roman" w:cs="Times New Roman"/>
          <w:sz w:val="24"/>
        </w:rPr>
        <w:t xml:space="preserve">формирование </w:t>
      </w:r>
      <w:r>
        <w:rPr>
          <w:rFonts w:ascii="Times New Roman" w:hAnsi="Times New Roman" w:cs="Times New Roman"/>
          <w:sz w:val="24"/>
        </w:rPr>
        <w:t xml:space="preserve">представлений об основах экологической </w:t>
      </w:r>
      <w:r w:rsidR="00E82A46">
        <w:rPr>
          <w:rFonts w:ascii="Times New Roman" w:hAnsi="Times New Roman" w:cs="Times New Roman"/>
          <w:sz w:val="24"/>
        </w:rPr>
        <w:t>культуры на примере экологически сообразного поведения в быту и природе, безопасного для человека и окружающей среды;</w:t>
      </w:r>
    </w:p>
    <w:p w:rsidR="00E82A46" w:rsidRDefault="00E82A46" w:rsidP="00677AD6">
      <w:pPr>
        <w:pStyle w:val="af4"/>
        <w:rPr>
          <w:rFonts w:ascii="Times New Roman" w:hAnsi="Times New Roman" w:cs="Times New Roman"/>
          <w:sz w:val="24"/>
        </w:rPr>
      </w:pPr>
      <w:r>
        <w:rPr>
          <w:rFonts w:ascii="Times New Roman" w:hAnsi="Times New Roman" w:cs="Times New Roman"/>
          <w:sz w:val="24"/>
        </w:rPr>
        <w:t xml:space="preserve">- пробуждение в детях желания заботиться о своём здоровье  (формирование заинтересованного отношения к собственному здоровью) путём соблюдения правил здорового </w:t>
      </w:r>
      <w:r w:rsidR="00964FDB">
        <w:rPr>
          <w:rFonts w:ascii="Times New Roman" w:hAnsi="Times New Roman" w:cs="Times New Roman"/>
          <w:sz w:val="24"/>
        </w:rPr>
        <w:t>образа жизни и организации здоровьесберегающего характера учебной деятельности и общения;</w:t>
      </w:r>
    </w:p>
    <w:p w:rsidR="00964FDB" w:rsidRDefault="00964FDB" w:rsidP="00677AD6">
      <w:pPr>
        <w:pStyle w:val="af4"/>
        <w:rPr>
          <w:rFonts w:ascii="Times New Roman" w:hAnsi="Times New Roman" w:cs="Times New Roman"/>
          <w:sz w:val="24"/>
        </w:rPr>
      </w:pPr>
      <w:r>
        <w:rPr>
          <w:rFonts w:ascii="Times New Roman" w:hAnsi="Times New Roman" w:cs="Times New Roman"/>
          <w:sz w:val="24"/>
        </w:rPr>
        <w:t>- формирование познавательного интереса и бережного отношения к природе;</w:t>
      </w:r>
    </w:p>
    <w:p w:rsidR="00964FDB" w:rsidRDefault="00964FDB" w:rsidP="00677AD6">
      <w:pPr>
        <w:pStyle w:val="af4"/>
        <w:rPr>
          <w:rFonts w:ascii="Times New Roman" w:hAnsi="Times New Roman" w:cs="Times New Roman"/>
          <w:sz w:val="24"/>
        </w:rPr>
      </w:pPr>
      <w:r>
        <w:rPr>
          <w:rFonts w:ascii="Times New Roman" w:hAnsi="Times New Roman" w:cs="Times New Roman"/>
          <w:sz w:val="24"/>
        </w:rPr>
        <w:t>-</w:t>
      </w:r>
      <w:r w:rsidRPr="00964FDB">
        <w:rPr>
          <w:rFonts w:ascii="Times New Roman" w:hAnsi="Times New Roman" w:cs="Times New Roman"/>
          <w:sz w:val="24"/>
        </w:rPr>
        <w:t xml:space="preserve"> </w:t>
      </w:r>
      <w:r>
        <w:rPr>
          <w:rFonts w:ascii="Times New Roman" w:hAnsi="Times New Roman" w:cs="Times New Roman"/>
          <w:sz w:val="24"/>
        </w:rPr>
        <w:t>формирование установок на использование здорового питания;</w:t>
      </w:r>
    </w:p>
    <w:p w:rsidR="00964FDB" w:rsidRDefault="00964FDB" w:rsidP="00677AD6">
      <w:pPr>
        <w:pStyle w:val="af4"/>
        <w:rPr>
          <w:rFonts w:ascii="Times New Roman" w:hAnsi="Times New Roman" w:cs="Times New Roman"/>
          <w:sz w:val="24"/>
        </w:rPr>
      </w:pPr>
      <w:r>
        <w:rPr>
          <w:rFonts w:ascii="Times New Roman" w:hAnsi="Times New Roman" w:cs="Times New Roman"/>
          <w:sz w:val="24"/>
        </w:rPr>
        <w:t xml:space="preserve">-использование оптимальных двигательных режимов для детей с учётом их возрастных, психологических и иных особенностей, развитие потребности в занятиях </w:t>
      </w:r>
      <w:r w:rsidR="00697FEA">
        <w:rPr>
          <w:rFonts w:ascii="Times New Roman" w:hAnsi="Times New Roman" w:cs="Times New Roman"/>
          <w:sz w:val="24"/>
        </w:rPr>
        <w:t>физической культурой и спортом;</w:t>
      </w:r>
    </w:p>
    <w:p w:rsidR="00697FEA" w:rsidRDefault="00697FEA" w:rsidP="00677AD6">
      <w:pPr>
        <w:pStyle w:val="af4"/>
        <w:rPr>
          <w:rFonts w:ascii="Times New Roman" w:hAnsi="Times New Roman" w:cs="Times New Roman"/>
          <w:sz w:val="24"/>
        </w:rPr>
      </w:pPr>
      <w:r>
        <w:rPr>
          <w:rFonts w:ascii="Times New Roman" w:hAnsi="Times New Roman" w:cs="Times New Roman"/>
          <w:sz w:val="24"/>
        </w:rPr>
        <w:t>- соблюдение здоровьесозидающих режимов дня;</w:t>
      </w:r>
    </w:p>
    <w:p w:rsidR="00697FEA" w:rsidRDefault="00697FEA" w:rsidP="00697FEA">
      <w:pPr>
        <w:pStyle w:val="af4"/>
        <w:jc w:val="both"/>
        <w:rPr>
          <w:rFonts w:ascii="Times New Roman" w:hAnsi="Times New Roman" w:cs="Times New Roman"/>
          <w:sz w:val="24"/>
        </w:rPr>
      </w:pPr>
      <w:r>
        <w:rPr>
          <w:rFonts w:ascii="Times New Roman" w:hAnsi="Times New Roman" w:cs="Times New Roman"/>
          <w:sz w:val="24"/>
        </w:rPr>
        <w:t>- формирование негативного отношения к факторам риска здоровью детей (</w:t>
      </w:r>
      <w:r w:rsidRPr="00125C64">
        <w:rPr>
          <w:rFonts w:ascii="Times New Roman" w:hAnsi="Times New Roman" w:cs="Times New Roman"/>
          <w:sz w:val="24"/>
        </w:rPr>
        <w:t>сниженная двигательная активность</w:t>
      </w:r>
      <w:r>
        <w:rPr>
          <w:rFonts w:ascii="Times New Roman" w:hAnsi="Times New Roman" w:cs="Times New Roman"/>
          <w:sz w:val="24"/>
        </w:rPr>
        <w:t>, курение, алкоголь, наркотики и другие психоактивные вещества, инфекционные заболевания);</w:t>
      </w:r>
    </w:p>
    <w:p w:rsidR="00B357F3" w:rsidRPr="00B357F3" w:rsidRDefault="00B357F3" w:rsidP="00B357F3">
      <w:pPr>
        <w:pStyle w:val="af4"/>
        <w:jc w:val="both"/>
        <w:rPr>
          <w:rFonts w:ascii="Times New Roman" w:hAnsi="Times New Roman" w:cs="Times New Roman"/>
          <w:sz w:val="24"/>
        </w:rPr>
      </w:pPr>
      <w:r>
        <w:rPr>
          <w:rFonts w:ascii="Times New Roman" w:hAnsi="Times New Roman" w:cs="Times New Roman"/>
          <w:sz w:val="24"/>
        </w:rPr>
        <w:t>-</w:t>
      </w:r>
      <w:r w:rsidRPr="00B357F3">
        <w:rPr>
          <w:rFonts w:eastAsia="+mn-ea" w:cs="+mn-cs"/>
          <w:color w:val="000000"/>
          <w:sz w:val="28"/>
          <w:szCs w:val="28"/>
        </w:rPr>
        <w:t xml:space="preserve"> </w:t>
      </w:r>
      <w:r w:rsidRPr="00B357F3">
        <w:rPr>
          <w:rFonts w:ascii="Times New Roman" w:hAnsi="Times New Roman" w:cs="Times New Roman"/>
          <w:sz w:val="24"/>
        </w:rPr>
        <w:t xml:space="preserve">становление умений противостояния вовлечению в табакокурение, употребление алкоголя, наркотических и сильнодействующих веществ; </w:t>
      </w:r>
    </w:p>
    <w:p w:rsidR="00B357F3" w:rsidRPr="00B357F3" w:rsidRDefault="00B357F3" w:rsidP="00B357F3">
      <w:pPr>
        <w:pStyle w:val="af4"/>
        <w:jc w:val="both"/>
        <w:rPr>
          <w:rFonts w:ascii="Times New Roman" w:hAnsi="Times New Roman" w:cs="Times New Roman"/>
          <w:sz w:val="24"/>
        </w:rPr>
      </w:pPr>
      <w:r w:rsidRPr="00B357F3">
        <w:rPr>
          <w:rFonts w:ascii="Times New Roman" w:hAnsi="Times New Roman" w:cs="Times New Roman"/>
          <w:sz w:val="24"/>
        </w:rPr>
        <w:t xml:space="preserve">- 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B357F3" w:rsidRPr="00B357F3" w:rsidRDefault="00B357F3" w:rsidP="00B357F3">
      <w:pPr>
        <w:pStyle w:val="af4"/>
        <w:jc w:val="both"/>
        <w:rPr>
          <w:rFonts w:ascii="Times New Roman" w:hAnsi="Times New Roman" w:cs="Times New Roman"/>
          <w:sz w:val="24"/>
        </w:rPr>
      </w:pPr>
      <w:r w:rsidRPr="00B357F3">
        <w:rPr>
          <w:rFonts w:ascii="Times New Roman" w:hAnsi="Times New Roman" w:cs="Times New Roman"/>
          <w:sz w:val="24"/>
        </w:rPr>
        <w:t xml:space="preserve">-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 </w:t>
      </w:r>
    </w:p>
    <w:p w:rsidR="00B357F3" w:rsidRDefault="00B357F3" w:rsidP="00B357F3">
      <w:pPr>
        <w:pStyle w:val="af4"/>
        <w:jc w:val="both"/>
        <w:rPr>
          <w:rFonts w:ascii="Times New Roman" w:hAnsi="Times New Roman" w:cs="Times New Roman"/>
          <w:sz w:val="24"/>
        </w:rPr>
      </w:pPr>
      <w:r w:rsidRPr="00B357F3">
        <w:rPr>
          <w:rFonts w:ascii="Times New Roman" w:hAnsi="Times New Roman" w:cs="Times New Roman"/>
          <w:sz w:val="24"/>
        </w:rPr>
        <w:t xml:space="preserve">- формирование умений безопасного поведения в окружающей среде и простейших умений поведения в экстремальных (чрезвычайных) ситуациях. </w:t>
      </w:r>
    </w:p>
    <w:p w:rsidR="0080354F" w:rsidRPr="000E40AD" w:rsidRDefault="0080354F" w:rsidP="0080354F">
      <w:pPr>
        <w:pStyle w:val="18"/>
        <w:ind w:firstLine="0"/>
        <w:jc w:val="center"/>
        <w:rPr>
          <w:b/>
          <w:sz w:val="24"/>
          <w:szCs w:val="24"/>
        </w:rPr>
      </w:pPr>
      <w:r w:rsidRPr="000E40AD">
        <w:rPr>
          <w:b/>
          <w:sz w:val="24"/>
          <w:szCs w:val="24"/>
        </w:rPr>
        <w:t>Основные направления, формы и методы</w:t>
      </w:r>
      <w:r>
        <w:rPr>
          <w:b/>
          <w:sz w:val="24"/>
          <w:szCs w:val="24"/>
        </w:rPr>
        <w:t xml:space="preserve"> </w:t>
      </w:r>
      <w:r w:rsidRPr="000E40AD">
        <w:rPr>
          <w:b/>
          <w:sz w:val="24"/>
          <w:szCs w:val="24"/>
        </w:rPr>
        <w:t>реализации программы</w:t>
      </w:r>
    </w:p>
    <w:p w:rsidR="0080354F" w:rsidRDefault="0080354F" w:rsidP="0080354F">
      <w:pPr>
        <w:spacing w:line="240" w:lineRule="auto"/>
        <w:jc w:val="both"/>
        <w:rPr>
          <w:rFonts w:ascii="Times New Roman" w:hAnsi="Times New Roman"/>
          <w:b/>
          <w:sz w:val="24"/>
          <w:szCs w:val="24"/>
        </w:rPr>
      </w:pPr>
      <w:r w:rsidRPr="000E40AD">
        <w:rPr>
          <w:rFonts w:ascii="Times New Roman" w:hAnsi="Times New Roman"/>
          <w:b/>
          <w:sz w:val="24"/>
          <w:szCs w:val="24"/>
        </w:rPr>
        <w:t>Направления реализации программы</w:t>
      </w:r>
    </w:p>
    <w:p w:rsidR="0080354F" w:rsidRPr="00423465" w:rsidRDefault="00960E8A" w:rsidP="0080354F">
      <w:pPr>
        <w:spacing w:line="240" w:lineRule="auto"/>
        <w:jc w:val="both"/>
        <w:rPr>
          <w:rFonts w:ascii="Times New Roman" w:hAnsi="Times New Roman"/>
          <w:b/>
          <w:sz w:val="24"/>
          <w:szCs w:val="24"/>
        </w:rPr>
      </w:pPr>
      <w:r>
        <w:rPr>
          <w:rFonts w:ascii="Times New Roman" w:hAnsi="Times New Roman"/>
          <w:b/>
          <w:i/>
          <w:sz w:val="24"/>
          <w:szCs w:val="24"/>
        </w:rPr>
        <w:t xml:space="preserve">1. </w:t>
      </w:r>
      <w:r w:rsidR="0080354F" w:rsidRPr="000E40AD">
        <w:rPr>
          <w:rFonts w:ascii="Times New Roman" w:hAnsi="Times New Roman"/>
          <w:b/>
          <w:i/>
          <w:sz w:val="24"/>
          <w:szCs w:val="24"/>
        </w:rPr>
        <w:t xml:space="preserve">Создание </w:t>
      </w:r>
      <w:r w:rsidR="0080354F">
        <w:rPr>
          <w:rFonts w:ascii="Times New Roman" w:hAnsi="Times New Roman"/>
          <w:b/>
          <w:i/>
          <w:sz w:val="24"/>
          <w:szCs w:val="24"/>
        </w:rPr>
        <w:t>экологически безопасной</w:t>
      </w:r>
      <w:r w:rsidR="0080354F" w:rsidRPr="000E40AD">
        <w:rPr>
          <w:rFonts w:ascii="Times New Roman" w:hAnsi="Times New Roman"/>
          <w:b/>
          <w:i/>
          <w:sz w:val="24"/>
          <w:szCs w:val="24"/>
        </w:rPr>
        <w:t xml:space="preserve">, здоровьесберегающей инфраструктуры образовательного учреждения. </w:t>
      </w:r>
    </w:p>
    <w:p w:rsidR="005E4D96" w:rsidRDefault="0080354F" w:rsidP="005E4D96">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sidRPr="00960E8A">
        <w:rPr>
          <w:rFonts w:ascii="Times New Roman" w:hAnsi="Times New Roman" w:cs="Times New Roman"/>
          <w:sz w:val="24"/>
          <w:szCs w:val="24"/>
        </w:rPr>
        <w:t xml:space="preserve">1. </w:t>
      </w:r>
      <w:r w:rsidR="00960E8A" w:rsidRPr="00960E8A">
        <w:rPr>
          <w:rFonts w:ascii="Times New Roman" w:hAnsi="Times New Roman" w:cs="Times New Roman"/>
          <w:color w:val="000000"/>
          <w:sz w:val="24"/>
          <w:szCs w:val="24"/>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960E8A" w:rsidRDefault="005E4D96" w:rsidP="005E4D96">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sidRPr="005E4D96">
        <w:rPr>
          <w:rFonts w:ascii="Times New Roman" w:hAnsi="Times New Roman" w:cs="Times New Roman"/>
          <w:color w:val="000000"/>
          <w:sz w:val="24"/>
          <w:szCs w:val="24"/>
        </w:rPr>
        <w:t xml:space="preserve">В школе </w:t>
      </w:r>
      <w:r>
        <w:rPr>
          <w:rFonts w:ascii="Times New Roman" w:hAnsi="Times New Roman" w:cs="Times New Roman"/>
          <w:color w:val="000000"/>
          <w:sz w:val="24"/>
          <w:szCs w:val="24"/>
        </w:rPr>
        <w:t xml:space="preserve">по проектной документации не предусмотрена столовая, поэтому обучающиеся получают горячее питание в столовой ООО «Агрофирма «Подгорцы», с которой ежегодно заключается договор. Большая перемена для обеда обучающихся длится 40 минут, начало перемены - 11.30 (после четвёртого урока). </w:t>
      </w:r>
    </w:p>
    <w:p w:rsidR="000C3DD2" w:rsidRDefault="000C3DD2" w:rsidP="005E4D96">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Есть медицинский кабинет, но штатным расписанием не предусмотрена ставка медицинского работника. Услуги оказываются ФАП  поселения на договорной основе.</w:t>
      </w:r>
    </w:p>
    <w:p w:rsidR="005E4D96" w:rsidRPr="005E4D96" w:rsidRDefault="005E4D96" w:rsidP="005E4D96">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школе работает оснащенный</w:t>
      </w:r>
      <w:r w:rsidRPr="005E4D96">
        <w:rPr>
          <w:rFonts w:ascii="Times New Roman" w:hAnsi="Times New Roman" w:cs="Times New Roman"/>
          <w:color w:val="000000"/>
          <w:sz w:val="24"/>
          <w:szCs w:val="24"/>
        </w:rPr>
        <w:t xml:space="preserve"> </w:t>
      </w:r>
      <w:r>
        <w:rPr>
          <w:rFonts w:ascii="Times New Roman" w:hAnsi="Times New Roman" w:cs="Times New Roman"/>
          <w:b/>
          <w:i/>
          <w:color w:val="000000"/>
          <w:sz w:val="24"/>
          <w:szCs w:val="24"/>
        </w:rPr>
        <w:t>спортивный</w:t>
      </w:r>
      <w:r w:rsidRPr="005E4D96">
        <w:rPr>
          <w:rFonts w:ascii="Times New Roman" w:hAnsi="Times New Roman" w:cs="Times New Roman"/>
          <w:b/>
          <w:i/>
          <w:color w:val="000000"/>
          <w:sz w:val="24"/>
          <w:szCs w:val="24"/>
        </w:rPr>
        <w:t xml:space="preserve"> зал</w:t>
      </w:r>
      <w:r>
        <w:rPr>
          <w:rFonts w:ascii="Times New Roman" w:hAnsi="Times New Roman" w:cs="Times New Roman"/>
          <w:color w:val="000000"/>
          <w:sz w:val="24"/>
          <w:szCs w:val="24"/>
        </w:rPr>
        <w:t>, имеется спортивная площадка. Они оборудованы</w:t>
      </w:r>
      <w:r w:rsidRPr="005E4D96">
        <w:rPr>
          <w:rFonts w:ascii="Times New Roman" w:hAnsi="Times New Roman" w:cs="Times New Roman"/>
          <w:color w:val="000000"/>
          <w:sz w:val="24"/>
          <w:szCs w:val="24"/>
        </w:rPr>
        <w:t xml:space="preserve">  необходимым игровым </w:t>
      </w:r>
      <w:r>
        <w:rPr>
          <w:rFonts w:ascii="Times New Roman" w:hAnsi="Times New Roman" w:cs="Times New Roman"/>
          <w:color w:val="000000"/>
          <w:sz w:val="24"/>
          <w:szCs w:val="24"/>
        </w:rPr>
        <w:t xml:space="preserve">и спортивным </w:t>
      </w:r>
      <w:r w:rsidRPr="005E4D96">
        <w:rPr>
          <w:rFonts w:ascii="Times New Roman" w:hAnsi="Times New Roman" w:cs="Times New Roman"/>
          <w:color w:val="000000"/>
          <w:sz w:val="24"/>
          <w:szCs w:val="24"/>
        </w:rPr>
        <w:t xml:space="preserve"> инвентарём.</w:t>
      </w:r>
      <w:r w:rsidR="000C3DD2">
        <w:rPr>
          <w:rFonts w:ascii="Times New Roman" w:hAnsi="Times New Roman" w:cs="Times New Roman"/>
          <w:color w:val="000000"/>
          <w:sz w:val="24"/>
          <w:szCs w:val="24"/>
        </w:rPr>
        <w:t xml:space="preserve"> </w:t>
      </w:r>
    </w:p>
    <w:p w:rsidR="005E4D96" w:rsidRPr="00960E8A" w:rsidRDefault="005E4D96" w:rsidP="005E4D96">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p>
    <w:p w:rsidR="00E80331" w:rsidRPr="00E80331" w:rsidRDefault="00E80331" w:rsidP="00236548">
      <w:pPr>
        <w:pStyle w:val="aa"/>
        <w:numPr>
          <w:ilvl w:val="0"/>
          <w:numId w:val="43"/>
        </w:num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b/>
          <w:i/>
          <w:sz w:val="24"/>
          <w:szCs w:val="24"/>
        </w:rPr>
        <w:t xml:space="preserve">Использование возможностей УМК «Школа России» в образовательном процессе. </w:t>
      </w:r>
    </w:p>
    <w:p w:rsidR="0080354F" w:rsidRPr="000E40AD" w:rsidRDefault="0080354F" w:rsidP="00E80331">
      <w:pPr>
        <w:shd w:val="clear" w:color="auto" w:fill="FFFFFF"/>
        <w:autoSpaceDE w:val="0"/>
        <w:autoSpaceDN w:val="0"/>
        <w:adjustRightInd w:val="0"/>
        <w:spacing w:line="240" w:lineRule="auto"/>
        <w:ind w:firstLine="480"/>
        <w:jc w:val="both"/>
        <w:rPr>
          <w:rFonts w:ascii="Times New Roman" w:hAnsi="Times New Roman"/>
          <w:sz w:val="24"/>
          <w:szCs w:val="24"/>
        </w:rPr>
      </w:pPr>
      <w:r w:rsidRPr="000E40AD">
        <w:rPr>
          <w:rFonts w:ascii="Times New Roman" w:hAnsi="Times New Roman"/>
          <w:sz w:val="24"/>
          <w:szCs w:val="24"/>
        </w:rPr>
        <w:t xml:space="preserve">Программа формирования </w:t>
      </w:r>
      <w:r w:rsidR="000C3DD2">
        <w:rPr>
          <w:rFonts w:ascii="Times New Roman" w:hAnsi="Times New Roman"/>
          <w:sz w:val="24"/>
          <w:szCs w:val="24"/>
        </w:rPr>
        <w:t xml:space="preserve">экологической </w:t>
      </w:r>
      <w:r w:rsidRPr="000E40AD">
        <w:rPr>
          <w:rFonts w:ascii="Times New Roman" w:hAnsi="Times New Roman"/>
          <w:sz w:val="24"/>
          <w:szCs w:val="24"/>
        </w:rPr>
        <w:t>культуры</w:t>
      </w:r>
      <w:r w:rsidR="000C3DD2">
        <w:rPr>
          <w:rFonts w:ascii="Times New Roman" w:hAnsi="Times New Roman"/>
          <w:sz w:val="24"/>
          <w:szCs w:val="24"/>
        </w:rPr>
        <w:t xml:space="preserve">, </w:t>
      </w:r>
      <w:r w:rsidRPr="000E40AD">
        <w:rPr>
          <w:rFonts w:ascii="Times New Roman" w:hAnsi="Times New Roman"/>
          <w:sz w:val="24"/>
          <w:szCs w:val="24"/>
        </w:rPr>
        <w:t xml:space="preserve"> здорового и безопасного образа жизни средствами урочной деятельности может быть реализовано с помощью предметов УМК «Школа России».</w:t>
      </w:r>
    </w:p>
    <w:p w:rsidR="0080354F" w:rsidRPr="00232FB7" w:rsidRDefault="0080354F" w:rsidP="0080354F">
      <w:pPr>
        <w:spacing w:line="240" w:lineRule="auto"/>
        <w:ind w:firstLine="708"/>
        <w:jc w:val="both"/>
        <w:rPr>
          <w:rFonts w:ascii="Times New Roman" w:hAnsi="Times New Roman"/>
          <w:sz w:val="24"/>
          <w:szCs w:val="24"/>
        </w:rPr>
      </w:pPr>
      <w:r w:rsidRPr="00232FB7">
        <w:rPr>
          <w:rFonts w:ascii="Times New Roman" w:hAnsi="Times New Roman"/>
          <w:sz w:val="24"/>
          <w:szCs w:val="24"/>
        </w:rPr>
        <w:t>Система учебников «Школа России»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w:t>
      </w:r>
      <w:r w:rsidR="000C3DD2">
        <w:rPr>
          <w:rFonts w:ascii="Times New Roman" w:hAnsi="Times New Roman"/>
          <w:sz w:val="24"/>
          <w:szCs w:val="24"/>
        </w:rPr>
        <w:t xml:space="preserve"> </w:t>
      </w:r>
      <w:r w:rsidRPr="00232FB7">
        <w:rPr>
          <w:rFonts w:ascii="Times New Roman" w:hAnsi="Times New Roman"/>
          <w:sz w:val="24"/>
          <w:szCs w:val="24"/>
        </w:rPr>
        <w:t>проблем, связанных с безопасностью жизни,</w:t>
      </w:r>
      <w:r w:rsidR="000C3DD2">
        <w:rPr>
          <w:rFonts w:ascii="Times New Roman" w:hAnsi="Times New Roman"/>
          <w:sz w:val="24"/>
          <w:szCs w:val="24"/>
        </w:rPr>
        <w:t xml:space="preserve"> </w:t>
      </w:r>
      <w:r w:rsidRPr="00232FB7">
        <w:rPr>
          <w:rFonts w:ascii="Times New Roman" w:hAnsi="Times New Roman"/>
          <w:sz w:val="24"/>
          <w:szCs w:val="24"/>
        </w:rPr>
        <w:t>укреплением собственного физического, нравственного и</w:t>
      </w:r>
      <w:r w:rsidR="000C3DD2">
        <w:rPr>
          <w:rFonts w:ascii="Times New Roman" w:hAnsi="Times New Roman"/>
          <w:sz w:val="24"/>
          <w:szCs w:val="24"/>
        </w:rPr>
        <w:t xml:space="preserve"> </w:t>
      </w:r>
      <w:r w:rsidRPr="00232FB7">
        <w:rPr>
          <w:rFonts w:ascii="Times New Roman" w:hAnsi="Times New Roman"/>
          <w:sz w:val="24"/>
          <w:szCs w:val="24"/>
        </w:rPr>
        <w:t>духовного здоровья, активным отдыхом.</w:t>
      </w:r>
    </w:p>
    <w:p w:rsidR="0080354F" w:rsidRPr="000E40AD" w:rsidRDefault="0080354F" w:rsidP="0080354F">
      <w:pPr>
        <w:spacing w:after="0" w:line="240" w:lineRule="auto"/>
        <w:ind w:firstLine="708"/>
        <w:jc w:val="both"/>
        <w:rPr>
          <w:rFonts w:ascii="Times New Roman" w:hAnsi="Times New Roman"/>
          <w:sz w:val="24"/>
          <w:szCs w:val="24"/>
        </w:rPr>
      </w:pPr>
      <w:r w:rsidRPr="000E40AD">
        <w:rPr>
          <w:rFonts w:ascii="Times New Roman" w:hAnsi="Times New Roman"/>
          <w:b/>
          <w:sz w:val="24"/>
          <w:szCs w:val="24"/>
        </w:rPr>
        <w:t xml:space="preserve">В курсе «Окружающий мир» — </w:t>
      </w:r>
      <w:r w:rsidRPr="000E40AD">
        <w:rPr>
          <w:rFonts w:ascii="Times New Roman" w:hAnsi="Times New Roman"/>
          <w:sz w:val="24"/>
          <w:szCs w:val="24"/>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w:t>
      </w:r>
      <w:r w:rsidR="000C3DD2">
        <w:rPr>
          <w:rFonts w:ascii="Times New Roman" w:hAnsi="Times New Roman"/>
          <w:sz w:val="24"/>
          <w:szCs w:val="24"/>
        </w:rPr>
        <w:t xml:space="preserve"> </w:t>
      </w:r>
      <w:r w:rsidRPr="000E40AD">
        <w:rPr>
          <w:rFonts w:ascii="Times New Roman" w:hAnsi="Times New Roman"/>
          <w:sz w:val="24"/>
          <w:szCs w:val="24"/>
        </w:rPr>
        <w:t>«Зачем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80354F" w:rsidRPr="000E40AD" w:rsidRDefault="0080354F" w:rsidP="0080354F">
      <w:pPr>
        <w:spacing w:after="0" w:line="240" w:lineRule="auto"/>
        <w:ind w:firstLine="708"/>
        <w:jc w:val="both"/>
        <w:rPr>
          <w:rFonts w:ascii="Times New Roman" w:hAnsi="Times New Roman"/>
          <w:sz w:val="24"/>
          <w:szCs w:val="24"/>
        </w:rPr>
      </w:pPr>
      <w:r w:rsidRPr="000E40AD">
        <w:rPr>
          <w:rFonts w:ascii="Times New Roman" w:hAnsi="Times New Roman"/>
          <w:sz w:val="24"/>
          <w:szCs w:val="24"/>
        </w:rPr>
        <w:t xml:space="preserve"> При выполнении</w:t>
      </w:r>
      <w:r w:rsidR="000C3DD2">
        <w:rPr>
          <w:rFonts w:ascii="Times New Roman" w:hAnsi="Times New Roman"/>
          <w:sz w:val="24"/>
          <w:szCs w:val="24"/>
        </w:rPr>
        <w:t xml:space="preserve"> </w:t>
      </w:r>
      <w:r w:rsidRPr="000E40AD">
        <w:rPr>
          <w:rFonts w:ascii="Times New Roman" w:hAnsi="Times New Roman"/>
          <w:sz w:val="24"/>
          <w:szCs w:val="24"/>
        </w:rPr>
        <w:t>упражнений на уроках русского языка учащиеся обсуждают вопросы внешнего облика ученика,</w:t>
      </w:r>
      <w:r w:rsidR="000C3DD2">
        <w:rPr>
          <w:rFonts w:ascii="Times New Roman" w:hAnsi="Times New Roman"/>
          <w:sz w:val="24"/>
          <w:szCs w:val="24"/>
        </w:rPr>
        <w:t xml:space="preserve"> </w:t>
      </w:r>
      <w:r w:rsidRPr="000E40AD">
        <w:rPr>
          <w:rFonts w:ascii="Times New Roman" w:hAnsi="Times New Roman"/>
          <w:sz w:val="24"/>
          <w:szCs w:val="24"/>
        </w:rPr>
        <w:t>соблюдения правил перехода улицы, активного отдыха летом и зимой.</w:t>
      </w:r>
    </w:p>
    <w:p w:rsidR="0080354F" w:rsidRPr="000E40AD" w:rsidRDefault="0080354F" w:rsidP="0080354F">
      <w:pPr>
        <w:shd w:val="clear" w:color="auto" w:fill="FFFFFF"/>
        <w:autoSpaceDE w:val="0"/>
        <w:autoSpaceDN w:val="0"/>
        <w:adjustRightInd w:val="0"/>
        <w:spacing w:line="240" w:lineRule="auto"/>
        <w:ind w:firstLine="708"/>
        <w:jc w:val="both"/>
        <w:rPr>
          <w:rFonts w:ascii="Times New Roman" w:hAnsi="Times New Roman"/>
          <w:sz w:val="24"/>
          <w:szCs w:val="24"/>
        </w:rPr>
      </w:pPr>
      <w:r w:rsidRPr="000E40AD">
        <w:rPr>
          <w:rFonts w:ascii="Times New Roman" w:hAnsi="Times New Roman"/>
          <w:sz w:val="24"/>
          <w:szCs w:val="24"/>
        </w:rPr>
        <w:t>Формированию бережного отношения к материальным и духовным ценностям России и мира способствуют</w:t>
      </w:r>
      <w:r w:rsidR="000C3DD2">
        <w:rPr>
          <w:rFonts w:ascii="Times New Roman" w:hAnsi="Times New Roman"/>
          <w:sz w:val="24"/>
          <w:szCs w:val="24"/>
        </w:rPr>
        <w:t xml:space="preserve"> </w:t>
      </w:r>
      <w:r w:rsidRPr="000E40AD">
        <w:rPr>
          <w:rFonts w:ascii="Times New Roman" w:hAnsi="Times New Roman"/>
          <w:sz w:val="24"/>
          <w:szCs w:val="24"/>
        </w:rPr>
        <w:t>разделы,</w:t>
      </w:r>
      <w:r w:rsidR="000C3DD2">
        <w:rPr>
          <w:rFonts w:ascii="Times New Roman" w:hAnsi="Times New Roman"/>
          <w:sz w:val="24"/>
          <w:szCs w:val="24"/>
        </w:rPr>
        <w:t xml:space="preserve"> </w:t>
      </w:r>
      <w:r w:rsidRPr="000E40AD">
        <w:rPr>
          <w:rFonts w:ascii="Times New Roman" w:hAnsi="Times New Roman"/>
          <w:sz w:val="24"/>
          <w:szCs w:val="24"/>
        </w:rPr>
        <w:t>темы учебников, художественные тексты, упражнения, задачи, иллюстративный и фотоматериал с вопросами для последующего обсуждения.</w:t>
      </w:r>
    </w:p>
    <w:p w:rsidR="0080354F" w:rsidRPr="000E40AD" w:rsidRDefault="0080354F" w:rsidP="0080354F">
      <w:pPr>
        <w:shd w:val="clear" w:color="auto" w:fill="FFFFFF"/>
        <w:autoSpaceDE w:val="0"/>
        <w:autoSpaceDN w:val="0"/>
        <w:adjustRightInd w:val="0"/>
        <w:spacing w:line="240" w:lineRule="auto"/>
        <w:ind w:firstLine="708"/>
        <w:jc w:val="both"/>
        <w:rPr>
          <w:rFonts w:ascii="Times New Roman" w:hAnsi="Times New Roman"/>
          <w:sz w:val="24"/>
          <w:szCs w:val="24"/>
        </w:rPr>
      </w:pPr>
      <w:r w:rsidRPr="000E40AD">
        <w:rPr>
          <w:rFonts w:ascii="Times New Roman" w:hAnsi="Times New Roman"/>
          <w:b/>
          <w:sz w:val="24"/>
          <w:szCs w:val="24"/>
        </w:rPr>
        <w:t>В курсе «Технология»</w:t>
      </w:r>
      <w:r w:rsidRPr="000E40AD">
        <w:rPr>
          <w:rFonts w:ascii="Times New Roman" w:hAnsi="Times New Roman"/>
          <w:sz w:val="24"/>
          <w:szCs w:val="24"/>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80354F" w:rsidRPr="000E40AD" w:rsidRDefault="000C3DD2" w:rsidP="0080354F">
      <w:pPr>
        <w:spacing w:line="240" w:lineRule="auto"/>
        <w:ind w:firstLine="709"/>
        <w:jc w:val="both"/>
        <w:rPr>
          <w:rFonts w:ascii="Times New Roman" w:hAnsi="Times New Roman"/>
          <w:sz w:val="24"/>
          <w:szCs w:val="24"/>
        </w:rPr>
      </w:pPr>
      <w:r>
        <w:rPr>
          <w:rFonts w:ascii="Times New Roman" w:hAnsi="Times New Roman"/>
          <w:b/>
          <w:sz w:val="24"/>
          <w:szCs w:val="24"/>
        </w:rPr>
        <w:t xml:space="preserve">В курсе «Немецкий </w:t>
      </w:r>
      <w:r w:rsidR="0080354F" w:rsidRPr="000E40AD">
        <w:rPr>
          <w:rFonts w:ascii="Times New Roman" w:hAnsi="Times New Roman"/>
          <w:b/>
          <w:sz w:val="24"/>
          <w:szCs w:val="24"/>
        </w:rPr>
        <w:t>язык»</w:t>
      </w:r>
      <w:r w:rsidR="0080354F" w:rsidRPr="000E40AD">
        <w:rPr>
          <w:rFonts w:ascii="Times New Roman" w:hAnsi="Times New Roman"/>
          <w:sz w:val="24"/>
          <w:szCs w:val="24"/>
        </w:rPr>
        <w:t xml:space="preserve"> в учебниках </w:t>
      </w:r>
      <w:r>
        <w:rPr>
          <w:rFonts w:ascii="Times New Roman" w:hAnsi="Times New Roman"/>
          <w:sz w:val="24"/>
          <w:szCs w:val="24"/>
        </w:rPr>
        <w:t xml:space="preserve">Бим </w:t>
      </w:r>
      <w:r w:rsidR="0080354F" w:rsidRPr="000E40AD">
        <w:rPr>
          <w:rFonts w:ascii="Times New Roman" w:hAnsi="Times New Roman"/>
          <w:sz w:val="24"/>
          <w:szCs w:val="24"/>
        </w:rPr>
        <w:t>“</w:t>
      </w:r>
      <w:r>
        <w:rPr>
          <w:rFonts w:ascii="Times New Roman" w:hAnsi="Times New Roman"/>
          <w:sz w:val="24"/>
          <w:szCs w:val="24"/>
          <w:lang w:val="en-US"/>
        </w:rPr>
        <w:t>Deutsch</w:t>
      </w:r>
      <w:r w:rsidRPr="000C3DD2">
        <w:rPr>
          <w:rFonts w:ascii="Times New Roman" w:hAnsi="Times New Roman"/>
          <w:sz w:val="24"/>
          <w:szCs w:val="24"/>
        </w:rPr>
        <w:t xml:space="preserve"> 2-4</w:t>
      </w:r>
      <w:r w:rsidR="0080354F" w:rsidRPr="000E40AD">
        <w:rPr>
          <w:rFonts w:ascii="Times New Roman" w:hAnsi="Times New Roman"/>
          <w:sz w:val="24"/>
          <w:szCs w:val="24"/>
        </w:rPr>
        <w:t>”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w:t>
      </w:r>
      <w:r w:rsidR="00E80331">
        <w:rPr>
          <w:rFonts w:ascii="Times New Roman" w:hAnsi="Times New Roman"/>
          <w:sz w:val="24"/>
          <w:szCs w:val="24"/>
        </w:rPr>
        <w:t xml:space="preserve">. </w:t>
      </w:r>
      <w:r w:rsidR="0080354F" w:rsidRPr="000E40AD">
        <w:rPr>
          <w:rFonts w:ascii="Times New Roman" w:hAnsi="Times New Roman"/>
          <w:sz w:val="24"/>
          <w:szCs w:val="24"/>
        </w:rPr>
        <w:t xml:space="preserve"> 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w:t>
      </w:r>
      <w:r w:rsidR="00E80331">
        <w:rPr>
          <w:rFonts w:ascii="Times New Roman" w:hAnsi="Times New Roman"/>
          <w:sz w:val="24"/>
          <w:szCs w:val="24"/>
        </w:rPr>
        <w:t xml:space="preserve">. </w:t>
      </w:r>
      <w:r w:rsidR="0080354F" w:rsidRPr="000E40AD">
        <w:rPr>
          <w:rFonts w:ascii="Times New Roman" w:hAnsi="Times New Roman"/>
          <w:sz w:val="24"/>
          <w:szCs w:val="24"/>
        </w:rPr>
        <w:t xml:space="preserve"> </w:t>
      </w:r>
    </w:p>
    <w:p w:rsidR="0080354F" w:rsidRPr="000E40AD" w:rsidRDefault="0080354F" w:rsidP="0080354F">
      <w:pPr>
        <w:shd w:val="clear" w:color="auto" w:fill="FFFFFF"/>
        <w:autoSpaceDE w:val="0"/>
        <w:autoSpaceDN w:val="0"/>
        <w:adjustRightInd w:val="0"/>
        <w:spacing w:line="240" w:lineRule="auto"/>
        <w:ind w:firstLine="708"/>
        <w:jc w:val="both"/>
        <w:rPr>
          <w:rFonts w:ascii="Times New Roman" w:hAnsi="Times New Roman"/>
          <w:sz w:val="24"/>
          <w:szCs w:val="24"/>
        </w:rPr>
      </w:pPr>
      <w:r w:rsidRPr="000E40AD">
        <w:rPr>
          <w:rFonts w:ascii="Times New Roman" w:hAnsi="Times New Roman"/>
          <w:b/>
          <w:sz w:val="24"/>
          <w:szCs w:val="24"/>
        </w:rPr>
        <w:t>В</w:t>
      </w:r>
      <w:r w:rsidR="00E80331">
        <w:rPr>
          <w:rFonts w:ascii="Times New Roman" w:hAnsi="Times New Roman"/>
          <w:b/>
          <w:sz w:val="24"/>
          <w:szCs w:val="24"/>
        </w:rPr>
        <w:t xml:space="preserve"> </w:t>
      </w:r>
      <w:r w:rsidRPr="000E40AD">
        <w:rPr>
          <w:rFonts w:ascii="Times New Roman" w:hAnsi="Times New Roman"/>
          <w:b/>
          <w:sz w:val="24"/>
          <w:szCs w:val="24"/>
        </w:rPr>
        <w:t>курсе «Физическая культура»</w:t>
      </w:r>
      <w:r w:rsidRPr="000E40AD">
        <w:rPr>
          <w:rFonts w:ascii="Times New Roman" w:hAnsi="Times New Roman"/>
          <w:sz w:val="24"/>
          <w:szCs w:val="24"/>
        </w:rPr>
        <w:t xml:space="preserve"> весь материал учебника (1-4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E80331" w:rsidRPr="000C3DD2" w:rsidRDefault="00E80331" w:rsidP="00236548">
      <w:pPr>
        <w:pStyle w:val="aa"/>
        <w:numPr>
          <w:ilvl w:val="0"/>
          <w:numId w:val="43"/>
        </w:numPr>
        <w:shd w:val="clear" w:color="auto" w:fill="FFFFFF"/>
        <w:autoSpaceDE w:val="0"/>
        <w:autoSpaceDN w:val="0"/>
        <w:adjustRightInd w:val="0"/>
        <w:spacing w:after="0" w:line="240" w:lineRule="auto"/>
        <w:jc w:val="both"/>
        <w:rPr>
          <w:rFonts w:ascii="Times New Roman" w:hAnsi="Times New Roman"/>
          <w:sz w:val="24"/>
          <w:szCs w:val="24"/>
        </w:rPr>
      </w:pPr>
      <w:r w:rsidRPr="000C3DD2">
        <w:rPr>
          <w:rFonts w:ascii="Times New Roman" w:hAnsi="Times New Roman"/>
          <w:b/>
          <w:i/>
          <w:sz w:val="24"/>
          <w:szCs w:val="24"/>
        </w:rPr>
        <w:t>Рациональная организация учебной и внеучебной деятельности обучающихся.</w:t>
      </w:r>
    </w:p>
    <w:p w:rsidR="00223CC0" w:rsidRPr="00223CC0" w:rsidRDefault="00E80331" w:rsidP="00223CC0">
      <w:pPr>
        <w:autoSpaceDE w:val="0"/>
        <w:autoSpaceDN w:val="0"/>
        <w:adjustRightInd w:val="0"/>
        <w:spacing w:after="0" w:line="240" w:lineRule="auto"/>
        <w:ind w:firstLine="708"/>
        <w:jc w:val="both"/>
        <w:rPr>
          <w:rFonts w:ascii="Times New Roman" w:hAnsi="Times New Roman" w:cs="Times New Roman"/>
          <w:sz w:val="24"/>
          <w:szCs w:val="24"/>
        </w:rPr>
      </w:pPr>
      <w:r w:rsidRPr="00223CC0">
        <w:rPr>
          <w:rFonts w:ascii="Times New Roman" w:hAnsi="Times New Roman" w:cs="Times New Roman"/>
          <w:sz w:val="24"/>
          <w:szCs w:val="24"/>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работе </w:t>
      </w:r>
      <w:r w:rsidRPr="00223CC0">
        <w:rPr>
          <w:rFonts w:ascii="Times New Roman" w:hAnsi="Times New Roman" w:cs="Times New Roman"/>
          <w:sz w:val="24"/>
          <w:szCs w:val="24"/>
        </w:rPr>
        <w:lastRenderedPageBreak/>
        <w:t xml:space="preserve">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Организация образовательного процесса строится с учетом </w:t>
      </w:r>
      <w:r w:rsidRPr="00223CC0">
        <w:rPr>
          <w:rFonts w:ascii="Times New Roman" w:hAnsi="Times New Roman" w:cs="Times New Roman"/>
          <w:b/>
          <w:i/>
          <w:sz w:val="24"/>
          <w:szCs w:val="24"/>
        </w:rPr>
        <w:t>гигиенических норм и требований</w:t>
      </w:r>
      <w:r w:rsidRPr="00223CC0">
        <w:rPr>
          <w:rFonts w:ascii="Times New Roman" w:hAnsi="Times New Roman" w:cs="Times New Roman"/>
          <w:sz w:val="24"/>
          <w:szCs w:val="24"/>
        </w:rPr>
        <w:t xml:space="preserve"> к орга</w:t>
      </w:r>
      <w:r w:rsidRPr="00223CC0">
        <w:rPr>
          <w:rFonts w:ascii="Times New Roman" w:hAnsi="Times New Roman" w:cs="Times New Roman"/>
          <w:sz w:val="24"/>
          <w:szCs w:val="24"/>
        </w:rPr>
        <w:softHyphen/>
        <w:t xml:space="preserve">низации и объёму учебной и внеучебной нагрузки. В школе действует расписание, соответствующее 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223CC0">
          <w:rPr>
            <w:rFonts w:ascii="Times New Roman" w:hAnsi="Times New Roman" w:cs="Times New Roman"/>
            <w:sz w:val="24"/>
            <w:szCs w:val="24"/>
          </w:rPr>
          <w:t>2010 г</w:t>
        </w:r>
      </w:smartTag>
      <w:r w:rsidRPr="00223CC0">
        <w:rPr>
          <w:rFonts w:ascii="Times New Roman" w:hAnsi="Times New Roman" w:cs="Times New Roman"/>
          <w:sz w:val="24"/>
          <w:szCs w:val="24"/>
        </w:rPr>
        <w:t xml:space="preserve">. № 189, зарегистрированным в Минюсте России 3 марта </w:t>
      </w:r>
      <w:smartTag w:uri="urn:schemas-microsoft-com:office:smarttags" w:element="metricconverter">
        <w:smartTagPr>
          <w:attr w:name="ProductID" w:val="2011 г"/>
        </w:smartTagPr>
        <w:r w:rsidRPr="00223CC0">
          <w:rPr>
            <w:rFonts w:ascii="Times New Roman" w:hAnsi="Times New Roman" w:cs="Times New Roman"/>
            <w:sz w:val="24"/>
            <w:szCs w:val="24"/>
          </w:rPr>
          <w:t>2011 г</w:t>
        </w:r>
      </w:smartTag>
      <w:r w:rsidRPr="00223CC0">
        <w:rPr>
          <w:rFonts w:ascii="Times New Roman" w:hAnsi="Times New Roman" w:cs="Times New Roman"/>
          <w:sz w:val="24"/>
          <w:szCs w:val="24"/>
        </w:rPr>
        <w:t xml:space="preserve">., регистрационный номер 19993); «Гигиенические требования к режиму учебно-воспитательного процесса». </w:t>
      </w:r>
      <w:r w:rsidRPr="00223CC0">
        <w:rPr>
          <w:rFonts w:ascii="Times New Roman" w:eastAsia="Times New Roman" w:hAnsi="Times New Roman" w:cs="Times New Roman"/>
          <w:sz w:val="24"/>
          <w:szCs w:val="24"/>
        </w:rPr>
        <w:t>Изменения №3 в СанПиН 2.4.2.2821-10 санитарно-эпидемиологические требования к условиям и организации обучения в общеобразовательных организациях</w:t>
      </w:r>
      <w:r w:rsidR="00223CC0" w:rsidRPr="00223CC0">
        <w:rPr>
          <w:rFonts w:ascii="Times New Roman" w:eastAsia="Times New Roman" w:hAnsi="Times New Roman" w:cs="Times New Roman"/>
          <w:sz w:val="24"/>
          <w:szCs w:val="24"/>
        </w:rPr>
        <w:t xml:space="preserve">. Занятия в школе ведутся в одну смену. </w:t>
      </w:r>
      <w:r w:rsidR="00223CC0" w:rsidRPr="00223CC0">
        <w:rPr>
          <w:rFonts w:ascii="Times New Roman" w:hAnsi="Times New Roman" w:cs="Times New Roman"/>
          <w:color w:val="000000"/>
          <w:sz w:val="24"/>
          <w:szCs w:val="24"/>
        </w:rPr>
        <w:t xml:space="preserve">В учебном процессе педагоги применяют </w:t>
      </w:r>
      <w:r w:rsidR="00223CC0" w:rsidRPr="00223CC0">
        <w:rPr>
          <w:rFonts w:ascii="Times New Roman" w:hAnsi="Times New Roman" w:cs="Times New Roman"/>
          <w:b/>
          <w:i/>
          <w:color w:val="000000"/>
          <w:sz w:val="24"/>
          <w:szCs w:val="24"/>
        </w:rPr>
        <w:t>методы и методики обучения, адекватные возрастным возможностям и особенностям обучающихся</w:t>
      </w:r>
      <w:r w:rsidR="00223CC0" w:rsidRPr="00223CC0">
        <w:rPr>
          <w:rFonts w:ascii="Times New Roman" w:hAnsi="Times New Roman" w:cs="Times New Roman"/>
          <w:color w:val="000000"/>
          <w:sz w:val="24"/>
          <w:szCs w:val="24"/>
        </w:rPr>
        <w:t xml:space="preserve">.  Используемый в школе учебно-методический комплекс </w:t>
      </w:r>
      <w:r w:rsidR="00223CC0" w:rsidRPr="00223CC0">
        <w:rPr>
          <w:rFonts w:ascii="Times New Roman" w:hAnsi="Times New Roman" w:cs="Times New Roman"/>
          <w:sz w:val="24"/>
          <w:szCs w:val="24"/>
        </w:rPr>
        <w:t>«Школа России»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223CC0" w:rsidRPr="00223CC0" w:rsidRDefault="00223CC0" w:rsidP="00223CC0">
      <w:pPr>
        <w:shd w:val="clear" w:color="auto" w:fill="FFFFFF"/>
        <w:autoSpaceDE w:val="0"/>
        <w:autoSpaceDN w:val="0"/>
        <w:adjustRightInd w:val="0"/>
        <w:spacing w:line="240" w:lineRule="auto"/>
        <w:ind w:firstLine="708"/>
        <w:jc w:val="both"/>
        <w:rPr>
          <w:rFonts w:ascii="Times New Roman" w:hAnsi="Times New Roman" w:cs="Times New Roman"/>
          <w:color w:val="000000"/>
          <w:sz w:val="24"/>
          <w:szCs w:val="24"/>
        </w:rPr>
      </w:pPr>
      <w:r w:rsidRPr="00223CC0">
        <w:rPr>
          <w:rFonts w:ascii="Times New Roman" w:hAnsi="Times New Roman" w:cs="Times New Roman"/>
          <w:color w:val="000000"/>
          <w:sz w:val="24"/>
          <w:szCs w:val="24"/>
        </w:rPr>
        <w:t xml:space="preserve">В школе строго соблюдаются все </w:t>
      </w:r>
      <w:r w:rsidRPr="00223CC0">
        <w:rPr>
          <w:rFonts w:ascii="Times New Roman" w:hAnsi="Times New Roman" w:cs="Times New Roman"/>
          <w:b/>
          <w:i/>
          <w:color w:val="000000"/>
          <w:sz w:val="24"/>
          <w:szCs w:val="24"/>
        </w:rPr>
        <w:t>требования к использованию технических средств обучения</w:t>
      </w:r>
      <w:r w:rsidRPr="00223CC0">
        <w:rPr>
          <w:rFonts w:ascii="Times New Roman" w:hAnsi="Times New Roman" w:cs="Times New Roman"/>
          <w:color w:val="000000"/>
          <w:sz w:val="24"/>
          <w:szCs w:val="24"/>
        </w:rPr>
        <w:t>, в том числе компьютеров и аудиовизуальных средств.</w:t>
      </w:r>
      <w:r>
        <w:rPr>
          <w:rFonts w:ascii="Times New Roman" w:hAnsi="Times New Roman" w:cs="Times New Roman"/>
          <w:color w:val="000000"/>
          <w:sz w:val="24"/>
          <w:szCs w:val="24"/>
        </w:rPr>
        <w:t xml:space="preserve"> В МКОУ ООШ д. Подгорцы имеется компьютерный класс, кроме этого в кабинетах начальных классов имеется свой компьютер и проектор. Учителями начальных классов строго соблюдается режим использования компьютерной техники и ТСО на уроках и во внеурочное время. </w:t>
      </w:r>
    </w:p>
    <w:p w:rsidR="00223CC0" w:rsidRPr="00223CC0" w:rsidRDefault="00223CC0" w:rsidP="00223CC0">
      <w:pPr>
        <w:shd w:val="clear" w:color="auto" w:fill="FFFFFF"/>
        <w:autoSpaceDE w:val="0"/>
        <w:autoSpaceDN w:val="0"/>
        <w:adjustRightInd w:val="0"/>
        <w:spacing w:line="240" w:lineRule="auto"/>
        <w:ind w:firstLine="708"/>
        <w:jc w:val="both"/>
        <w:rPr>
          <w:rFonts w:ascii="Times New Roman" w:hAnsi="Times New Roman" w:cs="Times New Roman"/>
          <w:sz w:val="24"/>
          <w:szCs w:val="24"/>
        </w:rPr>
      </w:pPr>
      <w:r w:rsidRPr="00223CC0">
        <w:rPr>
          <w:rFonts w:ascii="Times New Roman" w:hAnsi="Times New Roman" w:cs="Times New Roman"/>
          <w:color w:val="000000"/>
          <w:sz w:val="24"/>
          <w:szCs w:val="24"/>
        </w:rPr>
        <w:t xml:space="preserve">Педагогический коллектив учитывает в образовательной деятельности </w:t>
      </w:r>
      <w:r w:rsidRPr="00223CC0">
        <w:rPr>
          <w:rFonts w:ascii="Times New Roman" w:hAnsi="Times New Roman" w:cs="Times New Roman"/>
          <w:b/>
          <w:i/>
          <w:color w:val="000000"/>
          <w:sz w:val="24"/>
          <w:szCs w:val="24"/>
        </w:rPr>
        <w:t>индивидуальные осо</w:t>
      </w:r>
      <w:r w:rsidRPr="00223CC0">
        <w:rPr>
          <w:rFonts w:ascii="Times New Roman" w:hAnsi="Times New Roman" w:cs="Times New Roman"/>
          <w:b/>
          <w:i/>
          <w:color w:val="000000"/>
          <w:sz w:val="24"/>
          <w:szCs w:val="24"/>
        </w:rPr>
        <w:softHyphen/>
        <w:t>бенности развития учащихся</w:t>
      </w:r>
      <w:r w:rsidRPr="00223CC0">
        <w:rPr>
          <w:rFonts w:ascii="Times New Roman" w:hAnsi="Times New Roman" w:cs="Times New Roman"/>
          <w:color w:val="000000"/>
          <w:sz w:val="24"/>
          <w:szCs w:val="24"/>
        </w:rPr>
        <w:t xml:space="preserve">: темпа развития и темп деятельности. </w:t>
      </w:r>
      <w:r w:rsidRPr="00223CC0">
        <w:rPr>
          <w:rFonts w:ascii="Times New Roman" w:hAnsi="Times New Roman" w:cs="Times New Roman"/>
          <w:sz w:val="24"/>
          <w:szCs w:val="24"/>
        </w:rPr>
        <w:t>В используемой в школе системе учебников «Школа России»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EC4EA9" w:rsidRPr="00EC4EA9" w:rsidRDefault="00EC4EA9" w:rsidP="00236548">
      <w:pPr>
        <w:pStyle w:val="aa"/>
        <w:numPr>
          <w:ilvl w:val="0"/>
          <w:numId w:val="43"/>
        </w:numPr>
        <w:shd w:val="clear" w:color="auto" w:fill="FFFFFF"/>
        <w:autoSpaceDE w:val="0"/>
        <w:autoSpaceDN w:val="0"/>
        <w:adjustRightInd w:val="0"/>
        <w:spacing w:after="0" w:line="240" w:lineRule="auto"/>
        <w:jc w:val="both"/>
        <w:rPr>
          <w:rFonts w:ascii="Times New Roman" w:hAnsi="Times New Roman"/>
          <w:b/>
          <w:i/>
          <w:sz w:val="24"/>
          <w:szCs w:val="24"/>
        </w:rPr>
      </w:pPr>
      <w:r w:rsidRPr="00EC4EA9">
        <w:rPr>
          <w:rFonts w:ascii="Times New Roman" w:hAnsi="Times New Roman"/>
          <w:b/>
          <w:i/>
          <w:sz w:val="24"/>
          <w:szCs w:val="24"/>
        </w:rPr>
        <w:t>Организация физкультурно-оздоровительной работы</w:t>
      </w:r>
    </w:p>
    <w:p w:rsidR="00EC4EA9" w:rsidRPr="000E40AD" w:rsidRDefault="00EC4EA9" w:rsidP="00EC4EA9">
      <w:pPr>
        <w:shd w:val="clear" w:color="auto" w:fill="FFFFFF"/>
        <w:autoSpaceDE w:val="0"/>
        <w:autoSpaceDN w:val="0"/>
        <w:adjustRightInd w:val="0"/>
        <w:spacing w:line="240" w:lineRule="auto"/>
        <w:ind w:firstLine="708"/>
        <w:jc w:val="both"/>
        <w:rPr>
          <w:rFonts w:ascii="Times New Roman" w:hAnsi="Times New Roman"/>
          <w:sz w:val="24"/>
          <w:szCs w:val="24"/>
        </w:rPr>
      </w:pPr>
      <w:r w:rsidRPr="000E40AD">
        <w:rPr>
          <w:rFonts w:ascii="Times New Roman" w:hAnsi="Times New Roman"/>
          <w:sz w:val="24"/>
          <w:szCs w:val="24"/>
        </w:rPr>
        <w:t xml:space="preserve">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w:t>
      </w:r>
      <w:r w:rsidRPr="000E40AD">
        <w:rPr>
          <w:rFonts w:ascii="Times New Roman" w:hAnsi="Times New Roman"/>
          <w:sz w:val="24"/>
          <w:szCs w:val="24"/>
        </w:rPr>
        <w:lastRenderedPageBreak/>
        <w:t>здоровья обучающихся и формирование культуры здоровья. Сложившаяся система включает:</w:t>
      </w:r>
    </w:p>
    <w:p w:rsidR="00EC4EA9" w:rsidRPr="000E40AD" w:rsidRDefault="00EC4EA9" w:rsidP="00236548">
      <w:pPr>
        <w:numPr>
          <w:ilvl w:val="0"/>
          <w:numId w:val="62"/>
        </w:numPr>
        <w:shd w:val="clear" w:color="auto" w:fill="FFFFFF"/>
        <w:autoSpaceDE w:val="0"/>
        <w:autoSpaceDN w:val="0"/>
        <w:adjustRightInd w:val="0"/>
        <w:spacing w:after="0" w:line="240" w:lineRule="auto"/>
        <w:ind w:left="0"/>
        <w:jc w:val="both"/>
        <w:rPr>
          <w:rFonts w:ascii="Times New Roman" w:hAnsi="Times New Roman"/>
          <w:i/>
          <w:sz w:val="24"/>
          <w:szCs w:val="24"/>
        </w:rPr>
      </w:pPr>
      <w:r w:rsidRPr="000E40AD">
        <w:rPr>
          <w:rFonts w:ascii="Times New Roman" w:hAnsi="Times New Roman"/>
          <w:i/>
          <w:sz w:val="24"/>
          <w:szCs w:val="24"/>
        </w:rPr>
        <w:t>полноценную и эффективную работу с обучающимися всех групп здоровья (на уроках физкультуры, в секциях и т. п.);</w:t>
      </w:r>
    </w:p>
    <w:p w:rsidR="00EC4EA9" w:rsidRPr="000E40AD" w:rsidRDefault="00EC4EA9" w:rsidP="00236548">
      <w:pPr>
        <w:numPr>
          <w:ilvl w:val="0"/>
          <w:numId w:val="62"/>
        </w:numPr>
        <w:shd w:val="clear" w:color="auto" w:fill="FFFFFF"/>
        <w:autoSpaceDE w:val="0"/>
        <w:autoSpaceDN w:val="0"/>
        <w:adjustRightInd w:val="0"/>
        <w:spacing w:after="0" w:line="240" w:lineRule="auto"/>
        <w:ind w:left="0"/>
        <w:jc w:val="both"/>
        <w:rPr>
          <w:rFonts w:ascii="Times New Roman" w:hAnsi="Times New Roman"/>
          <w:i/>
          <w:sz w:val="24"/>
          <w:szCs w:val="24"/>
        </w:rPr>
      </w:pPr>
      <w:r w:rsidRPr="000E40AD">
        <w:rPr>
          <w:rFonts w:ascii="Times New Roman" w:hAnsi="Times New Roman"/>
          <w:i/>
          <w:sz w:val="24"/>
          <w:szCs w:val="24"/>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EC4EA9" w:rsidRPr="000E40AD" w:rsidRDefault="00EC4EA9" w:rsidP="00236548">
      <w:pPr>
        <w:numPr>
          <w:ilvl w:val="0"/>
          <w:numId w:val="62"/>
        </w:numPr>
        <w:shd w:val="clear" w:color="auto" w:fill="FFFFFF"/>
        <w:autoSpaceDE w:val="0"/>
        <w:autoSpaceDN w:val="0"/>
        <w:adjustRightInd w:val="0"/>
        <w:spacing w:after="0" w:line="240" w:lineRule="auto"/>
        <w:ind w:left="0"/>
        <w:jc w:val="both"/>
        <w:rPr>
          <w:rFonts w:ascii="Times New Roman" w:hAnsi="Times New Roman"/>
          <w:i/>
          <w:sz w:val="24"/>
          <w:szCs w:val="24"/>
        </w:rPr>
      </w:pPr>
      <w:r w:rsidRPr="000E40AD">
        <w:rPr>
          <w:rFonts w:ascii="Times New Roman" w:hAnsi="Times New Roman"/>
          <w:i/>
          <w:sz w:val="24"/>
          <w:szCs w:val="24"/>
        </w:rPr>
        <w:t>организацию занятий по лечебной физкультуре;</w:t>
      </w:r>
    </w:p>
    <w:p w:rsidR="00EC4EA9" w:rsidRPr="000E40AD" w:rsidRDefault="00EC4EA9" w:rsidP="00236548">
      <w:pPr>
        <w:numPr>
          <w:ilvl w:val="0"/>
          <w:numId w:val="62"/>
        </w:numPr>
        <w:shd w:val="clear" w:color="auto" w:fill="FFFFFF"/>
        <w:autoSpaceDE w:val="0"/>
        <w:autoSpaceDN w:val="0"/>
        <w:adjustRightInd w:val="0"/>
        <w:spacing w:after="0" w:line="240" w:lineRule="auto"/>
        <w:ind w:left="0"/>
        <w:jc w:val="both"/>
        <w:rPr>
          <w:rFonts w:ascii="Times New Roman" w:hAnsi="Times New Roman"/>
          <w:i/>
          <w:sz w:val="24"/>
          <w:szCs w:val="24"/>
        </w:rPr>
      </w:pPr>
      <w:r w:rsidRPr="000E40AD">
        <w:rPr>
          <w:rFonts w:ascii="Times New Roman" w:hAnsi="Times New Roman"/>
          <w:i/>
          <w:sz w:val="24"/>
          <w:szCs w:val="24"/>
        </w:rPr>
        <w:t>организацию часа активных движений (динамической паузы) между 2 и 3 уроками;</w:t>
      </w:r>
    </w:p>
    <w:p w:rsidR="00EC4EA9" w:rsidRPr="000E40AD" w:rsidRDefault="00EC4EA9" w:rsidP="00236548">
      <w:pPr>
        <w:numPr>
          <w:ilvl w:val="0"/>
          <w:numId w:val="62"/>
        </w:numPr>
        <w:shd w:val="clear" w:color="auto" w:fill="FFFFFF"/>
        <w:autoSpaceDE w:val="0"/>
        <w:autoSpaceDN w:val="0"/>
        <w:adjustRightInd w:val="0"/>
        <w:spacing w:after="0" w:line="240" w:lineRule="auto"/>
        <w:ind w:left="0"/>
        <w:jc w:val="both"/>
        <w:rPr>
          <w:rFonts w:ascii="Times New Roman" w:hAnsi="Times New Roman"/>
          <w:i/>
          <w:sz w:val="24"/>
          <w:szCs w:val="24"/>
        </w:rPr>
      </w:pPr>
      <w:r w:rsidRPr="000E40AD">
        <w:rPr>
          <w:rFonts w:ascii="Times New Roman" w:hAnsi="Times New Roman"/>
          <w:i/>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EC4EA9" w:rsidRPr="000E40AD" w:rsidRDefault="00EC4EA9" w:rsidP="00236548">
      <w:pPr>
        <w:numPr>
          <w:ilvl w:val="0"/>
          <w:numId w:val="62"/>
        </w:numPr>
        <w:shd w:val="clear" w:color="auto" w:fill="FFFFFF"/>
        <w:autoSpaceDE w:val="0"/>
        <w:autoSpaceDN w:val="0"/>
        <w:adjustRightInd w:val="0"/>
        <w:spacing w:after="0" w:line="240" w:lineRule="auto"/>
        <w:ind w:left="0"/>
        <w:jc w:val="both"/>
        <w:rPr>
          <w:rFonts w:ascii="Times New Roman" w:hAnsi="Times New Roman"/>
          <w:i/>
          <w:sz w:val="24"/>
          <w:szCs w:val="24"/>
        </w:rPr>
      </w:pPr>
      <w:r w:rsidRPr="000E40AD">
        <w:rPr>
          <w:rFonts w:ascii="Times New Roman" w:hAnsi="Times New Roman"/>
          <w:i/>
          <w:sz w:val="24"/>
          <w:szCs w:val="24"/>
        </w:rPr>
        <w:t>организацию работы спортивных секций и создание условий для их эффективного функционирования;</w:t>
      </w:r>
    </w:p>
    <w:p w:rsidR="00EC4EA9" w:rsidRPr="00C16E9F" w:rsidRDefault="00EC4EA9" w:rsidP="00236548">
      <w:pPr>
        <w:numPr>
          <w:ilvl w:val="0"/>
          <w:numId w:val="62"/>
        </w:numPr>
        <w:shd w:val="clear" w:color="auto" w:fill="FFFFFF"/>
        <w:autoSpaceDE w:val="0"/>
        <w:autoSpaceDN w:val="0"/>
        <w:adjustRightInd w:val="0"/>
        <w:spacing w:after="0" w:line="240" w:lineRule="auto"/>
        <w:ind w:left="0"/>
        <w:jc w:val="both"/>
        <w:rPr>
          <w:rFonts w:ascii="Times New Roman" w:hAnsi="Times New Roman"/>
          <w:i/>
          <w:sz w:val="24"/>
          <w:szCs w:val="24"/>
        </w:rPr>
      </w:pPr>
      <w:r w:rsidRPr="000E40AD">
        <w:rPr>
          <w:rFonts w:ascii="Times New Roman" w:hAnsi="Times New Roman"/>
          <w:i/>
          <w:sz w:val="24"/>
          <w:szCs w:val="24"/>
        </w:rPr>
        <w:t>регулярное проведение спортивно-оздоровительных мероприятий (дней спорта, соревнований, олимпиад, походов и т. п.).</w:t>
      </w:r>
    </w:p>
    <w:p w:rsidR="00EC4EA9" w:rsidRDefault="00EC4EA9" w:rsidP="00236548">
      <w:pPr>
        <w:numPr>
          <w:ilvl w:val="0"/>
          <w:numId w:val="62"/>
        </w:numPr>
        <w:shd w:val="clear" w:color="auto" w:fill="FFFFFF"/>
        <w:autoSpaceDE w:val="0"/>
        <w:autoSpaceDN w:val="0"/>
        <w:adjustRightInd w:val="0"/>
        <w:spacing w:after="0" w:line="240" w:lineRule="auto"/>
        <w:ind w:left="0"/>
        <w:jc w:val="both"/>
        <w:rPr>
          <w:rFonts w:ascii="Times New Roman" w:hAnsi="Times New Roman"/>
          <w:i/>
          <w:sz w:val="24"/>
          <w:szCs w:val="24"/>
        </w:rPr>
      </w:pPr>
      <w:r w:rsidRPr="00C16E9F">
        <w:rPr>
          <w:rFonts w:ascii="Times New Roman" w:hAnsi="Times New Roman"/>
          <w:i/>
          <w:sz w:val="24"/>
          <w:szCs w:val="24"/>
        </w:rPr>
        <w:t>организация работы по обеспечению недельного двигательного режима предусматривающего минимальный объем различных видов двигательной деятельности, необходимый для самостоятельной подготовки к выполнению видов испытаний (тестов) и нормативов, развития физических качеств, сохранения и укрепления здоровь</w:t>
      </w:r>
      <w:r>
        <w:rPr>
          <w:rFonts w:ascii="Times New Roman" w:hAnsi="Times New Roman"/>
          <w:i/>
          <w:sz w:val="24"/>
          <w:szCs w:val="24"/>
        </w:rPr>
        <w:t xml:space="preserve">я. </w:t>
      </w:r>
    </w:p>
    <w:p w:rsidR="00EC4EA9" w:rsidRPr="00EC4EA9" w:rsidRDefault="00EC4EA9" w:rsidP="00236548">
      <w:pPr>
        <w:pStyle w:val="aa"/>
        <w:numPr>
          <w:ilvl w:val="0"/>
          <w:numId w:val="43"/>
        </w:numPr>
        <w:shd w:val="clear" w:color="auto" w:fill="FFFFFF"/>
        <w:autoSpaceDE w:val="0"/>
        <w:autoSpaceDN w:val="0"/>
        <w:adjustRightInd w:val="0"/>
        <w:spacing w:after="0" w:line="240" w:lineRule="auto"/>
        <w:jc w:val="both"/>
        <w:rPr>
          <w:rFonts w:ascii="Times New Roman" w:hAnsi="Times New Roman"/>
          <w:i/>
          <w:sz w:val="24"/>
          <w:szCs w:val="24"/>
        </w:rPr>
      </w:pPr>
      <w:r w:rsidRPr="00EC4EA9">
        <w:rPr>
          <w:rFonts w:ascii="Times New Roman" w:hAnsi="Times New Roman"/>
          <w:b/>
          <w:i/>
          <w:sz w:val="24"/>
          <w:szCs w:val="24"/>
        </w:rPr>
        <w:t>Реализация дополнительных образовательных курсов.</w:t>
      </w:r>
    </w:p>
    <w:p w:rsidR="00EC4EA9" w:rsidRPr="00D57F46" w:rsidRDefault="00EC4EA9" w:rsidP="00EC4EA9">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w:t>
      </w:r>
      <w:r w:rsidRPr="00D57F46">
        <w:rPr>
          <w:rFonts w:ascii="Times New Roman" w:hAnsi="Times New Roman"/>
          <w:sz w:val="24"/>
          <w:szCs w:val="24"/>
        </w:rPr>
        <w:t>школе</w:t>
      </w:r>
      <w:r>
        <w:rPr>
          <w:rFonts w:ascii="Times New Roman" w:hAnsi="Times New Roman"/>
          <w:sz w:val="24"/>
          <w:szCs w:val="24"/>
        </w:rPr>
        <w:t xml:space="preserve"> </w:t>
      </w:r>
      <w:r w:rsidRPr="00D57F46">
        <w:rPr>
          <w:rFonts w:ascii="Times New Roman" w:hAnsi="Times New Roman"/>
          <w:sz w:val="24"/>
          <w:szCs w:val="24"/>
        </w:rPr>
        <w:t>созданы</w:t>
      </w:r>
      <w:r>
        <w:rPr>
          <w:rFonts w:ascii="Times New Roman" w:hAnsi="Times New Roman"/>
          <w:sz w:val="24"/>
          <w:szCs w:val="24"/>
        </w:rPr>
        <w:t xml:space="preserve"> </w:t>
      </w:r>
      <w:r w:rsidRPr="00D57F46">
        <w:rPr>
          <w:rFonts w:ascii="Times New Roman" w:hAnsi="Times New Roman"/>
          <w:sz w:val="24"/>
          <w:szCs w:val="24"/>
        </w:rPr>
        <w:t>и</w:t>
      </w:r>
      <w:r>
        <w:rPr>
          <w:rFonts w:ascii="Times New Roman" w:hAnsi="Times New Roman"/>
          <w:sz w:val="24"/>
          <w:szCs w:val="24"/>
        </w:rPr>
        <w:t xml:space="preserve"> </w:t>
      </w:r>
      <w:r w:rsidRPr="00D57F46">
        <w:rPr>
          <w:rFonts w:ascii="Times New Roman" w:hAnsi="Times New Roman"/>
          <w:sz w:val="24"/>
          <w:szCs w:val="24"/>
        </w:rPr>
        <w:t>реализуются</w:t>
      </w:r>
      <w:r>
        <w:rPr>
          <w:rFonts w:ascii="Times New Roman" w:hAnsi="Times New Roman"/>
          <w:sz w:val="24"/>
          <w:szCs w:val="24"/>
        </w:rPr>
        <w:t xml:space="preserve"> </w:t>
      </w:r>
      <w:r w:rsidRPr="00D57F46">
        <w:rPr>
          <w:rFonts w:ascii="Times New Roman" w:hAnsi="Times New Roman"/>
          <w:sz w:val="24"/>
          <w:szCs w:val="24"/>
        </w:rPr>
        <w:t>дополнительные</w:t>
      </w:r>
      <w:r>
        <w:rPr>
          <w:rFonts w:ascii="Times New Roman" w:hAnsi="Times New Roman"/>
          <w:sz w:val="24"/>
          <w:szCs w:val="24"/>
        </w:rPr>
        <w:t xml:space="preserve"> </w:t>
      </w:r>
      <w:r w:rsidRPr="00D57F46">
        <w:rPr>
          <w:rFonts w:ascii="Times New Roman" w:hAnsi="Times New Roman"/>
          <w:sz w:val="24"/>
          <w:szCs w:val="24"/>
        </w:rPr>
        <w:t>образовательные программы, направленные на формирование ценности здоровья и здорового образа жизни, на повышение уровня знани</w:t>
      </w:r>
      <w:r>
        <w:rPr>
          <w:rFonts w:ascii="Times New Roman" w:hAnsi="Times New Roman"/>
          <w:sz w:val="24"/>
          <w:szCs w:val="24"/>
        </w:rPr>
        <w:t>й и практических умений в облас</w:t>
      </w:r>
      <w:r w:rsidRPr="00D57F46">
        <w:rPr>
          <w:rFonts w:ascii="Times New Roman" w:hAnsi="Times New Roman"/>
          <w:sz w:val="24"/>
          <w:szCs w:val="24"/>
        </w:rPr>
        <w:t>ти экологической культуры, которые пр</w:t>
      </w:r>
      <w:r>
        <w:rPr>
          <w:rFonts w:ascii="Times New Roman" w:hAnsi="Times New Roman"/>
          <w:sz w:val="24"/>
          <w:szCs w:val="24"/>
        </w:rPr>
        <w:t>едусматривают разные формы орга</w:t>
      </w:r>
      <w:r w:rsidRPr="00D57F46">
        <w:rPr>
          <w:rFonts w:ascii="Times New Roman" w:hAnsi="Times New Roman"/>
          <w:sz w:val="24"/>
          <w:szCs w:val="24"/>
        </w:rPr>
        <w:t>низации занятий:</w:t>
      </w:r>
    </w:p>
    <w:p w:rsidR="00EC4EA9" w:rsidRPr="00D57F46" w:rsidRDefault="00EC4EA9" w:rsidP="00EC4EA9">
      <w:pPr>
        <w:shd w:val="clear" w:color="auto" w:fill="FFFFFF"/>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D57F46">
        <w:rPr>
          <w:rFonts w:ascii="Times New Roman" w:hAnsi="Times New Roman"/>
          <w:sz w:val="24"/>
          <w:szCs w:val="24"/>
        </w:rPr>
        <w:t>рациональную и соответствующую организацию занятий активно-двигательного хара</w:t>
      </w:r>
      <w:r>
        <w:rPr>
          <w:rFonts w:ascii="Times New Roman" w:hAnsi="Times New Roman"/>
          <w:sz w:val="24"/>
          <w:szCs w:val="24"/>
        </w:rPr>
        <w:t>ктера на кружках</w:t>
      </w:r>
      <w:r w:rsidRPr="00D57F46">
        <w:rPr>
          <w:rFonts w:ascii="Times New Roman" w:hAnsi="Times New Roman"/>
          <w:sz w:val="24"/>
          <w:szCs w:val="24"/>
        </w:rPr>
        <w:t xml:space="preserve"> (</w:t>
      </w:r>
      <w:r>
        <w:rPr>
          <w:rFonts w:ascii="Times New Roman" w:hAnsi="Times New Roman"/>
          <w:sz w:val="24"/>
          <w:szCs w:val="24"/>
        </w:rPr>
        <w:t>«Быстрее, выше, сильнее», «Спортивная карусель», «Основы физической подготовки»</w:t>
      </w:r>
      <w:r w:rsidRPr="00D57F46">
        <w:rPr>
          <w:rFonts w:ascii="Times New Roman" w:hAnsi="Times New Roman"/>
          <w:sz w:val="24"/>
          <w:szCs w:val="24"/>
        </w:rPr>
        <w:t xml:space="preserve">– 1 час в неделю); </w:t>
      </w:r>
    </w:p>
    <w:p w:rsidR="00EC4EA9" w:rsidRPr="00164E40" w:rsidRDefault="00EC4EA9" w:rsidP="00236548">
      <w:pPr>
        <w:widowControl w:val="0"/>
        <w:numPr>
          <w:ilvl w:val="0"/>
          <w:numId w:val="66"/>
        </w:numPr>
        <w:tabs>
          <w:tab w:val="clear" w:pos="720"/>
          <w:tab w:val="num" w:pos="910"/>
        </w:tabs>
        <w:overflowPunct w:val="0"/>
        <w:autoSpaceDE w:val="0"/>
        <w:autoSpaceDN w:val="0"/>
        <w:adjustRightInd w:val="0"/>
        <w:spacing w:after="0" w:line="240" w:lineRule="auto"/>
        <w:ind w:left="0" w:firstLine="710"/>
        <w:jc w:val="both"/>
        <w:rPr>
          <w:rFonts w:ascii="Times New Roman" w:hAnsi="Times New Roman"/>
          <w:sz w:val="24"/>
          <w:szCs w:val="24"/>
        </w:rPr>
      </w:pPr>
      <w:r w:rsidRPr="00D57F46">
        <w:rPr>
          <w:rFonts w:ascii="Times New Roman" w:hAnsi="Times New Roman"/>
          <w:sz w:val="24"/>
          <w:szCs w:val="24"/>
        </w:rPr>
        <w:t>проведение классных часов по п</w:t>
      </w:r>
      <w:r>
        <w:rPr>
          <w:rFonts w:ascii="Times New Roman" w:hAnsi="Times New Roman"/>
          <w:sz w:val="24"/>
          <w:szCs w:val="24"/>
        </w:rPr>
        <w:t>роблемам охраны и сбережения ок</w:t>
      </w:r>
      <w:r w:rsidRPr="00D57F46">
        <w:rPr>
          <w:rFonts w:ascii="Times New Roman" w:hAnsi="Times New Roman"/>
          <w:sz w:val="24"/>
          <w:szCs w:val="24"/>
        </w:rPr>
        <w:t xml:space="preserve">ружающей среды, сохранения и укрепления здоровья, профилактике вредных привычек; </w:t>
      </w:r>
    </w:p>
    <w:p w:rsidR="00EC4EA9" w:rsidRPr="00D57F46" w:rsidRDefault="00EC4EA9" w:rsidP="00EC4EA9">
      <w:pPr>
        <w:shd w:val="clear" w:color="auto" w:fill="FFFFFF"/>
        <w:autoSpaceDE w:val="0"/>
        <w:autoSpaceDN w:val="0"/>
        <w:adjustRightInd w:val="0"/>
        <w:spacing w:after="0" w:line="240" w:lineRule="auto"/>
        <w:jc w:val="both"/>
        <w:rPr>
          <w:rFonts w:ascii="Times New Roman" w:hAnsi="Times New Roman"/>
          <w:b/>
          <w:i/>
          <w:sz w:val="24"/>
          <w:szCs w:val="24"/>
        </w:rPr>
      </w:pPr>
      <w:r>
        <w:rPr>
          <w:rFonts w:ascii="Times New Roman" w:hAnsi="Times New Roman"/>
          <w:sz w:val="24"/>
          <w:szCs w:val="24"/>
        </w:rPr>
        <w:t>-</w:t>
      </w:r>
      <w:r w:rsidRPr="00D57F46">
        <w:rPr>
          <w:rFonts w:ascii="Times New Roman" w:hAnsi="Times New Roman"/>
          <w:sz w:val="24"/>
          <w:szCs w:val="24"/>
        </w:rPr>
        <w:t xml:space="preserve">проведение, конкурсов, праздников, </w:t>
      </w:r>
      <w:r>
        <w:rPr>
          <w:rFonts w:ascii="Times New Roman" w:hAnsi="Times New Roman"/>
          <w:sz w:val="24"/>
          <w:szCs w:val="24"/>
        </w:rPr>
        <w:t>викторин, экскурсий и других ак</w:t>
      </w:r>
      <w:r w:rsidRPr="00D57F46">
        <w:rPr>
          <w:rFonts w:ascii="Times New Roman" w:hAnsi="Times New Roman"/>
          <w:sz w:val="24"/>
          <w:szCs w:val="24"/>
        </w:rPr>
        <w:t xml:space="preserve">тивных мероприятий, направленных на </w:t>
      </w:r>
      <w:r>
        <w:rPr>
          <w:rFonts w:ascii="Times New Roman" w:hAnsi="Times New Roman"/>
          <w:sz w:val="24"/>
          <w:szCs w:val="24"/>
        </w:rPr>
        <w:t>формирование экологической куль</w:t>
      </w:r>
      <w:r w:rsidRPr="00D57F46">
        <w:rPr>
          <w:rFonts w:ascii="Times New Roman" w:hAnsi="Times New Roman"/>
          <w:sz w:val="24"/>
          <w:szCs w:val="24"/>
        </w:rPr>
        <w:t xml:space="preserve">туры, пропаганду здорового </w:t>
      </w:r>
      <w:r>
        <w:rPr>
          <w:rFonts w:ascii="Times New Roman" w:hAnsi="Times New Roman"/>
          <w:sz w:val="24"/>
          <w:szCs w:val="24"/>
        </w:rPr>
        <w:t xml:space="preserve">и безопасного </w:t>
      </w:r>
      <w:r w:rsidRPr="00D57F46">
        <w:rPr>
          <w:rFonts w:ascii="Times New Roman" w:hAnsi="Times New Roman"/>
          <w:sz w:val="24"/>
          <w:szCs w:val="24"/>
        </w:rPr>
        <w:t>образа жизни</w:t>
      </w:r>
      <w:r>
        <w:rPr>
          <w:rFonts w:ascii="Times New Roman" w:hAnsi="Times New Roman"/>
          <w:sz w:val="24"/>
          <w:szCs w:val="24"/>
        </w:rPr>
        <w:t>.</w:t>
      </w:r>
    </w:p>
    <w:p w:rsidR="00EC4EA9" w:rsidRDefault="00EC4EA9" w:rsidP="00EC4EA9">
      <w:pPr>
        <w:widowControl w:val="0"/>
        <w:overflowPunct w:val="0"/>
        <w:autoSpaceDE w:val="0"/>
        <w:autoSpaceDN w:val="0"/>
        <w:adjustRightInd w:val="0"/>
        <w:spacing w:after="0" w:line="234" w:lineRule="auto"/>
        <w:ind w:left="1120"/>
        <w:jc w:val="both"/>
        <w:rPr>
          <w:rFonts w:ascii="Times New Roman" w:hAnsi="Times New Roman"/>
          <w:sz w:val="24"/>
          <w:szCs w:val="24"/>
        </w:rPr>
      </w:pPr>
    </w:p>
    <w:p w:rsidR="00EC4EA9" w:rsidRPr="00EC4EA9" w:rsidRDefault="00EC4EA9" w:rsidP="00236548">
      <w:pPr>
        <w:pStyle w:val="aa"/>
        <w:numPr>
          <w:ilvl w:val="0"/>
          <w:numId w:val="43"/>
        </w:numPr>
        <w:shd w:val="clear" w:color="auto" w:fill="FFFFFF"/>
        <w:autoSpaceDE w:val="0"/>
        <w:autoSpaceDN w:val="0"/>
        <w:adjustRightInd w:val="0"/>
        <w:spacing w:after="0" w:line="240" w:lineRule="auto"/>
        <w:jc w:val="both"/>
        <w:rPr>
          <w:rFonts w:ascii="Times New Roman" w:hAnsi="Times New Roman"/>
          <w:b/>
          <w:i/>
          <w:sz w:val="24"/>
          <w:szCs w:val="24"/>
        </w:rPr>
      </w:pPr>
      <w:r w:rsidRPr="00EC4EA9">
        <w:rPr>
          <w:rFonts w:ascii="Times New Roman" w:hAnsi="Times New Roman"/>
          <w:b/>
          <w:i/>
          <w:sz w:val="24"/>
          <w:szCs w:val="24"/>
        </w:rPr>
        <w:t xml:space="preserve">  Организация работа с родителями (законными представителями). </w:t>
      </w:r>
    </w:p>
    <w:p w:rsidR="00EC4EA9" w:rsidRPr="000E40AD" w:rsidRDefault="00EC4EA9" w:rsidP="00EC4EA9">
      <w:pPr>
        <w:shd w:val="clear" w:color="auto" w:fill="FFFFFF"/>
        <w:autoSpaceDE w:val="0"/>
        <w:autoSpaceDN w:val="0"/>
        <w:adjustRightInd w:val="0"/>
        <w:spacing w:line="240" w:lineRule="auto"/>
        <w:ind w:firstLine="709"/>
        <w:jc w:val="both"/>
        <w:rPr>
          <w:rFonts w:ascii="Times New Roman" w:hAnsi="Times New Roman"/>
          <w:sz w:val="24"/>
          <w:szCs w:val="24"/>
        </w:rPr>
      </w:pPr>
      <w:r w:rsidRPr="000E40AD">
        <w:rPr>
          <w:rFonts w:ascii="Times New Roman" w:hAnsi="Times New Roman"/>
          <w:sz w:val="24"/>
          <w:szCs w:val="24"/>
        </w:rPr>
        <w:t>Сложившаяся</w:t>
      </w:r>
      <w:r>
        <w:rPr>
          <w:rFonts w:ascii="Times New Roman" w:hAnsi="Times New Roman"/>
          <w:sz w:val="24"/>
          <w:szCs w:val="24"/>
        </w:rPr>
        <w:t xml:space="preserve"> </w:t>
      </w:r>
      <w:r w:rsidRPr="000E40AD">
        <w:rPr>
          <w:rFonts w:ascii="Times New Roman" w:hAnsi="Times New Roman"/>
          <w:sz w:val="24"/>
          <w:szCs w:val="24"/>
        </w:rPr>
        <w:t>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EC4EA9" w:rsidRPr="000E40AD" w:rsidRDefault="00EC4EA9" w:rsidP="00236548">
      <w:pPr>
        <w:numPr>
          <w:ilvl w:val="0"/>
          <w:numId w:val="63"/>
        </w:numPr>
        <w:shd w:val="clear" w:color="auto" w:fill="FFFFFF"/>
        <w:autoSpaceDE w:val="0"/>
        <w:autoSpaceDN w:val="0"/>
        <w:adjustRightInd w:val="0"/>
        <w:spacing w:after="0" w:line="240" w:lineRule="auto"/>
        <w:ind w:left="0" w:hanging="357"/>
        <w:jc w:val="both"/>
        <w:rPr>
          <w:rFonts w:ascii="Times New Roman" w:hAnsi="Times New Roman"/>
          <w:sz w:val="24"/>
          <w:szCs w:val="24"/>
        </w:rPr>
      </w:pPr>
      <w:r w:rsidRPr="000E40AD">
        <w:rPr>
          <w:rFonts w:ascii="Times New Roman" w:hAnsi="Times New Roman"/>
          <w:sz w:val="24"/>
          <w:szCs w:val="24"/>
        </w:rPr>
        <w:t>проведение соответствующих лекций, семинаров, круглых столов и т. п.;</w:t>
      </w:r>
    </w:p>
    <w:p w:rsidR="00EC4EA9" w:rsidRPr="000E40AD" w:rsidRDefault="00EC4EA9" w:rsidP="00236548">
      <w:pPr>
        <w:numPr>
          <w:ilvl w:val="0"/>
          <w:numId w:val="63"/>
        </w:numPr>
        <w:shd w:val="clear" w:color="auto" w:fill="FFFFFF"/>
        <w:autoSpaceDE w:val="0"/>
        <w:autoSpaceDN w:val="0"/>
        <w:adjustRightInd w:val="0"/>
        <w:spacing w:after="0" w:line="240" w:lineRule="auto"/>
        <w:ind w:left="0" w:hanging="357"/>
        <w:jc w:val="both"/>
        <w:rPr>
          <w:rFonts w:ascii="Times New Roman" w:hAnsi="Times New Roman"/>
          <w:sz w:val="24"/>
          <w:szCs w:val="24"/>
        </w:rPr>
      </w:pPr>
      <w:r w:rsidRPr="000E40AD">
        <w:rPr>
          <w:rFonts w:ascii="Times New Roman" w:hAnsi="Times New Roman"/>
          <w:sz w:val="24"/>
          <w:szCs w:val="24"/>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EC4EA9" w:rsidRDefault="00EC4EA9" w:rsidP="00EC4EA9">
      <w:pPr>
        <w:pStyle w:val="a3"/>
        <w:spacing w:before="0" w:beforeAutospacing="0" w:after="0" w:afterAutospacing="0"/>
        <w:jc w:val="both"/>
        <w:textAlignment w:val="baseline"/>
      </w:pPr>
      <w:r w:rsidRPr="000E40AD">
        <w:t xml:space="preserve">создание библиотечки детского здоровья, доступной для родителей и т.п. </w:t>
      </w:r>
    </w:p>
    <w:p w:rsidR="00EC4EA9" w:rsidRDefault="00EC4EA9" w:rsidP="00EC4EA9">
      <w:pPr>
        <w:pStyle w:val="a3"/>
        <w:spacing w:before="0" w:beforeAutospacing="0" w:after="0" w:afterAutospacing="0"/>
        <w:jc w:val="both"/>
        <w:textAlignment w:val="baseline"/>
        <w:rPr>
          <w:b/>
          <w:bCs/>
          <w:color w:val="000000"/>
          <w:bdr w:val="none" w:sz="0" w:space="0" w:color="auto" w:frame="1"/>
        </w:rPr>
      </w:pPr>
      <w:r w:rsidRPr="00EC4EA9">
        <w:rPr>
          <w:b/>
          <w:bCs/>
          <w:color w:val="000000"/>
          <w:bdr w:val="none" w:sz="0" w:space="0" w:color="auto" w:frame="1"/>
        </w:rPr>
        <w:t>Сотрудничество школы с другими учреждениями по реализации программы.</w:t>
      </w:r>
    </w:p>
    <w:p w:rsidR="00EC4EA9" w:rsidRPr="00EC4EA9" w:rsidRDefault="00EC4EA9" w:rsidP="00EC4EA9">
      <w:pPr>
        <w:pStyle w:val="a3"/>
        <w:spacing w:before="0" w:beforeAutospacing="0" w:after="0" w:afterAutospacing="0"/>
        <w:jc w:val="both"/>
        <w:textAlignment w:val="baseline"/>
        <w:rPr>
          <w:b/>
          <w:bCs/>
          <w:color w:val="000000"/>
          <w:bdr w:val="none" w:sz="0" w:space="0" w:color="auto" w:frame="1"/>
          <w:shd w:val="clear" w:color="auto" w:fill="FFFFFF"/>
        </w:rPr>
      </w:pPr>
    </w:p>
    <w:tbl>
      <w:tblPr>
        <w:tblW w:w="0" w:type="auto"/>
        <w:tblInd w:w="108" w:type="dxa"/>
        <w:shd w:val="clear" w:color="auto" w:fill="FFFFFF"/>
        <w:tblCellMar>
          <w:left w:w="0" w:type="dxa"/>
          <w:right w:w="0" w:type="dxa"/>
        </w:tblCellMar>
        <w:tblLook w:val="04A0"/>
      </w:tblPr>
      <w:tblGrid>
        <w:gridCol w:w="513"/>
        <w:gridCol w:w="1535"/>
        <w:gridCol w:w="3797"/>
        <w:gridCol w:w="3618"/>
      </w:tblGrid>
      <w:tr w:rsidR="00EC4EA9" w:rsidRPr="00D57F46" w:rsidTr="007B5FC2">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C4EA9" w:rsidRPr="00AB5E0E" w:rsidRDefault="00EC4EA9" w:rsidP="007B5FC2">
            <w:pPr>
              <w:spacing w:after="0" w:line="240" w:lineRule="auto"/>
              <w:contextualSpacing/>
              <w:jc w:val="both"/>
              <w:rPr>
                <w:rFonts w:ascii="Times New Roman" w:eastAsia="Times New Roman" w:hAnsi="Times New Roman"/>
                <w:b/>
                <w:color w:val="000000"/>
                <w:sz w:val="20"/>
                <w:szCs w:val="20"/>
              </w:rPr>
            </w:pPr>
            <w:r w:rsidRPr="00AB5E0E">
              <w:rPr>
                <w:rFonts w:ascii="Times New Roman" w:eastAsia="Times New Roman" w:hAnsi="Times New Roman"/>
                <w:b/>
                <w:color w:val="000000"/>
                <w:sz w:val="20"/>
                <w:szCs w:val="20"/>
              </w:rPr>
              <w:t>№ п/п</w:t>
            </w:r>
          </w:p>
        </w:tc>
        <w:tc>
          <w:tcPr>
            <w:tcW w:w="147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C4EA9" w:rsidRPr="00AB5E0E" w:rsidRDefault="00EC4EA9" w:rsidP="007B5FC2">
            <w:pPr>
              <w:spacing w:after="0" w:line="240" w:lineRule="auto"/>
              <w:contextualSpacing/>
              <w:jc w:val="both"/>
              <w:textAlignment w:val="baseline"/>
              <w:rPr>
                <w:rFonts w:ascii="Times New Roman" w:eastAsia="Times New Roman" w:hAnsi="Times New Roman"/>
                <w:b/>
                <w:color w:val="000000"/>
                <w:sz w:val="20"/>
                <w:szCs w:val="20"/>
              </w:rPr>
            </w:pPr>
            <w:r w:rsidRPr="00AB5E0E">
              <w:rPr>
                <w:rFonts w:ascii="Times New Roman" w:eastAsia="Times New Roman" w:hAnsi="Times New Roman"/>
                <w:b/>
                <w:bCs/>
                <w:color w:val="000000"/>
                <w:sz w:val="20"/>
                <w:szCs w:val="20"/>
                <w:bdr w:val="none" w:sz="0" w:space="0" w:color="auto" w:frame="1"/>
              </w:rPr>
              <w:t>Учреждение</w:t>
            </w:r>
          </w:p>
        </w:tc>
        <w:tc>
          <w:tcPr>
            <w:tcW w:w="382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C4EA9" w:rsidRPr="00AB5E0E" w:rsidRDefault="00EC4EA9" w:rsidP="007B5FC2">
            <w:pPr>
              <w:spacing w:after="0" w:line="240" w:lineRule="auto"/>
              <w:contextualSpacing/>
              <w:jc w:val="both"/>
              <w:textAlignment w:val="baseline"/>
              <w:rPr>
                <w:rFonts w:ascii="Times New Roman" w:eastAsia="Times New Roman" w:hAnsi="Times New Roman"/>
                <w:b/>
                <w:color w:val="000000"/>
                <w:sz w:val="20"/>
                <w:szCs w:val="20"/>
              </w:rPr>
            </w:pPr>
            <w:r w:rsidRPr="00AB5E0E">
              <w:rPr>
                <w:rFonts w:ascii="Times New Roman" w:eastAsia="Times New Roman" w:hAnsi="Times New Roman"/>
                <w:b/>
                <w:bCs/>
                <w:color w:val="000000"/>
                <w:sz w:val="20"/>
                <w:szCs w:val="20"/>
                <w:bdr w:val="none" w:sz="0" w:space="0" w:color="auto" w:frame="1"/>
              </w:rPr>
              <w:t>Задачи и направления</w:t>
            </w:r>
          </w:p>
        </w:tc>
        <w:tc>
          <w:tcPr>
            <w:tcW w:w="364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C4EA9" w:rsidRPr="00AB5E0E" w:rsidRDefault="00EC4EA9" w:rsidP="007B5FC2">
            <w:pPr>
              <w:spacing w:after="0" w:line="240" w:lineRule="auto"/>
              <w:contextualSpacing/>
              <w:jc w:val="both"/>
              <w:textAlignment w:val="baseline"/>
              <w:rPr>
                <w:rFonts w:ascii="Times New Roman" w:eastAsia="Times New Roman" w:hAnsi="Times New Roman"/>
                <w:b/>
                <w:color w:val="000000"/>
                <w:sz w:val="20"/>
                <w:szCs w:val="20"/>
              </w:rPr>
            </w:pPr>
            <w:r w:rsidRPr="00AB5E0E">
              <w:rPr>
                <w:rFonts w:ascii="Times New Roman" w:eastAsia="Times New Roman" w:hAnsi="Times New Roman"/>
                <w:b/>
                <w:bCs/>
                <w:color w:val="000000"/>
                <w:sz w:val="20"/>
                <w:szCs w:val="20"/>
                <w:bdr w:val="none" w:sz="0" w:space="0" w:color="auto" w:frame="1"/>
              </w:rPr>
              <w:t>Формы взаимодействия</w:t>
            </w:r>
          </w:p>
        </w:tc>
      </w:tr>
      <w:tr w:rsidR="00EC4EA9" w:rsidRPr="00D57F46" w:rsidTr="007B5FC2">
        <w:tc>
          <w:tcPr>
            <w:tcW w:w="51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C4EA9" w:rsidRPr="00D57F46" w:rsidRDefault="00EC4EA9" w:rsidP="007B5FC2">
            <w:pPr>
              <w:spacing w:after="0" w:line="240" w:lineRule="auto"/>
              <w:contextualSpacing/>
              <w:jc w:val="both"/>
              <w:textAlignment w:val="baseline"/>
              <w:rPr>
                <w:rFonts w:ascii="Times New Roman" w:eastAsia="Times New Roman" w:hAnsi="Times New Roman"/>
                <w:color w:val="000000"/>
                <w:sz w:val="20"/>
                <w:szCs w:val="20"/>
              </w:rPr>
            </w:pPr>
            <w:r w:rsidRPr="00D57F46">
              <w:rPr>
                <w:rFonts w:ascii="Times New Roman" w:eastAsia="Times New Roman" w:hAnsi="Times New Roman"/>
                <w:color w:val="000000"/>
                <w:sz w:val="20"/>
                <w:szCs w:val="20"/>
              </w:rPr>
              <w:t>1</w:t>
            </w:r>
          </w:p>
        </w:tc>
        <w:tc>
          <w:tcPr>
            <w:tcW w:w="14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C4EA9" w:rsidRPr="00D57F46" w:rsidRDefault="00EC4EA9" w:rsidP="007B5FC2">
            <w:pPr>
              <w:spacing w:after="0" w:line="240" w:lineRule="auto"/>
              <w:contextualSpacing/>
              <w:jc w:val="both"/>
              <w:textAlignment w:val="baseline"/>
              <w:rPr>
                <w:rFonts w:ascii="Times New Roman" w:eastAsia="Times New Roman" w:hAnsi="Times New Roman"/>
                <w:color w:val="000000"/>
                <w:sz w:val="20"/>
                <w:szCs w:val="20"/>
              </w:rPr>
            </w:pPr>
            <w:r>
              <w:rPr>
                <w:rFonts w:ascii="Times New Roman" w:eastAsia="Times New Roman" w:hAnsi="Times New Roman"/>
                <w:color w:val="000000"/>
                <w:sz w:val="20"/>
                <w:szCs w:val="20"/>
              </w:rPr>
              <w:t>Подгорцевский ФАП</w:t>
            </w:r>
          </w:p>
        </w:tc>
        <w:tc>
          <w:tcPr>
            <w:tcW w:w="38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C4EA9" w:rsidRPr="00D57F46" w:rsidRDefault="00EC4EA9" w:rsidP="007B5FC2">
            <w:pPr>
              <w:spacing w:after="0" w:line="240" w:lineRule="auto"/>
              <w:contextualSpacing/>
              <w:jc w:val="both"/>
              <w:textAlignment w:val="baseline"/>
              <w:rPr>
                <w:rFonts w:ascii="Times New Roman" w:eastAsia="Times New Roman" w:hAnsi="Times New Roman"/>
                <w:color w:val="000000"/>
                <w:sz w:val="20"/>
                <w:szCs w:val="20"/>
              </w:rPr>
            </w:pPr>
            <w:r w:rsidRPr="00D57F46">
              <w:rPr>
                <w:rFonts w:ascii="Times New Roman" w:eastAsia="Times New Roman" w:hAnsi="Times New Roman"/>
                <w:color w:val="000000"/>
                <w:sz w:val="20"/>
                <w:szCs w:val="20"/>
              </w:rPr>
              <w:t>Профилактика заболеваний, выявление их на ранней стадии и своевременное лечение</w:t>
            </w:r>
          </w:p>
        </w:tc>
        <w:tc>
          <w:tcPr>
            <w:tcW w:w="36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C4EA9" w:rsidRPr="00D57F46" w:rsidRDefault="00EC4EA9" w:rsidP="007B5FC2">
            <w:pPr>
              <w:spacing w:after="0" w:line="240" w:lineRule="auto"/>
              <w:contextualSpacing/>
              <w:jc w:val="both"/>
              <w:textAlignment w:val="baseline"/>
              <w:rPr>
                <w:rFonts w:ascii="Times New Roman" w:eastAsia="Times New Roman" w:hAnsi="Times New Roman"/>
                <w:color w:val="000000"/>
                <w:sz w:val="20"/>
                <w:szCs w:val="20"/>
              </w:rPr>
            </w:pPr>
            <w:r w:rsidRPr="00D57F46">
              <w:rPr>
                <w:rFonts w:ascii="Times New Roman" w:eastAsia="Times New Roman" w:hAnsi="Times New Roman"/>
                <w:color w:val="000000"/>
                <w:sz w:val="20"/>
                <w:szCs w:val="20"/>
              </w:rPr>
              <w:t>Профосмотры, диспансеризации, медицинская помощь</w:t>
            </w:r>
          </w:p>
        </w:tc>
      </w:tr>
      <w:tr w:rsidR="00EC4EA9" w:rsidRPr="00D57F46" w:rsidTr="007B5FC2">
        <w:tc>
          <w:tcPr>
            <w:tcW w:w="51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C4EA9" w:rsidRPr="00D57F46" w:rsidRDefault="00EC4EA9" w:rsidP="007B5FC2">
            <w:pPr>
              <w:spacing w:after="0" w:line="240" w:lineRule="auto"/>
              <w:contextualSpacing/>
              <w:jc w:val="both"/>
              <w:textAlignment w:val="baseline"/>
              <w:rPr>
                <w:rFonts w:ascii="Times New Roman" w:eastAsia="Times New Roman" w:hAnsi="Times New Roman"/>
                <w:color w:val="000000"/>
                <w:sz w:val="20"/>
                <w:szCs w:val="20"/>
              </w:rPr>
            </w:pPr>
            <w:r w:rsidRPr="00D57F46">
              <w:rPr>
                <w:rFonts w:ascii="Times New Roman" w:eastAsia="Times New Roman" w:hAnsi="Times New Roman"/>
                <w:color w:val="000000"/>
                <w:sz w:val="20"/>
                <w:szCs w:val="20"/>
              </w:rPr>
              <w:t>2</w:t>
            </w:r>
          </w:p>
        </w:tc>
        <w:tc>
          <w:tcPr>
            <w:tcW w:w="14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C4EA9" w:rsidRPr="00D57F46" w:rsidRDefault="00EC4EA9" w:rsidP="007B5FC2">
            <w:pPr>
              <w:spacing w:after="0" w:line="240" w:lineRule="auto"/>
              <w:contextualSpacing/>
              <w:jc w:val="both"/>
              <w:textAlignment w:val="baseline"/>
              <w:rPr>
                <w:rFonts w:ascii="Times New Roman" w:eastAsia="Times New Roman" w:hAnsi="Times New Roman"/>
                <w:color w:val="000000"/>
                <w:sz w:val="20"/>
                <w:szCs w:val="20"/>
              </w:rPr>
            </w:pPr>
            <w:r w:rsidRPr="00D57F46">
              <w:rPr>
                <w:rFonts w:ascii="Times New Roman" w:eastAsia="Times New Roman" w:hAnsi="Times New Roman"/>
                <w:color w:val="000000"/>
                <w:sz w:val="20"/>
                <w:szCs w:val="20"/>
              </w:rPr>
              <w:t>ГИБДД</w:t>
            </w:r>
          </w:p>
        </w:tc>
        <w:tc>
          <w:tcPr>
            <w:tcW w:w="38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C4EA9" w:rsidRPr="00D57F46" w:rsidRDefault="00EC4EA9" w:rsidP="007B5FC2">
            <w:pPr>
              <w:spacing w:after="0" w:line="240" w:lineRule="auto"/>
              <w:contextualSpacing/>
              <w:jc w:val="both"/>
              <w:textAlignment w:val="baseline"/>
              <w:rPr>
                <w:rFonts w:ascii="Times New Roman" w:eastAsia="Times New Roman" w:hAnsi="Times New Roman"/>
                <w:color w:val="000000"/>
                <w:sz w:val="20"/>
                <w:szCs w:val="20"/>
              </w:rPr>
            </w:pPr>
            <w:r w:rsidRPr="00D57F46">
              <w:rPr>
                <w:rFonts w:ascii="Times New Roman" w:eastAsia="Times New Roman" w:hAnsi="Times New Roman"/>
                <w:color w:val="000000"/>
                <w:sz w:val="20"/>
                <w:szCs w:val="20"/>
              </w:rPr>
              <w:t>Предупреждение детского травматизма</w:t>
            </w:r>
          </w:p>
        </w:tc>
        <w:tc>
          <w:tcPr>
            <w:tcW w:w="36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C4EA9" w:rsidRPr="00D57F46" w:rsidRDefault="00EC4EA9" w:rsidP="007B5FC2">
            <w:pPr>
              <w:spacing w:after="0" w:line="240" w:lineRule="auto"/>
              <w:contextualSpacing/>
              <w:jc w:val="both"/>
              <w:textAlignment w:val="baseline"/>
              <w:rPr>
                <w:rFonts w:ascii="Times New Roman" w:eastAsia="Times New Roman" w:hAnsi="Times New Roman"/>
                <w:color w:val="000000"/>
                <w:sz w:val="20"/>
                <w:szCs w:val="20"/>
              </w:rPr>
            </w:pPr>
            <w:r w:rsidRPr="00D57F46">
              <w:rPr>
                <w:rFonts w:ascii="Times New Roman" w:eastAsia="Times New Roman" w:hAnsi="Times New Roman"/>
                <w:color w:val="000000"/>
                <w:sz w:val="20"/>
                <w:szCs w:val="20"/>
              </w:rPr>
              <w:t>Лекции, беседы, ролевые игры для учащихся. Проведение конкурса «ПДД для всех», регионального конкурса «Безопасное колесо»</w:t>
            </w:r>
          </w:p>
        </w:tc>
      </w:tr>
      <w:tr w:rsidR="00EC4EA9" w:rsidRPr="00D57F46" w:rsidTr="007B5FC2">
        <w:tc>
          <w:tcPr>
            <w:tcW w:w="51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C4EA9" w:rsidRPr="00D57F46" w:rsidRDefault="00EC4EA9" w:rsidP="007B5FC2">
            <w:pPr>
              <w:spacing w:after="0" w:line="240" w:lineRule="auto"/>
              <w:contextualSpacing/>
              <w:jc w:val="both"/>
              <w:textAlignment w:val="baseline"/>
              <w:rPr>
                <w:rFonts w:ascii="Times New Roman" w:eastAsia="Times New Roman" w:hAnsi="Times New Roman"/>
                <w:color w:val="000000"/>
                <w:sz w:val="20"/>
                <w:szCs w:val="20"/>
              </w:rPr>
            </w:pPr>
            <w:r w:rsidRPr="00D57F46">
              <w:rPr>
                <w:rFonts w:ascii="Times New Roman" w:eastAsia="Times New Roman" w:hAnsi="Times New Roman"/>
                <w:color w:val="000000"/>
                <w:sz w:val="20"/>
                <w:szCs w:val="20"/>
              </w:rPr>
              <w:t>3</w:t>
            </w:r>
          </w:p>
        </w:tc>
        <w:tc>
          <w:tcPr>
            <w:tcW w:w="14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C4EA9" w:rsidRPr="00D57F46" w:rsidRDefault="00EC4EA9" w:rsidP="007B5FC2">
            <w:pPr>
              <w:spacing w:after="0" w:line="240" w:lineRule="auto"/>
              <w:contextualSpacing/>
              <w:jc w:val="both"/>
              <w:textAlignment w:val="baseline"/>
              <w:rPr>
                <w:rFonts w:ascii="Times New Roman" w:eastAsia="Times New Roman" w:hAnsi="Times New Roman"/>
                <w:color w:val="000000"/>
                <w:sz w:val="20"/>
                <w:szCs w:val="20"/>
              </w:rPr>
            </w:pPr>
            <w:r>
              <w:rPr>
                <w:rFonts w:ascii="Times New Roman" w:eastAsia="Times New Roman" w:hAnsi="Times New Roman"/>
                <w:color w:val="000000"/>
                <w:sz w:val="20"/>
                <w:szCs w:val="20"/>
              </w:rPr>
              <w:t>ПДН, К</w:t>
            </w:r>
            <w:r w:rsidRPr="00D57F46">
              <w:rPr>
                <w:rFonts w:ascii="Times New Roman" w:eastAsia="Times New Roman" w:hAnsi="Times New Roman"/>
                <w:color w:val="000000"/>
                <w:sz w:val="20"/>
                <w:szCs w:val="20"/>
              </w:rPr>
              <w:t>ДН</w:t>
            </w:r>
          </w:p>
        </w:tc>
        <w:tc>
          <w:tcPr>
            <w:tcW w:w="38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C4EA9" w:rsidRPr="00D57F46" w:rsidRDefault="00EC4EA9" w:rsidP="007B5FC2">
            <w:pPr>
              <w:spacing w:after="0" w:line="240" w:lineRule="auto"/>
              <w:contextualSpacing/>
              <w:jc w:val="both"/>
              <w:textAlignment w:val="baseline"/>
              <w:rPr>
                <w:rFonts w:ascii="Times New Roman" w:eastAsia="Times New Roman" w:hAnsi="Times New Roman"/>
                <w:color w:val="000000"/>
                <w:sz w:val="20"/>
                <w:szCs w:val="20"/>
              </w:rPr>
            </w:pPr>
            <w:r w:rsidRPr="00D57F46">
              <w:rPr>
                <w:rFonts w:ascii="Times New Roman" w:eastAsia="Times New Roman" w:hAnsi="Times New Roman"/>
                <w:color w:val="000000"/>
                <w:sz w:val="20"/>
                <w:szCs w:val="20"/>
              </w:rPr>
              <w:t xml:space="preserve">Помощь в решении психологических проблем. Обследование </w:t>
            </w:r>
            <w:r w:rsidRPr="00D57F46">
              <w:rPr>
                <w:rFonts w:ascii="Times New Roman" w:eastAsia="Times New Roman" w:hAnsi="Times New Roman"/>
                <w:color w:val="000000"/>
                <w:sz w:val="20"/>
                <w:szCs w:val="20"/>
              </w:rPr>
              <w:lastRenderedPageBreak/>
              <w:t>интеллектуальной и психологической сферы. Выработка маршрута обучения</w:t>
            </w:r>
          </w:p>
        </w:tc>
        <w:tc>
          <w:tcPr>
            <w:tcW w:w="36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C4EA9" w:rsidRPr="00D57F46" w:rsidRDefault="00EC4EA9" w:rsidP="007B5FC2">
            <w:pPr>
              <w:spacing w:after="0" w:line="240" w:lineRule="auto"/>
              <w:contextualSpacing/>
              <w:jc w:val="both"/>
              <w:textAlignment w:val="baseline"/>
              <w:rPr>
                <w:rFonts w:ascii="Times New Roman" w:eastAsia="Times New Roman" w:hAnsi="Times New Roman"/>
                <w:color w:val="000000"/>
                <w:sz w:val="20"/>
                <w:szCs w:val="20"/>
              </w:rPr>
            </w:pPr>
            <w:r w:rsidRPr="00D57F46">
              <w:rPr>
                <w:rFonts w:ascii="Times New Roman" w:eastAsia="Times New Roman" w:hAnsi="Times New Roman"/>
                <w:color w:val="000000"/>
                <w:sz w:val="20"/>
                <w:szCs w:val="20"/>
              </w:rPr>
              <w:lastRenderedPageBreak/>
              <w:t>Индивидуальные консультации.</w:t>
            </w:r>
          </w:p>
        </w:tc>
      </w:tr>
    </w:tbl>
    <w:p w:rsidR="0080354F" w:rsidRPr="00223CC0" w:rsidRDefault="0080354F" w:rsidP="00B357F3">
      <w:pPr>
        <w:pStyle w:val="af4"/>
        <w:jc w:val="both"/>
        <w:rPr>
          <w:rFonts w:ascii="Times New Roman" w:hAnsi="Times New Roman" w:cs="Times New Roman"/>
          <w:sz w:val="24"/>
        </w:rPr>
      </w:pPr>
    </w:p>
    <w:p w:rsidR="00B357F3" w:rsidRPr="00B357F3" w:rsidRDefault="00B357F3" w:rsidP="00B357F3">
      <w:pPr>
        <w:pStyle w:val="af4"/>
        <w:jc w:val="both"/>
      </w:pPr>
    </w:p>
    <w:p w:rsidR="00677AD6" w:rsidRDefault="00677AD6" w:rsidP="00677AD6">
      <w:pPr>
        <w:pStyle w:val="af4"/>
        <w:ind w:left="-567" w:firstLine="567"/>
        <w:jc w:val="both"/>
      </w:pPr>
      <w:r>
        <w:rPr>
          <w:rFonts w:ascii="Times New Roman" w:hAnsi="Times New Roman"/>
          <w:b/>
          <w:bCs/>
          <w:sz w:val="24"/>
        </w:rPr>
        <w:t>РАЗДЕЛ II</w:t>
      </w:r>
    </w:p>
    <w:p w:rsidR="00677AD6" w:rsidRDefault="00677AD6" w:rsidP="00677AD6">
      <w:pPr>
        <w:pStyle w:val="af4"/>
        <w:ind w:left="-567" w:firstLine="567"/>
        <w:jc w:val="both"/>
      </w:pPr>
    </w:p>
    <w:p w:rsidR="00677AD6" w:rsidRDefault="00677AD6" w:rsidP="0008605A">
      <w:pPr>
        <w:pStyle w:val="af4"/>
        <w:ind w:left="-567" w:firstLine="567"/>
      </w:pPr>
      <w:r>
        <w:rPr>
          <w:rFonts w:ascii="Times New Roman" w:hAnsi="Times New Roman"/>
          <w:sz w:val="24"/>
        </w:rPr>
        <w:t xml:space="preserve">В основу программы </w:t>
      </w:r>
      <w:r w:rsidR="0008605A" w:rsidRPr="00E66C49">
        <w:rPr>
          <w:rFonts w:ascii="Times New Roman" w:hAnsi="Times New Roman" w:cs="Times New Roman"/>
          <w:sz w:val="24"/>
        </w:rPr>
        <w:t xml:space="preserve">формирования </w:t>
      </w:r>
      <w:r w:rsidR="0008605A">
        <w:rPr>
          <w:rFonts w:ascii="Times New Roman" w:hAnsi="Times New Roman" w:cs="Times New Roman"/>
          <w:sz w:val="24"/>
        </w:rPr>
        <w:t xml:space="preserve">экологической </w:t>
      </w:r>
      <w:r w:rsidR="0008605A" w:rsidRPr="00E66C49">
        <w:rPr>
          <w:rFonts w:ascii="Times New Roman" w:hAnsi="Times New Roman" w:cs="Times New Roman"/>
          <w:sz w:val="24"/>
        </w:rPr>
        <w:t>культуры</w:t>
      </w:r>
      <w:r w:rsidR="0008605A">
        <w:rPr>
          <w:rFonts w:ascii="Times New Roman" w:hAnsi="Times New Roman" w:cs="Times New Roman"/>
          <w:sz w:val="24"/>
        </w:rPr>
        <w:t xml:space="preserve">, </w:t>
      </w:r>
      <w:r w:rsidR="0008605A" w:rsidRPr="00E66C49">
        <w:rPr>
          <w:rFonts w:ascii="Times New Roman" w:hAnsi="Times New Roman" w:cs="Times New Roman"/>
          <w:sz w:val="24"/>
        </w:rPr>
        <w:t xml:space="preserve"> здорового и безопасного образа жизни</w:t>
      </w:r>
      <w:r w:rsidR="0008605A">
        <w:rPr>
          <w:rFonts w:ascii="Times New Roman" w:hAnsi="Times New Roman"/>
          <w:sz w:val="24"/>
        </w:rPr>
        <w:t xml:space="preserve"> </w:t>
      </w:r>
      <w:r>
        <w:rPr>
          <w:rFonts w:ascii="Times New Roman" w:hAnsi="Times New Roman"/>
          <w:sz w:val="24"/>
        </w:rPr>
        <w:t xml:space="preserve">положены </w:t>
      </w:r>
      <w:r>
        <w:rPr>
          <w:rFonts w:ascii="Times New Roman" w:hAnsi="Times New Roman"/>
          <w:b/>
          <w:i/>
          <w:sz w:val="24"/>
        </w:rPr>
        <w:t>принципы</w:t>
      </w:r>
      <w:r>
        <w:rPr>
          <w:rFonts w:ascii="Times New Roman" w:hAnsi="Times New Roman"/>
          <w:sz w:val="24"/>
        </w:rPr>
        <w:t>:</w:t>
      </w:r>
    </w:p>
    <w:p w:rsidR="00677AD6" w:rsidRDefault="00677AD6" w:rsidP="00236548">
      <w:pPr>
        <w:pStyle w:val="af4"/>
        <w:numPr>
          <w:ilvl w:val="0"/>
          <w:numId w:val="15"/>
        </w:numPr>
        <w:tabs>
          <w:tab w:val="left" w:pos="284"/>
        </w:tabs>
        <w:ind w:left="0" w:hanging="39"/>
        <w:jc w:val="both"/>
      </w:pPr>
      <w:r>
        <w:rPr>
          <w:rFonts w:ascii="Times New Roman" w:hAnsi="Times New Roman"/>
          <w:b/>
          <w:i/>
          <w:sz w:val="24"/>
        </w:rPr>
        <w:t>Системный подход</w:t>
      </w:r>
    </w:p>
    <w:p w:rsidR="00677AD6" w:rsidRDefault="00677AD6" w:rsidP="00677AD6">
      <w:pPr>
        <w:pStyle w:val="af4"/>
        <w:ind w:left="-567" w:firstLine="567"/>
        <w:jc w:val="both"/>
      </w:pPr>
      <w:r>
        <w:rPr>
          <w:rFonts w:ascii="Times New Roman" w:hAnsi="Times New Roman"/>
          <w:sz w:val="24"/>
        </w:rPr>
        <w:t>- Человек представляет собой единство телесного и духовного. Невозможно сохранить тело здоровым, если не совершенствовать эмоционально-волевую сферу, если не работать с душой и нравственностью ребенка.</w:t>
      </w:r>
    </w:p>
    <w:p w:rsidR="00677AD6" w:rsidRDefault="00677AD6" w:rsidP="00677AD6">
      <w:pPr>
        <w:pStyle w:val="af4"/>
        <w:ind w:left="-567" w:firstLine="567"/>
        <w:jc w:val="both"/>
      </w:pPr>
      <w:r>
        <w:rPr>
          <w:rFonts w:ascii="Times New Roman" w:hAnsi="Times New Roman"/>
          <w:sz w:val="24"/>
        </w:rPr>
        <w:t>- Успешное решение задач формирования здорового образа жизни возможно только при объединении воспитательных усилий школы и родителей.</w:t>
      </w:r>
    </w:p>
    <w:p w:rsidR="00677AD6" w:rsidRDefault="00677AD6" w:rsidP="00677AD6">
      <w:pPr>
        <w:pStyle w:val="af4"/>
        <w:ind w:left="-567" w:firstLine="567"/>
        <w:jc w:val="both"/>
      </w:pPr>
      <w:r>
        <w:rPr>
          <w:rFonts w:ascii="Times New Roman" w:hAnsi="Times New Roman"/>
          <w:sz w:val="24"/>
        </w:rPr>
        <w:t xml:space="preserve">2. </w:t>
      </w:r>
      <w:r>
        <w:rPr>
          <w:rFonts w:ascii="Times New Roman" w:hAnsi="Times New Roman"/>
          <w:b/>
          <w:i/>
          <w:sz w:val="24"/>
        </w:rPr>
        <w:t>Деятельностный подход</w:t>
      </w:r>
    </w:p>
    <w:p w:rsidR="00677AD6" w:rsidRDefault="00677AD6" w:rsidP="00677AD6">
      <w:pPr>
        <w:pStyle w:val="af4"/>
        <w:ind w:left="-567" w:firstLine="567"/>
        <w:jc w:val="both"/>
      </w:pPr>
      <w:r>
        <w:rPr>
          <w:rFonts w:ascii="Times New Roman" w:hAnsi="Times New Roman"/>
          <w:sz w:val="24"/>
        </w:rPr>
        <w:t xml:space="preserve">- </w:t>
      </w:r>
      <w:r w:rsidR="0034072E">
        <w:rPr>
          <w:rFonts w:ascii="Times New Roman" w:hAnsi="Times New Roman"/>
          <w:sz w:val="24"/>
        </w:rPr>
        <w:t>Экологическая к</w:t>
      </w:r>
      <w:r>
        <w:rPr>
          <w:rFonts w:ascii="Times New Roman" w:hAnsi="Times New Roman"/>
          <w:sz w:val="24"/>
        </w:rPr>
        <w:t>ультура</w:t>
      </w:r>
      <w:r w:rsidR="0034072E">
        <w:rPr>
          <w:rFonts w:ascii="Times New Roman" w:hAnsi="Times New Roman"/>
          <w:sz w:val="24"/>
        </w:rPr>
        <w:t xml:space="preserve">, </w:t>
      </w:r>
      <w:r>
        <w:rPr>
          <w:rFonts w:ascii="Times New Roman" w:hAnsi="Times New Roman"/>
          <w:sz w:val="24"/>
        </w:rPr>
        <w:t>здорового и безопасного образа жизни осваивается детьми в процессе совместной деятельности с родителями. Необходимо не направлять детей на путь здоровья, а вести их за собой по этому пути.</w:t>
      </w:r>
    </w:p>
    <w:p w:rsidR="00677AD6" w:rsidRDefault="00677AD6" w:rsidP="00677AD6">
      <w:pPr>
        <w:pStyle w:val="af4"/>
        <w:ind w:left="-567" w:firstLine="567"/>
        <w:jc w:val="both"/>
      </w:pPr>
      <w:r>
        <w:rPr>
          <w:rFonts w:ascii="Times New Roman" w:hAnsi="Times New Roman"/>
          <w:sz w:val="24"/>
        </w:rPr>
        <w:t xml:space="preserve">3. </w:t>
      </w:r>
      <w:r>
        <w:rPr>
          <w:rFonts w:ascii="Times New Roman" w:hAnsi="Times New Roman"/>
          <w:b/>
          <w:i/>
          <w:sz w:val="24"/>
        </w:rPr>
        <w:t>Принцип «Не навреди!»</w:t>
      </w:r>
    </w:p>
    <w:p w:rsidR="00677AD6" w:rsidRDefault="00677AD6" w:rsidP="00677AD6">
      <w:pPr>
        <w:pStyle w:val="af4"/>
        <w:ind w:left="-567" w:firstLine="567"/>
        <w:jc w:val="both"/>
      </w:pPr>
      <w:r>
        <w:rPr>
          <w:rFonts w:ascii="Times New Roman" w:hAnsi="Times New Roman"/>
          <w:sz w:val="24"/>
        </w:rPr>
        <w:t>Предусматривает использование в работе только безопасных приемов оздоровления, апробированных тысячелетним опытом человечества и официально признанных.</w:t>
      </w:r>
    </w:p>
    <w:p w:rsidR="00677AD6" w:rsidRDefault="00677AD6" w:rsidP="00677AD6">
      <w:pPr>
        <w:pStyle w:val="af4"/>
        <w:ind w:left="-567" w:firstLine="567"/>
        <w:jc w:val="both"/>
      </w:pPr>
      <w:r>
        <w:rPr>
          <w:rFonts w:ascii="Times New Roman" w:hAnsi="Times New Roman"/>
          <w:sz w:val="24"/>
        </w:rPr>
        <w:t xml:space="preserve">4. </w:t>
      </w:r>
      <w:r>
        <w:rPr>
          <w:rFonts w:ascii="Times New Roman" w:hAnsi="Times New Roman"/>
          <w:b/>
          <w:i/>
          <w:sz w:val="24"/>
        </w:rPr>
        <w:t>Принцип гуманизма.</w:t>
      </w:r>
    </w:p>
    <w:p w:rsidR="00677AD6" w:rsidRDefault="00677AD6" w:rsidP="0034072E">
      <w:pPr>
        <w:pStyle w:val="af4"/>
        <w:ind w:left="-567" w:firstLine="567"/>
      </w:pPr>
      <w:r>
        <w:rPr>
          <w:rFonts w:ascii="Times New Roman" w:hAnsi="Times New Roman"/>
          <w:sz w:val="24"/>
        </w:rPr>
        <w:t xml:space="preserve">В формировании </w:t>
      </w:r>
      <w:r w:rsidR="0034072E">
        <w:rPr>
          <w:rFonts w:ascii="Times New Roman" w:hAnsi="Times New Roman"/>
          <w:sz w:val="24"/>
        </w:rPr>
        <w:t xml:space="preserve">экологической культуры, </w:t>
      </w:r>
      <w:r>
        <w:rPr>
          <w:rFonts w:ascii="Times New Roman" w:hAnsi="Times New Roman"/>
          <w:sz w:val="24"/>
        </w:rPr>
        <w:t>зд</w:t>
      </w:r>
      <w:r w:rsidR="0034072E">
        <w:rPr>
          <w:rFonts w:ascii="Times New Roman" w:hAnsi="Times New Roman"/>
          <w:sz w:val="24"/>
        </w:rPr>
        <w:t xml:space="preserve">орового образа жизни признается </w:t>
      </w:r>
      <w:r w:rsidR="00964BCD">
        <w:rPr>
          <w:rFonts w:ascii="Times New Roman" w:hAnsi="Times New Roman"/>
          <w:sz w:val="24"/>
        </w:rPr>
        <w:t xml:space="preserve">  </w:t>
      </w:r>
      <w:r>
        <w:rPr>
          <w:rFonts w:ascii="Times New Roman" w:hAnsi="Times New Roman"/>
          <w:sz w:val="24"/>
        </w:rPr>
        <w:t>самоценность личности ребенка. Нравственными ориентирами воспитания являются общечеловеческие ценности.</w:t>
      </w:r>
    </w:p>
    <w:p w:rsidR="00677AD6" w:rsidRDefault="00677AD6" w:rsidP="00677AD6">
      <w:pPr>
        <w:pStyle w:val="af4"/>
        <w:ind w:left="-567" w:firstLine="567"/>
        <w:jc w:val="both"/>
      </w:pPr>
      <w:r>
        <w:rPr>
          <w:rFonts w:ascii="Times New Roman" w:hAnsi="Times New Roman"/>
          <w:sz w:val="24"/>
        </w:rPr>
        <w:t xml:space="preserve">5. </w:t>
      </w:r>
      <w:r>
        <w:rPr>
          <w:rFonts w:ascii="Times New Roman" w:hAnsi="Times New Roman"/>
          <w:b/>
          <w:i/>
          <w:sz w:val="24"/>
        </w:rPr>
        <w:t>Принцип альтруизма.</w:t>
      </w:r>
    </w:p>
    <w:p w:rsidR="00677AD6" w:rsidRDefault="00677AD6" w:rsidP="00253A58">
      <w:pPr>
        <w:pStyle w:val="af4"/>
        <w:ind w:left="-567" w:firstLine="567"/>
      </w:pPr>
      <w:r>
        <w:rPr>
          <w:rFonts w:ascii="Times New Roman" w:hAnsi="Times New Roman"/>
          <w:sz w:val="24"/>
        </w:rPr>
        <w:t xml:space="preserve">Предусматривает потребность делиться освоенными ценностями формирования </w:t>
      </w:r>
      <w:r w:rsidR="00F66DA0">
        <w:rPr>
          <w:rFonts w:ascii="Times New Roman" w:hAnsi="Times New Roman"/>
          <w:sz w:val="24"/>
        </w:rPr>
        <w:t xml:space="preserve">экологической </w:t>
      </w:r>
      <w:r>
        <w:rPr>
          <w:rFonts w:ascii="Times New Roman" w:hAnsi="Times New Roman"/>
          <w:sz w:val="24"/>
        </w:rPr>
        <w:t>культуры</w:t>
      </w:r>
      <w:r w:rsidR="00F66DA0">
        <w:rPr>
          <w:rFonts w:ascii="Times New Roman" w:hAnsi="Times New Roman"/>
          <w:sz w:val="24"/>
        </w:rPr>
        <w:t xml:space="preserve">, </w:t>
      </w:r>
      <w:r>
        <w:rPr>
          <w:rFonts w:ascii="Times New Roman" w:hAnsi="Times New Roman"/>
          <w:sz w:val="24"/>
        </w:rPr>
        <w:t xml:space="preserve"> здорового образа жизни: «Научился сам – научи друга».</w:t>
      </w:r>
    </w:p>
    <w:p w:rsidR="00677AD6" w:rsidRDefault="00677AD6" w:rsidP="00677AD6">
      <w:pPr>
        <w:pStyle w:val="af4"/>
        <w:ind w:left="-567" w:firstLine="567"/>
        <w:jc w:val="both"/>
      </w:pPr>
      <w:r>
        <w:rPr>
          <w:rFonts w:ascii="Times New Roman" w:hAnsi="Times New Roman"/>
          <w:sz w:val="24"/>
        </w:rPr>
        <w:t xml:space="preserve">6. </w:t>
      </w:r>
      <w:r>
        <w:rPr>
          <w:rFonts w:ascii="Times New Roman" w:hAnsi="Times New Roman"/>
          <w:b/>
          <w:i/>
          <w:sz w:val="24"/>
        </w:rPr>
        <w:t>Принцип меры.</w:t>
      </w:r>
    </w:p>
    <w:p w:rsidR="00677AD6" w:rsidRDefault="00677AD6" w:rsidP="00677AD6">
      <w:pPr>
        <w:pStyle w:val="af4"/>
        <w:ind w:left="-567" w:firstLine="567"/>
        <w:jc w:val="both"/>
      </w:pPr>
      <w:r>
        <w:rPr>
          <w:rFonts w:ascii="Times New Roman" w:hAnsi="Times New Roman"/>
          <w:sz w:val="24"/>
        </w:rPr>
        <w:t>Для здоровья хорошо то, что в меру.</w:t>
      </w:r>
    </w:p>
    <w:p w:rsidR="0034072E" w:rsidRDefault="0034072E" w:rsidP="00677AD6">
      <w:pPr>
        <w:pStyle w:val="af4"/>
        <w:ind w:left="-567" w:firstLine="567"/>
        <w:jc w:val="both"/>
        <w:rPr>
          <w:rFonts w:ascii="Times New Roman" w:hAnsi="Times New Roman"/>
          <w:b/>
          <w:sz w:val="24"/>
        </w:rPr>
      </w:pPr>
    </w:p>
    <w:p w:rsidR="00677AD6" w:rsidRPr="00863F82" w:rsidRDefault="00677AD6" w:rsidP="00677AD6">
      <w:pPr>
        <w:pStyle w:val="af4"/>
        <w:ind w:left="-567" w:firstLine="567"/>
        <w:jc w:val="both"/>
        <w:rPr>
          <w:rFonts w:ascii="Times New Roman" w:hAnsi="Times New Roman"/>
          <w:b/>
          <w:sz w:val="24"/>
        </w:rPr>
      </w:pPr>
      <w:r w:rsidRPr="00863F82">
        <w:rPr>
          <w:rFonts w:ascii="Times New Roman" w:hAnsi="Times New Roman"/>
          <w:b/>
          <w:sz w:val="24"/>
        </w:rPr>
        <w:t>Формы деятельности</w:t>
      </w:r>
    </w:p>
    <w:p w:rsidR="00677AD6" w:rsidRPr="00863F82" w:rsidRDefault="00677AD6" w:rsidP="00677AD6">
      <w:pPr>
        <w:pStyle w:val="af4"/>
        <w:ind w:left="-567" w:firstLine="567"/>
        <w:jc w:val="both"/>
        <w:rPr>
          <w:rFonts w:ascii="Times New Roman" w:hAnsi="Times New Roman"/>
          <w:sz w:val="24"/>
        </w:rPr>
      </w:pPr>
      <w:r w:rsidRPr="00863F82">
        <w:rPr>
          <w:rFonts w:ascii="Times New Roman" w:hAnsi="Times New Roman"/>
          <w:b/>
          <w:sz w:val="24"/>
        </w:rPr>
        <w:t xml:space="preserve"> </w:t>
      </w:r>
      <w:r w:rsidRPr="00863F82">
        <w:rPr>
          <w:rFonts w:ascii="Times New Roman" w:hAnsi="Times New Roman"/>
          <w:sz w:val="24"/>
        </w:rPr>
        <w:t xml:space="preserve">        Урок</w:t>
      </w:r>
      <w:r w:rsidR="00964BCD">
        <w:rPr>
          <w:rFonts w:ascii="Times New Roman" w:hAnsi="Times New Roman"/>
          <w:sz w:val="24"/>
        </w:rPr>
        <w:t xml:space="preserve">и, кружки, секции, хореография, </w:t>
      </w:r>
      <w:r w:rsidRPr="00863F82">
        <w:rPr>
          <w:rFonts w:ascii="Times New Roman" w:hAnsi="Times New Roman"/>
          <w:sz w:val="24"/>
        </w:rPr>
        <w:t>дни здоровья, спортивные соревнования.</w:t>
      </w:r>
    </w:p>
    <w:p w:rsidR="00677AD6" w:rsidRPr="00E66C49" w:rsidRDefault="00677AD6" w:rsidP="00826D93">
      <w:pPr>
        <w:pStyle w:val="af4"/>
        <w:ind w:left="-567" w:firstLine="567"/>
        <w:jc w:val="both"/>
        <w:rPr>
          <w:rFonts w:ascii="Times New Roman" w:hAnsi="Times New Roman" w:cs="Times New Roman"/>
          <w:sz w:val="24"/>
        </w:rPr>
      </w:pPr>
      <w:r w:rsidRPr="00863F82">
        <w:rPr>
          <w:rFonts w:ascii="Times New Roman" w:hAnsi="Times New Roman"/>
          <w:sz w:val="24"/>
        </w:rPr>
        <w:t xml:space="preserve">  </w:t>
      </w:r>
    </w:p>
    <w:p w:rsidR="001B773C" w:rsidRPr="001B773C" w:rsidRDefault="001B773C" w:rsidP="001B773C">
      <w:pPr>
        <w:pStyle w:val="af4"/>
        <w:ind w:left="-567" w:firstLine="567"/>
        <w:jc w:val="center"/>
        <w:rPr>
          <w:sz w:val="28"/>
          <w:szCs w:val="28"/>
        </w:rPr>
      </w:pPr>
      <w:r w:rsidRPr="001B773C">
        <w:rPr>
          <w:rFonts w:ascii="Times New Roman" w:hAnsi="Times New Roman"/>
          <w:b/>
          <w:sz w:val="28"/>
          <w:szCs w:val="28"/>
        </w:rPr>
        <w:t>Основное содержание программы</w:t>
      </w:r>
    </w:p>
    <w:p w:rsidR="009F2275" w:rsidRDefault="006E09A3" w:rsidP="001B773C">
      <w:pPr>
        <w:pStyle w:val="af4"/>
        <w:ind w:left="-567" w:firstLine="567"/>
        <w:rPr>
          <w:rFonts w:ascii="Times New Roman" w:hAnsi="Times New Roman"/>
          <w:sz w:val="24"/>
        </w:rPr>
      </w:pPr>
      <w:r w:rsidRPr="00E66C49">
        <w:rPr>
          <w:rFonts w:ascii="Times New Roman" w:hAnsi="Times New Roman" w:cs="Times New Roman"/>
          <w:sz w:val="24"/>
        </w:rPr>
        <w:t xml:space="preserve">Программа формирования </w:t>
      </w:r>
      <w:r w:rsidR="00826D93">
        <w:rPr>
          <w:rFonts w:ascii="Times New Roman" w:hAnsi="Times New Roman" w:cs="Times New Roman"/>
          <w:sz w:val="24"/>
        </w:rPr>
        <w:t xml:space="preserve">экологической </w:t>
      </w:r>
      <w:r w:rsidRPr="00E66C49">
        <w:rPr>
          <w:rFonts w:ascii="Times New Roman" w:hAnsi="Times New Roman" w:cs="Times New Roman"/>
          <w:sz w:val="24"/>
        </w:rPr>
        <w:t>культуры</w:t>
      </w:r>
      <w:r w:rsidR="00826D93">
        <w:rPr>
          <w:rFonts w:ascii="Times New Roman" w:hAnsi="Times New Roman" w:cs="Times New Roman"/>
          <w:sz w:val="24"/>
        </w:rPr>
        <w:t xml:space="preserve">, </w:t>
      </w:r>
      <w:r w:rsidRPr="00E66C49">
        <w:rPr>
          <w:rFonts w:ascii="Times New Roman" w:hAnsi="Times New Roman" w:cs="Times New Roman"/>
          <w:sz w:val="24"/>
        </w:rPr>
        <w:t xml:space="preserve"> здорового и безопасного образа жизни в М</w:t>
      </w:r>
      <w:r w:rsidR="00DB457A">
        <w:rPr>
          <w:rFonts w:ascii="Times New Roman" w:hAnsi="Times New Roman" w:cs="Times New Roman"/>
          <w:sz w:val="24"/>
        </w:rPr>
        <w:t>К</w:t>
      </w:r>
      <w:r w:rsidRPr="00E66C49">
        <w:rPr>
          <w:rFonts w:ascii="Times New Roman" w:hAnsi="Times New Roman" w:cs="Times New Roman"/>
          <w:sz w:val="24"/>
        </w:rPr>
        <w:t xml:space="preserve">ОУ ООШ д. Подгорцы  </w:t>
      </w:r>
      <w:r w:rsidR="009F2275">
        <w:rPr>
          <w:rFonts w:ascii="Times New Roman" w:hAnsi="Times New Roman"/>
          <w:sz w:val="24"/>
        </w:rPr>
        <w:t xml:space="preserve">выстраивает деятельность по формированию экологической культуры, здорового и безопасного образа жизни младших школьников через функционирование  в течение учебного года </w:t>
      </w:r>
      <w:r w:rsidR="001B773C">
        <w:rPr>
          <w:rFonts w:ascii="Times New Roman" w:hAnsi="Times New Roman"/>
          <w:sz w:val="24"/>
        </w:rPr>
        <w:t>девяти</w:t>
      </w:r>
      <w:r w:rsidR="009F2275">
        <w:rPr>
          <w:rFonts w:ascii="Times New Roman" w:hAnsi="Times New Roman"/>
          <w:sz w:val="24"/>
        </w:rPr>
        <w:t xml:space="preserve"> образовательных модулей:</w:t>
      </w:r>
    </w:p>
    <w:p w:rsidR="001B773C" w:rsidRPr="00E66C49" w:rsidRDefault="001B773C" w:rsidP="00236548">
      <w:pPr>
        <w:pStyle w:val="aa"/>
        <w:numPr>
          <w:ilvl w:val="0"/>
          <w:numId w:val="3"/>
        </w:numPr>
        <w:autoSpaceDE w:val="0"/>
        <w:autoSpaceDN w:val="0"/>
        <w:adjustRightInd w:val="0"/>
        <w:spacing w:after="0" w:line="240" w:lineRule="auto"/>
        <w:rPr>
          <w:rFonts w:ascii="Times New Roman" w:hAnsi="Times New Roman" w:cs="Times New Roman"/>
          <w:sz w:val="24"/>
          <w:szCs w:val="24"/>
        </w:rPr>
      </w:pPr>
      <w:r w:rsidRPr="00E66C49">
        <w:rPr>
          <w:rFonts w:ascii="Times New Roman" w:hAnsi="Times New Roman" w:cs="Times New Roman"/>
          <w:sz w:val="24"/>
          <w:szCs w:val="24"/>
        </w:rPr>
        <w:t>создание здоровьесберагающей инфаструктуры,</w:t>
      </w:r>
    </w:p>
    <w:p w:rsidR="001B773C" w:rsidRPr="00E66C49" w:rsidRDefault="001B773C" w:rsidP="00236548">
      <w:pPr>
        <w:pStyle w:val="aa"/>
        <w:numPr>
          <w:ilvl w:val="0"/>
          <w:numId w:val="3"/>
        </w:numPr>
        <w:autoSpaceDE w:val="0"/>
        <w:autoSpaceDN w:val="0"/>
        <w:adjustRightInd w:val="0"/>
        <w:spacing w:after="0" w:line="240" w:lineRule="auto"/>
        <w:rPr>
          <w:rFonts w:ascii="Times New Roman" w:hAnsi="Times New Roman" w:cs="Times New Roman"/>
          <w:sz w:val="24"/>
          <w:szCs w:val="24"/>
        </w:rPr>
      </w:pPr>
      <w:r w:rsidRPr="00E66C49">
        <w:rPr>
          <w:rFonts w:ascii="Times New Roman" w:hAnsi="Times New Roman" w:cs="Times New Roman"/>
          <w:sz w:val="24"/>
          <w:szCs w:val="24"/>
        </w:rPr>
        <w:t>рациональная  организация учебной и внеучебной деятельности,</w:t>
      </w:r>
    </w:p>
    <w:p w:rsidR="001B773C" w:rsidRPr="00E66C49" w:rsidRDefault="001B773C" w:rsidP="00236548">
      <w:pPr>
        <w:pStyle w:val="aa"/>
        <w:numPr>
          <w:ilvl w:val="0"/>
          <w:numId w:val="3"/>
        </w:numPr>
        <w:autoSpaceDE w:val="0"/>
        <w:autoSpaceDN w:val="0"/>
        <w:adjustRightInd w:val="0"/>
        <w:spacing w:after="0" w:line="240" w:lineRule="auto"/>
        <w:rPr>
          <w:rFonts w:ascii="Times New Roman" w:hAnsi="Times New Roman" w:cs="Times New Roman"/>
          <w:sz w:val="24"/>
          <w:szCs w:val="24"/>
        </w:rPr>
      </w:pPr>
      <w:r w:rsidRPr="00E66C49">
        <w:rPr>
          <w:rFonts w:ascii="Times New Roman" w:hAnsi="Times New Roman" w:cs="Times New Roman"/>
          <w:sz w:val="24"/>
          <w:szCs w:val="24"/>
        </w:rPr>
        <w:t xml:space="preserve"> эффективная  организация физкультурно-оздоровительной работы,</w:t>
      </w:r>
    </w:p>
    <w:p w:rsidR="001B773C" w:rsidRPr="00E66C49" w:rsidRDefault="001B773C" w:rsidP="00236548">
      <w:pPr>
        <w:pStyle w:val="aa"/>
        <w:numPr>
          <w:ilvl w:val="0"/>
          <w:numId w:val="3"/>
        </w:numPr>
        <w:autoSpaceDE w:val="0"/>
        <w:autoSpaceDN w:val="0"/>
        <w:adjustRightInd w:val="0"/>
        <w:spacing w:after="0" w:line="240" w:lineRule="auto"/>
        <w:rPr>
          <w:rFonts w:ascii="Times New Roman" w:hAnsi="Times New Roman" w:cs="Times New Roman"/>
          <w:sz w:val="24"/>
          <w:szCs w:val="24"/>
        </w:rPr>
      </w:pPr>
      <w:r w:rsidRPr="00E66C49">
        <w:rPr>
          <w:rFonts w:ascii="Times New Roman" w:hAnsi="Times New Roman" w:cs="Times New Roman"/>
          <w:sz w:val="24"/>
          <w:szCs w:val="24"/>
        </w:rPr>
        <w:t>просветительская  работа с родителями (законными представителям),</w:t>
      </w:r>
    </w:p>
    <w:p w:rsidR="009F2275" w:rsidRPr="001B773C" w:rsidRDefault="009F2275" w:rsidP="00236548">
      <w:pPr>
        <w:pStyle w:val="af4"/>
        <w:numPr>
          <w:ilvl w:val="0"/>
          <w:numId w:val="3"/>
        </w:numPr>
      </w:pPr>
      <w:r w:rsidRPr="001B773C">
        <w:rPr>
          <w:rFonts w:ascii="Times New Roman" w:hAnsi="Times New Roman"/>
          <w:sz w:val="24"/>
        </w:rPr>
        <w:t>«Уроки здоровья». Резервы моего здоровья – мое богатство.</w:t>
      </w:r>
    </w:p>
    <w:p w:rsidR="009F2275" w:rsidRPr="001B773C" w:rsidRDefault="009F2275" w:rsidP="00236548">
      <w:pPr>
        <w:pStyle w:val="af4"/>
        <w:numPr>
          <w:ilvl w:val="0"/>
          <w:numId w:val="3"/>
        </w:numPr>
      </w:pPr>
      <w:r w:rsidRPr="001B773C">
        <w:rPr>
          <w:rFonts w:ascii="Times New Roman" w:hAnsi="Times New Roman"/>
          <w:sz w:val="24"/>
        </w:rPr>
        <w:t xml:space="preserve">«Экологическая культура». </w:t>
      </w:r>
    </w:p>
    <w:p w:rsidR="009F2275" w:rsidRPr="001B773C" w:rsidRDefault="009F2275" w:rsidP="00236548">
      <w:pPr>
        <w:pStyle w:val="af4"/>
        <w:numPr>
          <w:ilvl w:val="0"/>
          <w:numId w:val="3"/>
        </w:numPr>
      </w:pPr>
      <w:r w:rsidRPr="001B773C">
        <w:rPr>
          <w:rFonts w:ascii="Times New Roman" w:hAnsi="Times New Roman" w:cs="Times New Roman"/>
          <w:sz w:val="24"/>
        </w:rPr>
        <w:t xml:space="preserve">«Работа по правилам пожарной безопасности» </w:t>
      </w:r>
    </w:p>
    <w:p w:rsidR="009F2275" w:rsidRPr="001B773C" w:rsidRDefault="009F2275" w:rsidP="00236548">
      <w:pPr>
        <w:pStyle w:val="af4"/>
        <w:numPr>
          <w:ilvl w:val="0"/>
          <w:numId w:val="3"/>
        </w:numPr>
      </w:pPr>
      <w:r w:rsidRPr="001B773C">
        <w:rPr>
          <w:rFonts w:ascii="Times New Roman" w:hAnsi="Times New Roman" w:cs="Times New Roman"/>
          <w:sz w:val="24"/>
        </w:rPr>
        <w:t xml:space="preserve">«Работа по правилам дорожного движения» </w:t>
      </w:r>
    </w:p>
    <w:p w:rsidR="009F2275" w:rsidRPr="004F6124" w:rsidRDefault="009F2275" w:rsidP="00236548">
      <w:pPr>
        <w:pStyle w:val="af4"/>
        <w:numPr>
          <w:ilvl w:val="0"/>
          <w:numId w:val="3"/>
        </w:numPr>
      </w:pPr>
      <w:r w:rsidRPr="001B773C">
        <w:rPr>
          <w:rFonts w:ascii="Times New Roman" w:hAnsi="Times New Roman"/>
          <w:sz w:val="24"/>
        </w:rPr>
        <w:t>«</w:t>
      </w:r>
      <w:r w:rsidRPr="001B773C">
        <w:rPr>
          <w:rFonts w:ascii="Times New Roman" w:hAnsi="Times New Roman" w:cs="Times New Roman"/>
          <w:sz w:val="24"/>
        </w:rPr>
        <w:t>Школа основ безопасности жизнедеятельности»</w:t>
      </w:r>
    </w:p>
    <w:p w:rsidR="004F6124" w:rsidRPr="001B773C" w:rsidRDefault="004F6124" w:rsidP="004F6124">
      <w:pPr>
        <w:pStyle w:val="af4"/>
        <w:ind w:left="1070"/>
      </w:pPr>
    </w:p>
    <w:p w:rsidR="006E09A3" w:rsidRPr="00E66C49" w:rsidRDefault="006E09A3" w:rsidP="004F6124">
      <w:pPr>
        <w:autoSpaceDE w:val="0"/>
        <w:autoSpaceDN w:val="0"/>
        <w:adjustRightInd w:val="0"/>
        <w:spacing w:line="240" w:lineRule="auto"/>
        <w:ind w:firstLine="705"/>
        <w:rPr>
          <w:rFonts w:ascii="Times New Roman" w:hAnsi="Times New Roman" w:cs="Times New Roman"/>
          <w:sz w:val="24"/>
          <w:szCs w:val="24"/>
        </w:rPr>
      </w:pPr>
      <w:r w:rsidRPr="00E66C49">
        <w:rPr>
          <w:rFonts w:ascii="Times New Roman" w:hAnsi="Times New Roman" w:cs="Times New Roman"/>
          <w:sz w:val="24"/>
          <w:szCs w:val="24"/>
        </w:rPr>
        <w:t>Данная программа позволяет систематически вести просветительскую  работу, целенаправленно воспитывать установку на</w:t>
      </w:r>
      <w:r w:rsidR="001D2329">
        <w:rPr>
          <w:rFonts w:ascii="Times New Roman" w:hAnsi="Times New Roman" w:cs="Times New Roman"/>
          <w:sz w:val="24"/>
          <w:szCs w:val="24"/>
        </w:rPr>
        <w:t xml:space="preserve"> </w:t>
      </w:r>
      <w:r w:rsidRPr="00E66C49">
        <w:rPr>
          <w:rFonts w:ascii="Times New Roman" w:hAnsi="Times New Roman" w:cs="Times New Roman"/>
          <w:sz w:val="24"/>
          <w:szCs w:val="24"/>
        </w:rPr>
        <w:t xml:space="preserve"> здоровый образ жизни, формировать </w:t>
      </w:r>
      <w:r w:rsidR="001D2329">
        <w:rPr>
          <w:rFonts w:ascii="Times New Roman" w:hAnsi="Times New Roman" w:cs="Times New Roman"/>
          <w:sz w:val="24"/>
          <w:szCs w:val="24"/>
        </w:rPr>
        <w:t>экологическое мышление и</w:t>
      </w:r>
      <w:r w:rsidR="00826D93">
        <w:rPr>
          <w:rFonts w:ascii="Times New Roman" w:hAnsi="Times New Roman" w:cs="Times New Roman"/>
          <w:sz w:val="24"/>
          <w:szCs w:val="24"/>
        </w:rPr>
        <w:t xml:space="preserve"> экологическ</w:t>
      </w:r>
      <w:r w:rsidR="001D2329">
        <w:rPr>
          <w:rFonts w:ascii="Times New Roman" w:hAnsi="Times New Roman" w:cs="Times New Roman"/>
          <w:sz w:val="24"/>
          <w:szCs w:val="24"/>
        </w:rPr>
        <w:t xml:space="preserve">ую </w:t>
      </w:r>
      <w:r w:rsidR="00826D93">
        <w:rPr>
          <w:rFonts w:ascii="Times New Roman" w:hAnsi="Times New Roman" w:cs="Times New Roman"/>
          <w:sz w:val="24"/>
          <w:szCs w:val="24"/>
        </w:rPr>
        <w:t xml:space="preserve"> культур</w:t>
      </w:r>
      <w:r w:rsidR="001D2329">
        <w:rPr>
          <w:rFonts w:ascii="Times New Roman" w:hAnsi="Times New Roman" w:cs="Times New Roman"/>
          <w:sz w:val="24"/>
          <w:szCs w:val="24"/>
        </w:rPr>
        <w:t>у</w:t>
      </w:r>
      <w:r w:rsidR="00826D93">
        <w:rPr>
          <w:rFonts w:ascii="Times New Roman" w:hAnsi="Times New Roman" w:cs="Times New Roman"/>
          <w:sz w:val="24"/>
          <w:szCs w:val="24"/>
        </w:rPr>
        <w:t xml:space="preserve">, </w:t>
      </w:r>
      <w:r w:rsidRPr="00E66C49">
        <w:rPr>
          <w:rFonts w:ascii="Times New Roman" w:hAnsi="Times New Roman" w:cs="Times New Roman"/>
          <w:sz w:val="24"/>
          <w:szCs w:val="24"/>
        </w:rPr>
        <w:t>вести профилактику девиантного поведения, формировать социальную активность, воздействовать на сохранение и укрепление здоровья ребенка.</w:t>
      </w:r>
    </w:p>
    <w:p w:rsidR="006E09A3" w:rsidRPr="00E66C49" w:rsidRDefault="006E09A3" w:rsidP="001D2329">
      <w:pPr>
        <w:autoSpaceDE w:val="0"/>
        <w:autoSpaceDN w:val="0"/>
        <w:adjustRightInd w:val="0"/>
        <w:spacing w:line="240" w:lineRule="auto"/>
        <w:ind w:firstLine="705"/>
        <w:rPr>
          <w:rFonts w:ascii="Times New Roman" w:hAnsi="Times New Roman" w:cs="Times New Roman"/>
          <w:sz w:val="24"/>
          <w:szCs w:val="24"/>
        </w:rPr>
      </w:pPr>
      <w:r w:rsidRPr="00E66C49">
        <w:rPr>
          <w:rFonts w:ascii="Times New Roman" w:hAnsi="Times New Roman" w:cs="Times New Roman"/>
          <w:sz w:val="24"/>
          <w:szCs w:val="24"/>
        </w:rPr>
        <w:lastRenderedPageBreak/>
        <w:t>Программа формирования</w:t>
      </w:r>
      <w:r w:rsidR="00826D93">
        <w:rPr>
          <w:rFonts w:ascii="Times New Roman" w:hAnsi="Times New Roman" w:cs="Times New Roman"/>
          <w:sz w:val="24"/>
          <w:szCs w:val="24"/>
        </w:rPr>
        <w:t xml:space="preserve"> экологической</w:t>
      </w:r>
      <w:r w:rsidRPr="00E66C49">
        <w:rPr>
          <w:rFonts w:ascii="Times New Roman" w:hAnsi="Times New Roman" w:cs="Times New Roman"/>
          <w:sz w:val="24"/>
          <w:szCs w:val="24"/>
        </w:rPr>
        <w:t xml:space="preserve"> культуры</w:t>
      </w:r>
      <w:r w:rsidR="00826D93">
        <w:rPr>
          <w:rFonts w:ascii="Times New Roman" w:hAnsi="Times New Roman" w:cs="Times New Roman"/>
          <w:sz w:val="24"/>
          <w:szCs w:val="24"/>
        </w:rPr>
        <w:t xml:space="preserve">, </w:t>
      </w:r>
      <w:r w:rsidRPr="00E66C49">
        <w:rPr>
          <w:rFonts w:ascii="Times New Roman" w:hAnsi="Times New Roman" w:cs="Times New Roman"/>
          <w:sz w:val="24"/>
          <w:szCs w:val="24"/>
        </w:rPr>
        <w:t xml:space="preserve"> здорового и безопасного образа рассчитана на детей 1 – 4 классов.</w:t>
      </w:r>
    </w:p>
    <w:p w:rsidR="006E09A3" w:rsidRPr="00E66C49" w:rsidRDefault="006E09A3" w:rsidP="006E09A3">
      <w:pPr>
        <w:autoSpaceDE w:val="0"/>
        <w:autoSpaceDN w:val="0"/>
        <w:adjustRightInd w:val="0"/>
        <w:spacing w:after="0" w:line="240" w:lineRule="auto"/>
        <w:ind w:firstLine="708"/>
        <w:jc w:val="both"/>
        <w:rPr>
          <w:rFonts w:ascii="Times New Roman" w:hAnsi="Times New Roman" w:cs="Times New Roman"/>
          <w:sz w:val="24"/>
          <w:szCs w:val="24"/>
        </w:rPr>
      </w:pPr>
      <w:r w:rsidRPr="00E66C49">
        <w:rPr>
          <w:rFonts w:ascii="Times New Roman" w:hAnsi="Times New Roman" w:cs="Times New Roman"/>
          <w:sz w:val="24"/>
          <w:szCs w:val="24"/>
        </w:rPr>
        <w:t>Срок реа</w:t>
      </w:r>
      <w:r w:rsidR="006F6342">
        <w:rPr>
          <w:rFonts w:ascii="Times New Roman" w:hAnsi="Times New Roman" w:cs="Times New Roman"/>
          <w:sz w:val="24"/>
          <w:szCs w:val="24"/>
        </w:rPr>
        <w:t>лизации программы – 4 года: 2016 – 2020</w:t>
      </w:r>
      <w:r w:rsidRPr="00E66C49">
        <w:rPr>
          <w:rFonts w:ascii="Times New Roman" w:hAnsi="Times New Roman" w:cs="Times New Roman"/>
          <w:sz w:val="24"/>
          <w:szCs w:val="24"/>
        </w:rPr>
        <w:t xml:space="preserve"> годы.</w:t>
      </w:r>
    </w:p>
    <w:p w:rsidR="006E09A3" w:rsidRPr="00E66C49" w:rsidRDefault="006E09A3" w:rsidP="006E09A3">
      <w:pPr>
        <w:autoSpaceDE w:val="0"/>
        <w:autoSpaceDN w:val="0"/>
        <w:adjustRightInd w:val="0"/>
        <w:spacing w:after="0" w:line="240" w:lineRule="auto"/>
        <w:ind w:right="567" w:firstLine="703"/>
        <w:jc w:val="center"/>
        <w:rPr>
          <w:rFonts w:ascii="Times New Roman" w:hAnsi="Times New Roman" w:cs="Times New Roman"/>
          <w:b/>
          <w:bCs/>
          <w:sz w:val="24"/>
          <w:szCs w:val="24"/>
        </w:rPr>
      </w:pPr>
    </w:p>
    <w:p w:rsidR="006E09A3" w:rsidRPr="00E66C49" w:rsidRDefault="006E09A3" w:rsidP="006E09A3">
      <w:pPr>
        <w:autoSpaceDE w:val="0"/>
        <w:autoSpaceDN w:val="0"/>
        <w:adjustRightInd w:val="0"/>
        <w:spacing w:after="0" w:line="240" w:lineRule="auto"/>
        <w:rPr>
          <w:rFonts w:ascii="Times New Roman" w:hAnsi="Times New Roman" w:cs="Times New Roman"/>
          <w:sz w:val="24"/>
          <w:szCs w:val="24"/>
        </w:rPr>
      </w:pPr>
    </w:p>
    <w:p w:rsidR="006E09A3" w:rsidRPr="00E66C49" w:rsidRDefault="006E09A3" w:rsidP="006E09A3">
      <w:pPr>
        <w:autoSpaceDE w:val="0"/>
        <w:autoSpaceDN w:val="0"/>
        <w:adjustRightInd w:val="0"/>
        <w:spacing w:after="0" w:line="240" w:lineRule="auto"/>
        <w:rPr>
          <w:rFonts w:ascii="Times New Roman" w:hAnsi="Times New Roman" w:cs="Times New Roman"/>
          <w:sz w:val="24"/>
          <w:szCs w:val="24"/>
        </w:rPr>
      </w:pPr>
    </w:p>
    <w:p w:rsidR="006E09A3" w:rsidRPr="00E66C49" w:rsidRDefault="006E09A3" w:rsidP="006E09A3">
      <w:pPr>
        <w:autoSpaceDE w:val="0"/>
        <w:autoSpaceDN w:val="0"/>
        <w:adjustRightInd w:val="0"/>
        <w:spacing w:after="0" w:line="240" w:lineRule="auto"/>
        <w:rPr>
          <w:rFonts w:ascii="Times New Roman" w:hAnsi="Times New Roman" w:cs="Times New Roman"/>
          <w:sz w:val="24"/>
          <w:szCs w:val="24"/>
        </w:rPr>
      </w:pPr>
    </w:p>
    <w:p w:rsidR="0019308D" w:rsidRDefault="0019308D" w:rsidP="006E09A3">
      <w:pPr>
        <w:autoSpaceDE w:val="0"/>
        <w:autoSpaceDN w:val="0"/>
        <w:adjustRightInd w:val="0"/>
        <w:spacing w:after="0" w:line="240" w:lineRule="auto"/>
        <w:rPr>
          <w:rFonts w:ascii="Times New Roman" w:hAnsi="Times New Roman" w:cs="Times New Roman"/>
          <w:sz w:val="28"/>
          <w:szCs w:val="28"/>
        </w:rPr>
        <w:sectPr w:rsidR="0019308D" w:rsidSect="00FC79AE">
          <w:footerReference w:type="default" r:id="rId11"/>
          <w:pgSz w:w="11906" w:h="16838"/>
          <w:pgMar w:top="851" w:right="850" w:bottom="1134" w:left="1701" w:header="708" w:footer="708" w:gutter="0"/>
          <w:cols w:space="708"/>
          <w:docGrid w:linePitch="360"/>
        </w:sectPr>
      </w:pPr>
    </w:p>
    <w:p w:rsidR="006E09A3" w:rsidRPr="00E66C49" w:rsidRDefault="006E09A3" w:rsidP="006E09A3">
      <w:pPr>
        <w:autoSpaceDE w:val="0"/>
        <w:autoSpaceDN w:val="0"/>
        <w:adjustRightInd w:val="0"/>
        <w:spacing w:after="0" w:line="240" w:lineRule="auto"/>
        <w:jc w:val="center"/>
        <w:rPr>
          <w:rFonts w:ascii="Times New Roman" w:hAnsi="Times New Roman" w:cs="Times New Roman"/>
          <w:b/>
          <w:sz w:val="28"/>
          <w:szCs w:val="28"/>
        </w:rPr>
      </w:pPr>
      <w:r w:rsidRPr="00E66C49">
        <w:rPr>
          <w:rFonts w:ascii="Times New Roman" w:hAnsi="Times New Roman" w:cs="Times New Roman"/>
          <w:b/>
          <w:sz w:val="28"/>
          <w:szCs w:val="28"/>
        </w:rPr>
        <w:lastRenderedPageBreak/>
        <w:t>Содержание программы</w:t>
      </w:r>
    </w:p>
    <w:p w:rsidR="006E09A3" w:rsidRDefault="006E09A3" w:rsidP="006E09A3">
      <w:pPr>
        <w:autoSpaceDE w:val="0"/>
        <w:autoSpaceDN w:val="0"/>
        <w:adjustRightInd w:val="0"/>
        <w:spacing w:after="0" w:line="240" w:lineRule="auto"/>
        <w:jc w:val="center"/>
        <w:rPr>
          <w:rFonts w:ascii="Times New Roman" w:hAnsi="Times New Roman" w:cs="Times New Roman"/>
          <w:sz w:val="28"/>
          <w:szCs w:val="28"/>
        </w:rPr>
      </w:pPr>
    </w:p>
    <w:tbl>
      <w:tblPr>
        <w:tblStyle w:val="ae"/>
        <w:tblW w:w="0" w:type="auto"/>
        <w:tblLook w:val="04A0"/>
      </w:tblPr>
      <w:tblGrid>
        <w:gridCol w:w="2496"/>
        <w:gridCol w:w="2659"/>
        <w:gridCol w:w="2488"/>
        <w:gridCol w:w="3429"/>
        <w:gridCol w:w="1743"/>
        <w:gridCol w:w="1971"/>
      </w:tblGrid>
      <w:tr w:rsidR="001871FF" w:rsidTr="008A31EB">
        <w:tc>
          <w:tcPr>
            <w:tcW w:w="2496" w:type="dxa"/>
          </w:tcPr>
          <w:p w:rsidR="006E09A3" w:rsidRPr="00F367CC" w:rsidRDefault="006E09A3" w:rsidP="006E09A3">
            <w:pPr>
              <w:autoSpaceDE w:val="0"/>
              <w:autoSpaceDN w:val="0"/>
              <w:adjustRightInd w:val="0"/>
              <w:jc w:val="center"/>
              <w:rPr>
                <w:rFonts w:ascii="Times New Roman" w:hAnsi="Times New Roman" w:cs="Times New Roman"/>
                <w:sz w:val="24"/>
                <w:szCs w:val="24"/>
              </w:rPr>
            </w:pPr>
            <w:r w:rsidRPr="00F367CC">
              <w:rPr>
                <w:rFonts w:ascii="Times New Roman" w:hAnsi="Times New Roman" w:cs="Times New Roman"/>
                <w:sz w:val="24"/>
                <w:szCs w:val="24"/>
              </w:rPr>
              <w:t>Блоки</w:t>
            </w:r>
          </w:p>
        </w:tc>
        <w:tc>
          <w:tcPr>
            <w:tcW w:w="2659" w:type="dxa"/>
          </w:tcPr>
          <w:p w:rsidR="006E09A3" w:rsidRPr="00F367CC" w:rsidRDefault="006E09A3" w:rsidP="006E09A3">
            <w:pPr>
              <w:autoSpaceDE w:val="0"/>
              <w:autoSpaceDN w:val="0"/>
              <w:adjustRightInd w:val="0"/>
              <w:jc w:val="center"/>
              <w:rPr>
                <w:rFonts w:ascii="Times New Roman" w:hAnsi="Times New Roman" w:cs="Times New Roman"/>
                <w:sz w:val="24"/>
                <w:szCs w:val="24"/>
              </w:rPr>
            </w:pPr>
            <w:r w:rsidRPr="00F367CC">
              <w:rPr>
                <w:rFonts w:ascii="Times New Roman" w:hAnsi="Times New Roman" w:cs="Times New Roman"/>
                <w:sz w:val="24"/>
                <w:szCs w:val="24"/>
              </w:rPr>
              <w:t>Содержание</w:t>
            </w:r>
            <w:r>
              <w:rPr>
                <w:rFonts w:ascii="Times New Roman" w:hAnsi="Times New Roman" w:cs="Times New Roman"/>
                <w:sz w:val="24"/>
                <w:szCs w:val="24"/>
              </w:rPr>
              <w:t xml:space="preserve"> в соответствии с ФГОС</w:t>
            </w:r>
          </w:p>
        </w:tc>
        <w:tc>
          <w:tcPr>
            <w:tcW w:w="2488" w:type="dxa"/>
          </w:tcPr>
          <w:p w:rsidR="006E09A3" w:rsidRPr="00F367CC" w:rsidRDefault="006E09A3" w:rsidP="006E09A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Мониторинг</w:t>
            </w:r>
          </w:p>
        </w:tc>
        <w:tc>
          <w:tcPr>
            <w:tcW w:w="3429" w:type="dxa"/>
          </w:tcPr>
          <w:p w:rsidR="006E09A3" w:rsidRPr="00F367CC" w:rsidRDefault="006E09A3" w:rsidP="006E09A3">
            <w:pPr>
              <w:autoSpaceDE w:val="0"/>
              <w:autoSpaceDN w:val="0"/>
              <w:adjustRightInd w:val="0"/>
              <w:jc w:val="center"/>
              <w:rPr>
                <w:rFonts w:ascii="Times New Roman" w:hAnsi="Times New Roman" w:cs="Times New Roman"/>
                <w:sz w:val="24"/>
                <w:szCs w:val="24"/>
              </w:rPr>
            </w:pPr>
            <w:r w:rsidRPr="00F367CC">
              <w:rPr>
                <w:rFonts w:ascii="Times New Roman" w:hAnsi="Times New Roman" w:cs="Times New Roman"/>
                <w:sz w:val="24"/>
                <w:szCs w:val="24"/>
              </w:rPr>
              <w:t>Мероприятия</w:t>
            </w:r>
          </w:p>
        </w:tc>
        <w:tc>
          <w:tcPr>
            <w:tcW w:w="1743" w:type="dxa"/>
          </w:tcPr>
          <w:p w:rsidR="006E09A3" w:rsidRPr="00F367CC" w:rsidRDefault="006E09A3" w:rsidP="006E09A3">
            <w:pPr>
              <w:autoSpaceDE w:val="0"/>
              <w:autoSpaceDN w:val="0"/>
              <w:adjustRightInd w:val="0"/>
              <w:jc w:val="center"/>
              <w:rPr>
                <w:rFonts w:ascii="Times New Roman" w:hAnsi="Times New Roman" w:cs="Times New Roman"/>
                <w:sz w:val="24"/>
                <w:szCs w:val="24"/>
              </w:rPr>
            </w:pPr>
            <w:r w:rsidRPr="00F367CC">
              <w:rPr>
                <w:rFonts w:ascii="Times New Roman" w:hAnsi="Times New Roman" w:cs="Times New Roman"/>
                <w:sz w:val="24"/>
                <w:szCs w:val="24"/>
              </w:rPr>
              <w:t>Сроки</w:t>
            </w:r>
          </w:p>
        </w:tc>
        <w:tc>
          <w:tcPr>
            <w:tcW w:w="1971" w:type="dxa"/>
          </w:tcPr>
          <w:p w:rsidR="006E09A3" w:rsidRPr="00F367CC" w:rsidRDefault="006E09A3" w:rsidP="006E09A3">
            <w:pPr>
              <w:autoSpaceDE w:val="0"/>
              <w:autoSpaceDN w:val="0"/>
              <w:adjustRightInd w:val="0"/>
              <w:jc w:val="center"/>
              <w:rPr>
                <w:rFonts w:ascii="Times New Roman" w:hAnsi="Times New Roman" w:cs="Times New Roman"/>
                <w:sz w:val="24"/>
                <w:szCs w:val="24"/>
              </w:rPr>
            </w:pPr>
            <w:r w:rsidRPr="00F367CC">
              <w:rPr>
                <w:rFonts w:ascii="Times New Roman" w:hAnsi="Times New Roman" w:cs="Times New Roman"/>
                <w:sz w:val="24"/>
                <w:szCs w:val="24"/>
              </w:rPr>
              <w:t>Ответственные</w:t>
            </w:r>
          </w:p>
        </w:tc>
      </w:tr>
      <w:tr w:rsidR="001871FF" w:rsidTr="008A31EB">
        <w:tc>
          <w:tcPr>
            <w:tcW w:w="2496" w:type="dxa"/>
          </w:tcPr>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rPr>
                <w:rFonts w:ascii="Times New Roman" w:hAnsi="Times New Roman" w:cs="Times New Roman"/>
                <w:sz w:val="24"/>
                <w:szCs w:val="24"/>
              </w:rPr>
            </w:pPr>
            <w:r w:rsidRPr="00F367CC">
              <w:rPr>
                <w:rFonts w:ascii="Times New Roman" w:hAnsi="Times New Roman" w:cs="Times New Roman"/>
                <w:sz w:val="24"/>
                <w:szCs w:val="24"/>
              </w:rPr>
              <w:t>Здоровьесберегающая инфраструктура</w:t>
            </w:r>
          </w:p>
          <w:p w:rsidR="006E09A3" w:rsidRPr="00F367CC" w:rsidRDefault="006E09A3" w:rsidP="006E09A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Цель: создание здоровьесберегающей среды.</w:t>
            </w:r>
          </w:p>
        </w:tc>
        <w:tc>
          <w:tcPr>
            <w:tcW w:w="2659" w:type="dxa"/>
          </w:tcPr>
          <w:p w:rsidR="006E09A3" w:rsidRPr="00CC4DAD" w:rsidRDefault="006E09A3" w:rsidP="006E09A3">
            <w:pPr>
              <w:autoSpaceDE w:val="0"/>
              <w:autoSpaceDN w:val="0"/>
              <w:adjustRightInd w:val="0"/>
              <w:rPr>
                <w:rFonts w:ascii="Times New Roman" w:eastAsia="Times New Roman" w:hAnsi="Times New Roman" w:cs="Times New Roman"/>
                <w:b/>
                <w:i/>
                <w:iCs/>
                <w:sz w:val="24"/>
                <w:szCs w:val="24"/>
              </w:rPr>
            </w:pPr>
            <w:r>
              <w:rPr>
                <w:rFonts w:ascii="Times New Roman" w:eastAsia="Times New Roman" w:hAnsi="Times New Roman" w:cs="Times New Roman"/>
                <w:sz w:val="24"/>
                <w:szCs w:val="24"/>
              </w:rPr>
              <w:t>С</w:t>
            </w:r>
            <w:r w:rsidRPr="00CC4DAD">
              <w:rPr>
                <w:rFonts w:ascii="Times New Roman" w:eastAsia="Times New Roman" w:hAnsi="Times New Roman" w:cs="Times New Roman"/>
                <w:sz w:val="24"/>
                <w:szCs w:val="24"/>
              </w:rPr>
              <w:t xml:space="preserve">оответствие состояния </w:t>
            </w:r>
            <w:r>
              <w:rPr>
                <w:rFonts w:ascii="Times New Roman" w:eastAsia="Times New Roman" w:hAnsi="Times New Roman" w:cs="Times New Roman"/>
                <w:sz w:val="24"/>
                <w:szCs w:val="24"/>
              </w:rPr>
              <w:t xml:space="preserve">и содержания здания и помещений </w:t>
            </w:r>
            <w:r w:rsidRPr="00CC4DAD">
              <w:rPr>
                <w:rFonts w:ascii="Times New Roman" w:eastAsia="Times New Roman" w:hAnsi="Times New Roman" w:cs="Times New Roman"/>
                <w:sz w:val="24"/>
                <w:szCs w:val="24"/>
              </w:rPr>
              <w:t>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6E09A3" w:rsidRPr="00F367CC" w:rsidRDefault="006E09A3" w:rsidP="006E09A3">
            <w:pPr>
              <w:autoSpaceDE w:val="0"/>
              <w:autoSpaceDN w:val="0"/>
              <w:adjustRightInd w:val="0"/>
              <w:ind w:left="170"/>
              <w:rPr>
                <w:rFonts w:ascii="Times New Roman" w:hAnsi="Times New Roman" w:cs="Times New Roman"/>
                <w:sz w:val="24"/>
                <w:szCs w:val="24"/>
              </w:rPr>
            </w:pPr>
          </w:p>
        </w:tc>
        <w:tc>
          <w:tcPr>
            <w:tcW w:w="2488" w:type="dxa"/>
          </w:tcPr>
          <w:p w:rsidR="006E09A3" w:rsidRDefault="006E09A3" w:rsidP="006E09A3">
            <w:pPr>
              <w:jc w:val="center"/>
              <w:rPr>
                <w:rFonts w:ascii="Times New Roman" w:eastAsia="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Выявление удовлетворённости учащихся и их родителей</w:t>
            </w:r>
          </w:p>
          <w:p w:rsidR="006E09A3" w:rsidRDefault="006E09A3" w:rsidP="006E09A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здоровьесберегающей</w:t>
            </w:r>
          </w:p>
          <w:p w:rsidR="006E09A3" w:rsidRDefault="006E09A3" w:rsidP="006E09A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инфраструктурой</w:t>
            </w:r>
          </w:p>
          <w:p w:rsidR="006E09A3" w:rsidRDefault="006E09A3" w:rsidP="006E09A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ОУ</w:t>
            </w:r>
          </w:p>
          <w:p w:rsidR="006E09A3" w:rsidRDefault="006E09A3" w:rsidP="006E09A3">
            <w:pPr>
              <w:autoSpaceDE w:val="0"/>
              <w:autoSpaceDN w:val="0"/>
              <w:adjustRightInd w:val="0"/>
              <w:rPr>
                <w:rFonts w:ascii="Times New Roman" w:hAnsi="Times New Roman" w:cs="Times New Roman"/>
                <w:sz w:val="24"/>
                <w:szCs w:val="24"/>
              </w:rPr>
            </w:pPr>
          </w:p>
          <w:p w:rsidR="006E09A3" w:rsidRDefault="006E09A3" w:rsidP="006E09A3">
            <w:pPr>
              <w:autoSpaceDE w:val="0"/>
              <w:autoSpaceDN w:val="0"/>
              <w:adjustRightInd w:val="0"/>
              <w:rPr>
                <w:rFonts w:ascii="Times New Roman" w:hAnsi="Times New Roman" w:cs="Times New Roman"/>
                <w:sz w:val="24"/>
                <w:szCs w:val="24"/>
              </w:rPr>
            </w:pPr>
          </w:p>
          <w:p w:rsidR="006E09A3" w:rsidRDefault="006E09A3" w:rsidP="006E09A3">
            <w:pPr>
              <w:autoSpaceDE w:val="0"/>
              <w:autoSpaceDN w:val="0"/>
              <w:adjustRightInd w:val="0"/>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E09A3" w:rsidRDefault="006E09A3" w:rsidP="006E09A3">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E09A3" w:rsidRDefault="006E09A3" w:rsidP="006E09A3">
            <w:pPr>
              <w:autoSpaceDE w:val="0"/>
              <w:autoSpaceDN w:val="0"/>
              <w:adjustRightInd w:val="0"/>
              <w:rPr>
                <w:rFonts w:ascii="Times New Roman" w:eastAsia="Times New Roman" w:hAnsi="Times New Roman" w:cs="Times New Roman"/>
                <w:sz w:val="24"/>
                <w:szCs w:val="24"/>
              </w:rPr>
            </w:pPr>
          </w:p>
          <w:p w:rsidR="006E09A3" w:rsidRDefault="006E09A3" w:rsidP="006E09A3">
            <w:pPr>
              <w:autoSpaceDE w:val="0"/>
              <w:autoSpaceDN w:val="0"/>
              <w:adjustRightInd w:val="0"/>
              <w:rPr>
                <w:rFonts w:ascii="Times New Roman" w:eastAsia="Times New Roman" w:hAnsi="Times New Roman" w:cs="Times New Roman"/>
                <w:sz w:val="24"/>
                <w:szCs w:val="24"/>
              </w:rPr>
            </w:pPr>
          </w:p>
          <w:p w:rsidR="006E09A3" w:rsidRDefault="006E09A3" w:rsidP="006E09A3">
            <w:pPr>
              <w:autoSpaceDE w:val="0"/>
              <w:autoSpaceDN w:val="0"/>
              <w:adjustRightInd w:val="0"/>
              <w:rPr>
                <w:rFonts w:ascii="Times New Roman" w:eastAsia="Times New Roman" w:hAnsi="Times New Roman" w:cs="Times New Roman"/>
                <w:sz w:val="24"/>
                <w:szCs w:val="24"/>
              </w:rPr>
            </w:pPr>
          </w:p>
          <w:p w:rsidR="006E09A3" w:rsidRDefault="006E09A3" w:rsidP="006E09A3">
            <w:pPr>
              <w:autoSpaceDE w:val="0"/>
              <w:autoSpaceDN w:val="0"/>
              <w:adjustRightInd w:val="0"/>
              <w:rPr>
                <w:rFonts w:ascii="Times New Roman" w:eastAsia="Times New Roman" w:hAnsi="Times New Roman" w:cs="Times New Roman"/>
                <w:sz w:val="24"/>
                <w:szCs w:val="24"/>
              </w:rPr>
            </w:pPr>
          </w:p>
          <w:p w:rsidR="006E09A3" w:rsidRDefault="006E09A3" w:rsidP="006E09A3">
            <w:pPr>
              <w:autoSpaceDE w:val="0"/>
              <w:autoSpaceDN w:val="0"/>
              <w:adjustRightInd w:val="0"/>
              <w:rPr>
                <w:rFonts w:ascii="Times New Roman" w:eastAsia="Times New Roman" w:hAnsi="Times New Roman" w:cs="Times New Roman"/>
                <w:sz w:val="24"/>
                <w:szCs w:val="24"/>
              </w:rPr>
            </w:pPr>
          </w:p>
          <w:p w:rsidR="006E09A3" w:rsidRPr="00661352" w:rsidRDefault="006E09A3" w:rsidP="006E09A3">
            <w:pPr>
              <w:autoSpaceDE w:val="0"/>
              <w:autoSpaceDN w:val="0"/>
              <w:adjustRightInd w:val="0"/>
              <w:rPr>
                <w:rFonts w:ascii="Times New Roman" w:hAnsi="Times New Roman" w:cs="Times New Roman"/>
                <w:sz w:val="24"/>
                <w:szCs w:val="24"/>
              </w:rPr>
            </w:pPr>
          </w:p>
        </w:tc>
        <w:tc>
          <w:tcPr>
            <w:tcW w:w="3429" w:type="dxa"/>
          </w:tcPr>
          <w:p w:rsidR="006E09A3" w:rsidRDefault="006E09A3" w:rsidP="006E09A3">
            <w:pPr>
              <w:autoSpaceDE w:val="0"/>
              <w:autoSpaceDN w:val="0"/>
              <w:adjustRightInd w:val="0"/>
              <w:rPr>
                <w:rFonts w:ascii="Times New Roman" w:hAnsi="Times New Roman" w:cs="Times New Roman"/>
                <w:sz w:val="24"/>
                <w:szCs w:val="24"/>
              </w:rPr>
            </w:pPr>
            <w:r w:rsidRPr="00227BAF">
              <w:rPr>
                <w:rFonts w:ascii="Times New Roman" w:hAnsi="Times New Roman" w:cs="Times New Roman"/>
                <w:sz w:val="24"/>
                <w:szCs w:val="24"/>
              </w:rPr>
              <w:t>1. Изучение нормативн</w:t>
            </w:r>
            <w:r>
              <w:rPr>
                <w:rFonts w:ascii="Times New Roman" w:hAnsi="Times New Roman" w:cs="Times New Roman"/>
                <w:sz w:val="24"/>
                <w:szCs w:val="24"/>
              </w:rPr>
              <w:t>о-правовой базы Программы;</w:t>
            </w:r>
          </w:p>
          <w:p w:rsidR="006E09A3" w:rsidRPr="00227BAF" w:rsidRDefault="006E09A3" w:rsidP="006E09A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оформление документации по нормативно-правовой базе</w:t>
            </w:r>
          </w:p>
          <w:p w:rsidR="006E09A3" w:rsidRPr="00227BAF" w:rsidRDefault="006E09A3" w:rsidP="006E09A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А</w:t>
            </w:r>
            <w:r w:rsidRPr="00227BAF">
              <w:rPr>
                <w:rFonts w:ascii="Times New Roman" w:hAnsi="Times New Roman" w:cs="Times New Roman"/>
                <w:sz w:val="24"/>
                <w:szCs w:val="24"/>
              </w:rPr>
              <w:t>нализ состояния и планирование работы по данному направлению;</w:t>
            </w:r>
          </w:p>
          <w:p w:rsidR="006E09A3" w:rsidRDefault="006E09A3" w:rsidP="006E09A3">
            <w:pPr>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3</w:t>
            </w:r>
            <w:r w:rsidRPr="00227BAF">
              <w:rPr>
                <w:rFonts w:ascii="Times New Roman" w:hAnsi="Times New Roman" w:cs="Times New Roman"/>
                <w:sz w:val="24"/>
                <w:szCs w:val="24"/>
              </w:rPr>
              <w:t>.</w:t>
            </w:r>
            <w:r>
              <w:rPr>
                <w:rFonts w:ascii="Times New Roman" w:hAnsi="Times New Roman" w:cs="Times New Roman"/>
                <w:sz w:val="24"/>
                <w:szCs w:val="24"/>
              </w:rPr>
              <w:t>П</w:t>
            </w:r>
            <w:r w:rsidRPr="00227BAF">
              <w:rPr>
                <w:rFonts w:ascii="Times New Roman" w:hAnsi="Times New Roman" w:cs="Times New Roman"/>
                <w:sz w:val="24"/>
                <w:szCs w:val="24"/>
              </w:rPr>
              <w:t xml:space="preserve">роверка </w:t>
            </w:r>
            <w:r w:rsidRPr="00227BAF">
              <w:rPr>
                <w:rFonts w:ascii="Times New Roman" w:eastAsia="Times New Roman" w:hAnsi="Times New Roman" w:cs="Times New Roman"/>
                <w:sz w:val="24"/>
                <w:szCs w:val="24"/>
              </w:rPr>
              <w:t>содержания здания и помещений образовательного</w:t>
            </w:r>
            <w:r w:rsidRPr="00CC4DAD">
              <w:rPr>
                <w:rFonts w:ascii="Times New Roman" w:eastAsia="Times New Roman" w:hAnsi="Times New Roman" w:cs="Times New Roman"/>
                <w:sz w:val="24"/>
                <w:szCs w:val="24"/>
              </w:rPr>
              <w:t xml:space="preserve"> учреждения </w:t>
            </w:r>
            <w:r>
              <w:rPr>
                <w:rFonts w:ascii="Times New Roman" w:eastAsia="Times New Roman" w:hAnsi="Times New Roman" w:cs="Times New Roman"/>
                <w:sz w:val="24"/>
                <w:szCs w:val="24"/>
              </w:rPr>
              <w:t xml:space="preserve">на соответствие </w:t>
            </w:r>
            <w:r w:rsidRPr="00CC4DAD">
              <w:rPr>
                <w:rFonts w:ascii="Times New Roman" w:eastAsia="Times New Roman" w:hAnsi="Times New Roman" w:cs="Times New Roman"/>
                <w:sz w:val="24"/>
                <w:szCs w:val="24"/>
              </w:rPr>
              <w:t>санитарным и гигиеническим нормам, нормам пожарной безопасности, требованиям охраны здоровья и охраны труда обучающихся</w:t>
            </w:r>
            <w:r>
              <w:rPr>
                <w:rFonts w:ascii="Times New Roman" w:eastAsia="Times New Roman" w:hAnsi="Times New Roman" w:cs="Times New Roman"/>
                <w:sz w:val="24"/>
                <w:szCs w:val="24"/>
              </w:rPr>
              <w:t>:</w:t>
            </w:r>
          </w:p>
          <w:p w:rsidR="006E09A3" w:rsidRDefault="006E09A3" w:rsidP="006E09A3">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Внутришкольный контроль  </w:t>
            </w:r>
            <w:r w:rsidRPr="00CC4DAD">
              <w:rPr>
                <w:rFonts w:ascii="Times New Roman" w:eastAsia="Times New Roman" w:hAnsi="Times New Roman" w:cs="Times New Roman"/>
                <w:sz w:val="24"/>
                <w:szCs w:val="24"/>
              </w:rPr>
              <w:t>содержани</w:t>
            </w:r>
            <w:r>
              <w:rPr>
                <w:rFonts w:ascii="Times New Roman" w:eastAsia="Times New Roman" w:hAnsi="Times New Roman" w:cs="Times New Roman"/>
                <w:sz w:val="24"/>
                <w:szCs w:val="24"/>
              </w:rPr>
              <w:t>я</w:t>
            </w:r>
            <w:r w:rsidRPr="00CC4DAD">
              <w:rPr>
                <w:rFonts w:ascii="Times New Roman" w:eastAsia="Times New Roman" w:hAnsi="Times New Roman" w:cs="Times New Roman"/>
                <w:sz w:val="24"/>
                <w:szCs w:val="24"/>
              </w:rPr>
              <w:t xml:space="preserve"> здания и помеще</w:t>
            </w:r>
            <w:r>
              <w:rPr>
                <w:rFonts w:ascii="Times New Roman" w:eastAsia="Times New Roman" w:hAnsi="Times New Roman" w:cs="Times New Roman"/>
                <w:sz w:val="24"/>
                <w:szCs w:val="24"/>
              </w:rPr>
              <w:t xml:space="preserve">ний образовательного учреждения в соответствии с </w:t>
            </w:r>
            <w:r w:rsidRPr="00CC4DAD">
              <w:rPr>
                <w:rFonts w:ascii="Times New Roman" w:eastAsia="Times New Roman" w:hAnsi="Times New Roman" w:cs="Times New Roman"/>
                <w:sz w:val="24"/>
                <w:szCs w:val="24"/>
              </w:rPr>
              <w:t>санитарным</w:t>
            </w:r>
            <w:r>
              <w:rPr>
                <w:rFonts w:ascii="Times New Roman" w:eastAsia="Times New Roman" w:hAnsi="Times New Roman" w:cs="Times New Roman"/>
                <w:sz w:val="24"/>
                <w:szCs w:val="24"/>
              </w:rPr>
              <w:t>и</w:t>
            </w:r>
            <w:r w:rsidRPr="00CC4DAD">
              <w:rPr>
                <w:rFonts w:ascii="Times New Roman" w:eastAsia="Times New Roman" w:hAnsi="Times New Roman" w:cs="Times New Roman"/>
                <w:sz w:val="24"/>
                <w:szCs w:val="24"/>
              </w:rPr>
              <w:t xml:space="preserve"> и гигиеническим</w:t>
            </w:r>
            <w:r>
              <w:rPr>
                <w:rFonts w:ascii="Times New Roman" w:eastAsia="Times New Roman" w:hAnsi="Times New Roman" w:cs="Times New Roman"/>
                <w:sz w:val="24"/>
                <w:szCs w:val="24"/>
              </w:rPr>
              <w:t>и</w:t>
            </w:r>
            <w:r w:rsidRPr="00CC4DAD">
              <w:rPr>
                <w:rFonts w:ascii="Times New Roman" w:eastAsia="Times New Roman" w:hAnsi="Times New Roman" w:cs="Times New Roman"/>
                <w:sz w:val="24"/>
                <w:szCs w:val="24"/>
              </w:rPr>
              <w:t xml:space="preserve"> нормам</w:t>
            </w:r>
            <w:r>
              <w:rPr>
                <w:rFonts w:ascii="Times New Roman" w:eastAsia="Times New Roman" w:hAnsi="Times New Roman" w:cs="Times New Roman"/>
                <w:sz w:val="24"/>
                <w:szCs w:val="24"/>
              </w:rPr>
              <w:t>и</w:t>
            </w:r>
            <w:r w:rsidRPr="00CC4DAD">
              <w:rPr>
                <w:rFonts w:ascii="Times New Roman" w:eastAsia="Times New Roman" w:hAnsi="Times New Roman" w:cs="Times New Roman"/>
                <w:sz w:val="24"/>
                <w:szCs w:val="24"/>
              </w:rPr>
              <w:t>, нормам</w:t>
            </w:r>
            <w:r>
              <w:rPr>
                <w:rFonts w:ascii="Times New Roman" w:eastAsia="Times New Roman" w:hAnsi="Times New Roman" w:cs="Times New Roman"/>
                <w:sz w:val="24"/>
                <w:szCs w:val="24"/>
              </w:rPr>
              <w:t>и</w:t>
            </w:r>
            <w:r w:rsidRPr="00CC4DAD">
              <w:rPr>
                <w:rFonts w:ascii="Times New Roman" w:eastAsia="Times New Roman" w:hAnsi="Times New Roman" w:cs="Times New Roman"/>
                <w:sz w:val="24"/>
                <w:szCs w:val="24"/>
              </w:rPr>
              <w:t xml:space="preserve"> пожарной безопасности, требованиям</w:t>
            </w:r>
            <w:r>
              <w:rPr>
                <w:rFonts w:ascii="Times New Roman" w:eastAsia="Times New Roman" w:hAnsi="Times New Roman" w:cs="Times New Roman"/>
                <w:sz w:val="24"/>
                <w:szCs w:val="24"/>
              </w:rPr>
              <w:t>и</w:t>
            </w:r>
            <w:r w:rsidRPr="00CC4DAD">
              <w:rPr>
                <w:rFonts w:ascii="Times New Roman" w:eastAsia="Times New Roman" w:hAnsi="Times New Roman" w:cs="Times New Roman"/>
                <w:sz w:val="24"/>
                <w:szCs w:val="24"/>
              </w:rPr>
              <w:t xml:space="preserve"> охраны здоровья и охраны труда обучающихся</w:t>
            </w:r>
            <w:r>
              <w:rPr>
                <w:rFonts w:ascii="Times New Roman" w:eastAsia="Times New Roman" w:hAnsi="Times New Roman" w:cs="Times New Roman"/>
                <w:sz w:val="24"/>
                <w:szCs w:val="24"/>
              </w:rPr>
              <w:t>:</w:t>
            </w:r>
          </w:p>
          <w:p w:rsidR="006E09A3" w:rsidRDefault="006E09A3" w:rsidP="006E09A3">
            <w:pPr>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hAnsi="Times New Roman" w:cs="Times New Roman"/>
                <w:sz w:val="24"/>
                <w:szCs w:val="24"/>
              </w:rPr>
              <w:t xml:space="preserve">Организация </w:t>
            </w:r>
            <w:r w:rsidRPr="00661352">
              <w:rPr>
                <w:rFonts w:ascii="Times New Roman" w:hAnsi="Times New Roman" w:cs="Times New Roman"/>
                <w:sz w:val="24"/>
                <w:szCs w:val="24"/>
              </w:rPr>
              <w:t xml:space="preserve"> режима </w:t>
            </w:r>
            <w:r>
              <w:rPr>
                <w:rFonts w:ascii="Times New Roman" w:hAnsi="Times New Roman" w:cs="Times New Roman"/>
                <w:sz w:val="24"/>
                <w:szCs w:val="24"/>
              </w:rPr>
              <w:t>работы школы в соответствии с требованиями Сан Пи На.</w:t>
            </w:r>
          </w:p>
          <w:p w:rsidR="006E09A3" w:rsidRDefault="006E09A3" w:rsidP="006E09A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 Проведение инструктажей и практических занятий по ППБ, ТБ и  ОТ</w:t>
            </w:r>
          </w:p>
          <w:p w:rsidR="006E09A3" w:rsidRPr="00F367CC" w:rsidRDefault="006E09A3" w:rsidP="006E09A3">
            <w:pPr>
              <w:autoSpaceDE w:val="0"/>
              <w:autoSpaceDN w:val="0"/>
              <w:adjustRightInd w:val="0"/>
              <w:rPr>
                <w:rFonts w:ascii="Times New Roman" w:hAnsi="Times New Roman" w:cs="Times New Roman"/>
                <w:sz w:val="24"/>
                <w:szCs w:val="24"/>
              </w:rPr>
            </w:pPr>
          </w:p>
        </w:tc>
        <w:tc>
          <w:tcPr>
            <w:tcW w:w="1743" w:type="dxa"/>
          </w:tcPr>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Май - август</w:t>
            </w: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Постоянно</w:t>
            </w: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Pr="00F367CC" w:rsidRDefault="006E09A3" w:rsidP="006E09A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Август</w:t>
            </w:r>
          </w:p>
        </w:tc>
        <w:tc>
          <w:tcPr>
            <w:tcW w:w="1971" w:type="dxa"/>
          </w:tcPr>
          <w:p w:rsidR="006E09A3" w:rsidRDefault="006E09A3" w:rsidP="006E09A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Администрация</w:t>
            </w: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Администрация</w:t>
            </w: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Районные службы</w:t>
            </w: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Администрация</w:t>
            </w: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Администрация</w:t>
            </w: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Классные руководители, администрация</w:t>
            </w:r>
          </w:p>
          <w:p w:rsidR="006E09A3" w:rsidRPr="00F367CC" w:rsidRDefault="006E09A3" w:rsidP="006E09A3">
            <w:pPr>
              <w:autoSpaceDE w:val="0"/>
              <w:autoSpaceDN w:val="0"/>
              <w:adjustRightInd w:val="0"/>
              <w:rPr>
                <w:rFonts w:ascii="Times New Roman" w:hAnsi="Times New Roman" w:cs="Times New Roman"/>
                <w:sz w:val="24"/>
                <w:szCs w:val="24"/>
              </w:rPr>
            </w:pPr>
          </w:p>
        </w:tc>
      </w:tr>
      <w:tr w:rsidR="001871FF" w:rsidTr="008A31EB">
        <w:tc>
          <w:tcPr>
            <w:tcW w:w="2496" w:type="dxa"/>
            <w:vMerge w:val="restart"/>
            <w:tcBorders>
              <w:top w:val="nil"/>
            </w:tcBorders>
          </w:tcPr>
          <w:p w:rsidR="006E09A3" w:rsidRDefault="006E09A3" w:rsidP="006E09A3">
            <w:pPr>
              <w:autoSpaceDE w:val="0"/>
              <w:autoSpaceDN w:val="0"/>
              <w:adjustRightInd w:val="0"/>
              <w:jc w:val="center"/>
              <w:rPr>
                <w:rFonts w:ascii="Times New Roman" w:hAnsi="Times New Roman" w:cs="Times New Roman"/>
                <w:sz w:val="24"/>
                <w:szCs w:val="24"/>
              </w:rPr>
            </w:pPr>
          </w:p>
        </w:tc>
        <w:tc>
          <w:tcPr>
            <w:tcW w:w="2659" w:type="dxa"/>
          </w:tcPr>
          <w:p w:rsidR="006E09A3" w:rsidRPr="00CC4DAD" w:rsidRDefault="006E09A3" w:rsidP="006E09A3">
            <w:pPr>
              <w:autoSpaceDE w:val="0"/>
              <w:autoSpaceDN w:val="0"/>
              <w:adjustRightInd w:val="0"/>
              <w:rPr>
                <w:rFonts w:ascii="Times New Roman" w:eastAsia="Times New Roman" w:hAnsi="Times New Roman" w:cs="Times New Roman"/>
                <w:b/>
                <w:i/>
                <w:iCs/>
                <w:sz w:val="24"/>
                <w:szCs w:val="24"/>
              </w:rPr>
            </w:pPr>
            <w:r w:rsidRPr="00CC4DAD">
              <w:rPr>
                <w:rFonts w:ascii="Times New Roman" w:eastAsia="Times New Roman" w:hAnsi="Times New Roman" w:cs="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6E09A3" w:rsidRPr="00CC4DAD" w:rsidRDefault="006E09A3" w:rsidP="006E09A3">
            <w:pPr>
              <w:autoSpaceDE w:val="0"/>
              <w:autoSpaceDN w:val="0"/>
              <w:adjustRightInd w:val="0"/>
              <w:ind w:left="170"/>
              <w:rPr>
                <w:rFonts w:ascii="Times New Roman" w:eastAsia="Times New Roman" w:hAnsi="Times New Roman" w:cs="Times New Roman"/>
                <w:sz w:val="24"/>
                <w:szCs w:val="24"/>
              </w:rPr>
            </w:pPr>
          </w:p>
        </w:tc>
        <w:tc>
          <w:tcPr>
            <w:tcW w:w="2488" w:type="dxa"/>
          </w:tcPr>
          <w:p w:rsidR="006E09A3" w:rsidRDefault="006E09A3" w:rsidP="006E09A3">
            <w:pPr>
              <w:jc w:val="center"/>
              <w:rPr>
                <w:rFonts w:ascii="Times New Roman" w:eastAsia="Times New Roman" w:hAnsi="Times New Roman" w:cs="Times New Roman"/>
                <w:sz w:val="24"/>
                <w:szCs w:val="24"/>
              </w:rPr>
            </w:pPr>
          </w:p>
        </w:tc>
        <w:tc>
          <w:tcPr>
            <w:tcW w:w="3429" w:type="dxa"/>
          </w:tcPr>
          <w:p w:rsidR="006E09A3" w:rsidRDefault="006E09A3" w:rsidP="006E09A3">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Проведение инвентаризации материальной базы кабинетов, спортзала (оснащённость необходимым игровым и спортивным оборудованием и инвентарём);</w:t>
            </w:r>
          </w:p>
          <w:p w:rsidR="006E09A3" w:rsidRDefault="006E09A3" w:rsidP="006E09A3">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Проведение расчётов потребности спортинвентаря и игрового оборудования на одного ученика;</w:t>
            </w:r>
          </w:p>
          <w:p w:rsidR="006E09A3" w:rsidRDefault="006E09A3" w:rsidP="006E09A3">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 Реализация проекта «Создание условий для полноценного физического развития в МОУ ООШ д. Подгорцы»</w:t>
            </w:r>
          </w:p>
          <w:p w:rsidR="006E09A3" w:rsidRDefault="006E09A3" w:rsidP="006E09A3">
            <w:pPr>
              <w:autoSpaceDE w:val="0"/>
              <w:autoSpaceDN w:val="0"/>
              <w:adjustRightInd w:val="0"/>
              <w:rPr>
                <w:rFonts w:ascii="Times New Roman" w:hAnsi="Times New Roman" w:cs="Times New Roman"/>
                <w:sz w:val="24"/>
                <w:szCs w:val="24"/>
              </w:rPr>
            </w:pPr>
          </w:p>
        </w:tc>
        <w:tc>
          <w:tcPr>
            <w:tcW w:w="1743" w:type="dxa"/>
          </w:tcPr>
          <w:p w:rsidR="006E09A3" w:rsidRDefault="008B2BEE" w:rsidP="006E09A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2017 </w:t>
            </w:r>
            <w:r w:rsidR="006E09A3">
              <w:rPr>
                <w:rFonts w:ascii="Times New Roman" w:hAnsi="Times New Roman" w:cs="Times New Roman"/>
                <w:sz w:val="24"/>
                <w:szCs w:val="24"/>
              </w:rPr>
              <w:t>г.</w:t>
            </w: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8B2BEE" w:rsidP="006E09A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2017</w:t>
            </w:r>
            <w:r w:rsidR="006E09A3">
              <w:rPr>
                <w:rFonts w:ascii="Times New Roman" w:hAnsi="Times New Roman" w:cs="Times New Roman"/>
                <w:sz w:val="24"/>
                <w:szCs w:val="24"/>
              </w:rPr>
              <w:t xml:space="preserve"> г.</w:t>
            </w: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Pr="00F367CC" w:rsidRDefault="006F6342" w:rsidP="006E09A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w:t>
            </w:r>
            <w:r w:rsidR="008B2BEE">
              <w:rPr>
                <w:rFonts w:ascii="Times New Roman" w:hAnsi="Times New Roman" w:cs="Times New Roman"/>
                <w:sz w:val="24"/>
                <w:szCs w:val="24"/>
              </w:rPr>
              <w:t>7</w:t>
            </w:r>
            <w:r>
              <w:rPr>
                <w:rFonts w:ascii="Times New Roman" w:hAnsi="Times New Roman" w:cs="Times New Roman"/>
                <w:sz w:val="24"/>
                <w:szCs w:val="24"/>
              </w:rPr>
              <w:t>-2019</w:t>
            </w:r>
            <w:r w:rsidR="006E09A3">
              <w:rPr>
                <w:rFonts w:ascii="Times New Roman" w:hAnsi="Times New Roman" w:cs="Times New Roman"/>
                <w:sz w:val="24"/>
                <w:szCs w:val="24"/>
              </w:rPr>
              <w:t xml:space="preserve"> г.</w:t>
            </w:r>
          </w:p>
        </w:tc>
        <w:tc>
          <w:tcPr>
            <w:tcW w:w="1971" w:type="dxa"/>
          </w:tcPr>
          <w:p w:rsidR="006E09A3" w:rsidRDefault="006E09A3" w:rsidP="006E09A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Администрация</w:t>
            </w:r>
          </w:p>
          <w:p w:rsidR="006E09A3" w:rsidRDefault="006E09A3" w:rsidP="006E09A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Учитель физкультуры</w:t>
            </w:r>
          </w:p>
          <w:p w:rsidR="006E09A3" w:rsidRDefault="006E09A3" w:rsidP="006E09A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Учителя начальных классов</w:t>
            </w:r>
          </w:p>
        </w:tc>
      </w:tr>
      <w:tr w:rsidR="001871FF" w:rsidTr="008A31EB">
        <w:tc>
          <w:tcPr>
            <w:tcW w:w="2496" w:type="dxa"/>
            <w:vMerge/>
            <w:tcBorders>
              <w:top w:val="nil"/>
            </w:tcBorders>
          </w:tcPr>
          <w:p w:rsidR="006E09A3" w:rsidRDefault="006E09A3" w:rsidP="006E09A3">
            <w:pPr>
              <w:autoSpaceDE w:val="0"/>
              <w:autoSpaceDN w:val="0"/>
              <w:adjustRightInd w:val="0"/>
              <w:jc w:val="center"/>
              <w:rPr>
                <w:rFonts w:ascii="Times New Roman" w:hAnsi="Times New Roman" w:cs="Times New Roman"/>
                <w:sz w:val="24"/>
                <w:szCs w:val="24"/>
              </w:rPr>
            </w:pPr>
          </w:p>
        </w:tc>
        <w:tc>
          <w:tcPr>
            <w:tcW w:w="2659" w:type="dxa"/>
          </w:tcPr>
          <w:p w:rsidR="006E09A3" w:rsidRPr="00CC4DAD" w:rsidRDefault="006E09A3" w:rsidP="00236548">
            <w:pPr>
              <w:numPr>
                <w:ilvl w:val="0"/>
                <w:numId w:val="6"/>
              </w:numPr>
              <w:autoSpaceDE w:val="0"/>
              <w:autoSpaceDN w:val="0"/>
              <w:adjustRightInd w:val="0"/>
              <w:rPr>
                <w:rFonts w:ascii="Times New Roman" w:eastAsia="Times New Roman" w:hAnsi="Times New Roman" w:cs="Times New Roman"/>
                <w:b/>
                <w:i/>
                <w:iCs/>
                <w:sz w:val="24"/>
                <w:szCs w:val="24"/>
              </w:rPr>
            </w:pPr>
            <w:r w:rsidRPr="00CC4DAD">
              <w:rPr>
                <w:rFonts w:ascii="Times New Roman" w:eastAsia="Times New Roman" w:hAnsi="Times New Roman" w:cs="Times New Roman"/>
                <w:sz w:val="24"/>
                <w:szCs w:val="24"/>
              </w:rPr>
              <w:t>наличие и необходимое оснащение помещений для питания обучающихся, а также для хранения и приготовления пищи;</w:t>
            </w:r>
          </w:p>
          <w:p w:rsidR="006E09A3" w:rsidRPr="00CC4DAD" w:rsidRDefault="006E09A3" w:rsidP="00236548">
            <w:pPr>
              <w:numPr>
                <w:ilvl w:val="0"/>
                <w:numId w:val="6"/>
              </w:numPr>
              <w:autoSpaceDE w:val="0"/>
              <w:autoSpaceDN w:val="0"/>
              <w:adjustRightInd w:val="0"/>
              <w:rPr>
                <w:rFonts w:ascii="Times New Roman" w:eastAsia="Times New Roman" w:hAnsi="Times New Roman" w:cs="Times New Roman"/>
                <w:b/>
                <w:i/>
                <w:iCs/>
                <w:sz w:val="24"/>
                <w:szCs w:val="24"/>
              </w:rPr>
            </w:pPr>
            <w:r w:rsidRPr="00CC4DAD">
              <w:rPr>
                <w:rFonts w:ascii="Times New Roman" w:eastAsia="Times New Roman" w:hAnsi="Times New Roman" w:cs="Times New Roman"/>
                <w:sz w:val="24"/>
                <w:szCs w:val="24"/>
              </w:rPr>
              <w:t>организация качественного горячего питания учащихся, в том числе горячих завтраков;</w:t>
            </w:r>
          </w:p>
          <w:p w:rsidR="006E09A3" w:rsidRPr="00CC4DAD" w:rsidRDefault="006E09A3" w:rsidP="006E09A3">
            <w:pPr>
              <w:autoSpaceDE w:val="0"/>
              <w:autoSpaceDN w:val="0"/>
              <w:adjustRightInd w:val="0"/>
              <w:ind w:left="170"/>
              <w:rPr>
                <w:rFonts w:ascii="Times New Roman" w:eastAsia="Times New Roman" w:hAnsi="Times New Roman" w:cs="Times New Roman"/>
                <w:sz w:val="24"/>
                <w:szCs w:val="24"/>
              </w:rPr>
            </w:pPr>
          </w:p>
        </w:tc>
        <w:tc>
          <w:tcPr>
            <w:tcW w:w="2488" w:type="dxa"/>
          </w:tcPr>
          <w:p w:rsidR="006E09A3" w:rsidRDefault="006E09A3" w:rsidP="006E09A3">
            <w:pPr>
              <w:jc w:val="center"/>
              <w:rPr>
                <w:rFonts w:ascii="Times New Roman" w:eastAsia="Times New Roman" w:hAnsi="Times New Roman" w:cs="Times New Roman"/>
                <w:sz w:val="24"/>
                <w:szCs w:val="24"/>
              </w:rPr>
            </w:pPr>
          </w:p>
        </w:tc>
        <w:tc>
          <w:tcPr>
            <w:tcW w:w="3429" w:type="dxa"/>
          </w:tcPr>
          <w:p w:rsidR="006E09A3" w:rsidRDefault="006E09A3" w:rsidP="006E09A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П</w:t>
            </w:r>
            <w:r w:rsidRPr="00D9215E">
              <w:rPr>
                <w:rFonts w:ascii="Times New Roman" w:hAnsi="Times New Roman" w:cs="Times New Roman"/>
                <w:sz w:val="24"/>
                <w:szCs w:val="24"/>
              </w:rPr>
              <w:t>оддержание</w:t>
            </w:r>
            <w:r>
              <w:rPr>
                <w:rFonts w:ascii="Times New Roman" w:hAnsi="Times New Roman" w:cs="Times New Roman"/>
                <w:sz w:val="24"/>
                <w:szCs w:val="24"/>
              </w:rPr>
              <w:t xml:space="preserve"> буфета в состоянии, пригодном для эксплуатации;</w:t>
            </w:r>
          </w:p>
          <w:p w:rsidR="006E09A3" w:rsidRDefault="006E09A3" w:rsidP="006E09A3">
            <w:pPr>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 xml:space="preserve">2. </w:t>
            </w:r>
            <w:r>
              <w:rPr>
                <w:rFonts w:ascii="Times New Roman" w:eastAsia="Times New Roman" w:hAnsi="Times New Roman" w:cs="Times New Roman"/>
                <w:sz w:val="24"/>
                <w:szCs w:val="24"/>
              </w:rPr>
              <w:t>Заключение договора со столовой ООО «Агрофирма «Подгорцы»» на</w:t>
            </w:r>
            <w:r w:rsidRPr="00CC4D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предоставление </w:t>
            </w:r>
            <w:r w:rsidRPr="00CC4DAD">
              <w:rPr>
                <w:rFonts w:ascii="Times New Roman" w:eastAsia="Times New Roman" w:hAnsi="Times New Roman" w:cs="Times New Roman"/>
                <w:sz w:val="24"/>
                <w:szCs w:val="24"/>
              </w:rPr>
              <w:t>качеств</w:t>
            </w:r>
            <w:r>
              <w:rPr>
                <w:rFonts w:ascii="Times New Roman" w:eastAsia="Times New Roman" w:hAnsi="Times New Roman" w:cs="Times New Roman"/>
                <w:sz w:val="24"/>
                <w:szCs w:val="24"/>
              </w:rPr>
              <w:t>енного горячего питания учащимся;</w:t>
            </w:r>
          </w:p>
          <w:p w:rsidR="006E09A3" w:rsidRPr="00D9215E" w:rsidRDefault="006E09A3" w:rsidP="006E09A3">
            <w:pPr>
              <w:autoSpaceDE w:val="0"/>
              <w:autoSpaceDN w:val="0"/>
              <w:adjustRightInd w:val="0"/>
              <w:jc w:val="both"/>
              <w:rPr>
                <w:rFonts w:ascii="Times New Roman" w:hAnsi="Times New Roman" w:cs="Times New Roman"/>
                <w:sz w:val="24"/>
                <w:szCs w:val="24"/>
              </w:rPr>
            </w:pPr>
          </w:p>
        </w:tc>
        <w:tc>
          <w:tcPr>
            <w:tcW w:w="1743" w:type="dxa"/>
          </w:tcPr>
          <w:p w:rsidR="006E09A3" w:rsidRDefault="006E09A3" w:rsidP="006E09A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 течение года</w:t>
            </w: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Декабрь </w:t>
            </w: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Pr="00F367CC" w:rsidRDefault="006E09A3" w:rsidP="006E09A3">
            <w:pPr>
              <w:autoSpaceDE w:val="0"/>
              <w:autoSpaceDN w:val="0"/>
              <w:adjustRightInd w:val="0"/>
              <w:jc w:val="center"/>
              <w:rPr>
                <w:rFonts w:ascii="Times New Roman" w:hAnsi="Times New Roman" w:cs="Times New Roman"/>
                <w:sz w:val="24"/>
                <w:szCs w:val="24"/>
              </w:rPr>
            </w:pPr>
          </w:p>
        </w:tc>
        <w:tc>
          <w:tcPr>
            <w:tcW w:w="1971" w:type="dxa"/>
          </w:tcPr>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Администрация</w:t>
            </w:r>
          </w:p>
        </w:tc>
      </w:tr>
      <w:tr w:rsidR="001871FF" w:rsidTr="008A31EB">
        <w:tc>
          <w:tcPr>
            <w:tcW w:w="2496" w:type="dxa"/>
            <w:vMerge/>
            <w:tcBorders>
              <w:top w:val="nil"/>
            </w:tcBorders>
          </w:tcPr>
          <w:p w:rsidR="006E09A3" w:rsidRDefault="006E09A3" w:rsidP="006E09A3">
            <w:pPr>
              <w:autoSpaceDE w:val="0"/>
              <w:autoSpaceDN w:val="0"/>
              <w:adjustRightInd w:val="0"/>
              <w:jc w:val="center"/>
              <w:rPr>
                <w:rFonts w:ascii="Times New Roman" w:hAnsi="Times New Roman" w:cs="Times New Roman"/>
                <w:sz w:val="24"/>
                <w:szCs w:val="24"/>
              </w:rPr>
            </w:pPr>
          </w:p>
        </w:tc>
        <w:tc>
          <w:tcPr>
            <w:tcW w:w="2659" w:type="dxa"/>
          </w:tcPr>
          <w:p w:rsidR="006E09A3" w:rsidRPr="00CC4DAD" w:rsidRDefault="006E09A3" w:rsidP="00236548">
            <w:pPr>
              <w:numPr>
                <w:ilvl w:val="0"/>
                <w:numId w:val="6"/>
              </w:num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наличие помещений для </w:t>
            </w:r>
            <w:r w:rsidRPr="00CC4DAD">
              <w:rPr>
                <w:rFonts w:ascii="Times New Roman" w:eastAsia="Times New Roman" w:hAnsi="Times New Roman" w:cs="Times New Roman"/>
                <w:sz w:val="24"/>
                <w:szCs w:val="24"/>
              </w:rPr>
              <w:t>медицинского персонала</w:t>
            </w:r>
            <w:r>
              <w:rPr>
                <w:rFonts w:ascii="Times New Roman" w:eastAsia="Times New Roman" w:hAnsi="Times New Roman" w:cs="Times New Roman"/>
                <w:sz w:val="24"/>
                <w:szCs w:val="24"/>
              </w:rPr>
              <w:t>.</w:t>
            </w:r>
          </w:p>
        </w:tc>
        <w:tc>
          <w:tcPr>
            <w:tcW w:w="2488" w:type="dxa"/>
          </w:tcPr>
          <w:p w:rsidR="006E09A3" w:rsidRDefault="006E09A3" w:rsidP="006E09A3">
            <w:pPr>
              <w:jc w:val="center"/>
              <w:rPr>
                <w:rFonts w:ascii="Times New Roman" w:eastAsia="Times New Roman" w:hAnsi="Times New Roman" w:cs="Times New Roman"/>
                <w:sz w:val="24"/>
                <w:szCs w:val="24"/>
              </w:rPr>
            </w:pPr>
          </w:p>
        </w:tc>
        <w:tc>
          <w:tcPr>
            <w:tcW w:w="3429" w:type="dxa"/>
          </w:tcPr>
          <w:p w:rsidR="006E09A3" w:rsidRDefault="006E09A3" w:rsidP="006E09A3">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Поддержка медицинского кабинета в рабочем состоянии.</w:t>
            </w:r>
          </w:p>
          <w:p w:rsidR="006E09A3" w:rsidRDefault="006E09A3" w:rsidP="006E09A3">
            <w:pPr>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4"/>
                <w:szCs w:val="24"/>
              </w:rPr>
              <w:t xml:space="preserve">2. Заключение договора с Подгорцевским ФАП на </w:t>
            </w:r>
            <w:r>
              <w:rPr>
                <w:rFonts w:ascii="Times New Roman" w:eastAsia="Times New Roman" w:hAnsi="Times New Roman" w:cs="Times New Roman"/>
                <w:sz w:val="24"/>
                <w:szCs w:val="24"/>
              </w:rPr>
              <w:lastRenderedPageBreak/>
              <w:t>оказание медицинских услуг.</w:t>
            </w:r>
          </w:p>
        </w:tc>
        <w:tc>
          <w:tcPr>
            <w:tcW w:w="1743" w:type="dxa"/>
          </w:tcPr>
          <w:p w:rsidR="006E09A3" w:rsidRDefault="006E09A3" w:rsidP="006E09A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В течение года</w:t>
            </w: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Декабрь</w:t>
            </w:r>
          </w:p>
          <w:p w:rsidR="006E09A3" w:rsidRPr="00F367CC" w:rsidRDefault="006E09A3" w:rsidP="006E09A3">
            <w:pPr>
              <w:autoSpaceDE w:val="0"/>
              <w:autoSpaceDN w:val="0"/>
              <w:adjustRightInd w:val="0"/>
              <w:jc w:val="center"/>
              <w:rPr>
                <w:rFonts w:ascii="Times New Roman" w:hAnsi="Times New Roman" w:cs="Times New Roman"/>
                <w:sz w:val="24"/>
                <w:szCs w:val="24"/>
              </w:rPr>
            </w:pPr>
          </w:p>
        </w:tc>
        <w:tc>
          <w:tcPr>
            <w:tcW w:w="1971" w:type="dxa"/>
          </w:tcPr>
          <w:p w:rsidR="006E09A3" w:rsidRDefault="006E09A3" w:rsidP="006E09A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Администрация</w:t>
            </w:r>
          </w:p>
        </w:tc>
      </w:tr>
      <w:tr w:rsidR="001871FF" w:rsidTr="008A31EB">
        <w:tc>
          <w:tcPr>
            <w:tcW w:w="2496" w:type="dxa"/>
            <w:vMerge w:val="restart"/>
          </w:tcPr>
          <w:p w:rsidR="006E09A3" w:rsidRDefault="006E09A3" w:rsidP="006E09A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Рациональная организация учебной и внеучебной деятельности учащихся.</w:t>
            </w:r>
          </w:p>
          <w:p w:rsidR="006E09A3" w:rsidRPr="00722A48" w:rsidRDefault="006E09A3" w:rsidP="006E09A3">
            <w:pPr>
              <w:autoSpaceDE w:val="0"/>
              <w:autoSpaceDN w:val="0"/>
              <w:adjustRightInd w:val="0"/>
              <w:rPr>
                <w:rFonts w:ascii="Times New Roman" w:hAnsi="Times New Roman" w:cs="Times New Roman"/>
                <w:sz w:val="24"/>
                <w:szCs w:val="24"/>
              </w:rPr>
            </w:pPr>
            <w:r w:rsidRPr="00722A48">
              <w:rPr>
                <w:rFonts w:ascii="Times New Roman" w:hAnsi="Times New Roman" w:cs="Times New Roman"/>
                <w:sz w:val="24"/>
                <w:szCs w:val="24"/>
              </w:rPr>
              <w:t>Цель:</w:t>
            </w:r>
          </w:p>
          <w:p w:rsidR="006E09A3" w:rsidRPr="00722A48" w:rsidRDefault="006E09A3" w:rsidP="006E09A3">
            <w:pPr>
              <w:autoSpaceDE w:val="0"/>
              <w:autoSpaceDN w:val="0"/>
              <w:adjustRightInd w:val="0"/>
              <w:rPr>
                <w:rFonts w:ascii="Times New Roman" w:hAnsi="Times New Roman" w:cs="Times New Roman"/>
                <w:sz w:val="24"/>
                <w:szCs w:val="24"/>
              </w:rPr>
            </w:pPr>
            <w:r w:rsidRPr="00722A48">
              <w:rPr>
                <w:rFonts w:ascii="Times New Roman" w:hAnsi="Times New Roman" w:cs="Times New Roman"/>
                <w:sz w:val="24"/>
                <w:szCs w:val="24"/>
              </w:rPr>
              <w:t xml:space="preserve"> повышение эффективности учебного процесса, снижение при этом чрезмерного функционального </w:t>
            </w:r>
          </w:p>
          <w:p w:rsidR="006E09A3" w:rsidRPr="00722A48" w:rsidRDefault="006E09A3" w:rsidP="006E09A3">
            <w:pPr>
              <w:autoSpaceDE w:val="0"/>
              <w:autoSpaceDN w:val="0"/>
              <w:adjustRightInd w:val="0"/>
              <w:rPr>
                <w:rFonts w:ascii="Times New Roman" w:hAnsi="Times New Roman" w:cs="Times New Roman"/>
                <w:sz w:val="24"/>
                <w:szCs w:val="24"/>
              </w:rPr>
            </w:pPr>
            <w:r w:rsidRPr="00722A48">
              <w:rPr>
                <w:rFonts w:ascii="Times New Roman" w:hAnsi="Times New Roman" w:cs="Times New Roman"/>
                <w:sz w:val="24"/>
                <w:szCs w:val="24"/>
              </w:rPr>
              <w:t>напряжения и утомления, создание условий для снятия пере</w:t>
            </w:r>
            <w:r>
              <w:rPr>
                <w:rFonts w:ascii="Times New Roman" w:hAnsi="Times New Roman" w:cs="Times New Roman"/>
                <w:sz w:val="24"/>
                <w:szCs w:val="24"/>
              </w:rPr>
              <w:t>г</w:t>
            </w:r>
            <w:r w:rsidRPr="00722A48">
              <w:rPr>
                <w:rFonts w:ascii="Times New Roman" w:hAnsi="Times New Roman" w:cs="Times New Roman"/>
                <w:sz w:val="24"/>
                <w:szCs w:val="24"/>
              </w:rPr>
              <w:t>рузки, нормаль</w:t>
            </w:r>
            <w:r>
              <w:rPr>
                <w:rFonts w:ascii="Times New Roman" w:hAnsi="Times New Roman" w:cs="Times New Roman"/>
                <w:sz w:val="24"/>
                <w:szCs w:val="24"/>
              </w:rPr>
              <w:t>ного чередования труда и отдыха.</w:t>
            </w:r>
          </w:p>
          <w:p w:rsidR="006E09A3" w:rsidRDefault="006E09A3" w:rsidP="006E09A3">
            <w:pPr>
              <w:autoSpaceDE w:val="0"/>
              <w:autoSpaceDN w:val="0"/>
              <w:adjustRightInd w:val="0"/>
              <w:jc w:val="center"/>
              <w:rPr>
                <w:rFonts w:ascii="Times New Roman" w:hAnsi="Times New Roman" w:cs="Times New Roman"/>
                <w:sz w:val="24"/>
                <w:szCs w:val="24"/>
              </w:rPr>
            </w:pPr>
          </w:p>
        </w:tc>
        <w:tc>
          <w:tcPr>
            <w:tcW w:w="2659" w:type="dxa"/>
          </w:tcPr>
          <w:p w:rsidR="006E09A3" w:rsidRPr="008C39E9" w:rsidRDefault="006E09A3" w:rsidP="006E09A3">
            <w:pPr>
              <w:autoSpaceDE w:val="0"/>
              <w:autoSpaceDN w:val="0"/>
              <w:adjustRightInd w:val="0"/>
              <w:rPr>
                <w:rFonts w:ascii="Times New Roman" w:eastAsia="Times New Roman" w:hAnsi="Times New Roman" w:cs="Times New Roman"/>
                <w:sz w:val="24"/>
                <w:szCs w:val="24"/>
              </w:rPr>
            </w:pPr>
            <w:r w:rsidRPr="008C39E9">
              <w:rPr>
                <w:rFonts w:ascii="Times New Roman" w:eastAsia="Times New Roman" w:hAnsi="Times New Roman" w:cs="Times New Roman"/>
                <w:sz w:val="24"/>
                <w:szCs w:val="24"/>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tc>
        <w:tc>
          <w:tcPr>
            <w:tcW w:w="2488" w:type="dxa"/>
          </w:tcPr>
          <w:p w:rsidR="006E09A3" w:rsidRDefault="006E09A3" w:rsidP="006E09A3">
            <w:pPr>
              <w:jc w:val="center"/>
              <w:rPr>
                <w:rFonts w:ascii="Times New Roman" w:eastAsia="Times New Roman" w:hAnsi="Times New Roman" w:cs="Times New Roman"/>
                <w:sz w:val="24"/>
                <w:szCs w:val="24"/>
              </w:rPr>
            </w:pPr>
          </w:p>
          <w:p w:rsidR="006E09A3" w:rsidRDefault="006E09A3" w:rsidP="006E09A3">
            <w:pPr>
              <w:jc w:val="center"/>
              <w:rPr>
                <w:rFonts w:ascii="Times New Roman" w:eastAsia="Times New Roman" w:hAnsi="Times New Roman" w:cs="Times New Roman"/>
                <w:sz w:val="24"/>
                <w:szCs w:val="24"/>
              </w:rPr>
            </w:pPr>
          </w:p>
          <w:p w:rsidR="006E09A3" w:rsidRDefault="006E09A3" w:rsidP="006E09A3">
            <w:pPr>
              <w:jc w:val="center"/>
              <w:rPr>
                <w:rFonts w:ascii="Times New Roman" w:eastAsia="Times New Roman" w:hAnsi="Times New Roman" w:cs="Times New Roman"/>
                <w:sz w:val="24"/>
                <w:szCs w:val="24"/>
              </w:rPr>
            </w:pPr>
          </w:p>
          <w:p w:rsidR="006E09A3" w:rsidRDefault="006E09A3" w:rsidP="006E09A3">
            <w:pPr>
              <w:jc w:val="center"/>
              <w:rPr>
                <w:rFonts w:ascii="Times New Roman" w:eastAsia="Times New Roman" w:hAnsi="Times New Roman" w:cs="Times New Roman"/>
                <w:sz w:val="24"/>
                <w:szCs w:val="24"/>
              </w:rPr>
            </w:pPr>
          </w:p>
          <w:p w:rsidR="006E09A3" w:rsidRDefault="006E09A3" w:rsidP="006E09A3">
            <w:pPr>
              <w:jc w:val="center"/>
              <w:rPr>
                <w:rFonts w:ascii="Times New Roman" w:eastAsia="Times New Roman" w:hAnsi="Times New Roman" w:cs="Times New Roman"/>
                <w:sz w:val="24"/>
                <w:szCs w:val="24"/>
              </w:rPr>
            </w:pPr>
          </w:p>
          <w:p w:rsidR="006E09A3" w:rsidRDefault="006E09A3" w:rsidP="006E09A3">
            <w:pPr>
              <w:jc w:val="center"/>
              <w:rPr>
                <w:rFonts w:ascii="Times New Roman" w:eastAsia="Times New Roman" w:hAnsi="Times New Roman" w:cs="Times New Roman"/>
                <w:sz w:val="24"/>
                <w:szCs w:val="24"/>
              </w:rPr>
            </w:pPr>
          </w:p>
          <w:p w:rsidR="006E09A3" w:rsidRDefault="006E09A3" w:rsidP="006E09A3">
            <w:pPr>
              <w:jc w:val="center"/>
              <w:rPr>
                <w:rFonts w:ascii="Times New Roman" w:eastAsia="Times New Roman" w:hAnsi="Times New Roman" w:cs="Times New Roman"/>
                <w:sz w:val="24"/>
                <w:szCs w:val="24"/>
              </w:rPr>
            </w:pPr>
          </w:p>
          <w:p w:rsidR="006E09A3" w:rsidRPr="00CC4DAD" w:rsidRDefault="006E09A3" w:rsidP="006E09A3">
            <w:pPr>
              <w:rPr>
                <w:rFonts w:ascii="Times New Roman" w:eastAsia="Times New Roman" w:hAnsi="Times New Roman" w:cs="Times New Roman"/>
                <w:sz w:val="24"/>
                <w:szCs w:val="24"/>
              </w:rPr>
            </w:pPr>
            <w:r>
              <w:rPr>
                <w:rFonts w:ascii="Times New Roman" w:eastAsia="Times New Roman" w:hAnsi="Times New Roman" w:cs="Times New Roman"/>
                <w:sz w:val="24"/>
                <w:szCs w:val="24"/>
              </w:rPr>
              <w:t>Мониторинг здоровья обучающихся для создания банка данных о динамике здоровья на основе результатов диспансеризации</w:t>
            </w:r>
          </w:p>
        </w:tc>
        <w:tc>
          <w:tcPr>
            <w:tcW w:w="3429" w:type="dxa"/>
          </w:tcPr>
          <w:p w:rsidR="006E09A3" w:rsidRPr="005416A9" w:rsidRDefault="006E09A3" w:rsidP="00236548">
            <w:pPr>
              <w:pStyle w:val="aa"/>
              <w:numPr>
                <w:ilvl w:val="0"/>
                <w:numId w:val="7"/>
              </w:numPr>
              <w:rPr>
                <w:rFonts w:ascii="Times New Roman" w:eastAsia="Times New Roman" w:hAnsi="Times New Roman" w:cs="Times New Roman"/>
                <w:sz w:val="24"/>
                <w:szCs w:val="24"/>
              </w:rPr>
            </w:pPr>
            <w:r w:rsidRPr="005416A9">
              <w:rPr>
                <w:rFonts w:ascii="Times New Roman" w:eastAsia="Times New Roman" w:hAnsi="Times New Roman" w:cs="Times New Roman"/>
                <w:sz w:val="24"/>
                <w:szCs w:val="24"/>
              </w:rPr>
              <w:t>Утверждение расписания</w:t>
            </w:r>
            <w:r>
              <w:rPr>
                <w:rFonts w:ascii="Times New Roman" w:eastAsia="Times New Roman" w:hAnsi="Times New Roman" w:cs="Times New Roman"/>
                <w:sz w:val="24"/>
                <w:szCs w:val="24"/>
              </w:rPr>
              <w:t xml:space="preserve"> уроков, годового календарного </w:t>
            </w:r>
            <w:r w:rsidRPr="005416A9">
              <w:rPr>
                <w:rFonts w:ascii="Times New Roman" w:eastAsia="Times New Roman" w:hAnsi="Times New Roman" w:cs="Times New Roman"/>
                <w:sz w:val="24"/>
                <w:szCs w:val="24"/>
              </w:rPr>
              <w:t xml:space="preserve"> графика.</w:t>
            </w:r>
          </w:p>
          <w:p w:rsidR="006E09A3" w:rsidRPr="00CC4DAD" w:rsidRDefault="006E09A3" w:rsidP="00236548">
            <w:pPr>
              <w:numPr>
                <w:ilvl w:val="0"/>
                <w:numId w:val="7"/>
              </w:numPr>
              <w:rPr>
                <w:rFonts w:ascii="Times New Roman" w:eastAsia="Times New Roman" w:hAnsi="Times New Roman" w:cs="Times New Roman"/>
                <w:sz w:val="24"/>
                <w:szCs w:val="24"/>
              </w:rPr>
            </w:pPr>
            <w:r w:rsidRPr="00CC4DAD">
              <w:rPr>
                <w:rFonts w:ascii="Times New Roman" w:eastAsia="Times New Roman" w:hAnsi="Times New Roman" w:cs="Times New Roman"/>
                <w:sz w:val="24"/>
                <w:szCs w:val="24"/>
              </w:rPr>
              <w:t>Корректировка п</w:t>
            </w:r>
            <w:r>
              <w:rPr>
                <w:rFonts w:ascii="Times New Roman" w:eastAsia="Times New Roman" w:hAnsi="Times New Roman" w:cs="Times New Roman"/>
                <w:sz w:val="24"/>
                <w:szCs w:val="24"/>
              </w:rPr>
              <w:t>ланов работы общеобразовательного учреждения</w:t>
            </w:r>
            <w:r w:rsidRPr="00CC4DAD">
              <w:rPr>
                <w:rFonts w:ascii="Times New Roman" w:eastAsia="Times New Roman" w:hAnsi="Times New Roman" w:cs="Times New Roman"/>
                <w:sz w:val="24"/>
                <w:szCs w:val="24"/>
              </w:rPr>
              <w:t xml:space="preserve"> и УДО.</w:t>
            </w:r>
          </w:p>
          <w:p w:rsidR="006E09A3" w:rsidRDefault="006E09A3" w:rsidP="00236548">
            <w:pPr>
              <w:numPr>
                <w:ilvl w:val="0"/>
                <w:numId w:val="7"/>
              </w:numPr>
              <w:rPr>
                <w:rFonts w:ascii="Times New Roman" w:eastAsia="Times New Roman" w:hAnsi="Times New Roman" w:cs="Times New Roman"/>
                <w:sz w:val="24"/>
                <w:szCs w:val="24"/>
              </w:rPr>
            </w:pPr>
            <w:r w:rsidRPr="00CC4DAD">
              <w:rPr>
                <w:rFonts w:ascii="Times New Roman" w:eastAsia="Times New Roman" w:hAnsi="Times New Roman" w:cs="Times New Roman"/>
                <w:sz w:val="24"/>
                <w:szCs w:val="24"/>
              </w:rPr>
              <w:t xml:space="preserve">Информирование родителей о внеучебной деятельности через </w:t>
            </w:r>
            <w:r>
              <w:rPr>
                <w:rFonts w:ascii="Times New Roman" w:eastAsia="Times New Roman" w:hAnsi="Times New Roman" w:cs="Times New Roman"/>
                <w:sz w:val="24"/>
                <w:szCs w:val="24"/>
              </w:rPr>
              <w:t>родительские собрания, дневники учащихся, школьную газету.</w:t>
            </w:r>
          </w:p>
          <w:p w:rsidR="006E09A3" w:rsidRDefault="006E09A3" w:rsidP="00236548">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Программы с помощью предметов УМК «Школа России»</w:t>
            </w:r>
          </w:p>
          <w:p w:rsidR="006E09A3" w:rsidRDefault="006E09A3" w:rsidP="00236548">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медосмотра учащихся, педагогического и обслуживающего персонала</w:t>
            </w:r>
          </w:p>
          <w:p w:rsidR="006E09A3" w:rsidRDefault="006E09A3" w:rsidP="00236548">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Педсовет «Сохранение и укрепление здоровья учащихся через оптимизацию учебной, психологической и физической нагрузок»</w:t>
            </w:r>
          </w:p>
          <w:p w:rsidR="006E09A3" w:rsidRPr="00CC4DAD" w:rsidRDefault="006E09A3" w:rsidP="00236548">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Методический семинар мастер-класс «Технологии формирования здорового и безопасного образа жизни»</w:t>
            </w:r>
          </w:p>
        </w:tc>
        <w:tc>
          <w:tcPr>
            <w:tcW w:w="1743" w:type="dxa"/>
          </w:tcPr>
          <w:p w:rsidR="006E09A3" w:rsidRDefault="006E09A3" w:rsidP="006E09A3">
            <w:pPr>
              <w:rPr>
                <w:rFonts w:ascii="Times New Roman" w:eastAsia="Times New Roman" w:hAnsi="Times New Roman" w:cs="Times New Roman"/>
                <w:sz w:val="24"/>
                <w:szCs w:val="24"/>
              </w:rPr>
            </w:pPr>
            <w:r w:rsidRPr="00CC4DAD">
              <w:rPr>
                <w:rFonts w:ascii="Times New Roman" w:eastAsia="Times New Roman" w:hAnsi="Times New Roman" w:cs="Times New Roman"/>
                <w:sz w:val="24"/>
                <w:szCs w:val="24"/>
              </w:rPr>
              <w:t>Август-сентябрь</w:t>
            </w:r>
          </w:p>
          <w:p w:rsidR="006E09A3" w:rsidRDefault="006E09A3" w:rsidP="006E09A3">
            <w:pPr>
              <w:rPr>
                <w:rFonts w:ascii="Times New Roman" w:eastAsia="Times New Roman" w:hAnsi="Times New Roman" w:cs="Times New Roman"/>
                <w:sz w:val="24"/>
                <w:szCs w:val="24"/>
              </w:rPr>
            </w:pPr>
          </w:p>
          <w:p w:rsidR="006E09A3" w:rsidRDefault="006E09A3" w:rsidP="006E09A3">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p w:rsidR="006E09A3" w:rsidRDefault="006E09A3" w:rsidP="006E09A3">
            <w:pPr>
              <w:rPr>
                <w:rFonts w:ascii="Times New Roman" w:eastAsia="Times New Roman" w:hAnsi="Times New Roman" w:cs="Times New Roman"/>
                <w:sz w:val="24"/>
                <w:szCs w:val="24"/>
              </w:rPr>
            </w:pPr>
          </w:p>
          <w:p w:rsidR="006E09A3" w:rsidRDefault="006E09A3" w:rsidP="006E09A3">
            <w:pPr>
              <w:rPr>
                <w:rFonts w:ascii="Times New Roman" w:eastAsia="Times New Roman" w:hAnsi="Times New Roman" w:cs="Times New Roman"/>
                <w:sz w:val="24"/>
                <w:szCs w:val="24"/>
              </w:rPr>
            </w:pPr>
          </w:p>
          <w:p w:rsidR="006E09A3" w:rsidRDefault="006E09A3" w:rsidP="006E09A3">
            <w:pPr>
              <w:rPr>
                <w:rFonts w:ascii="Times New Roman" w:eastAsia="Times New Roman" w:hAnsi="Times New Roman" w:cs="Times New Roman"/>
                <w:sz w:val="24"/>
                <w:szCs w:val="24"/>
              </w:rPr>
            </w:pPr>
          </w:p>
          <w:p w:rsidR="006E09A3" w:rsidRDefault="006E09A3" w:rsidP="006E09A3">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p w:rsidR="006E09A3" w:rsidRDefault="006E09A3" w:rsidP="006E09A3">
            <w:pPr>
              <w:rPr>
                <w:rFonts w:ascii="Times New Roman" w:eastAsia="Times New Roman" w:hAnsi="Times New Roman" w:cs="Times New Roman"/>
                <w:sz w:val="24"/>
                <w:szCs w:val="24"/>
              </w:rPr>
            </w:pPr>
          </w:p>
          <w:p w:rsidR="006E09A3" w:rsidRDefault="006E09A3" w:rsidP="006E09A3">
            <w:pPr>
              <w:rPr>
                <w:rFonts w:ascii="Times New Roman" w:eastAsia="Times New Roman" w:hAnsi="Times New Roman" w:cs="Times New Roman"/>
                <w:sz w:val="24"/>
                <w:szCs w:val="24"/>
              </w:rPr>
            </w:pPr>
          </w:p>
          <w:p w:rsidR="006E09A3" w:rsidRDefault="006E09A3" w:rsidP="006E09A3">
            <w:pPr>
              <w:rPr>
                <w:rFonts w:ascii="Times New Roman" w:eastAsia="Times New Roman" w:hAnsi="Times New Roman" w:cs="Times New Roman"/>
                <w:sz w:val="24"/>
                <w:szCs w:val="24"/>
              </w:rPr>
            </w:pPr>
          </w:p>
          <w:p w:rsidR="006E09A3" w:rsidRDefault="006E09A3" w:rsidP="006E09A3">
            <w:pPr>
              <w:rPr>
                <w:rFonts w:ascii="Times New Roman" w:eastAsia="Times New Roman" w:hAnsi="Times New Roman" w:cs="Times New Roman"/>
                <w:sz w:val="24"/>
                <w:szCs w:val="24"/>
              </w:rPr>
            </w:pPr>
          </w:p>
          <w:p w:rsidR="006E09A3" w:rsidRDefault="006E09A3" w:rsidP="006E09A3">
            <w:pPr>
              <w:rPr>
                <w:rFonts w:ascii="Times New Roman" w:eastAsia="Times New Roman" w:hAnsi="Times New Roman" w:cs="Times New Roman"/>
                <w:sz w:val="24"/>
                <w:szCs w:val="24"/>
              </w:rPr>
            </w:pPr>
          </w:p>
          <w:p w:rsidR="006E09A3" w:rsidRDefault="006E09A3" w:rsidP="006E09A3">
            <w:pPr>
              <w:rPr>
                <w:rFonts w:ascii="Times New Roman" w:eastAsia="Times New Roman" w:hAnsi="Times New Roman" w:cs="Times New Roman"/>
                <w:sz w:val="24"/>
                <w:szCs w:val="24"/>
              </w:rPr>
            </w:pPr>
          </w:p>
          <w:p w:rsidR="006E09A3" w:rsidRDefault="006E09A3" w:rsidP="006E09A3">
            <w:pPr>
              <w:rPr>
                <w:rFonts w:ascii="Times New Roman" w:eastAsia="Times New Roman" w:hAnsi="Times New Roman" w:cs="Times New Roman"/>
                <w:sz w:val="24"/>
                <w:szCs w:val="24"/>
              </w:rPr>
            </w:pPr>
          </w:p>
          <w:p w:rsidR="006E09A3" w:rsidRDefault="006E09A3" w:rsidP="006E09A3">
            <w:pPr>
              <w:rPr>
                <w:rFonts w:ascii="Times New Roman" w:eastAsia="Times New Roman" w:hAnsi="Times New Roman" w:cs="Times New Roman"/>
                <w:sz w:val="24"/>
                <w:szCs w:val="24"/>
              </w:rPr>
            </w:pPr>
          </w:p>
          <w:p w:rsidR="006E09A3" w:rsidRDefault="006E09A3" w:rsidP="006E09A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Август, октябрь</w:t>
            </w:r>
          </w:p>
          <w:p w:rsidR="006E09A3" w:rsidRDefault="006E09A3" w:rsidP="006E09A3">
            <w:pPr>
              <w:rPr>
                <w:rFonts w:ascii="Times New Roman" w:eastAsia="Times New Roman" w:hAnsi="Times New Roman" w:cs="Times New Roman"/>
                <w:sz w:val="24"/>
                <w:szCs w:val="24"/>
              </w:rPr>
            </w:pPr>
          </w:p>
          <w:p w:rsidR="006E09A3" w:rsidRDefault="006E09A3" w:rsidP="006E09A3">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p w:rsidR="006E09A3" w:rsidRDefault="006E09A3" w:rsidP="006E09A3">
            <w:pPr>
              <w:rPr>
                <w:rFonts w:ascii="Times New Roman" w:eastAsia="Times New Roman" w:hAnsi="Times New Roman" w:cs="Times New Roman"/>
                <w:sz w:val="24"/>
                <w:szCs w:val="24"/>
              </w:rPr>
            </w:pPr>
          </w:p>
          <w:p w:rsidR="006E09A3" w:rsidRDefault="006E09A3" w:rsidP="006E09A3">
            <w:pPr>
              <w:rPr>
                <w:rFonts w:ascii="Times New Roman" w:eastAsia="Times New Roman" w:hAnsi="Times New Roman" w:cs="Times New Roman"/>
                <w:sz w:val="24"/>
                <w:szCs w:val="24"/>
              </w:rPr>
            </w:pPr>
          </w:p>
          <w:p w:rsidR="006E09A3" w:rsidRDefault="006E09A3" w:rsidP="006E09A3">
            <w:pPr>
              <w:rPr>
                <w:rFonts w:ascii="Times New Roman" w:eastAsia="Times New Roman" w:hAnsi="Times New Roman" w:cs="Times New Roman"/>
                <w:sz w:val="24"/>
                <w:szCs w:val="24"/>
              </w:rPr>
            </w:pPr>
          </w:p>
          <w:p w:rsidR="006E09A3" w:rsidRPr="00CC4DAD" w:rsidRDefault="006E09A3" w:rsidP="006E09A3">
            <w:pPr>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w:t>
            </w:r>
          </w:p>
        </w:tc>
        <w:tc>
          <w:tcPr>
            <w:tcW w:w="1971" w:type="dxa"/>
          </w:tcPr>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Администрация</w:t>
            </w: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C15C4D" w:rsidRDefault="00C15C4D"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Буйко О.З.</w:t>
            </w: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C15C4D" w:rsidRDefault="00C15C4D" w:rsidP="006E09A3">
            <w:pPr>
              <w:autoSpaceDE w:val="0"/>
              <w:autoSpaceDN w:val="0"/>
              <w:adjustRightInd w:val="0"/>
              <w:jc w:val="center"/>
              <w:rPr>
                <w:rFonts w:ascii="Times New Roman" w:hAnsi="Times New Roman" w:cs="Times New Roman"/>
                <w:sz w:val="24"/>
                <w:szCs w:val="24"/>
              </w:rPr>
            </w:pPr>
          </w:p>
          <w:p w:rsidR="00C15C4D" w:rsidRDefault="00C15C4D" w:rsidP="006E09A3">
            <w:pPr>
              <w:autoSpaceDE w:val="0"/>
              <w:autoSpaceDN w:val="0"/>
              <w:adjustRightInd w:val="0"/>
              <w:jc w:val="center"/>
              <w:rPr>
                <w:rFonts w:ascii="Times New Roman" w:hAnsi="Times New Roman" w:cs="Times New Roman"/>
                <w:sz w:val="24"/>
                <w:szCs w:val="24"/>
              </w:rPr>
            </w:pPr>
          </w:p>
          <w:p w:rsidR="00C15C4D" w:rsidRDefault="00C15C4D" w:rsidP="006E09A3">
            <w:pPr>
              <w:autoSpaceDE w:val="0"/>
              <w:autoSpaceDN w:val="0"/>
              <w:adjustRightInd w:val="0"/>
              <w:jc w:val="center"/>
              <w:rPr>
                <w:rFonts w:ascii="Times New Roman" w:hAnsi="Times New Roman" w:cs="Times New Roman"/>
                <w:sz w:val="24"/>
                <w:szCs w:val="24"/>
              </w:rPr>
            </w:pPr>
          </w:p>
          <w:p w:rsidR="00C15C4D" w:rsidRDefault="00C15C4D" w:rsidP="006E09A3">
            <w:pPr>
              <w:autoSpaceDE w:val="0"/>
              <w:autoSpaceDN w:val="0"/>
              <w:adjustRightInd w:val="0"/>
              <w:jc w:val="center"/>
              <w:rPr>
                <w:rFonts w:ascii="Times New Roman" w:hAnsi="Times New Roman" w:cs="Times New Roman"/>
                <w:sz w:val="24"/>
                <w:szCs w:val="24"/>
              </w:rPr>
            </w:pPr>
          </w:p>
          <w:p w:rsidR="006E09A3" w:rsidRPr="00F367CC" w:rsidRDefault="006E09A3" w:rsidP="006E09A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Попова В.В.</w:t>
            </w:r>
          </w:p>
        </w:tc>
      </w:tr>
      <w:tr w:rsidR="001871FF" w:rsidTr="008A31EB">
        <w:tc>
          <w:tcPr>
            <w:tcW w:w="2496" w:type="dxa"/>
            <w:vMerge/>
          </w:tcPr>
          <w:p w:rsidR="006E09A3" w:rsidRPr="00F367CC" w:rsidRDefault="006E09A3" w:rsidP="006E09A3">
            <w:pPr>
              <w:autoSpaceDE w:val="0"/>
              <w:autoSpaceDN w:val="0"/>
              <w:adjustRightInd w:val="0"/>
              <w:jc w:val="center"/>
              <w:rPr>
                <w:rFonts w:ascii="Times New Roman" w:hAnsi="Times New Roman" w:cs="Times New Roman"/>
                <w:sz w:val="24"/>
                <w:szCs w:val="24"/>
              </w:rPr>
            </w:pPr>
          </w:p>
        </w:tc>
        <w:tc>
          <w:tcPr>
            <w:tcW w:w="2659" w:type="dxa"/>
          </w:tcPr>
          <w:p w:rsidR="006E09A3" w:rsidRPr="008C39E9" w:rsidRDefault="006E09A3" w:rsidP="006E09A3">
            <w:pPr>
              <w:autoSpaceDE w:val="0"/>
              <w:autoSpaceDN w:val="0"/>
              <w:adjustRightInd w:val="0"/>
              <w:rPr>
                <w:rFonts w:ascii="Times New Roman" w:hAnsi="Times New Roman" w:cs="Times New Roman"/>
                <w:sz w:val="24"/>
                <w:szCs w:val="24"/>
              </w:rPr>
            </w:pPr>
            <w:r w:rsidRPr="008C39E9">
              <w:rPr>
                <w:rFonts w:ascii="Times New Roman" w:hAnsi="Times New Roman" w:cs="Times New Roman"/>
                <w:sz w:val="24"/>
                <w:szCs w:val="24"/>
              </w:rPr>
              <w:t>• использование методов и методик обучения, адекватных</w:t>
            </w:r>
          </w:p>
          <w:p w:rsidR="006E09A3" w:rsidRPr="008C39E9" w:rsidRDefault="006E09A3" w:rsidP="006E09A3">
            <w:pPr>
              <w:autoSpaceDE w:val="0"/>
              <w:autoSpaceDN w:val="0"/>
              <w:adjustRightInd w:val="0"/>
              <w:rPr>
                <w:rFonts w:ascii="Times New Roman" w:hAnsi="Times New Roman" w:cs="Times New Roman"/>
                <w:sz w:val="24"/>
                <w:szCs w:val="24"/>
              </w:rPr>
            </w:pPr>
            <w:r w:rsidRPr="008C39E9">
              <w:rPr>
                <w:rFonts w:ascii="Times New Roman" w:hAnsi="Times New Roman" w:cs="Times New Roman"/>
                <w:sz w:val="24"/>
                <w:szCs w:val="24"/>
              </w:rPr>
              <w:t xml:space="preserve">возрастным возможностям и </w:t>
            </w:r>
            <w:r w:rsidRPr="008C39E9">
              <w:rPr>
                <w:rFonts w:ascii="Times New Roman" w:hAnsi="Times New Roman" w:cs="Times New Roman"/>
                <w:sz w:val="24"/>
                <w:szCs w:val="24"/>
              </w:rPr>
              <w:lastRenderedPageBreak/>
              <w:t>особенностям обучающихся (использование методик, прошедших апробацию);</w:t>
            </w:r>
          </w:p>
          <w:p w:rsidR="006E09A3" w:rsidRPr="008C39E9" w:rsidRDefault="006E09A3" w:rsidP="006E09A3">
            <w:pPr>
              <w:autoSpaceDE w:val="0"/>
              <w:autoSpaceDN w:val="0"/>
              <w:adjustRightInd w:val="0"/>
              <w:rPr>
                <w:rFonts w:ascii="Times New Roman" w:hAnsi="Times New Roman" w:cs="Times New Roman"/>
                <w:sz w:val="24"/>
                <w:szCs w:val="24"/>
              </w:rPr>
            </w:pPr>
            <w:r w:rsidRPr="008C39E9">
              <w:rPr>
                <w:rFonts w:ascii="Times New Roman" w:hAnsi="Times New Roman" w:cs="Times New Roman"/>
                <w:sz w:val="24"/>
                <w:szCs w:val="24"/>
              </w:rPr>
              <w:t>• введение любых инноваций в учебный процесс только</w:t>
            </w:r>
          </w:p>
          <w:p w:rsidR="006E09A3" w:rsidRPr="008C39E9" w:rsidRDefault="006E09A3" w:rsidP="006E09A3">
            <w:pPr>
              <w:autoSpaceDE w:val="0"/>
              <w:autoSpaceDN w:val="0"/>
              <w:adjustRightInd w:val="0"/>
              <w:rPr>
                <w:rFonts w:ascii="Times New Roman" w:hAnsi="Times New Roman" w:cs="Times New Roman"/>
                <w:sz w:val="24"/>
                <w:szCs w:val="24"/>
              </w:rPr>
            </w:pPr>
            <w:r w:rsidRPr="008C39E9">
              <w:rPr>
                <w:rFonts w:ascii="Times New Roman" w:hAnsi="Times New Roman" w:cs="Times New Roman"/>
                <w:sz w:val="24"/>
                <w:szCs w:val="24"/>
              </w:rPr>
              <w:t>под контролем специалистов;</w:t>
            </w:r>
          </w:p>
          <w:p w:rsidR="006E09A3" w:rsidRPr="008C39E9" w:rsidRDefault="006E09A3" w:rsidP="006E09A3">
            <w:pPr>
              <w:autoSpaceDE w:val="0"/>
              <w:autoSpaceDN w:val="0"/>
              <w:adjustRightInd w:val="0"/>
              <w:jc w:val="center"/>
              <w:rPr>
                <w:rFonts w:ascii="Times New Roman" w:hAnsi="Times New Roman" w:cs="Times New Roman"/>
                <w:sz w:val="24"/>
                <w:szCs w:val="24"/>
              </w:rPr>
            </w:pPr>
          </w:p>
        </w:tc>
        <w:tc>
          <w:tcPr>
            <w:tcW w:w="2488" w:type="dxa"/>
          </w:tcPr>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Pr="00F367CC" w:rsidRDefault="006E09A3" w:rsidP="006E09A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Динамика </w:t>
            </w:r>
            <w:r>
              <w:rPr>
                <w:rFonts w:ascii="Times New Roman" w:hAnsi="Times New Roman" w:cs="Times New Roman"/>
                <w:sz w:val="24"/>
                <w:szCs w:val="24"/>
              </w:rPr>
              <w:lastRenderedPageBreak/>
              <w:t>утомляемости учащихся</w:t>
            </w:r>
          </w:p>
        </w:tc>
        <w:tc>
          <w:tcPr>
            <w:tcW w:w="3429" w:type="dxa"/>
          </w:tcPr>
          <w:p w:rsidR="006E09A3" w:rsidRPr="00661352" w:rsidRDefault="006E09A3" w:rsidP="00236548">
            <w:pPr>
              <w:pStyle w:val="aa"/>
              <w:numPr>
                <w:ilvl w:val="0"/>
                <w:numId w:val="8"/>
              </w:numPr>
              <w:rPr>
                <w:rFonts w:ascii="Times New Roman" w:eastAsia="Times New Roman" w:hAnsi="Times New Roman" w:cs="Times New Roman"/>
                <w:sz w:val="24"/>
                <w:szCs w:val="24"/>
              </w:rPr>
            </w:pPr>
            <w:r w:rsidRPr="00661352">
              <w:rPr>
                <w:rFonts w:ascii="Times New Roman" w:eastAsia="Times New Roman" w:hAnsi="Times New Roman" w:cs="Times New Roman"/>
                <w:sz w:val="24"/>
                <w:szCs w:val="24"/>
              </w:rPr>
              <w:lastRenderedPageBreak/>
              <w:t xml:space="preserve">Изучение и внедрение методик обучения, современных пед.технологий, инноваций в учебный процесс, </w:t>
            </w:r>
            <w:r w:rsidRPr="00661352">
              <w:rPr>
                <w:rFonts w:ascii="Times New Roman" w:eastAsia="Times New Roman" w:hAnsi="Times New Roman" w:cs="Times New Roman"/>
                <w:sz w:val="24"/>
                <w:szCs w:val="24"/>
              </w:rPr>
              <w:lastRenderedPageBreak/>
              <w:t>направленных на индивидуализацию обучения.</w:t>
            </w:r>
          </w:p>
          <w:p w:rsidR="006E09A3" w:rsidRDefault="006E09A3" w:rsidP="00236548">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Информирование родителей: проведение открытых уроков.</w:t>
            </w:r>
          </w:p>
          <w:p w:rsidR="006E09A3" w:rsidRPr="00CC4DAD" w:rsidRDefault="006E09A3" w:rsidP="00236548">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Методический семинар «Здоровьесберегающие элементы на уроках в начальной школе»</w:t>
            </w:r>
          </w:p>
        </w:tc>
        <w:tc>
          <w:tcPr>
            <w:tcW w:w="1743" w:type="dxa"/>
          </w:tcPr>
          <w:p w:rsidR="006E09A3" w:rsidRPr="00CC4DAD" w:rsidRDefault="006E09A3" w:rsidP="006E09A3">
            <w:pPr>
              <w:rPr>
                <w:rFonts w:ascii="Times New Roman" w:eastAsia="Times New Roman" w:hAnsi="Times New Roman" w:cs="Times New Roman"/>
                <w:sz w:val="24"/>
                <w:szCs w:val="24"/>
              </w:rPr>
            </w:pPr>
            <w:r w:rsidRPr="00CC4DAD">
              <w:rPr>
                <w:rFonts w:ascii="Times New Roman" w:eastAsia="Times New Roman" w:hAnsi="Times New Roman" w:cs="Times New Roman"/>
                <w:sz w:val="24"/>
                <w:szCs w:val="24"/>
              </w:rPr>
              <w:lastRenderedPageBreak/>
              <w:t>В течение года.</w:t>
            </w:r>
          </w:p>
          <w:p w:rsidR="006E09A3" w:rsidRDefault="006E09A3" w:rsidP="006E09A3">
            <w:pPr>
              <w:rPr>
                <w:rFonts w:ascii="Times New Roman" w:eastAsia="Times New Roman" w:hAnsi="Times New Roman" w:cs="Times New Roman"/>
                <w:sz w:val="24"/>
                <w:szCs w:val="24"/>
              </w:rPr>
            </w:pPr>
            <w:r w:rsidRPr="00CC4DAD">
              <w:rPr>
                <w:rFonts w:ascii="Times New Roman" w:eastAsia="Times New Roman" w:hAnsi="Times New Roman" w:cs="Times New Roman"/>
                <w:sz w:val="24"/>
                <w:szCs w:val="24"/>
              </w:rPr>
              <w:t>ВШК</w:t>
            </w:r>
          </w:p>
          <w:p w:rsidR="006E09A3" w:rsidRDefault="006E09A3" w:rsidP="006E09A3">
            <w:pPr>
              <w:rPr>
                <w:rFonts w:ascii="Times New Roman" w:eastAsia="Times New Roman" w:hAnsi="Times New Roman" w:cs="Times New Roman"/>
                <w:sz w:val="24"/>
                <w:szCs w:val="24"/>
              </w:rPr>
            </w:pPr>
          </w:p>
          <w:p w:rsidR="006E09A3" w:rsidRDefault="006E09A3" w:rsidP="006E09A3">
            <w:pPr>
              <w:rPr>
                <w:rFonts w:ascii="Times New Roman" w:eastAsia="Times New Roman" w:hAnsi="Times New Roman" w:cs="Times New Roman"/>
                <w:sz w:val="24"/>
                <w:szCs w:val="24"/>
              </w:rPr>
            </w:pPr>
          </w:p>
          <w:p w:rsidR="006E09A3" w:rsidRDefault="006E09A3" w:rsidP="006E09A3">
            <w:pPr>
              <w:rPr>
                <w:rFonts w:ascii="Times New Roman" w:eastAsia="Times New Roman" w:hAnsi="Times New Roman" w:cs="Times New Roman"/>
                <w:sz w:val="24"/>
                <w:szCs w:val="24"/>
              </w:rPr>
            </w:pPr>
          </w:p>
          <w:p w:rsidR="006E09A3" w:rsidRDefault="006E09A3" w:rsidP="006E09A3">
            <w:pPr>
              <w:rPr>
                <w:rFonts w:ascii="Times New Roman" w:eastAsia="Times New Roman" w:hAnsi="Times New Roman" w:cs="Times New Roman"/>
                <w:sz w:val="24"/>
                <w:szCs w:val="24"/>
              </w:rPr>
            </w:pPr>
          </w:p>
          <w:p w:rsidR="006E09A3" w:rsidRDefault="006E09A3" w:rsidP="006E09A3">
            <w:pPr>
              <w:rPr>
                <w:rFonts w:ascii="Times New Roman" w:eastAsia="Times New Roman" w:hAnsi="Times New Roman" w:cs="Times New Roman"/>
                <w:sz w:val="24"/>
                <w:szCs w:val="24"/>
              </w:rPr>
            </w:pPr>
          </w:p>
          <w:p w:rsidR="006E09A3" w:rsidRPr="00CC4DAD" w:rsidRDefault="006E09A3" w:rsidP="006E09A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плану работы школы</w:t>
            </w:r>
          </w:p>
        </w:tc>
        <w:tc>
          <w:tcPr>
            <w:tcW w:w="1971" w:type="dxa"/>
          </w:tcPr>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Pr="00F367CC" w:rsidRDefault="006E09A3" w:rsidP="006E09A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Попова В.В.</w:t>
            </w:r>
          </w:p>
        </w:tc>
      </w:tr>
      <w:tr w:rsidR="001871FF" w:rsidTr="008A31EB">
        <w:tc>
          <w:tcPr>
            <w:tcW w:w="2496" w:type="dxa"/>
            <w:vMerge/>
          </w:tcPr>
          <w:p w:rsidR="006E09A3" w:rsidRPr="00F367CC" w:rsidRDefault="006E09A3" w:rsidP="006E09A3">
            <w:pPr>
              <w:autoSpaceDE w:val="0"/>
              <w:autoSpaceDN w:val="0"/>
              <w:adjustRightInd w:val="0"/>
              <w:jc w:val="center"/>
              <w:rPr>
                <w:rFonts w:ascii="Times New Roman" w:hAnsi="Times New Roman" w:cs="Times New Roman"/>
                <w:sz w:val="24"/>
                <w:szCs w:val="24"/>
              </w:rPr>
            </w:pPr>
          </w:p>
        </w:tc>
        <w:tc>
          <w:tcPr>
            <w:tcW w:w="2659" w:type="dxa"/>
          </w:tcPr>
          <w:p w:rsidR="006E09A3" w:rsidRPr="008C39E9" w:rsidRDefault="006E09A3" w:rsidP="006E09A3">
            <w:pPr>
              <w:autoSpaceDE w:val="0"/>
              <w:autoSpaceDN w:val="0"/>
              <w:adjustRightInd w:val="0"/>
              <w:rPr>
                <w:rFonts w:ascii="Times New Roman" w:hAnsi="Times New Roman" w:cs="Times New Roman"/>
                <w:sz w:val="24"/>
                <w:szCs w:val="24"/>
              </w:rPr>
            </w:pPr>
            <w:r w:rsidRPr="008C39E9">
              <w:rPr>
                <w:rFonts w:ascii="Times New Roman" w:hAnsi="Times New Roman" w:cs="Times New Roman"/>
                <w:sz w:val="24"/>
                <w:szCs w:val="24"/>
              </w:rPr>
              <w:t>• строгое соблюдение всех требований к использованию</w:t>
            </w:r>
          </w:p>
          <w:p w:rsidR="006E09A3" w:rsidRPr="008C39E9" w:rsidRDefault="006E09A3" w:rsidP="006E09A3">
            <w:pPr>
              <w:autoSpaceDE w:val="0"/>
              <w:autoSpaceDN w:val="0"/>
              <w:adjustRightInd w:val="0"/>
              <w:rPr>
                <w:rFonts w:ascii="Times New Roman" w:hAnsi="Times New Roman" w:cs="Times New Roman"/>
                <w:sz w:val="24"/>
                <w:szCs w:val="24"/>
              </w:rPr>
            </w:pPr>
            <w:r w:rsidRPr="008C39E9">
              <w:rPr>
                <w:rFonts w:ascii="Times New Roman" w:hAnsi="Times New Roman" w:cs="Times New Roman"/>
                <w:sz w:val="24"/>
                <w:szCs w:val="24"/>
              </w:rPr>
              <w:t>технических средств обучения, в том числе компьютеров и</w:t>
            </w:r>
          </w:p>
          <w:p w:rsidR="006E09A3" w:rsidRPr="008C39E9" w:rsidRDefault="006E09A3" w:rsidP="006E09A3">
            <w:pPr>
              <w:autoSpaceDE w:val="0"/>
              <w:autoSpaceDN w:val="0"/>
              <w:adjustRightInd w:val="0"/>
              <w:rPr>
                <w:rFonts w:ascii="Times New Roman" w:hAnsi="Times New Roman" w:cs="Times New Roman"/>
                <w:sz w:val="24"/>
                <w:szCs w:val="24"/>
              </w:rPr>
            </w:pPr>
            <w:r w:rsidRPr="008C39E9">
              <w:rPr>
                <w:rFonts w:ascii="Times New Roman" w:hAnsi="Times New Roman" w:cs="Times New Roman"/>
                <w:sz w:val="24"/>
                <w:szCs w:val="24"/>
              </w:rPr>
              <w:t>аудиовизуальных средств;</w:t>
            </w:r>
          </w:p>
          <w:p w:rsidR="006E09A3" w:rsidRPr="008C39E9" w:rsidRDefault="006E09A3" w:rsidP="006E09A3">
            <w:pPr>
              <w:autoSpaceDE w:val="0"/>
              <w:autoSpaceDN w:val="0"/>
              <w:adjustRightInd w:val="0"/>
              <w:jc w:val="center"/>
              <w:rPr>
                <w:rFonts w:ascii="Times New Roman" w:hAnsi="Times New Roman" w:cs="Times New Roman"/>
                <w:sz w:val="24"/>
                <w:szCs w:val="24"/>
              </w:rPr>
            </w:pPr>
          </w:p>
        </w:tc>
        <w:tc>
          <w:tcPr>
            <w:tcW w:w="2488" w:type="dxa"/>
          </w:tcPr>
          <w:p w:rsidR="006E09A3" w:rsidRPr="00F367CC" w:rsidRDefault="006E09A3" w:rsidP="006E09A3">
            <w:pPr>
              <w:autoSpaceDE w:val="0"/>
              <w:autoSpaceDN w:val="0"/>
              <w:adjustRightInd w:val="0"/>
              <w:jc w:val="center"/>
              <w:rPr>
                <w:rFonts w:ascii="Times New Roman" w:hAnsi="Times New Roman" w:cs="Times New Roman"/>
                <w:sz w:val="24"/>
                <w:szCs w:val="24"/>
              </w:rPr>
            </w:pPr>
          </w:p>
        </w:tc>
        <w:tc>
          <w:tcPr>
            <w:tcW w:w="3429" w:type="dxa"/>
          </w:tcPr>
          <w:p w:rsidR="006E09A3" w:rsidRDefault="006E09A3" w:rsidP="006E09A3">
            <w:pPr>
              <w:rPr>
                <w:rFonts w:ascii="Times New Roman" w:eastAsia="Times New Roman" w:hAnsi="Times New Roman" w:cs="Times New Roman"/>
                <w:sz w:val="24"/>
                <w:szCs w:val="24"/>
              </w:rPr>
            </w:pPr>
            <w:r>
              <w:rPr>
                <w:rFonts w:ascii="Times New Roman" w:eastAsia="Times New Roman" w:hAnsi="Times New Roman" w:cs="Times New Roman"/>
                <w:sz w:val="24"/>
                <w:szCs w:val="24"/>
              </w:rPr>
              <w:t>1.Методический семинар-консультация «Требования к использованию технических средств»</w:t>
            </w:r>
          </w:p>
          <w:p w:rsidR="006E09A3" w:rsidRPr="00661352" w:rsidRDefault="006E09A3" w:rsidP="006E09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661352">
              <w:rPr>
                <w:rFonts w:ascii="Times New Roman" w:eastAsia="Times New Roman" w:hAnsi="Times New Roman" w:cs="Times New Roman"/>
                <w:sz w:val="24"/>
                <w:szCs w:val="24"/>
              </w:rPr>
              <w:t>Осуществление ВШК за соблюдением требований к использо</w:t>
            </w:r>
            <w:r>
              <w:rPr>
                <w:rFonts w:ascii="Times New Roman" w:eastAsia="Times New Roman" w:hAnsi="Times New Roman" w:cs="Times New Roman"/>
                <w:sz w:val="24"/>
                <w:szCs w:val="24"/>
              </w:rPr>
              <w:t>ванию технических средств обучения, ОТ и ТБ.</w:t>
            </w:r>
          </w:p>
        </w:tc>
        <w:tc>
          <w:tcPr>
            <w:tcW w:w="1743" w:type="dxa"/>
          </w:tcPr>
          <w:p w:rsidR="006E09A3" w:rsidRDefault="006E09A3" w:rsidP="006E09A3">
            <w:pPr>
              <w:rPr>
                <w:rFonts w:ascii="Times New Roman" w:eastAsia="Times New Roman" w:hAnsi="Times New Roman" w:cs="Times New Roman"/>
                <w:sz w:val="24"/>
                <w:szCs w:val="24"/>
              </w:rPr>
            </w:pPr>
            <w:r w:rsidRPr="00CC4DAD">
              <w:rPr>
                <w:rFonts w:ascii="Times New Roman" w:eastAsia="Times New Roman" w:hAnsi="Times New Roman" w:cs="Times New Roman"/>
                <w:sz w:val="24"/>
                <w:szCs w:val="24"/>
              </w:rPr>
              <w:t>В течение года по плану</w:t>
            </w:r>
          </w:p>
          <w:p w:rsidR="006E09A3" w:rsidRDefault="006E09A3" w:rsidP="006E09A3">
            <w:pPr>
              <w:rPr>
                <w:rFonts w:ascii="Times New Roman" w:eastAsia="Times New Roman" w:hAnsi="Times New Roman" w:cs="Times New Roman"/>
                <w:sz w:val="24"/>
                <w:szCs w:val="24"/>
              </w:rPr>
            </w:pPr>
          </w:p>
          <w:p w:rsidR="006E09A3" w:rsidRDefault="006E09A3" w:rsidP="006E09A3">
            <w:pPr>
              <w:rPr>
                <w:rFonts w:ascii="Times New Roman" w:eastAsia="Times New Roman" w:hAnsi="Times New Roman" w:cs="Times New Roman"/>
                <w:sz w:val="24"/>
                <w:szCs w:val="24"/>
              </w:rPr>
            </w:pPr>
          </w:p>
          <w:p w:rsidR="006E09A3" w:rsidRDefault="006E09A3" w:rsidP="006E09A3">
            <w:pPr>
              <w:rPr>
                <w:rFonts w:ascii="Times New Roman" w:eastAsia="Times New Roman" w:hAnsi="Times New Roman" w:cs="Times New Roman"/>
                <w:sz w:val="24"/>
                <w:szCs w:val="24"/>
              </w:rPr>
            </w:pPr>
          </w:p>
          <w:p w:rsidR="006E09A3" w:rsidRPr="00CC4DAD" w:rsidRDefault="006E09A3" w:rsidP="006E09A3">
            <w:pPr>
              <w:rPr>
                <w:rFonts w:ascii="Times New Roman" w:eastAsia="Times New Roman" w:hAnsi="Times New Roman" w:cs="Times New Roman"/>
                <w:sz w:val="24"/>
                <w:szCs w:val="24"/>
              </w:rPr>
            </w:pPr>
            <w:r w:rsidRPr="00CC4DAD">
              <w:rPr>
                <w:rFonts w:ascii="Times New Roman" w:eastAsia="Times New Roman" w:hAnsi="Times New Roman" w:cs="Times New Roman"/>
                <w:sz w:val="24"/>
                <w:szCs w:val="24"/>
              </w:rPr>
              <w:t xml:space="preserve"> ВШК.</w:t>
            </w:r>
          </w:p>
          <w:p w:rsidR="006E09A3" w:rsidRPr="00CC4DAD" w:rsidRDefault="006E09A3" w:rsidP="006E09A3">
            <w:pPr>
              <w:rPr>
                <w:rFonts w:ascii="Times New Roman" w:eastAsia="Times New Roman" w:hAnsi="Times New Roman" w:cs="Times New Roman"/>
                <w:sz w:val="24"/>
                <w:szCs w:val="24"/>
              </w:rPr>
            </w:pPr>
          </w:p>
          <w:p w:rsidR="006E09A3" w:rsidRPr="00CC4DAD" w:rsidRDefault="006E09A3" w:rsidP="006E09A3">
            <w:pPr>
              <w:rPr>
                <w:rFonts w:ascii="Times New Roman" w:eastAsia="Times New Roman" w:hAnsi="Times New Roman" w:cs="Times New Roman"/>
                <w:sz w:val="24"/>
                <w:szCs w:val="24"/>
              </w:rPr>
            </w:pPr>
          </w:p>
          <w:p w:rsidR="006E09A3" w:rsidRPr="00CC4DAD" w:rsidRDefault="006E09A3" w:rsidP="006E09A3">
            <w:pPr>
              <w:rPr>
                <w:rFonts w:ascii="Times New Roman" w:eastAsia="Times New Roman" w:hAnsi="Times New Roman" w:cs="Times New Roman"/>
                <w:sz w:val="24"/>
                <w:szCs w:val="24"/>
              </w:rPr>
            </w:pPr>
          </w:p>
          <w:p w:rsidR="006E09A3" w:rsidRPr="00CC4DAD" w:rsidRDefault="006E09A3" w:rsidP="006E09A3">
            <w:pPr>
              <w:rPr>
                <w:rFonts w:ascii="Times New Roman" w:eastAsia="Times New Roman" w:hAnsi="Times New Roman" w:cs="Times New Roman"/>
                <w:sz w:val="24"/>
                <w:szCs w:val="24"/>
              </w:rPr>
            </w:pPr>
          </w:p>
          <w:p w:rsidR="006E09A3" w:rsidRPr="00CC4DAD" w:rsidRDefault="006E09A3" w:rsidP="006E09A3">
            <w:pPr>
              <w:rPr>
                <w:rFonts w:ascii="Times New Roman" w:eastAsia="Times New Roman" w:hAnsi="Times New Roman" w:cs="Times New Roman"/>
                <w:sz w:val="24"/>
                <w:szCs w:val="24"/>
              </w:rPr>
            </w:pPr>
          </w:p>
        </w:tc>
        <w:tc>
          <w:tcPr>
            <w:tcW w:w="1971" w:type="dxa"/>
          </w:tcPr>
          <w:p w:rsidR="006E09A3" w:rsidRDefault="006E09A3" w:rsidP="006E09A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Попова ВВ</w:t>
            </w: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p>
          <w:p w:rsidR="006E09A3" w:rsidRDefault="006E09A3" w:rsidP="006E09A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Буйко ОЗ</w:t>
            </w:r>
          </w:p>
          <w:p w:rsidR="006E09A3" w:rsidRPr="00F367CC" w:rsidRDefault="006E09A3" w:rsidP="006E09A3">
            <w:pPr>
              <w:autoSpaceDE w:val="0"/>
              <w:autoSpaceDN w:val="0"/>
              <w:adjustRightInd w:val="0"/>
              <w:jc w:val="center"/>
              <w:rPr>
                <w:rFonts w:ascii="Times New Roman" w:hAnsi="Times New Roman" w:cs="Times New Roman"/>
                <w:sz w:val="24"/>
                <w:szCs w:val="24"/>
              </w:rPr>
            </w:pPr>
          </w:p>
        </w:tc>
      </w:tr>
      <w:tr w:rsidR="001871FF" w:rsidTr="008A31EB">
        <w:tc>
          <w:tcPr>
            <w:tcW w:w="2496" w:type="dxa"/>
            <w:tcBorders>
              <w:top w:val="nil"/>
            </w:tcBorders>
          </w:tcPr>
          <w:p w:rsidR="006E09A3" w:rsidRPr="00F367CC" w:rsidRDefault="006E09A3" w:rsidP="006E09A3">
            <w:pPr>
              <w:autoSpaceDE w:val="0"/>
              <w:autoSpaceDN w:val="0"/>
              <w:adjustRightInd w:val="0"/>
              <w:jc w:val="center"/>
              <w:rPr>
                <w:rFonts w:ascii="Times New Roman" w:hAnsi="Times New Roman" w:cs="Times New Roman"/>
                <w:sz w:val="24"/>
                <w:szCs w:val="24"/>
              </w:rPr>
            </w:pPr>
          </w:p>
        </w:tc>
        <w:tc>
          <w:tcPr>
            <w:tcW w:w="2659" w:type="dxa"/>
          </w:tcPr>
          <w:p w:rsidR="006E09A3" w:rsidRPr="008C39E9" w:rsidRDefault="006E09A3" w:rsidP="006E09A3">
            <w:pPr>
              <w:autoSpaceDE w:val="0"/>
              <w:autoSpaceDN w:val="0"/>
              <w:adjustRightInd w:val="0"/>
              <w:rPr>
                <w:rFonts w:ascii="Times New Roman" w:hAnsi="Times New Roman" w:cs="Times New Roman"/>
                <w:sz w:val="24"/>
                <w:szCs w:val="24"/>
              </w:rPr>
            </w:pPr>
            <w:r w:rsidRPr="008C39E9">
              <w:rPr>
                <w:rFonts w:ascii="Times New Roman" w:hAnsi="Times New Roman" w:cs="Times New Roman"/>
                <w:sz w:val="24"/>
                <w:szCs w:val="24"/>
              </w:rPr>
              <w:t>Индивидуализация обучения (учёт индивидуальных особенностей развития: темпа развития и темпа деятельности),</w:t>
            </w:r>
            <w:r>
              <w:rPr>
                <w:rFonts w:ascii="Times New Roman" w:hAnsi="Times New Roman" w:cs="Times New Roman"/>
                <w:sz w:val="24"/>
                <w:szCs w:val="24"/>
              </w:rPr>
              <w:t xml:space="preserve"> </w:t>
            </w:r>
            <w:r w:rsidRPr="008C39E9">
              <w:rPr>
                <w:rFonts w:ascii="Times New Roman" w:hAnsi="Times New Roman" w:cs="Times New Roman"/>
                <w:sz w:val="24"/>
                <w:szCs w:val="24"/>
              </w:rPr>
              <w:t>работа по индивидуальным программам начального общего</w:t>
            </w:r>
            <w:r>
              <w:rPr>
                <w:rFonts w:ascii="Times New Roman" w:hAnsi="Times New Roman" w:cs="Times New Roman"/>
                <w:sz w:val="24"/>
                <w:szCs w:val="24"/>
              </w:rPr>
              <w:t xml:space="preserve"> </w:t>
            </w:r>
            <w:r w:rsidRPr="008C39E9">
              <w:rPr>
                <w:rFonts w:ascii="Times New Roman" w:hAnsi="Times New Roman" w:cs="Times New Roman"/>
                <w:sz w:val="24"/>
                <w:szCs w:val="24"/>
              </w:rPr>
              <w:t>образования.</w:t>
            </w:r>
          </w:p>
          <w:p w:rsidR="006E09A3" w:rsidRPr="008C39E9" w:rsidRDefault="006E09A3" w:rsidP="006E09A3">
            <w:pPr>
              <w:autoSpaceDE w:val="0"/>
              <w:autoSpaceDN w:val="0"/>
              <w:adjustRightInd w:val="0"/>
              <w:jc w:val="center"/>
              <w:rPr>
                <w:rFonts w:ascii="Times New Roman" w:hAnsi="Times New Roman" w:cs="Times New Roman"/>
                <w:sz w:val="24"/>
                <w:szCs w:val="24"/>
              </w:rPr>
            </w:pPr>
          </w:p>
        </w:tc>
        <w:tc>
          <w:tcPr>
            <w:tcW w:w="2488" w:type="dxa"/>
          </w:tcPr>
          <w:p w:rsidR="006E09A3" w:rsidRDefault="006E09A3" w:rsidP="006E09A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Тестирование</w:t>
            </w:r>
          </w:p>
          <w:p w:rsidR="006E09A3" w:rsidRDefault="006E09A3" w:rsidP="006E09A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«Определение</w:t>
            </w:r>
          </w:p>
          <w:p w:rsidR="006E09A3" w:rsidRPr="00F367CC" w:rsidRDefault="006E09A3" w:rsidP="006E09A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уровня физической подготовки»</w:t>
            </w:r>
          </w:p>
        </w:tc>
        <w:tc>
          <w:tcPr>
            <w:tcW w:w="3429" w:type="dxa"/>
          </w:tcPr>
          <w:p w:rsidR="006E09A3" w:rsidRDefault="006E09A3" w:rsidP="006E09A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E16285">
              <w:rPr>
                <w:rFonts w:ascii="Times New Roman" w:eastAsia="Times New Roman" w:hAnsi="Times New Roman" w:cs="Times New Roman"/>
                <w:sz w:val="24"/>
                <w:szCs w:val="24"/>
              </w:rPr>
              <w:t>Учёт индивидуальных особенностей учащихся</w:t>
            </w:r>
            <w:r>
              <w:rPr>
                <w:rFonts w:ascii="Times New Roman" w:eastAsia="Times New Roman" w:hAnsi="Times New Roman" w:cs="Times New Roman"/>
                <w:sz w:val="24"/>
                <w:szCs w:val="24"/>
              </w:rPr>
              <w:t xml:space="preserve"> на уроках и во внеурочное время.</w:t>
            </w:r>
          </w:p>
          <w:p w:rsidR="006E09A3" w:rsidRPr="00E16285" w:rsidRDefault="006E09A3" w:rsidP="006E09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Разработка </w:t>
            </w:r>
            <w:r w:rsidRPr="00E162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индивидуальных программ начального общего образования.</w:t>
            </w:r>
          </w:p>
        </w:tc>
        <w:tc>
          <w:tcPr>
            <w:tcW w:w="1743" w:type="dxa"/>
          </w:tcPr>
          <w:p w:rsidR="006E09A3" w:rsidRPr="00CC4DAD" w:rsidRDefault="006F6342" w:rsidP="006E09A3">
            <w:pPr>
              <w:rPr>
                <w:rFonts w:ascii="Times New Roman" w:eastAsia="Times New Roman" w:hAnsi="Times New Roman" w:cs="Times New Roman"/>
                <w:sz w:val="24"/>
                <w:szCs w:val="24"/>
              </w:rPr>
            </w:pPr>
            <w:r>
              <w:rPr>
                <w:rFonts w:ascii="Times New Roman" w:eastAsia="Times New Roman" w:hAnsi="Times New Roman" w:cs="Times New Roman"/>
                <w:sz w:val="24"/>
                <w:szCs w:val="24"/>
              </w:rPr>
              <w:t>Ежегодно</w:t>
            </w:r>
          </w:p>
        </w:tc>
        <w:tc>
          <w:tcPr>
            <w:tcW w:w="1971" w:type="dxa"/>
          </w:tcPr>
          <w:p w:rsidR="006E09A3" w:rsidRPr="00F367CC" w:rsidRDefault="006E09A3" w:rsidP="006E09A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Рабочая группа по переходу на обучение в соответствии с ФГОС</w:t>
            </w:r>
          </w:p>
        </w:tc>
      </w:tr>
      <w:tr w:rsidR="001871FF" w:rsidTr="008A31EB">
        <w:tc>
          <w:tcPr>
            <w:tcW w:w="2496" w:type="dxa"/>
            <w:vMerge w:val="restart"/>
          </w:tcPr>
          <w:p w:rsidR="006E09A3" w:rsidRDefault="006E09A3" w:rsidP="006E09A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Эффективная организация физкультурно-</w:t>
            </w:r>
            <w:r>
              <w:rPr>
                <w:rFonts w:ascii="Times New Roman" w:hAnsi="Times New Roman" w:cs="Times New Roman"/>
                <w:sz w:val="24"/>
                <w:szCs w:val="24"/>
              </w:rPr>
              <w:lastRenderedPageBreak/>
              <w:t>оздоровительной работы.</w:t>
            </w:r>
          </w:p>
          <w:p w:rsidR="006E09A3" w:rsidRDefault="006E09A3" w:rsidP="006E09A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Цель:</w:t>
            </w:r>
          </w:p>
          <w:p w:rsidR="006E09A3" w:rsidRPr="008C39E9" w:rsidRDefault="006E09A3" w:rsidP="006E09A3">
            <w:pPr>
              <w:autoSpaceDE w:val="0"/>
              <w:autoSpaceDN w:val="0"/>
              <w:adjustRightInd w:val="0"/>
              <w:rPr>
                <w:rFonts w:ascii="Times New Roman" w:hAnsi="Times New Roman" w:cs="Times New Roman"/>
                <w:sz w:val="24"/>
                <w:szCs w:val="24"/>
              </w:rPr>
            </w:pPr>
            <w:r w:rsidRPr="008C39E9">
              <w:rPr>
                <w:rFonts w:ascii="Times New Roman" w:hAnsi="Times New Roman" w:cs="Times New Roman"/>
                <w:sz w:val="24"/>
                <w:szCs w:val="24"/>
              </w:rPr>
              <w:t>обеспечение рациональной организации</w:t>
            </w:r>
          </w:p>
          <w:p w:rsidR="006E09A3" w:rsidRPr="008C39E9" w:rsidRDefault="006E09A3" w:rsidP="006E09A3">
            <w:pPr>
              <w:autoSpaceDE w:val="0"/>
              <w:autoSpaceDN w:val="0"/>
              <w:adjustRightInd w:val="0"/>
              <w:rPr>
                <w:rFonts w:ascii="Times New Roman" w:hAnsi="Times New Roman" w:cs="Times New Roman"/>
                <w:sz w:val="24"/>
                <w:szCs w:val="24"/>
              </w:rPr>
            </w:pPr>
            <w:r w:rsidRPr="008C39E9">
              <w:rPr>
                <w:rFonts w:ascii="Times New Roman" w:hAnsi="Times New Roman" w:cs="Times New Roman"/>
                <w:sz w:val="24"/>
                <w:szCs w:val="24"/>
              </w:rPr>
              <w:t>двигательного режима, нормального физического развития и двигательной подготовленности обучающихся</w:t>
            </w:r>
          </w:p>
          <w:p w:rsidR="006E09A3" w:rsidRPr="008C39E9" w:rsidRDefault="006E09A3" w:rsidP="006E09A3">
            <w:pPr>
              <w:autoSpaceDE w:val="0"/>
              <w:autoSpaceDN w:val="0"/>
              <w:adjustRightInd w:val="0"/>
              <w:rPr>
                <w:rFonts w:ascii="Times New Roman" w:hAnsi="Times New Roman" w:cs="Times New Roman"/>
                <w:sz w:val="24"/>
                <w:szCs w:val="24"/>
              </w:rPr>
            </w:pPr>
            <w:r w:rsidRPr="008C39E9">
              <w:rPr>
                <w:rFonts w:ascii="Times New Roman" w:hAnsi="Times New Roman" w:cs="Times New Roman"/>
                <w:sz w:val="24"/>
                <w:szCs w:val="24"/>
              </w:rPr>
              <w:t>всех возрастов, повышение адаптивных возможностей организма, сохранение и укрепление здоровья обучающихся и</w:t>
            </w:r>
          </w:p>
          <w:p w:rsidR="006E09A3" w:rsidRPr="008C39E9" w:rsidRDefault="006E09A3" w:rsidP="006E09A3">
            <w:pPr>
              <w:autoSpaceDE w:val="0"/>
              <w:autoSpaceDN w:val="0"/>
              <w:adjustRightInd w:val="0"/>
              <w:rPr>
                <w:rFonts w:ascii="Times New Roman" w:hAnsi="Times New Roman" w:cs="Times New Roman"/>
                <w:sz w:val="24"/>
                <w:szCs w:val="24"/>
              </w:rPr>
            </w:pPr>
            <w:r w:rsidRPr="008C39E9">
              <w:rPr>
                <w:rFonts w:ascii="Times New Roman" w:hAnsi="Times New Roman" w:cs="Times New Roman"/>
                <w:sz w:val="24"/>
                <w:szCs w:val="24"/>
              </w:rPr>
              <w:t>формирование культуры здоровья</w:t>
            </w:r>
          </w:p>
          <w:p w:rsidR="006E09A3" w:rsidRPr="00F367CC" w:rsidRDefault="006E09A3" w:rsidP="006E09A3">
            <w:pPr>
              <w:autoSpaceDE w:val="0"/>
              <w:autoSpaceDN w:val="0"/>
              <w:adjustRightInd w:val="0"/>
              <w:rPr>
                <w:rFonts w:ascii="Times New Roman" w:hAnsi="Times New Roman" w:cs="Times New Roman"/>
                <w:sz w:val="24"/>
                <w:szCs w:val="24"/>
              </w:rPr>
            </w:pPr>
          </w:p>
        </w:tc>
        <w:tc>
          <w:tcPr>
            <w:tcW w:w="2659" w:type="dxa"/>
          </w:tcPr>
          <w:p w:rsidR="006E09A3" w:rsidRPr="00227BAF" w:rsidRDefault="006E09A3" w:rsidP="006E09A3">
            <w:pPr>
              <w:autoSpaceDE w:val="0"/>
              <w:autoSpaceDN w:val="0"/>
              <w:adjustRightInd w:val="0"/>
              <w:rPr>
                <w:rFonts w:ascii="Times New Roman" w:hAnsi="Times New Roman" w:cs="Times New Roman"/>
                <w:sz w:val="24"/>
                <w:szCs w:val="24"/>
              </w:rPr>
            </w:pPr>
            <w:r>
              <w:rPr>
                <w:rFonts w:ascii="NewtonCSanPin-Regular" w:hAnsi="NewtonCSanPin-Regular" w:cs="NewtonCSanPin-Regular"/>
                <w:sz w:val="21"/>
                <w:szCs w:val="21"/>
              </w:rPr>
              <w:lastRenderedPageBreak/>
              <w:t xml:space="preserve">• </w:t>
            </w:r>
            <w:r w:rsidRPr="00D41E8E">
              <w:rPr>
                <w:rFonts w:ascii="Times New Roman" w:hAnsi="Times New Roman" w:cs="Times New Roman"/>
                <w:sz w:val="24"/>
                <w:szCs w:val="24"/>
              </w:rPr>
              <w:t>рациональная организация уроков</w:t>
            </w:r>
            <w:r>
              <w:rPr>
                <w:rFonts w:ascii="Times New Roman" w:hAnsi="Times New Roman" w:cs="Times New Roman"/>
                <w:sz w:val="24"/>
                <w:szCs w:val="24"/>
              </w:rPr>
              <w:t xml:space="preserve"> </w:t>
            </w:r>
            <w:r w:rsidRPr="00D41E8E">
              <w:rPr>
                <w:rFonts w:ascii="Times New Roman" w:hAnsi="Times New Roman" w:cs="Times New Roman"/>
                <w:sz w:val="24"/>
                <w:szCs w:val="24"/>
              </w:rPr>
              <w:t xml:space="preserve">физической культуры и </w:t>
            </w:r>
            <w:r w:rsidRPr="00D41E8E">
              <w:rPr>
                <w:rFonts w:ascii="Times New Roman" w:hAnsi="Times New Roman" w:cs="Times New Roman"/>
                <w:sz w:val="24"/>
                <w:szCs w:val="24"/>
              </w:rPr>
              <w:lastRenderedPageBreak/>
              <w:t>занятий активно</w:t>
            </w:r>
            <w:r>
              <w:rPr>
                <w:rFonts w:ascii="Times New Roman" w:hAnsi="Times New Roman" w:cs="Times New Roman"/>
                <w:sz w:val="24"/>
                <w:szCs w:val="24"/>
              </w:rPr>
              <w:t>-</w:t>
            </w:r>
            <w:r w:rsidRPr="00D41E8E">
              <w:rPr>
                <w:rFonts w:ascii="Times New Roman" w:hAnsi="Times New Roman" w:cs="Times New Roman"/>
                <w:sz w:val="24"/>
                <w:szCs w:val="24"/>
              </w:rPr>
              <w:t>двигательного харак</w:t>
            </w:r>
            <w:r>
              <w:rPr>
                <w:rFonts w:ascii="Times New Roman" w:hAnsi="Times New Roman" w:cs="Times New Roman"/>
                <w:sz w:val="24"/>
                <w:szCs w:val="24"/>
              </w:rPr>
              <w:t>т</w:t>
            </w:r>
            <w:r w:rsidRPr="00D41E8E">
              <w:rPr>
                <w:rFonts w:ascii="Times New Roman" w:hAnsi="Times New Roman" w:cs="Times New Roman"/>
                <w:sz w:val="24"/>
                <w:szCs w:val="24"/>
              </w:rPr>
              <w:t>ера</w:t>
            </w:r>
            <w:r>
              <w:rPr>
                <w:rFonts w:ascii="NewtonCSanPin-Regular" w:hAnsi="NewtonCSanPin-Regular" w:cs="NewtonCSanPin-Regular"/>
                <w:sz w:val="21"/>
                <w:szCs w:val="21"/>
              </w:rPr>
              <w:t xml:space="preserve"> </w:t>
            </w:r>
          </w:p>
        </w:tc>
        <w:tc>
          <w:tcPr>
            <w:tcW w:w="2488" w:type="dxa"/>
          </w:tcPr>
          <w:p w:rsidR="006E09A3" w:rsidRPr="00CC4DAD" w:rsidRDefault="006E09A3" w:rsidP="006E09A3">
            <w:pPr>
              <w:jc w:val="center"/>
              <w:rPr>
                <w:rFonts w:ascii="Times New Roman" w:eastAsia="Times New Roman" w:hAnsi="Times New Roman" w:cs="Times New Roman"/>
                <w:sz w:val="24"/>
                <w:szCs w:val="24"/>
              </w:rPr>
            </w:pPr>
          </w:p>
          <w:p w:rsidR="006E09A3" w:rsidRPr="00CC4DAD" w:rsidRDefault="006E09A3" w:rsidP="006E09A3">
            <w:pPr>
              <w:autoSpaceDE w:val="0"/>
              <w:autoSpaceDN w:val="0"/>
              <w:adjustRightInd w:val="0"/>
              <w:jc w:val="center"/>
              <w:rPr>
                <w:rFonts w:ascii="Times New Roman" w:eastAsia="Times New Roman" w:hAnsi="Times New Roman" w:cs="Times New Roman"/>
                <w:b/>
                <w:i/>
                <w:iCs/>
                <w:sz w:val="24"/>
                <w:szCs w:val="24"/>
              </w:rPr>
            </w:pPr>
          </w:p>
        </w:tc>
        <w:tc>
          <w:tcPr>
            <w:tcW w:w="3429" w:type="dxa"/>
          </w:tcPr>
          <w:p w:rsidR="006E09A3" w:rsidRDefault="006E09A3" w:rsidP="006E09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DA140A">
              <w:rPr>
                <w:rFonts w:ascii="Times New Roman" w:eastAsia="Times New Roman" w:hAnsi="Times New Roman" w:cs="Times New Roman"/>
                <w:sz w:val="24"/>
                <w:szCs w:val="24"/>
              </w:rPr>
              <w:t>Изуч</w:t>
            </w:r>
            <w:r>
              <w:rPr>
                <w:rFonts w:ascii="Times New Roman" w:eastAsia="Times New Roman" w:hAnsi="Times New Roman" w:cs="Times New Roman"/>
                <w:sz w:val="24"/>
                <w:szCs w:val="24"/>
              </w:rPr>
              <w:t xml:space="preserve">ение требований ФГОС к предмету </w:t>
            </w:r>
            <w:r w:rsidRPr="00DA140A">
              <w:rPr>
                <w:rFonts w:ascii="Times New Roman" w:eastAsia="Times New Roman" w:hAnsi="Times New Roman" w:cs="Times New Roman"/>
                <w:sz w:val="24"/>
                <w:szCs w:val="24"/>
              </w:rPr>
              <w:t>«Физическая культура»</w:t>
            </w:r>
          </w:p>
          <w:p w:rsidR="006E09A3" w:rsidRPr="00DA140A" w:rsidRDefault="006E09A3" w:rsidP="006E09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2.Составление расписания уроков в соответствии с СаН ПиН.</w:t>
            </w:r>
          </w:p>
        </w:tc>
        <w:tc>
          <w:tcPr>
            <w:tcW w:w="1743" w:type="dxa"/>
          </w:tcPr>
          <w:p w:rsidR="006E09A3" w:rsidRPr="00CC4DAD" w:rsidRDefault="006F6342" w:rsidP="006E09A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Постоянно</w:t>
            </w:r>
            <w:r w:rsidR="006E09A3">
              <w:rPr>
                <w:rFonts w:ascii="Times New Roman" w:eastAsia="Times New Roman" w:hAnsi="Times New Roman" w:cs="Times New Roman"/>
                <w:sz w:val="24"/>
                <w:szCs w:val="24"/>
              </w:rPr>
              <w:t>.</w:t>
            </w:r>
          </w:p>
        </w:tc>
        <w:tc>
          <w:tcPr>
            <w:tcW w:w="1971" w:type="dxa"/>
          </w:tcPr>
          <w:p w:rsidR="006E09A3" w:rsidRPr="00F367CC" w:rsidRDefault="006E09A3" w:rsidP="006E09A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Администрация</w:t>
            </w:r>
          </w:p>
        </w:tc>
      </w:tr>
      <w:tr w:rsidR="001871FF" w:rsidTr="008A31EB">
        <w:tc>
          <w:tcPr>
            <w:tcW w:w="2496" w:type="dxa"/>
            <w:vMerge/>
          </w:tcPr>
          <w:p w:rsidR="006E09A3" w:rsidRPr="00F367CC" w:rsidRDefault="006E09A3" w:rsidP="006E09A3">
            <w:pPr>
              <w:autoSpaceDE w:val="0"/>
              <w:autoSpaceDN w:val="0"/>
              <w:adjustRightInd w:val="0"/>
              <w:jc w:val="center"/>
              <w:rPr>
                <w:rFonts w:ascii="Times New Roman" w:hAnsi="Times New Roman" w:cs="Times New Roman"/>
                <w:sz w:val="24"/>
                <w:szCs w:val="24"/>
              </w:rPr>
            </w:pPr>
          </w:p>
        </w:tc>
        <w:tc>
          <w:tcPr>
            <w:tcW w:w="2659" w:type="dxa"/>
          </w:tcPr>
          <w:p w:rsidR="006E09A3" w:rsidRPr="00D41E8E" w:rsidRDefault="006E09A3" w:rsidP="006E09A3">
            <w:pPr>
              <w:autoSpaceDE w:val="0"/>
              <w:autoSpaceDN w:val="0"/>
              <w:adjustRightInd w:val="0"/>
              <w:rPr>
                <w:rFonts w:ascii="Times New Roman" w:hAnsi="Times New Roman" w:cs="Times New Roman"/>
                <w:sz w:val="24"/>
                <w:szCs w:val="24"/>
              </w:rPr>
            </w:pPr>
            <w:r w:rsidRPr="00D41E8E">
              <w:rPr>
                <w:rFonts w:ascii="Times New Roman" w:hAnsi="Times New Roman" w:cs="Times New Roman"/>
                <w:sz w:val="24"/>
                <w:szCs w:val="24"/>
              </w:rPr>
              <w:t xml:space="preserve">организация </w:t>
            </w:r>
          </w:p>
          <w:p w:rsidR="006E09A3" w:rsidRPr="00D41E8E" w:rsidRDefault="006E09A3" w:rsidP="006E09A3">
            <w:pPr>
              <w:autoSpaceDE w:val="0"/>
              <w:autoSpaceDN w:val="0"/>
              <w:adjustRightInd w:val="0"/>
              <w:rPr>
                <w:rFonts w:ascii="Times New Roman" w:hAnsi="Times New Roman" w:cs="Times New Roman"/>
                <w:sz w:val="24"/>
                <w:szCs w:val="24"/>
              </w:rPr>
            </w:pPr>
            <w:r w:rsidRPr="00D41E8E">
              <w:rPr>
                <w:rFonts w:ascii="Times New Roman" w:hAnsi="Times New Roman" w:cs="Times New Roman"/>
                <w:sz w:val="24"/>
                <w:szCs w:val="24"/>
              </w:rPr>
              <w:t>динамических перемен, физкультминуток</w:t>
            </w:r>
          </w:p>
          <w:p w:rsidR="006E09A3" w:rsidRPr="00D41E8E" w:rsidRDefault="006E09A3" w:rsidP="006E09A3">
            <w:pPr>
              <w:autoSpaceDE w:val="0"/>
              <w:autoSpaceDN w:val="0"/>
              <w:adjustRightInd w:val="0"/>
              <w:rPr>
                <w:rFonts w:ascii="Times New Roman" w:hAnsi="Times New Roman" w:cs="Times New Roman"/>
                <w:sz w:val="24"/>
                <w:szCs w:val="24"/>
              </w:rPr>
            </w:pPr>
            <w:r w:rsidRPr="00D41E8E">
              <w:rPr>
                <w:rFonts w:ascii="Times New Roman" w:hAnsi="Times New Roman" w:cs="Times New Roman"/>
                <w:sz w:val="24"/>
                <w:szCs w:val="24"/>
              </w:rPr>
              <w:t>на уроках, способствующих эмоциональной разгрузке и повышению двигательной активности;</w:t>
            </w:r>
          </w:p>
          <w:p w:rsidR="006E09A3" w:rsidRPr="00F367CC" w:rsidRDefault="006E09A3" w:rsidP="006E09A3">
            <w:pPr>
              <w:autoSpaceDE w:val="0"/>
              <w:autoSpaceDN w:val="0"/>
              <w:adjustRightInd w:val="0"/>
              <w:jc w:val="center"/>
              <w:rPr>
                <w:rFonts w:ascii="Times New Roman" w:hAnsi="Times New Roman" w:cs="Times New Roman"/>
                <w:sz w:val="24"/>
                <w:szCs w:val="24"/>
              </w:rPr>
            </w:pPr>
          </w:p>
        </w:tc>
        <w:tc>
          <w:tcPr>
            <w:tcW w:w="2488" w:type="dxa"/>
          </w:tcPr>
          <w:p w:rsidR="006E09A3" w:rsidRDefault="006E09A3" w:rsidP="006E09A3">
            <w:pPr>
              <w:autoSpaceDE w:val="0"/>
              <w:autoSpaceDN w:val="0"/>
              <w:adjustRightInd w:val="0"/>
              <w:jc w:val="center"/>
              <w:rPr>
                <w:rFonts w:ascii="Times New Roman" w:eastAsia="Times New Roman" w:hAnsi="Times New Roman" w:cs="Times New Roman"/>
                <w:sz w:val="24"/>
                <w:szCs w:val="24"/>
              </w:rPr>
            </w:pPr>
          </w:p>
          <w:p w:rsidR="006E09A3" w:rsidRPr="006A081A" w:rsidRDefault="006E09A3" w:rsidP="006E09A3">
            <w:pPr>
              <w:autoSpaceDE w:val="0"/>
              <w:autoSpaceDN w:val="0"/>
              <w:adjustRightInd w:val="0"/>
              <w:jc w:val="center"/>
              <w:rPr>
                <w:rFonts w:ascii="Times New Roman" w:eastAsia="Times New Roman" w:hAnsi="Times New Roman" w:cs="Times New Roman"/>
                <w:sz w:val="24"/>
                <w:szCs w:val="24"/>
              </w:rPr>
            </w:pPr>
          </w:p>
        </w:tc>
        <w:tc>
          <w:tcPr>
            <w:tcW w:w="3429" w:type="dxa"/>
          </w:tcPr>
          <w:p w:rsidR="006E09A3" w:rsidRDefault="006E09A3" w:rsidP="006E09A3">
            <w:pPr>
              <w:rPr>
                <w:rFonts w:ascii="Times New Roman" w:eastAsia="Times New Roman" w:hAnsi="Times New Roman" w:cs="Times New Roman"/>
                <w:sz w:val="24"/>
                <w:szCs w:val="24"/>
              </w:rPr>
            </w:pPr>
          </w:p>
          <w:p w:rsidR="006E09A3" w:rsidRPr="00E770AC" w:rsidRDefault="006E09A3" w:rsidP="006E09A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E770AC">
              <w:rPr>
                <w:rFonts w:ascii="Times New Roman" w:eastAsia="Times New Roman" w:hAnsi="Times New Roman" w:cs="Times New Roman"/>
                <w:sz w:val="24"/>
                <w:szCs w:val="24"/>
              </w:rPr>
              <w:t>Контроль за  организацией динамических перемен, физкультминуток на уроках.</w:t>
            </w:r>
          </w:p>
          <w:p w:rsidR="006E09A3" w:rsidRPr="00CC4DAD" w:rsidRDefault="006E09A3" w:rsidP="006E09A3">
            <w:pPr>
              <w:rPr>
                <w:rFonts w:ascii="Times New Roman" w:eastAsia="Times New Roman" w:hAnsi="Times New Roman" w:cs="Times New Roman"/>
                <w:sz w:val="24"/>
                <w:szCs w:val="24"/>
              </w:rPr>
            </w:pPr>
          </w:p>
        </w:tc>
        <w:tc>
          <w:tcPr>
            <w:tcW w:w="1743" w:type="dxa"/>
          </w:tcPr>
          <w:p w:rsidR="006E09A3" w:rsidRDefault="006E09A3" w:rsidP="006E09A3">
            <w:pPr>
              <w:rPr>
                <w:rFonts w:ascii="Times New Roman" w:eastAsia="Times New Roman" w:hAnsi="Times New Roman" w:cs="Times New Roman"/>
                <w:sz w:val="24"/>
                <w:szCs w:val="24"/>
              </w:rPr>
            </w:pPr>
          </w:p>
          <w:p w:rsidR="006E09A3" w:rsidRPr="00CC4DAD" w:rsidRDefault="006E09A3" w:rsidP="006E09A3">
            <w:pPr>
              <w:rPr>
                <w:rFonts w:ascii="Times New Roman" w:eastAsia="Times New Roman" w:hAnsi="Times New Roman" w:cs="Times New Roman"/>
                <w:sz w:val="24"/>
                <w:szCs w:val="24"/>
              </w:rPr>
            </w:pPr>
            <w:r w:rsidRPr="00CC4DAD">
              <w:rPr>
                <w:rFonts w:ascii="Times New Roman" w:eastAsia="Times New Roman" w:hAnsi="Times New Roman" w:cs="Times New Roman"/>
                <w:sz w:val="24"/>
                <w:szCs w:val="24"/>
              </w:rPr>
              <w:t>В течение года</w:t>
            </w:r>
          </w:p>
          <w:p w:rsidR="006E09A3" w:rsidRPr="00CC4DAD" w:rsidRDefault="006E09A3" w:rsidP="006E09A3">
            <w:pPr>
              <w:rPr>
                <w:rFonts w:ascii="Times New Roman" w:eastAsia="Times New Roman" w:hAnsi="Times New Roman" w:cs="Times New Roman"/>
                <w:sz w:val="24"/>
                <w:szCs w:val="24"/>
              </w:rPr>
            </w:pPr>
          </w:p>
        </w:tc>
        <w:tc>
          <w:tcPr>
            <w:tcW w:w="1971" w:type="dxa"/>
          </w:tcPr>
          <w:p w:rsidR="006E09A3" w:rsidRPr="00F367CC" w:rsidRDefault="006E09A3" w:rsidP="006E09A3">
            <w:pPr>
              <w:autoSpaceDE w:val="0"/>
              <w:autoSpaceDN w:val="0"/>
              <w:adjustRightInd w:val="0"/>
              <w:jc w:val="center"/>
              <w:rPr>
                <w:rFonts w:ascii="Times New Roman" w:hAnsi="Times New Roman" w:cs="Times New Roman"/>
                <w:sz w:val="24"/>
                <w:szCs w:val="24"/>
              </w:rPr>
            </w:pPr>
          </w:p>
        </w:tc>
      </w:tr>
      <w:tr w:rsidR="001871FF" w:rsidTr="008A31EB">
        <w:tc>
          <w:tcPr>
            <w:tcW w:w="2496" w:type="dxa"/>
            <w:vMerge/>
          </w:tcPr>
          <w:p w:rsidR="006E09A3" w:rsidRPr="00F367CC" w:rsidRDefault="006E09A3" w:rsidP="006E09A3">
            <w:pPr>
              <w:autoSpaceDE w:val="0"/>
              <w:autoSpaceDN w:val="0"/>
              <w:adjustRightInd w:val="0"/>
              <w:jc w:val="center"/>
              <w:rPr>
                <w:rFonts w:ascii="Times New Roman" w:hAnsi="Times New Roman" w:cs="Times New Roman"/>
                <w:sz w:val="24"/>
                <w:szCs w:val="24"/>
              </w:rPr>
            </w:pPr>
          </w:p>
        </w:tc>
        <w:tc>
          <w:tcPr>
            <w:tcW w:w="2659" w:type="dxa"/>
          </w:tcPr>
          <w:p w:rsidR="006E09A3" w:rsidRPr="00D41E8E" w:rsidRDefault="006E09A3" w:rsidP="006E09A3">
            <w:pPr>
              <w:autoSpaceDE w:val="0"/>
              <w:autoSpaceDN w:val="0"/>
              <w:adjustRightInd w:val="0"/>
              <w:rPr>
                <w:rFonts w:ascii="Times New Roman" w:hAnsi="Times New Roman" w:cs="Times New Roman"/>
                <w:sz w:val="24"/>
                <w:szCs w:val="24"/>
              </w:rPr>
            </w:pPr>
            <w:r w:rsidRPr="00D41E8E">
              <w:rPr>
                <w:rFonts w:ascii="Times New Roman" w:hAnsi="Times New Roman" w:cs="Times New Roman"/>
                <w:sz w:val="24"/>
                <w:szCs w:val="24"/>
              </w:rPr>
              <w:t>организация работы спортивных секций и создание</w:t>
            </w:r>
          </w:p>
          <w:p w:rsidR="006E09A3" w:rsidRPr="00D41E8E" w:rsidRDefault="006E09A3" w:rsidP="006E09A3">
            <w:pPr>
              <w:autoSpaceDE w:val="0"/>
              <w:autoSpaceDN w:val="0"/>
              <w:adjustRightInd w:val="0"/>
              <w:rPr>
                <w:rFonts w:ascii="Times New Roman" w:hAnsi="Times New Roman" w:cs="Times New Roman"/>
                <w:sz w:val="24"/>
                <w:szCs w:val="24"/>
              </w:rPr>
            </w:pPr>
            <w:r w:rsidRPr="00D41E8E">
              <w:rPr>
                <w:rFonts w:ascii="Times New Roman" w:hAnsi="Times New Roman" w:cs="Times New Roman"/>
                <w:sz w:val="24"/>
                <w:szCs w:val="24"/>
              </w:rPr>
              <w:t>условий для их эффективного функционирования;</w:t>
            </w:r>
          </w:p>
          <w:p w:rsidR="006E09A3" w:rsidRPr="00D41E8E" w:rsidRDefault="006E09A3" w:rsidP="006E09A3">
            <w:pPr>
              <w:autoSpaceDE w:val="0"/>
              <w:autoSpaceDN w:val="0"/>
              <w:adjustRightInd w:val="0"/>
              <w:rPr>
                <w:rFonts w:ascii="Times New Roman" w:hAnsi="Times New Roman" w:cs="Times New Roman"/>
                <w:sz w:val="24"/>
                <w:szCs w:val="24"/>
              </w:rPr>
            </w:pPr>
          </w:p>
        </w:tc>
        <w:tc>
          <w:tcPr>
            <w:tcW w:w="2488" w:type="dxa"/>
          </w:tcPr>
          <w:p w:rsidR="006E09A3" w:rsidRPr="00F367CC" w:rsidRDefault="006E09A3" w:rsidP="006E09A3">
            <w:pPr>
              <w:autoSpaceDE w:val="0"/>
              <w:autoSpaceDN w:val="0"/>
              <w:adjustRightInd w:val="0"/>
              <w:jc w:val="center"/>
              <w:rPr>
                <w:rFonts w:ascii="Times New Roman" w:hAnsi="Times New Roman" w:cs="Times New Roman"/>
                <w:sz w:val="24"/>
                <w:szCs w:val="24"/>
              </w:rPr>
            </w:pPr>
          </w:p>
        </w:tc>
        <w:tc>
          <w:tcPr>
            <w:tcW w:w="3429" w:type="dxa"/>
          </w:tcPr>
          <w:p w:rsidR="006E09A3" w:rsidRDefault="006E09A3" w:rsidP="006E09A3">
            <w:pPr>
              <w:rPr>
                <w:rFonts w:ascii="Times New Roman" w:eastAsia="Times New Roman" w:hAnsi="Times New Roman" w:cs="Times New Roman"/>
                <w:sz w:val="24"/>
                <w:szCs w:val="24"/>
              </w:rPr>
            </w:pPr>
            <w:r>
              <w:rPr>
                <w:rFonts w:ascii="Times New Roman" w:eastAsia="Times New Roman" w:hAnsi="Times New Roman" w:cs="Times New Roman"/>
                <w:sz w:val="24"/>
                <w:szCs w:val="24"/>
              </w:rPr>
              <w:t>1.Запись в спортивную секцию «Подвижные игры»</w:t>
            </w:r>
          </w:p>
          <w:p w:rsidR="006E09A3" w:rsidRDefault="006E09A3" w:rsidP="006E09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CC4DAD">
              <w:rPr>
                <w:rFonts w:ascii="Times New Roman" w:eastAsia="Times New Roman" w:hAnsi="Times New Roman" w:cs="Times New Roman"/>
                <w:sz w:val="24"/>
                <w:szCs w:val="24"/>
              </w:rPr>
              <w:t>ВШК за организацией уроков физкультуры</w:t>
            </w:r>
            <w:r>
              <w:rPr>
                <w:rFonts w:ascii="Times New Roman" w:eastAsia="Times New Roman" w:hAnsi="Times New Roman" w:cs="Times New Roman"/>
                <w:sz w:val="24"/>
                <w:szCs w:val="24"/>
              </w:rPr>
              <w:t>, работой спортивных секций.</w:t>
            </w:r>
            <w:r w:rsidRPr="00CC4DAD">
              <w:rPr>
                <w:rFonts w:ascii="Times New Roman" w:eastAsia="Times New Roman" w:hAnsi="Times New Roman" w:cs="Times New Roman"/>
                <w:sz w:val="24"/>
                <w:szCs w:val="24"/>
              </w:rPr>
              <w:t xml:space="preserve"> </w:t>
            </w:r>
          </w:p>
          <w:p w:rsidR="006E09A3" w:rsidRPr="00F367CC" w:rsidRDefault="006E09A3" w:rsidP="006E09A3">
            <w:pPr>
              <w:autoSpaceDE w:val="0"/>
              <w:autoSpaceDN w:val="0"/>
              <w:adjustRightInd w:val="0"/>
              <w:jc w:val="center"/>
              <w:rPr>
                <w:rFonts w:ascii="Times New Roman" w:hAnsi="Times New Roman" w:cs="Times New Roman"/>
                <w:sz w:val="24"/>
                <w:szCs w:val="24"/>
              </w:rPr>
            </w:pPr>
          </w:p>
        </w:tc>
        <w:tc>
          <w:tcPr>
            <w:tcW w:w="1743" w:type="dxa"/>
          </w:tcPr>
          <w:p w:rsidR="006E09A3" w:rsidRDefault="006E09A3" w:rsidP="006E09A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Сентябрь</w:t>
            </w:r>
          </w:p>
          <w:p w:rsidR="006E09A3" w:rsidRDefault="006E09A3" w:rsidP="006E09A3">
            <w:pPr>
              <w:autoSpaceDE w:val="0"/>
              <w:autoSpaceDN w:val="0"/>
              <w:adjustRightInd w:val="0"/>
              <w:jc w:val="center"/>
              <w:rPr>
                <w:rFonts w:ascii="Times New Roman" w:hAnsi="Times New Roman" w:cs="Times New Roman"/>
                <w:sz w:val="24"/>
                <w:szCs w:val="24"/>
              </w:rPr>
            </w:pPr>
          </w:p>
          <w:p w:rsidR="006E09A3" w:rsidRPr="00F367CC" w:rsidRDefault="006E09A3" w:rsidP="006E09A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 плану ВШК</w:t>
            </w:r>
          </w:p>
        </w:tc>
        <w:tc>
          <w:tcPr>
            <w:tcW w:w="1971" w:type="dxa"/>
          </w:tcPr>
          <w:p w:rsidR="006E09A3" w:rsidRPr="00F367CC" w:rsidRDefault="006E09A3" w:rsidP="006E09A3">
            <w:pPr>
              <w:autoSpaceDE w:val="0"/>
              <w:autoSpaceDN w:val="0"/>
              <w:adjustRightInd w:val="0"/>
              <w:jc w:val="center"/>
              <w:rPr>
                <w:rFonts w:ascii="Times New Roman" w:hAnsi="Times New Roman" w:cs="Times New Roman"/>
                <w:sz w:val="24"/>
                <w:szCs w:val="24"/>
              </w:rPr>
            </w:pPr>
          </w:p>
        </w:tc>
      </w:tr>
      <w:tr w:rsidR="001871FF" w:rsidTr="008A31EB">
        <w:tc>
          <w:tcPr>
            <w:tcW w:w="2496" w:type="dxa"/>
            <w:vMerge/>
          </w:tcPr>
          <w:p w:rsidR="006E09A3" w:rsidRPr="00F367CC" w:rsidRDefault="006E09A3" w:rsidP="006E09A3">
            <w:pPr>
              <w:autoSpaceDE w:val="0"/>
              <w:autoSpaceDN w:val="0"/>
              <w:adjustRightInd w:val="0"/>
              <w:jc w:val="center"/>
              <w:rPr>
                <w:rFonts w:ascii="Times New Roman" w:hAnsi="Times New Roman" w:cs="Times New Roman"/>
                <w:sz w:val="24"/>
                <w:szCs w:val="24"/>
              </w:rPr>
            </w:pPr>
          </w:p>
        </w:tc>
        <w:tc>
          <w:tcPr>
            <w:tcW w:w="2659" w:type="dxa"/>
          </w:tcPr>
          <w:p w:rsidR="006E09A3" w:rsidRPr="00D41E8E" w:rsidRDefault="006E09A3" w:rsidP="006E09A3">
            <w:pPr>
              <w:autoSpaceDE w:val="0"/>
              <w:autoSpaceDN w:val="0"/>
              <w:adjustRightInd w:val="0"/>
              <w:rPr>
                <w:rFonts w:ascii="Times New Roman" w:hAnsi="Times New Roman" w:cs="Times New Roman"/>
                <w:sz w:val="24"/>
                <w:szCs w:val="24"/>
              </w:rPr>
            </w:pPr>
            <w:r w:rsidRPr="00D41E8E">
              <w:rPr>
                <w:rFonts w:ascii="Times New Roman" w:hAnsi="Times New Roman" w:cs="Times New Roman"/>
                <w:sz w:val="24"/>
                <w:szCs w:val="24"/>
              </w:rPr>
              <w:t>Регулярное проведение спортивно  оздоровительных мероприятий (дней спорта, соревнований, олимпиад, походов)</w:t>
            </w:r>
          </w:p>
          <w:p w:rsidR="006E09A3" w:rsidRPr="00D41E8E" w:rsidRDefault="006E09A3" w:rsidP="006E09A3">
            <w:pPr>
              <w:autoSpaceDE w:val="0"/>
              <w:autoSpaceDN w:val="0"/>
              <w:adjustRightInd w:val="0"/>
              <w:rPr>
                <w:rFonts w:ascii="Times New Roman" w:hAnsi="Times New Roman" w:cs="Times New Roman"/>
                <w:sz w:val="24"/>
                <w:szCs w:val="24"/>
              </w:rPr>
            </w:pPr>
          </w:p>
        </w:tc>
        <w:tc>
          <w:tcPr>
            <w:tcW w:w="2488" w:type="dxa"/>
          </w:tcPr>
          <w:p w:rsidR="006E09A3" w:rsidRPr="00F367CC" w:rsidRDefault="006E09A3" w:rsidP="006E09A3">
            <w:pPr>
              <w:autoSpaceDE w:val="0"/>
              <w:autoSpaceDN w:val="0"/>
              <w:adjustRightInd w:val="0"/>
              <w:jc w:val="center"/>
              <w:rPr>
                <w:rFonts w:ascii="Times New Roman" w:hAnsi="Times New Roman" w:cs="Times New Roman"/>
                <w:sz w:val="24"/>
                <w:szCs w:val="24"/>
              </w:rPr>
            </w:pPr>
          </w:p>
        </w:tc>
        <w:tc>
          <w:tcPr>
            <w:tcW w:w="3429" w:type="dxa"/>
          </w:tcPr>
          <w:p w:rsidR="006E09A3" w:rsidRDefault="006E09A3" w:rsidP="006E09A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1.Первенство школы по пионерболу</w:t>
            </w:r>
          </w:p>
          <w:p w:rsidR="006E09A3" w:rsidRDefault="006E09A3" w:rsidP="006E09A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2.Осенний кросс</w:t>
            </w:r>
          </w:p>
          <w:p w:rsidR="006E09A3" w:rsidRDefault="006E09A3" w:rsidP="006E09A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3.Лыжные соревнования</w:t>
            </w:r>
          </w:p>
          <w:p w:rsidR="006E09A3" w:rsidRDefault="006E09A3" w:rsidP="006E09A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Внеклассные мероприятия с родителями</w:t>
            </w:r>
          </w:p>
          <w:p w:rsidR="006E09A3" w:rsidRDefault="006E09A3" w:rsidP="006E09A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 День защиты детей</w:t>
            </w:r>
          </w:p>
          <w:p w:rsidR="006E09A3" w:rsidRPr="00F367CC" w:rsidRDefault="006E09A3" w:rsidP="006E09A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 Походы и т. д.</w:t>
            </w:r>
          </w:p>
        </w:tc>
        <w:tc>
          <w:tcPr>
            <w:tcW w:w="1743" w:type="dxa"/>
          </w:tcPr>
          <w:p w:rsidR="006E09A3" w:rsidRPr="00F367CC" w:rsidRDefault="006E09A3" w:rsidP="00664FE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Согласно план</w:t>
            </w:r>
            <w:r w:rsidR="00664FE1">
              <w:rPr>
                <w:rFonts w:ascii="Times New Roman" w:hAnsi="Times New Roman" w:cs="Times New Roman"/>
                <w:sz w:val="24"/>
                <w:szCs w:val="24"/>
              </w:rPr>
              <w:t>у</w:t>
            </w:r>
            <w:r>
              <w:rPr>
                <w:rFonts w:ascii="Times New Roman" w:hAnsi="Times New Roman" w:cs="Times New Roman"/>
                <w:sz w:val="24"/>
                <w:szCs w:val="24"/>
              </w:rPr>
              <w:t xml:space="preserve"> работы на учебный год</w:t>
            </w:r>
          </w:p>
        </w:tc>
        <w:tc>
          <w:tcPr>
            <w:tcW w:w="1971" w:type="dxa"/>
          </w:tcPr>
          <w:p w:rsidR="006E09A3" w:rsidRDefault="006E09A3" w:rsidP="006E09A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Учитель физкультуры, </w:t>
            </w:r>
          </w:p>
          <w:p w:rsidR="006E09A3" w:rsidRPr="00F367CC" w:rsidRDefault="006E09A3" w:rsidP="006E09A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классные  руков.</w:t>
            </w:r>
          </w:p>
        </w:tc>
      </w:tr>
      <w:tr w:rsidR="001871FF" w:rsidRPr="00255F0E" w:rsidTr="008A31EB">
        <w:tc>
          <w:tcPr>
            <w:tcW w:w="2496" w:type="dxa"/>
            <w:vMerge w:val="restart"/>
          </w:tcPr>
          <w:p w:rsidR="006E09A3" w:rsidRPr="00255F0E" w:rsidRDefault="006E09A3" w:rsidP="006E09A3">
            <w:pPr>
              <w:autoSpaceDE w:val="0"/>
              <w:autoSpaceDN w:val="0"/>
              <w:adjustRightInd w:val="0"/>
              <w:rPr>
                <w:rFonts w:ascii="Times New Roman" w:hAnsi="Times New Roman" w:cs="Times New Roman"/>
                <w:sz w:val="24"/>
                <w:szCs w:val="24"/>
              </w:rPr>
            </w:pPr>
            <w:r w:rsidRPr="00255F0E">
              <w:rPr>
                <w:rFonts w:ascii="Times New Roman" w:hAnsi="Times New Roman" w:cs="Times New Roman"/>
                <w:sz w:val="24"/>
                <w:szCs w:val="24"/>
              </w:rPr>
              <w:t>Просветительская работа с родителями (законными представителями)</w:t>
            </w:r>
          </w:p>
          <w:p w:rsidR="006E09A3" w:rsidRPr="00255F0E" w:rsidRDefault="006E09A3" w:rsidP="006E09A3">
            <w:pPr>
              <w:autoSpaceDE w:val="0"/>
              <w:autoSpaceDN w:val="0"/>
              <w:adjustRightInd w:val="0"/>
              <w:rPr>
                <w:rFonts w:ascii="Times New Roman" w:hAnsi="Times New Roman"/>
                <w:sz w:val="24"/>
                <w:szCs w:val="24"/>
              </w:rPr>
            </w:pPr>
            <w:r w:rsidRPr="00255F0E">
              <w:rPr>
                <w:rFonts w:ascii="Times New Roman" w:hAnsi="Times New Roman" w:cs="Times New Roman"/>
                <w:sz w:val="24"/>
                <w:szCs w:val="24"/>
              </w:rPr>
              <w:t>Цель:</w:t>
            </w:r>
            <w:r w:rsidRPr="00255F0E">
              <w:rPr>
                <w:rFonts w:ascii="Times New Roman" w:hAnsi="Times New Roman"/>
                <w:sz w:val="24"/>
                <w:szCs w:val="24"/>
              </w:rPr>
              <w:t xml:space="preserve"> </w:t>
            </w:r>
          </w:p>
          <w:p w:rsidR="006E09A3" w:rsidRPr="00255F0E" w:rsidRDefault="006E09A3" w:rsidP="006E09A3">
            <w:pPr>
              <w:autoSpaceDE w:val="0"/>
              <w:autoSpaceDN w:val="0"/>
              <w:adjustRightInd w:val="0"/>
              <w:rPr>
                <w:rFonts w:ascii="Times New Roman" w:hAnsi="Times New Roman"/>
                <w:sz w:val="24"/>
                <w:szCs w:val="24"/>
              </w:rPr>
            </w:pPr>
            <w:r w:rsidRPr="00255F0E">
              <w:rPr>
                <w:rFonts w:ascii="Times New Roman" w:hAnsi="Times New Roman"/>
                <w:sz w:val="24"/>
                <w:szCs w:val="24"/>
              </w:rPr>
              <w:t xml:space="preserve">просвещение родителей в вопросах </w:t>
            </w:r>
            <w:r w:rsidRPr="00255F0E">
              <w:rPr>
                <w:rFonts w:ascii="Times New Roman" w:hAnsi="Times New Roman"/>
                <w:sz w:val="24"/>
                <w:szCs w:val="24"/>
              </w:rPr>
              <w:lastRenderedPageBreak/>
              <w:t>сохранения здоровья детей;</w:t>
            </w:r>
          </w:p>
          <w:p w:rsidR="006E09A3" w:rsidRPr="00255F0E" w:rsidRDefault="006E09A3" w:rsidP="006E09A3">
            <w:pPr>
              <w:autoSpaceDE w:val="0"/>
              <w:autoSpaceDN w:val="0"/>
              <w:adjustRightInd w:val="0"/>
              <w:rPr>
                <w:rFonts w:ascii="Times New Roman" w:hAnsi="Times New Roman"/>
                <w:sz w:val="24"/>
                <w:szCs w:val="24"/>
              </w:rPr>
            </w:pPr>
            <w:r w:rsidRPr="00255F0E">
              <w:rPr>
                <w:rFonts w:ascii="Times New Roman" w:hAnsi="Times New Roman"/>
                <w:sz w:val="24"/>
                <w:szCs w:val="24"/>
              </w:rPr>
              <w:t>привлечение семьи к формированию у детей потребности в здоровом образе жизни.</w:t>
            </w:r>
          </w:p>
          <w:p w:rsidR="006E09A3" w:rsidRPr="00255F0E" w:rsidRDefault="006E09A3" w:rsidP="006E09A3">
            <w:pPr>
              <w:autoSpaceDE w:val="0"/>
              <w:autoSpaceDN w:val="0"/>
              <w:adjustRightInd w:val="0"/>
              <w:rPr>
                <w:rFonts w:ascii="Times New Roman" w:hAnsi="Times New Roman" w:cs="Times New Roman"/>
              </w:rPr>
            </w:pPr>
          </w:p>
          <w:p w:rsidR="006E09A3" w:rsidRPr="00255F0E" w:rsidRDefault="006E09A3" w:rsidP="006E09A3">
            <w:pPr>
              <w:autoSpaceDE w:val="0"/>
              <w:autoSpaceDN w:val="0"/>
              <w:adjustRightInd w:val="0"/>
              <w:rPr>
                <w:rFonts w:ascii="Times New Roman" w:hAnsi="Times New Roman" w:cs="Times New Roman"/>
              </w:rPr>
            </w:pPr>
          </w:p>
        </w:tc>
        <w:tc>
          <w:tcPr>
            <w:tcW w:w="2659" w:type="dxa"/>
          </w:tcPr>
          <w:p w:rsidR="006E09A3" w:rsidRPr="00255F0E" w:rsidRDefault="006E09A3" w:rsidP="006E09A3">
            <w:pPr>
              <w:autoSpaceDE w:val="0"/>
              <w:autoSpaceDN w:val="0"/>
              <w:adjustRightInd w:val="0"/>
              <w:rPr>
                <w:rFonts w:ascii="Times New Roman" w:hAnsi="Times New Roman" w:cs="Times New Roman"/>
              </w:rPr>
            </w:pPr>
            <w:r w:rsidRPr="00255F0E">
              <w:rPr>
                <w:rFonts w:ascii="Times New Roman" w:hAnsi="Times New Roman" w:cs="Times New Roman"/>
              </w:rPr>
              <w:lastRenderedPageBreak/>
              <w:t>лекции, семинары, консультации, курсы по различным вопросам роста и развития ребёнка, его здоровья, факторам,</w:t>
            </w:r>
          </w:p>
          <w:p w:rsidR="006E09A3" w:rsidRPr="00255F0E" w:rsidRDefault="006E09A3" w:rsidP="006E09A3">
            <w:pPr>
              <w:autoSpaceDE w:val="0"/>
              <w:autoSpaceDN w:val="0"/>
              <w:adjustRightInd w:val="0"/>
              <w:rPr>
                <w:rFonts w:ascii="Times New Roman" w:hAnsi="Times New Roman" w:cs="Times New Roman"/>
              </w:rPr>
            </w:pPr>
            <w:r w:rsidRPr="00255F0E">
              <w:rPr>
                <w:rFonts w:ascii="Times New Roman" w:hAnsi="Times New Roman" w:cs="Times New Roman"/>
              </w:rPr>
              <w:t>положительно и отрицательно влияющим на здоровье детей</w:t>
            </w:r>
          </w:p>
          <w:p w:rsidR="006E09A3" w:rsidRPr="00255F0E" w:rsidRDefault="006E09A3" w:rsidP="006E09A3">
            <w:pPr>
              <w:autoSpaceDE w:val="0"/>
              <w:autoSpaceDN w:val="0"/>
              <w:adjustRightInd w:val="0"/>
              <w:rPr>
                <w:rFonts w:ascii="Times New Roman" w:hAnsi="Times New Roman" w:cs="Times New Roman"/>
              </w:rPr>
            </w:pPr>
          </w:p>
        </w:tc>
        <w:tc>
          <w:tcPr>
            <w:tcW w:w="2488" w:type="dxa"/>
          </w:tcPr>
          <w:p w:rsidR="006E09A3" w:rsidRPr="00F367CC" w:rsidRDefault="006E09A3" w:rsidP="006E09A3">
            <w:pPr>
              <w:autoSpaceDE w:val="0"/>
              <w:autoSpaceDN w:val="0"/>
              <w:adjustRightInd w:val="0"/>
              <w:jc w:val="center"/>
              <w:rPr>
                <w:rFonts w:ascii="Times New Roman" w:hAnsi="Times New Roman" w:cs="Times New Roman"/>
                <w:sz w:val="24"/>
                <w:szCs w:val="24"/>
              </w:rPr>
            </w:pPr>
          </w:p>
        </w:tc>
        <w:tc>
          <w:tcPr>
            <w:tcW w:w="3429" w:type="dxa"/>
          </w:tcPr>
          <w:p w:rsidR="006E09A3" w:rsidRPr="00255F0E" w:rsidRDefault="006E09A3" w:rsidP="006E09A3">
            <w:pPr>
              <w:autoSpaceDE w:val="0"/>
              <w:autoSpaceDN w:val="0"/>
              <w:adjustRightInd w:val="0"/>
              <w:rPr>
                <w:rFonts w:ascii="Times New Roman" w:hAnsi="Times New Roman" w:cs="Times New Roman"/>
              </w:rPr>
            </w:pPr>
            <w:r w:rsidRPr="00255F0E">
              <w:rPr>
                <w:rFonts w:ascii="Times New Roman" w:hAnsi="Times New Roman" w:cs="Times New Roman"/>
              </w:rPr>
              <w:t xml:space="preserve">1.Родительское собрание </w:t>
            </w:r>
          </w:p>
          <w:p w:rsidR="006E09A3" w:rsidRPr="00255F0E" w:rsidRDefault="006E09A3" w:rsidP="00236548">
            <w:pPr>
              <w:pStyle w:val="aa"/>
              <w:numPr>
                <w:ilvl w:val="0"/>
                <w:numId w:val="11"/>
              </w:numPr>
              <w:autoSpaceDE w:val="0"/>
              <w:autoSpaceDN w:val="0"/>
              <w:adjustRightInd w:val="0"/>
              <w:rPr>
                <w:rFonts w:ascii="Times New Roman" w:hAnsi="Times New Roman" w:cs="Times New Roman"/>
              </w:rPr>
            </w:pPr>
            <w:r w:rsidRPr="00255F0E">
              <w:rPr>
                <w:rFonts w:ascii="Times New Roman" w:hAnsi="Times New Roman" w:cs="Times New Roman"/>
              </w:rPr>
              <w:t>«Формирование основ здорового образа жизни у детей младшего школьного возраста»</w:t>
            </w:r>
          </w:p>
          <w:p w:rsidR="006E09A3" w:rsidRPr="00255F0E" w:rsidRDefault="006E09A3" w:rsidP="00236548">
            <w:pPr>
              <w:pStyle w:val="aa"/>
              <w:numPr>
                <w:ilvl w:val="0"/>
                <w:numId w:val="11"/>
              </w:numPr>
              <w:autoSpaceDE w:val="0"/>
              <w:autoSpaceDN w:val="0"/>
              <w:adjustRightInd w:val="0"/>
              <w:rPr>
                <w:rFonts w:ascii="Times New Roman" w:hAnsi="Times New Roman" w:cs="Times New Roman"/>
              </w:rPr>
            </w:pPr>
            <w:r w:rsidRPr="00255F0E">
              <w:rPr>
                <w:rFonts w:ascii="Times New Roman" w:hAnsi="Times New Roman" w:cs="Times New Roman"/>
              </w:rPr>
              <w:t xml:space="preserve">«Факторы, положительно и отрицательно влияющие </w:t>
            </w:r>
            <w:r w:rsidRPr="00255F0E">
              <w:rPr>
                <w:rFonts w:ascii="Times New Roman" w:hAnsi="Times New Roman" w:cs="Times New Roman"/>
              </w:rPr>
              <w:lastRenderedPageBreak/>
              <w:t>на здоровье детей»</w:t>
            </w:r>
          </w:p>
        </w:tc>
        <w:tc>
          <w:tcPr>
            <w:tcW w:w="1743" w:type="dxa"/>
          </w:tcPr>
          <w:p w:rsidR="006E09A3" w:rsidRPr="00255F0E" w:rsidRDefault="006E09A3" w:rsidP="006E09A3">
            <w:pPr>
              <w:autoSpaceDE w:val="0"/>
              <w:autoSpaceDN w:val="0"/>
              <w:adjustRightInd w:val="0"/>
              <w:jc w:val="center"/>
              <w:rPr>
                <w:rFonts w:ascii="Times New Roman" w:hAnsi="Times New Roman" w:cs="Times New Roman"/>
              </w:rPr>
            </w:pPr>
          </w:p>
          <w:p w:rsidR="006E09A3" w:rsidRPr="00255F0E" w:rsidRDefault="006E09A3" w:rsidP="00664FE1">
            <w:pPr>
              <w:autoSpaceDE w:val="0"/>
              <w:autoSpaceDN w:val="0"/>
              <w:adjustRightInd w:val="0"/>
              <w:jc w:val="center"/>
              <w:rPr>
                <w:rFonts w:ascii="Times New Roman" w:hAnsi="Times New Roman" w:cs="Times New Roman"/>
              </w:rPr>
            </w:pPr>
            <w:r w:rsidRPr="00255F0E">
              <w:rPr>
                <w:rFonts w:ascii="Times New Roman" w:hAnsi="Times New Roman" w:cs="Times New Roman"/>
              </w:rPr>
              <w:t>Согласно план</w:t>
            </w:r>
            <w:r w:rsidR="00664FE1">
              <w:rPr>
                <w:rFonts w:ascii="Times New Roman" w:hAnsi="Times New Roman" w:cs="Times New Roman"/>
              </w:rPr>
              <w:t>у</w:t>
            </w:r>
            <w:r w:rsidRPr="00255F0E">
              <w:rPr>
                <w:rFonts w:ascii="Times New Roman" w:hAnsi="Times New Roman" w:cs="Times New Roman"/>
              </w:rPr>
              <w:t xml:space="preserve"> работы школы</w:t>
            </w:r>
          </w:p>
        </w:tc>
        <w:tc>
          <w:tcPr>
            <w:tcW w:w="1971" w:type="dxa"/>
          </w:tcPr>
          <w:p w:rsidR="006E09A3" w:rsidRPr="00255F0E" w:rsidRDefault="006E09A3" w:rsidP="006E09A3">
            <w:pPr>
              <w:autoSpaceDE w:val="0"/>
              <w:autoSpaceDN w:val="0"/>
              <w:adjustRightInd w:val="0"/>
              <w:jc w:val="center"/>
              <w:rPr>
                <w:rFonts w:ascii="Times New Roman" w:hAnsi="Times New Roman" w:cs="Times New Roman"/>
              </w:rPr>
            </w:pPr>
          </w:p>
          <w:p w:rsidR="006E09A3" w:rsidRPr="00255F0E" w:rsidRDefault="006E09A3" w:rsidP="006E09A3">
            <w:pPr>
              <w:autoSpaceDE w:val="0"/>
              <w:autoSpaceDN w:val="0"/>
              <w:adjustRightInd w:val="0"/>
              <w:jc w:val="center"/>
              <w:rPr>
                <w:rFonts w:ascii="Times New Roman" w:hAnsi="Times New Roman" w:cs="Times New Roman"/>
              </w:rPr>
            </w:pPr>
          </w:p>
          <w:p w:rsidR="006E09A3" w:rsidRPr="00255F0E" w:rsidRDefault="006E09A3" w:rsidP="006E09A3">
            <w:pPr>
              <w:autoSpaceDE w:val="0"/>
              <w:autoSpaceDN w:val="0"/>
              <w:adjustRightInd w:val="0"/>
              <w:jc w:val="center"/>
              <w:rPr>
                <w:rFonts w:ascii="Times New Roman" w:hAnsi="Times New Roman" w:cs="Times New Roman"/>
              </w:rPr>
            </w:pPr>
            <w:r w:rsidRPr="00255F0E">
              <w:rPr>
                <w:rFonts w:ascii="Times New Roman" w:hAnsi="Times New Roman" w:cs="Times New Roman"/>
              </w:rPr>
              <w:t>Классные  рук., администрация</w:t>
            </w:r>
          </w:p>
        </w:tc>
      </w:tr>
      <w:tr w:rsidR="001871FF" w:rsidRPr="00255F0E" w:rsidTr="008A31EB">
        <w:tc>
          <w:tcPr>
            <w:tcW w:w="2496" w:type="dxa"/>
            <w:vMerge/>
          </w:tcPr>
          <w:p w:rsidR="006E09A3" w:rsidRPr="00255F0E" w:rsidRDefault="006E09A3" w:rsidP="006E09A3">
            <w:pPr>
              <w:autoSpaceDE w:val="0"/>
              <w:autoSpaceDN w:val="0"/>
              <w:adjustRightInd w:val="0"/>
              <w:jc w:val="center"/>
              <w:rPr>
                <w:rFonts w:ascii="Times New Roman" w:hAnsi="Times New Roman" w:cs="Times New Roman"/>
              </w:rPr>
            </w:pPr>
          </w:p>
        </w:tc>
        <w:tc>
          <w:tcPr>
            <w:tcW w:w="2659" w:type="dxa"/>
          </w:tcPr>
          <w:p w:rsidR="006E09A3" w:rsidRPr="00255F0E" w:rsidRDefault="006E09A3" w:rsidP="006E09A3">
            <w:pPr>
              <w:autoSpaceDE w:val="0"/>
              <w:autoSpaceDN w:val="0"/>
              <w:adjustRightInd w:val="0"/>
              <w:rPr>
                <w:rFonts w:ascii="Times New Roman" w:hAnsi="Times New Roman" w:cs="Times New Roman"/>
              </w:rPr>
            </w:pPr>
            <w:r w:rsidRPr="00255F0E">
              <w:rPr>
                <w:rFonts w:ascii="Times New Roman" w:hAnsi="Times New Roman" w:cs="Times New Roman"/>
              </w:rPr>
              <w:t>• приобретение для родителей (законных представителей)</w:t>
            </w:r>
          </w:p>
          <w:p w:rsidR="006E09A3" w:rsidRPr="00255F0E" w:rsidRDefault="006E09A3" w:rsidP="006E09A3">
            <w:pPr>
              <w:autoSpaceDE w:val="0"/>
              <w:autoSpaceDN w:val="0"/>
              <w:adjustRightInd w:val="0"/>
              <w:rPr>
                <w:rFonts w:ascii="Times New Roman" w:hAnsi="Times New Roman" w:cs="Times New Roman"/>
              </w:rPr>
            </w:pPr>
            <w:r w:rsidRPr="00255F0E">
              <w:rPr>
                <w:rFonts w:ascii="Times New Roman" w:hAnsi="Times New Roman" w:cs="Times New Roman"/>
              </w:rPr>
              <w:t>необходимой научно-методической литературы;</w:t>
            </w:r>
          </w:p>
          <w:p w:rsidR="006E09A3" w:rsidRPr="00255F0E" w:rsidRDefault="006E09A3" w:rsidP="006E09A3">
            <w:pPr>
              <w:autoSpaceDE w:val="0"/>
              <w:autoSpaceDN w:val="0"/>
              <w:adjustRightInd w:val="0"/>
              <w:rPr>
                <w:rFonts w:ascii="Times New Roman" w:hAnsi="Times New Roman" w:cs="Times New Roman"/>
              </w:rPr>
            </w:pPr>
          </w:p>
        </w:tc>
        <w:tc>
          <w:tcPr>
            <w:tcW w:w="2488" w:type="dxa"/>
          </w:tcPr>
          <w:p w:rsidR="006E09A3" w:rsidRPr="00F367CC" w:rsidRDefault="006E09A3" w:rsidP="006E09A3">
            <w:pPr>
              <w:autoSpaceDE w:val="0"/>
              <w:autoSpaceDN w:val="0"/>
              <w:adjustRightInd w:val="0"/>
              <w:jc w:val="center"/>
              <w:rPr>
                <w:rFonts w:ascii="Times New Roman" w:hAnsi="Times New Roman" w:cs="Times New Roman"/>
                <w:sz w:val="24"/>
                <w:szCs w:val="24"/>
              </w:rPr>
            </w:pPr>
          </w:p>
        </w:tc>
        <w:tc>
          <w:tcPr>
            <w:tcW w:w="3429" w:type="dxa"/>
          </w:tcPr>
          <w:p w:rsidR="006E09A3" w:rsidRPr="00255F0E" w:rsidRDefault="006E09A3" w:rsidP="006E09A3">
            <w:pPr>
              <w:autoSpaceDE w:val="0"/>
              <w:autoSpaceDN w:val="0"/>
              <w:adjustRightInd w:val="0"/>
              <w:rPr>
                <w:rFonts w:ascii="Times New Roman" w:hAnsi="Times New Roman" w:cs="Times New Roman"/>
              </w:rPr>
            </w:pPr>
            <w:r w:rsidRPr="00255F0E">
              <w:rPr>
                <w:rFonts w:ascii="Times New Roman" w:hAnsi="Times New Roman" w:cs="Times New Roman"/>
              </w:rPr>
              <w:t>1.Пополнение библиотечного фонда научно- методической литературой по вопросам ЗОЖ.</w:t>
            </w:r>
          </w:p>
          <w:p w:rsidR="006E09A3" w:rsidRPr="00255F0E" w:rsidRDefault="006E09A3" w:rsidP="006E09A3">
            <w:pPr>
              <w:autoSpaceDE w:val="0"/>
              <w:autoSpaceDN w:val="0"/>
              <w:adjustRightInd w:val="0"/>
              <w:rPr>
                <w:rFonts w:ascii="Times New Roman" w:hAnsi="Times New Roman" w:cs="Times New Roman"/>
              </w:rPr>
            </w:pPr>
            <w:r w:rsidRPr="00255F0E">
              <w:rPr>
                <w:rFonts w:ascii="Times New Roman" w:hAnsi="Times New Roman" w:cs="Times New Roman"/>
              </w:rPr>
              <w:t>2. Оформление выставки литературы «Мы за здоровый образ жизни»</w:t>
            </w:r>
          </w:p>
        </w:tc>
        <w:tc>
          <w:tcPr>
            <w:tcW w:w="1743" w:type="dxa"/>
          </w:tcPr>
          <w:p w:rsidR="006E09A3" w:rsidRPr="00255F0E" w:rsidRDefault="006E09A3" w:rsidP="006E09A3">
            <w:pPr>
              <w:autoSpaceDE w:val="0"/>
              <w:autoSpaceDN w:val="0"/>
              <w:adjustRightInd w:val="0"/>
              <w:jc w:val="center"/>
              <w:rPr>
                <w:rFonts w:ascii="Times New Roman" w:hAnsi="Times New Roman" w:cs="Times New Roman"/>
              </w:rPr>
            </w:pPr>
          </w:p>
          <w:p w:rsidR="006E09A3" w:rsidRPr="00255F0E" w:rsidRDefault="006E09A3" w:rsidP="006E09A3">
            <w:pPr>
              <w:autoSpaceDE w:val="0"/>
              <w:autoSpaceDN w:val="0"/>
              <w:adjustRightInd w:val="0"/>
              <w:jc w:val="center"/>
              <w:rPr>
                <w:rFonts w:ascii="Times New Roman" w:hAnsi="Times New Roman" w:cs="Times New Roman"/>
              </w:rPr>
            </w:pPr>
            <w:r w:rsidRPr="00255F0E">
              <w:rPr>
                <w:rFonts w:ascii="Times New Roman" w:hAnsi="Times New Roman" w:cs="Times New Roman"/>
              </w:rPr>
              <w:t>По плану работы библиотеки</w:t>
            </w:r>
          </w:p>
        </w:tc>
        <w:tc>
          <w:tcPr>
            <w:tcW w:w="1971" w:type="dxa"/>
          </w:tcPr>
          <w:p w:rsidR="006E09A3" w:rsidRPr="00255F0E" w:rsidRDefault="006E09A3" w:rsidP="006E09A3">
            <w:pPr>
              <w:autoSpaceDE w:val="0"/>
              <w:autoSpaceDN w:val="0"/>
              <w:adjustRightInd w:val="0"/>
              <w:jc w:val="center"/>
              <w:rPr>
                <w:rFonts w:ascii="Times New Roman" w:hAnsi="Times New Roman" w:cs="Times New Roman"/>
              </w:rPr>
            </w:pPr>
          </w:p>
          <w:p w:rsidR="006E09A3" w:rsidRPr="00255F0E" w:rsidRDefault="006E09A3" w:rsidP="006E09A3">
            <w:pPr>
              <w:autoSpaceDE w:val="0"/>
              <w:autoSpaceDN w:val="0"/>
              <w:adjustRightInd w:val="0"/>
              <w:jc w:val="center"/>
              <w:rPr>
                <w:rFonts w:ascii="Times New Roman" w:hAnsi="Times New Roman" w:cs="Times New Roman"/>
              </w:rPr>
            </w:pPr>
          </w:p>
          <w:p w:rsidR="006E09A3" w:rsidRPr="00255F0E" w:rsidRDefault="006E09A3" w:rsidP="006E09A3">
            <w:pPr>
              <w:autoSpaceDE w:val="0"/>
              <w:autoSpaceDN w:val="0"/>
              <w:adjustRightInd w:val="0"/>
              <w:jc w:val="center"/>
              <w:rPr>
                <w:rFonts w:ascii="Times New Roman" w:hAnsi="Times New Roman" w:cs="Times New Roman"/>
              </w:rPr>
            </w:pPr>
            <w:r w:rsidRPr="00255F0E">
              <w:rPr>
                <w:rFonts w:ascii="Times New Roman" w:hAnsi="Times New Roman" w:cs="Times New Roman"/>
              </w:rPr>
              <w:t>Библиотекарь</w:t>
            </w:r>
          </w:p>
        </w:tc>
      </w:tr>
      <w:tr w:rsidR="001871FF" w:rsidRPr="00255F0E" w:rsidTr="008A31EB">
        <w:tc>
          <w:tcPr>
            <w:tcW w:w="2496" w:type="dxa"/>
            <w:vMerge/>
          </w:tcPr>
          <w:p w:rsidR="006E09A3" w:rsidRPr="00255F0E" w:rsidRDefault="006E09A3" w:rsidP="006E09A3">
            <w:pPr>
              <w:autoSpaceDE w:val="0"/>
              <w:autoSpaceDN w:val="0"/>
              <w:adjustRightInd w:val="0"/>
              <w:jc w:val="center"/>
              <w:rPr>
                <w:rFonts w:ascii="Times New Roman" w:hAnsi="Times New Roman" w:cs="Times New Roman"/>
              </w:rPr>
            </w:pPr>
          </w:p>
        </w:tc>
        <w:tc>
          <w:tcPr>
            <w:tcW w:w="2659" w:type="dxa"/>
          </w:tcPr>
          <w:p w:rsidR="006E09A3" w:rsidRPr="00255F0E" w:rsidRDefault="006E09A3" w:rsidP="006E09A3">
            <w:pPr>
              <w:autoSpaceDE w:val="0"/>
              <w:autoSpaceDN w:val="0"/>
              <w:adjustRightInd w:val="0"/>
              <w:rPr>
                <w:rFonts w:ascii="Times New Roman" w:hAnsi="Times New Roman" w:cs="Times New Roman"/>
              </w:rPr>
            </w:pPr>
            <w:r w:rsidRPr="00255F0E">
              <w:rPr>
                <w:rFonts w:ascii="Times New Roman" w:hAnsi="Times New Roman" w:cs="Times New Roman"/>
              </w:rPr>
              <w:t>• организация совместной работы педагогов и родителей</w:t>
            </w:r>
          </w:p>
          <w:p w:rsidR="006E09A3" w:rsidRPr="00255F0E" w:rsidRDefault="006E09A3" w:rsidP="006E09A3">
            <w:pPr>
              <w:autoSpaceDE w:val="0"/>
              <w:autoSpaceDN w:val="0"/>
              <w:adjustRightInd w:val="0"/>
              <w:rPr>
                <w:rFonts w:ascii="Times New Roman" w:hAnsi="Times New Roman" w:cs="Times New Roman"/>
              </w:rPr>
            </w:pPr>
            <w:r w:rsidRPr="00255F0E">
              <w:rPr>
                <w:rFonts w:ascii="Times New Roman" w:hAnsi="Times New Roman" w:cs="Times New Roman"/>
              </w:rPr>
              <w:t>(законных представителей) по проведению спортивных соревнований, дней здоровья, занятий по профилактике вредных</w:t>
            </w:r>
          </w:p>
          <w:p w:rsidR="006E09A3" w:rsidRPr="00255F0E" w:rsidRDefault="006E09A3" w:rsidP="006E09A3">
            <w:pPr>
              <w:autoSpaceDE w:val="0"/>
              <w:autoSpaceDN w:val="0"/>
              <w:adjustRightInd w:val="0"/>
              <w:rPr>
                <w:rFonts w:ascii="Times New Roman" w:hAnsi="Times New Roman" w:cs="Times New Roman"/>
              </w:rPr>
            </w:pPr>
            <w:r w:rsidRPr="00255F0E">
              <w:rPr>
                <w:rFonts w:ascii="Times New Roman" w:hAnsi="Times New Roman" w:cs="Times New Roman"/>
              </w:rPr>
              <w:t>привычек и т. п.</w:t>
            </w:r>
          </w:p>
          <w:p w:rsidR="006E09A3" w:rsidRPr="00255F0E" w:rsidRDefault="006E09A3" w:rsidP="006E09A3">
            <w:pPr>
              <w:autoSpaceDE w:val="0"/>
              <w:autoSpaceDN w:val="0"/>
              <w:adjustRightInd w:val="0"/>
              <w:rPr>
                <w:rFonts w:ascii="Times New Roman" w:hAnsi="Times New Roman" w:cs="Times New Roman"/>
              </w:rPr>
            </w:pPr>
          </w:p>
        </w:tc>
        <w:tc>
          <w:tcPr>
            <w:tcW w:w="2488" w:type="dxa"/>
          </w:tcPr>
          <w:p w:rsidR="006E09A3" w:rsidRPr="00F367CC" w:rsidRDefault="006E09A3" w:rsidP="006E09A3">
            <w:pPr>
              <w:autoSpaceDE w:val="0"/>
              <w:autoSpaceDN w:val="0"/>
              <w:adjustRightInd w:val="0"/>
              <w:jc w:val="center"/>
              <w:rPr>
                <w:rFonts w:ascii="Times New Roman" w:hAnsi="Times New Roman" w:cs="Times New Roman"/>
                <w:sz w:val="24"/>
                <w:szCs w:val="24"/>
              </w:rPr>
            </w:pPr>
          </w:p>
        </w:tc>
        <w:tc>
          <w:tcPr>
            <w:tcW w:w="3429" w:type="dxa"/>
          </w:tcPr>
          <w:p w:rsidR="006E09A3" w:rsidRPr="00255F0E" w:rsidRDefault="006E09A3" w:rsidP="006E09A3">
            <w:pPr>
              <w:autoSpaceDE w:val="0"/>
              <w:autoSpaceDN w:val="0"/>
              <w:adjustRightInd w:val="0"/>
              <w:rPr>
                <w:rFonts w:ascii="Times New Roman" w:hAnsi="Times New Roman" w:cs="Times New Roman"/>
              </w:rPr>
            </w:pPr>
            <w:r w:rsidRPr="00255F0E">
              <w:rPr>
                <w:rFonts w:ascii="Times New Roman" w:hAnsi="Times New Roman" w:cs="Times New Roman"/>
              </w:rPr>
              <w:t>1.Семейные соревнования «Подгорцевская лыжня»</w:t>
            </w:r>
          </w:p>
          <w:p w:rsidR="006E09A3" w:rsidRPr="00255F0E" w:rsidRDefault="006E09A3" w:rsidP="006E09A3">
            <w:pPr>
              <w:autoSpaceDE w:val="0"/>
              <w:autoSpaceDN w:val="0"/>
              <w:adjustRightInd w:val="0"/>
              <w:rPr>
                <w:rFonts w:ascii="Times New Roman" w:hAnsi="Times New Roman" w:cs="Times New Roman"/>
              </w:rPr>
            </w:pPr>
            <w:r w:rsidRPr="00255F0E">
              <w:rPr>
                <w:rFonts w:ascii="Times New Roman" w:hAnsi="Times New Roman" w:cs="Times New Roman"/>
              </w:rPr>
              <w:t>2. День здоровья</w:t>
            </w:r>
          </w:p>
          <w:p w:rsidR="006E09A3" w:rsidRPr="00255F0E" w:rsidRDefault="006E09A3" w:rsidP="006E09A3">
            <w:pPr>
              <w:autoSpaceDE w:val="0"/>
              <w:autoSpaceDN w:val="0"/>
              <w:adjustRightInd w:val="0"/>
              <w:rPr>
                <w:rFonts w:ascii="Times New Roman" w:hAnsi="Times New Roman" w:cs="Times New Roman"/>
              </w:rPr>
            </w:pPr>
            <w:r w:rsidRPr="00255F0E">
              <w:rPr>
                <w:rFonts w:ascii="Times New Roman" w:hAnsi="Times New Roman" w:cs="Times New Roman"/>
              </w:rPr>
              <w:t>3.Походы выходного дня</w:t>
            </w:r>
          </w:p>
          <w:p w:rsidR="006E09A3" w:rsidRPr="00255F0E" w:rsidRDefault="006E09A3" w:rsidP="006E09A3">
            <w:pPr>
              <w:autoSpaceDE w:val="0"/>
              <w:autoSpaceDN w:val="0"/>
              <w:adjustRightInd w:val="0"/>
              <w:rPr>
                <w:rFonts w:ascii="Times New Roman" w:hAnsi="Times New Roman" w:cs="Times New Roman"/>
              </w:rPr>
            </w:pPr>
          </w:p>
        </w:tc>
        <w:tc>
          <w:tcPr>
            <w:tcW w:w="1743" w:type="dxa"/>
          </w:tcPr>
          <w:p w:rsidR="006E09A3" w:rsidRPr="00255F0E" w:rsidRDefault="006E09A3" w:rsidP="006E09A3">
            <w:pPr>
              <w:autoSpaceDE w:val="0"/>
              <w:autoSpaceDN w:val="0"/>
              <w:adjustRightInd w:val="0"/>
              <w:jc w:val="center"/>
              <w:rPr>
                <w:rFonts w:ascii="Times New Roman" w:hAnsi="Times New Roman" w:cs="Times New Roman"/>
              </w:rPr>
            </w:pPr>
            <w:r w:rsidRPr="00255F0E">
              <w:rPr>
                <w:rFonts w:ascii="Times New Roman" w:hAnsi="Times New Roman" w:cs="Times New Roman"/>
              </w:rPr>
              <w:t>Март</w:t>
            </w:r>
          </w:p>
          <w:p w:rsidR="006E09A3" w:rsidRPr="00255F0E" w:rsidRDefault="006E09A3" w:rsidP="006E09A3">
            <w:pPr>
              <w:autoSpaceDE w:val="0"/>
              <w:autoSpaceDN w:val="0"/>
              <w:adjustRightInd w:val="0"/>
              <w:jc w:val="center"/>
              <w:rPr>
                <w:rFonts w:ascii="Times New Roman" w:hAnsi="Times New Roman" w:cs="Times New Roman"/>
              </w:rPr>
            </w:pPr>
          </w:p>
          <w:p w:rsidR="006E09A3" w:rsidRPr="00255F0E" w:rsidRDefault="006E09A3" w:rsidP="006E09A3">
            <w:pPr>
              <w:autoSpaceDE w:val="0"/>
              <w:autoSpaceDN w:val="0"/>
              <w:adjustRightInd w:val="0"/>
              <w:jc w:val="center"/>
              <w:rPr>
                <w:rFonts w:ascii="Times New Roman" w:hAnsi="Times New Roman" w:cs="Times New Roman"/>
              </w:rPr>
            </w:pPr>
            <w:r w:rsidRPr="00255F0E">
              <w:rPr>
                <w:rFonts w:ascii="Times New Roman" w:hAnsi="Times New Roman" w:cs="Times New Roman"/>
              </w:rPr>
              <w:t>По плану работы школы</w:t>
            </w:r>
          </w:p>
          <w:p w:rsidR="006E09A3" w:rsidRPr="00255F0E" w:rsidRDefault="006E09A3" w:rsidP="006E09A3">
            <w:pPr>
              <w:autoSpaceDE w:val="0"/>
              <w:autoSpaceDN w:val="0"/>
              <w:adjustRightInd w:val="0"/>
              <w:jc w:val="center"/>
              <w:rPr>
                <w:rFonts w:ascii="Times New Roman" w:hAnsi="Times New Roman" w:cs="Times New Roman"/>
              </w:rPr>
            </w:pPr>
          </w:p>
          <w:p w:rsidR="006E09A3" w:rsidRPr="00255F0E" w:rsidRDefault="006E09A3" w:rsidP="006E09A3">
            <w:pPr>
              <w:autoSpaceDE w:val="0"/>
              <w:autoSpaceDN w:val="0"/>
              <w:adjustRightInd w:val="0"/>
              <w:jc w:val="center"/>
              <w:rPr>
                <w:rFonts w:ascii="Times New Roman" w:hAnsi="Times New Roman" w:cs="Times New Roman"/>
              </w:rPr>
            </w:pPr>
          </w:p>
          <w:p w:rsidR="006E09A3" w:rsidRPr="00255F0E" w:rsidRDefault="006E09A3" w:rsidP="006E09A3">
            <w:pPr>
              <w:autoSpaceDE w:val="0"/>
              <w:autoSpaceDN w:val="0"/>
              <w:adjustRightInd w:val="0"/>
              <w:jc w:val="center"/>
              <w:rPr>
                <w:rFonts w:ascii="Times New Roman" w:hAnsi="Times New Roman" w:cs="Times New Roman"/>
              </w:rPr>
            </w:pPr>
          </w:p>
          <w:p w:rsidR="006E09A3" w:rsidRPr="00255F0E" w:rsidRDefault="006E09A3" w:rsidP="006E09A3">
            <w:pPr>
              <w:autoSpaceDE w:val="0"/>
              <w:autoSpaceDN w:val="0"/>
              <w:adjustRightInd w:val="0"/>
              <w:jc w:val="center"/>
              <w:rPr>
                <w:rFonts w:ascii="Times New Roman" w:hAnsi="Times New Roman" w:cs="Times New Roman"/>
              </w:rPr>
            </w:pPr>
          </w:p>
        </w:tc>
        <w:tc>
          <w:tcPr>
            <w:tcW w:w="1971" w:type="dxa"/>
          </w:tcPr>
          <w:p w:rsidR="006E09A3" w:rsidRPr="00255F0E" w:rsidRDefault="006E09A3" w:rsidP="006E09A3">
            <w:pPr>
              <w:autoSpaceDE w:val="0"/>
              <w:autoSpaceDN w:val="0"/>
              <w:adjustRightInd w:val="0"/>
              <w:rPr>
                <w:rFonts w:ascii="Times New Roman" w:hAnsi="Times New Roman" w:cs="Times New Roman"/>
              </w:rPr>
            </w:pPr>
            <w:r w:rsidRPr="00255F0E">
              <w:rPr>
                <w:rFonts w:ascii="Times New Roman" w:hAnsi="Times New Roman" w:cs="Times New Roman"/>
              </w:rPr>
              <w:t>Администрация</w:t>
            </w:r>
          </w:p>
          <w:p w:rsidR="006E09A3" w:rsidRPr="00255F0E" w:rsidRDefault="006E09A3" w:rsidP="006E09A3">
            <w:pPr>
              <w:autoSpaceDE w:val="0"/>
              <w:autoSpaceDN w:val="0"/>
              <w:adjustRightInd w:val="0"/>
              <w:rPr>
                <w:rFonts w:ascii="Times New Roman" w:hAnsi="Times New Roman" w:cs="Times New Roman"/>
              </w:rPr>
            </w:pPr>
          </w:p>
          <w:p w:rsidR="006E09A3" w:rsidRPr="00255F0E" w:rsidRDefault="006E09A3" w:rsidP="006E09A3">
            <w:pPr>
              <w:autoSpaceDE w:val="0"/>
              <w:autoSpaceDN w:val="0"/>
              <w:adjustRightInd w:val="0"/>
              <w:rPr>
                <w:rFonts w:ascii="Times New Roman" w:hAnsi="Times New Roman" w:cs="Times New Roman"/>
              </w:rPr>
            </w:pPr>
          </w:p>
          <w:p w:rsidR="006E09A3" w:rsidRPr="00255F0E" w:rsidRDefault="006E09A3" w:rsidP="006E09A3">
            <w:pPr>
              <w:autoSpaceDE w:val="0"/>
              <w:autoSpaceDN w:val="0"/>
              <w:adjustRightInd w:val="0"/>
              <w:ind w:left="-128" w:firstLine="128"/>
              <w:jc w:val="center"/>
              <w:rPr>
                <w:rFonts w:ascii="Times New Roman" w:hAnsi="Times New Roman" w:cs="Times New Roman"/>
              </w:rPr>
            </w:pPr>
            <w:r w:rsidRPr="00255F0E">
              <w:rPr>
                <w:rFonts w:ascii="Times New Roman" w:hAnsi="Times New Roman" w:cs="Times New Roman"/>
              </w:rPr>
              <w:t>Учитель физкультуры</w:t>
            </w:r>
          </w:p>
        </w:tc>
      </w:tr>
      <w:tr w:rsidR="001871FF" w:rsidRPr="00255F0E" w:rsidTr="008A31EB">
        <w:tc>
          <w:tcPr>
            <w:tcW w:w="2496" w:type="dxa"/>
          </w:tcPr>
          <w:p w:rsidR="006E5A2F" w:rsidRDefault="006E5A2F" w:rsidP="006E5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Реализация модуля  «Уроки здоровья»</w:t>
            </w:r>
          </w:p>
          <w:p w:rsidR="006E5A2F" w:rsidRDefault="006E5A2F" w:rsidP="006E5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Цель:</w:t>
            </w:r>
          </w:p>
          <w:p w:rsidR="006E5A2F" w:rsidRPr="004D0566" w:rsidRDefault="006E5A2F" w:rsidP="006E5A2F">
            <w:pPr>
              <w:autoSpaceDE w:val="0"/>
              <w:autoSpaceDN w:val="0"/>
              <w:adjustRightInd w:val="0"/>
              <w:rPr>
                <w:rFonts w:ascii="Times New Roman" w:hAnsi="Times New Roman" w:cs="Times New Roman"/>
                <w:sz w:val="24"/>
                <w:szCs w:val="24"/>
              </w:rPr>
            </w:pPr>
            <w:r w:rsidRPr="004D0566">
              <w:rPr>
                <w:rFonts w:ascii="Times New Roman" w:hAnsi="Times New Roman" w:cs="Times New Roman"/>
                <w:sz w:val="24"/>
                <w:szCs w:val="24"/>
              </w:rPr>
              <w:t xml:space="preserve">формирование ценности </w:t>
            </w:r>
            <w:r>
              <w:rPr>
                <w:rFonts w:ascii="Times New Roman" w:hAnsi="Times New Roman" w:cs="Times New Roman"/>
                <w:sz w:val="24"/>
                <w:szCs w:val="24"/>
              </w:rPr>
              <w:t xml:space="preserve">здоровья и </w:t>
            </w:r>
            <w:r w:rsidRPr="004D0566">
              <w:rPr>
                <w:rFonts w:ascii="Times New Roman" w:hAnsi="Times New Roman" w:cs="Times New Roman"/>
                <w:sz w:val="24"/>
                <w:szCs w:val="24"/>
              </w:rPr>
              <w:t>здорового образа жизни.</w:t>
            </w:r>
          </w:p>
          <w:p w:rsidR="006E5A2F" w:rsidRPr="00255F0E" w:rsidRDefault="006E5A2F" w:rsidP="006E09A3">
            <w:pPr>
              <w:autoSpaceDE w:val="0"/>
              <w:autoSpaceDN w:val="0"/>
              <w:adjustRightInd w:val="0"/>
              <w:jc w:val="center"/>
              <w:rPr>
                <w:rFonts w:ascii="Times New Roman" w:hAnsi="Times New Roman" w:cs="Times New Roman"/>
              </w:rPr>
            </w:pPr>
          </w:p>
        </w:tc>
        <w:tc>
          <w:tcPr>
            <w:tcW w:w="2659" w:type="dxa"/>
          </w:tcPr>
          <w:p w:rsidR="006E5A2F" w:rsidRPr="00BC5AA1" w:rsidRDefault="006E5A2F" w:rsidP="006E5A2F">
            <w:pPr>
              <w:autoSpaceDE w:val="0"/>
              <w:autoSpaceDN w:val="0"/>
              <w:adjustRightInd w:val="0"/>
              <w:rPr>
                <w:rFonts w:ascii="Times New Roman" w:hAnsi="Times New Roman" w:cs="Times New Roman"/>
                <w:sz w:val="24"/>
                <w:szCs w:val="24"/>
              </w:rPr>
            </w:pPr>
            <w:r w:rsidRPr="00BC5AA1">
              <w:rPr>
                <w:rFonts w:ascii="Times New Roman" w:hAnsi="Times New Roman" w:cs="Times New Roman"/>
                <w:sz w:val="24"/>
                <w:szCs w:val="24"/>
              </w:rPr>
              <w:t>Проведение дней здоровья, конкурсов, праздников,</w:t>
            </w:r>
            <w:r>
              <w:rPr>
                <w:rFonts w:ascii="Times New Roman" w:hAnsi="Times New Roman" w:cs="Times New Roman"/>
                <w:sz w:val="24"/>
                <w:szCs w:val="24"/>
              </w:rPr>
              <w:t xml:space="preserve"> </w:t>
            </w:r>
            <w:r w:rsidRPr="00BC5AA1">
              <w:rPr>
                <w:rFonts w:ascii="Times New Roman" w:hAnsi="Times New Roman" w:cs="Times New Roman"/>
                <w:sz w:val="24"/>
                <w:szCs w:val="24"/>
              </w:rPr>
              <w:t>бесед</w:t>
            </w:r>
            <w:r>
              <w:rPr>
                <w:rFonts w:ascii="Times New Roman" w:hAnsi="Times New Roman" w:cs="Times New Roman"/>
                <w:sz w:val="24"/>
                <w:szCs w:val="24"/>
              </w:rPr>
              <w:t>, классных часов, экскурсий, викторин и других  досуговых мероприятий.</w:t>
            </w:r>
          </w:p>
          <w:p w:rsidR="006E5A2F" w:rsidRPr="00255F0E" w:rsidRDefault="006E5A2F" w:rsidP="006E09A3">
            <w:pPr>
              <w:autoSpaceDE w:val="0"/>
              <w:autoSpaceDN w:val="0"/>
              <w:adjustRightInd w:val="0"/>
              <w:rPr>
                <w:rFonts w:ascii="Times New Roman" w:hAnsi="Times New Roman" w:cs="Times New Roman"/>
              </w:rPr>
            </w:pPr>
          </w:p>
        </w:tc>
        <w:tc>
          <w:tcPr>
            <w:tcW w:w="2488" w:type="dxa"/>
          </w:tcPr>
          <w:p w:rsidR="006E5A2F" w:rsidRDefault="006E5A2F" w:rsidP="006E5A2F">
            <w:pPr>
              <w:autoSpaceDE w:val="0"/>
              <w:autoSpaceDN w:val="0"/>
              <w:adjustRightInd w:val="0"/>
              <w:jc w:val="center"/>
              <w:rPr>
                <w:rFonts w:ascii="Times New Roman" w:eastAsia="Times New Roman" w:hAnsi="Times New Roman" w:cs="Times New Roman"/>
                <w:sz w:val="24"/>
                <w:szCs w:val="24"/>
              </w:rPr>
            </w:pPr>
          </w:p>
          <w:p w:rsidR="006E5A2F" w:rsidRDefault="006E5A2F" w:rsidP="006E5A2F">
            <w:pPr>
              <w:autoSpaceDE w:val="0"/>
              <w:autoSpaceDN w:val="0"/>
              <w:adjustRightInd w:val="0"/>
              <w:jc w:val="center"/>
              <w:rPr>
                <w:rFonts w:ascii="Times New Roman" w:eastAsia="Times New Roman" w:hAnsi="Times New Roman" w:cs="Times New Roman"/>
                <w:sz w:val="24"/>
                <w:szCs w:val="24"/>
              </w:rPr>
            </w:pPr>
          </w:p>
          <w:p w:rsidR="006E5A2F" w:rsidRDefault="006E5A2F" w:rsidP="006E5A2F">
            <w:pPr>
              <w:autoSpaceDE w:val="0"/>
              <w:autoSpaceDN w:val="0"/>
              <w:adjustRightInd w:val="0"/>
              <w:jc w:val="center"/>
              <w:rPr>
                <w:rFonts w:ascii="Times New Roman" w:eastAsia="Times New Roman" w:hAnsi="Times New Roman" w:cs="Times New Roman"/>
                <w:sz w:val="24"/>
                <w:szCs w:val="24"/>
              </w:rPr>
            </w:pPr>
          </w:p>
          <w:p w:rsidR="006E5A2F" w:rsidRPr="00F367CC" w:rsidRDefault="006E5A2F" w:rsidP="006E5A2F">
            <w:pPr>
              <w:autoSpaceDE w:val="0"/>
              <w:autoSpaceDN w:val="0"/>
              <w:adjustRightInd w:val="0"/>
              <w:jc w:val="center"/>
              <w:rPr>
                <w:rFonts w:ascii="Times New Roman" w:hAnsi="Times New Roman" w:cs="Times New Roman"/>
                <w:sz w:val="24"/>
                <w:szCs w:val="24"/>
              </w:rPr>
            </w:pPr>
            <w:r>
              <w:rPr>
                <w:rFonts w:ascii="Times New Roman" w:eastAsia="Times New Roman" w:hAnsi="Times New Roman" w:cs="Times New Roman"/>
                <w:sz w:val="24"/>
                <w:szCs w:val="24"/>
              </w:rPr>
              <w:t>Выявление динамики сезонных заболеваний</w:t>
            </w:r>
          </w:p>
        </w:tc>
        <w:tc>
          <w:tcPr>
            <w:tcW w:w="3429" w:type="dxa"/>
          </w:tcPr>
          <w:p w:rsidR="00553111" w:rsidRPr="00553111" w:rsidRDefault="00553111" w:rsidP="00236548">
            <w:pPr>
              <w:pStyle w:val="aa"/>
              <w:numPr>
                <w:ilvl w:val="0"/>
                <w:numId w:val="9"/>
              </w:numPr>
              <w:autoSpaceDE w:val="0"/>
              <w:autoSpaceDN w:val="0"/>
              <w:adjustRightInd w:val="0"/>
              <w:rPr>
                <w:rFonts w:ascii="Times New Roman" w:hAnsi="Times New Roman" w:cs="Times New Roman"/>
                <w:b/>
                <w:sz w:val="24"/>
                <w:szCs w:val="24"/>
              </w:rPr>
            </w:pPr>
            <w:r w:rsidRPr="00553111">
              <w:rPr>
                <w:rFonts w:ascii="Times New Roman" w:hAnsi="Times New Roman" w:cs="Times New Roman"/>
                <w:sz w:val="24"/>
                <w:szCs w:val="24"/>
              </w:rPr>
              <w:t xml:space="preserve"> </w:t>
            </w:r>
            <w:r w:rsidRPr="00553111">
              <w:rPr>
                <w:rFonts w:ascii="Times New Roman" w:hAnsi="Times New Roman" w:cs="Times New Roman"/>
                <w:b/>
                <w:sz w:val="24"/>
                <w:szCs w:val="24"/>
              </w:rPr>
              <w:t>класс</w:t>
            </w:r>
          </w:p>
          <w:p w:rsidR="00553111" w:rsidRPr="00553111" w:rsidRDefault="00553111" w:rsidP="0055311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Pr="00553111">
              <w:rPr>
                <w:rFonts w:ascii="Times New Roman" w:hAnsi="Times New Roman" w:cs="Times New Roman"/>
                <w:sz w:val="24"/>
                <w:szCs w:val="24"/>
              </w:rPr>
              <w:t>Советы доктора Воды.</w:t>
            </w:r>
          </w:p>
          <w:p w:rsidR="00553111" w:rsidRPr="00553111" w:rsidRDefault="00553111" w:rsidP="0055311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Pr="00553111">
              <w:rPr>
                <w:rFonts w:ascii="Times New Roman" w:hAnsi="Times New Roman" w:cs="Times New Roman"/>
                <w:sz w:val="24"/>
                <w:szCs w:val="24"/>
              </w:rPr>
              <w:t>. «Режим дня школьника. Сон – лучшее лекарство»</w:t>
            </w:r>
          </w:p>
          <w:p w:rsidR="00553111" w:rsidRPr="00553111" w:rsidRDefault="00553111" w:rsidP="0055311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r w:rsidRPr="00553111">
              <w:rPr>
                <w:rFonts w:ascii="Times New Roman" w:hAnsi="Times New Roman" w:cs="Times New Roman"/>
                <w:sz w:val="24"/>
                <w:szCs w:val="24"/>
              </w:rPr>
              <w:t>Глаза – главный помощник человека.</w:t>
            </w:r>
          </w:p>
          <w:p w:rsidR="00553111" w:rsidRPr="00553111" w:rsidRDefault="00553111" w:rsidP="0055311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Pr="00553111">
              <w:rPr>
                <w:rFonts w:ascii="Times New Roman" w:hAnsi="Times New Roman" w:cs="Times New Roman"/>
                <w:sz w:val="24"/>
                <w:szCs w:val="24"/>
              </w:rPr>
              <w:t>Чтобы уши слышали.</w:t>
            </w:r>
          </w:p>
          <w:p w:rsidR="00553111" w:rsidRPr="00553111" w:rsidRDefault="00553111" w:rsidP="00553111">
            <w:pPr>
              <w:autoSpaceDE w:val="0"/>
              <w:autoSpaceDN w:val="0"/>
              <w:adjustRightInd w:val="0"/>
              <w:rPr>
                <w:rFonts w:ascii="Times New Roman" w:hAnsi="Times New Roman" w:cs="Times New Roman"/>
                <w:sz w:val="24"/>
                <w:szCs w:val="24"/>
              </w:rPr>
            </w:pPr>
            <w:r w:rsidRPr="00553111">
              <w:rPr>
                <w:rFonts w:ascii="Times New Roman" w:hAnsi="Times New Roman" w:cs="Times New Roman"/>
                <w:sz w:val="24"/>
                <w:szCs w:val="24"/>
              </w:rPr>
              <w:t xml:space="preserve">5. «Здоровая улыбка.  Правильно чистим зубы» </w:t>
            </w:r>
          </w:p>
          <w:p w:rsidR="00553111" w:rsidRPr="00553111" w:rsidRDefault="00553111" w:rsidP="0055311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r w:rsidRPr="00553111">
              <w:rPr>
                <w:rFonts w:ascii="Times New Roman" w:hAnsi="Times New Roman" w:cs="Times New Roman"/>
                <w:sz w:val="24"/>
                <w:szCs w:val="24"/>
              </w:rPr>
              <w:t>Рабочие инструменты человека (Уход за руками и ногами).</w:t>
            </w:r>
          </w:p>
          <w:p w:rsidR="00553111" w:rsidRPr="00553111" w:rsidRDefault="00553111" w:rsidP="0055311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r w:rsidR="00F85EF3">
              <w:t xml:space="preserve"> </w:t>
            </w:r>
            <w:r w:rsidR="00F85EF3">
              <w:rPr>
                <w:rFonts w:ascii="Times New Roman" w:hAnsi="Times New Roman" w:cs="Times New Roman"/>
                <w:sz w:val="24"/>
                <w:szCs w:val="24"/>
              </w:rPr>
              <w:t>Как стать Нехворайкой</w:t>
            </w:r>
          </w:p>
          <w:p w:rsidR="00553111" w:rsidRDefault="00553111" w:rsidP="0055311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w:t>
            </w:r>
            <w:r w:rsidRPr="00553111">
              <w:rPr>
                <w:rFonts w:ascii="Times New Roman" w:hAnsi="Times New Roman" w:cs="Times New Roman"/>
                <w:sz w:val="24"/>
                <w:szCs w:val="24"/>
              </w:rPr>
              <w:t>Праздник «Царевна Гигиена и её друзья».</w:t>
            </w:r>
          </w:p>
          <w:p w:rsidR="00540473" w:rsidRPr="00540473" w:rsidRDefault="00540473" w:rsidP="00236548">
            <w:pPr>
              <w:pStyle w:val="aa"/>
              <w:numPr>
                <w:ilvl w:val="0"/>
                <w:numId w:val="16"/>
              </w:numPr>
              <w:autoSpaceDE w:val="0"/>
              <w:autoSpaceDN w:val="0"/>
              <w:adjustRightInd w:val="0"/>
              <w:rPr>
                <w:rFonts w:ascii="Times New Roman" w:hAnsi="Times New Roman" w:cs="Times New Roman"/>
                <w:b/>
                <w:sz w:val="24"/>
                <w:szCs w:val="24"/>
              </w:rPr>
            </w:pPr>
            <w:r w:rsidRPr="00540473">
              <w:rPr>
                <w:rFonts w:ascii="Times New Roman" w:hAnsi="Times New Roman" w:cs="Times New Roman"/>
                <w:b/>
                <w:sz w:val="24"/>
                <w:szCs w:val="24"/>
              </w:rPr>
              <w:t>класс</w:t>
            </w:r>
          </w:p>
          <w:p w:rsidR="00540473" w:rsidRPr="00540473" w:rsidRDefault="00540473" w:rsidP="0054047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Pr="00540473">
              <w:rPr>
                <w:rFonts w:ascii="Times New Roman" w:hAnsi="Times New Roman" w:cs="Times New Roman"/>
                <w:sz w:val="24"/>
                <w:szCs w:val="24"/>
              </w:rPr>
              <w:t>Зачем человеку кожа? Если кожа повреждена.</w:t>
            </w:r>
          </w:p>
          <w:p w:rsidR="00540473" w:rsidRPr="00540473" w:rsidRDefault="00540473" w:rsidP="0054047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Pr="00540473">
              <w:rPr>
                <w:rFonts w:ascii="Times New Roman" w:hAnsi="Times New Roman" w:cs="Times New Roman"/>
                <w:sz w:val="24"/>
                <w:szCs w:val="24"/>
              </w:rPr>
              <w:t xml:space="preserve">Питание – необходимое </w:t>
            </w:r>
            <w:r w:rsidRPr="00540473">
              <w:rPr>
                <w:rFonts w:ascii="Times New Roman" w:hAnsi="Times New Roman" w:cs="Times New Roman"/>
                <w:sz w:val="24"/>
                <w:szCs w:val="24"/>
              </w:rPr>
              <w:lastRenderedPageBreak/>
              <w:t>условие для жизни человека.</w:t>
            </w:r>
          </w:p>
          <w:p w:rsidR="00540473" w:rsidRPr="00540473" w:rsidRDefault="00540473" w:rsidP="0054047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r w:rsidRPr="00540473">
              <w:rPr>
                <w:rFonts w:ascii="Times New Roman" w:hAnsi="Times New Roman" w:cs="Times New Roman"/>
                <w:sz w:val="24"/>
                <w:szCs w:val="24"/>
              </w:rPr>
              <w:t>Сон – лучшее лекарство.</w:t>
            </w:r>
          </w:p>
          <w:p w:rsidR="00540473" w:rsidRPr="00540473" w:rsidRDefault="00540473" w:rsidP="0054047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Pr="00540473">
              <w:rPr>
                <w:rFonts w:ascii="Times New Roman" w:hAnsi="Times New Roman" w:cs="Times New Roman"/>
                <w:sz w:val="24"/>
                <w:szCs w:val="24"/>
              </w:rPr>
              <w:t>Чтобы зубы были здоровыми.</w:t>
            </w:r>
          </w:p>
          <w:p w:rsidR="00540473" w:rsidRPr="00540473" w:rsidRDefault="00540473" w:rsidP="0054047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r w:rsidRPr="00540473">
              <w:rPr>
                <w:rFonts w:ascii="Times New Roman" w:hAnsi="Times New Roman" w:cs="Times New Roman"/>
                <w:sz w:val="24"/>
                <w:szCs w:val="24"/>
              </w:rPr>
              <w:t>Вредные привычки.</w:t>
            </w:r>
          </w:p>
          <w:p w:rsidR="00540473" w:rsidRPr="00540473" w:rsidRDefault="00540473" w:rsidP="0054047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r w:rsidRPr="00540473">
              <w:rPr>
                <w:rFonts w:ascii="Times New Roman" w:hAnsi="Times New Roman" w:cs="Times New Roman"/>
                <w:sz w:val="24"/>
                <w:szCs w:val="24"/>
              </w:rPr>
              <w:t>Скелет – наша опора. Осанка – стройная спина.</w:t>
            </w:r>
          </w:p>
          <w:p w:rsidR="00540473" w:rsidRPr="00540473" w:rsidRDefault="00540473" w:rsidP="0054047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r w:rsidRPr="00540473">
              <w:rPr>
                <w:rFonts w:ascii="Times New Roman" w:hAnsi="Times New Roman" w:cs="Times New Roman"/>
                <w:sz w:val="24"/>
                <w:szCs w:val="24"/>
              </w:rPr>
              <w:t>Если хочешь быть здоровым. (Как</w:t>
            </w:r>
            <w:r w:rsidR="008F05AC">
              <w:rPr>
                <w:rFonts w:ascii="Times New Roman" w:hAnsi="Times New Roman" w:cs="Times New Roman"/>
                <w:sz w:val="24"/>
                <w:szCs w:val="24"/>
              </w:rPr>
              <w:t xml:space="preserve"> правильно </w:t>
            </w:r>
            <w:r w:rsidRPr="00540473">
              <w:rPr>
                <w:rFonts w:ascii="Times New Roman" w:hAnsi="Times New Roman" w:cs="Times New Roman"/>
                <w:sz w:val="24"/>
                <w:szCs w:val="24"/>
              </w:rPr>
              <w:t xml:space="preserve">закаляться. Обтирание  и </w:t>
            </w:r>
            <w:r w:rsidR="008F05AC">
              <w:rPr>
                <w:rFonts w:ascii="Times New Roman" w:hAnsi="Times New Roman" w:cs="Times New Roman"/>
                <w:sz w:val="24"/>
                <w:szCs w:val="24"/>
              </w:rPr>
              <w:t xml:space="preserve"> </w:t>
            </w:r>
            <w:r w:rsidRPr="00540473">
              <w:rPr>
                <w:rFonts w:ascii="Times New Roman" w:hAnsi="Times New Roman" w:cs="Times New Roman"/>
                <w:sz w:val="24"/>
                <w:szCs w:val="24"/>
              </w:rPr>
              <w:t>обливание.)</w:t>
            </w:r>
          </w:p>
          <w:p w:rsidR="00540473" w:rsidRDefault="00540473" w:rsidP="0054047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w:t>
            </w:r>
            <w:r w:rsidRPr="00540473">
              <w:rPr>
                <w:rFonts w:ascii="Times New Roman" w:hAnsi="Times New Roman" w:cs="Times New Roman"/>
                <w:sz w:val="24"/>
                <w:szCs w:val="24"/>
              </w:rPr>
              <w:t>Праздник «Царевна Гигиена и её друзья».</w:t>
            </w:r>
          </w:p>
          <w:p w:rsidR="00540473" w:rsidRPr="00E92CFA" w:rsidRDefault="00540473" w:rsidP="00236548">
            <w:pPr>
              <w:pStyle w:val="aa"/>
              <w:numPr>
                <w:ilvl w:val="0"/>
                <w:numId w:val="16"/>
              </w:numPr>
              <w:autoSpaceDE w:val="0"/>
              <w:autoSpaceDN w:val="0"/>
              <w:adjustRightInd w:val="0"/>
              <w:rPr>
                <w:rFonts w:ascii="Times New Roman" w:hAnsi="Times New Roman" w:cs="Times New Roman"/>
                <w:b/>
                <w:sz w:val="24"/>
                <w:szCs w:val="24"/>
              </w:rPr>
            </w:pPr>
            <w:r w:rsidRPr="00E92CFA">
              <w:rPr>
                <w:rFonts w:ascii="Times New Roman" w:hAnsi="Times New Roman" w:cs="Times New Roman"/>
                <w:b/>
                <w:sz w:val="24"/>
                <w:szCs w:val="24"/>
              </w:rPr>
              <w:t>класс</w:t>
            </w:r>
          </w:p>
          <w:p w:rsidR="00E92CFA" w:rsidRPr="00E92CFA" w:rsidRDefault="00E92CFA" w:rsidP="00E92CF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Pr="00E92CFA">
              <w:rPr>
                <w:rFonts w:ascii="Times New Roman" w:hAnsi="Times New Roman" w:cs="Times New Roman"/>
                <w:sz w:val="24"/>
                <w:szCs w:val="24"/>
              </w:rPr>
              <w:t>Семь  С (спортивное состязание).</w:t>
            </w:r>
          </w:p>
          <w:p w:rsidR="00E92CFA" w:rsidRPr="00E92CFA" w:rsidRDefault="00E92CFA" w:rsidP="00E92CF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Pr="00E92CFA">
              <w:rPr>
                <w:rFonts w:ascii="Times New Roman" w:hAnsi="Times New Roman" w:cs="Times New Roman"/>
                <w:sz w:val="24"/>
                <w:szCs w:val="24"/>
              </w:rPr>
              <w:t>Как сохранить зрение?</w:t>
            </w:r>
          </w:p>
          <w:p w:rsidR="00E92CFA" w:rsidRPr="00E92CFA" w:rsidRDefault="00E92CFA" w:rsidP="00E92CF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r w:rsidRPr="00E92CFA">
              <w:rPr>
                <w:rFonts w:ascii="Times New Roman" w:hAnsi="Times New Roman" w:cs="Times New Roman"/>
                <w:sz w:val="24"/>
                <w:szCs w:val="24"/>
              </w:rPr>
              <w:t>Верные друзья здоровья.</w:t>
            </w:r>
          </w:p>
          <w:p w:rsidR="00E92CFA" w:rsidRPr="00E92CFA" w:rsidRDefault="00E92CFA" w:rsidP="00E92CF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Pr="00E92CFA">
              <w:rPr>
                <w:rFonts w:ascii="Times New Roman" w:hAnsi="Times New Roman" w:cs="Times New Roman"/>
                <w:sz w:val="24"/>
                <w:szCs w:val="24"/>
              </w:rPr>
              <w:t>Здоровая пища для всей семьи.</w:t>
            </w:r>
          </w:p>
          <w:p w:rsidR="00E92CFA" w:rsidRPr="00E92CFA" w:rsidRDefault="00E92CFA" w:rsidP="00E92CF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r w:rsidRPr="00E92CFA">
              <w:rPr>
                <w:rFonts w:ascii="Times New Roman" w:hAnsi="Times New Roman" w:cs="Times New Roman"/>
                <w:sz w:val="24"/>
                <w:szCs w:val="24"/>
              </w:rPr>
              <w:t>Вредные привычки.</w:t>
            </w:r>
          </w:p>
          <w:p w:rsidR="00E92CFA" w:rsidRPr="00E92CFA" w:rsidRDefault="00E92CFA" w:rsidP="00E92CF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r w:rsidRPr="00E92CFA">
              <w:rPr>
                <w:rFonts w:ascii="Times New Roman" w:hAnsi="Times New Roman" w:cs="Times New Roman"/>
                <w:sz w:val="24"/>
                <w:szCs w:val="24"/>
              </w:rPr>
              <w:t>Здоровье в саду и на грядке.</w:t>
            </w:r>
          </w:p>
          <w:p w:rsidR="00E92CFA" w:rsidRPr="00E92CFA" w:rsidRDefault="00E92CFA" w:rsidP="00E92CF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r w:rsidRPr="00E92CFA">
              <w:rPr>
                <w:rFonts w:ascii="Times New Roman" w:hAnsi="Times New Roman" w:cs="Times New Roman"/>
                <w:sz w:val="24"/>
                <w:szCs w:val="24"/>
              </w:rPr>
              <w:t>«Чистая вода для хвори беда».</w:t>
            </w:r>
          </w:p>
          <w:p w:rsidR="00E92CFA" w:rsidRDefault="00E92CFA" w:rsidP="00E92CF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w:t>
            </w:r>
            <w:r w:rsidRPr="00E92CFA">
              <w:rPr>
                <w:rFonts w:ascii="Times New Roman" w:hAnsi="Times New Roman" w:cs="Times New Roman"/>
                <w:sz w:val="24"/>
                <w:szCs w:val="24"/>
              </w:rPr>
              <w:t>Праздник «Царевна Гигиена и её друзья».</w:t>
            </w:r>
          </w:p>
          <w:p w:rsidR="00E92CFA" w:rsidRPr="00E92CFA" w:rsidRDefault="00E92CFA" w:rsidP="00236548">
            <w:pPr>
              <w:pStyle w:val="aa"/>
              <w:numPr>
                <w:ilvl w:val="0"/>
                <w:numId w:val="16"/>
              </w:numPr>
              <w:autoSpaceDE w:val="0"/>
              <w:autoSpaceDN w:val="0"/>
              <w:adjustRightInd w:val="0"/>
              <w:rPr>
                <w:rFonts w:ascii="Times New Roman" w:hAnsi="Times New Roman" w:cs="Times New Roman"/>
                <w:b/>
                <w:sz w:val="24"/>
                <w:szCs w:val="24"/>
              </w:rPr>
            </w:pPr>
            <w:r w:rsidRPr="00E92CFA">
              <w:rPr>
                <w:rFonts w:ascii="Times New Roman" w:hAnsi="Times New Roman" w:cs="Times New Roman"/>
                <w:b/>
                <w:sz w:val="24"/>
                <w:szCs w:val="24"/>
              </w:rPr>
              <w:t>класс</w:t>
            </w:r>
          </w:p>
          <w:p w:rsidR="00E92CFA" w:rsidRPr="00E92CFA" w:rsidRDefault="00E92CFA" w:rsidP="00E92CF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Pr="00E92CFA">
              <w:rPr>
                <w:rFonts w:ascii="Times New Roman" w:hAnsi="Times New Roman" w:cs="Times New Roman"/>
                <w:sz w:val="24"/>
                <w:szCs w:val="24"/>
              </w:rPr>
              <w:t>О правильном питании (игра - соревнование).</w:t>
            </w:r>
          </w:p>
          <w:p w:rsidR="00E92CFA" w:rsidRPr="00E92CFA" w:rsidRDefault="00E92CFA" w:rsidP="00E92CF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Pr="00E92CFA">
              <w:rPr>
                <w:rFonts w:ascii="Times New Roman" w:hAnsi="Times New Roman" w:cs="Times New Roman"/>
                <w:sz w:val="24"/>
                <w:szCs w:val="24"/>
              </w:rPr>
              <w:t>Профилактика простудных заболеваний.</w:t>
            </w:r>
          </w:p>
          <w:p w:rsidR="00E92CFA" w:rsidRPr="00E92CFA" w:rsidRDefault="00E92CFA" w:rsidP="00E92CF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r w:rsidRPr="00E92CFA">
              <w:rPr>
                <w:rFonts w:ascii="Times New Roman" w:hAnsi="Times New Roman" w:cs="Times New Roman"/>
                <w:sz w:val="24"/>
                <w:szCs w:val="24"/>
              </w:rPr>
              <w:t>Устный журнал «Курение: почему оно опасно?»</w:t>
            </w:r>
          </w:p>
          <w:p w:rsidR="00E92CFA" w:rsidRPr="00E92CFA" w:rsidRDefault="00E92CFA" w:rsidP="00E92CF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Pr="00E92CFA">
              <w:rPr>
                <w:rFonts w:ascii="Times New Roman" w:hAnsi="Times New Roman" w:cs="Times New Roman"/>
                <w:sz w:val="24"/>
                <w:szCs w:val="24"/>
              </w:rPr>
              <w:t>Игра «Как сохранить здоровье?»</w:t>
            </w:r>
          </w:p>
          <w:p w:rsidR="00E92CFA" w:rsidRPr="00E92CFA" w:rsidRDefault="00E92CFA" w:rsidP="00E92CF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r w:rsidRPr="00E92CFA">
              <w:rPr>
                <w:rFonts w:ascii="Times New Roman" w:hAnsi="Times New Roman" w:cs="Times New Roman"/>
                <w:sz w:val="24"/>
                <w:szCs w:val="24"/>
              </w:rPr>
              <w:t>Путешествие к зубной щётке.</w:t>
            </w:r>
          </w:p>
          <w:p w:rsidR="00E92CFA" w:rsidRPr="00E92CFA" w:rsidRDefault="00E92CFA" w:rsidP="00E92CF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6.</w:t>
            </w:r>
            <w:r w:rsidRPr="00E92CFA">
              <w:rPr>
                <w:rFonts w:ascii="Times New Roman" w:hAnsi="Times New Roman" w:cs="Times New Roman"/>
                <w:sz w:val="24"/>
                <w:szCs w:val="24"/>
              </w:rPr>
              <w:t>Планета здоровья «Соня - засоня».</w:t>
            </w:r>
          </w:p>
          <w:p w:rsidR="00E92CFA" w:rsidRPr="00E92CFA" w:rsidRDefault="00E92CFA" w:rsidP="00E92CF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r w:rsidRPr="00E92CFA">
              <w:rPr>
                <w:rFonts w:ascii="Times New Roman" w:hAnsi="Times New Roman" w:cs="Times New Roman"/>
                <w:sz w:val="24"/>
                <w:szCs w:val="24"/>
              </w:rPr>
              <w:t>Путешествие на поезде «Здоровье».</w:t>
            </w:r>
          </w:p>
          <w:p w:rsidR="006E5A2F" w:rsidRPr="00241F3A" w:rsidRDefault="00E92CFA" w:rsidP="00E92CF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w:t>
            </w:r>
            <w:r w:rsidRPr="00E92CFA">
              <w:rPr>
                <w:rFonts w:ascii="Times New Roman" w:hAnsi="Times New Roman" w:cs="Times New Roman"/>
                <w:sz w:val="24"/>
                <w:szCs w:val="24"/>
              </w:rPr>
              <w:t>Праздник «Царевна Гигиена и её друзья».</w:t>
            </w:r>
          </w:p>
        </w:tc>
        <w:tc>
          <w:tcPr>
            <w:tcW w:w="1743" w:type="dxa"/>
          </w:tcPr>
          <w:p w:rsidR="00E92CFA" w:rsidRDefault="00E92CFA" w:rsidP="006E5A2F">
            <w:pPr>
              <w:autoSpaceDE w:val="0"/>
              <w:autoSpaceDN w:val="0"/>
              <w:adjustRightInd w:val="0"/>
              <w:rPr>
                <w:rFonts w:ascii="Times New Roman" w:hAnsi="Times New Roman" w:cs="Times New Roman"/>
                <w:sz w:val="24"/>
                <w:szCs w:val="24"/>
              </w:rPr>
            </w:pPr>
          </w:p>
          <w:p w:rsidR="00E92CFA" w:rsidRDefault="00E92CFA" w:rsidP="006E5A2F">
            <w:pPr>
              <w:autoSpaceDE w:val="0"/>
              <w:autoSpaceDN w:val="0"/>
              <w:adjustRightInd w:val="0"/>
              <w:rPr>
                <w:rFonts w:ascii="Times New Roman" w:hAnsi="Times New Roman" w:cs="Times New Roman"/>
                <w:sz w:val="24"/>
                <w:szCs w:val="24"/>
              </w:rPr>
            </w:pPr>
          </w:p>
          <w:p w:rsidR="00E92CFA" w:rsidRDefault="00E92CFA" w:rsidP="006E5A2F">
            <w:pPr>
              <w:autoSpaceDE w:val="0"/>
              <w:autoSpaceDN w:val="0"/>
              <w:adjustRightInd w:val="0"/>
              <w:rPr>
                <w:rFonts w:ascii="Times New Roman" w:hAnsi="Times New Roman" w:cs="Times New Roman"/>
                <w:sz w:val="24"/>
                <w:szCs w:val="24"/>
              </w:rPr>
            </w:pPr>
          </w:p>
          <w:p w:rsidR="006E5A2F" w:rsidRDefault="006E5A2F" w:rsidP="006E5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течение года</w:t>
            </w:r>
          </w:p>
          <w:p w:rsidR="006E5A2F" w:rsidRDefault="006E5A2F" w:rsidP="006E5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согласно планам  классных руководителей</w:t>
            </w:r>
          </w:p>
          <w:p w:rsidR="006E5A2F" w:rsidRDefault="006E5A2F" w:rsidP="006E5A2F">
            <w:pPr>
              <w:autoSpaceDE w:val="0"/>
              <w:autoSpaceDN w:val="0"/>
              <w:adjustRightInd w:val="0"/>
              <w:rPr>
                <w:rFonts w:ascii="Times New Roman" w:hAnsi="Times New Roman" w:cs="Times New Roman"/>
                <w:sz w:val="24"/>
                <w:szCs w:val="24"/>
              </w:rPr>
            </w:pPr>
          </w:p>
          <w:p w:rsidR="006E5A2F" w:rsidRDefault="006E5A2F" w:rsidP="006E5A2F">
            <w:pPr>
              <w:autoSpaceDE w:val="0"/>
              <w:autoSpaceDN w:val="0"/>
              <w:adjustRightInd w:val="0"/>
              <w:rPr>
                <w:rFonts w:ascii="Times New Roman" w:hAnsi="Times New Roman" w:cs="Times New Roman"/>
                <w:sz w:val="24"/>
                <w:szCs w:val="24"/>
              </w:rPr>
            </w:pPr>
          </w:p>
          <w:p w:rsidR="006E5A2F" w:rsidRPr="00F367CC" w:rsidRDefault="006E5A2F" w:rsidP="006E5A2F">
            <w:pPr>
              <w:autoSpaceDE w:val="0"/>
              <w:autoSpaceDN w:val="0"/>
              <w:adjustRightInd w:val="0"/>
              <w:rPr>
                <w:rFonts w:ascii="Times New Roman" w:hAnsi="Times New Roman" w:cs="Times New Roman"/>
                <w:sz w:val="24"/>
                <w:szCs w:val="24"/>
              </w:rPr>
            </w:pPr>
          </w:p>
        </w:tc>
        <w:tc>
          <w:tcPr>
            <w:tcW w:w="1971" w:type="dxa"/>
          </w:tcPr>
          <w:p w:rsidR="006E5A2F" w:rsidRDefault="006E5A2F" w:rsidP="006E5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Классные руководители</w:t>
            </w:r>
            <w:r w:rsidR="00540473">
              <w:rPr>
                <w:rFonts w:ascii="Times New Roman" w:hAnsi="Times New Roman" w:cs="Times New Roman"/>
                <w:sz w:val="24"/>
                <w:szCs w:val="24"/>
              </w:rPr>
              <w:t xml:space="preserve">, </w:t>
            </w:r>
          </w:p>
          <w:p w:rsidR="006E5A2F" w:rsidRDefault="00540473" w:rsidP="006E5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w:t>
            </w:r>
            <w:r w:rsidR="006E5A2F">
              <w:rPr>
                <w:rFonts w:ascii="Times New Roman" w:hAnsi="Times New Roman" w:cs="Times New Roman"/>
                <w:sz w:val="24"/>
                <w:szCs w:val="24"/>
              </w:rPr>
              <w:t>читель физ</w:t>
            </w:r>
            <w:r>
              <w:rPr>
                <w:rFonts w:ascii="Times New Roman" w:hAnsi="Times New Roman" w:cs="Times New Roman"/>
                <w:sz w:val="24"/>
                <w:szCs w:val="24"/>
              </w:rPr>
              <w:t xml:space="preserve">ической </w:t>
            </w:r>
            <w:r w:rsidR="006E5A2F">
              <w:rPr>
                <w:rFonts w:ascii="Times New Roman" w:hAnsi="Times New Roman" w:cs="Times New Roman"/>
                <w:sz w:val="24"/>
                <w:szCs w:val="24"/>
              </w:rPr>
              <w:t>культуры,</w:t>
            </w:r>
            <w:r>
              <w:rPr>
                <w:rFonts w:ascii="Times New Roman" w:hAnsi="Times New Roman" w:cs="Times New Roman"/>
                <w:sz w:val="24"/>
                <w:szCs w:val="24"/>
              </w:rPr>
              <w:t xml:space="preserve"> медицинский работник</w:t>
            </w:r>
          </w:p>
          <w:p w:rsidR="00540473" w:rsidRDefault="00540473" w:rsidP="006E5A2F">
            <w:pPr>
              <w:autoSpaceDE w:val="0"/>
              <w:autoSpaceDN w:val="0"/>
              <w:adjustRightInd w:val="0"/>
              <w:rPr>
                <w:rFonts w:ascii="Times New Roman" w:hAnsi="Times New Roman" w:cs="Times New Roman"/>
                <w:sz w:val="24"/>
                <w:szCs w:val="24"/>
              </w:rPr>
            </w:pPr>
          </w:p>
          <w:p w:rsidR="006E5A2F" w:rsidRPr="00F367CC" w:rsidRDefault="006E5A2F" w:rsidP="006E5A2F">
            <w:pPr>
              <w:autoSpaceDE w:val="0"/>
              <w:autoSpaceDN w:val="0"/>
              <w:adjustRightInd w:val="0"/>
              <w:rPr>
                <w:rFonts w:ascii="Times New Roman" w:hAnsi="Times New Roman" w:cs="Times New Roman"/>
                <w:sz w:val="24"/>
                <w:szCs w:val="24"/>
              </w:rPr>
            </w:pPr>
          </w:p>
        </w:tc>
      </w:tr>
      <w:tr w:rsidR="001871FF" w:rsidRPr="00255F0E" w:rsidTr="008A31EB">
        <w:tc>
          <w:tcPr>
            <w:tcW w:w="2496" w:type="dxa"/>
          </w:tcPr>
          <w:p w:rsidR="005E22F3" w:rsidRPr="001B773C" w:rsidRDefault="00E92CFA" w:rsidP="005E22F3">
            <w:pPr>
              <w:pStyle w:val="af4"/>
            </w:pPr>
            <w:r>
              <w:rPr>
                <w:rFonts w:ascii="Times New Roman" w:hAnsi="Times New Roman" w:cs="Times New Roman"/>
                <w:sz w:val="24"/>
              </w:rPr>
              <w:lastRenderedPageBreak/>
              <w:t>Реализация модуля  «</w:t>
            </w:r>
            <w:r w:rsidR="005E22F3" w:rsidRPr="001B773C">
              <w:rPr>
                <w:rFonts w:ascii="Times New Roman" w:hAnsi="Times New Roman"/>
                <w:sz w:val="24"/>
              </w:rPr>
              <w:t xml:space="preserve">Экологическая культура». </w:t>
            </w:r>
          </w:p>
          <w:p w:rsidR="00E92CFA" w:rsidRDefault="00E92CFA" w:rsidP="00E92CF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Цель:</w:t>
            </w:r>
          </w:p>
          <w:p w:rsidR="00E92CFA" w:rsidRPr="008F05AC" w:rsidRDefault="008F05AC" w:rsidP="006E5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w:t>
            </w:r>
            <w:r w:rsidRPr="008F05AC">
              <w:rPr>
                <w:rFonts w:ascii="Times New Roman" w:hAnsi="Times New Roman" w:cs="Times New Roman"/>
                <w:sz w:val="24"/>
                <w:szCs w:val="24"/>
              </w:rPr>
              <w:t>оспитание у подрастающего поколения экологически целесообразного поведения как показателя духовного развития личности</w:t>
            </w:r>
          </w:p>
        </w:tc>
        <w:tc>
          <w:tcPr>
            <w:tcW w:w="2659" w:type="dxa"/>
          </w:tcPr>
          <w:p w:rsidR="00E92CFA" w:rsidRPr="00BC5AA1" w:rsidRDefault="005E22F3" w:rsidP="00664FE1">
            <w:pPr>
              <w:autoSpaceDE w:val="0"/>
              <w:autoSpaceDN w:val="0"/>
              <w:adjustRightInd w:val="0"/>
              <w:rPr>
                <w:rFonts w:ascii="Times New Roman" w:hAnsi="Times New Roman" w:cs="Times New Roman"/>
                <w:sz w:val="24"/>
                <w:szCs w:val="24"/>
              </w:rPr>
            </w:pPr>
            <w:r w:rsidRPr="00BC5AA1">
              <w:rPr>
                <w:rFonts w:ascii="Times New Roman" w:hAnsi="Times New Roman" w:cs="Times New Roman"/>
                <w:sz w:val="24"/>
                <w:szCs w:val="24"/>
              </w:rPr>
              <w:t xml:space="preserve">Проведение </w:t>
            </w:r>
            <w:r>
              <w:rPr>
                <w:rFonts w:ascii="Times New Roman" w:hAnsi="Times New Roman" w:cs="Times New Roman"/>
                <w:sz w:val="24"/>
                <w:szCs w:val="24"/>
              </w:rPr>
              <w:t>экологических десантов, месячников,</w:t>
            </w:r>
            <w:r w:rsidR="00764850">
              <w:rPr>
                <w:rFonts w:ascii="Times New Roman" w:hAnsi="Times New Roman" w:cs="Times New Roman"/>
                <w:sz w:val="24"/>
                <w:szCs w:val="24"/>
              </w:rPr>
              <w:t xml:space="preserve"> природоохранных акций, </w:t>
            </w:r>
            <w:r w:rsidR="00AC7398">
              <w:rPr>
                <w:rFonts w:ascii="Times New Roman" w:hAnsi="Times New Roman" w:cs="Times New Roman"/>
                <w:sz w:val="24"/>
                <w:szCs w:val="24"/>
              </w:rPr>
              <w:t xml:space="preserve">выезды на природу с маршрутными наблюдениями, экскурсии, </w:t>
            </w:r>
            <w:r w:rsidR="00664FE1">
              <w:rPr>
                <w:rFonts w:ascii="Times New Roman" w:hAnsi="Times New Roman" w:cs="Times New Roman"/>
                <w:sz w:val="24"/>
                <w:szCs w:val="24"/>
              </w:rPr>
              <w:t xml:space="preserve"> </w:t>
            </w:r>
            <w:r w:rsidR="00AC7398">
              <w:rPr>
                <w:rFonts w:ascii="Times New Roman" w:hAnsi="Times New Roman" w:cs="Times New Roman"/>
                <w:sz w:val="24"/>
                <w:szCs w:val="24"/>
              </w:rPr>
              <w:t>праздники</w:t>
            </w:r>
            <w:r w:rsidRPr="00BC5AA1">
              <w:rPr>
                <w:rFonts w:ascii="Times New Roman" w:hAnsi="Times New Roman" w:cs="Times New Roman"/>
                <w:sz w:val="24"/>
                <w:szCs w:val="24"/>
              </w:rPr>
              <w:t>,</w:t>
            </w:r>
            <w:r>
              <w:rPr>
                <w:rFonts w:ascii="Times New Roman" w:hAnsi="Times New Roman" w:cs="Times New Roman"/>
                <w:sz w:val="24"/>
                <w:szCs w:val="24"/>
              </w:rPr>
              <w:t xml:space="preserve"> </w:t>
            </w:r>
            <w:r w:rsidRPr="00BC5AA1">
              <w:rPr>
                <w:rFonts w:ascii="Times New Roman" w:hAnsi="Times New Roman" w:cs="Times New Roman"/>
                <w:sz w:val="24"/>
                <w:szCs w:val="24"/>
              </w:rPr>
              <w:t>бесед</w:t>
            </w:r>
            <w:r w:rsidR="00AC7398">
              <w:rPr>
                <w:rFonts w:ascii="Times New Roman" w:hAnsi="Times New Roman" w:cs="Times New Roman"/>
                <w:sz w:val="24"/>
                <w:szCs w:val="24"/>
              </w:rPr>
              <w:t>ы</w:t>
            </w:r>
            <w:r>
              <w:rPr>
                <w:rFonts w:ascii="Times New Roman" w:hAnsi="Times New Roman" w:cs="Times New Roman"/>
                <w:sz w:val="24"/>
                <w:szCs w:val="24"/>
              </w:rPr>
              <w:t>, классны</w:t>
            </w:r>
            <w:r w:rsidR="00AC7398">
              <w:rPr>
                <w:rFonts w:ascii="Times New Roman" w:hAnsi="Times New Roman" w:cs="Times New Roman"/>
                <w:sz w:val="24"/>
                <w:szCs w:val="24"/>
              </w:rPr>
              <w:t>е  часы</w:t>
            </w:r>
            <w:r>
              <w:rPr>
                <w:rFonts w:ascii="Times New Roman" w:hAnsi="Times New Roman" w:cs="Times New Roman"/>
                <w:sz w:val="24"/>
                <w:szCs w:val="24"/>
              </w:rPr>
              <w:t xml:space="preserve">, </w:t>
            </w:r>
            <w:r w:rsidR="00AC7398">
              <w:rPr>
                <w:rFonts w:ascii="Times New Roman" w:hAnsi="Times New Roman" w:cs="Times New Roman"/>
                <w:sz w:val="24"/>
                <w:szCs w:val="24"/>
              </w:rPr>
              <w:t>конкурсы экологических сказок, экологические агитбригады.</w:t>
            </w:r>
            <w:r w:rsidR="00AC7398">
              <w:t xml:space="preserve"> </w:t>
            </w:r>
          </w:p>
        </w:tc>
        <w:tc>
          <w:tcPr>
            <w:tcW w:w="2488" w:type="dxa"/>
          </w:tcPr>
          <w:p w:rsidR="00E92CFA" w:rsidRDefault="00F545F4" w:rsidP="00F545F4">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 «Выявление уровня экологической культуры младших школьников»:</w:t>
            </w:r>
          </w:p>
          <w:p w:rsidR="00F545F4" w:rsidRDefault="00F545F4" w:rsidP="00F545F4">
            <w:pPr>
              <w:autoSpaceDE w:val="0"/>
              <w:autoSpaceDN w:val="0"/>
              <w:adjustRightInd w:val="0"/>
              <w:rPr>
                <w:rFonts w:ascii="Times New Roman" w:eastAsia="Times New Roman" w:hAnsi="Times New Roman" w:cs="Times New Roman"/>
                <w:sz w:val="24"/>
                <w:szCs w:val="24"/>
              </w:rPr>
            </w:pPr>
          </w:p>
          <w:p w:rsidR="00F545F4" w:rsidRDefault="00F545F4" w:rsidP="00F545F4">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Вводная диагностика</w:t>
            </w:r>
          </w:p>
          <w:p w:rsidR="00F545F4" w:rsidRDefault="00F545F4" w:rsidP="00F545F4">
            <w:pPr>
              <w:autoSpaceDE w:val="0"/>
              <w:autoSpaceDN w:val="0"/>
              <w:adjustRightInd w:val="0"/>
              <w:rPr>
                <w:rFonts w:ascii="Times New Roman" w:eastAsia="Times New Roman" w:hAnsi="Times New Roman" w:cs="Times New Roman"/>
                <w:sz w:val="24"/>
                <w:szCs w:val="24"/>
              </w:rPr>
            </w:pPr>
          </w:p>
          <w:p w:rsidR="00F545F4" w:rsidRDefault="00F545F4" w:rsidP="00F545F4">
            <w:pPr>
              <w:autoSpaceDE w:val="0"/>
              <w:autoSpaceDN w:val="0"/>
              <w:adjustRightInd w:val="0"/>
              <w:rPr>
                <w:rFonts w:ascii="Times New Roman" w:eastAsia="Times New Roman" w:hAnsi="Times New Roman" w:cs="Times New Roman"/>
                <w:sz w:val="24"/>
                <w:szCs w:val="24"/>
              </w:rPr>
            </w:pPr>
          </w:p>
          <w:p w:rsidR="00F545F4" w:rsidRDefault="00F545F4" w:rsidP="00F545F4">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Промежуточная </w:t>
            </w:r>
          </w:p>
          <w:p w:rsidR="00F545F4" w:rsidRDefault="00F545F4" w:rsidP="00F545F4">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w:t>
            </w:r>
          </w:p>
          <w:p w:rsidR="00F545F4" w:rsidRDefault="00F545F4" w:rsidP="00F545F4">
            <w:pPr>
              <w:autoSpaceDE w:val="0"/>
              <w:autoSpaceDN w:val="0"/>
              <w:adjustRightInd w:val="0"/>
              <w:rPr>
                <w:rFonts w:ascii="Times New Roman" w:eastAsia="Times New Roman" w:hAnsi="Times New Roman" w:cs="Times New Roman"/>
                <w:sz w:val="24"/>
                <w:szCs w:val="24"/>
              </w:rPr>
            </w:pPr>
          </w:p>
          <w:p w:rsidR="00F545F4" w:rsidRDefault="00F545F4" w:rsidP="00F545F4">
            <w:pPr>
              <w:autoSpaceDE w:val="0"/>
              <w:autoSpaceDN w:val="0"/>
              <w:adjustRightInd w:val="0"/>
              <w:rPr>
                <w:rFonts w:ascii="Times New Roman" w:eastAsia="Times New Roman" w:hAnsi="Times New Roman" w:cs="Times New Roman"/>
                <w:sz w:val="24"/>
                <w:szCs w:val="24"/>
              </w:rPr>
            </w:pPr>
          </w:p>
          <w:p w:rsidR="00F545F4" w:rsidRDefault="00F545F4" w:rsidP="00F545F4">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Итоговая диагностика</w:t>
            </w:r>
          </w:p>
        </w:tc>
        <w:tc>
          <w:tcPr>
            <w:tcW w:w="3429" w:type="dxa"/>
          </w:tcPr>
          <w:p w:rsidR="00AC7398" w:rsidRPr="006B7AD8" w:rsidRDefault="00AC7398" w:rsidP="00AC7398">
            <w:pPr>
              <w:autoSpaceDE w:val="0"/>
              <w:autoSpaceDN w:val="0"/>
              <w:adjustRightInd w:val="0"/>
              <w:rPr>
                <w:rFonts w:ascii="Times New Roman" w:hAnsi="Times New Roman" w:cs="Times New Roman"/>
                <w:sz w:val="24"/>
                <w:szCs w:val="24"/>
              </w:rPr>
            </w:pPr>
            <w:r w:rsidRPr="006B7AD8">
              <w:rPr>
                <w:rFonts w:ascii="Times New Roman" w:hAnsi="Times New Roman" w:cs="Times New Roman"/>
                <w:sz w:val="24"/>
                <w:szCs w:val="24"/>
              </w:rPr>
              <w:t>1.Дни защиты окружающей среды от экологической опасности</w:t>
            </w:r>
          </w:p>
          <w:p w:rsidR="00AC7398" w:rsidRPr="006B7AD8" w:rsidRDefault="00AC7398" w:rsidP="00AC7398">
            <w:pPr>
              <w:autoSpaceDE w:val="0"/>
              <w:autoSpaceDN w:val="0"/>
              <w:adjustRightInd w:val="0"/>
              <w:rPr>
                <w:rFonts w:ascii="Times New Roman" w:hAnsi="Times New Roman" w:cs="Times New Roman"/>
                <w:sz w:val="24"/>
                <w:szCs w:val="24"/>
              </w:rPr>
            </w:pPr>
            <w:r w:rsidRPr="006B7AD8">
              <w:rPr>
                <w:rFonts w:ascii="Times New Roman" w:hAnsi="Times New Roman" w:cs="Times New Roman"/>
                <w:sz w:val="24"/>
                <w:szCs w:val="24"/>
              </w:rPr>
              <w:t>2.Природоохранительные акции «Мой дом - Земля», «Пернатые друзья», «Птичья столовая», «Зеленая красавица», «Чистый посёлок»</w:t>
            </w:r>
            <w:r w:rsidR="000C641A" w:rsidRPr="006B7AD8">
              <w:rPr>
                <w:rFonts w:ascii="Times New Roman" w:hAnsi="Times New Roman" w:cs="Times New Roman"/>
                <w:sz w:val="24"/>
                <w:szCs w:val="24"/>
              </w:rPr>
              <w:t>, «Зелёный класс»</w:t>
            </w:r>
          </w:p>
          <w:p w:rsidR="00AC7398" w:rsidRPr="006B7AD8" w:rsidRDefault="00AC7398" w:rsidP="00AC7398">
            <w:pPr>
              <w:autoSpaceDE w:val="0"/>
              <w:autoSpaceDN w:val="0"/>
              <w:adjustRightInd w:val="0"/>
              <w:rPr>
                <w:rFonts w:ascii="Times New Roman" w:hAnsi="Times New Roman" w:cs="Times New Roman"/>
                <w:sz w:val="24"/>
                <w:szCs w:val="24"/>
              </w:rPr>
            </w:pPr>
            <w:r w:rsidRPr="006B7AD8">
              <w:rPr>
                <w:rFonts w:ascii="Times New Roman" w:hAnsi="Times New Roman" w:cs="Times New Roman"/>
                <w:sz w:val="24"/>
                <w:szCs w:val="24"/>
              </w:rPr>
              <w:t>3.Тематические мероприятия «День птиц», «День воды», «День Земли»</w:t>
            </w:r>
          </w:p>
          <w:p w:rsidR="00AC7398" w:rsidRPr="006B7AD8" w:rsidRDefault="00AC7398" w:rsidP="00AC7398">
            <w:pPr>
              <w:autoSpaceDE w:val="0"/>
              <w:autoSpaceDN w:val="0"/>
              <w:adjustRightInd w:val="0"/>
              <w:rPr>
                <w:rFonts w:ascii="Times New Roman" w:hAnsi="Times New Roman" w:cs="Times New Roman"/>
                <w:sz w:val="24"/>
                <w:szCs w:val="24"/>
              </w:rPr>
            </w:pPr>
            <w:r w:rsidRPr="006B7AD8">
              <w:rPr>
                <w:rFonts w:ascii="Times New Roman" w:hAnsi="Times New Roman" w:cs="Times New Roman"/>
                <w:sz w:val="24"/>
                <w:szCs w:val="24"/>
              </w:rPr>
              <w:t>4.Конкурс экологических сказок</w:t>
            </w:r>
            <w:r w:rsidRPr="006B7AD8">
              <w:rPr>
                <w:rFonts w:ascii="Times New Roman" w:hAnsi="Times New Roman" w:cs="Times New Roman"/>
                <w:sz w:val="24"/>
                <w:szCs w:val="24"/>
              </w:rPr>
              <w:br/>
              <w:t>5.Беседы:</w:t>
            </w:r>
          </w:p>
          <w:p w:rsidR="00E92CFA" w:rsidRPr="006B7AD8" w:rsidRDefault="000C641A" w:rsidP="00AC7398">
            <w:pPr>
              <w:autoSpaceDE w:val="0"/>
              <w:autoSpaceDN w:val="0"/>
              <w:adjustRightInd w:val="0"/>
              <w:rPr>
                <w:rFonts w:ascii="Times New Roman" w:hAnsi="Times New Roman" w:cs="Times New Roman"/>
                <w:sz w:val="24"/>
                <w:szCs w:val="24"/>
              </w:rPr>
            </w:pPr>
            <w:r w:rsidRPr="006B7AD8">
              <w:rPr>
                <w:rFonts w:ascii="Times New Roman" w:hAnsi="Times New Roman" w:cs="Times New Roman"/>
                <w:sz w:val="24"/>
                <w:szCs w:val="24"/>
              </w:rPr>
              <w:t>«</w:t>
            </w:r>
            <w:r w:rsidR="004C6EB3" w:rsidRPr="006B7AD8">
              <w:rPr>
                <w:rFonts w:ascii="Times New Roman" w:hAnsi="Times New Roman" w:cs="Times New Roman"/>
                <w:sz w:val="24"/>
                <w:szCs w:val="24"/>
              </w:rPr>
              <w:t xml:space="preserve">О чудесных лекарствах, которых </w:t>
            </w:r>
            <w:r w:rsidR="00F85EF3" w:rsidRPr="006B7AD8">
              <w:rPr>
                <w:rFonts w:ascii="Times New Roman" w:hAnsi="Times New Roman" w:cs="Times New Roman"/>
                <w:sz w:val="24"/>
                <w:szCs w:val="24"/>
              </w:rPr>
              <w:t xml:space="preserve"> не найти в аптеке»</w:t>
            </w:r>
            <w:r w:rsidRPr="006B7AD8">
              <w:rPr>
                <w:rFonts w:ascii="Times New Roman" w:hAnsi="Times New Roman" w:cs="Times New Roman"/>
                <w:sz w:val="24"/>
                <w:szCs w:val="24"/>
              </w:rPr>
              <w:t>,</w:t>
            </w:r>
          </w:p>
          <w:p w:rsidR="000C641A" w:rsidRPr="006B7AD8" w:rsidRDefault="000C641A" w:rsidP="000C641A">
            <w:pPr>
              <w:autoSpaceDE w:val="0"/>
              <w:autoSpaceDN w:val="0"/>
              <w:adjustRightInd w:val="0"/>
              <w:rPr>
                <w:rFonts w:ascii="Times New Roman" w:hAnsi="Times New Roman" w:cs="Times New Roman"/>
                <w:sz w:val="24"/>
                <w:szCs w:val="24"/>
              </w:rPr>
            </w:pPr>
            <w:r w:rsidRPr="006B7AD8">
              <w:rPr>
                <w:rFonts w:ascii="Times New Roman" w:hAnsi="Times New Roman" w:cs="Times New Roman"/>
                <w:sz w:val="24"/>
                <w:szCs w:val="24"/>
              </w:rPr>
              <w:t>«Загадки природы»</w:t>
            </w:r>
          </w:p>
          <w:p w:rsidR="000C641A" w:rsidRPr="006B7AD8" w:rsidRDefault="000C641A" w:rsidP="000C641A">
            <w:pPr>
              <w:autoSpaceDE w:val="0"/>
              <w:autoSpaceDN w:val="0"/>
              <w:adjustRightInd w:val="0"/>
              <w:rPr>
                <w:rFonts w:ascii="Times New Roman" w:hAnsi="Times New Roman" w:cs="Times New Roman"/>
                <w:sz w:val="24"/>
                <w:szCs w:val="24"/>
              </w:rPr>
            </w:pPr>
            <w:r w:rsidRPr="006B7AD8">
              <w:rPr>
                <w:rFonts w:ascii="Times New Roman" w:hAnsi="Times New Roman" w:cs="Times New Roman"/>
                <w:sz w:val="24"/>
                <w:szCs w:val="24"/>
              </w:rPr>
              <w:t>«Осторожно, их мало!»</w:t>
            </w:r>
          </w:p>
          <w:p w:rsidR="000C641A" w:rsidRPr="006B7AD8" w:rsidRDefault="000C641A" w:rsidP="000C641A">
            <w:pPr>
              <w:autoSpaceDE w:val="0"/>
              <w:autoSpaceDN w:val="0"/>
              <w:adjustRightInd w:val="0"/>
              <w:rPr>
                <w:rFonts w:ascii="Times New Roman" w:hAnsi="Times New Roman" w:cs="Times New Roman"/>
                <w:sz w:val="24"/>
                <w:szCs w:val="24"/>
              </w:rPr>
            </w:pPr>
            <w:r w:rsidRPr="006B7AD8">
              <w:rPr>
                <w:rFonts w:ascii="Times New Roman" w:hAnsi="Times New Roman" w:cs="Times New Roman"/>
                <w:sz w:val="24"/>
                <w:szCs w:val="24"/>
              </w:rPr>
              <w:t xml:space="preserve"> «Почемучкина поляна»</w:t>
            </w:r>
          </w:p>
          <w:p w:rsidR="000C641A" w:rsidRPr="006B7AD8" w:rsidRDefault="000C641A" w:rsidP="000C641A">
            <w:pPr>
              <w:autoSpaceDE w:val="0"/>
              <w:autoSpaceDN w:val="0"/>
              <w:adjustRightInd w:val="0"/>
              <w:rPr>
                <w:rFonts w:ascii="Times New Roman" w:hAnsi="Times New Roman" w:cs="Times New Roman"/>
                <w:sz w:val="24"/>
                <w:szCs w:val="24"/>
              </w:rPr>
            </w:pPr>
            <w:r w:rsidRPr="006B7AD8">
              <w:rPr>
                <w:rFonts w:ascii="Times New Roman" w:hAnsi="Times New Roman" w:cs="Times New Roman"/>
                <w:sz w:val="24"/>
                <w:szCs w:val="24"/>
              </w:rPr>
              <w:t xml:space="preserve"> «Лесная аптека».</w:t>
            </w:r>
          </w:p>
          <w:p w:rsidR="000C641A" w:rsidRPr="006B7AD8" w:rsidRDefault="000C641A" w:rsidP="000C641A">
            <w:pPr>
              <w:autoSpaceDE w:val="0"/>
              <w:autoSpaceDN w:val="0"/>
              <w:adjustRightInd w:val="0"/>
              <w:rPr>
                <w:rFonts w:ascii="Times New Roman" w:hAnsi="Times New Roman" w:cs="Times New Roman"/>
                <w:sz w:val="24"/>
                <w:szCs w:val="24"/>
              </w:rPr>
            </w:pPr>
            <w:r w:rsidRPr="006B7AD8">
              <w:rPr>
                <w:rFonts w:ascii="Times New Roman" w:hAnsi="Times New Roman" w:cs="Times New Roman"/>
                <w:sz w:val="24"/>
                <w:szCs w:val="24"/>
              </w:rPr>
              <w:t xml:space="preserve"> «Жалобная книга» природы»</w:t>
            </w:r>
          </w:p>
          <w:p w:rsidR="000C641A" w:rsidRPr="006B7AD8" w:rsidRDefault="000C641A" w:rsidP="000C641A">
            <w:pPr>
              <w:autoSpaceDE w:val="0"/>
              <w:autoSpaceDN w:val="0"/>
              <w:adjustRightInd w:val="0"/>
              <w:rPr>
                <w:rFonts w:ascii="Times New Roman" w:hAnsi="Times New Roman" w:cs="Times New Roman"/>
                <w:sz w:val="24"/>
                <w:szCs w:val="24"/>
              </w:rPr>
            </w:pPr>
            <w:r w:rsidRPr="006B7AD8">
              <w:rPr>
                <w:rFonts w:ascii="Times New Roman" w:hAnsi="Times New Roman" w:cs="Times New Roman"/>
                <w:sz w:val="24"/>
                <w:szCs w:val="24"/>
              </w:rPr>
              <w:t xml:space="preserve">«Заповеди леса», </w:t>
            </w:r>
          </w:p>
          <w:p w:rsidR="006B7AD8" w:rsidRDefault="000C641A" w:rsidP="000C641A">
            <w:pPr>
              <w:autoSpaceDE w:val="0"/>
              <w:autoSpaceDN w:val="0"/>
              <w:adjustRightInd w:val="0"/>
              <w:rPr>
                <w:rFonts w:ascii="Times New Roman" w:hAnsi="Times New Roman" w:cs="Times New Roman"/>
                <w:sz w:val="24"/>
                <w:szCs w:val="24"/>
              </w:rPr>
            </w:pPr>
            <w:r w:rsidRPr="006B7AD8">
              <w:rPr>
                <w:rFonts w:ascii="Times New Roman" w:hAnsi="Times New Roman" w:cs="Times New Roman"/>
                <w:sz w:val="24"/>
                <w:szCs w:val="24"/>
              </w:rPr>
              <w:t>«Редкие растения и животные»,</w:t>
            </w:r>
          </w:p>
          <w:p w:rsidR="000C641A" w:rsidRPr="006B7AD8" w:rsidRDefault="000C641A" w:rsidP="000C641A">
            <w:pPr>
              <w:autoSpaceDE w:val="0"/>
              <w:autoSpaceDN w:val="0"/>
              <w:adjustRightInd w:val="0"/>
              <w:rPr>
                <w:rFonts w:ascii="Times New Roman" w:hAnsi="Times New Roman" w:cs="Times New Roman"/>
                <w:sz w:val="24"/>
                <w:szCs w:val="24"/>
              </w:rPr>
            </w:pPr>
            <w:r w:rsidRPr="006B7AD8">
              <w:rPr>
                <w:rFonts w:ascii="Times New Roman" w:hAnsi="Times New Roman" w:cs="Times New Roman"/>
                <w:sz w:val="24"/>
                <w:szCs w:val="24"/>
              </w:rPr>
              <w:t xml:space="preserve"> «Кто в лесу живет, что в лесу растет?»</w:t>
            </w:r>
          </w:p>
          <w:p w:rsidR="000C641A" w:rsidRPr="006B7AD8" w:rsidRDefault="000C641A" w:rsidP="000C641A">
            <w:pPr>
              <w:autoSpaceDE w:val="0"/>
              <w:autoSpaceDN w:val="0"/>
              <w:adjustRightInd w:val="0"/>
              <w:rPr>
                <w:rFonts w:ascii="Times New Roman" w:hAnsi="Times New Roman" w:cs="Times New Roman"/>
                <w:sz w:val="24"/>
                <w:szCs w:val="24"/>
              </w:rPr>
            </w:pPr>
            <w:r w:rsidRPr="006B7AD8">
              <w:rPr>
                <w:rFonts w:ascii="Times New Roman" w:hAnsi="Times New Roman" w:cs="Times New Roman"/>
                <w:sz w:val="24"/>
                <w:szCs w:val="24"/>
              </w:rPr>
              <w:t xml:space="preserve"> «Звери, птицы, лес и я – вместе дружная семья», </w:t>
            </w:r>
          </w:p>
          <w:p w:rsidR="000C641A" w:rsidRPr="006B7AD8" w:rsidRDefault="000C641A" w:rsidP="000C641A">
            <w:pPr>
              <w:autoSpaceDE w:val="0"/>
              <w:autoSpaceDN w:val="0"/>
              <w:adjustRightInd w:val="0"/>
              <w:rPr>
                <w:rFonts w:ascii="Times New Roman" w:hAnsi="Times New Roman" w:cs="Times New Roman"/>
                <w:sz w:val="24"/>
                <w:szCs w:val="24"/>
              </w:rPr>
            </w:pPr>
            <w:r w:rsidRPr="006B7AD8">
              <w:rPr>
                <w:rFonts w:ascii="Times New Roman" w:hAnsi="Times New Roman" w:cs="Times New Roman"/>
                <w:sz w:val="24"/>
                <w:szCs w:val="24"/>
              </w:rPr>
              <w:t xml:space="preserve">«Прекрасны солнце, воздух и </w:t>
            </w:r>
            <w:r w:rsidRPr="006B7AD8">
              <w:rPr>
                <w:rFonts w:ascii="Times New Roman" w:hAnsi="Times New Roman" w:cs="Times New Roman"/>
                <w:sz w:val="24"/>
                <w:szCs w:val="24"/>
              </w:rPr>
              <w:lastRenderedPageBreak/>
              <w:t>вода – прекрасна вся моя Земля».</w:t>
            </w:r>
          </w:p>
          <w:p w:rsidR="004C6EB3" w:rsidRPr="006B7AD8" w:rsidRDefault="000C641A" w:rsidP="000C641A">
            <w:pPr>
              <w:autoSpaceDE w:val="0"/>
              <w:autoSpaceDN w:val="0"/>
              <w:adjustRightInd w:val="0"/>
              <w:rPr>
                <w:rFonts w:ascii="Times New Roman" w:hAnsi="Times New Roman" w:cs="Times New Roman"/>
                <w:sz w:val="24"/>
                <w:szCs w:val="24"/>
              </w:rPr>
            </w:pPr>
            <w:r w:rsidRPr="006B7AD8">
              <w:rPr>
                <w:rFonts w:ascii="Times New Roman" w:hAnsi="Times New Roman" w:cs="Times New Roman"/>
                <w:sz w:val="24"/>
                <w:szCs w:val="24"/>
              </w:rPr>
              <w:t>6.</w:t>
            </w:r>
            <w:r w:rsidR="004C6EB3" w:rsidRPr="006B7AD8">
              <w:rPr>
                <w:rFonts w:ascii="Times New Roman" w:hAnsi="Times New Roman" w:cs="Times New Roman"/>
                <w:sz w:val="24"/>
                <w:szCs w:val="24"/>
              </w:rPr>
              <w:t>Выезды на природу с маршрутными наблюдениями.</w:t>
            </w:r>
          </w:p>
          <w:p w:rsidR="004C6EB3" w:rsidRPr="006B7AD8" w:rsidRDefault="000C641A" w:rsidP="000C641A">
            <w:pPr>
              <w:autoSpaceDE w:val="0"/>
              <w:autoSpaceDN w:val="0"/>
              <w:adjustRightInd w:val="0"/>
              <w:rPr>
                <w:rFonts w:ascii="Times New Roman" w:hAnsi="Times New Roman" w:cs="Times New Roman"/>
                <w:sz w:val="24"/>
                <w:szCs w:val="24"/>
              </w:rPr>
            </w:pPr>
            <w:r w:rsidRPr="006B7AD8">
              <w:rPr>
                <w:rFonts w:ascii="Times New Roman" w:hAnsi="Times New Roman" w:cs="Times New Roman"/>
                <w:sz w:val="24"/>
                <w:szCs w:val="24"/>
              </w:rPr>
              <w:t>7.</w:t>
            </w:r>
            <w:r w:rsidR="004C6EB3" w:rsidRPr="006B7AD8">
              <w:rPr>
                <w:rFonts w:ascii="Times New Roman" w:hAnsi="Times New Roman" w:cs="Times New Roman"/>
                <w:sz w:val="24"/>
                <w:szCs w:val="24"/>
              </w:rPr>
              <w:t>Обследование флоры и фауны местной территории.</w:t>
            </w:r>
          </w:p>
          <w:p w:rsidR="000C641A" w:rsidRPr="006B7AD8" w:rsidRDefault="000C641A" w:rsidP="000C641A">
            <w:pPr>
              <w:autoSpaceDE w:val="0"/>
              <w:autoSpaceDN w:val="0"/>
              <w:adjustRightInd w:val="0"/>
              <w:rPr>
                <w:rFonts w:ascii="Times New Roman" w:hAnsi="Times New Roman" w:cs="Times New Roman"/>
                <w:sz w:val="24"/>
                <w:szCs w:val="24"/>
              </w:rPr>
            </w:pPr>
            <w:r w:rsidRPr="006B7AD8">
              <w:rPr>
                <w:rFonts w:ascii="Times New Roman" w:hAnsi="Times New Roman" w:cs="Times New Roman"/>
                <w:sz w:val="24"/>
                <w:szCs w:val="24"/>
              </w:rPr>
              <w:t>8.</w:t>
            </w:r>
            <w:r w:rsidR="004C6EB3" w:rsidRPr="006B7AD8">
              <w:rPr>
                <w:rFonts w:ascii="Times New Roman" w:hAnsi="Times New Roman" w:cs="Times New Roman"/>
                <w:sz w:val="24"/>
                <w:szCs w:val="24"/>
              </w:rPr>
              <w:t>Наблюдения за жизнью природы (календарь природы, народные приметы)</w:t>
            </w:r>
          </w:p>
          <w:p w:rsidR="004C6EB3" w:rsidRPr="006B7AD8" w:rsidRDefault="000C641A" w:rsidP="000C641A">
            <w:pPr>
              <w:autoSpaceDE w:val="0"/>
              <w:autoSpaceDN w:val="0"/>
              <w:adjustRightInd w:val="0"/>
              <w:rPr>
                <w:rFonts w:ascii="Times New Roman" w:hAnsi="Times New Roman" w:cs="Times New Roman"/>
                <w:sz w:val="24"/>
                <w:szCs w:val="24"/>
              </w:rPr>
            </w:pPr>
            <w:r w:rsidRPr="006B7AD8">
              <w:rPr>
                <w:rFonts w:ascii="Times New Roman" w:hAnsi="Times New Roman" w:cs="Times New Roman"/>
                <w:sz w:val="24"/>
                <w:szCs w:val="24"/>
              </w:rPr>
              <w:t>9</w:t>
            </w:r>
            <w:r w:rsidR="004C6EB3" w:rsidRPr="006B7AD8">
              <w:rPr>
                <w:rFonts w:ascii="Times New Roman" w:hAnsi="Times New Roman" w:cs="Times New Roman"/>
                <w:sz w:val="24"/>
                <w:szCs w:val="24"/>
              </w:rPr>
              <w:t>. Посвящение в друзей природы</w:t>
            </w:r>
          </w:p>
          <w:p w:rsidR="004C6EB3" w:rsidRDefault="000C641A" w:rsidP="006B7AD8">
            <w:pPr>
              <w:autoSpaceDE w:val="0"/>
              <w:autoSpaceDN w:val="0"/>
              <w:adjustRightInd w:val="0"/>
            </w:pPr>
            <w:r w:rsidRPr="006B7AD8">
              <w:rPr>
                <w:rFonts w:ascii="Times New Roman" w:hAnsi="Times New Roman" w:cs="Times New Roman"/>
                <w:sz w:val="24"/>
                <w:szCs w:val="24"/>
              </w:rPr>
              <w:t>10.</w:t>
            </w:r>
            <w:r w:rsidR="004C6EB3" w:rsidRPr="006B7AD8">
              <w:rPr>
                <w:rFonts w:ascii="Times New Roman" w:hAnsi="Times New Roman" w:cs="Times New Roman"/>
                <w:sz w:val="24"/>
                <w:szCs w:val="24"/>
              </w:rPr>
              <w:t>Разведка прекрасного и удивительного.</w:t>
            </w:r>
            <w:r w:rsidR="004C6EB3">
              <w:t xml:space="preserve"> </w:t>
            </w:r>
          </w:p>
          <w:p w:rsidR="00F545F4" w:rsidRDefault="00F545F4" w:rsidP="006B7AD8">
            <w:pPr>
              <w:autoSpaceDE w:val="0"/>
              <w:autoSpaceDN w:val="0"/>
              <w:adjustRightInd w:val="0"/>
              <w:rPr>
                <w:rFonts w:ascii="Times New Roman" w:hAnsi="Times New Roman" w:cs="Times New Roman"/>
                <w:sz w:val="24"/>
                <w:szCs w:val="24"/>
              </w:rPr>
            </w:pPr>
            <w:r w:rsidRPr="00F545F4">
              <w:rPr>
                <w:rFonts w:ascii="Times New Roman" w:hAnsi="Times New Roman" w:cs="Times New Roman"/>
                <w:sz w:val="24"/>
                <w:szCs w:val="24"/>
              </w:rPr>
              <w:t>11</w:t>
            </w:r>
            <w:r>
              <w:rPr>
                <w:rFonts w:ascii="Times New Roman" w:hAnsi="Times New Roman" w:cs="Times New Roman"/>
                <w:sz w:val="24"/>
                <w:szCs w:val="24"/>
              </w:rPr>
              <w:t xml:space="preserve"> Конкурс рисунков «Земля – наш общий дом»</w:t>
            </w:r>
          </w:p>
          <w:p w:rsidR="00F545F4" w:rsidRPr="00F545F4" w:rsidRDefault="00F545F4" w:rsidP="006B7AD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 Конкурс «Рукотворное чудо»</w:t>
            </w:r>
          </w:p>
        </w:tc>
        <w:tc>
          <w:tcPr>
            <w:tcW w:w="1743" w:type="dxa"/>
          </w:tcPr>
          <w:p w:rsidR="006B7AD8" w:rsidRDefault="006B7AD8" w:rsidP="006B7AD8">
            <w:pPr>
              <w:autoSpaceDE w:val="0"/>
              <w:autoSpaceDN w:val="0"/>
              <w:adjustRightInd w:val="0"/>
              <w:rPr>
                <w:rFonts w:ascii="Times New Roman" w:hAnsi="Times New Roman" w:cs="Times New Roman"/>
                <w:sz w:val="24"/>
                <w:szCs w:val="24"/>
              </w:rPr>
            </w:pPr>
          </w:p>
          <w:p w:rsidR="006B7AD8" w:rsidRDefault="006B7AD8" w:rsidP="006B7AD8">
            <w:pPr>
              <w:autoSpaceDE w:val="0"/>
              <w:autoSpaceDN w:val="0"/>
              <w:adjustRightInd w:val="0"/>
              <w:rPr>
                <w:rFonts w:ascii="Times New Roman" w:hAnsi="Times New Roman" w:cs="Times New Roman"/>
                <w:sz w:val="24"/>
                <w:szCs w:val="24"/>
              </w:rPr>
            </w:pPr>
          </w:p>
          <w:p w:rsidR="006B7AD8" w:rsidRDefault="006B7AD8" w:rsidP="006B7AD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течение года</w:t>
            </w:r>
          </w:p>
          <w:p w:rsidR="006B7AD8" w:rsidRDefault="006B7AD8" w:rsidP="006B7AD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согласно планам  классных руководителей</w:t>
            </w:r>
          </w:p>
          <w:p w:rsidR="00E92CFA" w:rsidRDefault="00E92CFA" w:rsidP="006E5A2F">
            <w:pPr>
              <w:autoSpaceDE w:val="0"/>
              <w:autoSpaceDN w:val="0"/>
              <w:adjustRightInd w:val="0"/>
              <w:rPr>
                <w:rFonts w:ascii="Times New Roman" w:hAnsi="Times New Roman" w:cs="Times New Roman"/>
                <w:sz w:val="24"/>
                <w:szCs w:val="24"/>
              </w:rPr>
            </w:pPr>
          </w:p>
        </w:tc>
        <w:tc>
          <w:tcPr>
            <w:tcW w:w="1971" w:type="dxa"/>
          </w:tcPr>
          <w:p w:rsidR="00E92CFA" w:rsidRDefault="00E92CFA" w:rsidP="006E5A2F">
            <w:pPr>
              <w:autoSpaceDE w:val="0"/>
              <w:autoSpaceDN w:val="0"/>
              <w:adjustRightInd w:val="0"/>
              <w:rPr>
                <w:rFonts w:ascii="Times New Roman" w:hAnsi="Times New Roman" w:cs="Times New Roman"/>
                <w:sz w:val="24"/>
                <w:szCs w:val="24"/>
              </w:rPr>
            </w:pPr>
          </w:p>
          <w:p w:rsidR="006B7AD8" w:rsidRDefault="006B7AD8" w:rsidP="006E5A2F">
            <w:pPr>
              <w:autoSpaceDE w:val="0"/>
              <w:autoSpaceDN w:val="0"/>
              <w:adjustRightInd w:val="0"/>
              <w:rPr>
                <w:rFonts w:ascii="Times New Roman" w:hAnsi="Times New Roman" w:cs="Times New Roman"/>
                <w:sz w:val="24"/>
                <w:szCs w:val="24"/>
              </w:rPr>
            </w:pPr>
          </w:p>
          <w:p w:rsidR="006B7AD8" w:rsidRDefault="006B7AD8" w:rsidP="006E5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Классные руководители, администрация,</w:t>
            </w:r>
          </w:p>
          <w:p w:rsidR="006B7AD8" w:rsidRDefault="006B7AD8" w:rsidP="006E5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родители</w:t>
            </w:r>
          </w:p>
        </w:tc>
      </w:tr>
      <w:tr w:rsidR="001871FF" w:rsidRPr="00255F0E" w:rsidTr="008A31EB">
        <w:tc>
          <w:tcPr>
            <w:tcW w:w="2496" w:type="dxa"/>
          </w:tcPr>
          <w:p w:rsidR="00242F5E" w:rsidRPr="001B773C" w:rsidRDefault="006B7AD8" w:rsidP="00242F5E">
            <w:pPr>
              <w:pStyle w:val="af4"/>
            </w:pPr>
            <w:r>
              <w:rPr>
                <w:rFonts w:ascii="Times New Roman" w:hAnsi="Times New Roman" w:cs="Times New Roman"/>
                <w:sz w:val="24"/>
              </w:rPr>
              <w:lastRenderedPageBreak/>
              <w:t xml:space="preserve">Реализация модуля  </w:t>
            </w:r>
            <w:r w:rsidR="00242F5E" w:rsidRPr="001B773C">
              <w:rPr>
                <w:rFonts w:ascii="Times New Roman" w:hAnsi="Times New Roman" w:cs="Times New Roman"/>
                <w:sz w:val="24"/>
              </w:rPr>
              <w:t xml:space="preserve">«Работа по правилам пожарной безопасности» </w:t>
            </w:r>
          </w:p>
          <w:p w:rsidR="006B7AD8" w:rsidRDefault="006B7AD8" w:rsidP="006B7AD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Цель:</w:t>
            </w:r>
          </w:p>
          <w:p w:rsidR="006B7AD8" w:rsidRDefault="00242F5E" w:rsidP="00BE5C6B">
            <w:pPr>
              <w:pStyle w:val="af4"/>
              <w:rPr>
                <w:rFonts w:ascii="Times New Roman" w:hAnsi="Times New Roman" w:cs="Times New Roman"/>
                <w:sz w:val="24"/>
              </w:rPr>
            </w:pPr>
            <w:r>
              <w:rPr>
                <w:rFonts w:ascii="Times New Roman" w:hAnsi="Times New Roman" w:cs="Times New Roman"/>
                <w:sz w:val="24"/>
              </w:rPr>
              <w:t>профилактика пожаров</w:t>
            </w:r>
            <w:r w:rsidR="00BE5C6B">
              <w:rPr>
                <w:rFonts w:ascii="Times New Roman" w:hAnsi="Times New Roman" w:cs="Times New Roman"/>
                <w:sz w:val="24"/>
              </w:rPr>
              <w:t xml:space="preserve">. </w:t>
            </w:r>
            <w:r w:rsidR="006B7AD8" w:rsidRPr="008F05AC">
              <w:rPr>
                <w:rFonts w:ascii="Times New Roman" w:hAnsi="Times New Roman" w:cs="Times New Roman"/>
                <w:sz w:val="24"/>
              </w:rPr>
              <w:t xml:space="preserve"> </w:t>
            </w:r>
          </w:p>
        </w:tc>
        <w:tc>
          <w:tcPr>
            <w:tcW w:w="2659" w:type="dxa"/>
          </w:tcPr>
          <w:p w:rsidR="006B7AD8" w:rsidRPr="00BC5AA1" w:rsidRDefault="00242F5E" w:rsidP="00AC739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Беседы, инструктажи</w:t>
            </w:r>
          </w:p>
        </w:tc>
        <w:tc>
          <w:tcPr>
            <w:tcW w:w="2488" w:type="dxa"/>
          </w:tcPr>
          <w:p w:rsidR="006B7AD8" w:rsidRDefault="006B7AD8" w:rsidP="006E5A2F">
            <w:pPr>
              <w:autoSpaceDE w:val="0"/>
              <w:autoSpaceDN w:val="0"/>
              <w:adjustRightInd w:val="0"/>
              <w:jc w:val="center"/>
              <w:rPr>
                <w:rFonts w:ascii="Times New Roman" w:eastAsia="Times New Roman" w:hAnsi="Times New Roman" w:cs="Times New Roman"/>
                <w:sz w:val="24"/>
                <w:szCs w:val="24"/>
              </w:rPr>
            </w:pPr>
          </w:p>
        </w:tc>
        <w:tc>
          <w:tcPr>
            <w:tcW w:w="3429" w:type="dxa"/>
          </w:tcPr>
          <w:p w:rsidR="00242F5E" w:rsidRPr="00A50FA6" w:rsidRDefault="00242F5E" w:rsidP="00242F5E">
            <w:pPr>
              <w:autoSpaceDE w:val="0"/>
              <w:autoSpaceDN w:val="0"/>
              <w:adjustRightInd w:val="0"/>
              <w:rPr>
                <w:rFonts w:ascii="Times New Roman" w:hAnsi="Times New Roman" w:cs="Times New Roman"/>
                <w:b/>
                <w:sz w:val="24"/>
                <w:szCs w:val="24"/>
              </w:rPr>
            </w:pPr>
            <w:r w:rsidRPr="00A50FA6">
              <w:rPr>
                <w:rFonts w:ascii="Times New Roman" w:hAnsi="Times New Roman" w:cs="Times New Roman"/>
                <w:b/>
                <w:sz w:val="24"/>
                <w:szCs w:val="24"/>
              </w:rPr>
              <w:t>1 класс</w:t>
            </w:r>
          </w:p>
          <w:p w:rsidR="00242F5E" w:rsidRPr="00A50FA6" w:rsidRDefault="00242F5E" w:rsidP="00242F5E">
            <w:pPr>
              <w:autoSpaceDE w:val="0"/>
              <w:autoSpaceDN w:val="0"/>
              <w:adjustRightInd w:val="0"/>
              <w:rPr>
                <w:rFonts w:ascii="Times New Roman" w:hAnsi="Times New Roman" w:cs="Times New Roman"/>
                <w:sz w:val="24"/>
                <w:szCs w:val="24"/>
              </w:rPr>
            </w:pPr>
            <w:r w:rsidRPr="00A50FA6">
              <w:rPr>
                <w:rFonts w:ascii="Times New Roman" w:hAnsi="Times New Roman" w:cs="Times New Roman"/>
                <w:sz w:val="24"/>
                <w:szCs w:val="24"/>
              </w:rPr>
              <w:t>1.  Инструктаж по правилам пожарной безопасности в осенний период. Беседа «Спички детям – не игрушка».</w:t>
            </w:r>
          </w:p>
          <w:p w:rsidR="00242F5E" w:rsidRPr="00A50FA6" w:rsidRDefault="00242F5E" w:rsidP="00242F5E">
            <w:pPr>
              <w:autoSpaceDE w:val="0"/>
              <w:autoSpaceDN w:val="0"/>
              <w:adjustRightInd w:val="0"/>
              <w:rPr>
                <w:rFonts w:ascii="Times New Roman" w:hAnsi="Times New Roman" w:cs="Times New Roman"/>
                <w:sz w:val="24"/>
                <w:szCs w:val="24"/>
              </w:rPr>
            </w:pPr>
            <w:r w:rsidRPr="00A50FA6">
              <w:rPr>
                <w:rFonts w:ascii="Times New Roman" w:hAnsi="Times New Roman" w:cs="Times New Roman"/>
                <w:sz w:val="24"/>
                <w:szCs w:val="24"/>
              </w:rPr>
              <w:t>2. Правила пожарной безопасности у новогодней ёлки. Инструктаж по правилам пожарной безопасности в зимний период.</w:t>
            </w:r>
          </w:p>
          <w:p w:rsidR="00242F5E" w:rsidRPr="00A50FA6" w:rsidRDefault="00242F5E" w:rsidP="00242F5E">
            <w:pPr>
              <w:autoSpaceDE w:val="0"/>
              <w:autoSpaceDN w:val="0"/>
              <w:adjustRightInd w:val="0"/>
              <w:rPr>
                <w:rFonts w:ascii="Times New Roman" w:hAnsi="Times New Roman" w:cs="Times New Roman"/>
                <w:sz w:val="24"/>
                <w:szCs w:val="24"/>
              </w:rPr>
            </w:pPr>
            <w:r w:rsidRPr="00A50FA6">
              <w:rPr>
                <w:rFonts w:ascii="Times New Roman" w:hAnsi="Times New Roman" w:cs="Times New Roman"/>
                <w:sz w:val="24"/>
                <w:szCs w:val="24"/>
              </w:rPr>
              <w:t>3 Инструктаж по правилам пожарной безопасности в весенний  период. Беседа «Что делать при возникновении пожара»</w:t>
            </w:r>
          </w:p>
          <w:p w:rsidR="00242F5E" w:rsidRPr="00A50FA6" w:rsidRDefault="00242F5E" w:rsidP="00242F5E">
            <w:pPr>
              <w:autoSpaceDE w:val="0"/>
              <w:autoSpaceDN w:val="0"/>
              <w:adjustRightInd w:val="0"/>
              <w:rPr>
                <w:rFonts w:ascii="Times New Roman" w:hAnsi="Times New Roman" w:cs="Times New Roman"/>
                <w:sz w:val="24"/>
                <w:szCs w:val="24"/>
              </w:rPr>
            </w:pPr>
            <w:r w:rsidRPr="00A50FA6">
              <w:rPr>
                <w:rFonts w:ascii="Times New Roman" w:hAnsi="Times New Roman" w:cs="Times New Roman"/>
                <w:sz w:val="24"/>
                <w:szCs w:val="24"/>
              </w:rPr>
              <w:t>4. Инструктаж по правилам пожарной безопасности в летний период. Беседа «Опасность игр с огнём»</w:t>
            </w:r>
          </w:p>
          <w:p w:rsidR="00242F5E" w:rsidRPr="00A50FA6" w:rsidRDefault="00242F5E" w:rsidP="00242F5E">
            <w:pPr>
              <w:autoSpaceDE w:val="0"/>
              <w:autoSpaceDN w:val="0"/>
              <w:adjustRightInd w:val="0"/>
              <w:rPr>
                <w:rFonts w:ascii="Times New Roman" w:hAnsi="Times New Roman" w:cs="Times New Roman"/>
                <w:b/>
                <w:sz w:val="24"/>
                <w:szCs w:val="24"/>
              </w:rPr>
            </w:pPr>
          </w:p>
          <w:p w:rsidR="00242F5E" w:rsidRPr="00A50FA6" w:rsidRDefault="00242F5E" w:rsidP="00242F5E">
            <w:pPr>
              <w:autoSpaceDE w:val="0"/>
              <w:autoSpaceDN w:val="0"/>
              <w:adjustRightInd w:val="0"/>
              <w:rPr>
                <w:rFonts w:ascii="Times New Roman" w:hAnsi="Times New Roman" w:cs="Times New Roman"/>
                <w:b/>
                <w:sz w:val="24"/>
                <w:szCs w:val="24"/>
              </w:rPr>
            </w:pPr>
            <w:r w:rsidRPr="00A50FA6">
              <w:rPr>
                <w:rFonts w:ascii="Times New Roman" w:hAnsi="Times New Roman" w:cs="Times New Roman"/>
                <w:b/>
                <w:sz w:val="24"/>
                <w:szCs w:val="24"/>
              </w:rPr>
              <w:t>2 класс</w:t>
            </w:r>
          </w:p>
          <w:p w:rsidR="00242F5E" w:rsidRPr="00A50FA6" w:rsidRDefault="00242F5E" w:rsidP="00242F5E">
            <w:pPr>
              <w:autoSpaceDE w:val="0"/>
              <w:autoSpaceDN w:val="0"/>
              <w:adjustRightInd w:val="0"/>
              <w:rPr>
                <w:rFonts w:ascii="Times New Roman" w:hAnsi="Times New Roman" w:cs="Times New Roman"/>
                <w:sz w:val="24"/>
                <w:szCs w:val="24"/>
              </w:rPr>
            </w:pPr>
            <w:r w:rsidRPr="00A50FA6">
              <w:rPr>
                <w:rFonts w:ascii="Times New Roman" w:hAnsi="Times New Roman" w:cs="Times New Roman"/>
                <w:sz w:val="24"/>
                <w:szCs w:val="24"/>
              </w:rPr>
              <w:t>1.  Инструктаж по правилам пожарной безопасности в осенний период. Беседа «Спички детям – не игрушка».</w:t>
            </w:r>
          </w:p>
          <w:p w:rsidR="00242F5E" w:rsidRPr="00A50FA6" w:rsidRDefault="00242F5E" w:rsidP="00242F5E">
            <w:pPr>
              <w:autoSpaceDE w:val="0"/>
              <w:autoSpaceDN w:val="0"/>
              <w:adjustRightInd w:val="0"/>
              <w:rPr>
                <w:rFonts w:ascii="Times New Roman" w:hAnsi="Times New Roman" w:cs="Times New Roman"/>
                <w:sz w:val="24"/>
                <w:szCs w:val="24"/>
              </w:rPr>
            </w:pPr>
            <w:r w:rsidRPr="00A50FA6">
              <w:rPr>
                <w:rFonts w:ascii="Times New Roman" w:hAnsi="Times New Roman" w:cs="Times New Roman"/>
                <w:sz w:val="24"/>
                <w:szCs w:val="24"/>
              </w:rPr>
              <w:t>2. Правила пожарной безопасности у новогодней ёлки. Инструктаж по правилам пожарной безопасности в зимний период.</w:t>
            </w:r>
          </w:p>
          <w:p w:rsidR="00242F5E" w:rsidRPr="00A50FA6" w:rsidRDefault="00242F5E" w:rsidP="00242F5E">
            <w:pPr>
              <w:autoSpaceDE w:val="0"/>
              <w:autoSpaceDN w:val="0"/>
              <w:adjustRightInd w:val="0"/>
              <w:rPr>
                <w:rFonts w:ascii="Times New Roman" w:hAnsi="Times New Roman" w:cs="Times New Roman"/>
                <w:sz w:val="24"/>
                <w:szCs w:val="24"/>
              </w:rPr>
            </w:pPr>
            <w:r w:rsidRPr="00A50FA6">
              <w:rPr>
                <w:rFonts w:ascii="Times New Roman" w:hAnsi="Times New Roman" w:cs="Times New Roman"/>
                <w:sz w:val="24"/>
                <w:szCs w:val="24"/>
              </w:rPr>
              <w:t>3 Инструктаж по правилам пожарной безопасности в весенний  период. Беседа  «Правила безопасного поведения при пользовании газом»</w:t>
            </w:r>
          </w:p>
          <w:p w:rsidR="00242F5E" w:rsidRPr="00A50FA6" w:rsidRDefault="00242F5E" w:rsidP="00242F5E">
            <w:pPr>
              <w:autoSpaceDE w:val="0"/>
              <w:autoSpaceDN w:val="0"/>
              <w:adjustRightInd w:val="0"/>
              <w:rPr>
                <w:rFonts w:ascii="Times New Roman" w:hAnsi="Times New Roman" w:cs="Times New Roman"/>
                <w:sz w:val="24"/>
                <w:szCs w:val="24"/>
              </w:rPr>
            </w:pPr>
            <w:r w:rsidRPr="00A50FA6">
              <w:rPr>
                <w:rFonts w:ascii="Times New Roman" w:hAnsi="Times New Roman" w:cs="Times New Roman"/>
                <w:sz w:val="24"/>
                <w:szCs w:val="24"/>
              </w:rPr>
              <w:t>4. Инструктаж по правилам пожарной безопасности в летний период. Беседа «И это может вызвать пожар»</w:t>
            </w:r>
          </w:p>
          <w:p w:rsidR="00242F5E" w:rsidRPr="00A50FA6" w:rsidRDefault="00242F5E" w:rsidP="00242F5E">
            <w:pPr>
              <w:autoSpaceDE w:val="0"/>
              <w:autoSpaceDN w:val="0"/>
              <w:adjustRightInd w:val="0"/>
              <w:rPr>
                <w:rFonts w:ascii="Times New Roman" w:hAnsi="Times New Roman" w:cs="Times New Roman"/>
                <w:b/>
                <w:sz w:val="24"/>
                <w:szCs w:val="24"/>
              </w:rPr>
            </w:pPr>
            <w:r w:rsidRPr="00A50FA6">
              <w:rPr>
                <w:rFonts w:ascii="Times New Roman" w:hAnsi="Times New Roman" w:cs="Times New Roman"/>
                <w:b/>
                <w:sz w:val="24"/>
                <w:szCs w:val="24"/>
              </w:rPr>
              <w:t>3 класс</w:t>
            </w:r>
          </w:p>
          <w:p w:rsidR="00242F5E" w:rsidRPr="00A50FA6" w:rsidRDefault="00242F5E" w:rsidP="00242F5E">
            <w:pPr>
              <w:autoSpaceDE w:val="0"/>
              <w:autoSpaceDN w:val="0"/>
              <w:adjustRightInd w:val="0"/>
              <w:rPr>
                <w:rFonts w:ascii="Times New Roman" w:hAnsi="Times New Roman" w:cs="Times New Roman"/>
                <w:sz w:val="24"/>
                <w:szCs w:val="24"/>
              </w:rPr>
            </w:pPr>
            <w:r w:rsidRPr="00A50FA6">
              <w:rPr>
                <w:rFonts w:ascii="Times New Roman" w:hAnsi="Times New Roman" w:cs="Times New Roman"/>
                <w:sz w:val="24"/>
                <w:szCs w:val="24"/>
              </w:rPr>
              <w:t>1.  Инструктаж по правилам пожарной безопасности в осенний период. Беседа «Эта маленькая спичка может быть причиной большой беды».</w:t>
            </w:r>
          </w:p>
          <w:p w:rsidR="00242F5E" w:rsidRPr="00A50FA6" w:rsidRDefault="00242F5E" w:rsidP="00242F5E">
            <w:pPr>
              <w:autoSpaceDE w:val="0"/>
              <w:autoSpaceDN w:val="0"/>
              <w:adjustRightInd w:val="0"/>
              <w:rPr>
                <w:rFonts w:ascii="Times New Roman" w:hAnsi="Times New Roman" w:cs="Times New Roman"/>
                <w:sz w:val="24"/>
                <w:szCs w:val="24"/>
              </w:rPr>
            </w:pPr>
            <w:r w:rsidRPr="00A50FA6">
              <w:rPr>
                <w:rFonts w:ascii="Times New Roman" w:hAnsi="Times New Roman" w:cs="Times New Roman"/>
                <w:sz w:val="24"/>
                <w:szCs w:val="24"/>
              </w:rPr>
              <w:t>2. Правила пожарной безопасности у новогодней ёлки. Инструктаж по правилам пожарной безопасности в зимний период.</w:t>
            </w:r>
          </w:p>
          <w:p w:rsidR="00242F5E" w:rsidRPr="00A50FA6" w:rsidRDefault="00242F5E" w:rsidP="00242F5E">
            <w:pPr>
              <w:autoSpaceDE w:val="0"/>
              <w:autoSpaceDN w:val="0"/>
              <w:adjustRightInd w:val="0"/>
              <w:rPr>
                <w:rFonts w:ascii="Times New Roman" w:hAnsi="Times New Roman" w:cs="Times New Roman"/>
                <w:sz w:val="24"/>
                <w:szCs w:val="24"/>
              </w:rPr>
            </w:pPr>
            <w:r w:rsidRPr="00A50FA6">
              <w:rPr>
                <w:rFonts w:ascii="Times New Roman" w:hAnsi="Times New Roman" w:cs="Times New Roman"/>
                <w:sz w:val="24"/>
                <w:szCs w:val="24"/>
              </w:rPr>
              <w:t xml:space="preserve">3 Инструктаж по правилам пожарной безопасности в весенний  период. Беседа «Что делать при возникновении </w:t>
            </w:r>
            <w:r w:rsidRPr="00A50FA6">
              <w:rPr>
                <w:rFonts w:ascii="Times New Roman" w:hAnsi="Times New Roman" w:cs="Times New Roman"/>
                <w:sz w:val="24"/>
                <w:szCs w:val="24"/>
              </w:rPr>
              <w:lastRenderedPageBreak/>
              <w:t>пожара»</w:t>
            </w:r>
          </w:p>
          <w:p w:rsidR="00242F5E" w:rsidRPr="00A50FA6" w:rsidRDefault="00242F5E" w:rsidP="00242F5E">
            <w:pPr>
              <w:autoSpaceDE w:val="0"/>
              <w:autoSpaceDN w:val="0"/>
              <w:adjustRightInd w:val="0"/>
              <w:rPr>
                <w:rFonts w:ascii="Times New Roman" w:hAnsi="Times New Roman" w:cs="Times New Roman"/>
                <w:sz w:val="24"/>
                <w:szCs w:val="24"/>
              </w:rPr>
            </w:pPr>
            <w:r w:rsidRPr="00A50FA6">
              <w:rPr>
                <w:rFonts w:ascii="Times New Roman" w:hAnsi="Times New Roman" w:cs="Times New Roman"/>
                <w:sz w:val="24"/>
                <w:szCs w:val="24"/>
              </w:rPr>
              <w:t>4. Инструктаж по правилам пожарной безопасности в летний период. Беседа «Опасность игр с огнём»</w:t>
            </w:r>
          </w:p>
          <w:p w:rsidR="00242F5E" w:rsidRPr="00A50FA6" w:rsidRDefault="00242F5E" w:rsidP="00242F5E">
            <w:pPr>
              <w:autoSpaceDE w:val="0"/>
              <w:autoSpaceDN w:val="0"/>
              <w:adjustRightInd w:val="0"/>
              <w:rPr>
                <w:rFonts w:ascii="Times New Roman" w:hAnsi="Times New Roman" w:cs="Times New Roman"/>
                <w:b/>
                <w:sz w:val="24"/>
                <w:szCs w:val="24"/>
              </w:rPr>
            </w:pPr>
            <w:r w:rsidRPr="00A50FA6">
              <w:rPr>
                <w:rFonts w:ascii="Times New Roman" w:hAnsi="Times New Roman" w:cs="Times New Roman"/>
                <w:b/>
                <w:sz w:val="24"/>
                <w:szCs w:val="24"/>
              </w:rPr>
              <w:t>4 класс</w:t>
            </w:r>
          </w:p>
          <w:p w:rsidR="00242F5E" w:rsidRPr="00A50FA6" w:rsidRDefault="00242F5E" w:rsidP="00242F5E">
            <w:pPr>
              <w:autoSpaceDE w:val="0"/>
              <w:autoSpaceDN w:val="0"/>
              <w:adjustRightInd w:val="0"/>
              <w:rPr>
                <w:rFonts w:ascii="Times New Roman" w:hAnsi="Times New Roman" w:cs="Times New Roman"/>
                <w:sz w:val="24"/>
                <w:szCs w:val="24"/>
              </w:rPr>
            </w:pPr>
            <w:r w:rsidRPr="00A50FA6">
              <w:rPr>
                <w:rFonts w:ascii="Times New Roman" w:hAnsi="Times New Roman" w:cs="Times New Roman"/>
                <w:sz w:val="24"/>
                <w:szCs w:val="24"/>
              </w:rPr>
              <w:t>1.  Инструктаж по правилам пожарной безопасности в осенний период. Беседа «Правила пожарной безопасности в школе и дома».</w:t>
            </w:r>
          </w:p>
          <w:p w:rsidR="00242F5E" w:rsidRPr="00A50FA6" w:rsidRDefault="00242F5E" w:rsidP="00242F5E">
            <w:pPr>
              <w:autoSpaceDE w:val="0"/>
              <w:autoSpaceDN w:val="0"/>
              <w:adjustRightInd w:val="0"/>
              <w:rPr>
                <w:rFonts w:ascii="Times New Roman" w:hAnsi="Times New Roman" w:cs="Times New Roman"/>
                <w:sz w:val="24"/>
                <w:szCs w:val="24"/>
              </w:rPr>
            </w:pPr>
            <w:r w:rsidRPr="00A50FA6">
              <w:rPr>
                <w:rFonts w:ascii="Times New Roman" w:hAnsi="Times New Roman" w:cs="Times New Roman"/>
                <w:sz w:val="24"/>
                <w:szCs w:val="24"/>
              </w:rPr>
              <w:t>2. Правила пожарной безопасности у новогодней ёлки. Инструктаж по правилам пожарной безопасности в зимний период.</w:t>
            </w:r>
          </w:p>
          <w:p w:rsidR="00242F5E" w:rsidRPr="00A50FA6" w:rsidRDefault="00242F5E" w:rsidP="00242F5E">
            <w:pPr>
              <w:autoSpaceDE w:val="0"/>
              <w:autoSpaceDN w:val="0"/>
              <w:adjustRightInd w:val="0"/>
              <w:rPr>
                <w:rFonts w:ascii="Times New Roman" w:hAnsi="Times New Roman" w:cs="Times New Roman"/>
                <w:sz w:val="24"/>
                <w:szCs w:val="24"/>
              </w:rPr>
            </w:pPr>
            <w:r w:rsidRPr="00A50FA6">
              <w:rPr>
                <w:rFonts w:ascii="Times New Roman" w:hAnsi="Times New Roman" w:cs="Times New Roman"/>
                <w:sz w:val="24"/>
                <w:szCs w:val="24"/>
              </w:rPr>
              <w:t>3 Инструктаж по правилам пожарной безопасности в весенний  период. Беседа «Что делать при возникновении пожара»</w:t>
            </w:r>
          </w:p>
          <w:p w:rsidR="00242F5E" w:rsidRPr="00A50FA6" w:rsidRDefault="00242F5E" w:rsidP="00242F5E">
            <w:pPr>
              <w:autoSpaceDE w:val="0"/>
              <w:autoSpaceDN w:val="0"/>
              <w:adjustRightInd w:val="0"/>
              <w:rPr>
                <w:rFonts w:ascii="Times New Roman" w:hAnsi="Times New Roman" w:cs="Times New Roman"/>
                <w:sz w:val="24"/>
                <w:szCs w:val="24"/>
              </w:rPr>
            </w:pPr>
            <w:r w:rsidRPr="00A50FA6">
              <w:rPr>
                <w:rFonts w:ascii="Times New Roman" w:hAnsi="Times New Roman" w:cs="Times New Roman"/>
                <w:sz w:val="24"/>
                <w:szCs w:val="24"/>
              </w:rPr>
              <w:t>4.Инструктаж по правилам пожарной безопасности в летний период. Беседа «Памятка по электробезопасности для школьников»</w:t>
            </w:r>
          </w:p>
          <w:p w:rsidR="006B7AD8" w:rsidRPr="006B7AD8" w:rsidRDefault="006B7AD8" w:rsidP="00AC7398">
            <w:pPr>
              <w:autoSpaceDE w:val="0"/>
              <w:autoSpaceDN w:val="0"/>
              <w:adjustRightInd w:val="0"/>
              <w:rPr>
                <w:rFonts w:ascii="Times New Roman" w:hAnsi="Times New Roman" w:cs="Times New Roman"/>
                <w:sz w:val="24"/>
                <w:szCs w:val="24"/>
              </w:rPr>
            </w:pPr>
          </w:p>
        </w:tc>
        <w:tc>
          <w:tcPr>
            <w:tcW w:w="1743" w:type="dxa"/>
          </w:tcPr>
          <w:p w:rsidR="00664FE1" w:rsidRDefault="00664FE1" w:rsidP="00BE5C6B">
            <w:pPr>
              <w:autoSpaceDE w:val="0"/>
              <w:autoSpaceDN w:val="0"/>
              <w:adjustRightInd w:val="0"/>
              <w:rPr>
                <w:rFonts w:ascii="Times New Roman" w:hAnsi="Times New Roman" w:cs="Times New Roman"/>
                <w:sz w:val="24"/>
                <w:szCs w:val="24"/>
              </w:rPr>
            </w:pPr>
          </w:p>
          <w:p w:rsidR="00664FE1" w:rsidRDefault="00664FE1" w:rsidP="00BE5C6B">
            <w:pPr>
              <w:autoSpaceDE w:val="0"/>
              <w:autoSpaceDN w:val="0"/>
              <w:adjustRightInd w:val="0"/>
              <w:rPr>
                <w:rFonts w:ascii="Times New Roman" w:hAnsi="Times New Roman" w:cs="Times New Roman"/>
                <w:sz w:val="24"/>
                <w:szCs w:val="24"/>
              </w:rPr>
            </w:pPr>
          </w:p>
          <w:p w:rsidR="00BE5C6B" w:rsidRDefault="00BE5C6B" w:rsidP="00BE5C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течение года</w:t>
            </w:r>
          </w:p>
          <w:p w:rsidR="00BE5C6B" w:rsidRDefault="00BE5C6B" w:rsidP="00BE5C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согласно планам  классных руководителей</w:t>
            </w:r>
          </w:p>
          <w:p w:rsidR="006B7AD8" w:rsidRDefault="006B7AD8" w:rsidP="006B7AD8">
            <w:pPr>
              <w:autoSpaceDE w:val="0"/>
              <w:autoSpaceDN w:val="0"/>
              <w:adjustRightInd w:val="0"/>
              <w:rPr>
                <w:rFonts w:ascii="Times New Roman" w:hAnsi="Times New Roman" w:cs="Times New Roman"/>
                <w:sz w:val="24"/>
                <w:szCs w:val="24"/>
              </w:rPr>
            </w:pPr>
          </w:p>
        </w:tc>
        <w:tc>
          <w:tcPr>
            <w:tcW w:w="1971" w:type="dxa"/>
          </w:tcPr>
          <w:p w:rsidR="006B7AD8" w:rsidRDefault="00BE5C6B" w:rsidP="006E5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1871FF" w:rsidRPr="00255F0E" w:rsidTr="008A31EB">
        <w:tc>
          <w:tcPr>
            <w:tcW w:w="2496" w:type="dxa"/>
          </w:tcPr>
          <w:p w:rsidR="00BE5C6B" w:rsidRPr="001B773C" w:rsidRDefault="00BE5C6B" w:rsidP="00BE5C6B">
            <w:pPr>
              <w:pStyle w:val="af4"/>
            </w:pPr>
            <w:r>
              <w:rPr>
                <w:rFonts w:ascii="Times New Roman" w:hAnsi="Times New Roman" w:cs="Times New Roman"/>
                <w:sz w:val="24"/>
              </w:rPr>
              <w:lastRenderedPageBreak/>
              <w:t xml:space="preserve">Реализация модуля  </w:t>
            </w:r>
            <w:r w:rsidRPr="001B773C">
              <w:rPr>
                <w:rFonts w:ascii="Times New Roman" w:hAnsi="Times New Roman" w:cs="Times New Roman"/>
                <w:sz w:val="24"/>
              </w:rPr>
              <w:t xml:space="preserve">«Работа по правилам </w:t>
            </w:r>
            <w:r>
              <w:rPr>
                <w:rFonts w:ascii="Times New Roman" w:hAnsi="Times New Roman" w:cs="Times New Roman"/>
                <w:sz w:val="24"/>
              </w:rPr>
              <w:t>дорожного движения</w:t>
            </w:r>
            <w:r w:rsidRPr="001B773C">
              <w:rPr>
                <w:rFonts w:ascii="Times New Roman" w:hAnsi="Times New Roman" w:cs="Times New Roman"/>
                <w:sz w:val="24"/>
              </w:rPr>
              <w:t xml:space="preserve">» </w:t>
            </w:r>
          </w:p>
          <w:p w:rsidR="00BE5C6B" w:rsidRDefault="00BE5C6B" w:rsidP="00BE5C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Цель:</w:t>
            </w:r>
          </w:p>
          <w:p w:rsidR="00BE5C6B" w:rsidRDefault="00664FE1" w:rsidP="00230F69">
            <w:pPr>
              <w:pStyle w:val="af4"/>
              <w:rPr>
                <w:rFonts w:ascii="Times New Roman" w:hAnsi="Times New Roman" w:cs="Times New Roman"/>
                <w:sz w:val="24"/>
              </w:rPr>
            </w:pPr>
            <w:r>
              <w:rPr>
                <w:rFonts w:ascii="Times New Roman" w:hAnsi="Times New Roman" w:cs="Times New Roman"/>
                <w:sz w:val="24"/>
              </w:rPr>
              <w:t xml:space="preserve">знакомство с основными правилами дорожного </w:t>
            </w:r>
            <w:r>
              <w:rPr>
                <w:rFonts w:ascii="Times New Roman" w:hAnsi="Times New Roman" w:cs="Times New Roman"/>
                <w:sz w:val="24"/>
              </w:rPr>
              <w:lastRenderedPageBreak/>
              <w:t xml:space="preserve">движения, </w:t>
            </w:r>
            <w:r w:rsidR="00BE5C6B">
              <w:rPr>
                <w:rFonts w:ascii="Times New Roman" w:hAnsi="Times New Roman" w:cs="Times New Roman"/>
                <w:sz w:val="24"/>
              </w:rPr>
              <w:t xml:space="preserve">профилактика </w:t>
            </w:r>
            <w:r w:rsidR="00230F69">
              <w:rPr>
                <w:rFonts w:ascii="Times New Roman" w:hAnsi="Times New Roman" w:cs="Times New Roman"/>
                <w:sz w:val="24"/>
              </w:rPr>
              <w:t xml:space="preserve"> детского дорожно-транспортного травматизма.</w:t>
            </w:r>
          </w:p>
        </w:tc>
        <w:tc>
          <w:tcPr>
            <w:tcW w:w="2659" w:type="dxa"/>
          </w:tcPr>
          <w:p w:rsidR="00BE5C6B" w:rsidRDefault="00107AB9" w:rsidP="00AC739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Беседы, конкурсы загадок и рисунков, праздники, встречи с сотрудниками ГИБДД</w:t>
            </w:r>
            <w:r w:rsidR="00E84569">
              <w:rPr>
                <w:rFonts w:ascii="Times New Roman" w:hAnsi="Times New Roman" w:cs="Times New Roman"/>
                <w:sz w:val="24"/>
                <w:szCs w:val="24"/>
              </w:rPr>
              <w:t>, разработка схем безопасных маршрутов</w:t>
            </w:r>
            <w:r w:rsidR="00CB16E1">
              <w:rPr>
                <w:rFonts w:ascii="Times New Roman" w:hAnsi="Times New Roman" w:cs="Times New Roman"/>
                <w:sz w:val="24"/>
                <w:szCs w:val="24"/>
              </w:rPr>
              <w:t xml:space="preserve">, инструктажи по </w:t>
            </w:r>
            <w:r w:rsidR="00CB16E1">
              <w:rPr>
                <w:rFonts w:ascii="Times New Roman" w:hAnsi="Times New Roman" w:cs="Times New Roman"/>
                <w:sz w:val="24"/>
                <w:szCs w:val="24"/>
              </w:rPr>
              <w:lastRenderedPageBreak/>
              <w:t>правилам дорожного движения.</w:t>
            </w:r>
          </w:p>
        </w:tc>
        <w:tc>
          <w:tcPr>
            <w:tcW w:w="2488" w:type="dxa"/>
          </w:tcPr>
          <w:p w:rsidR="00FE40AF" w:rsidRDefault="00FE40AF" w:rsidP="00FE40AF">
            <w:pPr>
              <w:autoSpaceDE w:val="0"/>
              <w:autoSpaceDN w:val="0"/>
              <w:adjustRightInd w:val="0"/>
              <w:rPr>
                <w:rFonts w:ascii="Times New Roman" w:eastAsia="Times New Roman" w:hAnsi="Times New Roman" w:cs="Times New Roman"/>
                <w:sz w:val="24"/>
                <w:szCs w:val="24"/>
              </w:rPr>
            </w:pPr>
          </w:p>
          <w:p w:rsidR="00FE40AF" w:rsidRDefault="00FE40AF" w:rsidP="00FE40AF">
            <w:pPr>
              <w:autoSpaceDE w:val="0"/>
              <w:autoSpaceDN w:val="0"/>
              <w:adjustRightInd w:val="0"/>
              <w:rPr>
                <w:rFonts w:ascii="Times New Roman" w:eastAsia="Times New Roman" w:hAnsi="Times New Roman" w:cs="Times New Roman"/>
                <w:sz w:val="24"/>
                <w:szCs w:val="24"/>
              </w:rPr>
            </w:pPr>
          </w:p>
          <w:p w:rsidR="00FE40AF" w:rsidRDefault="00FE40AF" w:rsidP="00FE40AF">
            <w:pPr>
              <w:autoSpaceDE w:val="0"/>
              <w:autoSpaceDN w:val="0"/>
              <w:adjustRightInd w:val="0"/>
              <w:rPr>
                <w:rFonts w:ascii="Times New Roman" w:eastAsia="Times New Roman" w:hAnsi="Times New Roman" w:cs="Times New Roman"/>
                <w:sz w:val="24"/>
                <w:szCs w:val="24"/>
              </w:rPr>
            </w:pPr>
          </w:p>
          <w:p w:rsidR="00FE40AF" w:rsidRDefault="00FE40AF" w:rsidP="00FE40AF">
            <w:pPr>
              <w:autoSpaceDE w:val="0"/>
              <w:autoSpaceDN w:val="0"/>
              <w:adjustRightInd w:val="0"/>
              <w:rPr>
                <w:rFonts w:ascii="Times New Roman" w:eastAsia="Times New Roman" w:hAnsi="Times New Roman" w:cs="Times New Roman"/>
                <w:sz w:val="24"/>
                <w:szCs w:val="24"/>
              </w:rPr>
            </w:pPr>
          </w:p>
          <w:p w:rsidR="00BE5C6B" w:rsidRDefault="00FE40AF" w:rsidP="00FE40AF">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 уровня знаний детей по ПДД.</w:t>
            </w:r>
          </w:p>
        </w:tc>
        <w:tc>
          <w:tcPr>
            <w:tcW w:w="3429" w:type="dxa"/>
          </w:tcPr>
          <w:p w:rsidR="002A4F16" w:rsidRDefault="002A4F16" w:rsidP="002A4F16">
            <w:pPr>
              <w:autoSpaceDE w:val="0"/>
              <w:autoSpaceDN w:val="0"/>
              <w:adjustRightInd w:val="0"/>
              <w:rPr>
                <w:rFonts w:ascii="Times New Roman" w:hAnsi="Times New Roman" w:cs="Times New Roman"/>
                <w:sz w:val="24"/>
                <w:szCs w:val="24"/>
              </w:rPr>
            </w:pPr>
            <w:r w:rsidRPr="002A4F16">
              <w:rPr>
                <w:rFonts w:ascii="Times New Roman" w:hAnsi="Times New Roman" w:cs="Times New Roman"/>
                <w:sz w:val="28"/>
                <w:szCs w:val="28"/>
              </w:rPr>
              <w:t>1.</w:t>
            </w:r>
            <w:r>
              <w:rPr>
                <w:rFonts w:ascii="Times New Roman" w:hAnsi="Times New Roman" w:cs="Times New Roman"/>
                <w:sz w:val="24"/>
                <w:szCs w:val="24"/>
              </w:rPr>
              <w:t xml:space="preserve"> Неделя профилактики ДДТТ «Внимание, дети»</w:t>
            </w:r>
          </w:p>
          <w:p w:rsidR="002A4F16" w:rsidRPr="001871FF" w:rsidRDefault="001871FF" w:rsidP="00242F5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Работа по правилам дорожного движения (цикл мероприятий  в каждом классе):</w:t>
            </w:r>
          </w:p>
          <w:p w:rsidR="00BE5C6B" w:rsidRPr="00CB16E1" w:rsidRDefault="00BE5C6B" w:rsidP="00242F5E">
            <w:pPr>
              <w:autoSpaceDE w:val="0"/>
              <w:autoSpaceDN w:val="0"/>
              <w:adjustRightInd w:val="0"/>
              <w:rPr>
                <w:rFonts w:ascii="Times New Roman" w:hAnsi="Times New Roman" w:cs="Times New Roman"/>
                <w:b/>
                <w:sz w:val="28"/>
                <w:szCs w:val="28"/>
              </w:rPr>
            </w:pPr>
            <w:r w:rsidRPr="00CB16E1">
              <w:rPr>
                <w:rFonts w:ascii="Times New Roman" w:hAnsi="Times New Roman" w:cs="Times New Roman"/>
                <w:b/>
                <w:sz w:val="28"/>
                <w:szCs w:val="28"/>
              </w:rPr>
              <w:t>1 класс</w:t>
            </w:r>
          </w:p>
          <w:p w:rsidR="00BE5C6B" w:rsidRDefault="00BE5C6B" w:rsidP="00242F5E">
            <w:pPr>
              <w:autoSpaceDE w:val="0"/>
              <w:autoSpaceDN w:val="0"/>
              <w:adjustRightInd w:val="0"/>
              <w:rPr>
                <w:rFonts w:ascii="Times New Roman" w:hAnsi="Times New Roman" w:cs="Times New Roman"/>
                <w:sz w:val="24"/>
                <w:szCs w:val="24"/>
              </w:rPr>
            </w:pPr>
            <w:r w:rsidRPr="00A50FA6">
              <w:rPr>
                <w:rFonts w:ascii="Times New Roman" w:hAnsi="Times New Roman" w:cs="Times New Roman"/>
                <w:sz w:val="24"/>
                <w:szCs w:val="24"/>
              </w:rPr>
              <w:t xml:space="preserve">1. Улица полна </w:t>
            </w:r>
            <w:r w:rsidRPr="00A50FA6">
              <w:rPr>
                <w:rFonts w:ascii="Times New Roman" w:hAnsi="Times New Roman" w:cs="Times New Roman"/>
                <w:sz w:val="24"/>
                <w:szCs w:val="24"/>
              </w:rPr>
              <w:lastRenderedPageBreak/>
              <w:t>неожиданностей.</w:t>
            </w:r>
          </w:p>
          <w:p w:rsidR="00107AB9" w:rsidRDefault="00107AB9" w:rsidP="00242F5E">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2.</w:t>
            </w:r>
            <w:r w:rsidRPr="00A50FA6">
              <w:rPr>
                <w:rFonts w:ascii="Times New Roman" w:hAnsi="Times New Roman" w:cs="Times New Roman"/>
                <w:spacing w:val="-1"/>
                <w:sz w:val="24"/>
                <w:szCs w:val="24"/>
              </w:rPr>
              <w:t xml:space="preserve">  Разработка   схемы   маршрута   «Мой   безопасный </w:t>
            </w:r>
            <w:r w:rsidRPr="00A50FA6">
              <w:rPr>
                <w:rFonts w:ascii="Times New Roman" w:hAnsi="Times New Roman" w:cs="Times New Roman"/>
                <w:sz w:val="24"/>
                <w:szCs w:val="24"/>
              </w:rPr>
              <w:t>путь домой».</w:t>
            </w:r>
          </w:p>
          <w:p w:rsidR="00107AB9" w:rsidRDefault="00107AB9" w:rsidP="00242F5E">
            <w:pPr>
              <w:autoSpaceDE w:val="0"/>
              <w:autoSpaceDN w:val="0"/>
              <w:adjustRightInd w:val="0"/>
              <w:rPr>
                <w:rFonts w:ascii="Times New Roman" w:hAnsi="Times New Roman" w:cs="Times New Roman"/>
                <w:sz w:val="24"/>
                <w:szCs w:val="24"/>
              </w:rPr>
            </w:pPr>
            <w:r w:rsidRPr="00A50FA6">
              <w:rPr>
                <w:rFonts w:ascii="Times New Roman" w:hAnsi="Times New Roman" w:cs="Times New Roman"/>
                <w:sz w:val="24"/>
                <w:szCs w:val="24"/>
              </w:rPr>
              <w:t>3. Безопасность пешеходов.</w:t>
            </w:r>
          </w:p>
          <w:p w:rsidR="00107AB9" w:rsidRDefault="00107AB9" w:rsidP="00242F5E">
            <w:pPr>
              <w:autoSpaceDE w:val="0"/>
              <w:autoSpaceDN w:val="0"/>
              <w:adjustRightInd w:val="0"/>
              <w:rPr>
                <w:rFonts w:ascii="Times New Roman" w:hAnsi="Times New Roman" w:cs="Times New Roman"/>
                <w:sz w:val="24"/>
                <w:szCs w:val="24"/>
              </w:rPr>
            </w:pPr>
            <w:r w:rsidRPr="00A50FA6">
              <w:rPr>
                <w:rFonts w:ascii="Times New Roman" w:hAnsi="Times New Roman" w:cs="Times New Roman"/>
                <w:sz w:val="24"/>
                <w:szCs w:val="24"/>
              </w:rPr>
              <w:t>4. Знакомство с дорожными знаками. Конкурс зага</w:t>
            </w:r>
            <w:r w:rsidRPr="00A50FA6">
              <w:rPr>
                <w:rFonts w:ascii="Times New Roman" w:hAnsi="Times New Roman" w:cs="Times New Roman"/>
                <w:sz w:val="24"/>
                <w:szCs w:val="24"/>
              </w:rPr>
              <w:softHyphen/>
              <w:t>док «Знаки на дорогах нам в пути помогут».</w:t>
            </w:r>
          </w:p>
          <w:p w:rsidR="00107AB9" w:rsidRDefault="00107AB9" w:rsidP="00242F5E">
            <w:pPr>
              <w:autoSpaceDE w:val="0"/>
              <w:autoSpaceDN w:val="0"/>
              <w:adjustRightInd w:val="0"/>
              <w:rPr>
                <w:rFonts w:ascii="Times New Roman" w:hAnsi="Times New Roman" w:cs="Times New Roman"/>
                <w:sz w:val="24"/>
                <w:szCs w:val="24"/>
              </w:rPr>
            </w:pPr>
            <w:r w:rsidRPr="00A50FA6">
              <w:rPr>
                <w:rFonts w:ascii="Times New Roman" w:hAnsi="Times New Roman" w:cs="Times New Roman"/>
                <w:sz w:val="24"/>
                <w:szCs w:val="24"/>
              </w:rPr>
              <w:t>5. «Самый главный на дороге - это дядя Светофор!». Перекрёсток. Конкурс рисунков.</w:t>
            </w:r>
          </w:p>
          <w:p w:rsidR="00107AB9" w:rsidRDefault="00107AB9" w:rsidP="00242F5E">
            <w:pPr>
              <w:autoSpaceDE w:val="0"/>
              <w:autoSpaceDN w:val="0"/>
              <w:adjustRightInd w:val="0"/>
              <w:rPr>
                <w:rFonts w:ascii="Times New Roman" w:hAnsi="Times New Roman" w:cs="Times New Roman"/>
                <w:spacing w:val="-1"/>
                <w:sz w:val="24"/>
                <w:szCs w:val="24"/>
              </w:rPr>
            </w:pPr>
            <w:r w:rsidRPr="00A50FA6">
              <w:rPr>
                <w:rFonts w:ascii="Times New Roman" w:hAnsi="Times New Roman" w:cs="Times New Roman"/>
                <w:spacing w:val="-1"/>
                <w:sz w:val="24"/>
                <w:szCs w:val="24"/>
              </w:rPr>
              <w:t>6. Праздник «Красный. Желтый. Зеленый».</w:t>
            </w:r>
          </w:p>
          <w:p w:rsidR="00107AB9" w:rsidRPr="00CB16E1" w:rsidRDefault="00107AB9" w:rsidP="00242F5E">
            <w:pPr>
              <w:autoSpaceDE w:val="0"/>
              <w:autoSpaceDN w:val="0"/>
              <w:adjustRightInd w:val="0"/>
              <w:rPr>
                <w:rFonts w:ascii="Times New Roman" w:hAnsi="Times New Roman" w:cs="Times New Roman"/>
                <w:b/>
                <w:spacing w:val="-1"/>
                <w:sz w:val="28"/>
                <w:szCs w:val="28"/>
              </w:rPr>
            </w:pPr>
            <w:r w:rsidRPr="00CB16E1">
              <w:rPr>
                <w:rFonts w:ascii="Times New Roman" w:hAnsi="Times New Roman" w:cs="Times New Roman"/>
                <w:b/>
                <w:spacing w:val="-1"/>
                <w:sz w:val="28"/>
                <w:szCs w:val="28"/>
              </w:rPr>
              <w:t>2 класс</w:t>
            </w:r>
          </w:p>
          <w:p w:rsidR="00107AB9" w:rsidRDefault="00E84569" w:rsidP="00242F5E">
            <w:pPr>
              <w:autoSpaceDE w:val="0"/>
              <w:autoSpaceDN w:val="0"/>
              <w:adjustRightInd w:val="0"/>
              <w:rPr>
                <w:rFonts w:ascii="Times New Roman" w:hAnsi="Times New Roman" w:cs="Times New Roman"/>
                <w:sz w:val="24"/>
                <w:szCs w:val="24"/>
              </w:rPr>
            </w:pPr>
            <w:r w:rsidRPr="00A50FA6">
              <w:rPr>
                <w:rFonts w:ascii="Times New Roman" w:hAnsi="Times New Roman" w:cs="Times New Roman"/>
                <w:sz w:val="24"/>
                <w:szCs w:val="24"/>
              </w:rPr>
              <w:t>1. Регулировщик и его жесты.</w:t>
            </w:r>
          </w:p>
          <w:p w:rsidR="00E84569" w:rsidRDefault="00E84569" w:rsidP="00242F5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Дорожные знаки и дорожная разметка.</w:t>
            </w:r>
          </w:p>
          <w:p w:rsidR="00E84569" w:rsidRDefault="00E84569" w:rsidP="00242F5E">
            <w:pPr>
              <w:autoSpaceDE w:val="0"/>
              <w:autoSpaceDN w:val="0"/>
              <w:adjustRightInd w:val="0"/>
              <w:rPr>
                <w:rFonts w:ascii="Times New Roman" w:hAnsi="Times New Roman" w:cs="Times New Roman"/>
                <w:sz w:val="24"/>
                <w:szCs w:val="24"/>
              </w:rPr>
            </w:pPr>
            <w:r w:rsidRPr="00A50FA6">
              <w:rPr>
                <w:rFonts w:ascii="Times New Roman" w:hAnsi="Times New Roman" w:cs="Times New Roman"/>
                <w:sz w:val="24"/>
                <w:szCs w:val="24"/>
              </w:rPr>
              <w:t>3. Дорога глазами водителей.</w:t>
            </w:r>
          </w:p>
          <w:p w:rsidR="00E84569" w:rsidRDefault="00E84569" w:rsidP="00242F5E">
            <w:pPr>
              <w:autoSpaceDE w:val="0"/>
              <w:autoSpaceDN w:val="0"/>
              <w:adjustRightInd w:val="0"/>
              <w:rPr>
                <w:rFonts w:ascii="Times New Roman" w:hAnsi="Times New Roman" w:cs="Times New Roman"/>
                <w:spacing w:val="-1"/>
                <w:sz w:val="24"/>
                <w:szCs w:val="24"/>
              </w:rPr>
            </w:pPr>
            <w:r w:rsidRPr="00A50FA6">
              <w:rPr>
                <w:rFonts w:ascii="Times New Roman" w:hAnsi="Times New Roman" w:cs="Times New Roman"/>
                <w:spacing w:val="-1"/>
                <w:sz w:val="24"/>
                <w:szCs w:val="24"/>
              </w:rPr>
              <w:t>4. Виды транспорта. Безопасность пассажиров.</w:t>
            </w:r>
          </w:p>
          <w:p w:rsidR="00E84569" w:rsidRDefault="00E84569" w:rsidP="00242F5E">
            <w:pPr>
              <w:autoSpaceDE w:val="0"/>
              <w:autoSpaceDN w:val="0"/>
              <w:adjustRightInd w:val="0"/>
              <w:rPr>
                <w:rFonts w:ascii="Times New Roman" w:hAnsi="Times New Roman" w:cs="Times New Roman"/>
                <w:sz w:val="24"/>
                <w:szCs w:val="24"/>
              </w:rPr>
            </w:pPr>
            <w:r w:rsidRPr="00A50FA6">
              <w:rPr>
                <w:rFonts w:ascii="Times New Roman" w:hAnsi="Times New Roman" w:cs="Times New Roman"/>
                <w:spacing w:val="-1"/>
                <w:sz w:val="24"/>
                <w:szCs w:val="24"/>
              </w:rPr>
              <w:t>5. Ты - велосипедист. Беседа с учащимися по прави</w:t>
            </w:r>
            <w:r w:rsidRPr="00A50FA6">
              <w:rPr>
                <w:rFonts w:ascii="Times New Roman" w:hAnsi="Times New Roman" w:cs="Times New Roman"/>
                <w:spacing w:val="-1"/>
                <w:sz w:val="24"/>
                <w:szCs w:val="24"/>
              </w:rPr>
              <w:softHyphen/>
            </w:r>
            <w:r w:rsidRPr="00A50FA6">
              <w:rPr>
                <w:rFonts w:ascii="Times New Roman" w:hAnsi="Times New Roman" w:cs="Times New Roman"/>
                <w:sz w:val="24"/>
                <w:szCs w:val="24"/>
              </w:rPr>
              <w:t>лам для велосипедистов.</w:t>
            </w:r>
            <w:r>
              <w:rPr>
                <w:rFonts w:ascii="Times New Roman" w:hAnsi="Times New Roman" w:cs="Times New Roman"/>
                <w:sz w:val="24"/>
                <w:szCs w:val="24"/>
              </w:rPr>
              <w:t xml:space="preserve"> Разработка безопасного маршрута велосипедиста при движении по д. Подгорцы.</w:t>
            </w:r>
          </w:p>
          <w:p w:rsidR="00E84569" w:rsidRDefault="00E84569" w:rsidP="00242F5E">
            <w:pPr>
              <w:autoSpaceDE w:val="0"/>
              <w:autoSpaceDN w:val="0"/>
              <w:adjustRightInd w:val="0"/>
              <w:rPr>
                <w:rFonts w:ascii="Times New Roman" w:hAnsi="Times New Roman" w:cs="Times New Roman"/>
                <w:sz w:val="24"/>
                <w:szCs w:val="24"/>
              </w:rPr>
            </w:pPr>
            <w:r w:rsidRPr="00A50FA6">
              <w:rPr>
                <w:rFonts w:ascii="Times New Roman" w:hAnsi="Times New Roman" w:cs="Times New Roman"/>
                <w:sz w:val="24"/>
                <w:szCs w:val="24"/>
              </w:rPr>
              <w:t>6. Конкурсная программа «Знайка ПДД»</w:t>
            </w:r>
          </w:p>
          <w:p w:rsidR="00CB16E1" w:rsidRDefault="00CB16E1" w:rsidP="00242F5E">
            <w:pPr>
              <w:autoSpaceDE w:val="0"/>
              <w:autoSpaceDN w:val="0"/>
              <w:adjustRightInd w:val="0"/>
              <w:rPr>
                <w:rFonts w:ascii="Times New Roman" w:hAnsi="Times New Roman" w:cs="Times New Roman"/>
                <w:b/>
                <w:sz w:val="28"/>
                <w:szCs w:val="28"/>
              </w:rPr>
            </w:pPr>
            <w:r w:rsidRPr="00CB16E1">
              <w:rPr>
                <w:rFonts w:ascii="Times New Roman" w:hAnsi="Times New Roman" w:cs="Times New Roman"/>
                <w:b/>
                <w:sz w:val="28"/>
                <w:szCs w:val="28"/>
              </w:rPr>
              <w:t>3 класс</w:t>
            </w:r>
          </w:p>
          <w:p w:rsidR="00CB16E1" w:rsidRDefault="00CB16E1" w:rsidP="00242F5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1.Мы – пассажиры.</w:t>
            </w:r>
          </w:p>
          <w:p w:rsidR="00CB16E1" w:rsidRDefault="00CB16E1" w:rsidP="00242F5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Pr="00A50FA6">
              <w:rPr>
                <w:rFonts w:ascii="Times New Roman" w:hAnsi="Times New Roman" w:cs="Times New Roman"/>
                <w:sz w:val="24"/>
                <w:szCs w:val="24"/>
              </w:rPr>
              <w:t xml:space="preserve"> Сигналы светофора и регулировщика</w:t>
            </w:r>
          </w:p>
          <w:p w:rsidR="00CB16E1" w:rsidRDefault="00CB16E1" w:rsidP="00242F5E">
            <w:pPr>
              <w:autoSpaceDE w:val="0"/>
              <w:autoSpaceDN w:val="0"/>
              <w:adjustRightInd w:val="0"/>
              <w:rPr>
                <w:rFonts w:ascii="Times New Roman" w:hAnsi="Times New Roman" w:cs="Times New Roman"/>
                <w:sz w:val="24"/>
                <w:szCs w:val="24"/>
              </w:rPr>
            </w:pPr>
            <w:r w:rsidRPr="00A50FA6">
              <w:rPr>
                <w:rFonts w:ascii="Times New Roman" w:hAnsi="Times New Roman" w:cs="Times New Roman"/>
                <w:sz w:val="24"/>
                <w:szCs w:val="24"/>
              </w:rPr>
              <w:t>3. Как вести себя на улице (дороге).</w:t>
            </w:r>
          </w:p>
          <w:p w:rsidR="00CB16E1" w:rsidRDefault="00CB16E1" w:rsidP="00242F5E">
            <w:pPr>
              <w:autoSpaceDE w:val="0"/>
              <w:autoSpaceDN w:val="0"/>
              <w:adjustRightInd w:val="0"/>
              <w:rPr>
                <w:rFonts w:ascii="Times New Roman" w:hAnsi="Times New Roman" w:cs="Times New Roman"/>
                <w:sz w:val="24"/>
                <w:szCs w:val="24"/>
              </w:rPr>
            </w:pPr>
            <w:r w:rsidRPr="00A50FA6">
              <w:rPr>
                <w:rFonts w:ascii="Times New Roman" w:hAnsi="Times New Roman" w:cs="Times New Roman"/>
                <w:sz w:val="24"/>
                <w:szCs w:val="24"/>
              </w:rPr>
              <w:lastRenderedPageBreak/>
              <w:t>4. Как переходить улицу на регулируемом и нерегу</w:t>
            </w:r>
            <w:r w:rsidRPr="00A50FA6">
              <w:rPr>
                <w:rFonts w:ascii="Times New Roman" w:hAnsi="Times New Roman" w:cs="Times New Roman"/>
                <w:sz w:val="24"/>
                <w:szCs w:val="24"/>
              </w:rPr>
              <w:softHyphen/>
              <w:t>лируемом перекрёстке</w:t>
            </w:r>
          </w:p>
          <w:p w:rsidR="00CB16E1" w:rsidRDefault="00CB16E1" w:rsidP="00242F5E">
            <w:pPr>
              <w:autoSpaceDE w:val="0"/>
              <w:autoSpaceDN w:val="0"/>
              <w:adjustRightInd w:val="0"/>
              <w:rPr>
                <w:rFonts w:ascii="Times New Roman" w:hAnsi="Times New Roman" w:cs="Times New Roman"/>
                <w:sz w:val="24"/>
                <w:szCs w:val="24"/>
              </w:rPr>
            </w:pPr>
            <w:r w:rsidRPr="00A50FA6">
              <w:rPr>
                <w:rFonts w:ascii="Times New Roman" w:hAnsi="Times New Roman" w:cs="Times New Roman"/>
                <w:sz w:val="24"/>
                <w:szCs w:val="24"/>
              </w:rPr>
              <w:t>5. Викторина «Аукцион знаков».</w:t>
            </w:r>
          </w:p>
          <w:p w:rsidR="00CB16E1" w:rsidRDefault="00CB16E1" w:rsidP="00242F5E">
            <w:pPr>
              <w:autoSpaceDE w:val="0"/>
              <w:autoSpaceDN w:val="0"/>
              <w:adjustRightInd w:val="0"/>
              <w:rPr>
                <w:rFonts w:ascii="Times New Roman" w:hAnsi="Times New Roman" w:cs="Times New Roman"/>
                <w:sz w:val="24"/>
                <w:szCs w:val="24"/>
              </w:rPr>
            </w:pPr>
            <w:r w:rsidRPr="00A50FA6">
              <w:rPr>
                <w:rFonts w:ascii="Times New Roman" w:hAnsi="Times New Roman" w:cs="Times New Roman"/>
                <w:sz w:val="24"/>
                <w:szCs w:val="24"/>
              </w:rPr>
              <w:t>6. К</w:t>
            </w:r>
            <w:r w:rsidR="002A4F16">
              <w:rPr>
                <w:rFonts w:ascii="Times New Roman" w:hAnsi="Times New Roman" w:cs="Times New Roman"/>
                <w:sz w:val="24"/>
                <w:szCs w:val="24"/>
              </w:rPr>
              <w:t>онкурс - игра «Знающий пешеход»</w:t>
            </w:r>
          </w:p>
          <w:p w:rsidR="002A4F16" w:rsidRDefault="002A4F16" w:rsidP="00242F5E">
            <w:pPr>
              <w:autoSpaceDE w:val="0"/>
              <w:autoSpaceDN w:val="0"/>
              <w:adjustRightInd w:val="0"/>
              <w:rPr>
                <w:rFonts w:ascii="Times New Roman" w:hAnsi="Times New Roman" w:cs="Times New Roman"/>
                <w:b/>
                <w:sz w:val="28"/>
                <w:szCs w:val="28"/>
              </w:rPr>
            </w:pPr>
            <w:r w:rsidRPr="002A4F16">
              <w:rPr>
                <w:rFonts w:ascii="Times New Roman" w:hAnsi="Times New Roman" w:cs="Times New Roman"/>
                <w:b/>
                <w:sz w:val="28"/>
                <w:szCs w:val="28"/>
              </w:rPr>
              <w:t>4 класс</w:t>
            </w:r>
          </w:p>
          <w:p w:rsidR="002A4F16" w:rsidRDefault="002A4F16" w:rsidP="00242F5E">
            <w:pPr>
              <w:autoSpaceDE w:val="0"/>
              <w:autoSpaceDN w:val="0"/>
              <w:adjustRightInd w:val="0"/>
              <w:rPr>
                <w:rFonts w:ascii="Times New Roman" w:hAnsi="Times New Roman" w:cs="Times New Roman"/>
                <w:spacing w:val="-2"/>
                <w:sz w:val="24"/>
                <w:szCs w:val="24"/>
              </w:rPr>
            </w:pPr>
            <w:r w:rsidRPr="00A50FA6">
              <w:rPr>
                <w:rFonts w:ascii="Times New Roman" w:hAnsi="Times New Roman" w:cs="Times New Roman"/>
                <w:spacing w:val="-2"/>
                <w:sz w:val="24"/>
                <w:szCs w:val="24"/>
              </w:rPr>
              <w:t>1. Беседа «У дорожных правил каникул нет».</w:t>
            </w:r>
          </w:p>
          <w:p w:rsidR="002A4F16" w:rsidRDefault="002A4F16" w:rsidP="00242F5E">
            <w:pPr>
              <w:autoSpaceDE w:val="0"/>
              <w:autoSpaceDN w:val="0"/>
              <w:adjustRightInd w:val="0"/>
              <w:rPr>
                <w:rFonts w:ascii="Times New Roman" w:hAnsi="Times New Roman" w:cs="Times New Roman"/>
                <w:sz w:val="24"/>
                <w:szCs w:val="24"/>
              </w:rPr>
            </w:pPr>
            <w:r w:rsidRPr="00A50FA6">
              <w:rPr>
                <w:rFonts w:ascii="Times New Roman" w:hAnsi="Times New Roman" w:cs="Times New Roman"/>
                <w:sz w:val="24"/>
                <w:szCs w:val="24"/>
              </w:rPr>
              <w:t>2. На железной дороге.</w:t>
            </w:r>
          </w:p>
          <w:p w:rsidR="00CB16E1" w:rsidRDefault="002A4F16" w:rsidP="00242F5E">
            <w:pPr>
              <w:autoSpaceDE w:val="0"/>
              <w:autoSpaceDN w:val="0"/>
              <w:adjustRightInd w:val="0"/>
              <w:rPr>
                <w:rFonts w:ascii="Times New Roman" w:hAnsi="Times New Roman" w:cs="Times New Roman"/>
                <w:spacing w:val="-1"/>
                <w:sz w:val="24"/>
                <w:szCs w:val="24"/>
              </w:rPr>
            </w:pPr>
            <w:r w:rsidRPr="00A50FA6">
              <w:rPr>
                <w:rFonts w:ascii="Times New Roman" w:hAnsi="Times New Roman" w:cs="Times New Roman"/>
                <w:spacing w:val="-1"/>
                <w:sz w:val="24"/>
                <w:szCs w:val="24"/>
              </w:rPr>
              <w:t>3. Движение учащихся группами и в колонне.</w:t>
            </w:r>
          </w:p>
          <w:p w:rsidR="002A4F16" w:rsidRDefault="002A4F16" w:rsidP="00242F5E">
            <w:pPr>
              <w:autoSpaceDE w:val="0"/>
              <w:autoSpaceDN w:val="0"/>
              <w:adjustRightInd w:val="0"/>
              <w:rPr>
                <w:rFonts w:ascii="Times New Roman" w:hAnsi="Times New Roman" w:cs="Times New Roman"/>
                <w:sz w:val="24"/>
                <w:szCs w:val="24"/>
              </w:rPr>
            </w:pPr>
            <w:r w:rsidRPr="00A50FA6">
              <w:rPr>
                <w:rFonts w:ascii="Times New Roman" w:hAnsi="Times New Roman" w:cs="Times New Roman"/>
                <w:spacing w:val="-1"/>
                <w:sz w:val="24"/>
                <w:szCs w:val="24"/>
              </w:rPr>
              <w:t>4. Труд водителя. Предупредительные сигналы води</w:t>
            </w:r>
            <w:r w:rsidRPr="00A50FA6">
              <w:rPr>
                <w:rFonts w:ascii="Times New Roman" w:hAnsi="Times New Roman" w:cs="Times New Roman"/>
                <w:spacing w:val="-1"/>
                <w:sz w:val="24"/>
                <w:szCs w:val="24"/>
              </w:rPr>
              <w:softHyphen/>
            </w:r>
            <w:r w:rsidRPr="00A50FA6">
              <w:rPr>
                <w:rFonts w:ascii="Times New Roman" w:hAnsi="Times New Roman" w:cs="Times New Roman"/>
                <w:sz w:val="24"/>
                <w:szCs w:val="24"/>
              </w:rPr>
              <w:t>телей.</w:t>
            </w:r>
          </w:p>
          <w:p w:rsidR="002A4F16" w:rsidRDefault="002A4F16" w:rsidP="00242F5E">
            <w:pPr>
              <w:autoSpaceDE w:val="0"/>
              <w:autoSpaceDN w:val="0"/>
              <w:adjustRightInd w:val="0"/>
              <w:rPr>
                <w:rFonts w:ascii="Times New Roman" w:hAnsi="Times New Roman" w:cs="Times New Roman"/>
                <w:sz w:val="24"/>
                <w:szCs w:val="24"/>
              </w:rPr>
            </w:pPr>
            <w:r w:rsidRPr="00A50FA6">
              <w:rPr>
                <w:rFonts w:ascii="Times New Roman" w:hAnsi="Times New Roman" w:cs="Times New Roman"/>
                <w:spacing w:val="-1"/>
                <w:sz w:val="24"/>
                <w:szCs w:val="24"/>
              </w:rPr>
              <w:t>5. Оборудование автомобилей и мотоциклов специ</w:t>
            </w:r>
            <w:r w:rsidRPr="00A50FA6">
              <w:rPr>
                <w:rFonts w:ascii="Times New Roman" w:hAnsi="Times New Roman" w:cs="Times New Roman"/>
                <w:spacing w:val="-1"/>
                <w:sz w:val="24"/>
                <w:szCs w:val="24"/>
              </w:rPr>
              <w:softHyphen/>
            </w:r>
            <w:r w:rsidRPr="00A50FA6">
              <w:rPr>
                <w:rFonts w:ascii="Times New Roman" w:hAnsi="Times New Roman" w:cs="Times New Roman"/>
                <w:sz w:val="24"/>
                <w:szCs w:val="24"/>
              </w:rPr>
              <w:t>альными сигналами.</w:t>
            </w:r>
          </w:p>
          <w:p w:rsidR="002A4F16" w:rsidRDefault="002A4F16" w:rsidP="00242F5E">
            <w:pPr>
              <w:autoSpaceDE w:val="0"/>
              <w:autoSpaceDN w:val="0"/>
              <w:adjustRightInd w:val="0"/>
              <w:rPr>
                <w:rFonts w:ascii="Times New Roman" w:hAnsi="Times New Roman" w:cs="Times New Roman"/>
                <w:spacing w:val="-1"/>
                <w:sz w:val="24"/>
                <w:szCs w:val="24"/>
              </w:rPr>
            </w:pPr>
            <w:r w:rsidRPr="00A50FA6">
              <w:rPr>
                <w:rFonts w:ascii="Times New Roman" w:hAnsi="Times New Roman" w:cs="Times New Roman"/>
                <w:spacing w:val="-1"/>
                <w:sz w:val="24"/>
                <w:szCs w:val="24"/>
              </w:rPr>
              <w:t>6. Конкурс - игра «Дисциплинированный пешеход. Лучший инспектор. Осторожный водитель».</w:t>
            </w:r>
          </w:p>
          <w:p w:rsidR="002A4F16" w:rsidRPr="00CB16E1" w:rsidRDefault="002A4F16" w:rsidP="00242F5E">
            <w:pPr>
              <w:autoSpaceDE w:val="0"/>
              <w:autoSpaceDN w:val="0"/>
              <w:adjustRightInd w:val="0"/>
              <w:rPr>
                <w:rFonts w:ascii="Times New Roman" w:hAnsi="Times New Roman" w:cs="Times New Roman"/>
                <w:b/>
                <w:sz w:val="24"/>
                <w:szCs w:val="24"/>
              </w:rPr>
            </w:pPr>
          </w:p>
        </w:tc>
        <w:tc>
          <w:tcPr>
            <w:tcW w:w="1743" w:type="dxa"/>
          </w:tcPr>
          <w:p w:rsidR="00BE5C6B" w:rsidRDefault="002A4F16" w:rsidP="00BE5C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Ежегодно </w:t>
            </w:r>
            <w:r w:rsidR="00FE40AF">
              <w:rPr>
                <w:rFonts w:ascii="Times New Roman" w:hAnsi="Times New Roman" w:cs="Times New Roman"/>
                <w:sz w:val="24"/>
                <w:szCs w:val="24"/>
              </w:rPr>
              <w:t>(апрель - май)</w:t>
            </w:r>
          </w:p>
          <w:p w:rsidR="001871FF" w:rsidRDefault="001871FF" w:rsidP="00BE5C6B">
            <w:pPr>
              <w:autoSpaceDE w:val="0"/>
              <w:autoSpaceDN w:val="0"/>
              <w:adjustRightInd w:val="0"/>
              <w:rPr>
                <w:rFonts w:ascii="Times New Roman" w:hAnsi="Times New Roman" w:cs="Times New Roman"/>
                <w:sz w:val="24"/>
                <w:szCs w:val="24"/>
              </w:rPr>
            </w:pPr>
          </w:p>
          <w:p w:rsidR="001871FF" w:rsidRDefault="001871FF" w:rsidP="00BE5C6B">
            <w:pPr>
              <w:autoSpaceDE w:val="0"/>
              <w:autoSpaceDN w:val="0"/>
              <w:adjustRightInd w:val="0"/>
              <w:rPr>
                <w:rFonts w:ascii="Times New Roman" w:hAnsi="Times New Roman" w:cs="Times New Roman"/>
                <w:sz w:val="24"/>
                <w:szCs w:val="24"/>
              </w:rPr>
            </w:pPr>
          </w:p>
          <w:p w:rsidR="001871FF" w:rsidRDefault="001871FF" w:rsidP="00BE5C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Согласно плану классных руководителей</w:t>
            </w:r>
          </w:p>
        </w:tc>
        <w:tc>
          <w:tcPr>
            <w:tcW w:w="1971" w:type="dxa"/>
          </w:tcPr>
          <w:p w:rsidR="00BE5C6B" w:rsidRDefault="002A4F16" w:rsidP="006E5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Администрация, учитель физической культуры, педагог – организатор, классные руководители</w:t>
            </w:r>
          </w:p>
        </w:tc>
      </w:tr>
      <w:tr w:rsidR="00CB72B1" w:rsidRPr="00255F0E" w:rsidTr="008A31EB">
        <w:tc>
          <w:tcPr>
            <w:tcW w:w="2496" w:type="dxa"/>
          </w:tcPr>
          <w:p w:rsidR="00CB72B1" w:rsidRPr="004F6124" w:rsidRDefault="00CB72B1" w:rsidP="001871FF">
            <w:pPr>
              <w:pStyle w:val="af4"/>
            </w:pPr>
            <w:r>
              <w:rPr>
                <w:rFonts w:ascii="Times New Roman" w:hAnsi="Times New Roman" w:cs="Times New Roman"/>
                <w:sz w:val="24"/>
              </w:rPr>
              <w:lastRenderedPageBreak/>
              <w:t xml:space="preserve">Реализация модуля  </w:t>
            </w:r>
            <w:r w:rsidRPr="001B773C">
              <w:rPr>
                <w:rFonts w:ascii="Times New Roman" w:hAnsi="Times New Roman"/>
                <w:sz w:val="24"/>
              </w:rPr>
              <w:t>«</w:t>
            </w:r>
            <w:r w:rsidRPr="001B773C">
              <w:rPr>
                <w:rFonts w:ascii="Times New Roman" w:hAnsi="Times New Roman" w:cs="Times New Roman"/>
                <w:sz w:val="24"/>
              </w:rPr>
              <w:t>Школа основ безопасности жизнедеятельности»</w:t>
            </w:r>
          </w:p>
          <w:p w:rsidR="00CB72B1" w:rsidRDefault="00CB72B1" w:rsidP="00CB72B1">
            <w:pPr>
              <w:pStyle w:val="af4"/>
              <w:rPr>
                <w:rFonts w:ascii="Times New Roman" w:hAnsi="Times New Roman" w:cs="Times New Roman"/>
                <w:sz w:val="24"/>
              </w:rPr>
            </w:pPr>
            <w:r>
              <w:rPr>
                <w:rFonts w:ascii="Times New Roman" w:hAnsi="Times New Roman" w:cs="Times New Roman"/>
                <w:sz w:val="24"/>
              </w:rPr>
              <w:t>Цель:</w:t>
            </w:r>
            <w:r w:rsidRPr="00B357F3">
              <w:rPr>
                <w:rFonts w:ascii="Times New Roman" w:hAnsi="Times New Roman" w:cs="Times New Roman"/>
                <w:sz w:val="24"/>
              </w:rPr>
              <w:t xml:space="preserve"> </w:t>
            </w:r>
          </w:p>
          <w:p w:rsidR="00CB72B1" w:rsidRPr="00B357F3" w:rsidRDefault="00CB72B1" w:rsidP="00CB72B1">
            <w:pPr>
              <w:pStyle w:val="af4"/>
              <w:rPr>
                <w:rFonts w:ascii="Times New Roman" w:hAnsi="Times New Roman" w:cs="Times New Roman"/>
                <w:sz w:val="24"/>
              </w:rPr>
            </w:pPr>
            <w:r w:rsidRPr="00B357F3">
              <w:rPr>
                <w:rFonts w:ascii="Times New Roman" w:hAnsi="Times New Roman" w:cs="Times New Roman"/>
                <w:sz w:val="24"/>
              </w:rPr>
              <w:t xml:space="preserve">формирование умений безопасного поведения в окружающей среде и простейших умений поведения в экстремальных </w:t>
            </w:r>
            <w:r w:rsidRPr="00B357F3">
              <w:rPr>
                <w:rFonts w:ascii="Times New Roman" w:hAnsi="Times New Roman" w:cs="Times New Roman"/>
                <w:sz w:val="24"/>
              </w:rPr>
              <w:lastRenderedPageBreak/>
              <w:t xml:space="preserve">(чрезвычайных) ситуациях. </w:t>
            </w:r>
          </w:p>
          <w:p w:rsidR="00CB72B1" w:rsidRDefault="00CB72B1" w:rsidP="00CB72B1">
            <w:pPr>
              <w:autoSpaceDE w:val="0"/>
              <w:autoSpaceDN w:val="0"/>
              <w:adjustRightInd w:val="0"/>
              <w:rPr>
                <w:rFonts w:ascii="Times New Roman" w:hAnsi="Times New Roman" w:cs="Times New Roman"/>
                <w:sz w:val="24"/>
                <w:szCs w:val="24"/>
              </w:rPr>
            </w:pPr>
          </w:p>
          <w:p w:rsidR="00CB72B1" w:rsidRDefault="00CB72B1" w:rsidP="001871FF">
            <w:pPr>
              <w:pStyle w:val="af4"/>
              <w:rPr>
                <w:rFonts w:ascii="Times New Roman" w:hAnsi="Times New Roman" w:cs="Times New Roman"/>
                <w:sz w:val="24"/>
              </w:rPr>
            </w:pPr>
          </w:p>
        </w:tc>
        <w:tc>
          <w:tcPr>
            <w:tcW w:w="2659" w:type="dxa"/>
          </w:tcPr>
          <w:p w:rsidR="00CB72B1" w:rsidRPr="00BC5AA1" w:rsidRDefault="00CB72B1" w:rsidP="007E4664">
            <w:pPr>
              <w:autoSpaceDE w:val="0"/>
              <w:autoSpaceDN w:val="0"/>
              <w:adjustRightInd w:val="0"/>
              <w:rPr>
                <w:rFonts w:ascii="Times New Roman" w:hAnsi="Times New Roman" w:cs="Times New Roman"/>
                <w:sz w:val="24"/>
                <w:szCs w:val="24"/>
              </w:rPr>
            </w:pPr>
            <w:r w:rsidRPr="00BC5AA1">
              <w:rPr>
                <w:rFonts w:ascii="Times New Roman" w:hAnsi="Times New Roman" w:cs="Times New Roman"/>
                <w:sz w:val="24"/>
                <w:szCs w:val="24"/>
              </w:rPr>
              <w:lastRenderedPageBreak/>
              <w:t xml:space="preserve">Проведение </w:t>
            </w:r>
            <w:r w:rsidR="004A4A11">
              <w:rPr>
                <w:rFonts w:ascii="Times New Roman" w:hAnsi="Times New Roman" w:cs="Times New Roman"/>
                <w:sz w:val="24"/>
                <w:szCs w:val="24"/>
              </w:rPr>
              <w:t>бесед, практических занятий, соревнований, просмотр фильмов</w:t>
            </w:r>
            <w:r w:rsidR="00FF0E97">
              <w:rPr>
                <w:rFonts w:ascii="Times New Roman" w:hAnsi="Times New Roman" w:cs="Times New Roman"/>
                <w:sz w:val="24"/>
                <w:szCs w:val="24"/>
              </w:rPr>
              <w:t>, использование электронных ресурсов.</w:t>
            </w:r>
          </w:p>
          <w:p w:rsidR="00CB72B1" w:rsidRPr="00D41E8E" w:rsidRDefault="00CB72B1" w:rsidP="007E4664">
            <w:pPr>
              <w:autoSpaceDE w:val="0"/>
              <w:autoSpaceDN w:val="0"/>
              <w:adjustRightInd w:val="0"/>
              <w:rPr>
                <w:rFonts w:ascii="Times New Roman" w:hAnsi="Times New Roman" w:cs="Times New Roman"/>
                <w:sz w:val="24"/>
                <w:szCs w:val="24"/>
              </w:rPr>
            </w:pPr>
          </w:p>
        </w:tc>
        <w:tc>
          <w:tcPr>
            <w:tcW w:w="2488" w:type="dxa"/>
          </w:tcPr>
          <w:p w:rsidR="00CB72B1" w:rsidRDefault="00CB72B1" w:rsidP="007E4664">
            <w:pPr>
              <w:autoSpaceDE w:val="0"/>
              <w:autoSpaceDN w:val="0"/>
              <w:adjustRightInd w:val="0"/>
              <w:jc w:val="center"/>
              <w:rPr>
                <w:rFonts w:ascii="Times New Roman" w:eastAsia="Times New Roman" w:hAnsi="Times New Roman" w:cs="Times New Roman"/>
                <w:sz w:val="24"/>
                <w:szCs w:val="24"/>
              </w:rPr>
            </w:pPr>
          </w:p>
          <w:p w:rsidR="00CB72B1" w:rsidRDefault="00CB72B1" w:rsidP="007E4664">
            <w:pPr>
              <w:autoSpaceDE w:val="0"/>
              <w:autoSpaceDN w:val="0"/>
              <w:adjustRightInd w:val="0"/>
              <w:jc w:val="center"/>
              <w:rPr>
                <w:rFonts w:ascii="Times New Roman" w:eastAsia="Times New Roman" w:hAnsi="Times New Roman" w:cs="Times New Roman"/>
                <w:sz w:val="24"/>
                <w:szCs w:val="24"/>
              </w:rPr>
            </w:pPr>
          </w:p>
          <w:p w:rsidR="00CB72B1" w:rsidRDefault="00CB72B1" w:rsidP="007E4664">
            <w:pPr>
              <w:autoSpaceDE w:val="0"/>
              <w:autoSpaceDN w:val="0"/>
              <w:adjustRightInd w:val="0"/>
              <w:jc w:val="center"/>
              <w:rPr>
                <w:rFonts w:ascii="Times New Roman" w:eastAsia="Times New Roman" w:hAnsi="Times New Roman" w:cs="Times New Roman"/>
                <w:sz w:val="24"/>
                <w:szCs w:val="24"/>
              </w:rPr>
            </w:pPr>
          </w:p>
          <w:p w:rsidR="00CB72B1" w:rsidRPr="00F367CC" w:rsidRDefault="00CB72B1" w:rsidP="007E4664">
            <w:pPr>
              <w:autoSpaceDE w:val="0"/>
              <w:autoSpaceDN w:val="0"/>
              <w:adjustRightInd w:val="0"/>
              <w:jc w:val="center"/>
              <w:rPr>
                <w:rFonts w:ascii="Times New Roman" w:hAnsi="Times New Roman" w:cs="Times New Roman"/>
                <w:sz w:val="24"/>
                <w:szCs w:val="24"/>
              </w:rPr>
            </w:pPr>
          </w:p>
        </w:tc>
        <w:tc>
          <w:tcPr>
            <w:tcW w:w="3429" w:type="dxa"/>
          </w:tcPr>
          <w:p w:rsidR="00CB72B1" w:rsidRDefault="00CB72B1" w:rsidP="007E466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Pr="00241F3A">
              <w:rPr>
                <w:rFonts w:ascii="Times New Roman" w:hAnsi="Times New Roman" w:cs="Times New Roman"/>
                <w:sz w:val="24"/>
                <w:szCs w:val="24"/>
              </w:rPr>
              <w:t xml:space="preserve">Проведение занятий в «Школе </w:t>
            </w:r>
            <w:r>
              <w:rPr>
                <w:rFonts w:ascii="Times New Roman" w:hAnsi="Times New Roman" w:cs="Times New Roman"/>
                <w:sz w:val="24"/>
                <w:szCs w:val="24"/>
              </w:rPr>
              <w:t>ОБЖ</w:t>
            </w:r>
            <w:r w:rsidRPr="00241F3A">
              <w:rPr>
                <w:rFonts w:ascii="Times New Roman" w:hAnsi="Times New Roman" w:cs="Times New Roman"/>
                <w:sz w:val="24"/>
                <w:szCs w:val="24"/>
              </w:rPr>
              <w:t>»</w:t>
            </w:r>
            <w:r>
              <w:rPr>
                <w:rFonts w:ascii="Times New Roman" w:hAnsi="Times New Roman" w:cs="Times New Roman"/>
                <w:sz w:val="24"/>
                <w:szCs w:val="24"/>
              </w:rPr>
              <w:t>.</w:t>
            </w:r>
          </w:p>
          <w:p w:rsidR="00CB72B1" w:rsidRPr="00CB16E1" w:rsidRDefault="00CB72B1" w:rsidP="00CB72B1">
            <w:pPr>
              <w:autoSpaceDE w:val="0"/>
              <w:autoSpaceDN w:val="0"/>
              <w:adjustRightInd w:val="0"/>
              <w:rPr>
                <w:rFonts w:ascii="Times New Roman" w:hAnsi="Times New Roman" w:cs="Times New Roman"/>
                <w:b/>
                <w:sz w:val="28"/>
                <w:szCs w:val="28"/>
              </w:rPr>
            </w:pPr>
            <w:r w:rsidRPr="00CB16E1">
              <w:rPr>
                <w:rFonts w:ascii="Times New Roman" w:hAnsi="Times New Roman" w:cs="Times New Roman"/>
                <w:b/>
                <w:sz w:val="28"/>
                <w:szCs w:val="28"/>
              </w:rPr>
              <w:t>1 класс</w:t>
            </w:r>
          </w:p>
          <w:p w:rsidR="00CB72B1" w:rsidRDefault="00D42F22" w:rsidP="00CB72B1">
            <w:pPr>
              <w:autoSpaceDE w:val="0"/>
              <w:autoSpaceDN w:val="0"/>
              <w:adjustRightInd w:val="0"/>
              <w:rPr>
                <w:rFonts w:ascii="Times New Roman" w:hAnsi="Times New Roman" w:cs="Times New Roman"/>
                <w:spacing w:val="-3"/>
                <w:sz w:val="24"/>
                <w:szCs w:val="24"/>
              </w:rPr>
            </w:pPr>
            <w:r>
              <w:rPr>
                <w:rFonts w:ascii="Times New Roman" w:hAnsi="Times New Roman" w:cs="Times New Roman"/>
                <w:spacing w:val="-3"/>
                <w:sz w:val="24"/>
                <w:szCs w:val="24"/>
              </w:rPr>
              <w:t>1.</w:t>
            </w:r>
            <w:r w:rsidR="00CB72B1" w:rsidRPr="00A50FA6">
              <w:rPr>
                <w:rFonts w:ascii="Times New Roman" w:hAnsi="Times New Roman" w:cs="Times New Roman"/>
                <w:spacing w:val="-3"/>
                <w:sz w:val="24"/>
                <w:szCs w:val="24"/>
              </w:rPr>
              <w:t>«Она меня укусила!». (Укусы собак).</w:t>
            </w:r>
          </w:p>
          <w:p w:rsidR="00D42F22" w:rsidRDefault="00D42F22" w:rsidP="00CB72B1">
            <w:pPr>
              <w:autoSpaceDE w:val="0"/>
              <w:autoSpaceDN w:val="0"/>
              <w:adjustRightInd w:val="0"/>
              <w:rPr>
                <w:rFonts w:ascii="Times New Roman" w:hAnsi="Times New Roman" w:cs="Times New Roman"/>
                <w:sz w:val="24"/>
                <w:szCs w:val="24"/>
              </w:rPr>
            </w:pPr>
            <w:r>
              <w:rPr>
                <w:rFonts w:ascii="Times New Roman" w:hAnsi="Times New Roman" w:cs="Times New Roman"/>
                <w:spacing w:val="-3"/>
                <w:sz w:val="24"/>
                <w:szCs w:val="24"/>
              </w:rPr>
              <w:t>2.</w:t>
            </w:r>
            <w:r w:rsidRPr="00A50FA6">
              <w:rPr>
                <w:rFonts w:ascii="Times New Roman" w:hAnsi="Times New Roman" w:cs="Times New Roman"/>
                <w:sz w:val="24"/>
                <w:szCs w:val="24"/>
              </w:rPr>
              <w:t xml:space="preserve"> Оказание первой медицинской помощи при обмороках.</w:t>
            </w:r>
          </w:p>
          <w:p w:rsidR="00D42F22" w:rsidRDefault="00D42F22" w:rsidP="00CB72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3. </w:t>
            </w:r>
            <w:r w:rsidRPr="00A50FA6">
              <w:rPr>
                <w:rFonts w:ascii="Times New Roman" w:hAnsi="Times New Roman" w:cs="Times New Roman"/>
                <w:spacing w:val="-1"/>
                <w:sz w:val="24"/>
                <w:szCs w:val="24"/>
              </w:rPr>
              <w:t xml:space="preserve">Школа выживания. «Безопасное поведение на </w:t>
            </w:r>
            <w:r w:rsidRPr="00A50FA6">
              <w:rPr>
                <w:rFonts w:ascii="Times New Roman" w:hAnsi="Times New Roman" w:cs="Times New Roman"/>
                <w:sz w:val="24"/>
                <w:szCs w:val="24"/>
              </w:rPr>
              <w:t>улице, дороге, в транспорте».</w:t>
            </w:r>
          </w:p>
          <w:p w:rsidR="00D42F22" w:rsidRDefault="00D42F22" w:rsidP="00CB72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Pr="00A50FA6">
              <w:rPr>
                <w:rFonts w:ascii="Times New Roman" w:hAnsi="Times New Roman" w:cs="Times New Roman"/>
                <w:sz w:val="24"/>
                <w:szCs w:val="24"/>
              </w:rPr>
              <w:t xml:space="preserve"> Руки, ноги ещё пригодятся. </w:t>
            </w:r>
            <w:r w:rsidRPr="00A50FA6">
              <w:rPr>
                <w:rFonts w:ascii="Times New Roman" w:hAnsi="Times New Roman" w:cs="Times New Roman"/>
                <w:sz w:val="24"/>
                <w:szCs w:val="24"/>
              </w:rPr>
              <w:lastRenderedPageBreak/>
              <w:t>Безопасное пове</w:t>
            </w:r>
            <w:r w:rsidRPr="00A50FA6">
              <w:rPr>
                <w:rFonts w:ascii="Times New Roman" w:hAnsi="Times New Roman" w:cs="Times New Roman"/>
                <w:sz w:val="24"/>
                <w:szCs w:val="24"/>
              </w:rPr>
              <w:softHyphen/>
              <w:t>дение в школе.</w:t>
            </w:r>
          </w:p>
          <w:p w:rsidR="00D42F22" w:rsidRPr="00CB16E1" w:rsidRDefault="00D42F22" w:rsidP="00D42F22">
            <w:pPr>
              <w:autoSpaceDE w:val="0"/>
              <w:autoSpaceDN w:val="0"/>
              <w:adjustRightInd w:val="0"/>
              <w:rPr>
                <w:rFonts w:ascii="Times New Roman" w:hAnsi="Times New Roman" w:cs="Times New Roman"/>
                <w:b/>
                <w:spacing w:val="-1"/>
                <w:sz w:val="28"/>
                <w:szCs w:val="28"/>
              </w:rPr>
            </w:pPr>
            <w:r w:rsidRPr="00CB16E1">
              <w:rPr>
                <w:rFonts w:ascii="Times New Roman" w:hAnsi="Times New Roman" w:cs="Times New Roman"/>
                <w:b/>
                <w:spacing w:val="-1"/>
                <w:sz w:val="28"/>
                <w:szCs w:val="28"/>
              </w:rPr>
              <w:t>2 класс</w:t>
            </w:r>
          </w:p>
          <w:p w:rsidR="00D42F22" w:rsidRDefault="00D42F22" w:rsidP="00D42F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Pr="00A50FA6">
              <w:rPr>
                <w:rFonts w:ascii="Times New Roman" w:hAnsi="Times New Roman" w:cs="Times New Roman"/>
                <w:sz w:val="24"/>
                <w:szCs w:val="24"/>
              </w:rPr>
              <w:t>«Он</w:t>
            </w:r>
            <w:r>
              <w:rPr>
                <w:rFonts w:ascii="Times New Roman" w:hAnsi="Times New Roman" w:cs="Times New Roman"/>
                <w:sz w:val="24"/>
                <w:szCs w:val="24"/>
              </w:rPr>
              <w:t>о</w:t>
            </w:r>
            <w:r w:rsidRPr="00A50FA6">
              <w:rPr>
                <w:rFonts w:ascii="Times New Roman" w:hAnsi="Times New Roman" w:cs="Times New Roman"/>
                <w:sz w:val="24"/>
                <w:szCs w:val="24"/>
              </w:rPr>
              <w:t xml:space="preserve"> меня укусил</w:t>
            </w:r>
            <w:r>
              <w:rPr>
                <w:rFonts w:ascii="Times New Roman" w:hAnsi="Times New Roman" w:cs="Times New Roman"/>
                <w:sz w:val="24"/>
                <w:szCs w:val="24"/>
              </w:rPr>
              <w:t>о</w:t>
            </w:r>
            <w:r w:rsidRPr="00A50FA6">
              <w:rPr>
                <w:rFonts w:ascii="Times New Roman" w:hAnsi="Times New Roman" w:cs="Times New Roman"/>
                <w:sz w:val="24"/>
                <w:szCs w:val="24"/>
              </w:rPr>
              <w:t>!». (Укусы ядовитых насе</w:t>
            </w:r>
            <w:r w:rsidRPr="00A50FA6">
              <w:rPr>
                <w:rFonts w:ascii="Times New Roman" w:hAnsi="Times New Roman" w:cs="Times New Roman"/>
                <w:sz w:val="24"/>
                <w:szCs w:val="24"/>
              </w:rPr>
              <w:softHyphen/>
              <w:t>комых).</w:t>
            </w:r>
          </w:p>
          <w:p w:rsidR="00D42F22" w:rsidRDefault="00D42F22" w:rsidP="00D42F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Pr="00A50FA6">
              <w:rPr>
                <w:rFonts w:ascii="Times New Roman" w:hAnsi="Times New Roman" w:cs="Times New Roman"/>
                <w:sz w:val="24"/>
                <w:szCs w:val="24"/>
              </w:rPr>
              <w:t xml:space="preserve"> Оказание первой медицинской помощи при ожогах.</w:t>
            </w:r>
          </w:p>
          <w:p w:rsidR="00D42F22" w:rsidRDefault="00D42F22" w:rsidP="00D42F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r w:rsidRPr="00A50FA6">
              <w:rPr>
                <w:rFonts w:ascii="Times New Roman" w:hAnsi="Times New Roman" w:cs="Times New Roman"/>
                <w:sz w:val="24"/>
                <w:szCs w:val="24"/>
              </w:rPr>
              <w:t xml:space="preserve"> Школа выживания. «Кто стучится в дверь ко мне?»</w:t>
            </w:r>
          </w:p>
          <w:p w:rsidR="00D42F22" w:rsidRDefault="00D42F22" w:rsidP="00D42F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Pr="00A50FA6">
              <w:rPr>
                <w:rFonts w:ascii="Times New Roman" w:hAnsi="Times New Roman" w:cs="Times New Roman"/>
                <w:sz w:val="24"/>
                <w:szCs w:val="24"/>
              </w:rPr>
              <w:t xml:space="preserve"> Опасные ситуации весной</w:t>
            </w:r>
            <w:r>
              <w:rPr>
                <w:rFonts w:ascii="Times New Roman" w:hAnsi="Times New Roman" w:cs="Times New Roman"/>
                <w:sz w:val="24"/>
                <w:szCs w:val="24"/>
              </w:rPr>
              <w:t xml:space="preserve"> (с</w:t>
            </w:r>
            <w:r w:rsidRPr="00A50FA6">
              <w:rPr>
                <w:rFonts w:ascii="Times New Roman" w:hAnsi="Times New Roman" w:cs="Times New Roman"/>
                <w:sz w:val="24"/>
                <w:szCs w:val="24"/>
              </w:rPr>
              <w:t>осульки, павод</w:t>
            </w:r>
            <w:r w:rsidRPr="00A50FA6">
              <w:rPr>
                <w:rFonts w:ascii="Times New Roman" w:hAnsi="Times New Roman" w:cs="Times New Roman"/>
                <w:sz w:val="24"/>
                <w:szCs w:val="24"/>
              </w:rPr>
              <w:softHyphen/>
              <w:t>ки, наводнения и правила поведения на льду).</w:t>
            </w:r>
          </w:p>
          <w:p w:rsidR="00D42F22" w:rsidRDefault="00D42F22" w:rsidP="00D42F22">
            <w:pPr>
              <w:autoSpaceDE w:val="0"/>
              <w:autoSpaceDN w:val="0"/>
              <w:adjustRightInd w:val="0"/>
              <w:rPr>
                <w:rFonts w:ascii="Times New Roman" w:hAnsi="Times New Roman" w:cs="Times New Roman"/>
                <w:b/>
                <w:sz w:val="28"/>
                <w:szCs w:val="28"/>
              </w:rPr>
            </w:pPr>
            <w:r w:rsidRPr="00CB16E1">
              <w:rPr>
                <w:rFonts w:ascii="Times New Roman" w:hAnsi="Times New Roman" w:cs="Times New Roman"/>
                <w:b/>
                <w:sz w:val="28"/>
                <w:szCs w:val="28"/>
              </w:rPr>
              <w:t>3 класс</w:t>
            </w:r>
          </w:p>
          <w:p w:rsidR="00D42F22" w:rsidRDefault="00D42F22" w:rsidP="00D42F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Pr="00A50FA6">
              <w:rPr>
                <w:rFonts w:ascii="Times New Roman" w:hAnsi="Times New Roman" w:cs="Times New Roman"/>
                <w:sz w:val="24"/>
                <w:szCs w:val="24"/>
              </w:rPr>
              <w:t xml:space="preserve"> «Она меня укусила!». </w:t>
            </w:r>
          </w:p>
          <w:p w:rsidR="00D42F22" w:rsidRDefault="00D42F22" w:rsidP="00D42F22">
            <w:pPr>
              <w:autoSpaceDE w:val="0"/>
              <w:autoSpaceDN w:val="0"/>
              <w:adjustRightInd w:val="0"/>
              <w:rPr>
                <w:rFonts w:ascii="Times New Roman" w:hAnsi="Times New Roman" w:cs="Times New Roman"/>
                <w:sz w:val="24"/>
                <w:szCs w:val="24"/>
              </w:rPr>
            </w:pPr>
            <w:r w:rsidRPr="00A50FA6">
              <w:rPr>
                <w:rFonts w:ascii="Times New Roman" w:hAnsi="Times New Roman" w:cs="Times New Roman"/>
                <w:sz w:val="24"/>
                <w:szCs w:val="24"/>
              </w:rPr>
              <w:t>(Укусы змей).</w:t>
            </w:r>
          </w:p>
          <w:p w:rsidR="00594330" w:rsidRDefault="00594330" w:rsidP="00D42F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Pr="00A50FA6">
              <w:rPr>
                <w:rFonts w:ascii="Times New Roman" w:hAnsi="Times New Roman" w:cs="Times New Roman"/>
                <w:sz w:val="24"/>
                <w:szCs w:val="24"/>
              </w:rPr>
              <w:t xml:space="preserve"> Оказание первой медицинской помощи при отравлениях.</w:t>
            </w:r>
          </w:p>
          <w:p w:rsidR="00594330" w:rsidRDefault="00594330" w:rsidP="00D42F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r w:rsidRPr="00A50FA6">
              <w:rPr>
                <w:rFonts w:ascii="Times New Roman" w:hAnsi="Times New Roman" w:cs="Times New Roman"/>
                <w:sz w:val="24"/>
                <w:szCs w:val="24"/>
              </w:rPr>
              <w:t xml:space="preserve"> Школа выживания. «Угроза терроризма».</w:t>
            </w:r>
          </w:p>
          <w:p w:rsidR="00594330" w:rsidRDefault="00594330" w:rsidP="00D42F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Pr="00A50FA6">
              <w:rPr>
                <w:rFonts w:ascii="Times New Roman" w:hAnsi="Times New Roman" w:cs="Times New Roman"/>
                <w:sz w:val="24"/>
                <w:szCs w:val="24"/>
              </w:rPr>
              <w:t xml:space="preserve"> «Зелёный   друг  на  подоконнике»   (</w:t>
            </w:r>
            <w:r>
              <w:rPr>
                <w:rFonts w:ascii="Times New Roman" w:hAnsi="Times New Roman" w:cs="Times New Roman"/>
                <w:sz w:val="24"/>
                <w:szCs w:val="24"/>
              </w:rPr>
              <w:t xml:space="preserve">безопасный </w:t>
            </w:r>
            <w:r w:rsidRPr="00A50FA6">
              <w:rPr>
                <w:rFonts w:ascii="Times New Roman" w:hAnsi="Times New Roman" w:cs="Times New Roman"/>
                <w:sz w:val="24"/>
                <w:szCs w:val="24"/>
              </w:rPr>
              <w:t>уход  за комнатными растениями).</w:t>
            </w:r>
          </w:p>
          <w:p w:rsidR="00594330" w:rsidRDefault="00594330" w:rsidP="00594330">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 xml:space="preserve">4 </w:t>
            </w:r>
            <w:r w:rsidRPr="00CB16E1">
              <w:rPr>
                <w:rFonts w:ascii="Times New Roman" w:hAnsi="Times New Roman" w:cs="Times New Roman"/>
                <w:b/>
                <w:sz w:val="28"/>
                <w:szCs w:val="28"/>
              </w:rPr>
              <w:t>класс</w:t>
            </w:r>
          </w:p>
          <w:p w:rsidR="00594330" w:rsidRDefault="00594330" w:rsidP="00594330">
            <w:pPr>
              <w:autoSpaceDE w:val="0"/>
              <w:autoSpaceDN w:val="0"/>
              <w:adjustRightInd w:val="0"/>
              <w:rPr>
                <w:rFonts w:ascii="Times New Roman" w:hAnsi="Times New Roman" w:cs="Times New Roman"/>
                <w:sz w:val="24"/>
                <w:szCs w:val="24"/>
              </w:rPr>
            </w:pPr>
            <w:r w:rsidRPr="00594330">
              <w:rPr>
                <w:rFonts w:ascii="Times New Roman" w:hAnsi="Times New Roman" w:cs="Times New Roman"/>
                <w:sz w:val="24"/>
                <w:szCs w:val="24"/>
              </w:rPr>
              <w:t>1.</w:t>
            </w:r>
            <w:r w:rsidRPr="00A50FA6">
              <w:rPr>
                <w:rFonts w:ascii="Times New Roman" w:hAnsi="Times New Roman" w:cs="Times New Roman"/>
                <w:sz w:val="24"/>
                <w:szCs w:val="24"/>
              </w:rPr>
              <w:t xml:space="preserve"> «Она меня укусила!». (Укусы животных).</w:t>
            </w:r>
          </w:p>
          <w:p w:rsidR="00594330" w:rsidRDefault="00594330" w:rsidP="005943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Pr="00A50FA6">
              <w:rPr>
                <w:rFonts w:ascii="Times New Roman" w:hAnsi="Times New Roman" w:cs="Times New Roman"/>
                <w:sz w:val="24"/>
                <w:szCs w:val="24"/>
              </w:rPr>
              <w:t xml:space="preserve"> Оказание первой медицинской помощи при отморожениях.</w:t>
            </w:r>
          </w:p>
          <w:p w:rsidR="00594330" w:rsidRDefault="00594330" w:rsidP="005943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r w:rsidRPr="00A50FA6">
              <w:rPr>
                <w:rFonts w:ascii="Times New Roman" w:hAnsi="Times New Roman" w:cs="Times New Roman"/>
                <w:sz w:val="24"/>
                <w:szCs w:val="24"/>
              </w:rPr>
              <w:t xml:space="preserve"> Школа выживания. «В лифте».</w:t>
            </w:r>
          </w:p>
          <w:p w:rsidR="00594330" w:rsidRPr="00241F3A" w:rsidRDefault="00594330" w:rsidP="00D42F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Pr="00A50FA6">
              <w:rPr>
                <w:rFonts w:ascii="Times New Roman" w:hAnsi="Times New Roman" w:cs="Times New Roman"/>
                <w:sz w:val="24"/>
                <w:szCs w:val="24"/>
              </w:rPr>
              <w:t xml:space="preserve"> </w:t>
            </w:r>
            <w:r>
              <w:rPr>
                <w:rFonts w:ascii="Times New Roman" w:hAnsi="Times New Roman" w:cs="Times New Roman"/>
                <w:sz w:val="24"/>
                <w:szCs w:val="24"/>
              </w:rPr>
              <w:t>Как себя вести в экстремальных</w:t>
            </w:r>
            <w:r w:rsidRPr="00A50FA6">
              <w:rPr>
                <w:rFonts w:ascii="Times New Roman" w:hAnsi="Times New Roman" w:cs="Times New Roman"/>
                <w:sz w:val="24"/>
                <w:szCs w:val="24"/>
              </w:rPr>
              <w:t xml:space="preserve"> ситуаци</w:t>
            </w:r>
            <w:r>
              <w:rPr>
                <w:rFonts w:ascii="Times New Roman" w:hAnsi="Times New Roman" w:cs="Times New Roman"/>
                <w:sz w:val="24"/>
                <w:szCs w:val="24"/>
              </w:rPr>
              <w:t>ях</w:t>
            </w:r>
          </w:p>
        </w:tc>
        <w:tc>
          <w:tcPr>
            <w:tcW w:w="1743" w:type="dxa"/>
          </w:tcPr>
          <w:p w:rsidR="00CB72B1" w:rsidRDefault="00CB72B1" w:rsidP="007E466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В течение года</w:t>
            </w:r>
          </w:p>
          <w:p w:rsidR="00CB72B1" w:rsidRDefault="00CB72B1" w:rsidP="007E466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согласно планам  классных руководителей</w:t>
            </w:r>
          </w:p>
          <w:p w:rsidR="00CB72B1" w:rsidRDefault="00CB72B1" w:rsidP="007E4664">
            <w:pPr>
              <w:autoSpaceDE w:val="0"/>
              <w:autoSpaceDN w:val="0"/>
              <w:adjustRightInd w:val="0"/>
              <w:rPr>
                <w:rFonts w:ascii="Times New Roman" w:hAnsi="Times New Roman" w:cs="Times New Roman"/>
                <w:sz w:val="24"/>
                <w:szCs w:val="24"/>
              </w:rPr>
            </w:pPr>
          </w:p>
          <w:p w:rsidR="00CB72B1" w:rsidRDefault="00CB72B1" w:rsidP="007E4664">
            <w:pPr>
              <w:autoSpaceDE w:val="0"/>
              <w:autoSpaceDN w:val="0"/>
              <w:adjustRightInd w:val="0"/>
              <w:rPr>
                <w:rFonts w:ascii="Times New Roman" w:hAnsi="Times New Roman" w:cs="Times New Roman"/>
                <w:sz w:val="24"/>
                <w:szCs w:val="24"/>
              </w:rPr>
            </w:pPr>
          </w:p>
          <w:p w:rsidR="00CB72B1" w:rsidRPr="00F367CC" w:rsidRDefault="00CB72B1" w:rsidP="007E4664">
            <w:pPr>
              <w:autoSpaceDE w:val="0"/>
              <w:autoSpaceDN w:val="0"/>
              <w:adjustRightInd w:val="0"/>
              <w:rPr>
                <w:rFonts w:ascii="Times New Roman" w:hAnsi="Times New Roman" w:cs="Times New Roman"/>
                <w:sz w:val="24"/>
                <w:szCs w:val="24"/>
              </w:rPr>
            </w:pPr>
          </w:p>
        </w:tc>
        <w:tc>
          <w:tcPr>
            <w:tcW w:w="1971" w:type="dxa"/>
          </w:tcPr>
          <w:p w:rsidR="00CB72B1" w:rsidRDefault="00CB72B1" w:rsidP="007E4664">
            <w:pPr>
              <w:autoSpaceDE w:val="0"/>
              <w:autoSpaceDN w:val="0"/>
              <w:adjustRightInd w:val="0"/>
              <w:rPr>
                <w:rFonts w:ascii="Times New Roman" w:hAnsi="Times New Roman" w:cs="Times New Roman"/>
                <w:sz w:val="24"/>
                <w:szCs w:val="24"/>
              </w:rPr>
            </w:pPr>
          </w:p>
          <w:p w:rsidR="00CB72B1" w:rsidRDefault="00CB72B1" w:rsidP="007E466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Классные руководители, педагог – организатор, руководители кружков</w:t>
            </w:r>
          </w:p>
          <w:p w:rsidR="00CB72B1" w:rsidRDefault="00CB72B1" w:rsidP="007E4664">
            <w:pPr>
              <w:autoSpaceDE w:val="0"/>
              <w:autoSpaceDN w:val="0"/>
              <w:adjustRightInd w:val="0"/>
              <w:rPr>
                <w:rFonts w:ascii="Times New Roman" w:hAnsi="Times New Roman" w:cs="Times New Roman"/>
                <w:sz w:val="24"/>
                <w:szCs w:val="24"/>
              </w:rPr>
            </w:pPr>
          </w:p>
          <w:p w:rsidR="00CB72B1" w:rsidRDefault="00CB72B1" w:rsidP="007E4664">
            <w:pPr>
              <w:autoSpaceDE w:val="0"/>
              <w:autoSpaceDN w:val="0"/>
              <w:adjustRightInd w:val="0"/>
              <w:rPr>
                <w:rFonts w:ascii="Times New Roman" w:hAnsi="Times New Roman" w:cs="Times New Roman"/>
                <w:sz w:val="24"/>
                <w:szCs w:val="24"/>
              </w:rPr>
            </w:pPr>
          </w:p>
          <w:p w:rsidR="00CB72B1" w:rsidRDefault="00CB72B1" w:rsidP="007E4664">
            <w:pPr>
              <w:autoSpaceDE w:val="0"/>
              <w:autoSpaceDN w:val="0"/>
              <w:adjustRightInd w:val="0"/>
              <w:rPr>
                <w:rFonts w:ascii="Times New Roman" w:hAnsi="Times New Roman" w:cs="Times New Roman"/>
                <w:sz w:val="24"/>
                <w:szCs w:val="24"/>
              </w:rPr>
            </w:pPr>
          </w:p>
          <w:p w:rsidR="00CB72B1" w:rsidRDefault="00CB72B1" w:rsidP="007E4664">
            <w:pPr>
              <w:autoSpaceDE w:val="0"/>
              <w:autoSpaceDN w:val="0"/>
              <w:adjustRightInd w:val="0"/>
              <w:rPr>
                <w:rFonts w:ascii="Times New Roman" w:hAnsi="Times New Roman" w:cs="Times New Roman"/>
                <w:sz w:val="24"/>
                <w:szCs w:val="24"/>
              </w:rPr>
            </w:pPr>
          </w:p>
          <w:p w:rsidR="00CB72B1" w:rsidRDefault="00CB72B1" w:rsidP="007E4664">
            <w:pPr>
              <w:autoSpaceDE w:val="0"/>
              <w:autoSpaceDN w:val="0"/>
              <w:adjustRightInd w:val="0"/>
              <w:rPr>
                <w:rFonts w:ascii="Times New Roman" w:hAnsi="Times New Roman" w:cs="Times New Roman"/>
                <w:sz w:val="24"/>
                <w:szCs w:val="24"/>
              </w:rPr>
            </w:pPr>
          </w:p>
          <w:p w:rsidR="00CB72B1" w:rsidRPr="00F367CC" w:rsidRDefault="00CB72B1" w:rsidP="007E4664">
            <w:pPr>
              <w:autoSpaceDE w:val="0"/>
              <w:autoSpaceDN w:val="0"/>
              <w:adjustRightInd w:val="0"/>
              <w:rPr>
                <w:rFonts w:ascii="Times New Roman" w:hAnsi="Times New Roman" w:cs="Times New Roman"/>
                <w:sz w:val="24"/>
                <w:szCs w:val="24"/>
              </w:rPr>
            </w:pPr>
          </w:p>
        </w:tc>
      </w:tr>
    </w:tbl>
    <w:p w:rsidR="006E09A3" w:rsidRDefault="006E09A3" w:rsidP="006E09A3">
      <w:pPr>
        <w:autoSpaceDE w:val="0"/>
        <w:autoSpaceDN w:val="0"/>
        <w:adjustRightInd w:val="0"/>
        <w:spacing w:after="0" w:line="240" w:lineRule="auto"/>
        <w:jc w:val="center"/>
        <w:rPr>
          <w:rFonts w:ascii="Times New Roman" w:hAnsi="Times New Roman" w:cs="Times New Roman"/>
          <w:sz w:val="28"/>
          <w:szCs w:val="28"/>
        </w:rPr>
        <w:sectPr w:rsidR="006E09A3" w:rsidSect="00E66C49">
          <w:pgSz w:w="16838" w:h="11906" w:orient="landscape"/>
          <w:pgMar w:top="709" w:right="1134" w:bottom="851" w:left="1134" w:header="709" w:footer="709" w:gutter="0"/>
          <w:cols w:space="708"/>
          <w:docGrid w:linePitch="360"/>
        </w:sectPr>
      </w:pPr>
    </w:p>
    <w:p w:rsidR="008B2BEE" w:rsidRPr="00EE7E15" w:rsidRDefault="008B2BEE" w:rsidP="008B2BEE">
      <w:pPr>
        <w:pStyle w:val="a8"/>
        <w:tabs>
          <w:tab w:val="left" w:pos="426"/>
          <w:tab w:val="left" w:pos="903"/>
        </w:tabs>
        <w:spacing w:after="0" w:line="240" w:lineRule="auto"/>
        <w:ind w:right="20"/>
        <w:jc w:val="both"/>
        <w:rPr>
          <w:b/>
          <w:sz w:val="24"/>
          <w:szCs w:val="24"/>
        </w:rPr>
      </w:pPr>
      <w:bookmarkStart w:id="8" w:name="bookmark184"/>
      <w:r w:rsidRPr="00EE7E15">
        <w:rPr>
          <w:b/>
          <w:i/>
          <w:sz w:val="24"/>
          <w:szCs w:val="24"/>
        </w:rPr>
        <w:lastRenderedPageBreak/>
        <w:t>Критерии и показатели эффективности деятельности образовательного учреждения</w:t>
      </w:r>
      <w:r w:rsidRPr="000E40AD">
        <w:rPr>
          <w:b/>
          <w:i/>
          <w:sz w:val="24"/>
          <w:szCs w:val="24"/>
        </w:rPr>
        <w:t>.</w:t>
      </w:r>
      <w:bookmarkEnd w:id="8"/>
    </w:p>
    <w:p w:rsidR="008B2BEE" w:rsidRPr="000E40AD" w:rsidRDefault="008B2BEE" w:rsidP="008B2BEE">
      <w:pPr>
        <w:pStyle w:val="afff"/>
        <w:spacing w:line="240" w:lineRule="auto"/>
        <w:rPr>
          <w:sz w:val="24"/>
          <w:szCs w:val="24"/>
        </w:rPr>
      </w:pPr>
      <w:r w:rsidRPr="000E40AD">
        <w:rPr>
          <w:sz w:val="24"/>
          <w:szCs w:val="24"/>
        </w:rPr>
        <w:t>В целях получения объективных данных о результатах реализации программы и необходимости её коррекции целесообразно проводить систематический мониторинг в образовательном учреждении.</w:t>
      </w:r>
    </w:p>
    <w:p w:rsidR="008B2BEE" w:rsidRPr="000E40AD" w:rsidRDefault="008B2BEE" w:rsidP="008B2BEE">
      <w:pPr>
        <w:pStyle w:val="afff"/>
        <w:spacing w:line="240" w:lineRule="auto"/>
        <w:ind w:firstLine="0"/>
        <w:rPr>
          <w:sz w:val="24"/>
          <w:szCs w:val="24"/>
        </w:rPr>
      </w:pPr>
      <w:r w:rsidRPr="000E40AD">
        <w:rPr>
          <w:sz w:val="24"/>
          <w:szCs w:val="24"/>
        </w:rPr>
        <w:t>Мониторинг реализации Программы должен включать:</w:t>
      </w:r>
    </w:p>
    <w:p w:rsidR="008B2BEE" w:rsidRPr="000E40AD" w:rsidRDefault="008B2BEE" w:rsidP="00236548">
      <w:pPr>
        <w:pStyle w:val="afff"/>
        <w:numPr>
          <w:ilvl w:val="0"/>
          <w:numId w:val="63"/>
        </w:numPr>
        <w:spacing w:line="240" w:lineRule="auto"/>
        <w:ind w:left="0"/>
        <w:rPr>
          <w:sz w:val="24"/>
          <w:szCs w:val="24"/>
        </w:rPr>
      </w:pPr>
      <w:r w:rsidRPr="000E40AD">
        <w:rPr>
          <w:sz w:val="24"/>
          <w:szCs w:val="24"/>
        </w:rPr>
        <w:t> 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8B2BEE" w:rsidRPr="000E40AD" w:rsidRDefault="008B2BEE" w:rsidP="00236548">
      <w:pPr>
        <w:pStyle w:val="afff"/>
        <w:numPr>
          <w:ilvl w:val="0"/>
          <w:numId w:val="63"/>
        </w:numPr>
        <w:spacing w:line="240" w:lineRule="auto"/>
        <w:ind w:left="0"/>
        <w:rPr>
          <w:sz w:val="24"/>
          <w:szCs w:val="24"/>
        </w:rPr>
      </w:pPr>
      <w:r w:rsidRPr="000E40AD">
        <w:rPr>
          <w:sz w:val="24"/>
          <w:szCs w:val="24"/>
        </w:rPr>
        <w:t>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w:t>
      </w:r>
    </w:p>
    <w:p w:rsidR="008B2BEE" w:rsidRPr="000E40AD" w:rsidRDefault="008B2BEE" w:rsidP="00236548">
      <w:pPr>
        <w:pStyle w:val="afff"/>
        <w:numPr>
          <w:ilvl w:val="0"/>
          <w:numId w:val="63"/>
        </w:numPr>
        <w:spacing w:line="240" w:lineRule="auto"/>
        <w:ind w:left="0"/>
        <w:rPr>
          <w:sz w:val="24"/>
          <w:szCs w:val="24"/>
        </w:rPr>
      </w:pPr>
      <w:r w:rsidRPr="000E40AD">
        <w:rPr>
          <w:sz w:val="24"/>
          <w:szCs w:val="24"/>
        </w:rPr>
        <w:t>отслеживание динамики травматизма в образовательном учреждении, в том числе дорожно-транспортного травматизма;</w:t>
      </w:r>
    </w:p>
    <w:p w:rsidR="008B2BEE" w:rsidRPr="000E40AD" w:rsidRDefault="008B2BEE" w:rsidP="00236548">
      <w:pPr>
        <w:pStyle w:val="afff"/>
        <w:numPr>
          <w:ilvl w:val="0"/>
          <w:numId w:val="63"/>
        </w:numPr>
        <w:spacing w:line="240" w:lineRule="auto"/>
        <w:ind w:left="0"/>
        <w:rPr>
          <w:sz w:val="24"/>
          <w:szCs w:val="24"/>
        </w:rPr>
      </w:pPr>
      <w:r w:rsidRPr="000E40AD">
        <w:rPr>
          <w:sz w:val="24"/>
          <w:szCs w:val="24"/>
        </w:rPr>
        <w:t>включение в доступный широкой общественности ежегодный отчёт образовательного учреждения обобщённых данных о сформированности у обучающихся представлений об экологической культуре, здоровом и безопасном образе жизни.</w:t>
      </w:r>
    </w:p>
    <w:p w:rsidR="008B2BEE" w:rsidRPr="000E40AD" w:rsidRDefault="008B2BEE" w:rsidP="00236548">
      <w:pPr>
        <w:pStyle w:val="afff"/>
        <w:numPr>
          <w:ilvl w:val="0"/>
          <w:numId w:val="63"/>
        </w:numPr>
        <w:spacing w:line="240" w:lineRule="auto"/>
        <w:ind w:left="0"/>
        <w:rPr>
          <w:sz w:val="24"/>
          <w:szCs w:val="24"/>
        </w:rPr>
      </w:pPr>
      <w:r w:rsidRPr="000E40AD">
        <w:rPr>
          <w:sz w:val="24"/>
          <w:szCs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8B2BEE" w:rsidRPr="000E40AD" w:rsidRDefault="008B2BEE" w:rsidP="00236548">
      <w:pPr>
        <w:pStyle w:val="afff"/>
        <w:numPr>
          <w:ilvl w:val="0"/>
          <w:numId w:val="63"/>
        </w:numPr>
        <w:spacing w:line="240" w:lineRule="auto"/>
        <w:ind w:left="0"/>
        <w:rPr>
          <w:sz w:val="24"/>
          <w:szCs w:val="24"/>
        </w:rPr>
      </w:pPr>
      <w:r w:rsidRPr="000E40AD">
        <w:rPr>
          <w:sz w:val="24"/>
          <w:szCs w:val="24"/>
        </w:rPr>
        <w:t>повышение уровня культуры межличностного общения обучающихся и уровня эмпатии друг к другу;</w:t>
      </w:r>
    </w:p>
    <w:p w:rsidR="008B2BEE" w:rsidRPr="000E40AD" w:rsidRDefault="008B2BEE" w:rsidP="00236548">
      <w:pPr>
        <w:pStyle w:val="afff"/>
        <w:numPr>
          <w:ilvl w:val="0"/>
          <w:numId w:val="63"/>
        </w:numPr>
        <w:spacing w:line="240" w:lineRule="auto"/>
        <w:ind w:left="0"/>
        <w:rPr>
          <w:sz w:val="24"/>
          <w:szCs w:val="24"/>
        </w:rPr>
      </w:pPr>
      <w:r w:rsidRPr="000E40AD">
        <w:rPr>
          <w:sz w:val="24"/>
          <w:szCs w:val="24"/>
        </w:rPr>
        <w:t>снижение уровня социальной напряжённости в детской и подростковой среде;</w:t>
      </w:r>
    </w:p>
    <w:p w:rsidR="008B2BEE" w:rsidRPr="000E40AD" w:rsidRDefault="008B2BEE" w:rsidP="00236548">
      <w:pPr>
        <w:pStyle w:val="afff"/>
        <w:numPr>
          <w:ilvl w:val="0"/>
          <w:numId w:val="63"/>
        </w:numPr>
        <w:spacing w:line="240" w:lineRule="auto"/>
        <w:ind w:left="0"/>
        <w:rPr>
          <w:sz w:val="24"/>
          <w:szCs w:val="24"/>
        </w:rPr>
      </w:pPr>
      <w:r w:rsidRPr="000E40AD">
        <w:rPr>
          <w:sz w:val="24"/>
          <w:szCs w:val="24"/>
        </w:rPr>
        <w:t> результаты экспресс-диагностики показателей здоровья школьников;</w:t>
      </w:r>
    </w:p>
    <w:p w:rsidR="008B2BEE" w:rsidRPr="000E40AD" w:rsidRDefault="008B2BEE" w:rsidP="00236548">
      <w:pPr>
        <w:pStyle w:val="afff"/>
        <w:numPr>
          <w:ilvl w:val="0"/>
          <w:numId w:val="63"/>
        </w:numPr>
        <w:spacing w:line="240" w:lineRule="auto"/>
        <w:ind w:left="0"/>
        <w:rPr>
          <w:sz w:val="24"/>
          <w:szCs w:val="24"/>
        </w:rPr>
      </w:pPr>
      <w:r w:rsidRPr="000E40AD">
        <w:rPr>
          <w:sz w:val="24"/>
          <w:szCs w:val="24"/>
        </w:rPr>
        <w:t>положительные результаты анализа анкет по исследованию жизнедеятельности школьников, анкет для родителей (законных представителей).</w:t>
      </w:r>
    </w:p>
    <w:p w:rsidR="008B2BEE" w:rsidRPr="002A6137" w:rsidRDefault="008B2BEE" w:rsidP="008B2BEE">
      <w:pPr>
        <w:spacing w:line="240" w:lineRule="auto"/>
        <w:ind w:firstLine="708"/>
        <w:jc w:val="both"/>
        <w:rPr>
          <w:rFonts w:ascii="Times New Roman" w:hAnsi="Times New Roman"/>
          <w:i/>
          <w:sz w:val="24"/>
          <w:szCs w:val="24"/>
        </w:rPr>
      </w:pPr>
      <w:r w:rsidRPr="000E40AD">
        <w:rPr>
          <w:rFonts w:ascii="Times New Roman" w:hAnsi="Times New Roman"/>
          <w:sz w:val="24"/>
          <w:szCs w:val="24"/>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r>
        <w:rPr>
          <w:rFonts w:ascii="Times New Roman" w:hAnsi="Times New Roman"/>
          <w:sz w:val="24"/>
          <w:szCs w:val="24"/>
        </w:rPr>
        <w:t xml:space="preserve"> </w:t>
      </w:r>
      <w:r w:rsidRPr="002A6137">
        <w:rPr>
          <w:rFonts w:ascii="Times New Roman" w:hAnsi="Times New Roman"/>
          <w:sz w:val="24"/>
          <w:szCs w:val="24"/>
        </w:rPr>
        <w:t xml:space="preserve">В качестве содержательной и критериальной базы оценки выступают </w:t>
      </w:r>
      <w:r w:rsidRPr="002A6137">
        <w:rPr>
          <w:rFonts w:ascii="Times New Roman" w:hAnsi="Times New Roman"/>
          <w:i/>
          <w:sz w:val="24"/>
          <w:szCs w:val="24"/>
        </w:rPr>
        <w:t>планируемые личностные результаты обучения</w:t>
      </w:r>
      <w:r w:rsidRPr="002A6137">
        <w:rPr>
          <w:rFonts w:ascii="Times New Roman" w:hAnsi="Times New Roman"/>
          <w:sz w:val="24"/>
          <w:szCs w:val="24"/>
        </w:rPr>
        <w:t>:</w:t>
      </w:r>
    </w:p>
    <w:p w:rsidR="008B2BEE" w:rsidRPr="000E40AD" w:rsidRDefault="008B2BEE" w:rsidP="00236548">
      <w:pPr>
        <w:numPr>
          <w:ilvl w:val="0"/>
          <w:numId w:val="63"/>
        </w:numPr>
        <w:shd w:val="clear" w:color="auto" w:fill="FFFFFF"/>
        <w:autoSpaceDE w:val="0"/>
        <w:autoSpaceDN w:val="0"/>
        <w:adjustRightInd w:val="0"/>
        <w:spacing w:after="0" w:line="240" w:lineRule="auto"/>
        <w:jc w:val="both"/>
        <w:rPr>
          <w:rFonts w:ascii="Times New Roman" w:hAnsi="Times New Roman"/>
          <w:sz w:val="24"/>
          <w:szCs w:val="24"/>
        </w:rPr>
      </w:pPr>
      <w:r w:rsidRPr="000E40AD">
        <w:rPr>
          <w:rFonts w:ascii="Times New Roman" w:hAnsi="Times New Roman"/>
          <w:sz w:val="24"/>
          <w:szCs w:val="24"/>
        </w:rPr>
        <w:t>ценностное отношение к своему здоровью, здоровью близких и окружающих людей;</w:t>
      </w:r>
    </w:p>
    <w:p w:rsidR="008B2BEE" w:rsidRPr="000E40AD" w:rsidRDefault="008B2BEE" w:rsidP="00236548">
      <w:pPr>
        <w:numPr>
          <w:ilvl w:val="0"/>
          <w:numId w:val="63"/>
        </w:numPr>
        <w:shd w:val="clear" w:color="auto" w:fill="FFFFFF"/>
        <w:autoSpaceDE w:val="0"/>
        <w:autoSpaceDN w:val="0"/>
        <w:adjustRightInd w:val="0"/>
        <w:spacing w:after="0" w:line="240" w:lineRule="auto"/>
        <w:jc w:val="both"/>
        <w:rPr>
          <w:rFonts w:ascii="Times New Roman" w:hAnsi="Times New Roman"/>
          <w:sz w:val="24"/>
          <w:szCs w:val="24"/>
        </w:rPr>
      </w:pPr>
      <w:r w:rsidRPr="000E40AD">
        <w:rPr>
          <w:rFonts w:ascii="Times New Roman" w:hAnsi="Times New Roman"/>
          <w:sz w:val="24"/>
          <w:szCs w:val="24"/>
        </w:rPr>
        <w:t>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8B2BEE" w:rsidRPr="000E40AD" w:rsidRDefault="008B2BEE" w:rsidP="00236548">
      <w:pPr>
        <w:numPr>
          <w:ilvl w:val="0"/>
          <w:numId w:val="63"/>
        </w:numPr>
        <w:shd w:val="clear" w:color="auto" w:fill="FFFFFF"/>
        <w:autoSpaceDE w:val="0"/>
        <w:autoSpaceDN w:val="0"/>
        <w:adjustRightInd w:val="0"/>
        <w:spacing w:after="0" w:line="240" w:lineRule="auto"/>
        <w:jc w:val="both"/>
        <w:rPr>
          <w:rFonts w:ascii="Times New Roman" w:hAnsi="Times New Roman"/>
          <w:sz w:val="24"/>
          <w:szCs w:val="24"/>
        </w:rPr>
      </w:pPr>
      <w:r w:rsidRPr="000E40AD">
        <w:rPr>
          <w:rFonts w:ascii="Times New Roman" w:hAnsi="Times New Roman"/>
          <w:sz w:val="24"/>
          <w:szCs w:val="24"/>
        </w:rPr>
        <w:t xml:space="preserve"> первоначальный личный опыт здоровьесберегающей деятельности;</w:t>
      </w:r>
    </w:p>
    <w:p w:rsidR="008B2BEE" w:rsidRDefault="008B2BEE" w:rsidP="00236548">
      <w:pPr>
        <w:numPr>
          <w:ilvl w:val="0"/>
          <w:numId w:val="63"/>
        </w:numPr>
        <w:shd w:val="clear" w:color="auto" w:fill="FFFFFF"/>
        <w:autoSpaceDE w:val="0"/>
        <w:autoSpaceDN w:val="0"/>
        <w:adjustRightInd w:val="0"/>
        <w:spacing w:after="0" w:line="240" w:lineRule="auto"/>
        <w:jc w:val="both"/>
        <w:rPr>
          <w:rFonts w:ascii="Times New Roman" w:hAnsi="Times New Roman"/>
          <w:sz w:val="24"/>
          <w:szCs w:val="24"/>
        </w:rPr>
      </w:pPr>
      <w:r w:rsidRPr="000E40AD">
        <w:rPr>
          <w:rFonts w:ascii="Times New Roman" w:hAnsi="Times New Roman"/>
          <w:sz w:val="24"/>
          <w:szCs w:val="24"/>
        </w:rPr>
        <w:t>первоначальные представления о роли физической культуры и спорта для здоровья человека, его образования, труда и творчества;</w:t>
      </w:r>
    </w:p>
    <w:p w:rsidR="008B2BEE" w:rsidRPr="008B2BEE" w:rsidRDefault="008B2BEE" w:rsidP="00236548">
      <w:pPr>
        <w:numPr>
          <w:ilvl w:val="0"/>
          <w:numId w:val="63"/>
        </w:numPr>
        <w:shd w:val="clear" w:color="auto" w:fill="FFFFFF"/>
        <w:autoSpaceDE w:val="0"/>
        <w:autoSpaceDN w:val="0"/>
        <w:adjustRightInd w:val="0"/>
        <w:spacing w:after="0" w:line="240" w:lineRule="auto"/>
        <w:jc w:val="both"/>
        <w:rPr>
          <w:rFonts w:ascii="Times New Roman" w:hAnsi="Times New Roman"/>
          <w:sz w:val="24"/>
          <w:szCs w:val="24"/>
        </w:rPr>
      </w:pPr>
      <w:r w:rsidRPr="008B2BEE">
        <w:rPr>
          <w:rFonts w:ascii="Times New Roman" w:hAnsi="Times New Roman"/>
          <w:sz w:val="24"/>
          <w:szCs w:val="24"/>
        </w:rPr>
        <w:t xml:space="preserve"> знания о возможном негативном влиянии компьютер</w:t>
      </w:r>
      <w:r w:rsidRPr="008B2BEE">
        <w:rPr>
          <w:rFonts w:ascii="Times New Roman" w:hAnsi="Times New Roman"/>
          <w:sz w:val="24"/>
          <w:szCs w:val="24"/>
        </w:rPr>
        <w:softHyphen/>
        <w:t>ных игр, телевидения, рекламы на здоровье человека.</w:t>
      </w:r>
    </w:p>
    <w:p w:rsidR="008B2BEE" w:rsidRPr="00EE4B98" w:rsidRDefault="008B2BEE" w:rsidP="008B2BEE">
      <w:pPr>
        <w:shd w:val="clear" w:color="auto" w:fill="FFFFFF"/>
        <w:autoSpaceDE w:val="0"/>
        <w:autoSpaceDN w:val="0"/>
        <w:adjustRightInd w:val="0"/>
        <w:spacing w:after="0" w:line="240" w:lineRule="auto"/>
        <w:ind w:left="1080"/>
        <w:jc w:val="both"/>
        <w:rPr>
          <w:rFonts w:ascii="Times New Roman" w:hAnsi="Times New Roman"/>
          <w:sz w:val="24"/>
          <w:szCs w:val="24"/>
        </w:rPr>
      </w:pPr>
      <w:r w:rsidRPr="00EE4B98">
        <w:rPr>
          <w:rFonts w:ascii="Times New Roman" w:hAnsi="Times New Roman"/>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8B2BEE" w:rsidRPr="008B2BEE" w:rsidRDefault="008B2BEE" w:rsidP="008B2BEE">
      <w:pPr>
        <w:shd w:val="clear" w:color="auto" w:fill="FFFFFF"/>
        <w:spacing w:after="0" w:line="240" w:lineRule="auto"/>
        <w:ind w:left="10"/>
        <w:jc w:val="center"/>
        <w:rPr>
          <w:rFonts w:ascii="Times New Roman" w:hAnsi="Times New Roman"/>
          <w:b/>
          <w:sz w:val="24"/>
          <w:szCs w:val="24"/>
        </w:rPr>
      </w:pPr>
      <w:bookmarkStart w:id="9" w:name="page145"/>
      <w:bookmarkEnd w:id="9"/>
      <w:r w:rsidRPr="008B2BEE">
        <w:rPr>
          <w:rFonts w:ascii="Times New Roman" w:hAnsi="Times New Roman"/>
          <w:b/>
          <w:sz w:val="24"/>
          <w:szCs w:val="24"/>
        </w:rPr>
        <w:t>Мониторинг</w:t>
      </w:r>
    </w:p>
    <w:p w:rsidR="008B2BEE" w:rsidRPr="008B2BEE" w:rsidRDefault="008B2BEE" w:rsidP="008B2BEE">
      <w:pPr>
        <w:shd w:val="clear" w:color="auto" w:fill="FFFFFF"/>
        <w:spacing w:after="0" w:line="240" w:lineRule="auto"/>
        <w:ind w:left="10"/>
        <w:jc w:val="center"/>
        <w:rPr>
          <w:rFonts w:ascii="Times New Roman" w:hAnsi="Times New Roman"/>
          <w:b/>
          <w:sz w:val="24"/>
          <w:szCs w:val="24"/>
        </w:rPr>
      </w:pPr>
      <w:r w:rsidRPr="008B2BEE">
        <w:rPr>
          <w:rFonts w:ascii="Times New Roman" w:hAnsi="Times New Roman"/>
          <w:b/>
          <w:sz w:val="24"/>
          <w:szCs w:val="24"/>
        </w:rPr>
        <w:t>достижения планируемых результатов по формированию экологической культуры, культуры здорового и безопасного образа жизни</w:t>
      </w:r>
    </w:p>
    <w:tbl>
      <w:tblPr>
        <w:tblpPr w:leftFromText="180" w:rightFromText="180" w:vertAnchor="text" w:horzAnchor="margin" w:tblpXSpec="center" w:tblpY="270"/>
        <w:tblW w:w="10521" w:type="dxa"/>
        <w:tblLayout w:type="fixed"/>
        <w:tblCellMar>
          <w:left w:w="40" w:type="dxa"/>
          <w:right w:w="40" w:type="dxa"/>
        </w:tblCellMar>
        <w:tblLook w:val="0000"/>
      </w:tblPr>
      <w:tblGrid>
        <w:gridCol w:w="2019"/>
        <w:gridCol w:w="852"/>
        <w:gridCol w:w="708"/>
        <w:gridCol w:w="566"/>
        <w:gridCol w:w="850"/>
        <w:gridCol w:w="996"/>
        <w:gridCol w:w="854"/>
        <w:gridCol w:w="708"/>
        <w:gridCol w:w="703"/>
        <w:gridCol w:w="708"/>
        <w:gridCol w:w="849"/>
        <w:gridCol w:w="708"/>
      </w:tblGrid>
      <w:tr w:rsidR="008B2BEE" w:rsidRPr="002A6137" w:rsidTr="007B5FC2">
        <w:trPr>
          <w:trHeight w:hRule="exact" w:val="313"/>
        </w:trPr>
        <w:tc>
          <w:tcPr>
            <w:tcW w:w="2019" w:type="dxa"/>
            <w:vMerge w:val="restart"/>
            <w:tcBorders>
              <w:top w:val="single" w:sz="6" w:space="0" w:color="auto"/>
              <w:left w:val="single" w:sz="6" w:space="0" w:color="auto"/>
              <w:bottom w:val="single" w:sz="6" w:space="0" w:color="auto"/>
              <w:right w:val="single" w:sz="6" w:space="0" w:color="auto"/>
              <w:tl2br w:val="single" w:sz="6" w:space="0" w:color="auto"/>
            </w:tcBorders>
            <w:shd w:val="clear" w:color="auto" w:fill="FFFFFF"/>
          </w:tcPr>
          <w:p w:rsidR="008B2BEE" w:rsidRPr="002A6137" w:rsidRDefault="008B2BEE" w:rsidP="007B5FC2">
            <w:pPr>
              <w:spacing w:after="0"/>
              <w:jc w:val="both"/>
              <w:rPr>
                <w:rFonts w:ascii="Times New Roman" w:hAnsi="Times New Roman"/>
                <w:sz w:val="20"/>
                <w:szCs w:val="20"/>
              </w:rPr>
            </w:pPr>
          </w:p>
          <w:p w:rsidR="008B2BEE" w:rsidRPr="002A6137" w:rsidRDefault="008B2BEE" w:rsidP="007B5FC2">
            <w:pPr>
              <w:shd w:val="clear" w:color="auto" w:fill="FFFFFF"/>
              <w:spacing w:after="0"/>
              <w:ind w:right="173"/>
              <w:jc w:val="both"/>
              <w:rPr>
                <w:rFonts w:ascii="Times New Roman" w:hAnsi="Times New Roman"/>
                <w:sz w:val="20"/>
                <w:szCs w:val="20"/>
              </w:rPr>
            </w:pPr>
            <w:r w:rsidRPr="002A6137">
              <w:rPr>
                <w:rFonts w:ascii="Times New Roman" w:hAnsi="Times New Roman"/>
                <w:sz w:val="20"/>
                <w:szCs w:val="20"/>
              </w:rPr>
              <w:lastRenderedPageBreak/>
              <w:t xml:space="preserve">      Номера заданий    </w:t>
            </w:r>
          </w:p>
          <w:p w:rsidR="008B2BEE" w:rsidRPr="002A6137" w:rsidRDefault="008B2BEE" w:rsidP="007B5FC2">
            <w:pPr>
              <w:shd w:val="clear" w:color="auto" w:fill="FFFFFF"/>
              <w:spacing w:after="0"/>
              <w:ind w:right="173"/>
              <w:jc w:val="both"/>
              <w:rPr>
                <w:rFonts w:ascii="Times New Roman" w:hAnsi="Times New Roman"/>
                <w:sz w:val="20"/>
                <w:szCs w:val="20"/>
              </w:rPr>
            </w:pPr>
            <w:r w:rsidRPr="002A6137">
              <w:rPr>
                <w:rFonts w:ascii="Times New Roman" w:hAnsi="Times New Roman"/>
                <w:sz w:val="20"/>
                <w:szCs w:val="20"/>
              </w:rPr>
              <w:t xml:space="preserve">         и проверяемые                        умения</w:t>
            </w:r>
          </w:p>
          <w:p w:rsidR="008B2BEE" w:rsidRPr="002A6137" w:rsidRDefault="008B2BEE" w:rsidP="007B5FC2">
            <w:pPr>
              <w:shd w:val="clear" w:color="auto" w:fill="FFFFFF"/>
              <w:spacing w:after="0"/>
              <w:ind w:right="173"/>
              <w:jc w:val="both"/>
              <w:rPr>
                <w:rFonts w:ascii="Times New Roman" w:hAnsi="Times New Roman"/>
                <w:sz w:val="20"/>
                <w:szCs w:val="20"/>
              </w:rPr>
            </w:pPr>
          </w:p>
          <w:p w:rsidR="008B2BEE" w:rsidRPr="002A6137" w:rsidRDefault="008B2BEE" w:rsidP="007B5FC2">
            <w:pPr>
              <w:shd w:val="clear" w:color="auto" w:fill="FFFFFF"/>
              <w:spacing w:after="0"/>
              <w:ind w:right="173"/>
              <w:jc w:val="both"/>
              <w:rPr>
                <w:rFonts w:ascii="Times New Roman" w:hAnsi="Times New Roman"/>
                <w:sz w:val="20"/>
                <w:szCs w:val="20"/>
              </w:rPr>
            </w:pPr>
          </w:p>
          <w:p w:rsidR="008B2BEE" w:rsidRPr="002A6137" w:rsidRDefault="008B2BEE" w:rsidP="007B5FC2">
            <w:pPr>
              <w:shd w:val="clear" w:color="auto" w:fill="FFFFFF"/>
              <w:spacing w:after="0"/>
              <w:ind w:right="173"/>
              <w:jc w:val="both"/>
              <w:rPr>
                <w:rFonts w:ascii="Times New Roman" w:hAnsi="Times New Roman"/>
                <w:sz w:val="20"/>
                <w:szCs w:val="20"/>
              </w:rPr>
            </w:pPr>
          </w:p>
          <w:p w:rsidR="008B2BEE" w:rsidRPr="002A6137" w:rsidRDefault="008B2BEE" w:rsidP="007B5FC2">
            <w:pPr>
              <w:shd w:val="clear" w:color="auto" w:fill="FFFFFF"/>
              <w:spacing w:after="0"/>
              <w:ind w:right="173"/>
              <w:jc w:val="both"/>
              <w:rPr>
                <w:rFonts w:ascii="Times New Roman" w:hAnsi="Times New Roman"/>
                <w:sz w:val="20"/>
                <w:szCs w:val="20"/>
              </w:rPr>
            </w:pPr>
          </w:p>
          <w:p w:rsidR="008B2BEE" w:rsidRPr="002A6137" w:rsidRDefault="008B2BEE" w:rsidP="007B5FC2">
            <w:pPr>
              <w:shd w:val="clear" w:color="auto" w:fill="FFFFFF"/>
              <w:spacing w:after="0"/>
              <w:ind w:right="173"/>
              <w:jc w:val="both"/>
              <w:rPr>
                <w:rFonts w:ascii="Times New Roman" w:hAnsi="Times New Roman"/>
                <w:sz w:val="20"/>
                <w:szCs w:val="20"/>
              </w:rPr>
            </w:pPr>
          </w:p>
          <w:p w:rsidR="008B2BEE" w:rsidRPr="002A6137" w:rsidRDefault="008B2BEE" w:rsidP="007B5FC2">
            <w:pPr>
              <w:spacing w:after="0"/>
              <w:jc w:val="both"/>
              <w:rPr>
                <w:rFonts w:ascii="Times New Roman" w:hAnsi="Times New Roman"/>
                <w:sz w:val="20"/>
                <w:szCs w:val="20"/>
              </w:rPr>
            </w:pPr>
            <w:r w:rsidRPr="002A6137">
              <w:rPr>
                <w:rFonts w:ascii="Times New Roman" w:hAnsi="Times New Roman"/>
                <w:sz w:val="20"/>
                <w:szCs w:val="20"/>
              </w:rPr>
              <w:t>Ученики</w:t>
            </w:r>
          </w:p>
        </w:tc>
        <w:tc>
          <w:tcPr>
            <w:tcW w:w="852" w:type="dxa"/>
            <w:tcBorders>
              <w:top w:val="single" w:sz="6" w:space="0" w:color="auto"/>
              <w:left w:val="single" w:sz="6" w:space="0" w:color="auto"/>
              <w:bottom w:val="single" w:sz="4" w:space="0" w:color="auto"/>
              <w:right w:val="single" w:sz="6" w:space="0" w:color="auto"/>
            </w:tcBorders>
            <w:shd w:val="clear" w:color="auto" w:fill="FFFFFF"/>
          </w:tcPr>
          <w:p w:rsidR="008B2BEE" w:rsidRPr="002A6137" w:rsidRDefault="008B2BEE" w:rsidP="007B5FC2">
            <w:pPr>
              <w:shd w:val="clear" w:color="auto" w:fill="FFFFFF"/>
              <w:spacing w:after="0"/>
              <w:jc w:val="both"/>
              <w:rPr>
                <w:rFonts w:ascii="Times New Roman" w:hAnsi="Times New Roman"/>
                <w:color w:val="000000"/>
                <w:sz w:val="20"/>
                <w:szCs w:val="20"/>
              </w:rPr>
            </w:pPr>
            <w:r w:rsidRPr="002A6137">
              <w:rPr>
                <w:rFonts w:ascii="Times New Roman" w:hAnsi="Times New Roman"/>
                <w:color w:val="000000"/>
                <w:sz w:val="20"/>
                <w:szCs w:val="20"/>
              </w:rPr>
              <w:lastRenderedPageBreak/>
              <w:t>1</w:t>
            </w:r>
          </w:p>
        </w:tc>
        <w:tc>
          <w:tcPr>
            <w:tcW w:w="708" w:type="dxa"/>
            <w:tcBorders>
              <w:top w:val="single" w:sz="6" w:space="0" w:color="auto"/>
              <w:left w:val="single" w:sz="6" w:space="0" w:color="auto"/>
              <w:bottom w:val="single" w:sz="4" w:space="0" w:color="auto"/>
              <w:right w:val="single" w:sz="6" w:space="0" w:color="auto"/>
            </w:tcBorders>
            <w:shd w:val="clear" w:color="auto" w:fill="FFFFFF"/>
          </w:tcPr>
          <w:p w:rsidR="008B2BEE" w:rsidRPr="002A6137" w:rsidRDefault="008B2BEE" w:rsidP="007B5FC2">
            <w:pPr>
              <w:shd w:val="clear" w:color="auto" w:fill="FFFFFF"/>
              <w:spacing w:after="0"/>
              <w:jc w:val="both"/>
              <w:rPr>
                <w:rFonts w:ascii="Times New Roman" w:hAnsi="Times New Roman"/>
                <w:color w:val="000000"/>
                <w:sz w:val="20"/>
                <w:szCs w:val="20"/>
              </w:rPr>
            </w:pPr>
            <w:r w:rsidRPr="002A6137">
              <w:rPr>
                <w:rFonts w:ascii="Times New Roman" w:hAnsi="Times New Roman"/>
                <w:color w:val="000000"/>
                <w:sz w:val="20"/>
                <w:szCs w:val="20"/>
              </w:rPr>
              <w:t>2</w:t>
            </w:r>
          </w:p>
        </w:tc>
        <w:tc>
          <w:tcPr>
            <w:tcW w:w="566" w:type="dxa"/>
            <w:tcBorders>
              <w:top w:val="single" w:sz="6" w:space="0" w:color="auto"/>
              <w:left w:val="single" w:sz="6" w:space="0" w:color="auto"/>
              <w:bottom w:val="single" w:sz="4" w:space="0" w:color="auto"/>
              <w:right w:val="single" w:sz="6" w:space="0" w:color="auto"/>
            </w:tcBorders>
            <w:shd w:val="clear" w:color="auto" w:fill="FFFFFF"/>
          </w:tcPr>
          <w:p w:rsidR="008B2BEE" w:rsidRPr="002A6137" w:rsidRDefault="008B2BEE" w:rsidP="007B5FC2">
            <w:pPr>
              <w:shd w:val="clear" w:color="auto" w:fill="FFFFFF"/>
              <w:spacing w:after="0"/>
              <w:jc w:val="both"/>
              <w:rPr>
                <w:rFonts w:ascii="Times New Roman" w:hAnsi="Times New Roman"/>
                <w:color w:val="000000"/>
                <w:sz w:val="20"/>
                <w:szCs w:val="20"/>
              </w:rPr>
            </w:pPr>
            <w:r w:rsidRPr="002A6137">
              <w:rPr>
                <w:rFonts w:ascii="Times New Roman" w:hAnsi="Times New Roman"/>
                <w:color w:val="000000"/>
                <w:sz w:val="20"/>
                <w:szCs w:val="20"/>
              </w:rPr>
              <w:t>3</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8B2BEE" w:rsidRPr="002A6137" w:rsidRDefault="008B2BEE" w:rsidP="007B5FC2">
            <w:pPr>
              <w:shd w:val="clear" w:color="auto" w:fill="FFFFFF"/>
              <w:spacing w:after="0"/>
              <w:jc w:val="both"/>
              <w:rPr>
                <w:rFonts w:ascii="Times New Roman" w:hAnsi="Times New Roman"/>
                <w:sz w:val="20"/>
                <w:szCs w:val="20"/>
              </w:rPr>
            </w:pPr>
            <w:r w:rsidRPr="002A6137">
              <w:rPr>
                <w:rFonts w:ascii="Times New Roman" w:hAnsi="Times New Roman"/>
                <w:sz w:val="20"/>
                <w:szCs w:val="20"/>
              </w:rPr>
              <w:t>4</w:t>
            </w:r>
          </w:p>
        </w:tc>
        <w:tc>
          <w:tcPr>
            <w:tcW w:w="996" w:type="dxa"/>
            <w:tcBorders>
              <w:top w:val="single" w:sz="6" w:space="0" w:color="auto"/>
              <w:left w:val="single" w:sz="6" w:space="0" w:color="auto"/>
              <w:bottom w:val="single" w:sz="4" w:space="0" w:color="auto"/>
              <w:right w:val="single" w:sz="6" w:space="0" w:color="auto"/>
            </w:tcBorders>
            <w:shd w:val="clear" w:color="auto" w:fill="FFFFFF"/>
          </w:tcPr>
          <w:p w:rsidR="008B2BEE" w:rsidRPr="002A6137" w:rsidRDefault="008B2BEE" w:rsidP="007B5FC2">
            <w:pPr>
              <w:shd w:val="clear" w:color="auto" w:fill="FFFFFF"/>
              <w:spacing w:after="0"/>
              <w:jc w:val="both"/>
              <w:rPr>
                <w:rFonts w:ascii="Times New Roman" w:hAnsi="Times New Roman"/>
                <w:sz w:val="20"/>
                <w:szCs w:val="20"/>
              </w:rPr>
            </w:pPr>
            <w:r w:rsidRPr="002A6137">
              <w:rPr>
                <w:rFonts w:ascii="Times New Roman" w:hAnsi="Times New Roman"/>
                <w:sz w:val="20"/>
                <w:szCs w:val="20"/>
              </w:rPr>
              <w:t>5</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8B2BEE" w:rsidRPr="002A6137" w:rsidRDefault="008B2BEE" w:rsidP="007B5FC2">
            <w:pPr>
              <w:shd w:val="clear" w:color="auto" w:fill="FFFFFF"/>
              <w:spacing w:after="0"/>
              <w:ind w:left="331"/>
              <w:jc w:val="both"/>
              <w:rPr>
                <w:rFonts w:ascii="Times New Roman" w:hAnsi="Times New Roman"/>
                <w:sz w:val="20"/>
                <w:szCs w:val="20"/>
              </w:rPr>
            </w:pPr>
            <w:r w:rsidRPr="002A6137">
              <w:rPr>
                <w:rFonts w:ascii="Times New Roman" w:hAnsi="Times New Roman"/>
                <w:sz w:val="20"/>
                <w:szCs w:val="20"/>
              </w:rPr>
              <w:t>6</w:t>
            </w:r>
          </w:p>
        </w:tc>
        <w:tc>
          <w:tcPr>
            <w:tcW w:w="708" w:type="dxa"/>
            <w:tcBorders>
              <w:top w:val="single" w:sz="6" w:space="0" w:color="auto"/>
              <w:left w:val="single" w:sz="6" w:space="0" w:color="auto"/>
              <w:bottom w:val="single" w:sz="6" w:space="0" w:color="auto"/>
              <w:right w:val="single" w:sz="4" w:space="0" w:color="auto"/>
            </w:tcBorders>
            <w:shd w:val="clear" w:color="auto" w:fill="FFFFFF"/>
          </w:tcPr>
          <w:p w:rsidR="008B2BEE" w:rsidRPr="002A6137" w:rsidRDefault="008B2BEE" w:rsidP="007B5FC2">
            <w:pPr>
              <w:shd w:val="clear" w:color="auto" w:fill="FFFFFF"/>
              <w:spacing w:after="0"/>
              <w:jc w:val="both"/>
              <w:rPr>
                <w:rFonts w:ascii="Times New Roman" w:hAnsi="Times New Roman"/>
                <w:sz w:val="20"/>
                <w:szCs w:val="20"/>
              </w:rPr>
            </w:pPr>
            <w:r w:rsidRPr="002A6137">
              <w:rPr>
                <w:rFonts w:ascii="Times New Roman" w:hAnsi="Times New Roman"/>
                <w:sz w:val="20"/>
                <w:szCs w:val="20"/>
              </w:rPr>
              <w:t>7</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8B2BEE" w:rsidRPr="002A6137" w:rsidRDefault="008B2BEE" w:rsidP="007B5FC2">
            <w:pPr>
              <w:shd w:val="clear" w:color="auto" w:fill="FFFFFF"/>
              <w:spacing w:after="0"/>
              <w:jc w:val="both"/>
              <w:rPr>
                <w:rFonts w:ascii="Times New Roman" w:hAnsi="Times New Roman"/>
                <w:sz w:val="20"/>
                <w:szCs w:val="20"/>
              </w:rPr>
            </w:pPr>
            <w:r w:rsidRPr="002A6137">
              <w:rPr>
                <w:rFonts w:ascii="Times New Roman" w:hAnsi="Times New Roman"/>
                <w:sz w:val="20"/>
                <w:szCs w:val="20"/>
              </w:rPr>
              <w:t>8</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B2BEE" w:rsidRPr="002A6137" w:rsidRDefault="008B2BEE" w:rsidP="007B5FC2">
            <w:pPr>
              <w:shd w:val="clear" w:color="auto" w:fill="FFFFFF"/>
              <w:spacing w:after="0"/>
              <w:jc w:val="both"/>
              <w:rPr>
                <w:rFonts w:ascii="Times New Roman" w:hAnsi="Times New Roman"/>
                <w:color w:val="000000"/>
                <w:spacing w:val="-7"/>
                <w:sz w:val="20"/>
                <w:szCs w:val="20"/>
              </w:rPr>
            </w:pPr>
            <w:r w:rsidRPr="002A6137">
              <w:rPr>
                <w:rFonts w:ascii="Times New Roman" w:hAnsi="Times New Roman"/>
                <w:color w:val="000000"/>
                <w:spacing w:val="-7"/>
                <w:sz w:val="20"/>
                <w:szCs w:val="20"/>
              </w:rPr>
              <w:t>9</w:t>
            </w: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8B2BEE" w:rsidRPr="002A6137" w:rsidRDefault="008B2BEE" w:rsidP="007B5FC2">
            <w:pPr>
              <w:shd w:val="clear" w:color="auto" w:fill="FFFFFF"/>
              <w:spacing w:after="0"/>
              <w:jc w:val="both"/>
              <w:rPr>
                <w:rFonts w:ascii="Times New Roman" w:hAnsi="Times New Roman"/>
                <w:color w:val="000000"/>
                <w:spacing w:val="-7"/>
                <w:sz w:val="20"/>
                <w:szCs w:val="20"/>
              </w:rPr>
            </w:pPr>
            <w:r w:rsidRPr="002A6137">
              <w:rPr>
                <w:rFonts w:ascii="Times New Roman" w:hAnsi="Times New Roman"/>
                <w:color w:val="000000"/>
                <w:spacing w:val="-7"/>
                <w:sz w:val="20"/>
                <w:szCs w:val="20"/>
              </w:rPr>
              <w:t>10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B2BEE" w:rsidRPr="002A6137" w:rsidRDefault="008B2BEE" w:rsidP="007B5FC2">
            <w:pPr>
              <w:shd w:val="clear" w:color="auto" w:fill="FFFFFF"/>
              <w:spacing w:after="0"/>
              <w:jc w:val="both"/>
              <w:rPr>
                <w:rFonts w:ascii="Times New Roman" w:hAnsi="Times New Roman"/>
                <w:color w:val="000000"/>
                <w:spacing w:val="-7"/>
                <w:sz w:val="20"/>
                <w:szCs w:val="20"/>
              </w:rPr>
            </w:pPr>
            <w:r w:rsidRPr="002A6137">
              <w:rPr>
                <w:rFonts w:ascii="Times New Roman" w:hAnsi="Times New Roman"/>
                <w:color w:val="000000"/>
                <w:spacing w:val="-7"/>
                <w:sz w:val="20"/>
                <w:szCs w:val="20"/>
              </w:rPr>
              <w:t>итог</w:t>
            </w:r>
          </w:p>
        </w:tc>
      </w:tr>
      <w:tr w:rsidR="008B2BEE" w:rsidRPr="002A6137" w:rsidTr="007B5FC2">
        <w:trPr>
          <w:trHeight w:hRule="exact" w:val="2722"/>
        </w:trPr>
        <w:tc>
          <w:tcPr>
            <w:tcW w:w="2019" w:type="dxa"/>
            <w:vMerge/>
            <w:tcBorders>
              <w:left w:val="single" w:sz="6" w:space="0" w:color="auto"/>
              <w:bottom w:val="single" w:sz="6" w:space="0" w:color="auto"/>
              <w:right w:val="single" w:sz="6" w:space="0" w:color="auto"/>
              <w:tl2br w:val="single" w:sz="6" w:space="0" w:color="auto"/>
            </w:tcBorders>
            <w:shd w:val="clear" w:color="auto" w:fill="FFFFFF"/>
          </w:tcPr>
          <w:p w:rsidR="008B2BEE" w:rsidRPr="002A6137" w:rsidRDefault="008B2BEE" w:rsidP="007B5FC2">
            <w:pPr>
              <w:spacing w:after="0"/>
              <w:jc w:val="both"/>
              <w:rPr>
                <w:rFonts w:ascii="Times New Roman" w:hAnsi="Times New Roman"/>
                <w:sz w:val="20"/>
                <w:szCs w:val="20"/>
              </w:rPr>
            </w:pPr>
          </w:p>
        </w:tc>
        <w:tc>
          <w:tcPr>
            <w:tcW w:w="852" w:type="dxa"/>
            <w:tcBorders>
              <w:top w:val="single" w:sz="4" w:space="0" w:color="auto"/>
              <w:left w:val="single" w:sz="6" w:space="0" w:color="auto"/>
              <w:bottom w:val="single" w:sz="6" w:space="0" w:color="auto"/>
              <w:right w:val="single" w:sz="6" w:space="0" w:color="auto"/>
            </w:tcBorders>
            <w:shd w:val="clear" w:color="auto" w:fill="FFFFFF"/>
            <w:textDirection w:val="btLr"/>
          </w:tcPr>
          <w:p w:rsidR="008B2BEE" w:rsidRPr="002A6137" w:rsidRDefault="008B2BEE" w:rsidP="007B5FC2">
            <w:pPr>
              <w:shd w:val="clear" w:color="auto" w:fill="FFFFFF"/>
              <w:spacing w:after="0"/>
              <w:ind w:left="113" w:right="38"/>
              <w:jc w:val="both"/>
              <w:rPr>
                <w:rFonts w:ascii="Times New Roman" w:hAnsi="Times New Roman"/>
                <w:color w:val="000000"/>
                <w:spacing w:val="-1"/>
                <w:sz w:val="20"/>
                <w:szCs w:val="20"/>
              </w:rPr>
            </w:pPr>
            <w:r w:rsidRPr="002A6137">
              <w:rPr>
                <w:rFonts w:ascii="Times New Roman" w:hAnsi="Times New Roman"/>
                <w:color w:val="000000"/>
                <w:spacing w:val="-1"/>
                <w:sz w:val="20"/>
                <w:szCs w:val="20"/>
              </w:rPr>
              <w:t>Отслеживание динамики показателей здоровья (рост, вес, слух, зрение)</w:t>
            </w:r>
          </w:p>
        </w:tc>
        <w:tc>
          <w:tcPr>
            <w:tcW w:w="708" w:type="dxa"/>
            <w:tcBorders>
              <w:top w:val="single" w:sz="4" w:space="0" w:color="auto"/>
              <w:left w:val="single" w:sz="6" w:space="0" w:color="auto"/>
              <w:bottom w:val="single" w:sz="6" w:space="0" w:color="auto"/>
              <w:right w:val="single" w:sz="6" w:space="0" w:color="auto"/>
            </w:tcBorders>
            <w:shd w:val="clear" w:color="auto" w:fill="FFFFFF"/>
            <w:textDirection w:val="btLr"/>
          </w:tcPr>
          <w:p w:rsidR="008B2BEE" w:rsidRPr="002A6137" w:rsidRDefault="008B2BEE" w:rsidP="007B5FC2">
            <w:pPr>
              <w:pStyle w:val="aa"/>
              <w:spacing w:after="0"/>
              <w:ind w:left="0"/>
              <w:jc w:val="both"/>
              <w:rPr>
                <w:rFonts w:ascii="Times New Roman" w:hAnsi="Times New Roman"/>
                <w:sz w:val="20"/>
                <w:szCs w:val="20"/>
              </w:rPr>
            </w:pPr>
            <w:r w:rsidRPr="002A6137">
              <w:rPr>
                <w:rFonts w:ascii="Times New Roman" w:hAnsi="Times New Roman"/>
                <w:sz w:val="20"/>
                <w:szCs w:val="20"/>
              </w:rPr>
              <w:t>Мотивация к творческому труду, участие в эколог.конкурсах,</w:t>
            </w:r>
          </w:p>
        </w:tc>
        <w:tc>
          <w:tcPr>
            <w:tcW w:w="566" w:type="dxa"/>
            <w:tcBorders>
              <w:top w:val="single" w:sz="4" w:space="0" w:color="auto"/>
              <w:left w:val="single" w:sz="6" w:space="0" w:color="auto"/>
              <w:bottom w:val="single" w:sz="6" w:space="0" w:color="auto"/>
              <w:right w:val="single" w:sz="6" w:space="0" w:color="auto"/>
            </w:tcBorders>
            <w:shd w:val="clear" w:color="auto" w:fill="FFFFFF"/>
            <w:textDirection w:val="btLr"/>
          </w:tcPr>
          <w:p w:rsidR="008B2BEE" w:rsidRPr="002A6137" w:rsidRDefault="008B2BEE" w:rsidP="007B5FC2">
            <w:pPr>
              <w:shd w:val="clear" w:color="auto" w:fill="FFFFFF"/>
              <w:spacing w:after="0"/>
              <w:ind w:left="113" w:right="38"/>
              <w:jc w:val="both"/>
              <w:rPr>
                <w:rFonts w:ascii="Times New Roman" w:hAnsi="Times New Roman"/>
                <w:color w:val="000000"/>
                <w:spacing w:val="-1"/>
                <w:sz w:val="20"/>
                <w:szCs w:val="20"/>
              </w:rPr>
            </w:pPr>
            <w:r w:rsidRPr="002A6137">
              <w:rPr>
                <w:rFonts w:ascii="Times New Roman" w:hAnsi="Times New Roman"/>
                <w:color w:val="000000"/>
                <w:spacing w:val="-1"/>
                <w:sz w:val="20"/>
                <w:szCs w:val="20"/>
              </w:rPr>
              <w:t>Соблюдение правил личной гигиены, режима дня, ЗОЖ</w:t>
            </w:r>
          </w:p>
        </w:tc>
        <w:tc>
          <w:tcPr>
            <w:tcW w:w="850" w:type="dxa"/>
            <w:tcBorders>
              <w:top w:val="single" w:sz="4" w:space="0" w:color="auto"/>
              <w:left w:val="single" w:sz="6" w:space="0" w:color="auto"/>
              <w:bottom w:val="single" w:sz="6" w:space="0" w:color="auto"/>
              <w:right w:val="single" w:sz="6" w:space="0" w:color="auto"/>
            </w:tcBorders>
            <w:shd w:val="clear" w:color="auto" w:fill="FFFFFF"/>
            <w:textDirection w:val="btLr"/>
          </w:tcPr>
          <w:p w:rsidR="008B2BEE" w:rsidRPr="002A6137" w:rsidRDefault="008B2BEE" w:rsidP="007B5FC2">
            <w:pPr>
              <w:shd w:val="clear" w:color="auto" w:fill="FFFFFF"/>
              <w:spacing w:after="0"/>
              <w:ind w:left="34" w:right="38"/>
              <w:jc w:val="both"/>
              <w:rPr>
                <w:rFonts w:ascii="Times New Roman" w:hAnsi="Times New Roman"/>
                <w:sz w:val="20"/>
                <w:szCs w:val="20"/>
              </w:rPr>
            </w:pPr>
            <w:r w:rsidRPr="002A6137">
              <w:rPr>
                <w:rFonts w:ascii="Times New Roman" w:hAnsi="Times New Roman"/>
                <w:sz w:val="20"/>
                <w:szCs w:val="20"/>
              </w:rPr>
              <w:t>Двигательная активность</w:t>
            </w:r>
          </w:p>
        </w:tc>
        <w:tc>
          <w:tcPr>
            <w:tcW w:w="996" w:type="dxa"/>
            <w:tcBorders>
              <w:top w:val="single" w:sz="4" w:space="0" w:color="auto"/>
              <w:left w:val="single" w:sz="6" w:space="0" w:color="auto"/>
              <w:bottom w:val="single" w:sz="6" w:space="0" w:color="auto"/>
              <w:right w:val="single" w:sz="6" w:space="0" w:color="auto"/>
            </w:tcBorders>
            <w:shd w:val="clear" w:color="auto" w:fill="FFFFFF"/>
            <w:textDirection w:val="btLr"/>
          </w:tcPr>
          <w:p w:rsidR="008B2BEE" w:rsidRPr="002A6137" w:rsidRDefault="008B2BEE" w:rsidP="007B5FC2">
            <w:pPr>
              <w:shd w:val="clear" w:color="auto" w:fill="FFFFFF"/>
              <w:spacing w:after="0"/>
              <w:ind w:left="113" w:right="115"/>
              <w:jc w:val="both"/>
              <w:rPr>
                <w:rFonts w:ascii="Times New Roman" w:hAnsi="Times New Roman"/>
                <w:sz w:val="20"/>
                <w:szCs w:val="20"/>
              </w:rPr>
            </w:pPr>
            <w:r w:rsidRPr="002A6137">
              <w:rPr>
                <w:rFonts w:ascii="Times New Roman" w:hAnsi="Times New Roman"/>
                <w:sz w:val="20"/>
                <w:szCs w:val="20"/>
              </w:rPr>
              <w:t>Обращение за медицинской помощью</w:t>
            </w:r>
          </w:p>
        </w:tc>
        <w:tc>
          <w:tcPr>
            <w:tcW w:w="854" w:type="dxa"/>
            <w:tcBorders>
              <w:top w:val="single" w:sz="6" w:space="0" w:color="auto"/>
              <w:left w:val="single" w:sz="6" w:space="0" w:color="auto"/>
              <w:bottom w:val="single" w:sz="6" w:space="0" w:color="auto"/>
              <w:right w:val="single" w:sz="6" w:space="0" w:color="auto"/>
            </w:tcBorders>
            <w:shd w:val="clear" w:color="auto" w:fill="FFFFFF"/>
            <w:textDirection w:val="btLr"/>
          </w:tcPr>
          <w:p w:rsidR="008B2BEE" w:rsidRPr="002A6137" w:rsidRDefault="008B2BEE" w:rsidP="007B5FC2">
            <w:pPr>
              <w:shd w:val="clear" w:color="auto" w:fill="FFFFFF"/>
              <w:spacing w:after="0"/>
              <w:ind w:left="113" w:right="48"/>
              <w:jc w:val="both"/>
              <w:rPr>
                <w:rFonts w:ascii="Times New Roman" w:hAnsi="Times New Roman"/>
                <w:sz w:val="20"/>
                <w:szCs w:val="20"/>
              </w:rPr>
            </w:pPr>
            <w:r w:rsidRPr="002A6137">
              <w:rPr>
                <w:rFonts w:ascii="Times New Roman" w:hAnsi="Times New Roman"/>
                <w:sz w:val="20"/>
                <w:szCs w:val="20"/>
              </w:rPr>
              <w:t>Экологически правильное поведение  в окружающей среде</w:t>
            </w:r>
          </w:p>
        </w:tc>
        <w:tc>
          <w:tcPr>
            <w:tcW w:w="708" w:type="dxa"/>
            <w:tcBorders>
              <w:top w:val="single" w:sz="6" w:space="0" w:color="auto"/>
              <w:left w:val="single" w:sz="6" w:space="0" w:color="auto"/>
              <w:bottom w:val="single" w:sz="6" w:space="0" w:color="auto"/>
              <w:right w:val="single" w:sz="4" w:space="0" w:color="auto"/>
            </w:tcBorders>
            <w:shd w:val="clear" w:color="auto" w:fill="FFFFFF"/>
            <w:textDirection w:val="btLr"/>
          </w:tcPr>
          <w:p w:rsidR="008B2BEE" w:rsidRPr="002A6137" w:rsidRDefault="008B2BEE" w:rsidP="007B5FC2">
            <w:pPr>
              <w:shd w:val="clear" w:color="auto" w:fill="FFFFFF"/>
              <w:spacing w:after="0"/>
              <w:ind w:left="113" w:right="34"/>
              <w:jc w:val="both"/>
              <w:rPr>
                <w:rFonts w:ascii="Times New Roman" w:hAnsi="Times New Roman"/>
                <w:sz w:val="20"/>
                <w:szCs w:val="20"/>
              </w:rPr>
            </w:pPr>
            <w:r w:rsidRPr="002A6137">
              <w:rPr>
                <w:rFonts w:ascii="Times New Roman" w:hAnsi="Times New Roman"/>
                <w:sz w:val="20"/>
                <w:szCs w:val="20"/>
              </w:rPr>
              <w:t>Поведение в экстремальных ситуациях</w:t>
            </w:r>
          </w:p>
        </w:tc>
        <w:tc>
          <w:tcPr>
            <w:tcW w:w="703" w:type="dxa"/>
            <w:tcBorders>
              <w:top w:val="single" w:sz="6" w:space="0" w:color="auto"/>
              <w:left w:val="single" w:sz="6" w:space="0" w:color="auto"/>
              <w:bottom w:val="single" w:sz="6" w:space="0" w:color="auto"/>
              <w:right w:val="single" w:sz="6" w:space="0" w:color="auto"/>
            </w:tcBorders>
            <w:shd w:val="clear" w:color="auto" w:fill="FFFFFF"/>
            <w:textDirection w:val="btLr"/>
          </w:tcPr>
          <w:p w:rsidR="008B2BEE" w:rsidRPr="002A6137" w:rsidRDefault="008B2BEE" w:rsidP="007B5FC2">
            <w:pPr>
              <w:shd w:val="clear" w:color="auto" w:fill="FFFFFF"/>
              <w:spacing w:after="0"/>
              <w:ind w:left="82" w:right="67"/>
              <w:jc w:val="both"/>
              <w:rPr>
                <w:rFonts w:ascii="Times New Roman" w:hAnsi="Times New Roman"/>
                <w:sz w:val="20"/>
                <w:szCs w:val="20"/>
              </w:rPr>
            </w:pPr>
            <w:r w:rsidRPr="002A6137">
              <w:rPr>
                <w:rFonts w:ascii="Times New Roman" w:hAnsi="Times New Roman"/>
                <w:sz w:val="20"/>
                <w:szCs w:val="20"/>
              </w:rPr>
              <w:t>Наличие негативного фактора  риска здоровью детей (табак, наркотики)</w:t>
            </w:r>
          </w:p>
        </w:tc>
        <w:tc>
          <w:tcPr>
            <w:tcW w:w="708" w:type="dxa"/>
            <w:tcBorders>
              <w:top w:val="single" w:sz="6" w:space="0" w:color="auto"/>
              <w:left w:val="single" w:sz="6" w:space="0" w:color="auto"/>
              <w:bottom w:val="single" w:sz="6" w:space="0" w:color="auto"/>
              <w:right w:val="single" w:sz="6" w:space="0" w:color="auto"/>
            </w:tcBorders>
            <w:shd w:val="clear" w:color="auto" w:fill="FFFFFF"/>
            <w:textDirection w:val="btLr"/>
          </w:tcPr>
          <w:p w:rsidR="008B2BEE" w:rsidRPr="002A6137" w:rsidRDefault="008B2BEE" w:rsidP="007B5FC2">
            <w:pPr>
              <w:shd w:val="clear" w:color="auto" w:fill="FFFFFF"/>
              <w:spacing w:after="0"/>
              <w:ind w:left="82" w:right="67"/>
              <w:jc w:val="both"/>
              <w:rPr>
                <w:rFonts w:ascii="Times New Roman" w:hAnsi="Times New Roman"/>
                <w:color w:val="000000"/>
                <w:sz w:val="20"/>
                <w:szCs w:val="20"/>
              </w:rPr>
            </w:pPr>
            <w:r w:rsidRPr="002A6137">
              <w:rPr>
                <w:rFonts w:ascii="Times New Roman" w:hAnsi="Times New Roman"/>
                <w:color w:val="000000"/>
                <w:sz w:val="20"/>
                <w:szCs w:val="20"/>
              </w:rPr>
              <w:t>Развитие самосознания (отношение к компьютеру)</w:t>
            </w:r>
          </w:p>
        </w:tc>
        <w:tc>
          <w:tcPr>
            <w:tcW w:w="849" w:type="dxa"/>
            <w:tcBorders>
              <w:top w:val="single" w:sz="6" w:space="0" w:color="auto"/>
              <w:left w:val="single" w:sz="6" w:space="0" w:color="auto"/>
              <w:bottom w:val="single" w:sz="6" w:space="0" w:color="auto"/>
              <w:right w:val="single" w:sz="6" w:space="0" w:color="auto"/>
            </w:tcBorders>
            <w:shd w:val="clear" w:color="auto" w:fill="FFFFFF"/>
            <w:textDirection w:val="btLr"/>
          </w:tcPr>
          <w:p w:rsidR="008B2BEE" w:rsidRPr="002A6137" w:rsidRDefault="008B2BEE" w:rsidP="007B5FC2">
            <w:pPr>
              <w:shd w:val="clear" w:color="auto" w:fill="FFFFFF"/>
              <w:spacing w:after="0"/>
              <w:ind w:left="82" w:right="67"/>
              <w:jc w:val="both"/>
              <w:rPr>
                <w:rFonts w:ascii="Times New Roman" w:hAnsi="Times New Roman"/>
                <w:color w:val="000000"/>
                <w:sz w:val="20"/>
                <w:szCs w:val="20"/>
              </w:rPr>
            </w:pPr>
            <w:r w:rsidRPr="002A6137">
              <w:rPr>
                <w:rFonts w:ascii="Times New Roman" w:hAnsi="Times New Roman"/>
                <w:color w:val="000000"/>
                <w:sz w:val="20"/>
                <w:szCs w:val="20"/>
              </w:rPr>
              <w:t>Соблюдение правил безопасного образа жизни</w:t>
            </w:r>
          </w:p>
        </w:tc>
        <w:tc>
          <w:tcPr>
            <w:tcW w:w="708" w:type="dxa"/>
            <w:tcBorders>
              <w:top w:val="single" w:sz="6" w:space="0" w:color="auto"/>
              <w:left w:val="single" w:sz="6" w:space="0" w:color="auto"/>
              <w:bottom w:val="single" w:sz="6" w:space="0" w:color="auto"/>
              <w:right w:val="single" w:sz="6" w:space="0" w:color="auto"/>
            </w:tcBorders>
            <w:shd w:val="clear" w:color="auto" w:fill="FFFFFF"/>
            <w:textDirection w:val="btLr"/>
          </w:tcPr>
          <w:p w:rsidR="008B2BEE" w:rsidRPr="002A6137" w:rsidRDefault="008B2BEE" w:rsidP="007B5FC2">
            <w:pPr>
              <w:shd w:val="clear" w:color="auto" w:fill="FFFFFF"/>
              <w:spacing w:after="0"/>
              <w:ind w:left="82" w:right="67"/>
              <w:jc w:val="both"/>
              <w:rPr>
                <w:rFonts w:ascii="Times New Roman" w:hAnsi="Times New Roman"/>
                <w:color w:val="000000"/>
                <w:sz w:val="20"/>
                <w:szCs w:val="20"/>
              </w:rPr>
            </w:pPr>
          </w:p>
        </w:tc>
      </w:tr>
      <w:tr w:rsidR="008B2BEE" w:rsidRPr="002A6137" w:rsidTr="007B5FC2">
        <w:trPr>
          <w:trHeight w:hRule="exact" w:val="324"/>
        </w:trPr>
        <w:tc>
          <w:tcPr>
            <w:tcW w:w="2019" w:type="dxa"/>
            <w:tcBorders>
              <w:top w:val="single" w:sz="6" w:space="0" w:color="auto"/>
              <w:left w:val="single" w:sz="6" w:space="0" w:color="auto"/>
              <w:bottom w:val="single" w:sz="6" w:space="0" w:color="auto"/>
              <w:right w:val="single" w:sz="6" w:space="0" w:color="auto"/>
            </w:tcBorders>
            <w:shd w:val="clear" w:color="auto" w:fill="FFFFFF"/>
          </w:tcPr>
          <w:p w:rsidR="008B2BEE" w:rsidRPr="002A6137" w:rsidRDefault="008B2BEE" w:rsidP="007B5FC2">
            <w:pPr>
              <w:shd w:val="clear" w:color="auto" w:fill="FFFFFF"/>
              <w:spacing w:after="0" w:line="480" w:lineRule="auto"/>
              <w:jc w:val="both"/>
              <w:rPr>
                <w:rFonts w:ascii="Times New Roman" w:hAnsi="Times New Roman"/>
                <w:color w:val="000000"/>
                <w:sz w:val="20"/>
                <w:szCs w:val="20"/>
              </w:rPr>
            </w:pPr>
            <w:r w:rsidRPr="002A6137">
              <w:rPr>
                <w:rFonts w:ascii="Times New Roman" w:hAnsi="Times New Roman"/>
                <w:color w:val="000000"/>
                <w:sz w:val="20"/>
                <w:szCs w:val="20"/>
              </w:rPr>
              <w:lastRenderedPageBreak/>
              <w:t>1</w:t>
            </w:r>
          </w:p>
          <w:p w:rsidR="008B2BEE" w:rsidRPr="002A6137" w:rsidRDefault="008B2BEE" w:rsidP="007B5FC2">
            <w:pPr>
              <w:shd w:val="clear" w:color="auto" w:fill="FFFFFF"/>
              <w:spacing w:after="0" w:line="480" w:lineRule="auto"/>
              <w:jc w:val="both"/>
              <w:rPr>
                <w:rFonts w:ascii="Times New Roman" w:hAnsi="Times New Roman"/>
                <w:color w:val="000000"/>
                <w:sz w:val="20"/>
                <w:szCs w:val="20"/>
              </w:rPr>
            </w:pPr>
          </w:p>
          <w:p w:rsidR="008B2BEE" w:rsidRPr="002A6137" w:rsidRDefault="008B2BEE" w:rsidP="007B5FC2">
            <w:pPr>
              <w:shd w:val="clear" w:color="auto" w:fill="FFFFFF"/>
              <w:spacing w:after="0" w:line="480" w:lineRule="auto"/>
              <w:jc w:val="both"/>
              <w:rPr>
                <w:rFonts w:ascii="Times New Roman" w:hAnsi="Times New Roman"/>
                <w:color w:val="000000"/>
                <w:sz w:val="20"/>
                <w:szCs w:val="20"/>
              </w:rPr>
            </w:pPr>
          </w:p>
          <w:p w:rsidR="008B2BEE" w:rsidRPr="002A6137" w:rsidRDefault="008B2BEE" w:rsidP="007B5FC2">
            <w:pPr>
              <w:shd w:val="clear" w:color="auto" w:fill="FFFFFF"/>
              <w:spacing w:after="0" w:line="480" w:lineRule="auto"/>
              <w:jc w:val="both"/>
              <w:rPr>
                <w:rFonts w:ascii="Times New Roman" w:hAnsi="Times New Roman"/>
                <w:color w:val="000000"/>
                <w:sz w:val="20"/>
                <w:szCs w:val="20"/>
              </w:rPr>
            </w:pPr>
          </w:p>
          <w:p w:rsidR="008B2BEE" w:rsidRPr="002A6137" w:rsidRDefault="008B2BEE" w:rsidP="007B5FC2">
            <w:pPr>
              <w:shd w:val="clear" w:color="auto" w:fill="FFFFFF"/>
              <w:spacing w:after="0" w:line="480" w:lineRule="auto"/>
              <w:jc w:val="both"/>
              <w:rPr>
                <w:rFonts w:ascii="Times New Roman" w:hAnsi="Times New Roman"/>
                <w:color w:val="000000"/>
                <w:sz w:val="20"/>
                <w:szCs w:val="20"/>
              </w:rPr>
            </w:pPr>
          </w:p>
          <w:p w:rsidR="008B2BEE" w:rsidRPr="002A6137" w:rsidRDefault="008B2BEE" w:rsidP="007B5FC2">
            <w:pPr>
              <w:shd w:val="clear" w:color="auto" w:fill="FFFFFF"/>
              <w:spacing w:after="0" w:line="480" w:lineRule="auto"/>
              <w:jc w:val="both"/>
              <w:rPr>
                <w:rFonts w:ascii="Times New Roman" w:hAnsi="Times New Roman"/>
                <w:color w:val="000000"/>
                <w:sz w:val="20"/>
                <w:szCs w:val="20"/>
              </w:rPr>
            </w:pPr>
          </w:p>
          <w:p w:rsidR="008B2BEE" w:rsidRPr="002A6137" w:rsidRDefault="008B2BEE" w:rsidP="007B5FC2">
            <w:pPr>
              <w:shd w:val="clear" w:color="auto" w:fill="FFFFFF"/>
              <w:spacing w:after="0" w:line="480" w:lineRule="auto"/>
              <w:jc w:val="both"/>
              <w:rPr>
                <w:rFonts w:ascii="Times New Roman" w:hAnsi="Times New Roman"/>
                <w:color w:val="000000"/>
                <w:sz w:val="20"/>
                <w:szCs w:val="20"/>
              </w:rPr>
            </w:pPr>
          </w:p>
          <w:p w:rsidR="008B2BEE" w:rsidRPr="002A6137" w:rsidRDefault="008B2BEE" w:rsidP="007B5FC2">
            <w:pPr>
              <w:shd w:val="clear" w:color="auto" w:fill="FFFFFF"/>
              <w:spacing w:after="0" w:line="480" w:lineRule="auto"/>
              <w:jc w:val="both"/>
              <w:rPr>
                <w:rFonts w:ascii="Times New Roman" w:hAnsi="Times New Roman"/>
                <w:color w:val="000000"/>
                <w:sz w:val="20"/>
                <w:szCs w:val="20"/>
              </w:rPr>
            </w:pPr>
          </w:p>
          <w:p w:rsidR="008B2BEE" w:rsidRPr="002A6137" w:rsidRDefault="008B2BEE" w:rsidP="007B5FC2">
            <w:pPr>
              <w:shd w:val="clear" w:color="auto" w:fill="FFFFFF"/>
              <w:spacing w:after="0" w:line="480" w:lineRule="auto"/>
              <w:jc w:val="both"/>
              <w:rPr>
                <w:rFonts w:ascii="Times New Roman" w:hAnsi="Times New Roman"/>
                <w:color w:val="000000"/>
                <w:sz w:val="20"/>
                <w:szCs w:val="20"/>
              </w:rPr>
            </w:pPr>
          </w:p>
          <w:p w:rsidR="008B2BEE" w:rsidRPr="002A6137" w:rsidRDefault="008B2BEE" w:rsidP="007B5FC2">
            <w:pPr>
              <w:shd w:val="clear" w:color="auto" w:fill="FFFFFF"/>
              <w:spacing w:after="0" w:line="480" w:lineRule="auto"/>
              <w:jc w:val="both"/>
              <w:rPr>
                <w:rFonts w:ascii="Times New Roman" w:hAnsi="Times New Roman"/>
                <w:color w:val="000000"/>
                <w:sz w:val="20"/>
                <w:szCs w:val="20"/>
              </w:rPr>
            </w:pPr>
          </w:p>
          <w:p w:rsidR="008B2BEE" w:rsidRPr="002A6137" w:rsidRDefault="008B2BEE" w:rsidP="007B5FC2">
            <w:pPr>
              <w:shd w:val="clear" w:color="auto" w:fill="FFFFFF"/>
              <w:spacing w:after="0" w:line="480" w:lineRule="auto"/>
              <w:jc w:val="both"/>
              <w:rPr>
                <w:rFonts w:ascii="Times New Roman" w:hAnsi="Times New Roman"/>
                <w:color w:val="000000"/>
                <w:sz w:val="20"/>
                <w:szCs w:val="20"/>
              </w:rPr>
            </w:pPr>
          </w:p>
          <w:p w:rsidR="008B2BEE" w:rsidRPr="002A6137" w:rsidRDefault="008B2BEE" w:rsidP="007B5FC2">
            <w:pPr>
              <w:shd w:val="clear" w:color="auto" w:fill="FFFFFF"/>
              <w:spacing w:after="0" w:line="480" w:lineRule="auto"/>
              <w:jc w:val="both"/>
              <w:rPr>
                <w:rFonts w:ascii="Times New Roman" w:hAnsi="Times New Roman"/>
                <w:color w:val="000000"/>
                <w:sz w:val="20"/>
                <w:szCs w:val="20"/>
              </w:rPr>
            </w:pPr>
          </w:p>
          <w:p w:rsidR="008B2BEE" w:rsidRPr="002A6137" w:rsidRDefault="008B2BEE" w:rsidP="007B5FC2">
            <w:pPr>
              <w:shd w:val="clear" w:color="auto" w:fill="FFFFFF"/>
              <w:spacing w:after="0" w:line="480" w:lineRule="auto"/>
              <w:jc w:val="both"/>
              <w:rPr>
                <w:rFonts w:ascii="Times New Roman" w:hAnsi="Times New Roman"/>
                <w:color w:val="000000"/>
                <w:sz w:val="20"/>
                <w:szCs w:val="20"/>
              </w:rPr>
            </w:pPr>
          </w:p>
          <w:p w:rsidR="008B2BEE" w:rsidRPr="002A6137" w:rsidRDefault="008B2BEE" w:rsidP="007B5FC2">
            <w:pPr>
              <w:shd w:val="clear" w:color="auto" w:fill="FFFFFF"/>
              <w:spacing w:after="0" w:line="480" w:lineRule="auto"/>
              <w:jc w:val="both"/>
              <w:rPr>
                <w:rFonts w:ascii="Times New Roman" w:hAnsi="Times New Roman"/>
                <w:color w:val="000000"/>
                <w:sz w:val="20"/>
                <w:szCs w:val="20"/>
              </w:rPr>
            </w:pPr>
          </w:p>
          <w:p w:rsidR="008B2BEE" w:rsidRPr="002A6137" w:rsidRDefault="008B2BEE" w:rsidP="007B5FC2">
            <w:pPr>
              <w:shd w:val="clear" w:color="auto" w:fill="FFFFFF"/>
              <w:spacing w:after="0" w:line="480" w:lineRule="auto"/>
              <w:jc w:val="both"/>
              <w:rPr>
                <w:rFonts w:ascii="Times New Roman" w:hAnsi="Times New Roman"/>
                <w:sz w:val="20"/>
                <w:szCs w:val="20"/>
              </w:rPr>
            </w:pP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8B2BEE" w:rsidRPr="002A6137" w:rsidRDefault="008B2BEE" w:rsidP="007B5FC2">
            <w:pPr>
              <w:shd w:val="clear" w:color="auto" w:fill="FFFFFF"/>
              <w:spacing w:after="0" w:line="480" w:lineRule="auto"/>
              <w:jc w:val="both"/>
              <w:rPr>
                <w:rFonts w:ascii="Times New Roman" w:hAnsi="Times New Roman"/>
                <w:sz w:val="20"/>
                <w:szCs w:val="20"/>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B2BEE" w:rsidRPr="002A6137" w:rsidRDefault="008B2BEE" w:rsidP="007B5FC2">
            <w:pPr>
              <w:shd w:val="clear" w:color="auto" w:fill="FFFFFF"/>
              <w:spacing w:after="0" w:line="480" w:lineRule="auto"/>
              <w:jc w:val="both"/>
              <w:rPr>
                <w:rFonts w:ascii="Times New Roman" w:hAnsi="Times New Roman"/>
                <w:sz w:val="20"/>
                <w:szCs w:val="20"/>
              </w:rPr>
            </w:pP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8B2BEE" w:rsidRPr="002A6137" w:rsidRDefault="008B2BEE" w:rsidP="007B5FC2">
            <w:pPr>
              <w:shd w:val="clear" w:color="auto" w:fill="FFFFFF"/>
              <w:spacing w:after="0" w:line="480" w:lineRule="auto"/>
              <w:jc w:val="both"/>
              <w:rPr>
                <w:rFonts w:ascii="Times New Roman" w:hAnsi="Times New Roman"/>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B2BEE" w:rsidRPr="002A6137" w:rsidRDefault="008B2BEE" w:rsidP="007B5FC2">
            <w:pPr>
              <w:shd w:val="clear" w:color="auto" w:fill="FFFFFF"/>
              <w:spacing w:after="0" w:line="480" w:lineRule="auto"/>
              <w:jc w:val="both"/>
              <w:rPr>
                <w:rFonts w:ascii="Times New Roman" w:hAnsi="Times New Roman"/>
                <w:sz w:val="20"/>
                <w:szCs w:val="20"/>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8B2BEE" w:rsidRPr="002A6137" w:rsidRDefault="008B2BEE" w:rsidP="007B5FC2">
            <w:pPr>
              <w:shd w:val="clear" w:color="auto" w:fill="FFFFFF"/>
              <w:spacing w:after="0" w:line="480" w:lineRule="auto"/>
              <w:jc w:val="both"/>
              <w:rPr>
                <w:rFonts w:ascii="Times New Roman" w:hAnsi="Times New Roman"/>
                <w:sz w:val="20"/>
                <w:szCs w:val="20"/>
              </w:rP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8B2BEE" w:rsidRPr="002A6137" w:rsidRDefault="008B2BEE" w:rsidP="007B5FC2">
            <w:pPr>
              <w:shd w:val="clear" w:color="auto" w:fill="FFFFFF"/>
              <w:spacing w:after="0" w:line="480" w:lineRule="auto"/>
              <w:jc w:val="both"/>
              <w:rPr>
                <w:rFonts w:ascii="Times New Roman" w:hAnsi="Times New Roman"/>
                <w:sz w:val="20"/>
                <w:szCs w:val="20"/>
              </w:rPr>
            </w:pPr>
          </w:p>
        </w:tc>
        <w:tc>
          <w:tcPr>
            <w:tcW w:w="708" w:type="dxa"/>
            <w:tcBorders>
              <w:top w:val="single" w:sz="6" w:space="0" w:color="auto"/>
              <w:left w:val="single" w:sz="6" w:space="0" w:color="auto"/>
              <w:bottom w:val="single" w:sz="6" w:space="0" w:color="auto"/>
              <w:right w:val="single" w:sz="4" w:space="0" w:color="auto"/>
            </w:tcBorders>
            <w:shd w:val="clear" w:color="auto" w:fill="FFFFFF"/>
          </w:tcPr>
          <w:p w:rsidR="008B2BEE" w:rsidRPr="002A6137" w:rsidRDefault="008B2BEE" w:rsidP="007B5FC2">
            <w:pPr>
              <w:shd w:val="clear" w:color="auto" w:fill="FFFFFF"/>
              <w:spacing w:after="0" w:line="480" w:lineRule="auto"/>
              <w:jc w:val="both"/>
              <w:rPr>
                <w:rFonts w:ascii="Times New Roman" w:hAnsi="Times New Roman"/>
                <w:sz w:val="20"/>
                <w:szCs w:val="20"/>
              </w:rPr>
            </w:pP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8B2BEE" w:rsidRPr="002A6137" w:rsidRDefault="008B2BEE" w:rsidP="007B5FC2">
            <w:pPr>
              <w:shd w:val="clear" w:color="auto" w:fill="FFFFFF"/>
              <w:spacing w:after="0" w:line="480" w:lineRule="auto"/>
              <w:jc w:val="both"/>
              <w:rPr>
                <w:rFonts w:ascii="Times New Roman" w:hAnsi="Times New Roman"/>
                <w:sz w:val="20"/>
                <w:szCs w:val="20"/>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B2BEE" w:rsidRPr="002A6137" w:rsidRDefault="008B2BEE" w:rsidP="007B5FC2">
            <w:pPr>
              <w:shd w:val="clear" w:color="auto" w:fill="FFFFFF"/>
              <w:spacing w:after="0" w:line="480" w:lineRule="auto"/>
              <w:jc w:val="both"/>
              <w:rPr>
                <w:rFonts w:ascii="Times New Roman" w:hAnsi="Times New Roman"/>
                <w:sz w:val="20"/>
                <w:szCs w:val="20"/>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8B2BEE" w:rsidRPr="002A6137" w:rsidRDefault="008B2BEE" w:rsidP="007B5FC2">
            <w:pPr>
              <w:shd w:val="clear" w:color="auto" w:fill="FFFFFF"/>
              <w:spacing w:after="0" w:line="480" w:lineRule="auto"/>
              <w:jc w:val="both"/>
              <w:rPr>
                <w:rFonts w:ascii="Times New Roman" w:hAnsi="Times New Roman"/>
                <w:sz w:val="20"/>
                <w:szCs w:val="20"/>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B2BEE" w:rsidRPr="002A6137" w:rsidRDefault="008B2BEE" w:rsidP="007B5FC2">
            <w:pPr>
              <w:shd w:val="clear" w:color="auto" w:fill="FFFFFF"/>
              <w:spacing w:after="0" w:line="480" w:lineRule="auto"/>
              <w:jc w:val="both"/>
              <w:rPr>
                <w:rFonts w:ascii="Times New Roman" w:hAnsi="Times New Roman"/>
                <w:sz w:val="20"/>
                <w:szCs w:val="20"/>
              </w:rPr>
            </w:pPr>
          </w:p>
        </w:tc>
      </w:tr>
      <w:tr w:rsidR="008B2BEE" w:rsidRPr="002A6137" w:rsidTr="007B5FC2">
        <w:trPr>
          <w:trHeight w:hRule="exact" w:val="324"/>
        </w:trPr>
        <w:tc>
          <w:tcPr>
            <w:tcW w:w="2019" w:type="dxa"/>
            <w:tcBorders>
              <w:top w:val="single" w:sz="6" w:space="0" w:color="auto"/>
              <w:left w:val="single" w:sz="6" w:space="0" w:color="auto"/>
              <w:bottom w:val="single" w:sz="6" w:space="0" w:color="auto"/>
              <w:right w:val="single" w:sz="6" w:space="0" w:color="auto"/>
            </w:tcBorders>
            <w:shd w:val="clear" w:color="auto" w:fill="FFFFFF"/>
          </w:tcPr>
          <w:p w:rsidR="008B2BEE" w:rsidRPr="002A6137" w:rsidRDefault="008B2BEE" w:rsidP="007B5FC2">
            <w:pPr>
              <w:shd w:val="clear" w:color="auto" w:fill="FFFFFF"/>
              <w:spacing w:after="0" w:line="480" w:lineRule="auto"/>
              <w:jc w:val="both"/>
              <w:rPr>
                <w:rFonts w:ascii="Times New Roman" w:hAnsi="Times New Roman"/>
                <w:sz w:val="20"/>
                <w:szCs w:val="20"/>
              </w:rPr>
            </w:pPr>
            <w:r w:rsidRPr="002A6137">
              <w:rPr>
                <w:rFonts w:ascii="Times New Roman" w:hAnsi="Times New Roman"/>
                <w:color w:val="000000"/>
                <w:sz w:val="20"/>
                <w:szCs w:val="20"/>
              </w:rPr>
              <w:t>2</w:t>
            </w: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8B2BEE" w:rsidRPr="002A6137" w:rsidRDefault="008B2BEE" w:rsidP="007B5FC2">
            <w:pPr>
              <w:shd w:val="clear" w:color="auto" w:fill="FFFFFF"/>
              <w:spacing w:after="0" w:line="480" w:lineRule="auto"/>
              <w:jc w:val="both"/>
              <w:rPr>
                <w:rFonts w:ascii="Times New Roman" w:hAnsi="Times New Roman"/>
                <w:sz w:val="20"/>
                <w:szCs w:val="20"/>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B2BEE" w:rsidRPr="002A6137" w:rsidRDefault="008B2BEE" w:rsidP="007B5FC2">
            <w:pPr>
              <w:shd w:val="clear" w:color="auto" w:fill="FFFFFF"/>
              <w:spacing w:after="0" w:line="480" w:lineRule="auto"/>
              <w:jc w:val="both"/>
              <w:rPr>
                <w:rFonts w:ascii="Times New Roman" w:hAnsi="Times New Roman"/>
                <w:sz w:val="20"/>
                <w:szCs w:val="20"/>
              </w:rPr>
            </w:pP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8B2BEE" w:rsidRPr="002A6137" w:rsidRDefault="008B2BEE" w:rsidP="007B5FC2">
            <w:pPr>
              <w:shd w:val="clear" w:color="auto" w:fill="FFFFFF"/>
              <w:spacing w:after="0" w:line="480" w:lineRule="auto"/>
              <w:jc w:val="both"/>
              <w:rPr>
                <w:rFonts w:ascii="Times New Roman" w:hAnsi="Times New Roman"/>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B2BEE" w:rsidRPr="002A6137" w:rsidRDefault="008B2BEE" w:rsidP="007B5FC2">
            <w:pPr>
              <w:shd w:val="clear" w:color="auto" w:fill="FFFFFF"/>
              <w:spacing w:after="0" w:line="480" w:lineRule="auto"/>
              <w:jc w:val="both"/>
              <w:rPr>
                <w:rFonts w:ascii="Times New Roman" w:hAnsi="Times New Roman"/>
                <w:sz w:val="20"/>
                <w:szCs w:val="20"/>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8B2BEE" w:rsidRPr="002A6137" w:rsidRDefault="008B2BEE" w:rsidP="007B5FC2">
            <w:pPr>
              <w:shd w:val="clear" w:color="auto" w:fill="FFFFFF"/>
              <w:spacing w:after="0" w:line="480" w:lineRule="auto"/>
              <w:jc w:val="both"/>
              <w:rPr>
                <w:rFonts w:ascii="Times New Roman" w:hAnsi="Times New Roman"/>
                <w:sz w:val="20"/>
                <w:szCs w:val="20"/>
              </w:rP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8B2BEE" w:rsidRPr="002A6137" w:rsidRDefault="008B2BEE" w:rsidP="007B5FC2">
            <w:pPr>
              <w:shd w:val="clear" w:color="auto" w:fill="FFFFFF"/>
              <w:spacing w:after="0" w:line="480" w:lineRule="auto"/>
              <w:jc w:val="both"/>
              <w:rPr>
                <w:rFonts w:ascii="Times New Roman" w:hAnsi="Times New Roman"/>
                <w:sz w:val="20"/>
                <w:szCs w:val="20"/>
              </w:rPr>
            </w:pPr>
          </w:p>
        </w:tc>
        <w:tc>
          <w:tcPr>
            <w:tcW w:w="708" w:type="dxa"/>
            <w:tcBorders>
              <w:top w:val="single" w:sz="6" w:space="0" w:color="auto"/>
              <w:left w:val="single" w:sz="6" w:space="0" w:color="auto"/>
              <w:bottom w:val="single" w:sz="6" w:space="0" w:color="auto"/>
              <w:right w:val="single" w:sz="4" w:space="0" w:color="auto"/>
            </w:tcBorders>
            <w:shd w:val="clear" w:color="auto" w:fill="FFFFFF"/>
          </w:tcPr>
          <w:p w:rsidR="008B2BEE" w:rsidRPr="002A6137" w:rsidRDefault="008B2BEE" w:rsidP="007B5FC2">
            <w:pPr>
              <w:shd w:val="clear" w:color="auto" w:fill="FFFFFF"/>
              <w:spacing w:after="0" w:line="480" w:lineRule="auto"/>
              <w:jc w:val="both"/>
              <w:rPr>
                <w:rFonts w:ascii="Times New Roman" w:hAnsi="Times New Roman"/>
                <w:sz w:val="20"/>
                <w:szCs w:val="20"/>
              </w:rPr>
            </w:pP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8B2BEE" w:rsidRPr="002A6137" w:rsidRDefault="008B2BEE" w:rsidP="007B5FC2">
            <w:pPr>
              <w:shd w:val="clear" w:color="auto" w:fill="FFFFFF"/>
              <w:spacing w:after="0" w:line="480" w:lineRule="auto"/>
              <w:jc w:val="both"/>
              <w:rPr>
                <w:rFonts w:ascii="Times New Roman" w:hAnsi="Times New Roman"/>
                <w:sz w:val="20"/>
                <w:szCs w:val="20"/>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B2BEE" w:rsidRPr="002A6137" w:rsidRDefault="008B2BEE" w:rsidP="007B5FC2">
            <w:pPr>
              <w:shd w:val="clear" w:color="auto" w:fill="FFFFFF"/>
              <w:spacing w:after="0" w:line="480" w:lineRule="auto"/>
              <w:jc w:val="both"/>
              <w:rPr>
                <w:rFonts w:ascii="Times New Roman" w:hAnsi="Times New Roman"/>
                <w:sz w:val="20"/>
                <w:szCs w:val="20"/>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8B2BEE" w:rsidRPr="002A6137" w:rsidRDefault="008B2BEE" w:rsidP="007B5FC2">
            <w:pPr>
              <w:shd w:val="clear" w:color="auto" w:fill="FFFFFF"/>
              <w:spacing w:after="0" w:line="480" w:lineRule="auto"/>
              <w:jc w:val="both"/>
              <w:rPr>
                <w:rFonts w:ascii="Times New Roman" w:hAnsi="Times New Roman"/>
                <w:sz w:val="20"/>
                <w:szCs w:val="20"/>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B2BEE" w:rsidRPr="002A6137" w:rsidRDefault="008B2BEE" w:rsidP="007B5FC2">
            <w:pPr>
              <w:shd w:val="clear" w:color="auto" w:fill="FFFFFF"/>
              <w:spacing w:after="0" w:line="480" w:lineRule="auto"/>
              <w:jc w:val="both"/>
              <w:rPr>
                <w:rFonts w:ascii="Times New Roman" w:hAnsi="Times New Roman"/>
                <w:sz w:val="20"/>
                <w:szCs w:val="20"/>
              </w:rPr>
            </w:pPr>
          </w:p>
        </w:tc>
      </w:tr>
    </w:tbl>
    <w:p w:rsidR="008B2BEE" w:rsidRDefault="008B2BEE" w:rsidP="008B2BEE">
      <w:pPr>
        <w:shd w:val="clear" w:color="auto" w:fill="FFFFFF"/>
        <w:spacing w:after="0" w:line="240" w:lineRule="auto"/>
        <w:ind w:left="10"/>
        <w:jc w:val="both"/>
        <w:rPr>
          <w:rFonts w:ascii="Times New Roman" w:hAnsi="Times New Roman"/>
        </w:rPr>
      </w:pPr>
    </w:p>
    <w:p w:rsidR="008B2BEE" w:rsidRPr="006B7B33" w:rsidRDefault="008B2BEE" w:rsidP="008B2BEE">
      <w:pPr>
        <w:shd w:val="clear" w:color="auto" w:fill="FFFFFF"/>
        <w:spacing w:after="0" w:line="240" w:lineRule="auto"/>
        <w:ind w:left="10"/>
        <w:jc w:val="both"/>
        <w:rPr>
          <w:rFonts w:ascii="Times New Roman" w:hAnsi="Times New Roman"/>
          <w:b/>
        </w:rPr>
      </w:pPr>
      <w:r w:rsidRPr="006B7B33">
        <w:rPr>
          <w:rFonts w:ascii="Times New Roman" w:hAnsi="Times New Roman"/>
          <w:b/>
        </w:rPr>
        <w:t>2 – выражено</w:t>
      </w:r>
    </w:p>
    <w:p w:rsidR="008B2BEE" w:rsidRPr="006B7B33" w:rsidRDefault="008B2BEE" w:rsidP="008B2BEE">
      <w:pPr>
        <w:shd w:val="clear" w:color="auto" w:fill="FFFFFF"/>
        <w:spacing w:after="0" w:line="240" w:lineRule="auto"/>
        <w:ind w:left="10"/>
        <w:jc w:val="both"/>
        <w:rPr>
          <w:rFonts w:ascii="Times New Roman" w:hAnsi="Times New Roman"/>
          <w:b/>
        </w:rPr>
      </w:pPr>
      <w:r w:rsidRPr="006B7B33">
        <w:rPr>
          <w:rFonts w:ascii="Times New Roman" w:hAnsi="Times New Roman"/>
          <w:b/>
        </w:rPr>
        <w:t>1 – выражено в слабой степени</w:t>
      </w:r>
    </w:p>
    <w:p w:rsidR="008B2BEE" w:rsidRPr="00D87AC4" w:rsidRDefault="008B2BEE" w:rsidP="008B2BEE">
      <w:pPr>
        <w:shd w:val="clear" w:color="auto" w:fill="FFFFFF"/>
        <w:spacing w:after="0" w:line="240" w:lineRule="auto"/>
        <w:ind w:left="10"/>
        <w:jc w:val="both"/>
        <w:rPr>
          <w:rFonts w:ascii="Times New Roman" w:hAnsi="Times New Roman"/>
          <w:b/>
        </w:rPr>
      </w:pPr>
      <w:r w:rsidRPr="006B7B33">
        <w:rPr>
          <w:rFonts w:ascii="Times New Roman" w:hAnsi="Times New Roman"/>
          <w:b/>
        </w:rPr>
        <w:t>0 – не выражено</w:t>
      </w:r>
    </w:p>
    <w:p w:rsidR="008B2BEE" w:rsidRDefault="008B2BEE" w:rsidP="006E09A3">
      <w:pPr>
        <w:autoSpaceDE w:val="0"/>
        <w:autoSpaceDN w:val="0"/>
        <w:adjustRightInd w:val="0"/>
        <w:spacing w:after="0" w:line="240" w:lineRule="auto"/>
        <w:jc w:val="center"/>
        <w:rPr>
          <w:rFonts w:ascii="Times New Roman" w:hAnsi="Times New Roman" w:cs="Times New Roman"/>
          <w:b/>
          <w:sz w:val="32"/>
          <w:szCs w:val="32"/>
        </w:rPr>
      </w:pPr>
    </w:p>
    <w:p w:rsidR="008B2BEE" w:rsidRDefault="008B2BEE" w:rsidP="006E09A3">
      <w:pPr>
        <w:autoSpaceDE w:val="0"/>
        <w:autoSpaceDN w:val="0"/>
        <w:adjustRightInd w:val="0"/>
        <w:spacing w:after="0" w:line="240" w:lineRule="auto"/>
        <w:jc w:val="center"/>
        <w:rPr>
          <w:rFonts w:ascii="Times New Roman" w:hAnsi="Times New Roman" w:cs="Times New Roman"/>
          <w:b/>
          <w:sz w:val="32"/>
          <w:szCs w:val="32"/>
        </w:rPr>
      </w:pPr>
    </w:p>
    <w:p w:rsidR="006E09A3" w:rsidRPr="008B2BEE" w:rsidRDefault="006E09A3" w:rsidP="006E09A3">
      <w:pPr>
        <w:autoSpaceDE w:val="0"/>
        <w:autoSpaceDN w:val="0"/>
        <w:adjustRightInd w:val="0"/>
        <w:spacing w:after="0" w:line="240" w:lineRule="auto"/>
        <w:jc w:val="center"/>
        <w:rPr>
          <w:rFonts w:ascii="Times New Roman" w:hAnsi="Times New Roman" w:cs="Times New Roman"/>
          <w:b/>
          <w:sz w:val="24"/>
          <w:szCs w:val="24"/>
        </w:rPr>
      </w:pPr>
      <w:r w:rsidRPr="008B2BEE">
        <w:rPr>
          <w:rFonts w:ascii="Times New Roman" w:hAnsi="Times New Roman" w:cs="Times New Roman"/>
          <w:b/>
          <w:sz w:val="24"/>
          <w:szCs w:val="24"/>
        </w:rPr>
        <w:t>Прогнозируемый  результат</w:t>
      </w:r>
    </w:p>
    <w:tbl>
      <w:tblPr>
        <w:tblStyle w:val="ae"/>
        <w:tblW w:w="0" w:type="auto"/>
        <w:tblLook w:val="04A0"/>
      </w:tblPr>
      <w:tblGrid>
        <w:gridCol w:w="534"/>
        <w:gridCol w:w="4040"/>
        <w:gridCol w:w="2746"/>
        <w:gridCol w:w="2250"/>
      </w:tblGrid>
      <w:tr w:rsidR="006E09A3" w:rsidRPr="008B2BEE" w:rsidTr="006E09A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9A3" w:rsidRPr="008B2BEE" w:rsidRDefault="006E09A3" w:rsidP="006E09A3">
            <w:pPr>
              <w:autoSpaceDE w:val="0"/>
              <w:autoSpaceDN w:val="0"/>
              <w:adjustRightInd w:val="0"/>
              <w:jc w:val="center"/>
              <w:rPr>
                <w:rFonts w:ascii="Times New Roman" w:hAnsi="Times New Roman" w:cs="Times New Roman"/>
                <w:b/>
                <w:sz w:val="24"/>
                <w:szCs w:val="24"/>
              </w:rPr>
            </w:pPr>
          </w:p>
        </w:tc>
        <w:tc>
          <w:tcPr>
            <w:tcW w:w="4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9A3" w:rsidRPr="008B2BEE" w:rsidRDefault="006E09A3" w:rsidP="006E09A3">
            <w:pPr>
              <w:autoSpaceDE w:val="0"/>
              <w:autoSpaceDN w:val="0"/>
              <w:adjustRightInd w:val="0"/>
              <w:jc w:val="center"/>
              <w:rPr>
                <w:rFonts w:ascii="Times New Roman" w:hAnsi="Times New Roman" w:cs="Times New Roman"/>
                <w:b/>
                <w:sz w:val="24"/>
                <w:szCs w:val="24"/>
              </w:rPr>
            </w:pPr>
            <w:r w:rsidRPr="008B2BEE">
              <w:rPr>
                <w:rFonts w:ascii="Times New Roman" w:hAnsi="Times New Roman" w:cs="Times New Roman"/>
                <w:b/>
                <w:sz w:val="24"/>
                <w:szCs w:val="24"/>
              </w:rPr>
              <w:t>Критерий</w:t>
            </w:r>
          </w:p>
        </w:tc>
        <w:tc>
          <w:tcPr>
            <w:tcW w:w="2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9A3" w:rsidRPr="008B2BEE" w:rsidRDefault="006E09A3" w:rsidP="006E09A3">
            <w:pPr>
              <w:autoSpaceDE w:val="0"/>
              <w:autoSpaceDN w:val="0"/>
              <w:adjustRightInd w:val="0"/>
              <w:jc w:val="center"/>
              <w:rPr>
                <w:rFonts w:ascii="Times New Roman" w:hAnsi="Times New Roman" w:cs="Times New Roman"/>
                <w:b/>
                <w:sz w:val="24"/>
                <w:szCs w:val="24"/>
              </w:rPr>
            </w:pPr>
            <w:r w:rsidRPr="008B2BEE">
              <w:rPr>
                <w:rFonts w:ascii="Times New Roman" w:hAnsi="Times New Roman" w:cs="Times New Roman"/>
                <w:b/>
                <w:sz w:val="24"/>
                <w:szCs w:val="24"/>
              </w:rPr>
              <w:t>Инструментарий</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9A3" w:rsidRPr="008B2BEE" w:rsidRDefault="006E09A3" w:rsidP="006E09A3">
            <w:pPr>
              <w:autoSpaceDE w:val="0"/>
              <w:autoSpaceDN w:val="0"/>
              <w:adjustRightInd w:val="0"/>
              <w:jc w:val="center"/>
              <w:rPr>
                <w:rFonts w:ascii="Times New Roman" w:hAnsi="Times New Roman" w:cs="Times New Roman"/>
                <w:b/>
                <w:sz w:val="24"/>
                <w:szCs w:val="24"/>
              </w:rPr>
            </w:pPr>
            <w:r w:rsidRPr="008B2BEE">
              <w:rPr>
                <w:rFonts w:ascii="Times New Roman" w:hAnsi="Times New Roman" w:cs="Times New Roman"/>
                <w:b/>
                <w:sz w:val="24"/>
                <w:szCs w:val="24"/>
              </w:rPr>
              <w:t>Результат</w:t>
            </w:r>
          </w:p>
        </w:tc>
      </w:tr>
      <w:tr w:rsidR="006E09A3" w:rsidRPr="008B2BEE" w:rsidTr="006E09A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9A3" w:rsidRPr="008B2BEE" w:rsidRDefault="006E09A3" w:rsidP="006E09A3">
            <w:pPr>
              <w:autoSpaceDE w:val="0"/>
              <w:autoSpaceDN w:val="0"/>
              <w:adjustRightInd w:val="0"/>
              <w:rPr>
                <w:rFonts w:ascii="Times New Roman" w:eastAsia="Times New Roman" w:hAnsi="Times New Roman" w:cs="Times New Roman"/>
                <w:bCs/>
                <w:sz w:val="24"/>
                <w:szCs w:val="24"/>
              </w:rPr>
            </w:pPr>
            <w:r w:rsidRPr="008B2BEE">
              <w:rPr>
                <w:rFonts w:ascii="Times New Roman" w:eastAsia="Times New Roman" w:hAnsi="Times New Roman" w:cs="Times New Roman"/>
                <w:bCs/>
                <w:sz w:val="24"/>
                <w:szCs w:val="24"/>
              </w:rPr>
              <w:t>1</w:t>
            </w:r>
          </w:p>
        </w:tc>
        <w:tc>
          <w:tcPr>
            <w:tcW w:w="4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9A3" w:rsidRPr="008B2BEE" w:rsidRDefault="006E09A3" w:rsidP="006E09A3">
            <w:pPr>
              <w:autoSpaceDE w:val="0"/>
              <w:autoSpaceDN w:val="0"/>
              <w:adjustRightInd w:val="0"/>
              <w:rPr>
                <w:rFonts w:ascii="Times New Roman" w:hAnsi="Times New Roman" w:cs="Times New Roman"/>
                <w:b/>
                <w:sz w:val="24"/>
                <w:szCs w:val="24"/>
              </w:rPr>
            </w:pPr>
            <w:r w:rsidRPr="008B2BEE">
              <w:rPr>
                <w:rFonts w:ascii="Times New Roman" w:eastAsia="Times New Roman" w:hAnsi="Times New Roman" w:cs="Times New Roman"/>
                <w:bCs/>
                <w:sz w:val="24"/>
                <w:szCs w:val="24"/>
              </w:rPr>
              <w:t>Соответствие спортивной материальной базы требованиям Госстандарта</w:t>
            </w:r>
          </w:p>
        </w:tc>
        <w:tc>
          <w:tcPr>
            <w:tcW w:w="2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9A3" w:rsidRPr="008B2BEE" w:rsidRDefault="006E09A3" w:rsidP="006E09A3">
            <w:pPr>
              <w:autoSpaceDE w:val="0"/>
              <w:autoSpaceDN w:val="0"/>
              <w:adjustRightInd w:val="0"/>
              <w:rPr>
                <w:rFonts w:ascii="Times New Roman" w:hAnsi="Times New Roman" w:cs="Times New Roman"/>
                <w:sz w:val="24"/>
                <w:szCs w:val="24"/>
              </w:rPr>
            </w:pPr>
            <w:r w:rsidRPr="008B2BEE">
              <w:rPr>
                <w:rFonts w:ascii="Times New Roman" w:hAnsi="Times New Roman" w:cs="Times New Roman"/>
                <w:sz w:val="24"/>
                <w:szCs w:val="24"/>
              </w:rPr>
              <w:t>Сравнительный анализ</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9A3" w:rsidRPr="008B2BEE" w:rsidRDefault="006E09A3" w:rsidP="006E09A3">
            <w:pPr>
              <w:autoSpaceDE w:val="0"/>
              <w:autoSpaceDN w:val="0"/>
              <w:adjustRightInd w:val="0"/>
              <w:jc w:val="center"/>
              <w:rPr>
                <w:rFonts w:ascii="Times New Roman" w:hAnsi="Times New Roman" w:cs="Times New Roman"/>
                <w:sz w:val="24"/>
                <w:szCs w:val="24"/>
              </w:rPr>
            </w:pPr>
            <w:r w:rsidRPr="008B2BEE">
              <w:rPr>
                <w:rFonts w:ascii="Times New Roman" w:hAnsi="Times New Roman" w:cs="Times New Roman"/>
                <w:sz w:val="24"/>
                <w:szCs w:val="24"/>
              </w:rPr>
              <w:t>Перечень оборудования</w:t>
            </w:r>
          </w:p>
        </w:tc>
      </w:tr>
      <w:tr w:rsidR="006E09A3" w:rsidRPr="008B2BEE" w:rsidTr="006E09A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9A3" w:rsidRPr="008B2BEE" w:rsidRDefault="006E09A3" w:rsidP="006E09A3">
            <w:pPr>
              <w:autoSpaceDE w:val="0"/>
              <w:autoSpaceDN w:val="0"/>
              <w:adjustRightInd w:val="0"/>
              <w:rPr>
                <w:rFonts w:ascii="Times New Roman" w:eastAsia="Times New Roman" w:hAnsi="Times New Roman" w:cs="Times New Roman"/>
                <w:bCs/>
                <w:sz w:val="24"/>
                <w:szCs w:val="24"/>
              </w:rPr>
            </w:pPr>
            <w:r w:rsidRPr="008B2BEE">
              <w:rPr>
                <w:rFonts w:ascii="Times New Roman" w:eastAsia="Times New Roman" w:hAnsi="Times New Roman" w:cs="Times New Roman"/>
                <w:bCs/>
                <w:sz w:val="24"/>
                <w:szCs w:val="24"/>
              </w:rPr>
              <w:t>2</w:t>
            </w:r>
          </w:p>
        </w:tc>
        <w:tc>
          <w:tcPr>
            <w:tcW w:w="4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9A3" w:rsidRPr="008B2BEE" w:rsidRDefault="006E09A3" w:rsidP="006E09A3">
            <w:pPr>
              <w:autoSpaceDE w:val="0"/>
              <w:autoSpaceDN w:val="0"/>
              <w:adjustRightInd w:val="0"/>
              <w:rPr>
                <w:rFonts w:ascii="Times New Roman" w:eastAsia="Times New Roman" w:hAnsi="Times New Roman" w:cs="Times New Roman"/>
                <w:bCs/>
                <w:sz w:val="24"/>
                <w:szCs w:val="24"/>
              </w:rPr>
            </w:pPr>
            <w:r w:rsidRPr="008B2BEE">
              <w:rPr>
                <w:rFonts w:ascii="Times New Roman" w:eastAsia="Times New Roman" w:hAnsi="Times New Roman" w:cs="Times New Roman"/>
                <w:bCs/>
                <w:sz w:val="24"/>
                <w:szCs w:val="24"/>
              </w:rPr>
              <w:t>Создание в образовательном учреждении комфортных условий для работы и учёбы.</w:t>
            </w:r>
          </w:p>
          <w:p w:rsidR="006E09A3" w:rsidRPr="008B2BEE" w:rsidRDefault="006E09A3" w:rsidP="006E09A3">
            <w:pPr>
              <w:autoSpaceDE w:val="0"/>
              <w:autoSpaceDN w:val="0"/>
              <w:adjustRightInd w:val="0"/>
              <w:rPr>
                <w:rFonts w:ascii="Times New Roman" w:hAnsi="Times New Roman" w:cs="Times New Roman"/>
                <w:b/>
                <w:sz w:val="24"/>
                <w:szCs w:val="24"/>
              </w:rPr>
            </w:pPr>
          </w:p>
        </w:tc>
        <w:tc>
          <w:tcPr>
            <w:tcW w:w="2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9A3" w:rsidRPr="008B2BEE" w:rsidRDefault="006E09A3" w:rsidP="006E09A3">
            <w:pPr>
              <w:autoSpaceDE w:val="0"/>
              <w:autoSpaceDN w:val="0"/>
              <w:adjustRightInd w:val="0"/>
              <w:rPr>
                <w:rFonts w:ascii="Times New Roman" w:hAnsi="Times New Roman" w:cs="Times New Roman"/>
                <w:sz w:val="24"/>
                <w:szCs w:val="24"/>
              </w:rPr>
            </w:pPr>
            <w:r w:rsidRPr="008B2BEE">
              <w:rPr>
                <w:rFonts w:ascii="Times New Roman" w:hAnsi="Times New Roman" w:cs="Times New Roman"/>
                <w:sz w:val="24"/>
                <w:szCs w:val="24"/>
              </w:rPr>
              <w:t>Сравнительный анализ Сан Пи Нов  и имеющихся условий</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9A3" w:rsidRPr="008B2BEE" w:rsidRDefault="006E09A3" w:rsidP="006E09A3">
            <w:pPr>
              <w:autoSpaceDE w:val="0"/>
              <w:autoSpaceDN w:val="0"/>
              <w:adjustRightInd w:val="0"/>
              <w:jc w:val="center"/>
              <w:rPr>
                <w:rFonts w:ascii="Times New Roman" w:hAnsi="Times New Roman" w:cs="Times New Roman"/>
                <w:sz w:val="24"/>
                <w:szCs w:val="24"/>
              </w:rPr>
            </w:pPr>
            <w:r w:rsidRPr="008B2BEE">
              <w:rPr>
                <w:rFonts w:ascii="Times New Roman" w:hAnsi="Times New Roman" w:cs="Times New Roman"/>
                <w:sz w:val="24"/>
                <w:szCs w:val="24"/>
              </w:rPr>
              <w:t>Перечень необходимых работ</w:t>
            </w:r>
          </w:p>
        </w:tc>
      </w:tr>
      <w:tr w:rsidR="006E09A3" w:rsidRPr="008B2BEE" w:rsidTr="006E09A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9A3" w:rsidRPr="008B2BEE" w:rsidRDefault="006E09A3" w:rsidP="006E09A3">
            <w:pPr>
              <w:autoSpaceDE w:val="0"/>
              <w:autoSpaceDN w:val="0"/>
              <w:adjustRightInd w:val="0"/>
              <w:rPr>
                <w:rFonts w:ascii="Times New Roman" w:eastAsia="Times New Roman" w:hAnsi="Times New Roman" w:cs="Times New Roman"/>
                <w:bCs/>
                <w:sz w:val="24"/>
                <w:szCs w:val="24"/>
              </w:rPr>
            </w:pPr>
            <w:r w:rsidRPr="008B2BEE">
              <w:rPr>
                <w:rFonts w:ascii="Times New Roman" w:eastAsia="Times New Roman" w:hAnsi="Times New Roman" w:cs="Times New Roman"/>
                <w:bCs/>
                <w:sz w:val="24"/>
                <w:szCs w:val="24"/>
              </w:rPr>
              <w:t>3</w:t>
            </w:r>
          </w:p>
        </w:tc>
        <w:tc>
          <w:tcPr>
            <w:tcW w:w="4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9A3" w:rsidRPr="008B2BEE" w:rsidRDefault="006E09A3" w:rsidP="006E09A3">
            <w:pPr>
              <w:autoSpaceDE w:val="0"/>
              <w:autoSpaceDN w:val="0"/>
              <w:adjustRightInd w:val="0"/>
              <w:rPr>
                <w:rFonts w:ascii="Times New Roman" w:eastAsia="Times New Roman" w:hAnsi="Times New Roman" w:cs="Times New Roman"/>
                <w:bCs/>
                <w:sz w:val="24"/>
                <w:szCs w:val="24"/>
              </w:rPr>
            </w:pPr>
            <w:r w:rsidRPr="008B2BEE">
              <w:rPr>
                <w:rFonts w:ascii="Times New Roman" w:eastAsia="Times New Roman" w:hAnsi="Times New Roman" w:cs="Times New Roman"/>
                <w:bCs/>
                <w:sz w:val="24"/>
                <w:szCs w:val="24"/>
              </w:rPr>
              <w:t>Снижение уровня заболеваемости учащихся.</w:t>
            </w:r>
          </w:p>
          <w:p w:rsidR="006E09A3" w:rsidRPr="008B2BEE" w:rsidRDefault="006E09A3" w:rsidP="006E09A3">
            <w:pPr>
              <w:autoSpaceDE w:val="0"/>
              <w:autoSpaceDN w:val="0"/>
              <w:adjustRightInd w:val="0"/>
              <w:rPr>
                <w:rFonts w:ascii="Times New Roman" w:hAnsi="Times New Roman" w:cs="Times New Roman"/>
                <w:b/>
                <w:sz w:val="24"/>
                <w:szCs w:val="24"/>
              </w:rPr>
            </w:pPr>
          </w:p>
        </w:tc>
        <w:tc>
          <w:tcPr>
            <w:tcW w:w="2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9A3" w:rsidRPr="008B2BEE" w:rsidRDefault="006E09A3" w:rsidP="006E09A3">
            <w:pPr>
              <w:autoSpaceDE w:val="0"/>
              <w:autoSpaceDN w:val="0"/>
              <w:adjustRightInd w:val="0"/>
              <w:rPr>
                <w:rFonts w:ascii="Times New Roman" w:hAnsi="Times New Roman" w:cs="Times New Roman"/>
                <w:sz w:val="24"/>
                <w:szCs w:val="24"/>
              </w:rPr>
            </w:pPr>
            <w:r w:rsidRPr="008B2BEE">
              <w:rPr>
                <w:rFonts w:ascii="Times New Roman" w:hAnsi="Times New Roman" w:cs="Times New Roman"/>
                <w:sz w:val="24"/>
                <w:szCs w:val="24"/>
              </w:rPr>
              <w:t>Анализ результатов медосмотра</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9A3" w:rsidRPr="008B2BEE" w:rsidRDefault="006E09A3" w:rsidP="006E09A3">
            <w:pPr>
              <w:autoSpaceDE w:val="0"/>
              <w:autoSpaceDN w:val="0"/>
              <w:adjustRightInd w:val="0"/>
              <w:jc w:val="center"/>
              <w:rPr>
                <w:rFonts w:ascii="Times New Roman" w:hAnsi="Times New Roman" w:cs="Times New Roman"/>
                <w:sz w:val="24"/>
                <w:szCs w:val="24"/>
              </w:rPr>
            </w:pPr>
            <w:r w:rsidRPr="008B2BEE">
              <w:rPr>
                <w:rFonts w:ascii="Times New Roman" w:hAnsi="Times New Roman" w:cs="Times New Roman"/>
                <w:sz w:val="24"/>
                <w:szCs w:val="24"/>
              </w:rPr>
              <w:t>Справка</w:t>
            </w:r>
          </w:p>
        </w:tc>
      </w:tr>
      <w:tr w:rsidR="006E09A3" w:rsidRPr="008B2BEE" w:rsidTr="006E09A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9A3" w:rsidRPr="008B2BEE" w:rsidRDefault="006E09A3" w:rsidP="006E09A3">
            <w:pPr>
              <w:autoSpaceDE w:val="0"/>
              <w:autoSpaceDN w:val="0"/>
              <w:adjustRightInd w:val="0"/>
              <w:rPr>
                <w:rFonts w:ascii="Times New Roman" w:eastAsia="Times New Roman" w:hAnsi="Times New Roman" w:cs="Times New Roman"/>
                <w:bCs/>
                <w:sz w:val="24"/>
                <w:szCs w:val="24"/>
              </w:rPr>
            </w:pPr>
            <w:r w:rsidRPr="008B2BEE">
              <w:rPr>
                <w:rFonts w:ascii="Times New Roman" w:eastAsia="Times New Roman" w:hAnsi="Times New Roman" w:cs="Times New Roman"/>
                <w:bCs/>
                <w:sz w:val="24"/>
                <w:szCs w:val="24"/>
              </w:rPr>
              <w:t>4</w:t>
            </w:r>
          </w:p>
        </w:tc>
        <w:tc>
          <w:tcPr>
            <w:tcW w:w="4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9A3" w:rsidRPr="008B2BEE" w:rsidRDefault="006E09A3" w:rsidP="006E09A3">
            <w:pPr>
              <w:autoSpaceDE w:val="0"/>
              <w:autoSpaceDN w:val="0"/>
              <w:adjustRightInd w:val="0"/>
              <w:rPr>
                <w:rFonts w:ascii="Times New Roman" w:eastAsia="Times New Roman" w:hAnsi="Times New Roman" w:cs="Times New Roman"/>
                <w:bCs/>
                <w:sz w:val="24"/>
                <w:szCs w:val="24"/>
              </w:rPr>
            </w:pPr>
            <w:r w:rsidRPr="008B2BEE">
              <w:rPr>
                <w:rFonts w:ascii="Times New Roman" w:eastAsia="Times New Roman" w:hAnsi="Times New Roman" w:cs="Times New Roman"/>
                <w:bCs/>
                <w:sz w:val="24"/>
                <w:szCs w:val="24"/>
              </w:rPr>
              <w:t>Стопроцентный  охват учащихся кружками, секциями.</w:t>
            </w:r>
          </w:p>
          <w:p w:rsidR="006E09A3" w:rsidRPr="008B2BEE" w:rsidRDefault="006E09A3" w:rsidP="006E09A3">
            <w:pPr>
              <w:autoSpaceDE w:val="0"/>
              <w:autoSpaceDN w:val="0"/>
              <w:adjustRightInd w:val="0"/>
              <w:rPr>
                <w:rFonts w:ascii="Times New Roman" w:eastAsia="Times New Roman" w:hAnsi="Times New Roman" w:cs="Times New Roman"/>
                <w:bCs/>
                <w:sz w:val="24"/>
                <w:szCs w:val="24"/>
              </w:rPr>
            </w:pPr>
          </w:p>
        </w:tc>
        <w:tc>
          <w:tcPr>
            <w:tcW w:w="2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9A3" w:rsidRPr="008B2BEE" w:rsidRDefault="006E09A3" w:rsidP="006E09A3">
            <w:pPr>
              <w:autoSpaceDE w:val="0"/>
              <w:autoSpaceDN w:val="0"/>
              <w:adjustRightInd w:val="0"/>
              <w:rPr>
                <w:rFonts w:ascii="Times New Roman" w:hAnsi="Times New Roman" w:cs="Times New Roman"/>
                <w:sz w:val="24"/>
                <w:szCs w:val="24"/>
              </w:rPr>
            </w:pPr>
            <w:r w:rsidRPr="008B2BEE">
              <w:rPr>
                <w:rFonts w:ascii="Times New Roman" w:hAnsi="Times New Roman" w:cs="Times New Roman"/>
                <w:sz w:val="24"/>
                <w:szCs w:val="24"/>
              </w:rPr>
              <w:t>Анализ посещаемости учащихся кружков, секций  (Журналы кружков, расписание кружков)</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9A3" w:rsidRPr="008B2BEE" w:rsidRDefault="006E09A3" w:rsidP="006E09A3">
            <w:pPr>
              <w:autoSpaceDE w:val="0"/>
              <w:autoSpaceDN w:val="0"/>
              <w:adjustRightInd w:val="0"/>
              <w:jc w:val="center"/>
              <w:rPr>
                <w:rFonts w:ascii="Times New Roman" w:hAnsi="Times New Roman" w:cs="Times New Roman"/>
                <w:sz w:val="24"/>
                <w:szCs w:val="24"/>
              </w:rPr>
            </w:pPr>
            <w:r w:rsidRPr="008B2BEE">
              <w:rPr>
                <w:rFonts w:ascii="Times New Roman" w:hAnsi="Times New Roman" w:cs="Times New Roman"/>
                <w:sz w:val="24"/>
                <w:szCs w:val="24"/>
              </w:rPr>
              <w:t>Справка</w:t>
            </w:r>
          </w:p>
        </w:tc>
      </w:tr>
      <w:tr w:rsidR="006E09A3" w:rsidRPr="008B2BEE" w:rsidTr="006E09A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9A3" w:rsidRPr="008B2BEE" w:rsidRDefault="006E09A3" w:rsidP="006E09A3">
            <w:pPr>
              <w:autoSpaceDE w:val="0"/>
              <w:autoSpaceDN w:val="0"/>
              <w:adjustRightInd w:val="0"/>
              <w:rPr>
                <w:rFonts w:ascii="Times New Roman" w:eastAsia="Times New Roman" w:hAnsi="Times New Roman" w:cs="Times New Roman"/>
                <w:bCs/>
                <w:sz w:val="24"/>
                <w:szCs w:val="24"/>
              </w:rPr>
            </w:pPr>
            <w:r w:rsidRPr="008B2BEE">
              <w:rPr>
                <w:rFonts w:ascii="Times New Roman" w:eastAsia="Times New Roman" w:hAnsi="Times New Roman" w:cs="Times New Roman"/>
                <w:bCs/>
                <w:sz w:val="24"/>
                <w:szCs w:val="24"/>
              </w:rPr>
              <w:t>5</w:t>
            </w:r>
          </w:p>
        </w:tc>
        <w:tc>
          <w:tcPr>
            <w:tcW w:w="4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9A3" w:rsidRPr="008B2BEE" w:rsidRDefault="006E09A3" w:rsidP="006E09A3">
            <w:pPr>
              <w:autoSpaceDE w:val="0"/>
              <w:autoSpaceDN w:val="0"/>
              <w:adjustRightInd w:val="0"/>
              <w:rPr>
                <w:rFonts w:ascii="Times New Roman" w:eastAsia="Times New Roman" w:hAnsi="Times New Roman" w:cs="Times New Roman"/>
                <w:bCs/>
                <w:sz w:val="24"/>
                <w:szCs w:val="24"/>
              </w:rPr>
            </w:pPr>
            <w:r w:rsidRPr="008B2BEE">
              <w:rPr>
                <w:rFonts w:ascii="Times New Roman" w:eastAsia="Times New Roman" w:hAnsi="Times New Roman" w:cs="Times New Roman"/>
                <w:bCs/>
                <w:sz w:val="24"/>
                <w:szCs w:val="24"/>
              </w:rPr>
              <w:t>Повышение степени физического развития учащихся.</w:t>
            </w:r>
          </w:p>
          <w:p w:rsidR="006E09A3" w:rsidRPr="008B2BEE" w:rsidRDefault="006E09A3" w:rsidP="006E09A3">
            <w:pPr>
              <w:pStyle w:val="aa"/>
              <w:autoSpaceDE w:val="0"/>
              <w:autoSpaceDN w:val="0"/>
              <w:adjustRightInd w:val="0"/>
              <w:ind w:left="862"/>
              <w:rPr>
                <w:rFonts w:ascii="Times New Roman" w:eastAsia="Times New Roman" w:hAnsi="Times New Roman" w:cs="Times New Roman"/>
                <w:bCs/>
                <w:sz w:val="24"/>
                <w:szCs w:val="24"/>
              </w:rPr>
            </w:pPr>
          </w:p>
        </w:tc>
        <w:tc>
          <w:tcPr>
            <w:tcW w:w="2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9A3" w:rsidRPr="008B2BEE" w:rsidRDefault="006E09A3" w:rsidP="006E09A3">
            <w:pPr>
              <w:autoSpaceDE w:val="0"/>
              <w:autoSpaceDN w:val="0"/>
              <w:adjustRightInd w:val="0"/>
              <w:rPr>
                <w:rFonts w:ascii="Times New Roman" w:hAnsi="Times New Roman" w:cs="Times New Roman"/>
                <w:sz w:val="24"/>
                <w:szCs w:val="24"/>
              </w:rPr>
            </w:pPr>
            <w:r w:rsidRPr="008B2BEE">
              <w:rPr>
                <w:rFonts w:ascii="Times New Roman" w:hAnsi="Times New Roman" w:cs="Times New Roman"/>
                <w:sz w:val="24"/>
                <w:szCs w:val="24"/>
              </w:rPr>
              <w:t>Выполнение нормативов на уроках физической культуры</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9A3" w:rsidRPr="008B2BEE" w:rsidRDefault="006E09A3" w:rsidP="006E09A3">
            <w:pPr>
              <w:autoSpaceDE w:val="0"/>
              <w:autoSpaceDN w:val="0"/>
              <w:adjustRightInd w:val="0"/>
              <w:jc w:val="center"/>
              <w:rPr>
                <w:rFonts w:ascii="Times New Roman" w:hAnsi="Times New Roman" w:cs="Times New Roman"/>
                <w:sz w:val="24"/>
                <w:szCs w:val="24"/>
              </w:rPr>
            </w:pPr>
            <w:r w:rsidRPr="008B2BEE">
              <w:rPr>
                <w:rFonts w:ascii="Times New Roman" w:hAnsi="Times New Roman" w:cs="Times New Roman"/>
                <w:sz w:val="24"/>
                <w:szCs w:val="24"/>
              </w:rPr>
              <w:t>Справка</w:t>
            </w:r>
          </w:p>
        </w:tc>
      </w:tr>
      <w:tr w:rsidR="006E09A3" w:rsidRPr="008B2BEE" w:rsidTr="006E09A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9A3" w:rsidRPr="008B2BEE" w:rsidRDefault="006E09A3" w:rsidP="006E09A3">
            <w:pPr>
              <w:autoSpaceDE w:val="0"/>
              <w:autoSpaceDN w:val="0"/>
              <w:adjustRightInd w:val="0"/>
              <w:rPr>
                <w:rFonts w:ascii="Times New Roman" w:eastAsia="Times New Roman" w:hAnsi="Times New Roman" w:cs="Times New Roman"/>
                <w:bCs/>
                <w:sz w:val="24"/>
                <w:szCs w:val="24"/>
              </w:rPr>
            </w:pPr>
            <w:r w:rsidRPr="008B2BEE">
              <w:rPr>
                <w:rFonts w:ascii="Times New Roman" w:eastAsia="Times New Roman" w:hAnsi="Times New Roman" w:cs="Times New Roman"/>
                <w:bCs/>
                <w:sz w:val="24"/>
                <w:szCs w:val="24"/>
              </w:rPr>
              <w:t>6</w:t>
            </w:r>
          </w:p>
        </w:tc>
        <w:tc>
          <w:tcPr>
            <w:tcW w:w="4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9A3" w:rsidRPr="008B2BEE" w:rsidRDefault="006E09A3" w:rsidP="006E09A3">
            <w:pPr>
              <w:autoSpaceDE w:val="0"/>
              <w:autoSpaceDN w:val="0"/>
              <w:adjustRightInd w:val="0"/>
              <w:rPr>
                <w:rFonts w:ascii="Times New Roman" w:eastAsia="Times New Roman" w:hAnsi="Times New Roman" w:cs="Times New Roman"/>
                <w:bCs/>
                <w:sz w:val="24"/>
                <w:szCs w:val="24"/>
              </w:rPr>
            </w:pPr>
            <w:r w:rsidRPr="008B2BEE">
              <w:rPr>
                <w:rFonts w:ascii="Times New Roman" w:eastAsia="Times New Roman" w:hAnsi="Times New Roman" w:cs="Times New Roman"/>
                <w:bCs/>
                <w:sz w:val="24"/>
                <w:szCs w:val="24"/>
              </w:rPr>
              <w:t>Применение педагогами в системе здоровьесберегающих технологий в работе.</w:t>
            </w:r>
          </w:p>
          <w:p w:rsidR="006E09A3" w:rsidRPr="008B2BEE" w:rsidRDefault="006E09A3" w:rsidP="006E09A3">
            <w:pPr>
              <w:pStyle w:val="aa"/>
              <w:autoSpaceDE w:val="0"/>
              <w:autoSpaceDN w:val="0"/>
              <w:adjustRightInd w:val="0"/>
              <w:rPr>
                <w:rFonts w:ascii="Times New Roman" w:eastAsia="Times New Roman" w:hAnsi="Times New Roman" w:cs="Times New Roman"/>
                <w:bCs/>
                <w:sz w:val="24"/>
                <w:szCs w:val="24"/>
              </w:rPr>
            </w:pPr>
          </w:p>
        </w:tc>
        <w:tc>
          <w:tcPr>
            <w:tcW w:w="2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9A3" w:rsidRPr="008B2BEE" w:rsidRDefault="006E09A3" w:rsidP="006E09A3">
            <w:pPr>
              <w:autoSpaceDE w:val="0"/>
              <w:autoSpaceDN w:val="0"/>
              <w:adjustRightInd w:val="0"/>
              <w:rPr>
                <w:rFonts w:ascii="Times New Roman" w:hAnsi="Times New Roman" w:cs="Times New Roman"/>
                <w:sz w:val="24"/>
                <w:szCs w:val="24"/>
              </w:rPr>
            </w:pPr>
            <w:r w:rsidRPr="008B2BEE">
              <w:rPr>
                <w:rFonts w:ascii="Times New Roman" w:hAnsi="Times New Roman" w:cs="Times New Roman"/>
                <w:sz w:val="24"/>
                <w:szCs w:val="24"/>
              </w:rPr>
              <w:t>ВШК</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9A3" w:rsidRPr="008B2BEE" w:rsidRDefault="006E09A3" w:rsidP="006E09A3">
            <w:pPr>
              <w:pStyle w:val="aa"/>
              <w:autoSpaceDE w:val="0"/>
              <w:autoSpaceDN w:val="0"/>
              <w:adjustRightInd w:val="0"/>
              <w:spacing w:line="360" w:lineRule="auto"/>
              <w:rPr>
                <w:rFonts w:ascii="Times New Roman" w:hAnsi="Times New Roman" w:cs="Times New Roman"/>
                <w:sz w:val="24"/>
                <w:szCs w:val="24"/>
              </w:rPr>
            </w:pPr>
            <w:r w:rsidRPr="008B2BEE">
              <w:rPr>
                <w:rFonts w:ascii="Times New Roman" w:hAnsi="Times New Roman" w:cs="Times New Roman"/>
                <w:sz w:val="24"/>
                <w:szCs w:val="24"/>
              </w:rPr>
              <w:t>Справка, анализ уроков</w:t>
            </w:r>
          </w:p>
        </w:tc>
      </w:tr>
      <w:tr w:rsidR="006E09A3" w:rsidRPr="008B2BEE" w:rsidTr="006E09A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9A3" w:rsidRPr="008B2BEE" w:rsidRDefault="006E09A3" w:rsidP="006E09A3">
            <w:pPr>
              <w:autoSpaceDE w:val="0"/>
              <w:autoSpaceDN w:val="0"/>
              <w:adjustRightInd w:val="0"/>
              <w:rPr>
                <w:rFonts w:ascii="Times New Roman" w:eastAsia="Times New Roman" w:hAnsi="Times New Roman" w:cs="Times New Roman"/>
                <w:bCs/>
                <w:sz w:val="24"/>
                <w:szCs w:val="24"/>
              </w:rPr>
            </w:pPr>
            <w:r w:rsidRPr="008B2BEE">
              <w:rPr>
                <w:rFonts w:ascii="Times New Roman" w:eastAsia="Times New Roman" w:hAnsi="Times New Roman" w:cs="Times New Roman"/>
                <w:bCs/>
                <w:sz w:val="24"/>
                <w:szCs w:val="24"/>
              </w:rPr>
              <w:t>7</w:t>
            </w:r>
          </w:p>
        </w:tc>
        <w:tc>
          <w:tcPr>
            <w:tcW w:w="4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9A3" w:rsidRPr="008B2BEE" w:rsidRDefault="006E09A3" w:rsidP="006E09A3">
            <w:pPr>
              <w:autoSpaceDE w:val="0"/>
              <w:autoSpaceDN w:val="0"/>
              <w:adjustRightInd w:val="0"/>
              <w:rPr>
                <w:rFonts w:ascii="Times New Roman" w:eastAsia="Times New Roman" w:hAnsi="Times New Roman" w:cs="Times New Roman"/>
                <w:bCs/>
                <w:sz w:val="24"/>
                <w:szCs w:val="24"/>
              </w:rPr>
            </w:pPr>
            <w:r w:rsidRPr="008B2BEE">
              <w:rPr>
                <w:rFonts w:ascii="Times New Roman" w:eastAsia="Times New Roman" w:hAnsi="Times New Roman" w:cs="Times New Roman"/>
                <w:bCs/>
                <w:sz w:val="24"/>
                <w:szCs w:val="24"/>
              </w:rPr>
              <w:t>Увеличение количества семей, активно участвующих в спортивной жизни школы.</w:t>
            </w:r>
          </w:p>
          <w:p w:rsidR="006E09A3" w:rsidRPr="008B2BEE" w:rsidRDefault="006E09A3" w:rsidP="006E09A3">
            <w:pPr>
              <w:autoSpaceDE w:val="0"/>
              <w:autoSpaceDN w:val="0"/>
              <w:adjustRightInd w:val="0"/>
              <w:rPr>
                <w:rFonts w:ascii="Times New Roman" w:eastAsia="Times New Roman" w:hAnsi="Times New Roman" w:cs="Times New Roman"/>
                <w:bCs/>
                <w:sz w:val="24"/>
                <w:szCs w:val="24"/>
              </w:rPr>
            </w:pPr>
          </w:p>
        </w:tc>
        <w:tc>
          <w:tcPr>
            <w:tcW w:w="2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9A3" w:rsidRPr="008B2BEE" w:rsidRDefault="006E09A3" w:rsidP="006E09A3">
            <w:pPr>
              <w:autoSpaceDE w:val="0"/>
              <w:autoSpaceDN w:val="0"/>
              <w:adjustRightInd w:val="0"/>
              <w:rPr>
                <w:rFonts w:ascii="Times New Roman" w:hAnsi="Times New Roman" w:cs="Times New Roman"/>
                <w:sz w:val="24"/>
                <w:szCs w:val="24"/>
              </w:rPr>
            </w:pPr>
            <w:r w:rsidRPr="008B2BEE">
              <w:rPr>
                <w:rFonts w:ascii="Times New Roman" w:hAnsi="Times New Roman" w:cs="Times New Roman"/>
                <w:sz w:val="24"/>
                <w:szCs w:val="24"/>
              </w:rPr>
              <w:t>Перечень мероприятий с родителями, их включённость в эти мероприятия</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9A3" w:rsidRPr="008B2BEE" w:rsidRDefault="006E09A3" w:rsidP="006E09A3">
            <w:pPr>
              <w:autoSpaceDE w:val="0"/>
              <w:autoSpaceDN w:val="0"/>
              <w:adjustRightInd w:val="0"/>
              <w:spacing w:line="360" w:lineRule="auto"/>
              <w:rPr>
                <w:rFonts w:ascii="Times New Roman" w:eastAsia="Times New Roman" w:hAnsi="Times New Roman" w:cs="Times New Roman"/>
                <w:bCs/>
                <w:sz w:val="24"/>
                <w:szCs w:val="24"/>
              </w:rPr>
            </w:pPr>
            <w:r w:rsidRPr="008B2BEE">
              <w:rPr>
                <w:rFonts w:ascii="Times New Roman" w:eastAsia="Times New Roman" w:hAnsi="Times New Roman" w:cs="Times New Roman"/>
                <w:bCs/>
                <w:sz w:val="24"/>
                <w:szCs w:val="24"/>
              </w:rPr>
              <w:t>Сравнительный анализ, справка</w:t>
            </w:r>
          </w:p>
        </w:tc>
      </w:tr>
      <w:tr w:rsidR="006E09A3" w:rsidRPr="008B2BEE" w:rsidTr="006E09A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9A3" w:rsidRPr="008B2BEE" w:rsidRDefault="006E09A3" w:rsidP="006E09A3">
            <w:pPr>
              <w:autoSpaceDE w:val="0"/>
              <w:autoSpaceDN w:val="0"/>
              <w:adjustRightInd w:val="0"/>
              <w:rPr>
                <w:rFonts w:ascii="Times New Roman" w:hAnsi="Times New Roman" w:cs="Times New Roman"/>
                <w:sz w:val="24"/>
                <w:szCs w:val="24"/>
              </w:rPr>
            </w:pPr>
            <w:r w:rsidRPr="008B2BEE">
              <w:rPr>
                <w:rFonts w:ascii="Times New Roman" w:hAnsi="Times New Roman" w:cs="Times New Roman"/>
                <w:sz w:val="24"/>
                <w:szCs w:val="24"/>
              </w:rPr>
              <w:t>8</w:t>
            </w:r>
          </w:p>
        </w:tc>
        <w:tc>
          <w:tcPr>
            <w:tcW w:w="4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9A3" w:rsidRPr="008B2BEE" w:rsidRDefault="006E09A3" w:rsidP="006E09A3">
            <w:pPr>
              <w:autoSpaceDE w:val="0"/>
              <w:autoSpaceDN w:val="0"/>
              <w:adjustRightInd w:val="0"/>
              <w:rPr>
                <w:rFonts w:ascii="Times New Roman" w:eastAsia="Times New Roman" w:hAnsi="Times New Roman" w:cs="Times New Roman"/>
                <w:sz w:val="24"/>
                <w:szCs w:val="24"/>
              </w:rPr>
            </w:pPr>
            <w:r w:rsidRPr="008B2BEE">
              <w:rPr>
                <w:rFonts w:ascii="Times New Roman" w:hAnsi="Times New Roman" w:cs="Times New Roman"/>
                <w:sz w:val="24"/>
                <w:szCs w:val="24"/>
              </w:rPr>
              <w:t xml:space="preserve">Формирование </w:t>
            </w:r>
            <w:r w:rsidR="00FF0E97" w:rsidRPr="008B2BEE">
              <w:rPr>
                <w:rFonts w:ascii="Times New Roman" w:hAnsi="Times New Roman" w:cs="Times New Roman"/>
                <w:sz w:val="24"/>
                <w:szCs w:val="24"/>
              </w:rPr>
              <w:t xml:space="preserve">экологической культуры, </w:t>
            </w:r>
            <w:r w:rsidRPr="008B2BEE">
              <w:rPr>
                <w:rFonts w:ascii="Times New Roman" w:hAnsi="Times New Roman" w:cs="Times New Roman"/>
                <w:sz w:val="24"/>
                <w:szCs w:val="24"/>
              </w:rPr>
              <w:t xml:space="preserve">здорового образа жизни в семье и </w:t>
            </w:r>
            <w:r w:rsidRPr="008B2BEE">
              <w:rPr>
                <w:rFonts w:ascii="Times New Roman" w:hAnsi="Times New Roman" w:cs="Times New Roman"/>
                <w:bCs/>
                <w:sz w:val="24"/>
                <w:szCs w:val="24"/>
              </w:rPr>
              <w:t>у</w:t>
            </w:r>
            <w:r w:rsidRPr="008B2BEE">
              <w:rPr>
                <w:rFonts w:ascii="Times New Roman" w:eastAsia="Times New Roman" w:hAnsi="Times New Roman" w:cs="Times New Roman"/>
                <w:bCs/>
                <w:sz w:val="24"/>
                <w:szCs w:val="24"/>
              </w:rPr>
              <w:t>лучшение  психологического климата в семье.</w:t>
            </w:r>
          </w:p>
          <w:p w:rsidR="006E09A3" w:rsidRPr="008B2BEE" w:rsidRDefault="006E09A3" w:rsidP="006E09A3">
            <w:pPr>
              <w:pStyle w:val="aa"/>
              <w:autoSpaceDE w:val="0"/>
              <w:autoSpaceDN w:val="0"/>
              <w:adjustRightInd w:val="0"/>
              <w:ind w:left="284"/>
              <w:rPr>
                <w:rFonts w:ascii="Times New Roman" w:eastAsia="Times New Roman" w:hAnsi="Times New Roman" w:cs="Times New Roman"/>
                <w:bCs/>
                <w:sz w:val="24"/>
                <w:szCs w:val="24"/>
              </w:rPr>
            </w:pPr>
          </w:p>
        </w:tc>
        <w:tc>
          <w:tcPr>
            <w:tcW w:w="2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9A3" w:rsidRPr="008B2BEE" w:rsidRDefault="006E09A3" w:rsidP="006E09A3">
            <w:pPr>
              <w:autoSpaceDE w:val="0"/>
              <w:autoSpaceDN w:val="0"/>
              <w:adjustRightInd w:val="0"/>
              <w:rPr>
                <w:rFonts w:ascii="Times New Roman" w:hAnsi="Times New Roman" w:cs="Times New Roman"/>
                <w:sz w:val="24"/>
                <w:szCs w:val="24"/>
              </w:rPr>
            </w:pPr>
            <w:r w:rsidRPr="008B2BEE">
              <w:rPr>
                <w:rFonts w:ascii="Times New Roman" w:hAnsi="Times New Roman" w:cs="Times New Roman"/>
                <w:sz w:val="24"/>
                <w:szCs w:val="24"/>
              </w:rPr>
              <w:t>Наблюдение, диагностика</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9A3" w:rsidRPr="008B2BEE" w:rsidRDefault="006E09A3" w:rsidP="006E09A3">
            <w:pPr>
              <w:autoSpaceDE w:val="0"/>
              <w:autoSpaceDN w:val="0"/>
              <w:adjustRightInd w:val="0"/>
              <w:jc w:val="center"/>
              <w:rPr>
                <w:rFonts w:ascii="Times New Roman" w:hAnsi="Times New Roman" w:cs="Times New Roman"/>
                <w:sz w:val="24"/>
                <w:szCs w:val="24"/>
              </w:rPr>
            </w:pPr>
            <w:r w:rsidRPr="008B2BEE">
              <w:rPr>
                <w:rFonts w:ascii="Times New Roman" w:hAnsi="Times New Roman" w:cs="Times New Roman"/>
                <w:sz w:val="24"/>
                <w:szCs w:val="24"/>
              </w:rPr>
              <w:t>Снижение количества неблагополучных семей, справка</w:t>
            </w:r>
          </w:p>
        </w:tc>
      </w:tr>
      <w:tr w:rsidR="006E09A3" w:rsidRPr="008B2BEE" w:rsidTr="006E09A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9A3" w:rsidRPr="008B2BEE" w:rsidRDefault="006E09A3" w:rsidP="006E09A3">
            <w:pPr>
              <w:autoSpaceDE w:val="0"/>
              <w:autoSpaceDN w:val="0"/>
              <w:adjustRightInd w:val="0"/>
              <w:rPr>
                <w:rFonts w:ascii="Times New Roman" w:eastAsia="Times New Roman" w:hAnsi="Times New Roman" w:cs="Times New Roman"/>
                <w:sz w:val="24"/>
                <w:szCs w:val="24"/>
              </w:rPr>
            </w:pPr>
            <w:r w:rsidRPr="008B2BEE">
              <w:rPr>
                <w:rFonts w:ascii="Times New Roman" w:eastAsia="Times New Roman" w:hAnsi="Times New Roman" w:cs="Times New Roman"/>
                <w:sz w:val="24"/>
                <w:szCs w:val="24"/>
              </w:rPr>
              <w:t>9</w:t>
            </w:r>
          </w:p>
        </w:tc>
        <w:tc>
          <w:tcPr>
            <w:tcW w:w="4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9A3" w:rsidRPr="008B2BEE" w:rsidRDefault="006E09A3" w:rsidP="006E09A3">
            <w:pPr>
              <w:autoSpaceDE w:val="0"/>
              <w:autoSpaceDN w:val="0"/>
              <w:adjustRightInd w:val="0"/>
              <w:rPr>
                <w:rFonts w:ascii="Times New Roman" w:eastAsia="Times New Roman" w:hAnsi="Times New Roman" w:cs="Times New Roman"/>
                <w:bCs/>
                <w:sz w:val="24"/>
                <w:szCs w:val="24"/>
              </w:rPr>
            </w:pPr>
            <w:r w:rsidRPr="008B2BEE">
              <w:rPr>
                <w:rFonts w:ascii="Times New Roman" w:eastAsia="Times New Roman" w:hAnsi="Times New Roman" w:cs="Times New Roman"/>
                <w:sz w:val="24"/>
                <w:szCs w:val="24"/>
              </w:rPr>
              <w:t xml:space="preserve">Расширение спектра традиций взаимодействия с социумом. </w:t>
            </w:r>
          </w:p>
        </w:tc>
        <w:tc>
          <w:tcPr>
            <w:tcW w:w="2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9A3" w:rsidRPr="008B2BEE" w:rsidRDefault="006E09A3" w:rsidP="006E09A3">
            <w:pPr>
              <w:autoSpaceDE w:val="0"/>
              <w:autoSpaceDN w:val="0"/>
              <w:adjustRightInd w:val="0"/>
              <w:rPr>
                <w:rFonts w:ascii="Times New Roman" w:hAnsi="Times New Roman" w:cs="Times New Roman"/>
                <w:sz w:val="24"/>
                <w:szCs w:val="24"/>
              </w:rPr>
            </w:pPr>
            <w:r w:rsidRPr="008B2BEE">
              <w:rPr>
                <w:rFonts w:ascii="Times New Roman" w:hAnsi="Times New Roman" w:cs="Times New Roman"/>
                <w:sz w:val="24"/>
                <w:szCs w:val="24"/>
              </w:rPr>
              <w:t>Перечень мероприятий</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9A3" w:rsidRPr="008B2BEE" w:rsidRDefault="006E09A3" w:rsidP="006E09A3">
            <w:pPr>
              <w:autoSpaceDE w:val="0"/>
              <w:autoSpaceDN w:val="0"/>
              <w:adjustRightInd w:val="0"/>
              <w:jc w:val="center"/>
              <w:rPr>
                <w:rFonts w:ascii="Times New Roman" w:hAnsi="Times New Roman" w:cs="Times New Roman"/>
                <w:sz w:val="24"/>
                <w:szCs w:val="24"/>
              </w:rPr>
            </w:pPr>
            <w:r w:rsidRPr="008B2BEE">
              <w:rPr>
                <w:rFonts w:ascii="Times New Roman" w:hAnsi="Times New Roman" w:cs="Times New Roman"/>
                <w:sz w:val="24"/>
                <w:szCs w:val="24"/>
              </w:rPr>
              <w:t>Появление новых форм</w:t>
            </w:r>
          </w:p>
        </w:tc>
      </w:tr>
      <w:tr w:rsidR="00764850" w:rsidRPr="008B2BEE" w:rsidTr="006E09A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4850" w:rsidRPr="008B2BEE" w:rsidRDefault="00FF0E97" w:rsidP="006E09A3">
            <w:pPr>
              <w:autoSpaceDE w:val="0"/>
              <w:autoSpaceDN w:val="0"/>
              <w:adjustRightInd w:val="0"/>
              <w:rPr>
                <w:rFonts w:ascii="Times New Roman" w:eastAsia="Times New Roman" w:hAnsi="Times New Roman" w:cs="Times New Roman"/>
                <w:sz w:val="24"/>
                <w:szCs w:val="24"/>
              </w:rPr>
            </w:pPr>
            <w:r w:rsidRPr="008B2BEE">
              <w:rPr>
                <w:rFonts w:ascii="Times New Roman" w:eastAsia="Times New Roman" w:hAnsi="Times New Roman" w:cs="Times New Roman"/>
                <w:sz w:val="24"/>
                <w:szCs w:val="24"/>
              </w:rPr>
              <w:lastRenderedPageBreak/>
              <w:t>10</w:t>
            </w:r>
          </w:p>
        </w:tc>
        <w:tc>
          <w:tcPr>
            <w:tcW w:w="4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850" w:rsidRPr="008B2BEE" w:rsidRDefault="00764850" w:rsidP="006E09A3">
            <w:pPr>
              <w:autoSpaceDE w:val="0"/>
              <w:autoSpaceDN w:val="0"/>
              <w:adjustRightInd w:val="0"/>
              <w:rPr>
                <w:rFonts w:ascii="Times New Roman" w:eastAsia="Times New Roman" w:hAnsi="Times New Roman" w:cs="Times New Roman"/>
                <w:sz w:val="24"/>
                <w:szCs w:val="24"/>
              </w:rPr>
            </w:pPr>
            <w:r w:rsidRPr="008B2BEE">
              <w:rPr>
                <w:rFonts w:ascii="Times New Roman" w:hAnsi="Times New Roman" w:cs="Times New Roman"/>
                <w:sz w:val="24"/>
                <w:szCs w:val="24"/>
              </w:rPr>
              <w:t>Знание ребятами причин экологических проблем и способов выхода из них. Активное отношение учащихся к защите прав людей на качество среды обитания, рост их самостоятельных инициатив.</w:t>
            </w:r>
          </w:p>
        </w:tc>
        <w:tc>
          <w:tcPr>
            <w:tcW w:w="2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850" w:rsidRPr="008B2BEE" w:rsidRDefault="00764850" w:rsidP="006E09A3">
            <w:pPr>
              <w:autoSpaceDE w:val="0"/>
              <w:autoSpaceDN w:val="0"/>
              <w:adjustRightInd w:val="0"/>
              <w:rPr>
                <w:rFonts w:ascii="Times New Roman" w:hAnsi="Times New Roman" w:cs="Times New Roman"/>
                <w:sz w:val="24"/>
                <w:szCs w:val="24"/>
              </w:rPr>
            </w:pPr>
            <w:r w:rsidRPr="008B2BEE">
              <w:rPr>
                <w:rFonts w:ascii="Times New Roman" w:hAnsi="Times New Roman" w:cs="Times New Roman"/>
                <w:sz w:val="24"/>
                <w:szCs w:val="24"/>
              </w:rPr>
              <w:t>Наблюдение, диагностика</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850" w:rsidRPr="008B2BEE" w:rsidRDefault="00764850" w:rsidP="006E09A3">
            <w:pPr>
              <w:autoSpaceDE w:val="0"/>
              <w:autoSpaceDN w:val="0"/>
              <w:adjustRightInd w:val="0"/>
              <w:jc w:val="center"/>
              <w:rPr>
                <w:rFonts w:ascii="Times New Roman" w:hAnsi="Times New Roman" w:cs="Times New Roman"/>
                <w:sz w:val="24"/>
                <w:szCs w:val="24"/>
              </w:rPr>
            </w:pPr>
          </w:p>
        </w:tc>
      </w:tr>
      <w:tr w:rsidR="006E09A3" w:rsidRPr="008B2BEE" w:rsidTr="006E09A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9A3" w:rsidRPr="008B2BEE" w:rsidRDefault="006E09A3" w:rsidP="00FF0E97">
            <w:pPr>
              <w:autoSpaceDE w:val="0"/>
              <w:autoSpaceDN w:val="0"/>
              <w:adjustRightInd w:val="0"/>
              <w:rPr>
                <w:rFonts w:ascii="Times New Roman" w:eastAsia="Times New Roman" w:hAnsi="Times New Roman" w:cs="Times New Roman"/>
                <w:sz w:val="24"/>
                <w:szCs w:val="24"/>
              </w:rPr>
            </w:pPr>
            <w:r w:rsidRPr="008B2BEE">
              <w:rPr>
                <w:rFonts w:ascii="Times New Roman" w:eastAsia="Times New Roman" w:hAnsi="Times New Roman" w:cs="Times New Roman"/>
                <w:sz w:val="24"/>
                <w:szCs w:val="24"/>
              </w:rPr>
              <w:t>1</w:t>
            </w:r>
            <w:r w:rsidR="00FF0E97" w:rsidRPr="008B2BEE">
              <w:rPr>
                <w:rFonts w:ascii="Times New Roman" w:eastAsia="Times New Roman" w:hAnsi="Times New Roman" w:cs="Times New Roman"/>
                <w:sz w:val="24"/>
                <w:szCs w:val="24"/>
              </w:rPr>
              <w:t>1</w:t>
            </w:r>
          </w:p>
        </w:tc>
        <w:tc>
          <w:tcPr>
            <w:tcW w:w="4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9A3" w:rsidRPr="008B2BEE" w:rsidRDefault="006E09A3" w:rsidP="006E09A3">
            <w:pPr>
              <w:autoSpaceDE w:val="0"/>
              <w:autoSpaceDN w:val="0"/>
              <w:adjustRightInd w:val="0"/>
              <w:rPr>
                <w:rFonts w:ascii="Times New Roman" w:eastAsia="Times New Roman" w:hAnsi="Times New Roman" w:cs="Times New Roman"/>
                <w:b/>
                <w:sz w:val="24"/>
                <w:szCs w:val="24"/>
              </w:rPr>
            </w:pPr>
            <w:r w:rsidRPr="008B2BEE">
              <w:rPr>
                <w:rFonts w:ascii="Times New Roman" w:eastAsia="Times New Roman" w:hAnsi="Times New Roman" w:cs="Times New Roman"/>
                <w:b/>
                <w:sz w:val="24"/>
                <w:szCs w:val="24"/>
              </w:rPr>
              <w:t>Личностные результаты:</w:t>
            </w:r>
          </w:p>
          <w:p w:rsidR="006E09A3" w:rsidRPr="008B2BEE" w:rsidRDefault="006E09A3" w:rsidP="006E09A3">
            <w:pPr>
              <w:autoSpaceDE w:val="0"/>
              <w:autoSpaceDN w:val="0"/>
              <w:adjustRightInd w:val="0"/>
              <w:rPr>
                <w:rFonts w:ascii="Times New Roman" w:eastAsia="Times New Roman" w:hAnsi="Times New Roman" w:cs="Times New Roman"/>
                <w:sz w:val="24"/>
                <w:szCs w:val="24"/>
              </w:rPr>
            </w:pPr>
            <w:r w:rsidRPr="008B2BEE">
              <w:rPr>
                <w:rFonts w:ascii="Times New Roman" w:eastAsia="Times New Roman" w:hAnsi="Times New Roman" w:cs="Times New Roman"/>
                <w:sz w:val="24"/>
                <w:szCs w:val="24"/>
              </w:rPr>
              <w:t xml:space="preserve"> у ученика начальных классов есть установка на безопасный, здоровый образ жизни, есть мотивация к творческому труду, работе на результат, бережному отношению к материальным и духовным ценностям</w:t>
            </w:r>
          </w:p>
        </w:tc>
        <w:tc>
          <w:tcPr>
            <w:tcW w:w="2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9A3" w:rsidRPr="008B2BEE" w:rsidRDefault="006E09A3" w:rsidP="006E09A3">
            <w:pPr>
              <w:autoSpaceDE w:val="0"/>
              <w:autoSpaceDN w:val="0"/>
              <w:adjustRightInd w:val="0"/>
              <w:rPr>
                <w:rFonts w:ascii="Times New Roman" w:hAnsi="Times New Roman" w:cs="Times New Roman"/>
                <w:sz w:val="24"/>
                <w:szCs w:val="24"/>
              </w:rPr>
            </w:pPr>
            <w:r w:rsidRPr="008B2BEE">
              <w:rPr>
                <w:rFonts w:ascii="Times New Roman" w:hAnsi="Times New Roman" w:cs="Times New Roman"/>
                <w:sz w:val="24"/>
                <w:szCs w:val="24"/>
              </w:rPr>
              <w:t>Наблюдение, диагностики</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9A3" w:rsidRPr="008B2BEE" w:rsidRDefault="006E09A3" w:rsidP="006E09A3">
            <w:pPr>
              <w:autoSpaceDE w:val="0"/>
              <w:autoSpaceDN w:val="0"/>
              <w:adjustRightInd w:val="0"/>
              <w:jc w:val="center"/>
              <w:rPr>
                <w:rFonts w:ascii="Times New Roman" w:hAnsi="Times New Roman" w:cs="Times New Roman"/>
                <w:sz w:val="24"/>
                <w:szCs w:val="24"/>
              </w:rPr>
            </w:pPr>
            <w:r w:rsidRPr="008B2BEE">
              <w:rPr>
                <w:rFonts w:ascii="Times New Roman" w:hAnsi="Times New Roman" w:cs="Times New Roman"/>
                <w:sz w:val="24"/>
                <w:szCs w:val="24"/>
              </w:rPr>
              <w:t>Сравнительный анализ</w:t>
            </w:r>
          </w:p>
        </w:tc>
      </w:tr>
      <w:tr w:rsidR="006E09A3" w:rsidRPr="008B2BEE" w:rsidTr="006E09A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9A3" w:rsidRPr="008B2BEE" w:rsidRDefault="006E09A3" w:rsidP="00FF0E97">
            <w:pPr>
              <w:autoSpaceDE w:val="0"/>
              <w:autoSpaceDN w:val="0"/>
              <w:adjustRightInd w:val="0"/>
              <w:rPr>
                <w:rFonts w:ascii="Times New Roman" w:eastAsia="Times New Roman" w:hAnsi="Times New Roman" w:cs="Times New Roman"/>
                <w:sz w:val="24"/>
                <w:szCs w:val="24"/>
              </w:rPr>
            </w:pPr>
            <w:r w:rsidRPr="008B2BEE">
              <w:rPr>
                <w:rFonts w:ascii="Times New Roman" w:eastAsia="Times New Roman" w:hAnsi="Times New Roman" w:cs="Times New Roman"/>
                <w:sz w:val="24"/>
                <w:szCs w:val="24"/>
              </w:rPr>
              <w:t>1</w:t>
            </w:r>
            <w:r w:rsidR="00FF0E97" w:rsidRPr="008B2BEE">
              <w:rPr>
                <w:rFonts w:ascii="Times New Roman" w:eastAsia="Times New Roman" w:hAnsi="Times New Roman" w:cs="Times New Roman"/>
                <w:sz w:val="24"/>
                <w:szCs w:val="24"/>
              </w:rPr>
              <w:t>2</w:t>
            </w:r>
          </w:p>
        </w:tc>
        <w:tc>
          <w:tcPr>
            <w:tcW w:w="4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9A3" w:rsidRPr="008B2BEE" w:rsidRDefault="006E09A3" w:rsidP="006E09A3">
            <w:pPr>
              <w:autoSpaceDE w:val="0"/>
              <w:autoSpaceDN w:val="0"/>
              <w:adjustRightInd w:val="0"/>
              <w:rPr>
                <w:rFonts w:ascii="Times New Roman" w:eastAsia="Times New Roman" w:hAnsi="Times New Roman" w:cs="Times New Roman"/>
                <w:b/>
                <w:bCs/>
                <w:sz w:val="24"/>
                <w:szCs w:val="24"/>
              </w:rPr>
            </w:pPr>
            <w:r w:rsidRPr="008B2BEE">
              <w:rPr>
                <w:rFonts w:ascii="Times New Roman" w:eastAsia="Times New Roman" w:hAnsi="Times New Roman" w:cs="Times New Roman"/>
                <w:b/>
                <w:bCs/>
                <w:sz w:val="24"/>
                <w:szCs w:val="24"/>
              </w:rPr>
              <w:t>Предметные результаты</w:t>
            </w:r>
          </w:p>
          <w:p w:rsidR="006E09A3" w:rsidRPr="008B2BEE" w:rsidRDefault="006E09A3" w:rsidP="006E09A3">
            <w:pPr>
              <w:autoSpaceDE w:val="0"/>
              <w:autoSpaceDN w:val="0"/>
              <w:adjustRightInd w:val="0"/>
              <w:rPr>
                <w:rFonts w:ascii="Times New Roman" w:eastAsia="Times New Roman" w:hAnsi="Times New Roman" w:cs="Times New Roman"/>
                <w:bCs/>
                <w:sz w:val="24"/>
                <w:szCs w:val="24"/>
              </w:rPr>
            </w:pPr>
            <w:r w:rsidRPr="008B2BEE">
              <w:rPr>
                <w:rFonts w:ascii="Times New Roman" w:eastAsia="Times New Roman" w:hAnsi="Times New Roman" w:cs="Times New Roman"/>
                <w:bCs/>
                <w:sz w:val="24"/>
                <w:szCs w:val="24"/>
              </w:rPr>
              <w:t xml:space="preserve">1.Ученик  имеет первоначальное представление </w:t>
            </w:r>
          </w:p>
          <w:p w:rsidR="006E09A3" w:rsidRPr="008B2BEE" w:rsidRDefault="006E09A3" w:rsidP="00236548">
            <w:pPr>
              <w:pStyle w:val="aa"/>
              <w:numPr>
                <w:ilvl w:val="0"/>
                <w:numId w:val="12"/>
              </w:numPr>
              <w:autoSpaceDE w:val="0"/>
              <w:autoSpaceDN w:val="0"/>
              <w:adjustRightInd w:val="0"/>
              <w:rPr>
                <w:rFonts w:ascii="Times New Roman" w:eastAsia="Times New Roman" w:hAnsi="Times New Roman" w:cs="Times New Roman"/>
                <w:b/>
                <w:bCs/>
                <w:sz w:val="24"/>
                <w:szCs w:val="24"/>
              </w:rPr>
            </w:pPr>
            <w:r w:rsidRPr="008B2BEE">
              <w:rPr>
                <w:rFonts w:ascii="Times New Roman" w:eastAsia="Times New Roman" w:hAnsi="Times New Roman" w:cs="Times New Roman"/>
                <w:bCs/>
                <w:sz w:val="24"/>
                <w:szCs w:val="24"/>
              </w:rPr>
              <w:t xml:space="preserve">о значении физической культуры для укрепления здоровья человека (физического, социального и психологического), </w:t>
            </w:r>
          </w:p>
          <w:p w:rsidR="006E09A3" w:rsidRPr="008B2BEE" w:rsidRDefault="006E09A3" w:rsidP="00236548">
            <w:pPr>
              <w:pStyle w:val="aa"/>
              <w:numPr>
                <w:ilvl w:val="0"/>
                <w:numId w:val="12"/>
              </w:numPr>
              <w:autoSpaceDE w:val="0"/>
              <w:autoSpaceDN w:val="0"/>
              <w:adjustRightInd w:val="0"/>
              <w:rPr>
                <w:rFonts w:ascii="Times New Roman" w:eastAsia="Times New Roman" w:hAnsi="Times New Roman" w:cs="Times New Roman"/>
                <w:sz w:val="24"/>
                <w:szCs w:val="24"/>
              </w:rPr>
            </w:pPr>
            <w:r w:rsidRPr="008B2BEE">
              <w:rPr>
                <w:rFonts w:ascii="Times New Roman" w:eastAsia="Times New Roman" w:hAnsi="Times New Roman" w:cs="Times New Roman"/>
                <w:bCs/>
                <w:sz w:val="24"/>
                <w:szCs w:val="24"/>
              </w:rPr>
              <w:t xml:space="preserve">о ее позитивном влиянии на развитие человека (физическое, интеллектуальное, эмоциональное, социальное), </w:t>
            </w:r>
          </w:p>
          <w:p w:rsidR="006E09A3" w:rsidRPr="008B2BEE" w:rsidRDefault="006E09A3" w:rsidP="00236548">
            <w:pPr>
              <w:pStyle w:val="aa"/>
              <w:numPr>
                <w:ilvl w:val="0"/>
                <w:numId w:val="12"/>
              </w:numPr>
              <w:autoSpaceDE w:val="0"/>
              <w:autoSpaceDN w:val="0"/>
              <w:adjustRightInd w:val="0"/>
              <w:rPr>
                <w:rFonts w:ascii="Times New Roman" w:eastAsia="Times New Roman" w:hAnsi="Times New Roman" w:cs="Times New Roman"/>
                <w:sz w:val="24"/>
                <w:szCs w:val="24"/>
              </w:rPr>
            </w:pPr>
            <w:r w:rsidRPr="008B2BEE">
              <w:rPr>
                <w:rFonts w:ascii="Times New Roman" w:eastAsia="Times New Roman" w:hAnsi="Times New Roman" w:cs="Times New Roman"/>
                <w:bCs/>
                <w:sz w:val="24"/>
                <w:szCs w:val="24"/>
              </w:rPr>
              <w:t xml:space="preserve">о физической культуре и здоровье как факторе успешной учебы и социализации. </w:t>
            </w:r>
          </w:p>
          <w:p w:rsidR="006E09A3" w:rsidRPr="008B2BEE" w:rsidRDefault="006E09A3" w:rsidP="006E09A3">
            <w:pPr>
              <w:autoSpaceDE w:val="0"/>
              <w:autoSpaceDN w:val="0"/>
              <w:adjustRightInd w:val="0"/>
              <w:rPr>
                <w:rFonts w:ascii="Times New Roman" w:eastAsia="Times New Roman" w:hAnsi="Times New Roman" w:cs="Times New Roman"/>
                <w:sz w:val="24"/>
                <w:szCs w:val="24"/>
              </w:rPr>
            </w:pPr>
            <w:r w:rsidRPr="008B2BEE">
              <w:rPr>
                <w:rFonts w:ascii="Times New Roman" w:eastAsia="Times New Roman" w:hAnsi="Times New Roman" w:cs="Times New Roman"/>
                <w:bCs/>
                <w:sz w:val="24"/>
                <w:szCs w:val="24"/>
              </w:rPr>
              <w:t>2.Ученик владеет умениями организовывать здоровьесберегающую жизнедеятельность (режим дня, утренняя зарядка, оздоровительные мероприятия, подвижные игры…)</w:t>
            </w:r>
          </w:p>
          <w:p w:rsidR="006E09A3" w:rsidRPr="008B2BEE" w:rsidRDefault="006E09A3" w:rsidP="006E09A3">
            <w:pPr>
              <w:autoSpaceDE w:val="0"/>
              <w:autoSpaceDN w:val="0"/>
              <w:adjustRightInd w:val="0"/>
              <w:rPr>
                <w:rFonts w:ascii="Times New Roman" w:eastAsia="Times New Roman" w:hAnsi="Times New Roman" w:cs="Times New Roman"/>
                <w:sz w:val="24"/>
                <w:szCs w:val="24"/>
              </w:rPr>
            </w:pPr>
            <w:r w:rsidRPr="008B2BEE">
              <w:rPr>
                <w:rFonts w:ascii="Times New Roman" w:eastAsia="Times New Roman" w:hAnsi="Times New Roman" w:cs="Times New Roman"/>
                <w:bCs/>
                <w:sz w:val="24"/>
                <w:szCs w:val="24"/>
              </w:rPr>
              <w:t>3.Становление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6E09A3" w:rsidRPr="008B2BEE" w:rsidRDefault="006E09A3" w:rsidP="006E09A3">
            <w:pPr>
              <w:autoSpaceDE w:val="0"/>
              <w:autoSpaceDN w:val="0"/>
              <w:adjustRightInd w:val="0"/>
              <w:rPr>
                <w:rFonts w:ascii="Times New Roman" w:eastAsia="Times New Roman" w:hAnsi="Times New Roman" w:cs="Times New Roman"/>
                <w:sz w:val="24"/>
                <w:szCs w:val="24"/>
              </w:rPr>
            </w:pPr>
          </w:p>
        </w:tc>
        <w:tc>
          <w:tcPr>
            <w:tcW w:w="2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9A3" w:rsidRPr="008B2BEE" w:rsidRDefault="006E09A3" w:rsidP="006E09A3">
            <w:pPr>
              <w:autoSpaceDE w:val="0"/>
              <w:autoSpaceDN w:val="0"/>
              <w:adjustRightInd w:val="0"/>
              <w:rPr>
                <w:rFonts w:ascii="Times New Roman" w:hAnsi="Times New Roman" w:cs="Times New Roman"/>
                <w:sz w:val="24"/>
                <w:szCs w:val="24"/>
              </w:rPr>
            </w:pPr>
            <w:r w:rsidRPr="008B2BEE">
              <w:rPr>
                <w:rFonts w:ascii="Times New Roman" w:hAnsi="Times New Roman" w:cs="Times New Roman"/>
                <w:sz w:val="24"/>
                <w:szCs w:val="24"/>
              </w:rPr>
              <w:t>Наблюдение, диагностики</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9A3" w:rsidRPr="008B2BEE" w:rsidRDefault="006E09A3" w:rsidP="006E09A3">
            <w:pPr>
              <w:autoSpaceDE w:val="0"/>
              <w:autoSpaceDN w:val="0"/>
              <w:adjustRightInd w:val="0"/>
              <w:jc w:val="center"/>
              <w:rPr>
                <w:rFonts w:ascii="Times New Roman" w:hAnsi="Times New Roman" w:cs="Times New Roman"/>
                <w:sz w:val="24"/>
                <w:szCs w:val="24"/>
              </w:rPr>
            </w:pPr>
            <w:r w:rsidRPr="008B2BEE">
              <w:rPr>
                <w:rFonts w:ascii="Times New Roman" w:hAnsi="Times New Roman" w:cs="Times New Roman"/>
                <w:sz w:val="24"/>
                <w:szCs w:val="24"/>
              </w:rPr>
              <w:t>Сравнительный анализ</w:t>
            </w:r>
          </w:p>
        </w:tc>
      </w:tr>
    </w:tbl>
    <w:p w:rsidR="001F0E6A" w:rsidRPr="008B2BEE" w:rsidRDefault="006E09A3" w:rsidP="006E09A3">
      <w:pPr>
        <w:autoSpaceDE w:val="0"/>
        <w:autoSpaceDN w:val="0"/>
        <w:adjustRightInd w:val="0"/>
        <w:spacing w:after="0" w:line="240" w:lineRule="auto"/>
        <w:jc w:val="center"/>
        <w:rPr>
          <w:rFonts w:ascii="Times New Roman" w:hAnsi="Times New Roman" w:cs="Times New Roman"/>
          <w:b/>
          <w:sz w:val="24"/>
          <w:szCs w:val="24"/>
        </w:rPr>
      </w:pPr>
      <w:r w:rsidRPr="008B2BEE">
        <w:rPr>
          <w:rFonts w:ascii="Times New Roman" w:hAnsi="Times New Roman" w:cs="Times New Roman"/>
          <w:b/>
          <w:sz w:val="24"/>
          <w:szCs w:val="24"/>
        </w:rPr>
        <w:t xml:space="preserve">                                                                          </w:t>
      </w:r>
    </w:p>
    <w:p w:rsidR="007E4664" w:rsidRDefault="007E4664" w:rsidP="006E09A3">
      <w:pPr>
        <w:autoSpaceDE w:val="0"/>
        <w:autoSpaceDN w:val="0"/>
        <w:adjustRightInd w:val="0"/>
        <w:spacing w:after="0" w:line="240" w:lineRule="auto"/>
        <w:jc w:val="center"/>
        <w:rPr>
          <w:rFonts w:ascii="Times New Roman" w:hAnsi="Times New Roman" w:cs="Times New Roman"/>
          <w:b/>
          <w:sz w:val="24"/>
          <w:szCs w:val="24"/>
        </w:rPr>
      </w:pPr>
    </w:p>
    <w:p w:rsidR="007E4664" w:rsidRDefault="007E4664" w:rsidP="006E09A3">
      <w:pPr>
        <w:autoSpaceDE w:val="0"/>
        <w:autoSpaceDN w:val="0"/>
        <w:adjustRightInd w:val="0"/>
        <w:spacing w:after="0" w:line="240" w:lineRule="auto"/>
        <w:jc w:val="center"/>
        <w:rPr>
          <w:rFonts w:ascii="Times New Roman" w:hAnsi="Times New Roman" w:cs="Times New Roman"/>
          <w:b/>
          <w:sz w:val="24"/>
          <w:szCs w:val="24"/>
        </w:rPr>
      </w:pPr>
    </w:p>
    <w:p w:rsidR="007E4664" w:rsidRDefault="007E4664" w:rsidP="006E09A3">
      <w:pPr>
        <w:autoSpaceDE w:val="0"/>
        <w:autoSpaceDN w:val="0"/>
        <w:adjustRightInd w:val="0"/>
        <w:spacing w:after="0" w:line="240" w:lineRule="auto"/>
        <w:jc w:val="center"/>
        <w:rPr>
          <w:rFonts w:ascii="Times New Roman" w:hAnsi="Times New Roman" w:cs="Times New Roman"/>
          <w:b/>
          <w:sz w:val="24"/>
          <w:szCs w:val="24"/>
        </w:rPr>
      </w:pPr>
    </w:p>
    <w:p w:rsidR="007E4664" w:rsidRDefault="007E4664" w:rsidP="006E09A3">
      <w:pPr>
        <w:autoSpaceDE w:val="0"/>
        <w:autoSpaceDN w:val="0"/>
        <w:adjustRightInd w:val="0"/>
        <w:spacing w:after="0" w:line="240" w:lineRule="auto"/>
        <w:jc w:val="center"/>
        <w:rPr>
          <w:rFonts w:ascii="Times New Roman" w:hAnsi="Times New Roman" w:cs="Times New Roman"/>
          <w:b/>
          <w:sz w:val="24"/>
          <w:szCs w:val="24"/>
        </w:rPr>
      </w:pPr>
    </w:p>
    <w:p w:rsidR="007E4664" w:rsidRDefault="007E4664" w:rsidP="006E09A3">
      <w:pPr>
        <w:autoSpaceDE w:val="0"/>
        <w:autoSpaceDN w:val="0"/>
        <w:adjustRightInd w:val="0"/>
        <w:spacing w:after="0" w:line="240" w:lineRule="auto"/>
        <w:jc w:val="center"/>
        <w:rPr>
          <w:rFonts w:ascii="Times New Roman" w:hAnsi="Times New Roman" w:cs="Times New Roman"/>
          <w:b/>
          <w:sz w:val="24"/>
          <w:szCs w:val="24"/>
        </w:rPr>
      </w:pPr>
    </w:p>
    <w:p w:rsidR="006E09A3" w:rsidRPr="00A50FA6" w:rsidRDefault="000D7DF6" w:rsidP="006E09A3">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6E09A3" w:rsidRPr="00A50FA6">
        <w:rPr>
          <w:rFonts w:ascii="Times New Roman" w:hAnsi="Times New Roman" w:cs="Times New Roman"/>
          <w:b/>
          <w:sz w:val="24"/>
          <w:szCs w:val="24"/>
        </w:rPr>
        <w:t>Приложение № 1</w:t>
      </w:r>
    </w:p>
    <w:p w:rsidR="006E09A3" w:rsidRPr="00A50FA6" w:rsidRDefault="006E09A3" w:rsidP="006E09A3">
      <w:pPr>
        <w:autoSpaceDE w:val="0"/>
        <w:autoSpaceDN w:val="0"/>
        <w:adjustRightInd w:val="0"/>
        <w:spacing w:after="0" w:line="240" w:lineRule="auto"/>
        <w:jc w:val="center"/>
        <w:rPr>
          <w:rFonts w:ascii="Times New Roman" w:hAnsi="Times New Roman" w:cs="Times New Roman"/>
          <w:b/>
          <w:sz w:val="24"/>
          <w:szCs w:val="24"/>
        </w:rPr>
      </w:pPr>
    </w:p>
    <w:p w:rsidR="006E09A3" w:rsidRPr="00A50FA6" w:rsidRDefault="006E09A3" w:rsidP="006E09A3">
      <w:pPr>
        <w:autoSpaceDE w:val="0"/>
        <w:autoSpaceDN w:val="0"/>
        <w:adjustRightInd w:val="0"/>
        <w:spacing w:after="0" w:line="240" w:lineRule="auto"/>
        <w:jc w:val="center"/>
        <w:rPr>
          <w:rFonts w:ascii="Times New Roman" w:hAnsi="Times New Roman" w:cs="Times New Roman"/>
          <w:b/>
          <w:sz w:val="24"/>
          <w:szCs w:val="24"/>
        </w:rPr>
      </w:pPr>
      <w:r w:rsidRPr="00A50FA6">
        <w:rPr>
          <w:rFonts w:ascii="Times New Roman" w:hAnsi="Times New Roman" w:cs="Times New Roman"/>
          <w:b/>
          <w:sz w:val="24"/>
          <w:szCs w:val="24"/>
        </w:rPr>
        <w:t>Реализация Программы формирования</w:t>
      </w:r>
      <w:r w:rsidR="008C28D4">
        <w:rPr>
          <w:rFonts w:ascii="Times New Roman" w:hAnsi="Times New Roman" w:cs="Times New Roman"/>
          <w:b/>
          <w:sz w:val="24"/>
          <w:szCs w:val="24"/>
        </w:rPr>
        <w:t xml:space="preserve"> экологической </w:t>
      </w:r>
      <w:r w:rsidRPr="00A50FA6">
        <w:rPr>
          <w:rFonts w:ascii="Times New Roman" w:hAnsi="Times New Roman" w:cs="Times New Roman"/>
          <w:b/>
          <w:sz w:val="24"/>
          <w:szCs w:val="24"/>
        </w:rPr>
        <w:t xml:space="preserve"> культуры</w:t>
      </w:r>
      <w:r w:rsidR="008C28D4">
        <w:rPr>
          <w:rFonts w:ascii="Times New Roman" w:hAnsi="Times New Roman" w:cs="Times New Roman"/>
          <w:b/>
          <w:sz w:val="24"/>
          <w:szCs w:val="24"/>
        </w:rPr>
        <w:t xml:space="preserve">, </w:t>
      </w:r>
      <w:r w:rsidRPr="00A50FA6">
        <w:rPr>
          <w:rFonts w:ascii="Times New Roman" w:hAnsi="Times New Roman" w:cs="Times New Roman"/>
          <w:b/>
          <w:sz w:val="24"/>
          <w:szCs w:val="24"/>
        </w:rPr>
        <w:t xml:space="preserve"> здорового и безопасного образа жизни с помощью предметов УМК «Школа России»</w:t>
      </w:r>
    </w:p>
    <w:p w:rsidR="006E09A3" w:rsidRPr="00A50FA6" w:rsidRDefault="006E09A3" w:rsidP="006E09A3">
      <w:pPr>
        <w:autoSpaceDE w:val="0"/>
        <w:autoSpaceDN w:val="0"/>
        <w:adjustRightInd w:val="0"/>
        <w:spacing w:after="0" w:line="240" w:lineRule="auto"/>
        <w:jc w:val="center"/>
        <w:rPr>
          <w:rFonts w:ascii="Times New Roman" w:hAnsi="Times New Roman" w:cs="Times New Roman"/>
          <w:b/>
          <w:sz w:val="24"/>
          <w:szCs w:val="24"/>
        </w:rPr>
      </w:pPr>
    </w:p>
    <w:p w:rsidR="006E09A3" w:rsidRPr="00A50FA6" w:rsidRDefault="006E09A3" w:rsidP="006E09A3">
      <w:pPr>
        <w:spacing w:line="240" w:lineRule="auto"/>
        <w:ind w:firstLine="708"/>
        <w:jc w:val="both"/>
        <w:rPr>
          <w:rFonts w:ascii="Times New Roman" w:hAnsi="Times New Roman" w:cs="Times New Roman"/>
          <w:sz w:val="24"/>
          <w:szCs w:val="24"/>
        </w:rPr>
      </w:pPr>
      <w:r w:rsidRPr="00A50FA6">
        <w:rPr>
          <w:rFonts w:ascii="Times New Roman" w:hAnsi="Times New Roman" w:cs="Times New Roman"/>
          <w:b/>
          <w:sz w:val="24"/>
          <w:szCs w:val="24"/>
        </w:rPr>
        <w:t xml:space="preserve">В курсе «Окружающий мир» — </w:t>
      </w:r>
      <w:r w:rsidRPr="00A50FA6">
        <w:rPr>
          <w:rFonts w:ascii="Times New Roman" w:hAnsi="Times New Roman" w:cs="Times New Roman"/>
          <w:sz w:val="24"/>
          <w:szCs w:val="24"/>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6E09A3" w:rsidRPr="00A50FA6" w:rsidRDefault="006E09A3" w:rsidP="006E09A3">
      <w:pPr>
        <w:spacing w:line="240" w:lineRule="auto"/>
        <w:ind w:firstLine="708"/>
        <w:jc w:val="both"/>
        <w:rPr>
          <w:rFonts w:ascii="Times New Roman" w:hAnsi="Times New Roman" w:cs="Times New Roman"/>
          <w:sz w:val="24"/>
          <w:szCs w:val="24"/>
        </w:rPr>
      </w:pPr>
      <w:r w:rsidRPr="00A50FA6">
        <w:rPr>
          <w:rFonts w:ascii="Times New Roman" w:hAnsi="Times New Roman" w:cs="Times New Roman"/>
          <w:b/>
          <w:sz w:val="24"/>
          <w:szCs w:val="24"/>
        </w:rPr>
        <w:t>В курсе «Русский  язык»</w:t>
      </w:r>
      <w:r w:rsidRPr="00A50FA6">
        <w:rPr>
          <w:rFonts w:ascii="Times New Roman" w:hAnsi="Times New Roman" w:cs="Times New Roman"/>
          <w:sz w:val="24"/>
          <w:szCs w:val="24"/>
        </w:rPr>
        <w:t xml:space="preserve"> учащиеся обсуждают вопросы внешнего облика ученика,  соблюдения правил перехода улицы, активного отдыха летом и зимой. </w:t>
      </w:r>
    </w:p>
    <w:p w:rsidR="006E09A3" w:rsidRPr="00A50FA6" w:rsidRDefault="006E09A3" w:rsidP="006E09A3">
      <w:pPr>
        <w:spacing w:line="240" w:lineRule="auto"/>
        <w:ind w:firstLine="708"/>
        <w:jc w:val="both"/>
        <w:rPr>
          <w:rFonts w:ascii="Times New Roman" w:hAnsi="Times New Roman" w:cs="Times New Roman"/>
          <w:sz w:val="24"/>
          <w:szCs w:val="24"/>
        </w:rPr>
      </w:pPr>
      <w:r w:rsidRPr="00A50FA6">
        <w:rPr>
          <w:rFonts w:ascii="Times New Roman" w:hAnsi="Times New Roman" w:cs="Times New Roman"/>
          <w:b/>
          <w:sz w:val="24"/>
          <w:szCs w:val="24"/>
        </w:rPr>
        <w:t>В курсе «Литературное чтение</w:t>
      </w:r>
      <w:r w:rsidRPr="00A50FA6">
        <w:rPr>
          <w:rFonts w:ascii="Times New Roman" w:hAnsi="Times New Roman" w:cs="Times New Roman"/>
          <w:sz w:val="24"/>
          <w:szCs w:val="24"/>
        </w:rPr>
        <w:t xml:space="preserve">» формированию бережного отношения к материальным и духовным ценностям России и мира способствуют  разделы,  темы учебников, художественные тексты, иллюстративный и фотоматериал с вопросами для последующего обсуждения.  </w:t>
      </w:r>
    </w:p>
    <w:p w:rsidR="006E09A3" w:rsidRPr="00A50FA6" w:rsidRDefault="006E09A3" w:rsidP="006E09A3">
      <w:pPr>
        <w:shd w:val="clear" w:color="auto" w:fill="FFFFFF"/>
        <w:autoSpaceDE w:val="0"/>
        <w:autoSpaceDN w:val="0"/>
        <w:adjustRightInd w:val="0"/>
        <w:spacing w:line="240" w:lineRule="auto"/>
        <w:ind w:firstLine="708"/>
        <w:jc w:val="both"/>
        <w:rPr>
          <w:rFonts w:ascii="Times New Roman" w:hAnsi="Times New Roman" w:cs="Times New Roman"/>
          <w:sz w:val="24"/>
          <w:szCs w:val="24"/>
        </w:rPr>
      </w:pPr>
      <w:r w:rsidRPr="00A50FA6">
        <w:rPr>
          <w:rFonts w:ascii="Times New Roman" w:hAnsi="Times New Roman" w:cs="Times New Roman"/>
          <w:b/>
          <w:sz w:val="24"/>
          <w:szCs w:val="24"/>
        </w:rPr>
        <w:t>В курсе «Технология»</w:t>
      </w:r>
      <w:r w:rsidRPr="00A50FA6">
        <w:rPr>
          <w:rFonts w:ascii="Times New Roman" w:hAnsi="Times New Roman" w:cs="Times New Roman"/>
          <w:sz w:val="24"/>
          <w:szCs w:val="24"/>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6E09A3" w:rsidRPr="00A50FA6" w:rsidRDefault="006E09A3" w:rsidP="006E09A3">
      <w:pPr>
        <w:spacing w:line="240" w:lineRule="auto"/>
        <w:ind w:firstLine="709"/>
        <w:jc w:val="both"/>
        <w:rPr>
          <w:rFonts w:ascii="Times New Roman" w:hAnsi="Times New Roman" w:cs="Times New Roman"/>
          <w:sz w:val="24"/>
          <w:szCs w:val="24"/>
        </w:rPr>
      </w:pPr>
      <w:r w:rsidRPr="00A50FA6">
        <w:rPr>
          <w:rFonts w:ascii="Times New Roman" w:hAnsi="Times New Roman" w:cs="Times New Roman"/>
          <w:b/>
          <w:sz w:val="24"/>
          <w:szCs w:val="24"/>
        </w:rPr>
        <w:t>В курсе «Иностранный язык» (немецкий язык)</w:t>
      </w:r>
      <w:r w:rsidRPr="00A50FA6">
        <w:rPr>
          <w:rFonts w:ascii="Times New Roman" w:hAnsi="Times New Roman" w:cs="Times New Roman"/>
          <w:sz w:val="24"/>
          <w:szCs w:val="24"/>
        </w:rPr>
        <w:t xml:space="preserve">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p>
    <w:p w:rsidR="006E09A3" w:rsidRPr="00A50FA6" w:rsidRDefault="006E09A3" w:rsidP="006E09A3">
      <w:pPr>
        <w:shd w:val="clear" w:color="auto" w:fill="FFFFFF"/>
        <w:autoSpaceDE w:val="0"/>
        <w:autoSpaceDN w:val="0"/>
        <w:adjustRightInd w:val="0"/>
        <w:spacing w:line="240" w:lineRule="auto"/>
        <w:ind w:firstLine="708"/>
        <w:jc w:val="both"/>
        <w:rPr>
          <w:rFonts w:ascii="Times New Roman" w:hAnsi="Times New Roman" w:cs="Times New Roman"/>
          <w:sz w:val="24"/>
          <w:szCs w:val="24"/>
        </w:rPr>
      </w:pPr>
      <w:r w:rsidRPr="00A50FA6">
        <w:rPr>
          <w:rFonts w:ascii="Times New Roman" w:hAnsi="Times New Roman" w:cs="Times New Roman"/>
          <w:b/>
          <w:sz w:val="24"/>
          <w:szCs w:val="24"/>
        </w:rPr>
        <w:t>В курсе «Физическая культура»</w:t>
      </w:r>
      <w:r w:rsidRPr="00A50FA6">
        <w:rPr>
          <w:rFonts w:ascii="Times New Roman" w:hAnsi="Times New Roman" w:cs="Times New Roman"/>
          <w:sz w:val="24"/>
          <w:szCs w:val="24"/>
        </w:rPr>
        <w:t xml:space="preserve"> весь материал учебника (1-4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6E09A3" w:rsidRDefault="006E09A3" w:rsidP="00242F5E">
      <w:pPr>
        <w:autoSpaceDE w:val="0"/>
        <w:autoSpaceDN w:val="0"/>
        <w:adjustRightInd w:val="0"/>
        <w:spacing w:after="0" w:line="240" w:lineRule="auto"/>
        <w:jc w:val="center"/>
        <w:rPr>
          <w:rFonts w:ascii="Times New Roman" w:hAnsi="Times New Roman" w:cs="Times New Roman"/>
          <w:b/>
          <w:sz w:val="24"/>
          <w:szCs w:val="24"/>
        </w:rPr>
      </w:pPr>
      <w:r w:rsidRPr="00A50FA6">
        <w:rPr>
          <w:rFonts w:ascii="Times New Roman" w:hAnsi="Times New Roman" w:cs="Times New Roman"/>
          <w:b/>
          <w:sz w:val="24"/>
          <w:szCs w:val="24"/>
        </w:rPr>
        <w:t xml:space="preserve">                                                                 </w:t>
      </w:r>
    </w:p>
    <w:p w:rsidR="00242F5E" w:rsidRDefault="00242F5E" w:rsidP="00242F5E">
      <w:pPr>
        <w:autoSpaceDE w:val="0"/>
        <w:autoSpaceDN w:val="0"/>
        <w:adjustRightInd w:val="0"/>
        <w:spacing w:after="0" w:line="240" w:lineRule="auto"/>
        <w:jc w:val="center"/>
        <w:rPr>
          <w:rFonts w:ascii="Times New Roman" w:hAnsi="Times New Roman" w:cs="Times New Roman"/>
          <w:b/>
          <w:sz w:val="24"/>
          <w:szCs w:val="24"/>
        </w:rPr>
      </w:pPr>
    </w:p>
    <w:p w:rsidR="00242F5E" w:rsidRDefault="00242F5E" w:rsidP="00242F5E">
      <w:pPr>
        <w:autoSpaceDE w:val="0"/>
        <w:autoSpaceDN w:val="0"/>
        <w:adjustRightInd w:val="0"/>
        <w:spacing w:after="0" w:line="240" w:lineRule="auto"/>
        <w:jc w:val="center"/>
        <w:rPr>
          <w:rFonts w:ascii="Times New Roman" w:hAnsi="Times New Roman" w:cs="Times New Roman"/>
          <w:b/>
          <w:sz w:val="24"/>
          <w:szCs w:val="24"/>
        </w:rPr>
      </w:pPr>
    </w:p>
    <w:p w:rsidR="00242F5E" w:rsidRDefault="00242F5E" w:rsidP="00242F5E">
      <w:pPr>
        <w:autoSpaceDE w:val="0"/>
        <w:autoSpaceDN w:val="0"/>
        <w:adjustRightInd w:val="0"/>
        <w:spacing w:after="0" w:line="240" w:lineRule="auto"/>
        <w:jc w:val="center"/>
        <w:rPr>
          <w:rFonts w:ascii="Times New Roman" w:hAnsi="Times New Roman" w:cs="Times New Roman"/>
          <w:b/>
          <w:sz w:val="24"/>
          <w:szCs w:val="24"/>
        </w:rPr>
      </w:pPr>
    </w:p>
    <w:p w:rsidR="00242F5E" w:rsidRDefault="00242F5E" w:rsidP="00242F5E">
      <w:pPr>
        <w:autoSpaceDE w:val="0"/>
        <w:autoSpaceDN w:val="0"/>
        <w:adjustRightInd w:val="0"/>
        <w:spacing w:after="0" w:line="240" w:lineRule="auto"/>
        <w:jc w:val="center"/>
        <w:rPr>
          <w:rFonts w:ascii="Times New Roman" w:hAnsi="Times New Roman" w:cs="Times New Roman"/>
          <w:b/>
          <w:sz w:val="24"/>
          <w:szCs w:val="24"/>
        </w:rPr>
      </w:pPr>
    </w:p>
    <w:p w:rsidR="00242F5E" w:rsidRDefault="00242F5E" w:rsidP="00242F5E">
      <w:pPr>
        <w:autoSpaceDE w:val="0"/>
        <w:autoSpaceDN w:val="0"/>
        <w:adjustRightInd w:val="0"/>
        <w:spacing w:after="0" w:line="240" w:lineRule="auto"/>
        <w:jc w:val="center"/>
        <w:rPr>
          <w:rFonts w:ascii="Times New Roman" w:hAnsi="Times New Roman" w:cs="Times New Roman"/>
          <w:b/>
          <w:sz w:val="24"/>
          <w:szCs w:val="24"/>
        </w:rPr>
      </w:pPr>
    </w:p>
    <w:p w:rsidR="00242F5E" w:rsidRDefault="00242F5E" w:rsidP="00242F5E">
      <w:pPr>
        <w:autoSpaceDE w:val="0"/>
        <w:autoSpaceDN w:val="0"/>
        <w:adjustRightInd w:val="0"/>
        <w:spacing w:after="0" w:line="240" w:lineRule="auto"/>
        <w:jc w:val="center"/>
        <w:rPr>
          <w:rFonts w:ascii="Times New Roman" w:hAnsi="Times New Roman" w:cs="Times New Roman"/>
          <w:b/>
          <w:sz w:val="24"/>
          <w:szCs w:val="24"/>
        </w:rPr>
      </w:pPr>
    </w:p>
    <w:p w:rsidR="00242F5E" w:rsidRDefault="00242F5E" w:rsidP="00242F5E">
      <w:pPr>
        <w:autoSpaceDE w:val="0"/>
        <w:autoSpaceDN w:val="0"/>
        <w:adjustRightInd w:val="0"/>
        <w:spacing w:after="0" w:line="240" w:lineRule="auto"/>
        <w:jc w:val="center"/>
        <w:rPr>
          <w:rFonts w:ascii="Times New Roman" w:hAnsi="Times New Roman" w:cs="Times New Roman"/>
          <w:b/>
          <w:sz w:val="24"/>
          <w:szCs w:val="24"/>
        </w:rPr>
      </w:pPr>
    </w:p>
    <w:p w:rsidR="00242F5E" w:rsidRDefault="00242F5E" w:rsidP="00242F5E">
      <w:pPr>
        <w:autoSpaceDE w:val="0"/>
        <w:autoSpaceDN w:val="0"/>
        <w:adjustRightInd w:val="0"/>
        <w:spacing w:after="0" w:line="240" w:lineRule="auto"/>
        <w:jc w:val="center"/>
        <w:rPr>
          <w:rFonts w:ascii="Times New Roman" w:hAnsi="Times New Roman" w:cs="Times New Roman"/>
          <w:b/>
          <w:sz w:val="24"/>
          <w:szCs w:val="24"/>
        </w:rPr>
      </w:pPr>
    </w:p>
    <w:p w:rsidR="00242F5E" w:rsidRDefault="00242F5E" w:rsidP="00242F5E">
      <w:pPr>
        <w:autoSpaceDE w:val="0"/>
        <w:autoSpaceDN w:val="0"/>
        <w:adjustRightInd w:val="0"/>
        <w:spacing w:after="0" w:line="240" w:lineRule="auto"/>
        <w:jc w:val="center"/>
        <w:rPr>
          <w:rFonts w:ascii="Times New Roman" w:hAnsi="Times New Roman" w:cs="Times New Roman"/>
          <w:b/>
          <w:sz w:val="24"/>
          <w:szCs w:val="24"/>
        </w:rPr>
      </w:pPr>
    </w:p>
    <w:p w:rsidR="00242F5E" w:rsidRDefault="00242F5E" w:rsidP="00242F5E">
      <w:pPr>
        <w:autoSpaceDE w:val="0"/>
        <w:autoSpaceDN w:val="0"/>
        <w:adjustRightInd w:val="0"/>
        <w:spacing w:after="0" w:line="240" w:lineRule="auto"/>
        <w:jc w:val="center"/>
        <w:rPr>
          <w:rFonts w:ascii="Times New Roman" w:hAnsi="Times New Roman" w:cs="Times New Roman"/>
          <w:b/>
          <w:sz w:val="24"/>
          <w:szCs w:val="24"/>
        </w:rPr>
      </w:pPr>
    </w:p>
    <w:p w:rsidR="00242F5E" w:rsidRDefault="00242F5E" w:rsidP="00242F5E">
      <w:pPr>
        <w:autoSpaceDE w:val="0"/>
        <w:autoSpaceDN w:val="0"/>
        <w:adjustRightInd w:val="0"/>
        <w:spacing w:after="0" w:line="240" w:lineRule="auto"/>
        <w:jc w:val="center"/>
        <w:rPr>
          <w:rFonts w:ascii="Times New Roman" w:hAnsi="Times New Roman" w:cs="Times New Roman"/>
          <w:b/>
          <w:sz w:val="24"/>
          <w:szCs w:val="24"/>
        </w:rPr>
      </w:pPr>
    </w:p>
    <w:p w:rsidR="00242F5E" w:rsidRDefault="00242F5E" w:rsidP="00242F5E">
      <w:pPr>
        <w:autoSpaceDE w:val="0"/>
        <w:autoSpaceDN w:val="0"/>
        <w:adjustRightInd w:val="0"/>
        <w:spacing w:after="0" w:line="240" w:lineRule="auto"/>
        <w:jc w:val="center"/>
        <w:rPr>
          <w:rFonts w:ascii="Times New Roman" w:hAnsi="Times New Roman" w:cs="Times New Roman"/>
          <w:b/>
          <w:sz w:val="24"/>
          <w:szCs w:val="24"/>
        </w:rPr>
      </w:pPr>
    </w:p>
    <w:p w:rsidR="000D7DF6" w:rsidRDefault="000D7DF6" w:rsidP="006E09A3">
      <w:pPr>
        <w:autoSpaceDE w:val="0"/>
        <w:autoSpaceDN w:val="0"/>
        <w:adjustRightInd w:val="0"/>
        <w:ind w:firstLine="705"/>
        <w:jc w:val="right"/>
        <w:rPr>
          <w:rFonts w:ascii="Times New Roman" w:hAnsi="Times New Roman" w:cs="Times New Roman"/>
          <w:b/>
          <w:sz w:val="24"/>
          <w:szCs w:val="24"/>
        </w:rPr>
      </w:pPr>
    </w:p>
    <w:p w:rsidR="006E09A3" w:rsidRPr="00A50FA6" w:rsidRDefault="006E09A3" w:rsidP="006E09A3">
      <w:pPr>
        <w:autoSpaceDE w:val="0"/>
        <w:autoSpaceDN w:val="0"/>
        <w:adjustRightInd w:val="0"/>
        <w:ind w:firstLine="705"/>
        <w:jc w:val="right"/>
        <w:rPr>
          <w:rFonts w:ascii="Times New Roman" w:hAnsi="Times New Roman" w:cs="Times New Roman"/>
          <w:b/>
          <w:sz w:val="24"/>
          <w:szCs w:val="24"/>
        </w:rPr>
      </w:pPr>
      <w:r w:rsidRPr="00A50FA6">
        <w:rPr>
          <w:rFonts w:ascii="Times New Roman" w:hAnsi="Times New Roman" w:cs="Times New Roman"/>
          <w:b/>
          <w:sz w:val="24"/>
          <w:szCs w:val="24"/>
        </w:rPr>
        <w:lastRenderedPageBreak/>
        <w:t>Приложение №2</w:t>
      </w:r>
    </w:p>
    <w:p w:rsidR="006E09A3" w:rsidRPr="00A50FA6" w:rsidRDefault="006E09A3" w:rsidP="006E09A3">
      <w:pPr>
        <w:shd w:val="clear" w:color="auto" w:fill="FFFFFF"/>
        <w:ind w:left="888"/>
        <w:jc w:val="center"/>
        <w:rPr>
          <w:rFonts w:ascii="Times New Roman" w:hAnsi="Times New Roman" w:cs="Times New Roman"/>
          <w:sz w:val="24"/>
          <w:szCs w:val="24"/>
        </w:rPr>
      </w:pPr>
      <w:r w:rsidRPr="00A50FA6">
        <w:rPr>
          <w:rFonts w:ascii="Times New Roman" w:hAnsi="Times New Roman" w:cs="Times New Roman"/>
          <w:b/>
          <w:bCs/>
          <w:i/>
          <w:iCs/>
          <w:spacing w:val="-12"/>
          <w:sz w:val="24"/>
          <w:szCs w:val="24"/>
        </w:rPr>
        <w:t>Основы безопасности жизнедеятельности</w:t>
      </w:r>
    </w:p>
    <w:p w:rsidR="006E09A3" w:rsidRPr="00A50FA6" w:rsidRDefault="006E09A3" w:rsidP="006E09A3">
      <w:pPr>
        <w:spacing w:after="283" w:line="1" w:lineRule="exact"/>
        <w:rPr>
          <w:rFonts w:ascii="Times New Roman" w:hAnsi="Times New Roman" w:cs="Times New Roman"/>
          <w:sz w:val="24"/>
          <w:szCs w:val="24"/>
        </w:rPr>
      </w:pPr>
    </w:p>
    <w:tbl>
      <w:tblPr>
        <w:tblW w:w="9923" w:type="dxa"/>
        <w:tblInd w:w="-696" w:type="dxa"/>
        <w:tblLayout w:type="fixed"/>
        <w:tblCellMar>
          <w:left w:w="40" w:type="dxa"/>
          <w:right w:w="40" w:type="dxa"/>
        </w:tblCellMar>
        <w:tblLook w:val="0000"/>
      </w:tblPr>
      <w:tblGrid>
        <w:gridCol w:w="643"/>
        <w:gridCol w:w="5786"/>
        <w:gridCol w:w="3494"/>
      </w:tblGrid>
      <w:tr w:rsidR="006E09A3" w:rsidRPr="00A50FA6" w:rsidTr="006E09A3">
        <w:trPr>
          <w:trHeight w:hRule="exact" w:val="662"/>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ind w:left="10" w:right="29"/>
              <w:rPr>
                <w:rFonts w:ascii="Times New Roman" w:hAnsi="Times New Roman" w:cs="Times New Roman"/>
                <w:sz w:val="24"/>
                <w:szCs w:val="24"/>
              </w:rPr>
            </w:pPr>
            <w:r w:rsidRPr="002B3EE1">
              <w:rPr>
                <w:rFonts w:ascii="Times New Roman" w:hAnsi="Times New Roman" w:cs="Times New Roman"/>
                <w:b/>
                <w:bCs/>
                <w:sz w:val="24"/>
                <w:szCs w:val="24"/>
              </w:rPr>
              <w:t xml:space="preserve">№ </w:t>
            </w:r>
            <w:r w:rsidRPr="002B3EE1">
              <w:rPr>
                <w:rFonts w:ascii="Times New Roman" w:hAnsi="Times New Roman" w:cs="Times New Roman"/>
                <w:b/>
                <w:bCs/>
                <w:spacing w:val="-12"/>
                <w:sz w:val="24"/>
                <w:szCs w:val="24"/>
              </w:rPr>
              <w:t>п/п</w:t>
            </w:r>
          </w:p>
        </w:tc>
        <w:tc>
          <w:tcPr>
            <w:tcW w:w="5786"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jc w:val="center"/>
              <w:rPr>
                <w:rFonts w:ascii="Times New Roman" w:hAnsi="Times New Roman" w:cs="Times New Roman"/>
                <w:sz w:val="24"/>
                <w:szCs w:val="24"/>
              </w:rPr>
            </w:pPr>
            <w:r w:rsidRPr="002B3EE1">
              <w:rPr>
                <w:rFonts w:ascii="Times New Roman" w:hAnsi="Times New Roman" w:cs="Times New Roman"/>
                <w:b/>
                <w:bCs/>
                <w:sz w:val="24"/>
                <w:szCs w:val="24"/>
              </w:rPr>
              <w:t>Тема урока</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jc w:val="center"/>
              <w:rPr>
                <w:rFonts w:ascii="Times New Roman" w:hAnsi="Times New Roman" w:cs="Times New Roman"/>
                <w:sz w:val="24"/>
                <w:szCs w:val="24"/>
              </w:rPr>
            </w:pPr>
            <w:r w:rsidRPr="002B3EE1">
              <w:rPr>
                <w:rFonts w:ascii="Times New Roman" w:hAnsi="Times New Roman" w:cs="Times New Roman"/>
                <w:b/>
                <w:bCs/>
                <w:sz w:val="24"/>
                <w:szCs w:val="24"/>
              </w:rPr>
              <w:t>Литература</w:t>
            </w:r>
          </w:p>
        </w:tc>
      </w:tr>
      <w:tr w:rsidR="006E09A3" w:rsidRPr="00A50FA6" w:rsidTr="006E09A3">
        <w:trPr>
          <w:trHeight w:hRule="exact" w:val="331"/>
        </w:trPr>
        <w:tc>
          <w:tcPr>
            <w:tcW w:w="9923" w:type="dxa"/>
            <w:gridSpan w:val="3"/>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jc w:val="center"/>
              <w:rPr>
                <w:rFonts w:ascii="Times New Roman" w:hAnsi="Times New Roman" w:cs="Times New Roman"/>
                <w:sz w:val="24"/>
                <w:szCs w:val="24"/>
              </w:rPr>
            </w:pPr>
            <w:r w:rsidRPr="002B3EE1">
              <w:rPr>
                <w:rFonts w:ascii="Times New Roman" w:hAnsi="Times New Roman" w:cs="Times New Roman"/>
                <w:b/>
                <w:bCs/>
                <w:sz w:val="24"/>
                <w:szCs w:val="24"/>
              </w:rPr>
              <w:t>1 класс</w:t>
            </w:r>
          </w:p>
        </w:tc>
      </w:tr>
      <w:tr w:rsidR="006E09A3" w:rsidRPr="00A50FA6" w:rsidTr="006E09A3">
        <w:trPr>
          <w:trHeight w:hRule="exact" w:val="1786"/>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jc w:val="center"/>
              <w:rPr>
                <w:rFonts w:ascii="Times New Roman" w:hAnsi="Times New Roman" w:cs="Times New Roman"/>
                <w:sz w:val="24"/>
                <w:szCs w:val="24"/>
              </w:rPr>
            </w:pPr>
            <w:r w:rsidRPr="002B3EE1">
              <w:rPr>
                <w:rFonts w:ascii="Times New Roman" w:hAnsi="Times New Roman" w:cs="Times New Roman"/>
                <w:b/>
                <w:bCs/>
                <w:sz w:val="24"/>
                <w:szCs w:val="24"/>
              </w:rPr>
              <w:t>1.</w:t>
            </w:r>
          </w:p>
        </w:tc>
        <w:tc>
          <w:tcPr>
            <w:tcW w:w="5786"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rPr>
                <w:rFonts w:ascii="Times New Roman" w:hAnsi="Times New Roman" w:cs="Times New Roman"/>
                <w:sz w:val="24"/>
                <w:szCs w:val="24"/>
              </w:rPr>
            </w:pPr>
            <w:r w:rsidRPr="002B3EE1">
              <w:rPr>
                <w:rFonts w:ascii="Times New Roman" w:hAnsi="Times New Roman" w:cs="Times New Roman"/>
                <w:spacing w:val="-3"/>
                <w:sz w:val="24"/>
                <w:szCs w:val="24"/>
              </w:rPr>
              <w:t>«Она меня укусила!». (Укусы собак).</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tabs>
                <w:tab w:val="left" w:pos="355"/>
              </w:tabs>
              <w:spacing w:after="0" w:line="240" w:lineRule="auto"/>
              <w:ind w:left="269" w:right="43" w:hanging="245"/>
              <w:jc w:val="both"/>
              <w:rPr>
                <w:rFonts w:ascii="Times New Roman" w:hAnsi="Times New Roman" w:cs="Times New Roman"/>
                <w:sz w:val="24"/>
                <w:szCs w:val="24"/>
              </w:rPr>
            </w:pPr>
            <w:r w:rsidRPr="002B3EE1">
              <w:rPr>
                <w:rFonts w:ascii="Times New Roman" w:hAnsi="Times New Roman" w:cs="Times New Roman"/>
                <w:sz w:val="24"/>
                <w:szCs w:val="24"/>
              </w:rPr>
              <w:t>•</w:t>
            </w:r>
            <w:r w:rsidRPr="002B3EE1">
              <w:rPr>
                <w:rFonts w:ascii="Times New Roman" w:hAnsi="Times New Roman" w:cs="Times New Roman"/>
                <w:sz w:val="24"/>
                <w:szCs w:val="24"/>
              </w:rPr>
              <w:tab/>
              <w:t>Гостюшин А.В., Шубина СИ.</w:t>
            </w:r>
            <w:r w:rsidRPr="002B3EE1">
              <w:rPr>
                <w:rFonts w:ascii="Times New Roman" w:hAnsi="Times New Roman" w:cs="Times New Roman"/>
                <w:sz w:val="24"/>
                <w:szCs w:val="24"/>
              </w:rPr>
              <w:br/>
            </w:r>
            <w:r w:rsidRPr="002B3EE1">
              <w:rPr>
                <w:rFonts w:ascii="Times New Roman" w:hAnsi="Times New Roman" w:cs="Times New Roman"/>
                <w:spacing w:val="-1"/>
                <w:sz w:val="24"/>
                <w:szCs w:val="24"/>
              </w:rPr>
              <w:t>Азбука выживания. - М.: Зна</w:t>
            </w:r>
            <w:r w:rsidRPr="002B3EE1">
              <w:rPr>
                <w:rFonts w:ascii="Times New Roman" w:hAnsi="Times New Roman" w:cs="Times New Roman"/>
                <w:spacing w:val="-1"/>
                <w:sz w:val="24"/>
                <w:szCs w:val="24"/>
              </w:rPr>
              <w:softHyphen/>
            </w:r>
            <w:r w:rsidRPr="002B3EE1">
              <w:rPr>
                <w:rFonts w:ascii="Times New Roman" w:hAnsi="Times New Roman" w:cs="Times New Roman"/>
                <w:sz w:val="24"/>
                <w:szCs w:val="24"/>
              </w:rPr>
              <w:t>ние, 1995.-272 с. (стр. 263).</w:t>
            </w:r>
          </w:p>
          <w:p w:rsidR="006E09A3" w:rsidRPr="002B3EE1" w:rsidRDefault="006E09A3" w:rsidP="002B3EE1">
            <w:pPr>
              <w:shd w:val="clear" w:color="auto" w:fill="FFFFFF"/>
              <w:tabs>
                <w:tab w:val="left" w:pos="355"/>
              </w:tabs>
              <w:spacing w:after="0" w:line="240" w:lineRule="auto"/>
              <w:ind w:left="264" w:right="43" w:hanging="240"/>
              <w:jc w:val="both"/>
              <w:rPr>
                <w:rFonts w:ascii="Times New Roman" w:hAnsi="Times New Roman" w:cs="Times New Roman"/>
                <w:sz w:val="24"/>
                <w:szCs w:val="24"/>
              </w:rPr>
            </w:pPr>
            <w:r w:rsidRPr="002B3EE1">
              <w:rPr>
                <w:rFonts w:ascii="Times New Roman" w:hAnsi="Times New Roman" w:cs="Times New Roman"/>
                <w:sz w:val="24"/>
                <w:szCs w:val="24"/>
              </w:rPr>
              <w:t>•</w:t>
            </w:r>
            <w:r w:rsidRPr="002B3EE1">
              <w:rPr>
                <w:rFonts w:ascii="Times New Roman" w:hAnsi="Times New Roman" w:cs="Times New Roman"/>
                <w:sz w:val="24"/>
                <w:szCs w:val="24"/>
              </w:rPr>
              <w:tab/>
            </w:r>
            <w:r w:rsidRPr="002B3EE1">
              <w:rPr>
                <w:rFonts w:ascii="Times New Roman" w:hAnsi="Times New Roman" w:cs="Times New Roman"/>
                <w:spacing w:val="-1"/>
                <w:sz w:val="24"/>
                <w:szCs w:val="24"/>
              </w:rPr>
              <w:t>Стрельцова В. Она меня уку</w:t>
            </w:r>
            <w:r w:rsidRPr="002B3EE1">
              <w:rPr>
                <w:rFonts w:ascii="Times New Roman" w:hAnsi="Times New Roman" w:cs="Times New Roman"/>
                <w:spacing w:val="-1"/>
                <w:sz w:val="24"/>
                <w:szCs w:val="24"/>
              </w:rPr>
              <w:softHyphen/>
            </w:r>
            <w:r w:rsidRPr="002B3EE1">
              <w:rPr>
                <w:rFonts w:ascii="Times New Roman" w:hAnsi="Times New Roman" w:cs="Times New Roman"/>
                <w:sz w:val="24"/>
                <w:szCs w:val="24"/>
              </w:rPr>
              <w:t>сила! / Воспитание школьни</w:t>
            </w:r>
            <w:r w:rsidRPr="002B3EE1">
              <w:rPr>
                <w:rFonts w:ascii="Times New Roman" w:hAnsi="Times New Roman" w:cs="Times New Roman"/>
                <w:sz w:val="24"/>
                <w:szCs w:val="24"/>
              </w:rPr>
              <w:softHyphen/>
              <w:t>ков, 2004, № 5, стр. 41.</w:t>
            </w:r>
          </w:p>
        </w:tc>
      </w:tr>
      <w:tr w:rsidR="006E09A3" w:rsidRPr="00A50FA6" w:rsidTr="006E09A3">
        <w:trPr>
          <w:trHeight w:hRule="exact" w:val="1702"/>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jc w:val="center"/>
              <w:rPr>
                <w:rFonts w:ascii="Times New Roman" w:hAnsi="Times New Roman" w:cs="Times New Roman"/>
                <w:sz w:val="24"/>
                <w:szCs w:val="24"/>
              </w:rPr>
            </w:pPr>
            <w:r w:rsidRPr="002B3EE1">
              <w:rPr>
                <w:rFonts w:ascii="Times New Roman" w:hAnsi="Times New Roman" w:cs="Times New Roman"/>
                <w:b/>
                <w:bCs/>
                <w:sz w:val="24"/>
                <w:szCs w:val="24"/>
              </w:rPr>
              <w:t>2.</w:t>
            </w:r>
          </w:p>
        </w:tc>
        <w:tc>
          <w:tcPr>
            <w:tcW w:w="5786"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ind w:right="10"/>
              <w:rPr>
                <w:rFonts w:ascii="Times New Roman" w:hAnsi="Times New Roman" w:cs="Times New Roman"/>
                <w:sz w:val="24"/>
                <w:szCs w:val="24"/>
              </w:rPr>
            </w:pPr>
            <w:r w:rsidRPr="002B3EE1">
              <w:rPr>
                <w:rFonts w:ascii="Times New Roman" w:hAnsi="Times New Roman" w:cs="Times New Roman"/>
                <w:sz w:val="24"/>
                <w:szCs w:val="24"/>
              </w:rPr>
              <w:t>Оказание первой медицинской помощи при обмороках.</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tabs>
                <w:tab w:val="left" w:pos="365"/>
              </w:tabs>
              <w:spacing w:after="0" w:line="240" w:lineRule="auto"/>
              <w:ind w:left="269" w:right="38" w:hanging="235"/>
              <w:jc w:val="both"/>
              <w:rPr>
                <w:rFonts w:ascii="Times New Roman" w:hAnsi="Times New Roman" w:cs="Times New Roman"/>
                <w:sz w:val="24"/>
                <w:szCs w:val="24"/>
              </w:rPr>
            </w:pPr>
            <w:r w:rsidRPr="002B3EE1">
              <w:rPr>
                <w:rFonts w:ascii="Times New Roman" w:hAnsi="Times New Roman" w:cs="Times New Roman"/>
                <w:sz w:val="24"/>
                <w:szCs w:val="24"/>
              </w:rPr>
              <w:t>•</w:t>
            </w:r>
            <w:r w:rsidRPr="002B3EE1">
              <w:rPr>
                <w:rFonts w:ascii="Times New Roman" w:hAnsi="Times New Roman" w:cs="Times New Roman"/>
                <w:sz w:val="24"/>
                <w:szCs w:val="24"/>
              </w:rPr>
              <w:tab/>
              <w:t>Гостюшин А.В., Шубина СИ.</w:t>
            </w:r>
            <w:r w:rsidRPr="002B3EE1">
              <w:rPr>
                <w:rFonts w:ascii="Times New Roman" w:hAnsi="Times New Roman" w:cs="Times New Roman"/>
                <w:sz w:val="24"/>
                <w:szCs w:val="24"/>
              </w:rPr>
              <w:br/>
            </w:r>
            <w:r w:rsidRPr="002B3EE1">
              <w:rPr>
                <w:rFonts w:ascii="Times New Roman" w:hAnsi="Times New Roman" w:cs="Times New Roman"/>
                <w:spacing w:val="-1"/>
                <w:sz w:val="24"/>
                <w:szCs w:val="24"/>
              </w:rPr>
              <w:t>Азбука выживания. - М.: Зна</w:t>
            </w:r>
            <w:r w:rsidRPr="002B3EE1">
              <w:rPr>
                <w:rFonts w:ascii="Times New Roman" w:hAnsi="Times New Roman" w:cs="Times New Roman"/>
                <w:spacing w:val="-1"/>
                <w:sz w:val="24"/>
                <w:szCs w:val="24"/>
              </w:rPr>
              <w:softHyphen/>
            </w:r>
            <w:r w:rsidRPr="002B3EE1">
              <w:rPr>
                <w:rFonts w:ascii="Times New Roman" w:hAnsi="Times New Roman" w:cs="Times New Roman"/>
                <w:sz w:val="24"/>
                <w:szCs w:val="24"/>
              </w:rPr>
              <w:t>ние, 1995. - 272 с. (стр. 227).</w:t>
            </w:r>
          </w:p>
          <w:p w:rsidR="006E09A3" w:rsidRPr="002B3EE1" w:rsidRDefault="006E09A3" w:rsidP="002B3EE1">
            <w:pPr>
              <w:shd w:val="clear" w:color="auto" w:fill="FFFFFF"/>
              <w:tabs>
                <w:tab w:val="left" w:pos="365"/>
              </w:tabs>
              <w:spacing w:after="0" w:line="240" w:lineRule="auto"/>
              <w:ind w:left="269" w:right="38" w:hanging="235"/>
              <w:jc w:val="both"/>
              <w:rPr>
                <w:rFonts w:ascii="Times New Roman" w:hAnsi="Times New Roman" w:cs="Times New Roman"/>
                <w:sz w:val="24"/>
                <w:szCs w:val="24"/>
              </w:rPr>
            </w:pPr>
            <w:r w:rsidRPr="002B3EE1">
              <w:rPr>
                <w:rFonts w:ascii="Times New Roman" w:hAnsi="Times New Roman" w:cs="Times New Roman"/>
                <w:sz w:val="24"/>
                <w:szCs w:val="24"/>
              </w:rPr>
              <w:t>•</w:t>
            </w:r>
            <w:r w:rsidRPr="002B3EE1">
              <w:rPr>
                <w:rFonts w:ascii="Times New Roman" w:hAnsi="Times New Roman" w:cs="Times New Roman"/>
                <w:sz w:val="24"/>
                <w:szCs w:val="24"/>
              </w:rPr>
              <w:tab/>
            </w:r>
            <w:r w:rsidRPr="002B3EE1">
              <w:rPr>
                <w:rFonts w:ascii="Times New Roman" w:hAnsi="Times New Roman" w:cs="Times New Roman"/>
                <w:spacing w:val="-1"/>
                <w:sz w:val="24"/>
                <w:szCs w:val="24"/>
              </w:rPr>
              <w:t>Сам себе МЧС [Электронный</w:t>
            </w:r>
            <w:r w:rsidRPr="002B3EE1">
              <w:rPr>
                <w:rFonts w:ascii="Times New Roman" w:hAnsi="Times New Roman" w:cs="Times New Roman"/>
                <w:spacing w:val="-1"/>
                <w:sz w:val="24"/>
                <w:szCs w:val="24"/>
              </w:rPr>
              <w:br/>
              <w:t>ресурс]. - МЧС России Студия</w:t>
            </w:r>
            <w:r w:rsidRPr="002B3EE1">
              <w:rPr>
                <w:rFonts w:ascii="Times New Roman" w:hAnsi="Times New Roman" w:cs="Times New Roman"/>
                <w:spacing w:val="-1"/>
                <w:sz w:val="24"/>
                <w:szCs w:val="24"/>
              </w:rPr>
              <w:br/>
            </w:r>
            <w:r w:rsidRPr="002B3EE1">
              <w:rPr>
                <w:rFonts w:ascii="Times New Roman" w:hAnsi="Times New Roman" w:cs="Times New Roman"/>
                <w:sz w:val="24"/>
                <w:szCs w:val="24"/>
              </w:rPr>
              <w:t>«Премьер УчФильм».</w:t>
            </w:r>
          </w:p>
        </w:tc>
      </w:tr>
      <w:tr w:rsidR="006E09A3" w:rsidRPr="00A50FA6" w:rsidTr="006E09A3">
        <w:trPr>
          <w:trHeight w:hRule="exact" w:val="3111"/>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jc w:val="center"/>
              <w:rPr>
                <w:rFonts w:ascii="Times New Roman" w:hAnsi="Times New Roman" w:cs="Times New Roman"/>
                <w:sz w:val="24"/>
                <w:szCs w:val="24"/>
              </w:rPr>
            </w:pPr>
            <w:r w:rsidRPr="002B3EE1">
              <w:rPr>
                <w:rFonts w:ascii="Times New Roman" w:hAnsi="Times New Roman" w:cs="Times New Roman"/>
                <w:b/>
                <w:bCs/>
                <w:sz w:val="24"/>
                <w:szCs w:val="24"/>
              </w:rPr>
              <w:t>3.</w:t>
            </w:r>
          </w:p>
        </w:tc>
        <w:tc>
          <w:tcPr>
            <w:tcW w:w="5786"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rPr>
                <w:rFonts w:ascii="Times New Roman" w:hAnsi="Times New Roman" w:cs="Times New Roman"/>
                <w:sz w:val="24"/>
                <w:szCs w:val="24"/>
              </w:rPr>
            </w:pPr>
            <w:r w:rsidRPr="002B3EE1">
              <w:rPr>
                <w:rFonts w:ascii="Times New Roman" w:hAnsi="Times New Roman" w:cs="Times New Roman"/>
                <w:spacing w:val="-1"/>
                <w:sz w:val="24"/>
                <w:szCs w:val="24"/>
              </w:rPr>
              <w:t xml:space="preserve">Школа выживания. «Безопасное поведение на </w:t>
            </w:r>
            <w:r w:rsidRPr="002B3EE1">
              <w:rPr>
                <w:rFonts w:ascii="Times New Roman" w:hAnsi="Times New Roman" w:cs="Times New Roman"/>
                <w:sz w:val="24"/>
                <w:szCs w:val="24"/>
              </w:rPr>
              <w:t>улице, дороге, в транспорте».</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tabs>
                <w:tab w:val="left" w:pos="370"/>
              </w:tabs>
              <w:spacing w:after="0" w:line="240" w:lineRule="auto"/>
              <w:ind w:left="269" w:right="34" w:hanging="230"/>
              <w:jc w:val="both"/>
              <w:rPr>
                <w:rFonts w:ascii="Times New Roman" w:hAnsi="Times New Roman" w:cs="Times New Roman"/>
                <w:sz w:val="24"/>
                <w:szCs w:val="24"/>
              </w:rPr>
            </w:pPr>
            <w:r w:rsidRPr="002B3EE1">
              <w:rPr>
                <w:rFonts w:ascii="Times New Roman" w:hAnsi="Times New Roman" w:cs="Times New Roman"/>
                <w:sz w:val="24"/>
                <w:szCs w:val="24"/>
              </w:rPr>
              <w:t>•</w:t>
            </w:r>
            <w:r w:rsidRPr="002B3EE1">
              <w:rPr>
                <w:rFonts w:ascii="Times New Roman" w:hAnsi="Times New Roman" w:cs="Times New Roman"/>
                <w:sz w:val="24"/>
                <w:szCs w:val="24"/>
              </w:rPr>
              <w:tab/>
              <w:t>Гостюшин А.В., Шубина СИ.</w:t>
            </w:r>
            <w:r w:rsidRPr="002B3EE1">
              <w:rPr>
                <w:rFonts w:ascii="Times New Roman" w:hAnsi="Times New Roman" w:cs="Times New Roman"/>
                <w:sz w:val="24"/>
                <w:szCs w:val="24"/>
              </w:rPr>
              <w:br/>
            </w:r>
            <w:r w:rsidRPr="002B3EE1">
              <w:rPr>
                <w:rFonts w:ascii="Times New Roman" w:hAnsi="Times New Roman" w:cs="Times New Roman"/>
                <w:spacing w:val="-1"/>
                <w:sz w:val="24"/>
                <w:szCs w:val="24"/>
              </w:rPr>
              <w:t>Азбука выживания. - М.: Зна</w:t>
            </w:r>
            <w:r w:rsidRPr="002B3EE1">
              <w:rPr>
                <w:rFonts w:ascii="Times New Roman" w:hAnsi="Times New Roman" w:cs="Times New Roman"/>
                <w:spacing w:val="-1"/>
                <w:sz w:val="24"/>
                <w:szCs w:val="24"/>
              </w:rPr>
              <w:softHyphen/>
            </w:r>
            <w:r w:rsidRPr="002B3EE1">
              <w:rPr>
                <w:rFonts w:ascii="Times New Roman" w:hAnsi="Times New Roman" w:cs="Times New Roman"/>
                <w:sz w:val="24"/>
                <w:szCs w:val="24"/>
              </w:rPr>
              <w:t>ние, 1995.-272 с. (стр. 58).</w:t>
            </w:r>
          </w:p>
          <w:p w:rsidR="006E09A3" w:rsidRPr="002B3EE1" w:rsidRDefault="006E09A3" w:rsidP="002B3EE1">
            <w:pPr>
              <w:shd w:val="clear" w:color="auto" w:fill="FFFFFF"/>
              <w:tabs>
                <w:tab w:val="left" w:pos="370"/>
              </w:tabs>
              <w:spacing w:after="0" w:line="240" w:lineRule="auto"/>
              <w:ind w:left="264" w:right="34" w:hanging="226"/>
              <w:jc w:val="both"/>
              <w:rPr>
                <w:rFonts w:ascii="Times New Roman" w:hAnsi="Times New Roman" w:cs="Times New Roman"/>
                <w:sz w:val="24"/>
                <w:szCs w:val="24"/>
              </w:rPr>
            </w:pPr>
            <w:r w:rsidRPr="002B3EE1">
              <w:rPr>
                <w:rFonts w:ascii="Times New Roman" w:hAnsi="Times New Roman" w:cs="Times New Roman"/>
                <w:sz w:val="24"/>
                <w:szCs w:val="24"/>
              </w:rPr>
              <w:t>•</w:t>
            </w:r>
            <w:r w:rsidRPr="002B3EE1">
              <w:rPr>
                <w:rFonts w:ascii="Times New Roman" w:hAnsi="Times New Roman" w:cs="Times New Roman"/>
                <w:sz w:val="24"/>
                <w:szCs w:val="24"/>
              </w:rPr>
              <w:tab/>
              <w:t>Чрезвычайные приключения</w:t>
            </w:r>
            <w:r w:rsidRPr="002B3EE1">
              <w:rPr>
                <w:rFonts w:ascii="Times New Roman" w:hAnsi="Times New Roman" w:cs="Times New Roman"/>
                <w:sz w:val="24"/>
                <w:szCs w:val="24"/>
              </w:rPr>
              <w:br/>
              <w:t>Юли и Ромы. Часть 1 (урок 1-</w:t>
            </w:r>
            <w:r w:rsidRPr="002B3EE1">
              <w:rPr>
                <w:rFonts w:ascii="Times New Roman" w:hAnsi="Times New Roman" w:cs="Times New Roman"/>
                <w:sz w:val="24"/>
                <w:szCs w:val="24"/>
              </w:rPr>
              <w:br/>
              <w:t>3) [Электронный ресурс]: По</w:t>
            </w:r>
            <w:r w:rsidRPr="002B3EE1">
              <w:rPr>
                <w:rFonts w:ascii="Times New Roman" w:hAnsi="Times New Roman" w:cs="Times New Roman"/>
                <w:sz w:val="24"/>
                <w:szCs w:val="24"/>
              </w:rPr>
              <w:softHyphen/>
              <w:t>собие для проведения (класс</w:t>
            </w:r>
            <w:r w:rsidRPr="002B3EE1">
              <w:rPr>
                <w:rFonts w:ascii="Times New Roman" w:hAnsi="Times New Roman" w:cs="Times New Roman"/>
                <w:sz w:val="24"/>
                <w:szCs w:val="24"/>
              </w:rPr>
              <w:softHyphen/>
            </w:r>
            <w:r w:rsidRPr="002B3EE1">
              <w:rPr>
                <w:rFonts w:ascii="Times New Roman" w:hAnsi="Times New Roman" w:cs="Times New Roman"/>
                <w:spacing w:val="-1"/>
                <w:sz w:val="24"/>
                <w:szCs w:val="24"/>
              </w:rPr>
              <w:t>ных часов) по курсу ОБЖ в</w:t>
            </w:r>
            <w:r w:rsidRPr="002B3EE1">
              <w:rPr>
                <w:rFonts w:ascii="Times New Roman" w:hAnsi="Times New Roman" w:cs="Times New Roman"/>
                <w:spacing w:val="-1"/>
                <w:sz w:val="24"/>
                <w:szCs w:val="24"/>
              </w:rPr>
              <w:br/>
            </w:r>
            <w:r w:rsidRPr="002B3EE1">
              <w:rPr>
                <w:rFonts w:ascii="Times New Roman" w:hAnsi="Times New Roman" w:cs="Times New Roman"/>
                <w:sz w:val="24"/>
                <w:szCs w:val="24"/>
              </w:rPr>
              <w:t>начальной школе. - МЧС Рос</w:t>
            </w:r>
            <w:r w:rsidRPr="002B3EE1">
              <w:rPr>
                <w:rFonts w:ascii="Times New Roman" w:hAnsi="Times New Roman" w:cs="Times New Roman"/>
                <w:sz w:val="24"/>
                <w:szCs w:val="24"/>
              </w:rPr>
              <w:softHyphen/>
            </w:r>
            <w:r w:rsidRPr="002B3EE1">
              <w:rPr>
                <w:rFonts w:ascii="Times New Roman" w:hAnsi="Times New Roman" w:cs="Times New Roman"/>
                <w:sz w:val="24"/>
                <w:szCs w:val="24"/>
              </w:rPr>
              <w:br/>
              <w:t>сии Студия «Премьер Уч</w:t>
            </w:r>
            <w:r w:rsidRPr="002B3EE1">
              <w:rPr>
                <w:rFonts w:ascii="Times New Roman" w:hAnsi="Times New Roman" w:cs="Times New Roman"/>
                <w:sz w:val="24"/>
                <w:szCs w:val="24"/>
              </w:rPr>
              <w:softHyphen/>
              <w:t>Фильм».</w:t>
            </w:r>
          </w:p>
        </w:tc>
      </w:tr>
      <w:tr w:rsidR="006E09A3" w:rsidRPr="00A50FA6" w:rsidTr="006E09A3">
        <w:trPr>
          <w:trHeight w:hRule="exact" w:val="1696"/>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jc w:val="center"/>
              <w:rPr>
                <w:rFonts w:ascii="Times New Roman" w:hAnsi="Times New Roman" w:cs="Times New Roman"/>
                <w:sz w:val="24"/>
                <w:szCs w:val="24"/>
              </w:rPr>
            </w:pPr>
            <w:r w:rsidRPr="002B3EE1">
              <w:rPr>
                <w:rFonts w:ascii="Times New Roman" w:hAnsi="Times New Roman" w:cs="Times New Roman"/>
                <w:b/>
                <w:bCs/>
                <w:sz w:val="24"/>
                <w:szCs w:val="24"/>
              </w:rPr>
              <w:t>4.</w:t>
            </w:r>
          </w:p>
        </w:tc>
        <w:tc>
          <w:tcPr>
            <w:tcW w:w="5786"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ind w:right="5"/>
              <w:rPr>
                <w:rFonts w:ascii="Times New Roman" w:hAnsi="Times New Roman" w:cs="Times New Roman"/>
                <w:sz w:val="24"/>
                <w:szCs w:val="24"/>
              </w:rPr>
            </w:pPr>
            <w:r w:rsidRPr="002B3EE1">
              <w:rPr>
                <w:rFonts w:ascii="Times New Roman" w:hAnsi="Times New Roman" w:cs="Times New Roman"/>
                <w:sz w:val="24"/>
                <w:szCs w:val="24"/>
              </w:rPr>
              <w:t>Руки, ноги ещё пригодятся. Безопасное пове</w:t>
            </w:r>
            <w:r w:rsidRPr="002B3EE1">
              <w:rPr>
                <w:rFonts w:ascii="Times New Roman" w:hAnsi="Times New Roman" w:cs="Times New Roman"/>
                <w:sz w:val="24"/>
                <w:szCs w:val="24"/>
              </w:rPr>
              <w:softHyphen/>
              <w:t>дение в школе.</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rPr>
                <w:rFonts w:ascii="Times New Roman" w:hAnsi="Times New Roman" w:cs="Times New Roman"/>
                <w:sz w:val="24"/>
                <w:szCs w:val="24"/>
              </w:rPr>
            </w:pPr>
          </w:p>
        </w:tc>
      </w:tr>
      <w:tr w:rsidR="006E09A3" w:rsidRPr="00A50FA6" w:rsidTr="006E09A3">
        <w:trPr>
          <w:trHeight w:hRule="exact" w:val="336"/>
        </w:trPr>
        <w:tc>
          <w:tcPr>
            <w:tcW w:w="9923" w:type="dxa"/>
            <w:gridSpan w:val="3"/>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jc w:val="center"/>
              <w:rPr>
                <w:rFonts w:ascii="Times New Roman" w:hAnsi="Times New Roman" w:cs="Times New Roman"/>
                <w:sz w:val="24"/>
                <w:szCs w:val="24"/>
              </w:rPr>
            </w:pPr>
            <w:r w:rsidRPr="002B3EE1">
              <w:rPr>
                <w:rFonts w:ascii="Times New Roman" w:hAnsi="Times New Roman" w:cs="Times New Roman"/>
                <w:b/>
                <w:bCs/>
                <w:sz w:val="24"/>
                <w:szCs w:val="24"/>
              </w:rPr>
              <w:t>2 класс</w:t>
            </w:r>
          </w:p>
        </w:tc>
      </w:tr>
      <w:tr w:rsidR="006E09A3" w:rsidRPr="00A50FA6" w:rsidTr="006E09A3">
        <w:trPr>
          <w:trHeight w:hRule="exact" w:val="3068"/>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jc w:val="center"/>
              <w:rPr>
                <w:rFonts w:ascii="Times New Roman" w:hAnsi="Times New Roman" w:cs="Times New Roman"/>
                <w:sz w:val="24"/>
                <w:szCs w:val="24"/>
              </w:rPr>
            </w:pPr>
            <w:r w:rsidRPr="002B3EE1">
              <w:rPr>
                <w:rFonts w:ascii="Times New Roman" w:hAnsi="Times New Roman" w:cs="Times New Roman"/>
                <w:b/>
                <w:bCs/>
                <w:sz w:val="24"/>
                <w:szCs w:val="24"/>
              </w:rPr>
              <w:t>1.</w:t>
            </w:r>
          </w:p>
        </w:tc>
        <w:tc>
          <w:tcPr>
            <w:tcW w:w="5786"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ind w:firstLine="5"/>
              <w:rPr>
                <w:rFonts w:ascii="Times New Roman" w:hAnsi="Times New Roman" w:cs="Times New Roman"/>
                <w:sz w:val="24"/>
                <w:szCs w:val="24"/>
              </w:rPr>
            </w:pPr>
            <w:r w:rsidRPr="002B3EE1">
              <w:rPr>
                <w:rFonts w:ascii="Times New Roman" w:hAnsi="Times New Roman" w:cs="Times New Roman"/>
                <w:sz w:val="24"/>
                <w:szCs w:val="24"/>
              </w:rPr>
              <w:t>«Она меня укусила!». (Укусы ядовитых насе</w:t>
            </w:r>
            <w:r w:rsidRPr="002B3EE1">
              <w:rPr>
                <w:rFonts w:ascii="Times New Roman" w:hAnsi="Times New Roman" w:cs="Times New Roman"/>
                <w:sz w:val="24"/>
                <w:szCs w:val="24"/>
              </w:rPr>
              <w:softHyphen/>
              <w:t>комых).</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tabs>
                <w:tab w:val="left" w:pos="379"/>
              </w:tabs>
              <w:spacing w:after="0" w:line="240" w:lineRule="auto"/>
              <w:ind w:left="269" w:right="19" w:hanging="221"/>
              <w:jc w:val="both"/>
              <w:rPr>
                <w:rFonts w:ascii="Times New Roman" w:hAnsi="Times New Roman" w:cs="Times New Roman"/>
                <w:sz w:val="24"/>
                <w:szCs w:val="24"/>
              </w:rPr>
            </w:pPr>
            <w:r w:rsidRPr="002B3EE1">
              <w:rPr>
                <w:rFonts w:ascii="Times New Roman" w:hAnsi="Times New Roman" w:cs="Times New Roman"/>
                <w:sz w:val="24"/>
                <w:szCs w:val="24"/>
              </w:rPr>
              <w:t>•</w:t>
            </w:r>
            <w:r w:rsidRPr="002B3EE1">
              <w:rPr>
                <w:rFonts w:ascii="Times New Roman" w:hAnsi="Times New Roman" w:cs="Times New Roman"/>
                <w:sz w:val="24"/>
                <w:szCs w:val="24"/>
              </w:rPr>
              <w:tab/>
              <w:t>Гостюшин А.В., Шубина СИ.</w:t>
            </w:r>
            <w:r w:rsidRPr="002B3EE1">
              <w:rPr>
                <w:rFonts w:ascii="Times New Roman" w:hAnsi="Times New Roman" w:cs="Times New Roman"/>
                <w:sz w:val="24"/>
                <w:szCs w:val="24"/>
              </w:rPr>
              <w:br/>
            </w:r>
            <w:r w:rsidRPr="002B3EE1">
              <w:rPr>
                <w:rFonts w:ascii="Times New Roman" w:hAnsi="Times New Roman" w:cs="Times New Roman"/>
                <w:spacing w:val="-1"/>
                <w:sz w:val="24"/>
                <w:szCs w:val="24"/>
              </w:rPr>
              <w:t>Азбука выживания. - М.: Зна</w:t>
            </w:r>
            <w:r w:rsidRPr="002B3EE1">
              <w:rPr>
                <w:rFonts w:ascii="Times New Roman" w:hAnsi="Times New Roman" w:cs="Times New Roman"/>
                <w:spacing w:val="-1"/>
                <w:sz w:val="24"/>
                <w:szCs w:val="24"/>
              </w:rPr>
              <w:softHyphen/>
            </w:r>
            <w:r w:rsidRPr="002B3EE1">
              <w:rPr>
                <w:rFonts w:ascii="Times New Roman" w:hAnsi="Times New Roman" w:cs="Times New Roman"/>
                <w:sz w:val="24"/>
                <w:szCs w:val="24"/>
              </w:rPr>
              <w:t>ние, 1995.-272 с. (стр. 274).</w:t>
            </w:r>
          </w:p>
          <w:p w:rsidR="006E09A3" w:rsidRPr="002B3EE1" w:rsidRDefault="006E09A3" w:rsidP="002B3EE1">
            <w:pPr>
              <w:shd w:val="clear" w:color="auto" w:fill="FFFFFF"/>
              <w:tabs>
                <w:tab w:val="left" w:pos="379"/>
              </w:tabs>
              <w:spacing w:after="0" w:line="240" w:lineRule="auto"/>
              <w:ind w:left="264" w:right="19" w:hanging="216"/>
              <w:jc w:val="both"/>
              <w:rPr>
                <w:rFonts w:ascii="Times New Roman" w:hAnsi="Times New Roman" w:cs="Times New Roman"/>
                <w:sz w:val="24"/>
                <w:szCs w:val="24"/>
              </w:rPr>
            </w:pPr>
            <w:r w:rsidRPr="002B3EE1">
              <w:rPr>
                <w:rFonts w:ascii="Times New Roman" w:hAnsi="Times New Roman" w:cs="Times New Roman"/>
                <w:sz w:val="24"/>
                <w:szCs w:val="24"/>
              </w:rPr>
              <w:t>•</w:t>
            </w:r>
            <w:r w:rsidRPr="002B3EE1">
              <w:rPr>
                <w:rFonts w:ascii="Times New Roman" w:hAnsi="Times New Roman" w:cs="Times New Roman"/>
                <w:sz w:val="24"/>
                <w:szCs w:val="24"/>
              </w:rPr>
              <w:tab/>
              <w:t>Чрезвычайные приключения</w:t>
            </w:r>
            <w:r w:rsidRPr="002B3EE1">
              <w:rPr>
                <w:rFonts w:ascii="Times New Roman" w:hAnsi="Times New Roman" w:cs="Times New Roman"/>
                <w:sz w:val="24"/>
                <w:szCs w:val="24"/>
              </w:rPr>
              <w:br/>
              <w:t>Юли и Ромы. Часть 3 (урок 7-</w:t>
            </w:r>
            <w:r w:rsidRPr="002B3EE1">
              <w:rPr>
                <w:rFonts w:ascii="Times New Roman" w:hAnsi="Times New Roman" w:cs="Times New Roman"/>
                <w:sz w:val="24"/>
                <w:szCs w:val="24"/>
              </w:rPr>
              <w:br/>
              <w:t>9) [Электронный ресурс]: По</w:t>
            </w:r>
            <w:r w:rsidRPr="002B3EE1">
              <w:rPr>
                <w:rFonts w:ascii="Times New Roman" w:hAnsi="Times New Roman" w:cs="Times New Roman"/>
                <w:sz w:val="24"/>
                <w:szCs w:val="24"/>
              </w:rPr>
              <w:softHyphen/>
              <w:t>собие для проведения (класс</w:t>
            </w:r>
            <w:r w:rsidRPr="002B3EE1">
              <w:rPr>
                <w:rFonts w:ascii="Times New Roman" w:hAnsi="Times New Roman" w:cs="Times New Roman"/>
                <w:sz w:val="24"/>
                <w:szCs w:val="24"/>
              </w:rPr>
              <w:softHyphen/>
              <w:t>ных часов) по курсу ОБЖ в</w:t>
            </w:r>
            <w:r w:rsidRPr="002B3EE1">
              <w:rPr>
                <w:rFonts w:ascii="Times New Roman" w:hAnsi="Times New Roman" w:cs="Times New Roman"/>
                <w:sz w:val="24"/>
                <w:szCs w:val="24"/>
              </w:rPr>
              <w:br/>
            </w:r>
            <w:r w:rsidRPr="002B3EE1">
              <w:rPr>
                <w:rFonts w:ascii="Times New Roman" w:hAnsi="Times New Roman" w:cs="Times New Roman"/>
                <w:spacing w:val="-1"/>
                <w:sz w:val="24"/>
                <w:szCs w:val="24"/>
              </w:rPr>
              <w:t>начальной школе. - МЧС Рос</w:t>
            </w:r>
            <w:r w:rsidRPr="002B3EE1">
              <w:rPr>
                <w:rFonts w:ascii="Times New Roman" w:hAnsi="Times New Roman" w:cs="Times New Roman"/>
                <w:spacing w:val="-1"/>
                <w:sz w:val="24"/>
                <w:szCs w:val="24"/>
              </w:rPr>
              <w:softHyphen/>
            </w:r>
            <w:r w:rsidRPr="002B3EE1">
              <w:rPr>
                <w:rFonts w:ascii="Times New Roman" w:hAnsi="Times New Roman" w:cs="Times New Roman"/>
                <w:spacing w:val="-1"/>
                <w:sz w:val="24"/>
                <w:szCs w:val="24"/>
              </w:rPr>
              <w:br/>
            </w:r>
            <w:r w:rsidRPr="002B3EE1">
              <w:rPr>
                <w:rFonts w:ascii="Times New Roman" w:hAnsi="Times New Roman" w:cs="Times New Roman"/>
                <w:sz w:val="24"/>
                <w:szCs w:val="24"/>
              </w:rPr>
              <w:t>сии Студия «Премьер Уч</w:t>
            </w:r>
            <w:r w:rsidRPr="002B3EE1">
              <w:rPr>
                <w:rFonts w:ascii="Times New Roman" w:hAnsi="Times New Roman" w:cs="Times New Roman"/>
                <w:sz w:val="24"/>
                <w:szCs w:val="24"/>
              </w:rPr>
              <w:softHyphen/>
              <w:t>Фильм».</w:t>
            </w:r>
          </w:p>
        </w:tc>
      </w:tr>
      <w:tr w:rsidR="006E09A3" w:rsidRPr="00A50FA6" w:rsidTr="006E09A3">
        <w:trPr>
          <w:trHeight w:hRule="exact" w:val="3133"/>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jc w:val="center"/>
              <w:rPr>
                <w:rFonts w:ascii="Times New Roman" w:hAnsi="Times New Roman" w:cs="Times New Roman"/>
                <w:sz w:val="24"/>
                <w:szCs w:val="24"/>
              </w:rPr>
            </w:pPr>
            <w:r w:rsidRPr="002B3EE1">
              <w:rPr>
                <w:rFonts w:ascii="Times New Roman" w:hAnsi="Times New Roman" w:cs="Times New Roman"/>
                <w:b/>
                <w:bCs/>
                <w:sz w:val="24"/>
                <w:szCs w:val="24"/>
              </w:rPr>
              <w:lastRenderedPageBreak/>
              <w:t>2.</w:t>
            </w:r>
          </w:p>
        </w:tc>
        <w:tc>
          <w:tcPr>
            <w:tcW w:w="5786"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ind w:left="10"/>
              <w:rPr>
                <w:rFonts w:ascii="Times New Roman" w:hAnsi="Times New Roman" w:cs="Times New Roman"/>
                <w:sz w:val="24"/>
                <w:szCs w:val="24"/>
              </w:rPr>
            </w:pPr>
            <w:r w:rsidRPr="002B3EE1">
              <w:rPr>
                <w:rFonts w:ascii="Times New Roman" w:hAnsi="Times New Roman" w:cs="Times New Roman"/>
                <w:sz w:val="24"/>
                <w:szCs w:val="24"/>
              </w:rPr>
              <w:t>Оказание первой медицинской помощи при ожогах.</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tabs>
                <w:tab w:val="left" w:pos="389"/>
              </w:tabs>
              <w:spacing w:after="0" w:line="240" w:lineRule="auto"/>
              <w:ind w:left="269" w:right="14" w:hanging="211"/>
              <w:jc w:val="both"/>
              <w:rPr>
                <w:rFonts w:ascii="Times New Roman" w:hAnsi="Times New Roman" w:cs="Times New Roman"/>
                <w:sz w:val="24"/>
                <w:szCs w:val="24"/>
              </w:rPr>
            </w:pPr>
            <w:r w:rsidRPr="002B3EE1">
              <w:rPr>
                <w:rFonts w:ascii="Times New Roman" w:hAnsi="Times New Roman" w:cs="Times New Roman"/>
                <w:sz w:val="24"/>
                <w:szCs w:val="24"/>
              </w:rPr>
              <w:t>•</w:t>
            </w:r>
            <w:r w:rsidRPr="002B3EE1">
              <w:rPr>
                <w:rFonts w:ascii="Times New Roman" w:hAnsi="Times New Roman" w:cs="Times New Roman"/>
                <w:sz w:val="24"/>
                <w:szCs w:val="24"/>
              </w:rPr>
              <w:tab/>
              <w:t>Гостюшин А.В., Шубина СИ.</w:t>
            </w:r>
            <w:r w:rsidRPr="002B3EE1">
              <w:rPr>
                <w:rFonts w:ascii="Times New Roman" w:hAnsi="Times New Roman" w:cs="Times New Roman"/>
                <w:sz w:val="24"/>
                <w:szCs w:val="24"/>
              </w:rPr>
              <w:br/>
            </w:r>
            <w:r w:rsidRPr="002B3EE1">
              <w:rPr>
                <w:rFonts w:ascii="Times New Roman" w:hAnsi="Times New Roman" w:cs="Times New Roman"/>
                <w:spacing w:val="-1"/>
                <w:sz w:val="24"/>
                <w:szCs w:val="24"/>
              </w:rPr>
              <w:t>Азбука выживания. - М.: Зна</w:t>
            </w:r>
            <w:r w:rsidRPr="002B3EE1">
              <w:rPr>
                <w:rFonts w:ascii="Times New Roman" w:hAnsi="Times New Roman" w:cs="Times New Roman"/>
                <w:spacing w:val="-1"/>
                <w:sz w:val="24"/>
                <w:szCs w:val="24"/>
              </w:rPr>
              <w:softHyphen/>
            </w:r>
            <w:r w:rsidRPr="002B3EE1">
              <w:rPr>
                <w:rFonts w:ascii="Times New Roman" w:hAnsi="Times New Roman" w:cs="Times New Roman"/>
                <w:sz w:val="24"/>
                <w:szCs w:val="24"/>
              </w:rPr>
              <w:t>ние, 1995.-272 с. (стр. 198).</w:t>
            </w:r>
          </w:p>
          <w:p w:rsidR="006E09A3" w:rsidRPr="002B3EE1" w:rsidRDefault="006E09A3" w:rsidP="002B3EE1">
            <w:pPr>
              <w:shd w:val="clear" w:color="auto" w:fill="FFFFFF"/>
              <w:tabs>
                <w:tab w:val="left" w:pos="389"/>
              </w:tabs>
              <w:spacing w:after="0" w:line="240" w:lineRule="auto"/>
              <w:ind w:left="269" w:right="14" w:hanging="211"/>
              <w:jc w:val="both"/>
              <w:rPr>
                <w:rFonts w:ascii="Times New Roman" w:hAnsi="Times New Roman" w:cs="Times New Roman"/>
                <w:sz w:val="24"/>
                <w:szCs w:val="24"/>
              </w:rPr>
            </w:pPr>
            <w:r w:rsidRPr="002B3EE1">
              <w:rPr>
                <w:rFonts w:ascii="Times New Roman" w:hAnsi="Times New Roman" w:cs="Times New Roman"/>
                <w:sz w:val="24"/>
                <w:szCs w:val="24"/>
              </w:rPr>
              <w:t>•</w:t>
            </w:r>
            <w:r w:rsidRPr="002B3EE1">
              <w:rPr>
                <w:rFonts w:ascii="Times New Roman" w:hAnsi="Times New Roman" w:cs="Times New Roman"/>
                <w:sz w:val="24"/>
                <w:szCs w:val="24"/>
              </w:rPr>
              <w:tab/>
              <w:t>Чрезвычайные приключения</w:t>
            </w:r>
            <w:r w:rsidRPr="002B3EE1">
              <w:rPr>
                <w:rFonts w:ascii="Times New Roman" w:hAnsi="Times New Roman" w:cs="Times New Roman"/>
                <w:sz w:val="24"/>
                <w:szCs w:val="24"/>
              </w:rPr>
              <w:br/>
              <w:t>Юли и Ромы. Часть 3 (урок 7-</w:t>
            </w:r>
            <w:r w:rsidRPr="002B3EE1">
              <w:rPr>
                <w:rFonts w:ascii="Times New Roman" w:hAnsi="Times New Roman" w:cs="Times New Roman"/>
                <w:sz w:val="24"/>
                <w:szCs w:val="24"/>
              </w:rPr>
              <w:br/>
              <w:t>9) [Электронный ресурс]: По</w:t>
            </w:r>
            <w:r w:rsidRPr="002B3EE1">
              <w:rPr>
                <w:rFonts w:ascii="Times New Roman" w:hAnsi="Times New Roman" w:cs="Times New Roman"/>
                <w:sz w:val="24"/>
                <w:szCs w:val="24"/>
              </w:rPr>
              <w:softHyphen/>
              <w:t>собие для проведения (класс</w:t>
            </w:r>
            <w:r w:rsidRPr="002B3EE1">
              <w:rPr>
                <w:rFonts w:ascii="Times New Roman" w:hAnsi="Times New Roman" w:cs="Times New Roman"/>
                <w:sz w:val="24"/>
                <w:szCs w:val="24"/>
              </w:rPr>
              <w:softHyphen/>
            </w:r>
            <w:r w:rsidRPr="002B3EE1">
              <w:rPr>
                <w:rFonts w:ascii="Times New Roman" w:hAnsi="Times New Roman" w:cs="Times New Roman"/>
                <w:spacing w:val="-2"/>
                <w:sz w:val="24"/>
                <w:szCs w:val="24"/>
              </w:rPr>
              <w:t>ных часов) по курсу ОБЖ в</w:t>
            </w:r>
            <w:r w:rsidRPr="002B3EE1">
              <w:rPr>
                <w:rFonts w:ascii="Times New Roman" w:hAnsi="Times New Roman" w:cs="Times New Roman"/>
                <w:spacing w:val="-2"/>
                <w:sz w:val="24"/>
                <w:szCs w:val="24"/>
              </w:rPr>
              <w:br/>
            </w:r>
            <w:r w:rsidRPr="002B3EE1">
              <w:rPr>
                <w:rFonts w:ascii="Times New Roman" w:hAnsi="Times New Roman" w:cs="Times New Roman"/>
                <w:sz w:val="24"/>
                <w:szCs w:val="24"/>
              </w:rPr>
              <w:t>начальной школе. - МЧС Рос</w:t>
            </w:r>
            <w:r w:rsidRPr="002B3EE1">
              <w:rPr>
                <w:rFonts w:ascii="Times New Roman" w:hAnsi="Times New Roman" w:cs="Times New Roman"/>
                <w:sz w:val="24"/>
                <w:szCs w:val="24"/>
              </w:rPr>
              <w:softHyphen/>
            </w:r>
            <w:r w:rsidRPr="002B3EE1">
              <w:rPr>
                <w:rFonts w:ascii="Times New Roman" w:hAnsi="Times New Roman" w:cs="Times New Roman"/>
                <w:sz w:val="24"/>
                <w:szCs w:val="24"/>
              </w:rPr>
              <w:br/>
              <w:t>сии Студия «Премьер Уч</w:t>
            </w:r>
            <w:r w:rsidRPr="002B3EE1">
              <w:rPr>
                <w:rFonts w:ascii="Times New Roman" w:hAnsi="Times New Roman" w:cs="Times New Roman"/>
                <w:sz w:val="24"/>
                <w:szCs w:val="24"/>
              </w:rPr>
              <w:softHyphen/>
            </w:r>
            <w:r w:rsidRPr="002B3EE1">
              <w:rPr>
                <w:rFonts w:ascii="Times New Roman" w:hAnsi="Times New Roman" w:cs="Times New Roman"/>
                <w:sz w:val="24"/>
                <w:szCs w:val="24"/>
              </w:rPr>
              <w:br/>
              <w:t>Фильм».</w:t>
            </w:r>
          </w:p>
        </w:tc>
      </w:tr>
      <w:tr w:rsidR="006E09A3" w:rsidRPr="00A50FA6" w:rsidTr="006E09A3">
        <w:trPr>
          <w:trHeight w:val="2115"/>
        </w:trPr>
        <w:tc>
          <w:tcPr>
            <w:tcW w:w="643" w:type="dxa"/>
            <w:tcBorders>
              <w:top w:val="single" w:sz="6" w:space="0" w:color="auto"/>
              <w:left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jc w:val="center"/>
              <w:rPr>
                <w:rFonts w:ascii="Times New Roman" w:hAnsi="Times New Roman" w:cs="Times New Roman"/>
                <w:sz w:val="24"/>
                <w:szCs w:val="24"/>
              </w:rPr>
            </w:pPr>
            <w:r w:rsidRPr="002B3EE1">
              <w:rPr>
                <w:rFonts w:ascii="Times New Roman" w:hAnsi="Times New Roman" w:cs="Times New Roman"/>
                <w:b/>
                <w:bCs/>
                <w:sz w:val="24"/>
                <w:szCs w:val="24"/>
              </w:rPr>
              <w:t>3.</w:t>
            </w:r>
          </w:p>
        </w:tc>
        <w:tc>
          <w:tcPr>
            <w:tcW w:w="5786" w:type="dxa"/>
            <w:tcBorders>
              <w:top w:val="single" w:sz="6" w:space="0" w:color="auto"/>
              <w:left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ind w:left="10"/>
              <w:rPr>
                <w:rFonts w:ascii="Times New Roman" w:hAnsi="Times New Roman" w:cs="Times New Roman"/>
                <w:sz w:val="24"/>
                <w:szCs w:val="24"/>
              </w:rPr>
            </w:pPr>
            <w:r w:rsidRPr="002B3EE1">
              <w:rPr>
                <w:rFonts w:ascii="Times New Roman" w:hAnsi="Times New Roman" w:cs="Times New Roman"/>
                <w:sz w:val="24"/>
                <w:szCs w:val="24"/>
              </w:rPr>
              <w:t>Школа выживания. «Кто стучится в дверь ко мне?»</w:t>
            </w:r>
          </w:p>
        </w:tc>
        <w:tc>
          <w:tcPr>
            <w:tcW w:w="3494" w:type="dxa"/>
            <w:tcBorders>
              <w:top w:val="single" w:sz="6" w:space="0" w:color="auto"/>
              <w:left w:val="single" w:sz="6" w:space="0" w:color="auto"/>
              <w:right w:val="single" w:sz="6" w:space="0" w:color="auto"/>
            </w:tcBorders>
            <w:shd w:val="clear" w:color="auto" w:fill="FFFFFF"/>
          </w:tcPr>
          <w:p w:rsidR="006E09A3" w:rsidRPr="002B3EE1" w:rsidRDefault="006E09A3" w:rsidP="002B3EE1">
            <w:pPr>
              <w:shd w:val="clear" w:color="auto" w:fill="FFFFFF"/>
              <w:tabs>
                <w:tab w:val="left" w:pos="394"/>
              </w:tabs>
              <w:spacing w:after="0" w:line="240" w:lineRule="auto"/>
              <w:ind w:left="269" w:right="5" w:hanging="250"/>
              <w:jc w:val="both"/>
              <w:rPr>
                <w:rFonts w:ascii="Times New Roman" w:hAnsi="Times New Roman" w:cs="Times New Roman"/>
                <w:sz w:val="24"/>
                <w:szCs w:val="24"/>
              </w:rPr>
            </w:pPr>
            <w:r w:rsidRPr="002B3EE1">
              <w:rPr>
                <w:rFonts w:ascii="Times New Roman" w:hAnsi="Times New Roman" w:cs="Times New Roman"/>
                <w:sz w:val="24"/>
                <w:szCs w:val="24"/>
              </w:rPr>
              <w:t>•</w:t>
            </w:r>
            <w:r w:rsidRPr="002B3EE1">
              <w:rPr>
                <w:rFonts w:ascii="Times New Roman" w:hAnsi="Times New Roman" w:cs="Times New Roman"/>
                <w:sz w:val="24"/>
                <w:szCs w:val="24"/>
              </w:rPr>
              <w:tab/>
              <w:t>Гостюшин А.В., Шубина СИ.</w:t>
            </w:r>
            <w:r w:rsidRPr="002B3EE1">
              <w:rPr>
                <w:rFonts w:ascii="Times New Roman" w:hAnsi="Times New Roman" w:cs="Times New Roman"/>
                <w:sz w:val="24"/>
                <w:szCs w:val="24"/>
              </w:rPr>
              <w:br/>
            </w:r>
            <w:r w:rsidRPr="002B3EE1">
              <w:rPr>
                <w:rFonts w:ascii="Times New Roman" w:hAnsi="Times New Roman" w:cs="Times New Roman"/>
                <w:spacing w:val="-1"/>
                <w:sz w:val="24"/>
                <w:szCs w:val="24"/>
              </w:rPr>
              <w:t>Азбука выживания. - М.: Зна</w:t>
            </w:r>
            <w:r w:rsidRPr="002B3EE1">
              <w:rPr>
                <w:rFonts w:ascii="Times New Roman" w:hAnsi="Times New Roman" w:cs="Times New Roman"/>
                <w:spacing w:val="-1"/>
                <w:sz w:val="24"/>
                <w:szCs w:val="24"/>
              </w:rPr>
              <w:softHyphen/>
            </w:r>
            <w:r w:rsidRPr="002B3EE1">
              <w:rPr>
                <w:rFonts w:ascii="Times New Roman" w:hAnsi="Times New Roman" w:cs="Times New Roman"/>
                <w:sz w:val="24"/>
                <w:szCs w:val="24"/>
              </w:rPr>
              <w:t>ние, 1995.-272 с. (стр. 49).</w:t>
            </w:r>
          </w:p>
          <w:p w:rsidR="006E09A3" w:rsidRPr="002B3EE1" w:rsidRDefault="006E09A3" w:rsidP="002B3EE1">
            <w:pPr>
              <w:shd w:val="clear" w:color="auto" w:fill="FFFFFF"/>
              <w:tabs>
                <w:tab w:val="left" w:pos="394"/>
              </w:tabs>
              <w:spacing w:after="0" w:line="240" w:lineRule="auto"/>
              <w:ind w:left="264" w:right="5" w:hanging="245"/>
              <w:jc w:val="both"/>
              <w:rPr>
                <w:rFonts w:ascii="Times New Roman" w:hAnsi="Times New Roman" w:cs="Times New Roman"/>
                <w:sz w:val="24"/>
                <w:szCs w:val="24"/>
              </w:rPr>
            </w:pPr>
            <w:r w:rsidRPr="002B3EE1">
              <w:rPr>
                <w:rFonts w:ascii="Times New Roman" w:hAnsi="Times New Roman" w:cs="Times New Roman"/>
                <w:sz w:val="24"/>
                <w:szCs w:val="24"/>
              </w:rPr>
              <w:t>•</w:t>
            </w:r>
            <w:r w:rsidRPr="002B3EE1">
              <w:rPr>
                <w:rFonts w:ascii="Times New Roman" w:hAnsi="Times New Roman" w:cs="Times New Roman"/>
                <w:sz w:val="24"/>
                <w:szCs w:val="24"/>
              </w:rPr>
              <w:tab/>
            </w:r>
            <w:r w:rsidRPr="002B3EE1">
              <w:rPr>
                <w:rFonts w:ascii="Times New Roman" w:hAnsi="Times New Roman" w:cs="Times New Roman"/>
                <w:spacing w:val="-1"/>
                <w:sz w:val="24"/>
                <w:szCs w:val="24"/>
              </w:rPr>
              <w:t>Сам себе МЧС [Электронный</w:t>
            </w:r>
            <w:r w:rsidRPr="002B3EE1">
              <w:rPr>
                <w:rFonts w:ascii="Times New Roman" w:hAnsi="Times New Roman" w:cs="Times New Roman"/>
                <w:spacing w:val="-1"/>
                <w:sz w:val="24"/>
                <w:szCs w:val="24"/>
              </w:rPr>
              <w:br/>
            </w:r>
            <w:r w:rsidRPr="002B3EE1">
              <w:rPr>
                <w:rFonts w:ascii="Times New Roman" w:hAnsi="Times New Roman" w:cs="Times New Roman"/>
                <w:sz w:val="24"/>
                <w:szCs w:val="24"/>
              </w:rPr>
              <w:t>ресурс]. - МЧС России Студия «Премьер    УчФильм».    Одна дома.</w:t>
            </w:r>
          </w:p>
        </w:tc>
      </w:tr>
      <w:tr w:rsidR="006E09A3" w:rsidRPr="00A50FA6" w:rsidTr="006E09A3">
        <w:trPr>
          <w:trHeight w:hRule="exact" w:val="703"/>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jc w:val="center"/>
              <w:rPr>
                <w:rFonts w:ascii="Times New Roman" w:hAnsi="Times New Roman" w:cs="Times New Roman"/>
                <w:b/>
                <w:bCs/>
                <w:sz w:val="24"/>
                <w:szCs w:val="24"/>
              </w:rPr>
            </w:pPr>
            <w:r w:rsidRPr="002B3EE1">
              <w:rPr>
                <w:rFonts w:ascii="Times New Roman" w:hAnsi="Times New Roman" w:cs="Times New Roman"/>
                <w:b/>
                <w:bCs/>
                <w:sz w:val="24"/>
                <w:szCs w:val="24"/>
              </w:rPr>
              <w:t>4.</w:t>
            </w:r>
          </w:p>
        </w:tc>
        <w:tc>
          <w:tcPr>
            <w:tcW w:w="5786"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ind w:left="10"/>
              <w:rPr>
                <w:rFonts w:ascii="Times New Roman" w:hAnsi="Times New Roman" w:cs="Times New Roman"/>
                <w:sz w:val="24"/>
                <w:szCs w:val="24"/>
              </w:rPr>
            </w:pPr>
            <w:r w:rsidRPr="002B3EE1">
              <w:rPr>
                <w:rFonts w:ascii="Times New Roman" w:hAnsi="Times New Roman" w:cs="Times New Roman"/>
                <w:sz w:val="24"/>
                <w:szCs w:val="24"/>
              </w:rPr>
              <w:t>Опасные ситуации весной (Сосульки, павод</w:t>
            </w:r>
            <w:r w:rsidRPr="002B3EE1">
              <w:rPr>
                <w:rFonts w:ascii="Times New Roman" w:hAnsi="Times New Roman" w:cs="Times New Roman"/>
                <w:sz w:val="24"/>
                <w:szCs w:val="24"/>
              </w:rPr>
              <w:softHyphen/>
              <w:t>ки, наводнения и правила поведения на льду).</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tabs>
                <w:tab w:val="left" w:pos="394"/>
              </w:tabs>
              <w:spacing w:after="0" w:line="240" w:lineRule="auto"/>
              <w:ind w:left="269" w:right="5" w:hanging="250"/>
              <w:jc w:val="both"/>
              <w:rPr>
                <w:rFonts w:ascii="Times New Roman" w:hAnsi="Times New Roman" w:cs="Times New Roman"/>
                <w:sz w:val="24"/>
                <w:szCs w:val="24"/>
              </w:rPr>
            </w:pPr>
          </w:p>
        </w:tc>
      </w:tr>
      <w:tr w:rsidR="006E09A3" w:rsidRPr="00A50FA6" w:rsidTr="006E09A3">
        <w:trPr>
          <w:trHeight w:hRule="exact" w:val="326"/>
        </w:trPr>
        <w:tc>
          <w:tcPr>
            <w:tcW w:w="9923" w:type="dxa"/>
            <w:gridSpan w:val="3"/>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jc w:val="center"/>
              <w:rPr>
                <w:rFonts w:ascii="Times New Roman" w:hAnsi="Times New Roman" w:cs="Times New Roman"/>
                <w:sz w:val="24"/>
                <w:szCs w:val="24"/>
              </w:rPr>
            </w:pPr>
            <w:r w:rsidRPr="002B3EE1">
              <w:rPr>
                <w:rFonts w:ascii="Times New Roman" w:hAnsi="Times New Roman" w:cs="Times New Roman"/>
                <w:b/>
                <w:bCs/>
                <w:sz w:val="24"/>
                <w:szCs w:val="24"/>
              </w:rPr>
              <w:t>3 класс</w:t>
            </w:r>
          </w:p>
        </w:tc>
      </w:tr>
      <w:tr w:rsidR="006E09A3" w:rsidRPr="00A50FA6" w:rsidTr="006E09A3">
        <w:trPr>
          <w:trHeight w:hRule="exact" w:val="1790"/>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jc w:val="center"/>
              <w:rPr>
                <w:rFonts w:ascii="Times New Roman" w:hAnsi="Times New Roman" w:cs="Times New Roman"/>
                <w:sz w:val="24"/>
                <w:szCs w:val="24"/>
              </w:rPr>
            </w:pPr>
            <w:r w:rsidRPr="002B3EE1">
              <w:rPr>
                <w:rFonts w:ascii="Times New Roman" w:hAnsi="Times New Roman" w:cs="Times New Roman"/>
                <w:b/>
                <w:bCs/>
                <w:sz w:val="24"/>
                <w:szCs w:val="24"/>
              </w:rPr>
              <w:t>1.</w:t>
            </w:r>
          </w:p>
        </w:tc>
        <w:tc>
          <w:tcPr>
            <w:tcW w:w="5786"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rPr>
                <w:rFonts w:ascii="Times New Roman" w:hAnsi="Times New Roman" w:cs="Times New Roman"/>
                <w:sz w:val="24"/>
                <w:szCs w:val="24"/>
              </w:rPr>
            </w:pPr>
            <w:r w:rsidRPr="002B3EE1">
              <w:rPr>
                <w:rFonts w:ascii="Times New Roman" w:hAnsi="Times New Roman" w:cs="Times New Roman"/>
                <w:sz w:val="24"/>
                <w:szCs w:val="24"/>
              </w:rPr>
              <w:t>«Она меня укусила!». (Укусы змей).</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tabs>
                <w:tab w:val="left" w:pos="355"/>
              </w:tabs>
              <w:spacing w:after="0" w:line="240" w:lineRule="auto"/>
              <w:ind w:left="240" w:right="72" w:hanging="216"/>
              <w:rPr>
                <w:rFonts w:ascii="Times New Roman" w:hAnsi="Times New Roman" w:cs="Times New Roman"/>
                <w:sz w:val="24"/>
                <w:szCs w:val="24"/>
              </w:rPr>
            </w:pPr>
            <w:r w:rsidRPr="002B3EE1">
              <w:rPr>
                <w:rFonts w:ascii="Times New Roman" w:hAnsi="Times New Roman" w:cs="Times New Roman"/>
                <w:sz w:val="24"/>
                <w:szCs w:val="24"/>
              </w:rPr>
              <w:t>•</w:t>
            </w:r>
            <w:r w:rsidRPr="002B3EE1">
              <w:rPr>
                <w:rFonts w:ascii="Times New Roman" w:hAnsi="Times New Roman" w:cs="Times New Roman"/>
                <w:sz w:val="24"/>
                <w:szCs w:val="24"/>
              </w:rPr>
              <w:tab/>
              <w:t>Гостюшин А.В., Шубина СИ.</w:t>
            </w:r>
            <w:r w:rsidRPr="002B3EE1">
              <w:rPr>
                <w:rFonts w:ascii="Times New Roman" w:hAnsi="Times New Roman" w:cs="Times New Roman"/>
                <w:sz w:val="24"/>
                <w:szCs w:val="24"/>
              </w:rPr>
              <w:br/>
              <w:t>Азбука выживания. - М.: Зна</w:t>
            </w:r>
            <w:r w:rsidRPr="002B3EE1">
              <w:rPr>
                <w:rFonts w:ascii="Times New Roman" w:hAnsi="Times New Roman" w:cs="Times New Roman"/>
                <w:sz w:val="24"/>
                <w:szCs w:val="24"/>
              </w:rPr>
              <w:softHyphen/>
              <w:t>ние, 1995.-272 с. (стр. 263).</w:t>
            </w:r>
          </w:p>
          <w:p w:rsidR="006E09A3" w:rsidRPr="002B3EE1" w:rsidRDefault="006E09A3" w:rsidP="002B3EE1">
            <w:pPr>
              <w:shd w:val="clear" w:color="auto" w:fill="FFFFFF"/>
              <w:tabs>
                <w:tab w:val="left" w:pos="355"/>
              </w:tabs>
              <w:spacing w:after="0" w:line="240" w:lineRule="auto"/>
              <w:ind w:left="240" w:right="72" w:hanging="216"/>
              <w:rPr>
                <w:rFonts w:ascii="Times New Roman" w:hAnsi="Times New Roman" w:cs="Times New Roman"/>
                <w:sz w:val="24"/>
                <w:szCs w:val="24"/>
              </w:rPr>
            </w:pPr>
            <w:r w:rsidRPr="002B3EE1">
              <w:rPr>
                <w:rFonts w:ascii="Times New Roman" w:hAnsi="Times New Roman" w:cs="Times New Roman"/>
                <w:sz w:val="24"/>
                <w:szCs w:val="24"/>
              </w:rPr>
              <w:t>•</w:t>
            </w:r>
            <w:r w:rsidRPr="002B3EE1">
              <w:rPr>
                <w:rFonts w:ascii="Times New Roman" w:hAnsi="Times New Roman" w:cs="Times New Roman"/>
                <w:sz w:val="24"/>
                <w:szCs w:val="24"/>
              </w:rPr>
              <w:tab/>
              <w:t>Стрельцова В. Она меня уку</w:t>
            </w:r>
            <w:r w:rsidRPr="002B3EE1">
              <w:rPr>
                <w:rFonts w:ascii="Times New Roman" w:hAnsi="Times New Roman" w:cs="Times New Roman"/>
                <w:sz w:val="24"/>
                <w:szCs w:val="24"/>
              </w:rPr>
              <w:softHyphen/>
              <w:t>сила! / Воспитание школьни</w:t>
            </w:r>
            <w:r w:rsidRPr="002B3EE1">
              <w:rPr>
                <w:rFonts w:ascii="Times New Roman" w:hAnsi="Times New Roman" w:cs="Times New Roman"/>
                <w:sz w:val="24"/>
                <w:szCs w:val="24"/>
              </w:rPr>
              <w:softHyphen/>
              <w:t>ков, 2004, № 5, стр. 43.</w:t>
            </w:r>
          </w:p>
        </w:tc>
      </w:tr>
      <w:tr w:rsidR="006E09A3" w:rsidRPr="00A50FA6" w:rsidTr="006E09A3">
        <w:trPr>
          <w:trHeight w:hRule="exact" w:val="662"/>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jc w:val="center"/>
              <w:rPr>
                <w:rFonts w:ascii="Times New Roman" w:hAnsi="Times New Roman" w:cs="Times New Roman"/>
                <w:sz w:val="24"/>
                <w:szCs w:val="24"/>
              </w:rPr>
            </w:pPr>
            <w:r w:rsidRPr="002B3EE1">
              <w:rPr>
                <w:rFonts w:ascii="Times New Roman" w:hAnsi="Times New Roman" w:cs="Times New Roman"/>
                <w:b/>
                <w:bCs/>
                <w:sz w:val="24"/>
                <w:szCs w:val="24"/>
              </w:rPr>
              <w:t>2.</w:t>
            </w:r>
          </w:p>
        </w:tc>
        <w:tc>
          <w:tcPr>
            <w:tcW w:w="5786"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ind w:right="14"/>
              <w:rPr>
                <w:rFonts w:ascii="Times New Roman" w:hAnsi="Times New Roman" w:cs="Times New Roman"/>
                <w:sz w:val="24"/>
                <w:szCs w:val="24"/>
              </w:rPr>
            </w:pPr>
            <w:r w:rsidRPr="002B3EE1">
              <w:rPr>
                <w:rFonts w:ascii="Times New Roman" w:hAnsi="Times New Roman" w:cs="Times New Roman"/>
                <w:sz w:val="24"/>
                <w:szCs w:val="24"/>
              </w:rPr>
              <w:t>Оказание первой медицинской помощи при отравлениях.</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rPr>
                <w:rFonts w:ascii="Times New Roman" w:hAnsi="Times New Roman" w:cs="Times New Roman"/>
                <w:sz w:val="24"/>
                <w:szCs w:val="24"/>
              </w:rPr>
            </w:pPr>
          </w:p>
        </w:tc>
      </w:tr>
      <w:tr w:rsidR="006E09A3" w:rsidRPr="00A50FA6" w:rsidTr="006E09A3">
        <w:trPr>
          <w:trHeight w:hRule="exact" w:val="331"/>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jc w:val="center"/>
              <w:rPr>
                <w:rFonts w:ascii="Times New Roman" w:hAnsi="Times New Roman" w:cs="Times New Roman"/>
                <w:sz w:val="24"/>
                <w:szCs w:val="24"/>
              </w:rPr>
            </w:pPr>
            <w:r w:rsidRPr="002B3EE1">
              <w:rPr>
                <w:rFonts w:ascii="Times New Roman" w:hAnsi="Times New Roman" w:cs="Times New Roman"/>
                <w:b/>
                <w:bCs/>
                <w:sz w:val="24"/>
                <w:szCs w:val="24"/>
              </w:rPr>
              <w:t>3.</w:t>
            </w:r>
          </w:p>
        </w:tc>
        <w:tc>
          <w:tcPr>
            <w:tcW w:w="5786"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rPr>
                <w:rFonts w:ascii="Times New Roman" w:hAnsi="Times New Roman" w:cs="Times New Roman"/>
                <w:sz w:val="24"/>
                <w:szCs w:val="24"/>
              </w:rPr>
            </w:pPr>
            <w:r w:rsidRPr="002B3EE1">
              <w:rPr>
                <w:rFonts w:ascii="Times New Roman" w:hAnsi="Times New Roman" w:cs="Times New Roman"/>
                <w:sz w:val="24"/>
                <w:szCs w:val="24"/>
              </w:rPr>
              <w:t>Школа выживания. «Угроза терроризма».</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rPr>
                <w:rFonts w:ascii="Times New Roman" w:hAnsi="Times New Roman" w:cs="Times New Roman"/>
                <w:sz w:val="24"/>
                <w:szCs w:val="24"/>
              </w:rPr>
            </w:pPr>
          </w:p>
        </w:tc>
      </w:tr>
      <w:tr w:rsidR="006E09A3" w:rsidRPr="00A50FA6" w:rsidTr="006E09A3">
        <w:trPr>
          <w:trHeight w:hRule="exact" w:val="653"/>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jc w:val="center"/>
              <w:rPr>
                <w:rFonts w:ascii="Times New Roman" w:hAnsi="Times New Roman" w:cs="Times New Roman"/>
                <w:sz w:val="24"/>
                <w:szCs w:val="24"/>
              </w:rPr>
            </w:pPr>
            <w:r w:rsidRPr="002B3EE1">
              <w:rPr>
                <w:rFonts w:ascii="Times New Roman" w:hAnsi="Times New Roman" w:cs="Times New Roman"/>
                <w:b/>
                <w:bCs/>
                <w:sz w:val="24"/>
                <w:szCs w:val="24"/>
              </w:rPr>
              <w:t>4.</w:t>
            </w:r>
          </w:p>
        </w:tc>
        <w:tc>
          <w:tcPr>
            <w:tcW w:w="5786"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rPr>
                <w:rFonts w:ascii="Times New Roman" w:hAnsi="Times New Roman" w:cs="Times New Roman"/>
                <w:sz w:val="24"/>
                <w:szCs w:val="24"/>
              </w:rPr>
            </w:pPr>
            <w:r w:rsidRPr="002B3EE1">
              <w:rPr>
                <w:rFonts w:ascii="Times New Roman" w:hAnsi="Times New Roman" w:cs="Times New Roman"/>
                <w:sz w:val="24"/>
                <w:szCs w:val="24"/>
              </w:rPr>
              <w:t>«Зелёный   друг  на  подоконнике»   (</w:t>
            </w:r>
            <w:r w:rsidR="008C28D4" w:rsidRPr="002B3EE1">
              <w:rPr>
                <w:rFonts w:ascii="Times New Roman" w:hAnsi="Times New Roman" w:cs="Times New Roman"/>
                <w:sz w:val="24"/>
                <w:szCs w:val="24"/>
              </w:rPr>
              <w:t xml:space="preserve">безопасный </w:t>
            </w:r>
            <w:r w:rsidRPr="002B3EE1">
              <w:rPr>
                <w:rFonts w:ascii="Times New Roman" w:hAnsi="Times New Roman" w:cs="Times New Roman"/>
                <w:sz w:val="24"/>
                <w:szCs w:val="24"/>
              </w:rPr>
              <w:t>уход  за комнатными растениями).</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rPr>
                <w:rFonts w:ascii="Times New Roman" w:hAnsi="Times New Roman" w:cs="Times New Roman"/>
                <w:sz w:val="24"/>
                <w:szCs w:val="24"/>
              </w:rPr>
            </w:pPr>
          </w:p>
        </w:tc>
      </w:tr>
      <w:tr w:rsidR="006E09A3" w:rsidRPr="00A50FA6" w:rsidTr="006E09A3">
        <w:trPr>
          <w:trHeight w:hRule="exact" w:val="331"/>
        </w:trPr>
        <w:tc>
          <w:tcPr>
            <w:tcW w:w="9923" w:type="dxa"/>
            <w:gridSpan w:val="3"/>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jc w:val="center"/>
              <w:rPr>
                <w:rFonts w:ascii="Times New Roman" w:hAnsi="Times New Roman" w:cs="Times New Roman"/>
                <w:sz w:val="24"/>
                <w:szCs w:val="24"/>
              </w:rPr>
            </w:pPr>
            <w:r w:rsidRPr="002B3EE1">
              <w:rPr>
                <w:rFonts w:ascii="Times New Roman" w:hAnsi="Times New Roman" w:cs="Times New Roman"/>
                <w:b/>
                <w:bCs/>
                <w:sz w:val="24"/>
                <w:szCs w:val="24"/>
              </w:rPr>
              <w:t>4 класс</w:t>
            </w:r>
          </w:p>
        </w:tc>
      </w:tr>
      <w:tr w:rsidR="006E09A3" w:rsidRPr="00A50FA6" w:rsidTr="006E09A3">
        <w:trPr>
          <w:trHeight w:hRule="exact" w:val="336"/>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jc w:val="center"/>
              <w:rPr>
                <w:rFonts w:ascii="Times New Roman" w:hAnsi="Times New Roman" w:cs="Times New Roman"/>
                <w:sz w:val="24"/>
                <w:szCs w:val="24"/>
              </w:rPr>
            </w:pPr>
            <w:r w:rsidRPr="002B3EE1">
              <w:rPr>
                <w:rFonts w:ascii="Times New Roman" w:hAnsi="Times New Roman" w:cs="Times New Roman"/>
                <w:b/>
                <w:bCs/>
                <w:sz w:val="24"/>
                <w:szCs w:val="24"/>
              </w:rPr>
              <w:t>1.</w:t>
            </w:r>
          </w:p>
        </w:tc>
        <w:tc>
          <w:tcPr>
            <w:tcW w:w="5786"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rPr>
                <w:rFonts w:ascii="Times New Roman" w:hAnsi="Times New Roman" w:cs="Times New Roman"/>
                <w:sz w:val="24"/>
                <w:szCs w:val="24"/>
              </w:rPr>
            </w:pPr>
            <w:r w:rsidRPr="002B3EE1">
              <w:rPr>
                <w:rFonts w:ascii="Times New Roman" w:hAnsi="Times New Roman" w:cs="Times New Roman"/>
                <w:sz w:val="24"/>
                <w:szCs w:val="24"/>
              </w:rPr>
              <w:t>«Она меня укусила!». (Укусы животных).</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tabs>
                <w:tab w:val="left" w:pos="355"/>
              </w:tabs>
              <w:spacing w:after="0" w:line="240" w:lineRule="auto"/>
              <w:ind w:left="24" w:right="72"/>
              <w:rPr>
                <w:rFonts w:ascii="Times New Roman" w:hAnsi="Times New Roman" w:cs="Times New Roman"/>
                <w:sz w:val="24"/>
                <w:szCs w:val="24"/>
              </w:rPr>
            </w:pPr>
            <w:r w:rsidRPr="002B3EE1">
              <w:rPr>
                <w:rFonts w:ascii="Times New Roman" w:hAnsi="Times New Roman" w:cs="Times New Roman"/>
                <w:sz w:val="24"/>
                <w:szCs w:val="24"/>
              </w:rPr>
              <w:br/>
              <w:t>Азбука выживания. - М.: Зна</w:t>
            </w:r>
            <w:r w:rsidRPr="002B3EE1">
              <w:rPr>
                <w:rFonts w:ascii="Times New Roman" w:hAnsi="Times New Roman" w:cs="Times New Roman"/>
                <w:sz w:val="24"/>
                <w:szCs w:val="24"/>
              </w:rPr>
              <w:softHyphen/>
              <w:t>ние, 1995.-272 с. (стр. 263).</w:t>
            </w:r>
          </w:p>
          <w:p w:rsidR="006E09A3" w:rsidRPr="002B3EE1" w:rsidRDefault="006E09A3" w:rsidP="002B3EE1">
            <w:pPr>
              <w:shd w:val="clear" w:color="auto" w:fill="FFFFFF"/>
              <w:spacing w:after="0" w:line="240" w:lineRule="auto"/>
              <w:rPr>
                <w:rFonts w:ascii="Times New Roman" w:hAnsi="Times New Roman" w:cs="Times New Roman"/>
                <w:sz w:val="24"/>
                <w:szCs w:val="24"/>
              </w:rPr>
            </w:pPr>
          </w:p>
        </w:tc>
      </w:tr>
      <w:tr w:rsidR="006E09A3" w:rsidRPr="00A50FA6" w:rsidTr="006E09A3">
        <w:trPr>
          <w:trHeight w:hRule="exact" w:val="653"/>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jc w:val="center"/>
              <w:rPr>
                <w:rFonts w:ascii="Times New Roman" w:hAnsi="Times New Roman" w:cs="Times New Roman"/>
                <w:sz w:val="24"/>
                <w:szCs w:val="24"/>
              </w:rPr>
            </w:pPr>
            <w:r w:rsidRPr="002B3EE1">
              <w:rPr>
                <w:rFonts w:ascii="Times New Roman" w:hAnsi="Times New Roman" w:cs="Times New Roman"/>
                <w:b/>
                <w:bCs/>
                <w:sz w:val="24"/>
                <w:szCs w:val="24"/>
              </w:rPr>
              <w:t>2.</w:t>
            </w:r>
          </w:p>
        </w:tc>
        <w:tc>
          <w:tcPr>
            <w:tcW w:w="5786"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ind w:right="5"/>
              <w:rPr>
                <w:rFonts w:ascii="Times New Roman" w:hAnsi="Times New Roman" w:cs="Times New Roman"/>
                <w:sz w:val="24"/>
                <w:szCs w:val="24"/>
              </w:rPr>
            </w:pPr>
            <w:r w:rsidRPr="002B3EE1">
              <w:rPr>
                <w:rFonts w:ascii="Times New Roman" w:hAnsi="Times New Roman" w:cs="Times New Roman"/>
                <w:sz w:val="24"/>
                <w:szCs w:val="24"/>
              </w:rPr>
              <w:t>Оказание первой медицинской помощи при отморожениях.</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rPr>
                <w:rFonts w:ascii="Times New Roman" w:hAnsi="Times New Roman" w:cs="Times New Roman"/>
                <w:sz w:val="24"/>
                <w:szCs w:val="24"/>
              </w:rPr>
            </w:pPr>
          </w:p>
        </w:tc>
      </w:tr>
      <w:tr w:rsidR="006E09A3" w:rsidRPr="00A50FA6" w:rsidTr="006E09A3">
        <w:trPr>
          <w:trHeight w:hRule="exact" w:val="326"/>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jc w:val="center"/>
              <w:rPr>
                <w:rFonts w:ascii="Times New Roman" w:hAnsi="Times New Roman" w:cs="Times New Roman"/>
                <w:sz w:val="24"/>
                <w:szCs w:val="24"/>
              </w:rPr>
            </w:pPr>
            <w:r w:rsidRPr="002B3EE1">
              <w:rPr>
                <w:rFonts w:ascii="Times New Roman" w:hAnsi="Times New Roman" w:cs="Times New Roman"/>
                <w:b/>
                <w:bCs/>
                <w:sz w:val="24"/>
                <w:szCs w:val="24"/>
              </w:rPr>
              <w:t>3.</w:t>
            </w:r>
          </w:p>
        </w:tc>
        <w:tc>
          <w:tcPr>
            <w:tcW w:w="5786"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rPr>
                <w:rFonts w:ascii="Times New Roman" w:hAnsi="Times New Roman" w:cs="Times New Roman"/>
                <w:sz w:val="24"/>
                <w:szCs w:val="24"/>
              </w:rPr>
            </w:pPr>
            <w:r w:rsidRPr="002B3EE1">
              <w:rPr>
                <w:rFonts w:ascii="Times New Roman" w:hAnsi="Times New Roman" w:cs="Times New Roman"/>
                <w:sz w:val="24"/>
                <w:szCs w:val="24"/>
              </w:rPr>
              <w:t>Школа выживания. «В лифте».</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rPr>
                <w:rFonts w:ascii="Times New Roman" w:hAnsi="Times New Roman" w:cs="Times New Roman"/>
                <w:sz w:val="24"/>
                <w:szCs w:val="24"/>
              </w:rPr>
            </w:pPr>
          </w:p>
        </w:tc>
      </w:tr>
      <w:tr w:rsidR="006E09A3" w:rsidRPr="00A50FA6" w:rsidTr="006E09A3">
        <w:trPr>
          <w:trHeight w:hRule="exact" w:val="326"/>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jc w:val="center"/>
              <w:rPr>
                <w:rFonts w:ascii="Times New Roman" w:hAnsi="Times New Roman" w:cs="Times New Roman"/>
                <w:sz w:val="24"/>
                <w:szCs w:val="24"/>
              </w:rPr>
            </w:pPr>
            <w:r w:rsidRPr="002B3EE1">
              <w:rPr>
                <w:rFonts w:ascii="Times New Roman" w:hAnsi="Times New Roman" w:cs="Times New Roman"/>
                <w:b/>
                <w:bCs/>
                <w:sz w:val="24"/>
                <w:szCs w:val="24"/>
              </w:rPr>
              <w:t>4.</w:t>
            </w:r>
          </w:p>
        </w:tc>
        <w:tc>
          <w:tcPr>
            <w:tcW w:w="5786"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rPr>
                <w:rFonts w:ascii="Times New Roman" w:hAnsi="Times New Roman" w:cs="Times New Roman"/>
                <w:sz w:val="24"/>
                <w:szCs w:val="24"/>
              </w:rPr>
            </w:pPr>
            <w:r w:rsidRPr="002B3EE1">
              <w:rPr>
                <w:rFonts w:ascii="Times New Roman" w:hAnsi="Times New Roman" w:cs="Times New Roman"/>
                <w:sz w:val="24"/>
                <w:szCs w:val="24"/>
              </w:rPr>
              <w:t>Экстремальные ситуации.</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6E09A3" w:rsidRPr="002B3EE1" w:rsidRDefault="006E09A3" w:rsidP="002B3EE1">
            <w:pPr>
              <w:shd w:val="clear" w:color="auto" w:fill="FFFFFF"/>
              <w:spacing w:after="0" w:line="240" w:lineRule="auto"/>
              <w:rPr>
                <w:rFonts w:ascii="Times New Roman" w:hAnsi="Times New Roman" w:cs="Times New Roman"/>
                <w:sz w:val="24"/>
                <w:szCs w:val="24"/>
              </w:rPr>
            </w:pPr>
          </w:p>
        </w:tc>
      </w:tr>
    </w:tbl>
    <w:p w:rsidR="006E09A3" w:rsidRPr="00A50FA6" w:rsidRDefault="006E09A3" w:rsidP="002B3EE1">
      <w:pPr>
        <w:autoSpaceDE w:val="0"/>
        <w:autoSpaceDN w:val="0"/>
        <w:adjustRightInd w:val="0"/>
        <w:spacing w:after="0"/>
        <w:ind w:firstLine="705"/>
        <w:rPr>
          <w:rFonts w:ascii="Times New Roman" w:hAnsi="Times New Roman" w:cs="Times New Roman"/>
          <w:b/>
          <w:bCs/>
          <w:sz w:val="24"/>
          <w:szCs w:val="24"/>
        </w:rPr>
      </w:pPr>
    </w:p>
    <w:p w:rsidR="006E09A3" w:rsidRPr="00A50FA6" w:rsidRDefault="006E09A3" w:rsidP="006E09A3">
      <w:pPr>
        <w:autoSpaceDE w:val="0"/>
        <w:autoSpaceDN w:val="0"/>
        <w:adjustRightInd w:val="0"/>
        <w:rPr>
          <w:rFonts w:ascii="Times New Roman" w:hAnsi="Times New Roman" w:cs="Times New Roman"/>
          <w:sz w:val="24"/>
          <w:szCs w:val="24"/>
        </w:rPr>
      </w:pPr>
    </w:p>
    <w:p w:rsidR="00CB72B1" w:rsidRDefault="00CB72B1" w:rsidP="006E09A3">
      <w:pPr>
        <w:pStyle w:val="aa"/>
        <w:shd w:val="clear" w:color="auto" w:fill="FFFFFF"/>
        <w:spacing w:before="643"/>
        <w:ind w:right="82"/>
        <w:jc w:val="center"/>
        <w:rPr>
          <w:rFonts w:ascii="Times New Roman" w:hAnsi="Times New Roman" w:cs="Times New Roman"/>
          <w:b/>
          <w:bCs/>
          <w:spacing w:val="-2"/>
          <w:sz w:val="24"/>
          <w:szCs w:val="24"/>
        </w:rPr>
      </w:pPr>
    </w:p>
    <w:p w:rsidR="00CB72B1" w:rsidRDefault="00CB72B1" w:rsidP="006E09A3">
      <w:pPr>
        <w:pStyle w:val="aa"/>
        <w:shd w:val="clear" w:color="auto" w:fill="FFFFFF"/>
        <w:spacing w:before="643"/>
        <w:ind w:right="82"/>
        <w:jc w:val="center"/>
        <w:rPr>
          <w:rFonts w:ascii="Times New Roman" w:hAnsi="Times New Roman" w:cs="Times New Roman"/>
          <w:b/>
          <w:bCs/>
          <w:spacing w:val="-2"/>
          <w:sz w:val="24"/>
          <w:szCs w:val="24"/>
        </w:rPr>
      </w:pPr>
    </w:p>
    <w:p w:rsidR="002B3EE1" w:rsidRDefault="002B3EE1" w:rsidP="006E09A3">
      <w:pPr>
        <w:pStyle w:val="aa"/>
        <w:shd w:val="clear" w:color="auto" w:fill="FFFFFF"/>
        <w:spacing w:before="643"/>
        <w:ind w:right="82"/>
        <w:jc w:val="center"/>
        <w:rPr>
          <w:rFonts w:ascii="Times New Roman" w:hAnsi="Times New Roman" w:cs="Times New Roman"/>
          <w:b/>
          <w:bCs/>
          <w:spacing w:val="-2"/>
          <w:sz w:val="24"/>
          <w:szCs w:val="24"/>
        </w:rPr>
      </w:pPr>
    </w:p>
    <w:p w:rsidR="002B3EE1" w:rsidRDefault="002B3EE1" w:rsidP="006E09A3">
      <w:pPr>
        <w:pStyle w:val="aa"/>
        <w:shd w:val="clear" w:color="auto" w:fill="FFFFFF"/>
        <w:spacing w:before="643"/>
        <w:ind w:right="82"/>
        <w:jc w:val="center"/>
        <w:rPr>
          <w:rFonts w:ascii="Times New Roman" w:hAnsi="Times New Roman" w:cs="Times New Roman"/>
          <w:b/>
          <w:bCs/>
          <w:spacing w:val="-2"/>
          <w:sz w:val="24"/>
          <w:szCs w:val="24"/>
        </w:rPr>
      </w:pPr>
    </w:p>
    <w:p w:rsidR="002B3EE1" w:rsidRDefault="002B3EE1" w:rsidP="006E09A3">
      <w:pPr>
        <w:pStyle w:val="aa"/>
        <w:shd w:val="clear" w:color="auto" w:fill="FFFFFF"/>
        <w:spacing w:before="643"/>
        <w:ind w:right="82"/>
        <w:jc w:val="center"/>
        <w:rPr>
          <w:rFonts w:ascii="Times New Roman" w:hAnsi="Times New Roman" w:cs="Times New Roman"/>
          <w:b/>
          <w:bCs/>
          <w:spacing w:val="-2"/>
          <w:sz w:val="24"/>
          <w:szCs w:val="24"/>
        </w:rPr>
      </w:pPr>
    </w:p>
    <w:p w:rsidR="00097557" w:rsidRDefault="00097557" w:rsidP="006E09A3">
      <w:pPr>
        <w:pStyle w:val="aa"/>
        <w:shd w:val="clear" w:color="auto" w:fill="FFFFFF"/>
        <w:spacing w:before="643"/>
        <w:ind w:right="82"/>
        <w:jc w:val="center"/>
        <w:rPr>
          <w:rFonts w:ascii="Times New Roman" w:hAnsi="Times New Roman" w:cs="Times New Roman"/>
          <w:b/>
          <w:bCs/>
          <w:spacing w:val="-2"/>
          <w:sz w:val="24"/>
          <w:szCs w:val="24"/>
        </w:rPr>
      </w:pPr>
    </w:p>
    <w:p w:rsidR="00097557" w:rsidRDefault="00097557" w:rsidP="006E09A3">
      <w:pPr>
        <w:pStyle w:val="aa"/>
        <w:shd w:val="clear" w:color="auto" w:fill="FFFFFF"/>
        <w:spacing w:before="643"/>
        <w:ind w:right="82"/>
        <w:jc w:val="center"/>
        <w:rPr>
          <w:rFonts w:ascii="Times New Roman" w:hAnsi="Times New Roman" w:cs="Times New Roman"/>
          <w:b/>
          <w:bCs/>
          <w:spacing w:val="-2"/>
          <w:sz w:val="24"/>
          <w:szCs w:val="24"/>
        </w:rPr>
      </w:pPr>
    </w:p>
    <w:p w:rsidR="006E09A3" w:rsidRPr="00A50FA6" w:rsidRDefault="006E09A3" w:rsidP="006E09A3">
      <w:pPr>
        <w:pStyle w:val="aa"/>
        <w:shd w:val="clear" w:color="auto" w:fill="FFFFFF"/>
        <w:spacing w:before="643"/>
        <w:ind w:right="82"/>
        <w:jc w:val="center"/>
        <w:rPr>
          <w:rFonts w:ascii="Times New Roman" w:hAnsi="Times New Roman" w:cs="Times New Roman"/>
          <w:b/>
          <w:bCs/>
          <w:spacing w:val="-2"/>
          <w:sz w:val="24"/>
          <w:szCs w:val="24"/>
        </w:rPr>
      </w:pPr>
      <w:r w:rsidRPr="00A50FA6">
        <w:rPr>
          <w:rFonts w:ascii="Times New Roman" w:hAnsi="Times New Roman" w:cs="Times New Roman"/>
          <w:b/>
          <w:bCs/>
          <w:spacing w:val="-2"/>
          <w:sz w:val="24"/>
          <w:szCs w:val="24"/>
        </w:rPr>
        <w:t>Информационное обеспечение</w:t>
      </w:r>
    </w:p>
    <w:p w:rsidR="006E09A3" w:rsidRPr="00097557" w:rsidRDefault="006E09A3" w:rsidP="006E09A3">
      <w:pPr>
        <w:pStyle w:val="a3"/>
        <w:rPr>
          <w:sz w:val="22"/>
          <w:szCs w:val="22"/>
        </w:rPr>
      </w:pPr>
      <w:r w:rsidRPr="00A50FA6">
        <w:t>1.</w:t>
      </w:r>
      <w:r w:rsidRPr="00097557">
        <w:rPr>
          <w:sz w:val="22"/>
          <w:szCs w:val="22"/>
        </w:rPr>
        <w:t xml:space="preserve">Нормативно-правововая и документальная основа Программы формирования </w:t>
      </w:r>
      <w:r w:rsidR="009E433E" w:rsidRPr="00097557">
        <w:rPr>
          <w:sz w:val="22"/>
          <w:szCs w:val="22"/>
        </w:rPr>
        <w:t xml:space="preserve">экологической </w:t>
      </w:r>
      <w:r w:rsidRPr="00097557">
        <w:rPr>
          <w:sz w:val="22"/>
          <w:szCs w:val="22"/>
        </w:rPr>
        <w:t>культуры</w:t>
      </w:r>
      <w:r w:rsidR="009E433E" w:rsidRPr="00097557">
        <w:rPr>
          <w:sz w:val="22"/>
          <w:szCs w:val="22"/>
        </w:rPr>
        <w:t xml:space="preserve">, </w:t>
      </w:r>
      <w:r w:rsidRPr="00097557">
        <w:rPr>
          <w:sz w:val="22"/>
          <w:szCs w:val="22"/>
        </w:rPr>
        <w:t xml:space="preserve"> здорового и безопасного образа жизни  обучающихся на ступени начального общего образования: </w:t>
      </w:r>
    </w:p>
    <w:p w:rsidR="006E09A3" w:rsidRPr="00097557" w:rsidRDefault="006E09A3" w:rsidP="00236548">
      <w:pPr>
        <w:numPr>
          <w:ilvl w:val="0"/>
          <w:numId w:val="10"/>
        </w:numPr>
        <w:spacing w:before="100" w:beforeAutospacing="1" w:after="100" w:afterAutospacing="1" w:line="240" w:lineRule="auto"/>
        <w:rPr>
          <w:rFonts w:ascii="Times New Roman" w:hAnsi="Times New Roman" w:cs="Times New Roman"/>
        </w:rPr>
      </w:pPr>
      <w:r w:rsidRPr="00097557">
        <w:rPr>
          <w:rFonts w:ascii="Times New Roman" w:hAnsi="Times New Roman" w:cs="Times New Roman"/>
        </w:rPr>
        <w:t xml:space="preserve">Закон Российской Федерации «Об образовании»; </w:t>
      </w:r>
    </w:p>
    <w:p w:rsidR="006E09A3" w:rsidRPr="00097557" w:rsidRDefault="006E09A3" w:rsidP="00236548">
      <w:pPr>
        <w:numPr>
          <w:ilvl w:val="0"/>
          <w:numId w:val="10"/>
        </w:numPr>
        <w:spacing w:before="100" w:beforeAutospacing="1" w:after="100" w:afterAutospacing="1" w:line="240" w:lineRule="auto"/>
        <w:rPr>
          <w:rFonts w:ascii="Times New Roman" w:hAnsi="Times New Roman" w:cs="Times New Roman"/>
        </w:rPr>
      </w:pPr>
      <w:r w:rsidRPr="00097557">
        <w:rPr>
          <w:rFonts w:ascii="Times New Roman" w:hAnsi="Times New Roman" w:cs="Times New Roman"/>
        </w:rPr>
        <w:t xml:space="preserve">Федеральный государственный образовательный стандарт начального общего образования; </w:t>
      </w:r>
    </w:p>
    <w:p w:rsidR="007E4664" w:rsidRPr="00097557" w:rsidRDefault="007E4664" w:rsidP="00236548">
      <w:pPr>
        <w:pStyle w:val="aa"/>
        <w:numPr>
          <w:ilvl w:val="0"/>
          <w:numId w:val="10"/>
        </w:numPr>
        <w:spacing w:before="100" w:beforeAutospacing="1" w:after="100" w:afterAutospacing="1" w:line="240" w:lineRule="auto"/>
        <w:rPr>
          <w:rFonts w:ascii="Times New Roman" w:hAnsi="Times New Roman" w:cs="Times New Roman"/>
        </w:rPr>
      </w:pPr>
      <w:r w:rsidRPr="00097557">
        <w:rPr>
          <w:rFonts w:ascii="Times New Roman" w:hAnsi="Times New Roman" w:cs="Times New Roman"/>
        </w:rPr>
        <w:t>Изменения, которые вносятся в Федеральный государственный образовательный стандарт начального общего образования (приказ Минобрнауки РФ от 22.09.2011 г. № 2357)</w:t>
      </w:r>
    </w:p>
    <w:p w:rsidR="006E09A3" w:rsidRPr="00097557" w:rsidRDefault="008C28D4" w:rsidP="00236548">
      <w:pPr>
        <w:pStyle w:val="aa"/>
        <w:numPr>
          <w:ilvl w:val="0"/>
          <w:numId w:val="10"/>
        </w:numPr>
        <w:spacing w:before="100" w:beforeAutospacing="1" w:after="100" w:afterAutospacing="1" w:line="240" w:lineRule="auto"/>
        <w:rPr>
          <w:rFonts w:ascii="Times New Roman" w:hAnsi="Times New Roman" w:cs="Times New Roman"/>
        </w:rPr>
      </w:pPr>
      <w:r w:rsidRPr="00097557">
        <w:rPr>
          <w:rFonts w:ascii="Times New Roman" w:hAnsi="Times New Roman" w:cs="Times New Roman"/>
        </w:rPr>
        <w:t xml:space="preserve">Сан Пи Н, 2.4.2821 – 10 </w:t>
      </w:r>
      <w:r w:rsidR="006E09A3" w:rsidRPr="00097557">
        <w:rPr>
          <w:rFonts w:ascii="Times New Roman" w:hAnsi="Times New Roman" w:cs="Times New Roman"/>
        </w:rPr>
        <w:t xml:space="preserve"> «Гигиенические требования к режиму учебно-воспитательного процесса» (Приказ Минздрава от 2</w:t>
      </w:r>
      <w:r w:rsidRPr="00097557">
        <w:rPr>
          <w:rFonts w:ascii="Times New Roman" w:hAnsi="Times New Roman" w:cs="Times New Roman"/>
        </w:rPr>
        <w:t>3.12</w:t>
      </w:r>
      <w:r w:rsidR="006E09A3" w:rsidRPr="00097557">
        <w:rPr>
          <w:rFonts w:ascii="Times New Roman" w:hAnsi="Times New Roman" w:cs="Times New Roman"/>
        </w:rPr>
        <w:t>.20</w:t>
      </w:r>
      <w:r w:rsidRPr="00097557">
        <w:rPr>
          <w:rFonts w:ascii="Times New Roman" w:hAnsi="Times New Roman" w:cs="Times New Roman"/>
        </w:rPr>
        <w:t>11 № 189</w:t>
      </w:r>
      <w:r w:rsidR="006E09A3" w:rsidRPr="00097557">
        <w:rPr>
          <w:rFonts w:ascii="Times New Roman" w:hAnsi="Times New Roman" w:cs="Times New Roman"/>
        </w:rPr>
        <w:t xml:space="preserve">) </w:t>
      </w:r>
      <w:r w:rsidRPr="00097557">
        <w:rPr>
          <w:rFonts w:ascii="Times New Roman" w:hAnsi="Times New Roman" w:cs="Times New Roman"/>
        </w:rPr>
        <w:t xml:space="preserve"> </w:t>
      </w:r>
    </w:p>
    <w:p w:rsidR="006E09A3" w:rsidRPr="00097557" w:rsidRDefault="006E09A3" w:rsidP="00236548">
      <w:pPr>
        <w:numPr>
          <w:ilvl w:val="0"/>
          <w:numId w:val="10"/>
        </w:numPr>
        <w:spacing w:before="100" w:beforeAutospacing="1" w:after="100" w:afterAutospacing="1" w:line="240" w:lineRule="auto"/>
        <w:rPr>
          <w:rFonts w:ascii="Times New Roman" w:hAnsi="Times New Roman" w:cs="Times New Roman"/>
        </w:rPr>
      </w:pPr>
      <w:r w:rsidRPr="00097557">
        <w:rPr>
          <w:rFonts w:ascii="Times New Roman" w:hAnsi="Times New Roman" w:cs="Times New Roman"/>
        </w:rPr>
        <w:t xml:space="preserve">Рекомендации по организации обучения в первом классе четырехлетней начальной школы (Письмо МО РФ № 408/13-13 от 20.04.2001); </w:t>
      </w:r>
    </w:p>
    <w:p w:rsidR="006E09A3" w:rsidRPr="00097557" w:rsidRDefault="006E09A3" w:rsidP="00236548">
      <w:pPr>
        <w:numPr>
          <w:ilvl w:val="0"/>
          <w:numId w:val="10"/>
        </w:numPr>
        <w:spacing w:before="100" w:beforeAutospacing="1" w:after="100" w:afterAutospacing="1" w:line="240" w:lineRule="auto"/>
        <w:rPr>
          <w:rFonts w:ascii="Times New Roman" w:hAnsi="Times New Roman" w:cs="Times New Roman"/>
        </w:rPr>
      </w:pPr>
      <w:r w:rsidRPr="00097557">
        <w:rPr>
          <w:rFonts w:ascii="Times New Roman" w:hAnsi="Times New Roman" w:cs="Times New Roman"/>
        </w:rPr>
        <w:t xml:space="preserve">Об организации обучения  в первом классе четырехлетней начальной школы (Письмо МО РФ № 202/11-13 от 25.09.2000); </w:t>
      </w:r>
    </w:p>
    <w:p w:rsidR="006E09A3" w:rsidRPr="00097557" w:rsidRDefault="006E09A3" w:rsidP="00236548">
      <w:pPr>
        <w:numPr>
          <w:ilvl w:val="0"/>
          <w:numId w:val="10"/>
        </w:numPr>
        <w:spacing w:before="100" w:beforeAutospacing="1" w:after="100" w:afterAutospacing="1" w:line="240" w:lineRule="auto"/>
        <w:rPr>
          <w:rFonts w:ascii="Times New Roman" w:hAnsi="Times New Roman" w:cs="Times New Roman"/>
        </w:rPr>
      </w:pPr>
      <w:r w:rsidRPr="00097557">
        <w:rPr>
          <w:rFonts w:ascii="Times New Roman" w:hAnsi="Times New Roman" w:cs="Times New Roman"/>
        </w:rPr>
        <w:t xml:space="preserve">О недопустимости перегрузок обучающихся в начальной школе (Письмо МО РФ № 220/11-13 от 20.02.1999); </w:t>
      </w:r>
    </w:p>
    <w:p w:rsidR="006E09A3" w:rsidRPr="00097557" w:rsidRDefault="006E09A3" w:rsidP="00236548">
      <w:pPr>
        <w:numPr>
          <w:ilvl w:val="0"/>
          <w:numId w:val="10"/>
        </w:numPr>
        <w:spacing w:before="100" w:beforeAutospacing="1" w:after="100" w:afterAutospacing="1" w:line="240" w:lineRule="auto"/>
        <w:rPr>
          <w:rFonts w:ascii="Times New Roman" w:hAnsi="Times New Roman" w:cs="Times New Roman"/>
        </w:rPr>
      </w:pPr>
      <w:r w:rsidRPr="00097557">
        <w:rPr>
          <w:rFonts w:ascii="Times New Roman" w:hAnsi="Times New Roman" w:cs="Times New Roman"/>
        </w:rPr>
        <w:t xml:space="preserve">Рекомендации по использованию компьютеров в начальной школе. (Письмо  МО РФ и НИИ гигиены и охраны здоровья детей и подростков РАМ № 199/13 от 28.03.2002); </w:t>
      </w:r>
    </w:p>
    <w:p w:rsidR="00545267" w:rsidRPr="00097557" w:rsidRDefault="002B3EE1" w:rsidP="00236548">
      <w:pPr>
        <w:widowControl w:val="0"/>
        <w:numPr>
          <w:ilvl w:val="0"/>
          <w:numId w:val="8"/>
        </w:numPr>
        <w:shd w:val="clear" w:color="auto" w:fill="FFFFFF"/>
        <w:autoSpaceDE w:val="0"/>
        <w:autoSpaceDN w:val="0"/>
        <w:adjustRightInd w:val="0"/>
        <w:spacing w:before="100" w:beforeAutospacing="1" w:after="0" w:afterAutospacing="1" w:line="240" w:lineRule="auto"/>
        <w:ind w:right="67"/>
        <w:jc w:val="both"/>
        <w:rPr>
          <w:rFonts w:ascii="Times New Roman" w:hAnsi="Times New Roman" w:cs="Times New Roman"/>
        </w:rPr>
      </w:pPr>
      <w:r>
        <w:rPr>
          <w:rFonts w:ascii="Times New Roman" w:hAnsi="Times New Roman" w:cs="Times New Roman"/>
        </w:rPr>
        <w:t xml:space="preserve"> </w:t>
      </w:r>
      <w:r w:rsidR="006E09A3" w:rsidRPr="00097557">
        <w:rPr>
          <w:rFonts w:ascii="Times New Roman" w:hAnsi="Times New Roman" w:cs="Times New Roman"/>
        </w:rPr>
        <w:t xml:space="preserve">Гигиенические требования к условиям реализации основной образовательной программы начального общего образования (2009 г.); </w:t>
      </w:r>
    </w:p>
    <w:p w:rsidR="00545267" w:rsidRPr="00097557" w:rsidRDefault="002B3EE1" w:rsidP="00236548">
      <w:pPr>
        <w:widowControl w:val="0"/>
        <w:numPr>
          <w:ilvl w:val="0"/>
          <w:numId w:val="8"/>
        </w:numPr>
        <w:shd w:val="clear" w:color="auto" w:fill="FFFFFF"/>
        <w:autoSpaceDE w:val="0"/>
        <w:autoSpaceDN w:val="0"/>
        <w:adjustRightInd w:val="0"/>
        <w:spacing w:before="100" w:beforeAutospacing="1" w:after="0" w:afterAutospacing="1" w:line="240" w:lineRule="auto"/>
        <w:ind w:right="67"/>
        <w:jc w:val="both"/>
        <w:rPr>
          <w:rFonts w:ascii="Times New Roman" w:hAnsi="Times New Roman" w:cs="Times New Roman"/>
        </w:rPr>
      </w:pPr>
      <w:r>
        <w:rPr>
          <w:rFonts w:ascii="Times New Roman" w:hAnsi="Times New Roman" w:cs="Times New Roman"/>
        </w:rPr>
        <w:t xml:space="preserve"> </w:t>
      </w:r>
      <w:r w:rsidR="006E09A3" w:rsidRPr="00097557">
        <w:rPr>
          <w:rFonts w:ascii="Times New Roman" w:hAnsi="Times New Roman" w:cs="Times New Roman"/>
        </w:rPr>
        <w:t xml:space="preserve">Концепция УМК «Школа России». </w:t>
      </w:r>
    </w:p>
    <w:p w:rsidR="006E09A3" w:rsidRPr="00097557" w:rsidRDefault="002B3EE1" w:rsidP="00236548">
      <w:pPr>
        <w:widowControl w:val="0"/>
        <w:numPr>
          <w:ilvl w:val="0"/>
          <w:numId w:val="8"/>
        </w:numPr>
        <w:shd w:val="clear" w:color="auto" w:fill="FFFFFF"/>
        <w:tabs>
          <w:tab w:val="left" w:pos="1134"/>
        </w:tabs>
        <w:autoSpaceDE w:val="0"/>
        <w:autoSpaceDN w:val="0"/>
        <w:adjustRightInd w:val="0"/>
        <w:spacing w:before="100" w:beforeAutospacing="1" w:after="0" w:afterAutospacing="1" w:line="240" w:lineRule="auto"/>
        <w:ind w:right="67"/>
        <w:jc w:val="both"/>
        <w:rPr>
          <w:rFonts w:ascii="Times New Roman" w:hAnsi="Times New Roman" w:cs="Times New Roman"/>
        </w:rPr>
      </w:pPr>
      <w:r>
        <w:rPr>
          <w:rFonts w:ascii="Times New Roman" w:hAnsi="Times New Roman" w:cs="Times New Roman"/>
        </w:rPr>
        <w:t xml:space="preserve"> </w:t>
      </w:r>
      <w:r w:rsidR="006E09A3" w:rsidRPr="00097557">
        <w:rPr>
          <w:rFonts w:ascii="Times New Roman" w:hAnsi="Times New Roman" w:cs="Times New Roman"/>
        </w:rPr>
        <w:t>Валов Н.Н. Знаем правила движенья, как таблицу умноженья (Кон</w:t>
      </w:r>
      <w:r w:rsidR="006E09A3" w:rsidRPr="00097557">
        <w:rPr>
          <w:rFonts w:ascii="Times New Roman" w:hAnsi="Times New Roman" w:cs="Times New Roman"/>
        </w:rPr>
        <w:softHyphen/>
        <w:t>курсная программа, посвященная знанию ПДД) // Педсовет. - 2008. -№4-С. 3-5</w:t>
      </w:r>
    </w:p>
    <w:p w:rsidR="006E09A3" w:rsidRPr="00097557" w:rsidRDefault="002B3EE1" w:rsidP="00236548">
      <w:pPr>
        <w:widowControl w:val="0"/>
        <w:numPr>
          <w:ilvl w:val="0"/>
          <w:numId w:val="8"/>
        </w:numPr>
        <w:shd w:val="clear" w:color="auto" w:fill="FFFFFF"/>
        <w:tabs>
          <w:tab w:val="left" w:pos="1134"/>
        </w:tabs>
        <w:autoSpaceDE w:val="0"/>
        <w:autoSpaceDN w:val="0"/>
        <w:adjustRightInd w:val="0"/>
        <w:spacing w:after="0"/>
        <w:ind w:right="67"/>
        <w:jc w:val="both"/>
        <w:rPr>
          <w:rFonts w:ascii="Times New Roman" w:hAnsi="Times New Roman" w:cs="Times New Roman"/>
        </w:rPr>
      </w:pPr>
      <w:r>
        <w:rPr>
          <w:rFonts w:ascii="Times New Roman" w:hAnsi="Times New Roman" w:cs="Times New Roman"/>
        </w:rPr>
        <w:t xml:space="preserve"> </w:t>
      </w:r>
      <w:r w:rsidR="006E09A3" w:rsidRPr="00097557">
        <w:rPr>
          <w:rFonts w:ascii="Times New Roman" w:hAnsi="Times New Roman" w:cs="Times New Roman"/>
        </w:rPr>
        <w:t>Корытько В. Правила дорожные - друзья надёжные (для учеников на</w:t>
      </w:r>
      <w:r w:rsidR="006E09A3" w:rsidRPr="00097557">
        <w:rPr>
          <w:rFonts w:ascii="Times New Roman" w:hAnsi="Times New Roman" w:cs="Times New Roman"/>
        </w:rPr>
        <w:softHyphen/>
        <w:t>чальной школы) // Воспитание школьников. - 2009. - № 5. - С. 70-72.</w:t>
      </w:r>
    </w:p>
    <w:p w:rsidR="006E09A3" w:rsidRPr="00097557" w:rsidRDefault="002B3EE1" w:rsidP="00236548">
      <w:pPr>
        <w:widowControl w:val="0"/>
        <w:numPr>
          <w:ilvl w:val="0"/>
          <w:numId w:val="8"/>
        </w:numPr>
        <w:shd w:val="clear" w:color="auto" w:fill="FFFFFF"/>
        <w:tabs>
          <w:tab w:val="left" w:pos="1134"/>
        </w:tabs>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 </w:t>
      </w:r>
      <w:r w:rsidR="006E09A3" w:rsidRPr="00097557">
        <w:rPr>
          <w:rFonts w:ascii="Times New Roman" w:hAnsi="Times New Roman" w:cs="Times New Roman"/>
        </w:rPr>
        <w:t>Николаева Е. Ты вышел на улицу (занятие по правилам дорожного движения для учащихся 5-7 классов) // Воспитание школьников. - 2006. -№ 7.-С. 69-73.</w:t>
      </w:r>
    </w:p>
    <w:p w:rsidR="006E09A3" w:rsidRPr="00097557" w:rsidRDefault="002B3EE1" w:rsidP="00236548">
      <w:pPr>
        <w:widowControl w:val="0"/>
        <w:numPr>
          <w:ilvl w:val="0"/>
          <w:numId w:val="8"/>
        </w:numPr>
        <w:shd w:val="clear" w:color="auto" w:fill="FFFFFF"/>
        <w:tabs>
          <w:tab w:val="left" w:pos="1134"/>
        </w:tabs>
        <w:autoSpaceDE w:val="0"/>
        <w:autoSpaceDN w:val="0"/>
        <w:adjustRightInd w:val="0"/>
        <w:spacing w:after="0"/>
        <w:ind w:right="58"/>
        <w:jc w:val="both"/>
        <w:rPr>
          <w:rFonts w:ascii="Times New Roman" w:hAnsi="Times New Roman" w:cs="Times New Roman"/>
        </w:rPr>
      </w:pPr>
      <w:r>
        <w:rPr>
          <w:rFonts w:ascii="Times New Roman" w:hAnsi="Times New Roman" w:cs="Times New Roman"/>
        </w:rPr>
        <w:t xml:space="preserve"> </w:t>
      </w:r>
      <w:r w:rsidR="006E09A3" w:rsidRPr="00097557">
        <w:rPr>
          <w:rFonts w:ascii="Times New Roman" w:hAnsi="Times New Roman" w:cs="Times New Roman"/>
        </w:rPr>
        <w:t>Орлова Л. Путешествие по стране дорожных знаков (внеклассное заня</w:t>
      </w:r>
      <w:r w:rsidR="006E09A3" w:rsidRPr="00097557">
        <w:rPr>
          <w:rFonts w:ascii="Times New Roman" w:hAnsi="Times New Roman" w:cs="Times New Roman"/>
        </w:rPr>
        <w:softHyphen/>
        <w:t>тие 2 класс) // Начальная школа. - 2009. - № 5. - С. 9-11.</w:t>
      </w:r>
    </w:p>
    <w:p w:rsidR="006E09A3" w:rsidRPr="00097557" w:rsidRDefault="002B3EE1" w:rsidP="00236548">
      <w:pPr>
        <w:pStyle w:val="aa"/>
        <w:widowControl w:val="0"/>
        <w:numPr>
          <w:ilvl w:val="0"/>
          <w:numId w:val="8"/>
        </w:numPr>
        <w:shd w:val="clear" w:color="auto" w:fill="FFFFFF"/>
        <w:tabs>
          <w:tab w:val="left" w:pos="1134"/>
        </w:tabs>
        <w:autoSpaceDE w:val="0"/>
        <w:autoSpaceDN w:val="0"/>
        <w:adjustRightInd w:val="0"/>
        <w:spacing w:after="0"/>
        <w:ind w:right="53"/>
        <w:rPr>
          <w:rFonts w:ascii="Times New Roman" w:hAnsi="Times New Roman" w:cs="Times New Roman"/>
        </w:rPr>
      </w:pPr>
      <w:r>
        <w:rPr>
          <w:rFonts w:ascii="Times New Roman" w:hAnsi="Times New Roman" w:cs="Times New Roman"/>
          <w:iCs/>
        </w:rPr>
        <w:t xml:space="preserve"> </w:t>
      </w:r>
      <w:r w:rsidR="006E09A3" w:rsidRPr="00097557">
        <w:rPr>
          <w:rFonts w:ascii="Times New Roman" w:hAnsi="Times New Roman" w:cs="Times New Roman"/>
          <w:iCs/>
        </w:rPr>
        <w:t>Рублях В.Э., Овчаренко Л.Н. Изучение правил дорожного движения в школе. Пособие для учителей. Изд. 2-е, перераб. и доп. М., «Просве</w:t>
      </w:r>
      <w:r w:rsidR="006E09A3" w:rsidRPr="00097557">
        <w:rPr>
          <w:rFonts w:ascii="Times New Roman" w:hAnsi="Times New Roman" w:cs="Times New Roman"/>
          <w:iCs/>
        </w:rPr>
        <w:softHyphen/>
        <w:t>щение», 1976.</w:t>
      </w:r>
    </w:p>
    <w:p w:rsidR="006E09A3" w:rsidRPr="00097557" w:rsidRDefault="002B3EE1" w:rsidP="00236548">
      <w:pPr>
        <w:widowControl w:val="0"/>
        <w:numPr>
          <w:ilvl w:val="0"/>
          <w:numId w:val="8"/>
        </w:numPr>
        <w:shd w:val="clear" w:color="auto" w:fill="FFFFFF"/>
        <w:tabs>
          <w:tab w:val="left" w:pos="1134"/>
        </w:tabs>
        <w:autoSpaceDE w:val="0"/>
        <w:autoSpaceDN w:val="0"/>
        <w:adjustRightInd w:val="0"/>
        <w:spacing w:after="0"/>
        <w:ind w:right="58"/>
        <w:rPr>
          <w:rFonts w:ascii="Times New Roman" w:hAnsi="Times New Roman" w:cs="Times New Roman"/>
        </w:rPr>
      </w:pPr>
      <w:r>
        <w:rPr>
          <w:rFonts w:ascii="Times New Roman" w:hAnsi="Times New Roman" w:cs="Times New Roman"/>
        </w:rPr>
        <w:t xml:space="preserve"> </w:t>
      </w:r>
      <w:r w:rsidR="006E09A3" w:rsidRPr="00097557">
        <w:rPr>
          <w:rFonts w:ascii="Times New Roman" w:hAnsi="Times New Roman" w:cs="Times New Roman"/>
        </w:rPr>
        <w:t>Сольцова О.Г. Правила дорожного движения (Игра «Что? Где? Когда? Для учащихся 2-3 классов) // Педсовет. - 2008. - № 4 - С. 5-8.</w:t>
      </w:r>
    </w:p>
    <w:p w:rsidR="006E09A3" w:rsidRPr="00097557" w:rsidRDefault="006E09A3" w:rsidP="00236548">
      <w:pPr>
        <w:pStyle w:val="aa"/>
        <w:widowControl w:val="0"/>
        <w:numPr>
          <w:ilvl w:val="0"/>
          <w:numId w:val="8"/>
        </w:numPr>
        <w:shd w:val="clear" w:color="auto" w:fill="FFFFFF"/>
        <w:tabs>
          <w:tab w:val="clear" w:pos="170"/>
          <w:tab w:val="num" w:pos="0"/>
          <w:tab w:val="left" w:pos="142"/>
        </w:tabs>
        <w:autoSpaceDE w:val="0"/>
        <w:autoSpaceDN w:val="0"/>
        <w:adjustRightInd w:val="0"/>
        <w:spacing w:after="0"/>
        <w:ind w:left="0" w:right="58" w:firstLine="0"/>
        <w:rPr>
          <w:rFonts w:ascii="Times New Roman" w:hAnsi="Times New Roman" w:cs="Times New Roman"/>
        </w:rPr>
      </w:pPr>
      <w:r w:rsidRPr="00097557">
        <w:rPr>
          <w:rFonts w:ascii="Times New Roman" w:hAnsi="Times New Roman" w:cs="Times New Roman"/>
        </w:rPr>
        <w:t>Сырицына СИ. Конкурсная программа «С песней, шуткой и в игре изучаем ПДД» // Педагогическое творчество. - 2009. - № 4 - С. 5*7.</w:t>
      </w:r>
    </w:p>
    <w:p w:rsidR="006E09A3" w:rsidRPr="00097557" w:rsidRDefault="006E09A3" w:rsidP="00236548">
      <w:pPr>
        <w:widowControl w:val="0"/>
        <w:numPr>
          <w:ilvl w:val="0"/>
          <w:numId w:val="8"/>
        </w:numPr>
        <w:shd w:val="clear" w:color="auto" w:fill="FFFFFF"/>
        <w:tabs>
          <w:tab w:val="clear" w:pos="170"/>
          <w:tab w:val="left" w:pos="142"/>
        </w:tabs>
        <w:autoSpaceDE w:val="0"/>
        <w:autoSpaceDN w:val="0"/>
        <w:adjustRightInd w:val="0"/>
        <w:spacing w:after="0"/>
        <w:ind w:right="58"/>
        <w:rPr>
          <w:rFonts w:ascii="Times New Roman" w:hAnsi="Times New Roman" w:cs="Times New Roman"/>
        </w:rPr>
      </w:pPr>
      <w:r w:rsidRPr="00097557">
        <w:rPr>
          <w:rFonts w:ascii="Times New Roman" w:hAnsi="Times New Roman" w:cs="Times New Roman"/>
        </w:rPr>
        <w:t>Сырицына СИ. Игры по ПДД // Педагогическое творчество. - 2009. -№4-С. 9.</w:t>
      </w:r>
    </w:p>
    <w:p w:rsidR="006E09A3" w:rsidRPr="00097557" w:rsidRDefault="006E09A3" w:rsidP="00097557">
      <w:pPr>
        <w:widowControl w:val="0"/>
        <w:shd w:val="clear" w:color="auto" w:fill="FFFFFF"/>
        <w:tabs>
          <w:tab w:val="left" w:pos="142"/>
        </w:tabs>
        <w:autoSpaceDE w:val="0"/>
        <w:autoSpaceDN w:val="0"/>
        <w:adjustRightInd w:val="0"/>
        <w:spacing w:after="0"/>
        <w:ind w:right="48"/>
        <w:rPr>
          <w:rFonts w:ascii="Times New Roman" w:hAnsi="Times New Roman" w:cs="Times New Roman"/>
        </w:rPr>
      </w:pPr>
      <w:r w:rsidRPr="00097557">
        <w:rPr>
          <w:rFonts w:ascii="Times New Roman" w:hAnsi="Times New Roman" w:cs="Times New Roman"/>
        </w:rPr>
        <w:t>Федорова Л. Помни правила движенья, как таблицу умноженья» // Вос</w:t>
      </w:r>
      <w:r w:rsidRPr="00097557">
        <w:rPr>
          <w:rFonts w:ascii="Times New Roman" w:hAnsi="Times New Roman" w:cs="Times New Roman"/>
        </w:rPr>
        <w:softHyphen/>
        <w:t>питание школьников. - 2007. - № 3. — С. 70-73.</w:t>
      </w:r>
    </w:p>
    <w:p w:rsidR="006E09A3" w:rsidRPr="00097557" w:rsidRDefault="006E09A3" w:rsidP="00236548">
      <w:pPr>
        <w:widowControl w:val="0"/>
        <w:numPr>
          <w:ilvl w:val="0"/>
          <w:numId w:val="8"/>
        </w:numPr>
        <w:shd w:val="clear" w:color="auto" w:fill="FFFFFF"/>
        <w:tabs>
          <w:tab w:val="clear" w:pos="170"/>
          <w:tab w:val="left" w:pos="142"/>
        </w:tabs>
        <w:autoSpaceDE w:val="0"/>
        <w:autoSpaceDN w:val="0"/>
        <w:adjustRightInd w:val="0"/>
        <w:spacing w:after="0"/>
        <w:ind w:right="48"/>
        <w:rPr>
          <w:rFonts w:ascii="Times New Roman" w:hAnsi="Times New Roman" w:cs="Times New Roman"/>
        </w:rPr>
      </w:pPr>
      <w:r w:rsidRPr="00097557">
        <w:rPr>
          <w:rFonts w:ascii="Times New Roman" w:hAnsi="Times New Roman" w:cs="Times New Roman"/>
        </w:rPr>
        <w:t xml:space="preserve"> Ю.Шалагинова В.М. В Городе дорожных наук // Педсовет. - 2008. - № 4 - С. 14-16.</w:t>
      </w:r>
    </w:p>
    <w:p w:rsidR="006E09A3" w:rsidRPr="00097557" w:rsidRDefault="006E09A3" w:rsidP="00236548">
      <w:pPr>
        <w:widowControl w:val="0"/>
        <w:numPr>
          <w:ilvl w:val="0"/>
          <w:numId w:val="8"/>
        </w:numPr>
        <w:shd w:val="clear" w:color="auto" w:fill="FFFFFF"/>
        <w:tabs>
          <w:tab w:val="clear" w:pos="170"/>
          <w:tab w:val="left" w:pos="142"/>
        </w:tabs>
        <w:autoSpaceDE w:val="0"/>
        <w:autoSpaceDN w:val="0"/>
        <w:adjustRightInd w:val="0"/>
        <w:spacing w:after="0"/>
        <w:ind w:right="48"/>
        <w:rPr>
          <w:rFonts w:ascii="Times New Roman" w:hAnsi="Times New Roman" w:cs="Times New Roman"/>
        </w:rPr>
      </w:pPr>
      <w:r w:rsidRPr="00097557">
        <w:rPr>
          <w:rFonts w:ascii="Times New Roman" w:hAnsi="Times New Roman" w:cs="Times New Roman"/>
        </w:rPr>
        <w:t>П.Шлязова С.А. Игра-викторина «Лучший пешеход» (для учащихся 4 класса) // Педагогическое творчество. - 2008. - № 3 - С. 10-12.</w:t>
      </w:r>
    </w:p>
    <w:p w:rsidR="006E09A3" w:rsidRPr="00097557" w:rsidRDefault="006E09A3" w:rsidP="00236548">
      <w:pPr>
        <w:widowControl w:val="0"/>
        <w:numPr>
          <w:ilvl w:val="0"/>
          <w:numId w:val="8"/>
        </w:numPr>
        <w:shd w:val="clear" w:color="auto" w:fill="FFFFFF"/>
        <w:tabs>
          <w:tab w:val="clear" w:pos="170"/>
          <w:tab w:val="left" w:pos="142"/>
        </w:tabs>
        <w:autoSpaceDE w:val="0"/>
        <w:autoSpaceDN w:val="0"/>
        <w:adjustRightInd w:val="0"/>
        <w:spacing w:after="0"/>
        <w:ind w:right="48"/>
        <w:rPr>
          <w:rFonts w:ascii="Times New Roman" w:hAnsi="Times New Roman" w:cs="Times New Roman"/>
        </w:rPr>
      </w:pPr>
      <w:r w:rsidRPr="00097557">
        <w:rPr>
          <w:rFonts w:ascii="Times New Roman" w:hAnsi="Times New Roman" w:cs="Times New Roman"/>
        </w:rPr>
        <w:t>Сам себе МЧС [Электронный ресурс]. - МЧС России Студия «Премьер УчФильм».</w:t>
      </w:r>
    </w:p>
    <w:p w:rsidR="006E09A3" w:rsidRPr="00097557" w:rsidRDefault="006E09A3" w:rsidP="00236548">
      <w:pPr>
        <w:widowControl w:val="0"/>
        <w:numPr>
          <w:ilvl w:val="0"/>
          <w:numId w:val="8"/>
        </w:numPr>
        <w:shd w:val="clear" w:color="auto" w:fill="FFFFFF"/>
        <w:tabs>
          <w:tab w:val="clear" w:pos="170"/>
          <w:tab w:val="left" w:pos="142"/>
        </w:tabs>
        <w:autoSpaceDE w:val="0"/>
        <w:autoSpaceDN w:val="0"/>
        <w:adjustRightInd w:val="0"/>
        <w:spacing w:after="0"/>
        <w:ind w:right="48"/>
        <w:rPr>
          <w:rFonts w:ascii="Times New Roman" w:hAnsi="Times New Roman" w:cs="Times New Roman"/>
        </w:rPr>
      </w:pPr>
      <w:r w:rsidRPr="00097557">
        <w:rPr>
          <w:rFonts w:ascii="Times New Roman" w:hAnsi="Times New Roman" w:cs="Times New Roman"/>
        </w:rPr>
        <w:t xml:space="preserve"> [Электронный ресурс]: По</w:t>
      </w:r>
      <w:r w:rsidRPr="00097557">
        <w:rPr>
          <w:rFonts w:ascii="Times New Roman" w:hAnsi="Times New Roman" w:cs="Times New Roman"/>
        </w:rPr>
        <w:softHyphen/>
        <w:t>собие для проведения (класс</w:t>
      </w:r>
      <w:r w:rsidRPr="00097557">
        <w:rPr>
          <w:rFonts w:ascii="Times New Roman" w:hAnsi="Times New Roman" w:cs="Times New Roman"/>
        </w:rPr>
        <w:softHyphen/>
        <w:t>ных часов) по курсу ОБЖ в начальной школе. - МЧС Рос</w:t>
      </w:r>
      <w:r w:rsidRPr="00097557">
        <w:rPr>
          <w:rFonts w:ascii="Times New Roman" w:hAnsi="Times New Roman" w:cs="Times New Roman"/>
        </w:rPr>
        <w:softHyphen/>
        <w:t>сии Студия «Премьер Уч</w:t>
      </w:r>
      <w:r w:rsidRPr="00097557">
        <w:rPr>
          <w:rFonts w:ascii="Times New Roman" w:hAnsi="Times New Roman" w:cs="Times New Roman"/>
        </w:rPr>
        <w:softHyphen/>
        <w:t>Фильм».</w:t>
      </w:r>
    </w:p>
    <w:p w:rsidR="006E09A3" w:rsidRPr="00097557" w:rsidRDefault="0080354F" w:rsidP="00236548">
      <w:pPr>
        <w:pStyle w:val="aa"/>
        <w:widowControl w:val="0"/>
        <w:numPr>
          <w:ilvl w:val="0"/>
          <w:numId w:val="8"/>
        </w:numPr>
        <w:shd w:val="clear" w:color="auto" w:fill="FFFFFF"/>
        <w:tabs>
          <w:tab w:val="clear" w:pos="170"/>
          <w:tab w:val="left" w:pos="142"/>
        </w:tabs>
        <w:autoSpaceDE w:val="0"/>
        <w:autoSpaceDN w:val="0"/>
        <w:adjustRightInd w:val="0"/>
        <w:spacing w:after="0"/>
        <w:ind w:right="48"/>
        <w:rPr>
          <w:rFonts w:ascii="Times New Roman" w:hAnsi="Times New Roman" w:cs="Times New Roman"/>
        </w:rPr>
      </w:pPr>
      <w:r>
        <w:rPr>
          <w:rFonts w:ascii="Times New Roman" w:hAnsi="Times New Roman" w:cs="Times New Roman"/>
        </w:rPr>
        <w:t xml:space="preserve"> </w:t>
      </w:r>
      <w:r w:rsidR="006E09A3" w:rsidRPr="00097557">
        <w:rPr>
          <w:rFonts w:ascii="Times New Roman" w:hAnsi="Times New Roman" w:cs="Times New Roman"/>
        </w:rPr>
        <w:t>Гостюшин А.В., Шубина СИ. Азбука выживания. - М.: Знание, 1995.-272 с</w:t>
      </w:r>
    </w:p>
    <w:p w:rsidR="00FB5998" w:rsidRPr="00A50FA6" w:rsidRDefault="00FB5998" w:rsidP="00097557">
      <w:pPr>
        <w:autoSpaceDE w:val="0"/>
        <w:autoSpaceDN w:val="0"/>
        <w:adjustRightInd w:val="0"/>
        <w:spacing w:after="0" w:line="240" w:lineRule="auto"/>
        <w:rPr>
          <w:rFonts w:ascii="Times New Roman" w:hAnsi="Times New Roman" w:cs="Times New Roman"/>
          <w:b/>
          <w:sz w:val="24"/>
          <w:szCs w:val="24"/>
        </w:rPr>
      </w:pPr>
    </w:p>
    <w:p w:rsidR="00E51ABF" w:rsidRDefault="00E51ABF">
      <w:pPr>
        <w:rPr>
          <w:rFonts w:ascii="Times New Roman" w:hAnsi="Times New Roman" w:cs="Times New Roman"/>
          <w:sz w:val="24"/>
          <w:szCs w:val="24"/>
        </w:rPr>
      </w:pPr>
    </w:p>
    <w:p w:rsidR="00097557" w:rsidRDefault="00097557" w:rsidP="009E433E">
      <w:pPr>
        <w:jc w:val="center"/>
        <w:rPr>
          <w:rFonts w:ascii="Times New Roman" w:hAnsi="Times New Roman" w:cs="Times New Roman"/>
          <w:b/>
          <w:sz w:val="32"/>
          <w:szCs w:val="32"/>
        </w:rPr>
      </w:pPr>
    </w:p>
    <w:p w:rsidR="00E51ABF" w:rsidRDefault="009E433E" w:rsidP="009E433E">
      <w:pPr>
        <w:jc w:val="center"/>
        <w:rPr>
          <w:rFonts w:ascii="Times New Roman" w:hAnsi="Times New Roman" w:cs="Times New Roman"/>
          <w:b/>
          <w:sz w:val="32"/>
          <w:szCs w:val="32"/>
        </w:rPr>
      </w:pPr>
      <w:r>
        <w:rPr>
          <w:rFonts w:ascii="Times New Roman" w:hAnsi="Times New Roman" w:cs="Times New Roman"/>
          <w:b/>
          <w:sz w:val="32"/>
          <w:szCs w:val="32"/>
        </w:rPr>
        <w:lastRenderedPageBreak/>
        <w:t>Программа коррекционной работы</w:t>
      </w:r>
    </w:p>
    <w:p w:rsidR="001F1ACA" w:rsidRDefault="001F1ACA" w:rsidP="001F1ACA">
      <w:pPr>
        <w:pStyle w:val="Osnova"/>
        <w:tabs>
          <w:tab w:val="left" w:leader="dot" w:pos="624"/>
        </w:tabs>
        <w:spacing w:line="240" w:lineRule="auto"/>
        <w:ind w:firstLine="567"/>
        <w:jc w:val="center"/>
        <w:rPr>
          <w:rStyle w:val="Zag11"/>
          <w:rFonts w:ascii="Times New Roman" w:eastAsia="@Arial Unicode MS" w:hAnsi="Times New Roman" w:cs="Times New Roman"/>
          <w:b/>
          <w:bCs/>
          <w:sz w:val="28"/>
          <w:szCs w:val="28"/>
          <w:lang w:val="ru-RU"/>
        </w:rPr>
      </w:pPr>
      <w:r>
        <w:rPr>
          <w:rStyle w:val="Zag11"/>
          <w:rFonts w:ascii="Times New Roman" w:eastAsia="@Arial Unicode MS" w:hAnsi="Times New Roman" w:cs="Times New Roman"/>
          <w:b/>
          <w:bCs/>
          <w:sz w:val="28"/>
          <w:szCs w:val="28"/>
          <w:lang w:val="ru-RU"/>
        </w:rPr>
        <w:t>Пояснительная записка</w:t>
      </w:r>
    </w:p>
    <w:p w:rsidR="00F93564" w:rsidRPr="002645A9" w:rsidRDefault="00F93564" w:rsidP="00492723">
      <w:pPr>
        <w:spacing w:after="0" w:line="240" w:lineRule="auto"/>
        <w:ind w:firstLine="567"/>
        <w:rPr>
          <w:rFonts w:ascii="Times New Roman" w:eastAsia="Times New Roman" w:hAnsi="Times New Roman" w:cs="Times New Roman"/>
          <w:sz w:val="24"/>
          <w:szCs w:val="24"/>
        </w:rPr>
      </w:pPr>
      <w:r w:rsidRPr="002645A9">
        <w:rPr>
          <w:rFonts w:ascii="Times New Roman" w:eastAsia="Times New Roman" w:hAnsi="Times New Roman" w:cs="Times New Roman"/>
          <w:sz w:val="24"/>
          <w:szCs w:val="24"/>
        </w:rPr>
        <w:t xml:space="preserve">Одной из важнейших задач начального образования в соответствии с </w:t>
      </w:r>
      <w:r>
        <w:rPr>
          <w:rFonts w:ascii="Times New Roman" w:eastAsia="Times New Roman" w:hAnsi="Times New Roman" w:cs="Times New Roman"/>
          <w:sz w:val="24"/>
          <w:szCs w:val="24"/>
        </w:rPr>
        <w:t xml:space="preserve"> ФГОС НОО </w:t>
      </w:r>
      <w:r w:rsidRPr="002645A9">
        <w:rPr>
          <w:rFonts w:ascii="Times New Roman" w:eastAsia="Times New Roman" w:hAnsi="Times New Roman" w:cs="Times New Roman"/>
          <w:sz w:val="24"/>
          <w:szCs w:val="24"/>
        </w:rPr>
        <w:t>является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r>
        <w:rPr>
          <w:rFonts w:ascii="Times New Roman" w:eastAsia="Times New Roman" w:hAnsi="Times New Roman" w:cs="Times New Roman"/>
          <w:sz w:val="24"/>
          <w:szCs w:val="24"/>
          <w:vertAlign w:val="superscript"/>
        </w:rPr>
        <w:t xml:space="preserve"> </w:t>
      </w:r>
      <w:r w:rsidRPr="002645A9">
        <w:rPr>
          <w:rFonts w:ascii="Times New Roman" w:eastAsia="Times New Roman" w:hAnsi="Times New Roman" w:cs="Times New Roman"/>
          <w:sz w:val="24"/>
          <w:szCs w:val="24"/>
        </w:rPr>
        <w:t>«учет образовательных потребностей детей с ограниченными возможностями здоровья»</w:t>
      </w:r>
      <w:r>
        <w:rPr>
          <w:rFonts w:ascii="Times New Roman" w:eastAsia="Times New Roman" w:hAnsi="Times New Roman" w:cs="Times New Roman"/>
          <w:sz w:val="24"/>
          <w:szCs w:val="24"/>
        </w:rPr>
        <w:t xml:space="preserve">. </w:t>
      </w:r>
    </w:p>
    <w:p w:rsidR="00F93564" w:rsidRPr="002645A9" w:rsidRDefault="00F93564" w:rsidP="00492723">
      <w:pPr>
        <w:spacing w:after="0" w:line="240" w:lineRule="auto"/>
        <w:rPr>
          <w:rFonts w:ascii="Times New Roman" w:eastAsia="Times New Roman" w:hAnsi="Times New Roman" w:cs="Times New Roman"/>
          <w:sz w:val="24"/>
          <w:szCs w:val="24"/>
        </w:rPr>
      </w:pPr>
      <w:r w:rsidRPr="002645A9">
        <w:rPr>
          <w:rFonts w:ascii="Times New Roman" w:eastAsia="Times New Roman" w:hAnsi="Times New Roman" w:cs="Times New Roman"/>
          <w:sz w:val="24"/>
          <w:szCs w:val="24"/>
        </w:rPr>
        <w:t>Вместе с тем, в определенной коррекционной работе нуждаются и «сильные» дети. В этом случае главная забота учителя – не задержать развитие школьника, способствовать формированию инициативного и творческого подхода к учебной деятельности, способности к размышлению, рассуждению, самостоятельному поиску.</w:t>
      </w:r>
      <w:r w:rsidR="00492723">
        <w:rPr>
          <w:rFonts w:ascii="Times New Roman" w:eastAsia="Times New Roman" w:hAnsi="Times New Roman" w:cs="Times New Roman"/>
          <w:sz w:val="24"/>
          <w:szCs w:val="24"/>
        </w:rPr>
        <w:t xml:space="preserve"> </w:t>
      </w:r>
    </w:p>
    <w:p w:rsidR="00AD1138" w:rsidRPr="006F3A13" w:rsidRDefault="001F1ACA" w:rsidP="00492723">
      <w:pPr>
        <w:spacing w:after="0" w:line="240" w:lineRule="auto"/>
        <w:ind w:firstLine="708"/>
        <w:rPr>
          <w:rFonts w:ascii="Times New Roman" w:hAnsi="Times New Roman" w:cs="Times New Roman"/>
          <w:sz w:val="24"/>
          <w:szCs w:val="24"/>
        </w:rPr>
      </w:pPr>
      <w:r w:rsidRPr="006F3A13">
        <w:rPr>
          <w:rStyle w:val="Zag11"/>
          <w:rFonts w:ascii="Times New Roman" w:eastAsia="@Arial Unicode MS" w:hAnsi="Times New Roman" w:cs="Times New Roman"/>
          <w:sz w:val="24"/>
          <w:szCs w:val="24"/>
        </w:rPr>
        <w:t xml:space="preserve">Программа коррекционной работы </w:t>
      </w:r>
      <w:r w:rsidR="00AD1138" w:rsidRPr="006F3A13">
        <w:rPr>
          <w:rStyle w:val="Zag11"/>
          <w:rFonts w:ascii="Times New Roman" w:eastAsia="@Arial Unicode MS" w:hAnsi="Times New Roman" w:cs="Times New Roman"/>
          <w:sz w:val="24"/>
          <w:szCs w:val="24"/>
        </w:rPr>
        <w:t xml:space="preserve">разработана </w:t>
      </w:r>
      <w:r w:rsidRPr="006F3A13">
        <w:rPr>
          <w:rStyle w:val="Zag11"/>
          <w:rFonts w:ascii="Times New Roman" w:eastAsia="@Arial Unicode MS" w:hAnsi="Times New Roman" w:cs="Times New Roman"/>
          <w:sz w:val="24"/>
          <w:szCs w:val="24"/>
        </w:rPr>
        <w:t>в соответствии с Федеральным государственным образовательным стандартом начального общего образования (далее – ФГОС</w:t>
      </w:r>
      <w:r w:rsidR="00EE5FF0" w:rsidRPr="006F3A13">
        <w:rPr>
          <w:rStyle w:val="Zag11"/>
          <w:rFonts w:ascii="Times New Roman" w:eastAsia="@Arial Unicode MS" w:hAnsi="Times New Roman" w:cs="Times New Roman"/>
          <w:sz w:val="24"/>
          <w:szCs w:val="24"/>
        </w:rPr>
        <w:t xml:space="preserve"> НОО</w:t>
      </w:r>
      <w:r w:rsidRPr="006F3A13">
        <w:rPr>
          <w:rStyle w:val="Zag11"/>
          <w:rFonts w:ascii="Times New Roman" w:eastAsia="@Arial Unicode MS" w:hAnsi="Times New Roman" w:cs="Times New Roman"/>
          <w:sz w:val="24"/>
          <w:szCs w:val="24"/>
        </w:rPr>
        <w:t>)</w:t>
      </w:r>
      <w:r w:rsidR="00AD1138" w:rsidRPr="006F3A13">
        <w:rPr>
          <w:rStyle w:val="Zag11"/>
          <w:rFonts w:ascii="Times New Roman" w:eastAsia="@Arial Unicode MS" w:hAnsi="Times New Roman" w:cs="Times New Roman"/>
          <w:sz w:val="24"/>
          <w:szCs w:val="24"/>
        </w:rPr>
        <w:t xml:space="preserve">, </w:t>
      </w:r>
      <w:r w:rsidRPr="006F3A13">
        <w:rPr>
          <w:rStyle w:val="Zag11"/>
          <w:rFonts w:ascii="Times New Roman" w:eastAsia="@Arial Unicode MS" w:hAnsi="Times New Roman" w:cs="Times New Roman"/>
          <w:sz w:val="24"/>
          <w:szCs w:val="24"/>
        </w:rPr>
        <w:t xml:space="preserve"> </w:t>
      </w:r>
      <w:r w:rsidR="00AD1138" w:rsidRPr="006F3A13">
        <w:rPr>
          <w:rFonts w:ascii="Times New Roman" w:hAnsi="Times New Roman" w:cs="Times New Roman"/>
          <w:sz w:val="24"/>
          <w:szCs w:val="24"/>
        </w:rPr>
        <w:t xml:space="preserve">Концепцией УМК «Школа России», а также с учетом опыта работы школы по данной проблематике. </w:t>
      </w:r>
      <w:r w:rsidR="001B14E9">
        <w:rPr>
          <w:rFonts w:ascii="Times New Roman" w:hAnsi="Times New Roman" w:cs="Times New Roman"/>
          <w:sz w:val="24"/>
          <w:szCs w:val="24"/>
        </w:rPr>
        <w:t xml:space="preserve"> </w:t>
      </w:r>
    </w:p>
    <w:p w:rsidR="00545267" w:rsidRPr="00034559" w:rsidRDefault="00ED5F9D" w:rsidP="00492723">
      <w:pPr>
        <w:spacing w:after="0" w:line="240" w:lineRule="auto"/>
        <w:ind w:firstLine="708"/>
        <w:rPr>
          <w:rStyle w:val="Zag11"/>
          <w:rFonts w:ascii="Times New Roman" w:hAnsi="Times New Roman" w:cs="Times New Roman"/>
          <w:sz w:val="24"/>
          <w:szCs w:val="24"/>
        </w:rPr>
      </w:pPr>
      <w:r w:rsidRPr="006F3A13">
        <w:rPr>
          <w:rFonts w:ascii="Times New Roman" w:hAnsi="Times New Roman" w:cs="Times New Roman"/>
          <w:sz w:val="24"/>
          <w:szCs w:val="24"/>
        </w:rPr>
        <w:t>Программа коррекционной работы направлена на</w:t>
      </w:r>
      <w:r w:rsidR="006F3A13" w:rsidRPr="006F3A13">
        <w:rPr>
          <w:rFonts w:ascii="Times New Roman" w:hAnsi="Times New Roman" w:cs="Times New Roman"/>
          <w:sz w:val="24"/>
          <w:szCs w:val="24"/>
        </w:rPr>
        <w:t xml:space="preserve"> </w:t>
      </w:r>
      <w:r w:rsidR="00545267" w:rsidRPr="00034559">
        <w:rPr>
          <w:rStyle w:val="Zag11"/>
          <w:rFonts w:ascii="Times New Roman" w:eastAsia="@Arial Unicode MS" w:hAnsi="Times New Roman" w:cs="Times New Roman"/>
          <w:sz w:val="24"/>
          <w:szCs w:val="24"/>
        </w:rPr>
        <w:t>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545267" w:rsidRPr="006F3A13" w:rsidRDefault="00545267" w:rsidP="00492723">
      <w:pPr>
        <w:spacing w:line="240" w:lineRule="auto"/>
        <w:ind w:right="288" w:firstLine="284"/>
        <w:rPr>
          <w:rStyle w:val="Zag11"/>
          <w:rFonts w:ascii="Times New Roman" w:eastAsia="@Arial Unicode MS" w:hAnsi="Times New Roman" w:cs="Times New Roman"/>
          <w:sz w:val="24"/>
          <w:szCs w:val="24"/>
        </w:rPr>
      </w:pPr>
      <w:r w:rsidRPr="006F3A13">
        <w:rPr>
          <w:rStyle w:val="Zag11"/>
          <w:rFonts w:ascii="Times New Roman" w:eastAsia="@Arial Unicode MS" w:hAnsi="Times New Roman" w:cs="Times New Roman"/>
          <w:sz w:val="24"/>
          <w:szCs w:val="24"/>
        </w:rPr>
        <w:t>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Организационно-управленческой формой коррекционного сопровождения является медико – психолого – педагогический консилиум.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r w:rsidR="00492723">
        <w:rPr>
          <w:rStyle w:val="Zag11"/>
          <w:rFonts w:ascii="Times New Roman" w:eastAsia="@Arial Unicode MS" w:hAnsi="Times New Roman" w:cs="Times New Roman"/>
          <w:sz w:val="24"/>
          <w:szCs w:val="24"/>
        </w:rPr>
        <w:t xml:space="preserve"> </w:t>
      </w:r>
    </w:p>
    <w:p w:rsidR="00545267"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b/>
          <w:bCs/>
          <w:color w:val="auto"/>
          <w:sz w:val="24"/>
          <w:szCs w:val="24"/>
          <w:lang w:val="ru-RU"/>
        </w:rPr>
      </w:pPr>
      <w:r w:rsidRPr="006F3A13">
        <w:rPr>
          <w:rStyle w:val="Zag11"/>
          <w:rFonts w:ascii="Times New Roman" w:eastAsia="@Arial Unicode MS" w:hAnsi="Times New Roman" w:cs="Times New Roman"/>
          <w:b/>
          <w:bCs/>
          <w:color w:val="auto"/>
          <w:sz w:val="24"/>
          <w:szCs w:val="24"/>
          <w:lang w:val="ru-RU"/>
        </w:rPr>
        <w:t>Цель программы:</w:t>
      </w:r>
    </w:p>
    <w:p w:rsidR="00034559" w:rsidRDefault="00034559" w:rsidP="00034559">
      <w:pPr>
        <w:pStyle w:val="Default"/>
      </w:pPr>
      <w:r>
        <w:t xml:space="preserve">1. Диагностика трудностей обучения, межличностного взаимодействия, отдельных индивидуальных </w:t>
      </w:r>
      <w:r w:rsidR="00A51E6E">
        <w:t>психофизиологических</w:t>
      </w:r>
      <w:r>
        <w:t xml:space="preserve"> особенностей младших школьников (мышление, пространственная  ориентировка, психомоторная координация), обучающихся в данном образовательном учреждении; </w:t>
      </w:r>
    </w:p>
    <w:p w:rsidR="00034559" w:rsidRDefault="00034559" w:rsidP="00034559">
      <w:pPr>
        <w:pStyle w:val="Default"/>
      </w:pPr>
      <w:r>
        <w:t xml:space="preserve">2. Оказание помощи в освоении основной образовательной программы начального общего образования детям с трудностями обучения, стимулирование школьников с высоким уровнем обучаемости </w:t>
      </w:r>
      <w:r w:rsidR="00B839B4">
        <w:t xml:space="preserve"> </w:t>
      </w:r>
      <w:r>
        <w:t xml:space="preserve">(разработка индивидуальной траектории развития). </w:t>
      </w:r>
    </w:p>
    <w:p w:rsidR="00034559" w:rsidRDefault="00034559" w:rsidP="00034559">
      <w:pPr>
        <w:pStyle w:val="Default"/>
      </w:pPr>
      <w:r>
        <w:t xml:space="preserve">3. Коррекция недостатков в физическом развитии. </w:t>
      </w:r>
    </w:p>
    <w:p w:rsidR="00545267" w:rsidRPr="00034559" w:rsidRDefault="00034559" w:rsidP="00034559">
      <w:pPr>
        <w:pStyle w:val="Default"/>
        <w:rPr>
          <w:rStyle w:val="Zag11"/>
        </w:rPr>
      </w:pPr>
      <w:r>
        <w:t xml:space="preserve">4.  </w:t>
      </w:r>
      <w:r w:rsidR="00545267" w:rsidRPr="006F3A13">
        <w:rPr>
          <w:rStyle w:val="Zag11"/>
          <w:rFonts w:eastAsia="@Arial Unicode MS"/>
          <w:color w:val="auto"/>
        </w:rPr>
        <w:t>Оказание помощи детям с ограниченными возможностями здоровья в освоении основной образовательной программы начального общего образования</w:t>
      </w:r>
      <w:r>
        <w:rPr>
          <w:rStyle w:val="Zag11"/>
          <w:rFonts w:eastAsia="@Arial Unicode MS"/>
          <w:color w:val="auto"/>
        </w:rPr>
        <w:t>.</w:t>
      </w:r>
    </w:p>
    <w:p w:rsidR="00545267" w:rsidRPr="006F3A13"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color w:val="auto"/>
          <w:sz w:val="24"/>
          <w:szCs w:val="24"/>
          <w:lang w:val="ru-RU"/>
        </w:rPr>
      </w:pPr>
      <w:r w:rsidRPr="006F3A13">
        <w:rPr>
          <w:rStyle w:val="Zag11"/>
          <w:rFonts w:ascii="Times New Roman" w:eastAsia="@Arial Unicode MS" w:hAnsi="Times New Roman" w:cs="Times New Roman"/>
          <w:b/>
          <w:bCs/>
          <w:color w:val="auto"/>
          <w:sz w:val="24"/>
          <w:szCs w:val="24"/>
          <w:lang w:val="ru-RU"/>
        </w:rPr>
        <w:t>Задачи программы:</w:t>
      </w:r>
    </w:p>
    <w:p w:rsidR="00545267" w:rsidRPr="006F3A13"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color w:val="auto"/>
          <w:sz w:val="24"/>
          <w:szCs w:val="24"/>
          <w:lang w:val="ru-RU"/>
        </w:rPr>
      </w:pPr>
      <w:r w:rsidRPr="006F3A13">
        <w:rPr>
          <w:rStyle w:val="Zag11"/>
          <w:rFonts w:ascii="Times New Roman" w:eastAsia="@Arial Unicode MS" w:hAnsi="Times New Roman" w:cs="Times New Roman"/>
          <w:color w:val="auto"/>
          <w:sz w:val="24"/>
          <w:szCs w:val="24"/>
          <w:lang w:val="ru-RU"/>
        </w:rPr>
        <w:t>1.Своевременное выявление детей с трудностями адаптации, обусловленными ограниченными возможностями здоровья.</w:t>
      </w:r>
    </w:p>
    <w:p w:rsidR="00545267" w:rsidRPr="006F3A13"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color w:val="auto"/>
          <w:sz w:val="24"/>
          <w:szCs w:val="24"/>
          <w:lang w:val="ru-RU"/>
        </w:rPr>
      </w:pPr>
      <w:r w:rsidRPr="006F3A13">
        <w:rPr>
          <w:rStyle w:val="Zag11"/>
          <w:rFonts w:ascii="Times New Roman" w:eastAsia="@Arial Unicode MS" w:hAnsi="Times New Roman" w:cs="Times New Roman"/>
          <w:color w:val="auto"/>
          <w:sz w:val="24"/>
          <w:szCs w:val="24"/>
          <w:lang w:val="ru-RU"/>
        </w:rPr>
        <w:t>2.Определение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545267" w:rsidRPr="006F3A13"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color w:val="auto"/>
          <w:sz w:val="24"/>
          <w:szCs w:val="24"/>
          <w:lang w:val="ru-RU"/>
        </w:rPr>
      </w:pPr>
      <w:r w:rsidRPr="006F3A13">
        <w:rPr>
          <w:rStyle w:val="Zag11"/>
          <w:rFonts w:ascii="Times New Roman" w:eastAsia="@Arial Unicode MS" w:hAnsi="Times New Roman" w:cs="Times New Roman"/>
          <w:color w:val="auto"/>
          <w:sz w:val="24"/>
          <w:szCs w:val="24"/>
          <w:lang w:val="ru-RU"/>
        </w:rPr>
        <w:t>3.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545267" w:rsidRPr="006F3A13" w:rsidRDefault="00B839B4" w:rsidP="00B839B4">
      <w:pPr>
        <w:pStyle w:val="Osnova"/>
        <w:tabs>
          <w:tab w:val="left" w:leader="dot" w:pos="624"/>
        </w:tabs>
        <w:spacing w:line="240" w:lineRule="auto"/>
        <w:ind w:firstLine="624"/>
        <w:jc w:val="left"/>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4</w:t>
      </w:r>
      <w:r w:rsidR="00545267" w:rsidRPr="006F3A13">
        <w:rPr>
          <w:rStyle w:val="Zag11"/>
          <w:rFonts w:ascii="Times New Roman" w:eastAsia="@Arial Unicode MS" w:hAnsi="Times New Roman" w:cs="Times New Roman"/>
          <w:color w:val="auto"/>
          <w:sz w:val="24"/>
          <w:szCs w:val="24"/>
          <w:lang w:val="ru-RU"/>
        </w:rPr>
        <w:t>.</w:t>
      </w:r>
      <w:r>
        <w:rPr>
          <w:rStyle w:val="Zag11"/>
          <w:rFonts w:ascii="Times New Roman" w:eastAsia="@Arial Unicode MS" w:hAnsi="Times New Roman" w:cs="Times New Roman"/>
          <w:color w:val="auto"/>
          <w:sz w:val="24"/>
          <w:szCs w:val="24"/>
          <w:lang w:val="ru-RU"/>
        </w:rPr>
        <w:t xml:space="preserve"> </w:t>
      </w:r>
      <w:r w:rsidR="00545267" w:rsidRPr="006F3A13">
        <w:rPr>
          <w:rStyle w:val="Zag11"/>
          <w:rFonts w:ascii="Times New Roman" w:eastAsia="@Arial Unicode MS" w:hAnsi="Times New Roman" w:cs="Times New Roman"/>
          <w:color w:val="auto"/>
          <w:sz w:val="24"/>
          <w:szCs w:val="24"/>
          <w:lang w:val="ru-RU"/>
        </w:rPr>
        <w:t>Разработка и реализация индивидуальных и  групповых занятий для детей с выраженным нарушением  физического и  психического развития.</w:t>
      </w:r>
    </w:p>
    <w:p w:rsidR="00545267" w:rsidRPr="006F3A13" w:rsidRDefault="00B839B4" w:rsidP="006F3A13">
      <w:pPr>
        <w:pStyle w:val="Osnova"/>
        <w:tabs>
          <w:tab w:val="left" w:leader="dot" w:pos="624"/>
        </w:tabs>
        <w:spacing w:line="240" w:lineRule="auto"/>
        <w:ind w:firstLine="624"/>
        <w:jc w:val="left"/>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5</w:t>
      </w:r>
      <w:r w:rsidR="00545267" w:rsidRPr="006F3A13">
        <w:rPr>
          <w:rStyle w:val="Zag11"/>
          <w:rFonts w:ascii="Times New Roman" w:eastAsia="@Arial Unicode MS" w:hAnsi="Times New Roman" w:cs="Times New Roman"/>
          <w:color w:val="auto"/>
          <w:sz w:val="24"/>
          <w:szCs w:val="24"/>
          <w:lang w:val="ru-RU"/>
        </w:rPr>
        <w:t>.  Обеспечение возможности обучения и воспитания по дополнительным образовательным программам и получения</w:t>
      </w:r>
      <w:r w:rsidR="006F3A13">
        <w:rPr>
          <w:rStyle w:val="Zag11"/>
          <w:rFonts w:ascii="Times New Roman" w:eastAsia="@Arial Unicode MS" w:hAnsi="Times New Roman" w:cs="Times New Roman"/>
          <w:color w:val="auto"/>
          <w:sz w:val="24"/>
          <w:szCs w:val="24"/>
          <w:lang w:val="ru-RU"/>
        </w:rPr>
        <w:t xml:space="preserve"> дополнительных образовательных </w:t>
      </w:r>
      <w:r w:rsidR="00545267" w:rsidRPr="006F3A13">
        <w:rPr>
          <w:rStyle w:val="Zag11"/>
          <w:rFonts w:ascii="Times New Roman" w:eastAsia="@Arial Unicode MS" w:hAnsi="Times New Roman" w:cs="Times New Roman"/>
          <w:color w:val="auto"/>
          <w:sz w:val="24"/>
          <w:szCs w:val="24"/>
          <w:lang w:val="ru-RU"/>
        </w:rPr>
        <w:t>коррекционных услуг;</w:t>
      </w:r>
    </w:p>
    <w:p w:rsidR="00545267" w:rsidRPr="006F3A13" w:rsidRDefault="00B839B4" w:rsidP="006F3A13">
      <w:pPr>
        <w:pStyle w:val="Osnova"/>
        <w:tabs>
          <w:tab w:val="left" w:leader="dot" w:pos="624"/>
        </w:tabs>
        <w:spacing w:line="240" w:lineRule="auto"/>
        <w:ind w:firstLine="624"/>
        <w:jc w:val="left"/>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lastRenderedPageBreak/>
        <w:t>6</w:t>
      </w:r>
      <w:r w:rsidR="00545267" w:rsidRPr="006F3A13">
        <w:rPr>
          <w:rStyle w:val="Zag11"/>
          <w:rFonts w:ascii="Times New Roman" w:eastAsia="@Arial Unicode MS" w:hAnsi="Times New Roman" w:cs="Times New Roman"/>
          <w:color w:val="auto"/>
          <w:sz w:val="24"/>
          <w:szCs w:val="24"/>
          <w:lang w:val="ru-RU"/>
        </w:rPr>
        <w:t>. Реализация системы мероприятий по социальной адаптации детей с ограниченными возможностями здоровья;</w:t>
      </w:r>
    </w:p>
    <w:p w:rsidR="00545267" w:rsidRDefault="00B839B4" w:rsidP="006F3A13">
      <w:pPr>
        <w:pStyle w:val="Osnova"/>
        <w:tabs>
          <w:tab w:val="left" w:leader="dot" w:pos="624"/>
        </w:tabs>
        <w:spacing w:line="240" w:lineRule="auto"/>
        <w:ind w:firstLine="624"/>
        <w:jc w:val="left"/>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7</w:t>
      </w:r>
      <w:r w:rsidR="00545267" w:rsidRPr="006F3A13">
        <w:rPr>
          <w:rStyle w:val="Zag11"/>
          <w:rFonts w:ascii="Times New Roman" w:eastAsia="@Arial Unicode MS" w:hAnsi="Times New Roman" w:cs="Times New Roman"/>
          <w:color w:val="auto"/>
          <w:sz w:val="24"/>
          <w:szCs w:val="24"/>
          <w:lang w:val="ru-RU"/>
        </w:rPr>
        <w:t>. Оказание консультативной и методической помощи родителям  (законным представителям) детей с ограниченными возможностями здоровья по психологическим, логопедическим, социальным, правовым и другим вопросам.</w:t>
      </w:r>
    </w:p>
    <w:p w:rsidR="00FA7E65" w:rsidRDefault="00FA7E65" w:rsidP="006F3A13">
      <w:pPr>
        <w:pStyle w:val="Osnova"/>
        <w:tabs>
          <w:tab w:val="left" w:leader="dot" w:pos="624"/>
        </w:tabs>
        <w:spacing w:line="240" w:lineRule="auto"/>
        <w:ind w:firstLine="624"/>
        <w:jc w:val="left"/>
        <w:rPr>
          <w:rStyle w:val="Zag11"/>
          <w:rFonts w:ascii="Times New Roman" w:eastAsia="@Arial Unicode MS" w:hAnsi="Times New Roman" w:cs="Times New Roman"/>
          <w:color w:val="auto"/>
          <w:sz w:val="24"/>
          <w:szCs w:val="24"/>
          <w:lang w:val="ru-RU"/>
        </w:rPr>
      </w:pPr>
    </w:p>
    <w:p w:rsidR="00FA7E65" w:rsidRDefault="00FA7E65" w:rsidP="00FA7E65">
      <w:pPr>
        <w:spacing w:after="0" w:line="240" w:lineRule="auto"/>
        <w:jc w:val="center"/>
        <w:rPr>
          <w:rFonts w:ascii="Times New Roman" w:eastAsia="Times New Roman" w:hAnsi="Times New Roman" w:cs="Times New Roman"/>
          <w:b/>
          <w:bCs/>
          <w:sz w:val="24"/>
          <w:szCs w:val="24"/>
        </w:rPr>
      </w:pPr>
      <w:r w:rsidRPr="002645A9">
        <w:rPr>
          <w:rFonts w:ascii="Times New Roman" w:eastAsia="Times New Roman" w:hAnsi="Times New Roman" w:cs="Times New Roman"/>
          <w:b/>
          <w:bCs/>
          <w:sz w:val="24"/>
          <w:szCs w:val="24"/>
        </w:rPr>
        <w:t>Анализ состояния коррекционной работы в школе.</w:t>
      </w:r>
    </w:p>
    <w:p w:rsidR="00FA7E65" w:rsidRPr="002645A9" w:rsidRDefault="00FA7E65" w:rsidP="00062D09">
      <w:pPr>
        <w:spacing w:after="0" w:line="240" w:lineRule="auto"/>
        <w:rPr>
          <w:rFonts w:ascii="Times New Roman" w:eastAsia="Times New Roman" w:hAnsi="Times New Roman" w:cs="Times New Roman"/>
          <w:sz w:val="24"/>
          <w:szCs w:val="24"/>
        </w:rPr>
      </w:pPr>
      <w:r>
        <w:rPr>
          <w:rStyle w:val="Zag11"/>
          <w:rFonts w:ascii="Times New Roman" w:eastAsia="@Arial Unicode MS" w:hAnsi="Times New Roman" w:cs="Times New Roman"/>
          <w:sz w:val="24"/>
          <w:szCs w:val="24"/>
        </w:rPr>
        <w:t>На конец мая 2018 года в МКОУ ООШ д. Подгорцы имеется один ребёнок с ОВЗ</w:t>
      </w:r>
      <w:r w:rsidR="00062D09">
        <w:rPr>
          <w:rStyle w:val="Zag11"/>
          <w:rFonts w:ascii="Times New Roman" w:eastAsia="@Arial Unicode MS" w:hAnsi="Times New Roman" w:cs="Times New Roman"/>
          <w:sz w:val="24"/>
          <w:szCs w:val="24"/>
        </w:rPr>
        <w:t xml:space="preserve"> (</w:t>
      </w:r>
      <w:r w:rsidR="00062D09" w:rsidRPr="002645A9">
        <w:rPr>
          <w:rFonts w:ascii="Times New Roman" w:eastAsia="Times New Roman" w:hAnsi="Times New Roman" w:cs="Times New Roman"/>
          <w:sz w:val="24"/>
          <w:szCs w:val="24"/>
        </w:rPr>
        <w:t xml:space="preserve">ПМПК рекомендовано обучение по </w:t>
      </w:r>
      <w:r w:rsidR="00062D09">
        <w:rPr>
          <w:rFonts w:ascii="Times New Roman" w:eastAsia="Times New Roman" w:hAnsi="Times New Roman" w:cs="Times New Roman"/>
          <w:sz w:val="24"/>
          <w:szCs w:val="24"/>
        </w:rPr>
        <w:t xml:space="preserve">адаптированной </w:t>
      </w:r>
      <w:r w:rsidR="00062D09" w:rsidRPr="002645A9">
        <w:rPr>
          <w:rFonts w:ascii="Times New Roman" w:eastAsia="Times New Roman" w:hAnsi="Times New Roman" w:cs="Times New Roman"/>
          <w:sz w:val="24"/>
          <w:szCs w:val="24"/>
        </w:rPr>
        <w:t>программе</w:t>
      </w:r>
      <w:r w:rsidR="00062D09">
        <w:rPr>
          <w:rFonts w:ascii="Times New Roman" w:eastAsia="Times New Roman" w:hAnsi="Times New Roman" w:cs="Times New Roman"/>
          <w:sz w:val="24"/>
          <w:szCs w:val="24"/>
        </w:rPr>
        <w:t xml:space="preserve">  </w:t>
      </w:r>
      <w:r w:rsidR="00062D09" w:rsidRPr="002645A9">
        <w:rPr>
          <w:rFonts w:ascii="Times New Roman" w:eastAsia="Times New Roman" w:hAnsi="Times New Roman" w:cs="Times New Roman"/>
          <w:sz w:val="24"/>
          <w:szCs w:val="24"/>
        </w:rPr>
        <w:t> 7</w:t>
      </w:r>
      <w:r w:rsidR="00062D09">
        <w:rPr>
          <w:rFonts w:ascii="Times New Roman" w:eastAsia="Times New Roman" w:hAnsi="Times New Roman" w:cs="Times New Roman"/>
          <w:sz w:val="24"/>
          <w:szCs w:val="24"/>
        </w:rPr>
        <w:t xml:space="preserve">.1) </w:t>
      </w:r>
      <w:r>
        <w:rPr>
          <w:rStyle w:val="Zag11"/>
          <w:rFonts w:ascii="Times New Roman" w:eastAsia="@Arial Unicode MS" w:hAnsi="Times New Roman" w:cs="Times New Roman"/>
          <w:sz w:val="24"/>
          <w:szCs w:val="24"/>
        </w:rPr>
        <w:t xml:space="preserve"> и один ребёнок инвалид, Оба обучаются в общеобразовательном классе.</w:t>
      </w:r>
      <w:r w:rsidR="00062D09">
        <w:rPr>
          <w:rStyle w:val="Zag11"/>
          <w:rFonts w:ascii="Times New Roman" w:eastAsia="@Arial Unicode MS" w:hAnsi="Times New Roman" w:cs="Times New Roman"/>
          <w:sz w:val="24"/>
          <w:szCs w:val="24"/>
        </w:rPr>
        <w:t xml:space="preserve"> </w:t>
      </w:r>
    </w:p>
    <w:p w:rsidR="00062D09" w:rsidRPr="00097557" w:rsidRDefault="00062D09" w:rsidP="00062D0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На конец мая 2018 года  все педагоги начальной школы прошли обязательную курсовую подготовку</w:t>
      </w:r>
      <w:r w:rsidRPr="00097557">
        <w:rPr>
          <w:rStyle w:val="Zag11"/>
          <w:rFonts w:ascii="Times New Roman" w:eastAsia="@Arial Unicode MS" w:hAnsi="Times New Roman" w:cs="Times New Roman"/>
          <w:sz w:val="24"/>
          <w:szCs w:val="24"/>
          <w:lang w:val="ru-RU"/>
        </w:rPr>
        <w:t xml:space="preserve"> в рамках обозначенной темы.</w:t>
      </w:r>
      <w:r>
        <w:rPr>
          <w:rStyle w:val="Zag11"/>
          <w:rFonts w:ascii="Times New Roman" w:eastAsia="@Arial Unicode MS" w:hAnsi="Times New Roman" w:cs="Times New Roman"/>
          <w:sz w:val="24"/>
          <w:szCs w:val="24"/>
          <w:lang w:val="ru-RU"/>
        </w:rPr>
        <w:t xml:space="preserve">  Но в штатном расписании </w:t>
      </w:r>
      <w:r w:rsidRPr="00097557">
        <w:rPr>
          <w:rStyle w:val="Zag11"/>
          <w:rFonts w:ascii="Times New Roman" w:eastAsia="@Arial Unicode MS" w:hAnsi="Times New Roman" w:cs="Times New Roman"/>
          <w:sz w:val="24"/>
          <w:szCs w:val="24"/>
          <w:lang w:val="ru-RU"/>
        </w:rPr>
        <w:t xml:space="preserve"> МКОУ СОШ  д. Подгорцы </w:t>
      </w:r>
      <w:r>
        <w:rPr>
          <w:rStyle w:val="Zag11"/>
          <w:rFonts w:ascii="Times New Roman" w:eastAsia="@Arial Unicode MS" w:hAnsi="Times New Roman" w:cs="Times New Roman"/>
          <w:sz w:val="24"/>
          <w:szCs w:val="24"/>
          <w:lang w:val="ru-RU"/>
        </w:rPr>
        <w:t xml:space="preserve"> нет </w:t>
      </w:r>
      <w:r w:rsidRPr="00097557">
        <w:rPr>
          <w:rStyle w:val="Zag11"/>
          <w:rFonts w:ascii="Times New Roman" w:eastAsia="@Arial Unicode MS" w:hAnsi="Times New Roman" w:cs="Times New Roman"/>
          <w:sz w:val="24"/>
          <w:szCs w:val="24"/>
          <w:lang w:val="ru-RU"/>
        </w:rPr>
        <w:t>ставки учителя-логопеда, педагога-психолога, социального педагог</w:t>
      </w:r>
      <w:r>
        <w:rPr>
          <w:rStyle w:val="Zag11"/>
          <w:rFonts w:ascii="Times New Roman" w:eastAsia="@Arial Unicode MS" w:hAnsi="Times New Roman" w:cs="Times New Roman"/>
          <w:sz w:val="24"/>
          <w:szCs w:val="24"/>
          <w:lang w:val="ru-RU"/>
        </w:rPr>
        <w:t xml:space="preserve">а. </w:t>
      </w:r>
    </w:p>
    <w:p w:rsidR="00545267" w:rsidRPr="00062D09"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color w:val="auto"/>
          <w:sz w:val="24"/>
          <w:szCs w:val="24"/>
          <w:lang w:val="ru-RU"/>
        </w:rPr>
      </w:pPr>
      <w:r w:rsidRPr="00062D09">
        <w:rPr>
          <w:rStyle w:val="Zag11"/>
          <w:rFonts w:ascii="Times New Roman" w:eastAsia="@Arial Unicode MS" w:hAnsi="Times New Roman" w:cs="Times New Roman"/>
          <w:color w:val="auto"/>
          <w:sz w:val="24"/>
          <w:szCs w:val="24"/>
          <w:lang w:val="ru-RU"/>
        </w:rPr>
        <w:t xml:space="preserve">Содержание программы коррекционной работы определяют следующие </w:t>
      </w:r>
      <w:r w:rsidRPr="00062D09">
        <w:rPr>
          <w:rStyle w:val="Zag11"/>
          <w:rFonts w:ascii="Times New Roman" w:eastAsia="@Arial Unicode MS" w:hAnsi="Times New Roman" w:cs="Times New Roman"/>
          <w:b/>
          <w:color w:val="auto"/>
          <w:sz w:val="24"/>
          <w:szCs w:val="24"/>
          <w:lang w:val="ru-RU"/>
        </w:rPr>
        <w:t>принципы:</w:t>
      </w:r>
    </w:p>
    <w:p w:rsidR="00545267" w:rsidRPr="00062D09"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color w:val="auto"/>
          <w:sz w:val="24"/>
          <w:szCs w:val="24"/>
          <w:lang w:val="ru-RU"/>
        </w:rPr>
      </w:pPr>
      <w:r w:rsidRPr="00062D09">
        <w:rPr>
          <w:rStyle w:val="Zag11"/>
          <w:rFonts w:ascii="Times New Roman" w:eastAsia="@Arial Unicode MS" w:hAnsi="Times New Roman" w:cs="Times New Roman"/>
          <w:color w:val="auto"/>
          <w:sz w:val="24"/>
          <w:szCs w:val="24"/>
          <w:lang w:val="ru-RU"/>
        </w:rPr>
        <w:t xml:space="preserve">— </w:t>
      </w:r>
      <w:r w:rsidRPr="00062D09">
        <w:rPr>
          <w:rStyle w:val="Zag11"/>
          <w:rFonts w:ascii="Times New Roman" w:eastAsia="@Arial Unicode MS" w:hAnsi="Times New Roman" w:cs="Times New Roman"/>
          <w:i/>
          <w:iCs/>
          <w:color w:val="auto"/>
          <w:sz w:val="24"/>
          <w:szCs w:val="24"/>
          <w:lang w:val="ru-RU"/>
        </w:rPr>
        <w:t>соблюдение интересов ребёнка</w:t>
      </w:r>
    </w:p>
    <w:p w:rsidR="00545267" w:rsidRPr="00062D09"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color w:val="auto"/>
          <w:sz w:val="24"/>
          <w:szCs w:val="24"/>
          <w:lang w:val="ru-RU"/>
        </w:rPr>
      </w:pPr>
      <w:r w:rsidRPr="00062D09">
        <w:rPr>
          <w:rStyle w:val="Zag11"/>
          <w:rFonts w:ascii="Times New Roman" w:eastAsia="@Arial Unicode MS" w:hAnsi="Times New Roman" w:cs="Times New Roman"/>
          <w:color w:val="auto"/>
          <w:sz w:val="24"/>
          <w:szCs w:val="24"/>
          <w:lang w:val="ru-RU"/>
        </w:rPr>
        <w:t>—</w:t>
      </w:r>
      <w:r w:rsidRPr="00062D09">
        <w:rPr>
          <w:rStyle w:val="Zag11"/>
          <w:rFonts w:ascii="Times New Roman" w:eastAsia="@Arial Unicode MS" w:hAnsi="Times New Roman" w:cs="Times New Roman"/>
          <w:i/>
          <w:iCs/>
          <w:color w:val="auto"/>
          <w:sz w:val="24"/>
          <w:szCs w:val="24"/>
          <w:lang w:val="ru-RU"/>
        </w:rPr>
        <w:t xml:space="preserve"> системность</w:t>
      </w:r>
    </w:p>
    <w:p w:rsidR="00545267" w:rsidRPr="00062D09"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color w:val="auto"/>
          <w:sz w:val="24"/>
          <w:szCs w:val="24"/>
          <w:lang w:val="ru-RU"/>
        </w:rPr>
      </w:pPr>
      <w:r w:rsidRPr="00062D09">
        <w:rPr>
          <w:rStyle w:val="Zag11"/>
          <w:rFonts w:ascii="Times New Roman" w:eastAsia="@Arial Unicode MS" w:hAnsi="Times New Roman" w:cs="Times New Roman"/>
          <w:color w:val="auto"/>
          <w:sz w:val="24"/>
          <w:szCs w:val="24"/>
          <w:lang w:val="ru-RU"/>
        </w:rPr>
        <w:t xml:space="preserve">— </w:t>
      </w:r>
      <w:r w:rsidRPr="00062D09">
        <w:rPr>
          <w:rStyle w:val="Zag11"/>
          <w:rFonts w:ascii="Times New Roman" w:eastAsia="@Arial Unicode MS" w:hAnsi="Times New Roman" w:cs="Times New Roman"/>
          <w:i/>
          <w:iCs/>
          <w:color w:val="auto"/>
          <w:sz w:val="24"/>
          <w:szCs w:val="24"/>
          <w:lang w:val="ru-RU"/>
        </w:rPr>
        <w:t>непрерывность</w:t>
      </w:r>
      <w:r w:rsidRPr="00062D09">
        <w:rPr>
          <w:rStyle w:val="Zag11"/>
          <w:rFonts w:ascii="Times New Roman" w:eastAsia="@Arial Unicode MS" w:hAnsi="Times New Roman" w:cs="Times New Roman"/>
          <w:color w:val="auto"/>
          <w:sz w:val="24"/>
          <w:szCs w:val="24"/>
          <w:lang w:val="ru-RU"/>
        </w:rPr>
        <w:t xml:space="preserve"> </w:t>
      </w:r>
    </w:p>
    <w:p w:rsidR="00545267" w:rsidRPr="00062D09"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color w:val="auto"/>
          <w:sz w:val="24"/>
          <w:szCs w:val="24"/>
          <w:lang w:val="ru-RU"/>
        </w:rPr>
      </w:pPr>
      <w:r w:rsidRPr="00062D09">
        <w:rPr>
          <w:rStyle w:val="Zag11"/>
          <w:rFonts w:ascii="Times New Roman" w:eastAsia="@Arial Unicode MS" w:hAnsi="Times New Roman" w:cs="Times New Roman"/>
          <w:color w:val="auto"/>
          <w:sz w:val="24"/>
          <w:szCs w:val="24"/>
          <w:lang w:val="ru-RU"/>
        </w:rPr>
        <w:t>—</w:t>
      </w:r>
      <w:r w:rsidRPr="00062D09">
        <w:rPr>
          <w:rStyle w:val="Zag11"/>
          <w:rFonts w:ascii="Times New Roman" w:eastAsia="@Arial Unicode MS" w:hAnsi="Times New Roman" w:cs="Times New Roman"/>
          <w:i/>
          <w:iCs/>
          <w:color w:val="auto"/>
          <w:sz w:val="24"/>
          <w:szCs w:val="24"/>
          <w:lang w:val="ru-RU"/>
        </w:rPr>
        <w:t xml:space="preserve"> вариативность</w:t>
      </w:r>
    </w:p>
    <w:p w:rsidR="00545267" w:rsidRPr="00062D09"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color w:val="auto"/>
          <w:sz w:val="24"/>
          <w:szCs w:val="24"/>
          <w:lang w:val="ru-RU"/>
        </w:rPr>
      </w:pPr>
      <w:r w:rsidRPr="00062D09">
        <w:rPr>
          <w:rStyle w:val="Zag11"/>
          <w:rFonts w:ascii="Times New Roman" w:eastAsia="@Arial Unicode MS" w:hAnsi="Times New Roman" w:cs="Times New Roman"/>
          <w:color w:val="auto"/>
          <w:sz w:val="24"/>
          <w:szCs w:val="24"/>
          <w:lang w:val="ru-RU"/>
        </w:rPr>
        <w:t>—</w:t>
      </w:r>
      <w:r w:rsidRPr="00062D09">
        <w:rPr>
          <w:rStyle w:val="Zag11"/>
          <w:rFonts w:ascii="Times New Roman" w:eastAsia="@Arial Unicode MS" w:hAnsi="Times New Roman" w:cs="Times New Roman"/>
          <w:i/>
          <w:iCs/>
          <w:color w:val="auto"/>
          <w:sz w:val="24"/>
          <w:szCs w:val="24"/>
          <w:lang w:val="ru-RU"/>
        </w:rPr>
        <w:t>рекомендательный характер оказания помощи</w:t>
      </w:r>
      <w:r w:rsidRPr="00062D09">
        <w:rPr>
          <w:rStyle w:val="Zag11"/>
          <w:rFonts w:ascii="Times New Roman" w:eastAsia="@Arial Unicode MS" w:hAnsi="Times New Roman" w:cs="Times New Roman"/>
          <w:color w:val="auto"/>
          <w:sz w:val="24"/>
          <w:szCs w:val="24"/>
          <w:lang w:val="ru-RU"/>
        </w:rPr>
        <w:t xml:space="preserve">. </w:t>
      </w:r>
    </w:p>
    <w:p w:rsidR="00545267" w:rsidRPr="00062D09"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color w:val="auto"/>
          <w:sz w:val="24"/>
          <w:szCs w:val="24"/>
          <w:lang w:val="ru-RU"/>
        </w:rPr>
      </w:pPr>
      <w:r w:rsidRPr="00062D09">
        <w:rPr>
          <w:rStyle w:val="Zag11"/>
          <w:rFonts w:ascii="Times New Roman" w:eastAsia="@Arial Unicode MS" w:hAnsi="Times New Roman" w:cs="Times New Roman"/>
          <w:b/>
          <w:bCs/>
          <w:color w:val="auto"/>
          <w:sz w:val="24"/>
          <w:szCs w:val="24"/>
          <w:lang w:val="ru-RU"/>
        </w:rPr>
        <w:t>Направления работы</w:t>
      </w:r>
      <w:r w:rsidR="006F3A13" w:rsidRPr="00062D09">
        <w:rPr>
          <w:rStyle w:val="Zag11"/>
          <w:rFonts w:ascii="Times New Roman" w:eastAsia="@Arial Unicode MS" w:hAnsi="Times New Roman" w:cs="Times New Roman"/>
          <w:b/>
          <w:bCs/>
          <w:color w:val="auto"/>
          <w:sz w:val="24"/>
          <w:szCs w:val="24"/>
          <w:lang w:val="ru-RU"/>
        </w:rPr>
        <w:t>:</w:t>
      </w:r>
    </w:p>
    <w:p w:rsidR="00545267" w:rsidRPr="006F3A13"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color w:val="auto"/>
          <w:sz w:val="24"/>
          <w:szCs w:val="24"/>
          <w:lang w:val="ru-RU"/>
        </w:rPr>
      </w:pPr>
      <w:r w:rsidRPr="006F3A13">
        <w:rPr>
          <w:rStyle w:val="Zag11"/>
          <w:rFonts w:ascii="Times New Roman" w:eastAsia="@Arial Unicode MS" w:hAnsi="Times New Roman" w:cs="Times New Roman"/>
          <w:color w:val="auto"/>
          <w:sz w:val="24"/>
          <w:szCs w:val="24"/>
          <w:lang w:val="ru-RU"/>
        </w:rPr>
        <w:t xml:space="preserve">— </w:t>
      </w:r>
      <w:r w:rsidRPr="006F3A13">
        <w:rPr>
          <w:rStyle w:val="Zag11"/>
          <w:rFonts w:ascii="Times New Roman" w:eastAsia="@Arial Unicode MS" w:hAnsi="Times New Roman" w:cs="Times New Roman"/>
          <w:i/>
          <w:iCs/>
          <w:color w:val="auto"/>
          <w:sz w:val="24"/>
          <w:szCs w:val="24"/>
          <w:lang w:val="ru-RU"/>
        </w:rPr>
        <w:t>диагностическая работа</w:t>
      </w:r>
      <w:r w:rsidRPr="006F3A13">
        <w:rPr>
          <w:rStyle w:val="Zag11"/>
          <w:rFonts w:ascii="Times New Roman" w:eastAsia="@Arial Unicode MS" w:hAnsi="Times New Roman" w:cs="Times New Roman"/>
          <w:color w:val="auto"/>
          <w:sz w:val="24"/>
          <w:szCs w:val="24"/>
          <w:lang w:val="ru-RU"/>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w:t>
      </w:r>
      <w:r w:rsidR="00A51E6E">
        <w:rPr>
          <w:rStyle w:val="Zag11"/>
          <w:rFonts w:ascii="Times New Roman" w:eastAsia="@Arial Unicode MS" w:hAnsi="Times New Roman" w:cs="Times New Roman"/>
          <w:color w:val="auto"/>
          <w:sz w:val="24"/>
          <w:szCs w:val="24"/>
          <w:lang w:val="ru-RU"/>
        </w:rPr>
        <w:t xml:space="preserve"> </w:t>
      </w:r>
      <w:r w:rsidRPr="006F3A13">
        <w:rPr>
          <w:rStyle w:val="Zag11"/>
          <w:rFonts w:ascii="Times New Roman" w:eastAsia="@Arial Unicode MS" w:hAnsi="Times New Roman" w:cs="Times New Roman"/>
          <w:color w:val="auto"/>
          <w:sz w:val="24"/>
          <w:szCs w:val="24"/>
          <w:lang w:val="ru-RU"/>
        </w:rPr>
        <w:t xml:space="preserve"> помощи в условиях образовательного учреждения;</w:t>
      </w:r>
    </w:p>
    <w:p w:rsidR="00545267" w:rsidRPr="006F3A13"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color w:val="auto"/>
          <w:sz w:val="24"/>
          <w:szCs w:val="24"/>
          <w:lang w:val="ru-RU"/>
        </w:rPr>
      </w:pPr>
      <w:r w:rsidRPr="006F3A13">
        <w:rPr>
          <w:rStyle w:val="Zag11"/>
          <w:rFonts w:ascii="Times New Roman" w:eastAsia="@Arial Unicode MS" w:hAnsi="Times New Roman" w:cs="Times New Roman"/>
          <w:color w:val="auto"/>
          <w:sz w:val="24"/>
          <w:szCs w:val="24"/>
          <w:lang w:val="ru-RU"/>
        </w:rPr>
        <w:t xml:space="preserve">— </w:t>
      </w:r>
      <w:r w:rsidRPr="006F3A13">
        <w:rPr>
          <w:rStyle w:val="Zag11"/>
          <w:rFonts w:ascii="Times New Roman" w:eastAsia="@Arial Unicode MS" w:hAnsi="Times New Roman" w:cs="Times New Roman"/>
          <w:i/>
          <w:iCs/>
          <w:color w:val="auto"/>
          <w:sz w:val="24"/>
          <w:szCs w:val="24"/>
          <w:lang w:val="ru-RU"/>
        </w:rPr>
        <w:t>коррекционно-развивающая работа</w:t>
      </w:r>
      <w:r w:rsidRPr="006F3A13">
        <w:rPr>
          <w:rStyle w:val="Zag11"/>
          <w:rFonts w:ascii="Times New Roman" w:eastAsia="@Arial Unicode MS" w:hAnsi="Times New Roman" w:cs="Times New Roman"/>
          <w:color w:val="auto"/>
          <w:sz w:val="24"/>
          <w:szCs w:val="24"/>
          <w:lang w:val="ru-RU"/>
        </w:rPr>
        <w:t xml:space="preserve"> 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545267" w:rsidRPr="006F3A13"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color w:val="auto"/>
          <w:sz w:val="24"/>
          <w:szCs w:val="24"/>
          <w:lang w:val="ru-RU"/>
        </w:rPr>
      </w:pPr>
      <w:r w:rsidRPr="006F3A13">
        <w:rPr>
          <w:rStyle w:val="Zag11"/>
          <w:rFonts w:ascii="Times New Roman" w:eastAsia="@Arial Unicode MS" w:hAnsi="Times New Roman" w:cs="Times New Roman"/>
          <w:color w:val="auto"/>
          <w:sz w:val="24"/>
          <w:szCs w:val="24"/>
          <w:lang w:val="ru-RU"/>
        </w:rPr>
        <w:t xml:space="preserve">— </w:t>
      </w:r>
      <w:r w:rsidRPr="006F3A13">
        <w:rPr>
          <w:rStyle w:val="Zag11"/>
          <w:rFonts w:ascii="Times New Roman" w:eastAsia="@Arial Unicode MS" w:hAnsi="Times New Roman" w:cs="Times New Roman"/>
          <w:i/>
          <w:iCs/>
          <w:color w:val="auto"/>
          <w:sz w:val="24"/>
          <w:szCs w:val="24"/>
          <w:lang w:val="ru-RU"/>
        </w:rPr>
        <w:t>консультативная работа</w:t>
      </w:r>
      <w:r w:rsidRPr="006F3A13">
        <w:rPr>
          <w:rStyle w:val="Zag11"/>
          <w:rFonts w:ascii="Times New Roman" w:eastAsia="@Arial Unicode MS" w:hAnsi="Times New Roman" w:cs="Times New Roman"/>
          <w:color w:val="auto"/>
          <w:sz w:val="24"/>
          <w:szCs w:val="24"/>
          <w:lang w:val="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545267" w:rsidRPr="006F3A13"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color w:val="auto"/>
          <w:sz w:val="24"/>
          <w:szCs w:val="24"/>
          <w:lang w:val="ru-RU"/>
        </w:rPr>
      </w:pPr>
      <w:r w:rsidRPr="006F3A13">
        <w:rPr>
          <w:rStyle w:val="Zag11"/>
          <w:rFonts w:ascii="Times New Roman" w:eastAsia="@Arial Unicode MS" w:hAnsi="Times New Roman" w:cs="Times New Roman"/>
          <w:color w:val="auto"/>
          <w:sz w:val="24"/>
          <w:szCs w:val="24"/>
          <w:lang w:val="ru-RU"/>
        </w:rPr>
        <w:t xml:space="preserve">— </w:t>
      </w:r>
      <w:r w:rsidRPr="006F3A13">
        <w:rPr>
          <w:rStyle w:val="Zag11"/>
          <w:rFonts w:ascii="Times New Roman" w:eastAsia="@Arial Unicode MS" w:hAnsi="Times New Roman" w:cs="Times New Roman"/>
          <w:i/>
          <w:iCs/>
          <w:color w:val="auto"/>
          <w:sz w:val="24"/>
          <w:szCs w:val="24"/>
          <w:lang w:val="ru-RU"/>
        </w:rPr>
        <w:t>информационно-просветительская работа</w:t>
      </w:r>
      <w:r w:rsidRPr="006F3A13">
        <w:rPr>
          <w:rStyle w:val="Zag11"/>
          <w:rFonts w:ascii="Times New Roman" w:eastAsia="@Arial Unicode MS" w:hAnsi="Times New Roman" w:cs="Times New Roman"/>
          <w:color w:val="auto"/>
          <w:sz w:val="24"/>
          <w:szCs w:val="24"/>
          <w:lang w:val="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545267" w:rsidRPr="006F3A13"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i/>
          <w:iCs/>
          <w:color w:val="auto"/>
          <w:sz w:val="24"/>
          <w:szCs w:val="24"/>
          <w:lang w:val="ru-RU"/>
        </w:rPr>
      </w:pPr>
      <w:r w:rsidRPr="006F3A13">
        <w:rPr>
          <w:rStyle w:val="Zag11"/>
          <w:rFonts w:ascii="Times New Roman" w:eastAsia="@Arial Unicode MS" w:hAnsi="Times New Roman" w:cs="Times New Roman"/>
          <w:b/>
          <w:bCs/>
          <w:color w:val="auto"/>
          <w:sz w:val="24"/>
          <w:szCs w:val="24"/>
          <w:lang w:val="ru-RU"/>
        </w:rPr>
        <w:t>Характеристика содержания</w:t>
      </w:r>
    </w:p>
    <w:p w:rsidR="00545267" w:rsidRPr="006F3A13"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b/>
          <w:i/>
          <w:iCs/>
          <w:color w:val="auto"/>
          <w:sz w:val="24"/>
          <w:szCs w:val="24"/>
          <w:lang w:val="ru-RU"/>
        </w:rPr>
      </w:pPr>
      <w:r w:rsidRPr="006F3A13">
        <w:rPr>
          <w:rStyle w:val="Zag11"/>
          <w:rFonts w:ascii="Times New Roman" w:eastAsia="@Arial Unicode MS" w:hAnsi="Times New Roman" w:cs="Times New Roman"/>
          <w:b/>
          <w:i/>
          <w:iCs/>
          <w:color w:val="auto"/>
          <w:sz w:val="24"/>
          <w:szCs w:val="24"/>
          <w:lang w:val="ru-RU"/>
        </w:rPr>
        <w:t>Диагностическая работа включает:</w:t>
      </w:r>
    </w:p>
    <w:p w:rsidR="00545267" w:rsidRPr="006F3A13"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color w:val="auto"/>
          <w:sz w:val="24"/>
          <w:szCs w:val="24"/>
          <w:lang w:val="ru-RU"/>
        </w:rPr>
      </w:pPr>
      <w:r w:rsidRPr="006F3A13">
        <w:rPr>
          <w:rStyle w:val="Zag11"/>
          <w:rFonts w:ascii="Times New Roman" w:eastAsia="@Arial Unicode MS" w:hAnsi="Times New Roman" w:cs="Times New Roman"/>
          <w:color w:val="auto"/>
          <w:sz w:val="24"/>
          <w:szCs w:val="24"/>
          <w:lang w:val="ru-RU"/>
        </w:rPr>
        <w:t>— своевременное выявление детей, нуждающихся в специализированной помощи;</w:t>
      </w:r>
    </w:p>
    <w:p w:rsidR="00545267" w:rsidRPr="006F3A13"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color w:val="auto"/>
          <w:sz w:val="24"/>
          <w:szCs w:val="24"/>
          <w:lang w:val="ru-RU"/>
        </w:rPr>
      </w:pPr>
      <w:r w:rsidRPr="006F3A13">
        <w:rPr>
          <w:rStyle w:val="Zag11"/>
          <w:rFonts w:ascii="Times New Roman" w:eastAsia="@Arial Unicode MS" w:hAnsi="Times New Roman" w:cs="Times New Roman"/>
          <w:color w:val="auto"/>
          <w:sz w:val="24"/>
          <w:szCs w:val="24"/>
          <w:lang w:val="ru-RU"/>
        </w:rPr>
        <w:t>—диагностику отклонений в развитии и анализ причин трудностей адаптации;</w:t>
      </w:r>
    </w:p>
    <w:p w:rsidR="00545267" w:rsidRPr="006F3A13"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color w:val="auto"/>
          <w:sz w:val="24"/>
          <w:szCs w:val="24"/>
          <w:lang w:val="ru-RU"/>
        </w:rPr>
      </w:pPr>
      <w:r w:rsidRPr="006F3A13">
        <w:rPr>
          <w:rStyle w:val="Zag11"/>
          <w:rFonts w:ascii="Times New Roman" w:eastAsia="@Arial Unicode MS" w:hAnsi="Times New Roman" w:cs="Times New Roman"/>
          <w:color w:val="auto"/>
          <w:sz w:val="24"/>
          <w:szCs w:val="24"/>
          <w:lang w:val="ru-RU"/>
        </w:rPr>
        <w:t>— комплексный сбор сведений о ребёнке на основании диагностической информации от специалистов разного профиля: учителя, педагога-психолога, учителя-логопеда, врача-педиатра, врача-психиатра.</w:t>
      </w:r>
    </w:p>
    <w:p w:rsidR="00545267" w:rsidRPr="006F3A13"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color w:val="auto"/>
          <w:sz w:val="24"/>
          <w:szCs w:val="24"/>
          <w:lang w:val="ru-RU"/>
        </w:rPr>
      </w:pPr>
      <w:r w:rsidRPr="006F3A13">
        <w:rPr>
          <w:rStyle w:val="Zag11"/>
          <w:rFonts w:ascii="Times New Roman" w:eastAsia="@Arial Unicode MS" w:hAnsi="Times New Roman" w:cs="Times New Roman"/>
          <w:color w:val="auto"/>
          <w:sz w:val="24"/>
          <w:szCs w:val="24"/>
          <w:lang w:val="ru-RU"/>
        </w:rPr>
        <w:t>— изучение развития эмоционально-волевой сферы и личностных особенностей обучающихся, испытывающих трудности в обучении и в общении, с ОВЗ.</w:t>
      </w:r>
    </w:p>
    <w:p w:rsidR="00545267" w:rsidRPr="006F3A13"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color w:val="auto"/>
          <w:sz w:val="24"/>
          <w:szCs w:val="24"/>
          <w:lang w:val="ru-RU"/>
        </w:rPr>
      </w:pPr>
      <w:r w:rsidRPr="006F3A13">
        <w:rPr>
          <w:rStyle w:val="Zag11"/>
          <w:rFonts w:ascii="Times New Roman" w:eastAsia="@Arial Unicode MS" w:hAnsi="Times New Roman" w:cs="Times New Roman"/>
          <w:color w:val="auto"/>
          <w:sz w:val="24"/>
          <w:szCs w:val="24"/>
          <w:lang w:val="ru-RU"/>
        </w:rPr>
        <w:t>— изучение социальной ситуации развития и условий семейного воспитания ребёнка испытывающих трудности в обучении и  в общении,  с ОВЗ;</w:t>
      </w:r>
    </w:p>
    <w:p w:rsidR="00545267" w:rsidRPr="006F3A13"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color w:val="auto"/>
          <w:sz w:val="24"/>
          <w:szCs w:val="24"/>
          <w:lang w:val="ru-RU"/>
        </w:rPr>
      </w:pPr>
      <w:r w:rsidRPr="006F3A13">
        <w:rPr>
          <w:rStyle w:val="Zag11"/>
          <w:rFonts w:ascii="Times New Roman" w:eastAsia="@Arial Unicode MS" w:hAnsi="Times New Roman" w:cs="Times New Roman"/>
          <w:color w:val="auto"/>
          <w:sz w:val="24"/>
          <w:szCs w:val="24"/>
          <w:lang w:val="ru-RU"/>
        </w:rPr>
        <w:t>— изучение адаптивных возможностей и уровня социализации ребёнка испытывающего трудности в обучении и в общении, с ограниченными возможностями здоровья;</w:t>
      </w:r>
    </w:p>
    <w:p w:rsidR="00545267" w:rsidRPr="006F3A13"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i/>
          <w:iCs/>
          <w:color w:val="auto"/>
          <w:sz w:val="24"/>
          <w:szCs w:val="24"/>
          <w:lang w:val="ru-RU"/>
        </w:rPr>
      </w:pPr>
      <w:r w:rsidRPr="006F3A13">
        <w:rPr>
          <w:rStyle w:val="Zag11"/>
          <w:rFonts w:ascii="Times New Roman" w:eastAsia="@Arial Unicode MS" w:hAnsi="Times New Roman" w:cs="Times New Roman"/>
          <w:color w:val="auto"/>
          <w:sz w:val="24"/>
          <w:szCs w:val="24"/>
          <w:lang w:val="ru-RU"/>
        </w:rPr>
        <w:lastRenderedPageBreak/>
        <w:t>— анализ успешности коррекционно-развивающей работы.</w:t>
      </w:r>
    </w:p>
    <w:p w:rsidR="00545267" w:rsidRPr="006F3A13"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4"/>
          <w:szCs w:val="24"/>
          <w:lang w:val="ru-RU"/>
        </w:rPr>
      </w:pPr>
      <w:r w:rsidRPr="006F3A13">
        <w:rPr>
          <w:rStyle w:val="Zag11"/>
          <w:rFonts w:ascii="Times New Roman" w:eastAsia="@Arial Unicode MS" w:hAnsi="Times New Roman" w:cs="Times New Roman"/>
          <w:b/>
          <w:i/>
          <w:iCs/>
          <w:color w:val="auto"/>
          <w:sz w:val="24"/>
          <w:szCs w:val="24"/>
          <w:lang w:val="ru-RU"/>
        </w:rPr>
        <w:t>Коррекционно-развивающая работа включает:</w:t>
      </w:r>
    </w:p>
    <w:p w:rsidR="00545267" w:rsidRPr="006F3A13"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color w:val="auto"/>
          <w:sz w:val="24"/>
          <w:szCs w:val="24"/>
          <w:lang w:val="ru-RU"/>
        </w:rPr>
      </w:pPr>
      <w:r w:rsidRPr="006F3A13">
        <w:rPr>
          <w:rStyle w:val="Zag11"/>
          <w:rFonts w:ascii="Times New Roman" w:eastAsia="@Arial Unicode MS" w:hAnsi="Times New Roman" w:cs="Times New Roman"/>
          <w:color w:val="auto"/>
          <w:sz w:val="24"/>
          <w:szCs w:val="24"/>
          <w:lang w:val="ru-RU"/>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545267" w:rsidRPr="006F3A13"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color w:val="auto"/>
          <w:sz w:val="24"/>
          <w:szCs w:val="24"/>
          <w:lang w:val="ru-RU"/>
        </w:rPr>
      </w:pPr>
      <w:r w:rsidRPr="006F3A13">
        <w:rPr>
          <w:rStyle w:val="Zag11"/>
          <w:rFonts w:ascii="Times New Roman" w:eastAsia="@Arial Unicode MS" w:hAnsi="Times New Roman" w:cs="Times New Roman"/>
          <w:color w:val="auto"/>
          <w:sz w:val="24"/>
          <w:szCs w:val="24"/>
          <w:lang w:val="ru-RU"/>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545267" w:rsidRPr="006F3A13"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color w:val="auto"/>
          <w:sz w:val="24"/>
          <w:szCs w:val="24"/>
          <w:lang w:val="ru-RU"/>
        </w:rPr>
      </w:pPr>
      <w:r w:rsidRPr="006F3A13">
        <w:rPr>
          <w:rStyle w:val="Zag11"/>
          <w:rFonts w:ascii="Times New Roman" w:eastAsia="@Arial Unicode MS" w:hAnsi="Times New Roman" w:cs="Times New Roman"/>
          <w:color w:val="auto"/>
          <w:sz w:val="24"/>
          <w:szCs w:val="24"/>
          <w:lang w:val="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545267" w:rsidRPr="006F3A13"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color w:val="auto"/>
          <w:sz w:val="24"/>
          <w:szCs w:val="24"/>
          <w:lang w:val="ru-RU"/>
        </w:rPr>
      </w:pPr>
      <w:r w:rsidRPr="006F3A13">
        <w:rPr>
          <w:rStyle w:val="Zag11"/>
          <w:rFonts w:ascii="Times New Roman" w:eastAsia="@Arial Unicode MS" w:hAnsi="Times New Roman" w:cs="Times New Roman"/>
          <w:color w:val="auto"/>
          <w:sz w:val="24"/>
          <w:szCs w:val="24"/>
          <w:lang w:val="ru-RU"/>
        </w:rPr>
        <w:t>— коррекцию и развитие высших психических функций;</w:t>
      </w:r>
    </w:p>
    <w:p w:rsidR="00545267" w:rsidRPr="006F3A13"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color w:val="auto"/>
          <w:sz w:val="24"/>
          <w:szCs w:val="24"/>
          <w:lang w:val="ru-RU"/>
        </w:rPr>
      </w:pPr>
      <w:r w:rsidRPr="006F3A13">
        <w:rPr>
          <w:rStyle w:val="Zag11"/>
          <w:rFonts w:ascii="Times New Roman" w:eastAsia="@Arial Unicode MS" w:hAnsi="Times New Roman" w:cs="Times New Roman"/>
          <w:color w:val="auto"/>
          <w:sz w:val="24"/>
          <w:szCs w:val="24"/>
          <w:lang w:val="ru-RU"/>
        </w:rPr>
        <w:t>— развитие эмоционально-волевой и личностной сфер ребёнка и психокоррекцию его поведения;</w:t>
      </w:r>
    </w:p>
    <w:p w:rsidR="00545267" w:rsidRPr="006F3A13"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i/>
          <w:iCs/>
          <w:color w:val="auto"/>
          <w:sz w:val="24"/>
          <w:szCs w:val="24"/>
          <w:lang w:val="ru-RU"/>
        </w:rPr>
      </w:pPr>
      <w:r w:rsidRPr="006F3A13">
        <w:rPr>
          <w:rStyle w:val="Zag11"/>
          <w:rFonts w:ascii="Times New Roman" w:eastAsia="@Arial Unicode MS" w:hAnsi="Times New Roman" w:cs="Times New Roman"/>
          <w:color w:val="auto"/>
          <w:sz w:val="24"/>
          <w:szCs w:val="24"/>
          <w:lang w:val="ru-RU"/>
        </w:rPr>
        <w:t>— социальную защиту ребёнка в случаях неблагоприятных условий жизни при психотравмирующих обстоятельствах.</w:t>
      </w:r>
    </w:p>
    <w:p w:rsidR="00545267" w:rsidRPr="006F3A13"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4"/>
          <w:szCs w:val="24"/>
          <w:lang w:val="ru-RU"/>
        </w:rPr>
      </w:pPr>
      <w:r w:rsidRPr="006F3A13">
        <w:rPr>
          <w:rStyle w:val="Zag11"/>
          <w:rFonts w:ascii="Times New Roman" w:eastAsia="@Arial Unicode MS" w:hAnsi="Times New Roman" w:cs="Times New Roman"/>
          <w:b/>
          <w:i/>
          <w:iCs/>
          <w:color w:val="auto"/>
          <w:sz w:val="24"/>
          <w:szCs w:val="24"/>
          <w:lang w:val="ru-RU"/>
        </w:rPr>
        <w:t>Консультативная работа включает:</w:t>
      </w:r>
    </w:p>
    <w:p w:rsidR="00545267" w:rsidRPr="006F3A13"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color w:val="auto"/>
          <w:sz w:val="24"/>
          <w:szCs w:val="24"/>
          <w:lang w:val="ru-RU"/>
        </w:rPr>
      </w:pPr>
      <w:r w:rsidRPr="006F3A13">
        <w:rPr>
          <w:rStyle w:val="Zag11"/>
          <w:rFonts w:ascii="Times New Roman" w:eastAsia="@Arial Unicode MS" w:hAnsi="Times New Roman" w:cs="Times New Roman"/>
          <w:color w:val="auto"/>
          <w:sz w:val="24"/>
          <w:szCs w:val="24"/>
          <w:lang w:val="ru-RU"/>
        </w:rPr>
        <w:t>— выработку совместных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545267" w:rsidRPr="006F3A13"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color w:val="auto"/>
          <w:sz w:val="24"/>
          <w:szCs w:val="24"/>
          <w:lang w:val="ru-RU"/>
        </w:rPr>
      </w:pPr>
      <w:r w:rsidRPr="006F3A13">
        <w:rPr>
          <w:rStyle w:val="Zag11"/>
          <w:rFonts w:ascii="Times New Roman" w:eastAsia="@Arial Unicode MS" w:hAnsi="Times New Roman" w:cs="Times New Roman"/>
          <w:color w:val="auto"/>
          <w:sz w:val="24"/>
          <w:szCs w:val="24"/>
          <w:lang w:val="ru-RU"/>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545267" w:rsidRPr="006F3A13"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i/>
          <w:iCs/>
          <w:color w:val="auto"/>
          <w:sz w:val="24"/>
          <w:szCs w:val="24"/>
          <w:lang w:val="ru-RU"/>
        </w:rPr>
      </w:pPr>
      <w:r w:rsidRPr="006F3A13">
        <w:rPr>
          <w:rStyle w:val="Zag11"/>
          <w:rFonts w:ascii="Times New Roman" w:eastAsia="@Arial Unicode MS" w:hAnsi="Times New Roman" w:cs="Times New Roman"/>
          <w:color w:val="auto"/>
          <w:sz w:val="24"/>
          <w:szCs w:val="24"/>
          <w:lang w:val="ru-RU"/>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545267" w:rsidRPr="006F3A13"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4"/>
          <w:szCs w:val="24"/>
          <w:lang w:val="ru-RU"/>
        </w:rPr>
      </w:pPr>
      <w:r w:rsidRPr="006F3A13">
        <w:rPr>
          <w:rStyle w:val="Zag11"/>
          <w:rFonts w:ascii="Times New Roman" w:eastAsia="@Arial Unicode MS" w:hAnsi="Times New Roman" w:cs="Times New Roman"/>
          <w:b/>
          <w:i/>
          <w:iCs/>
          <w:color w:val="auto"/>
          <w:sz w:val="24"/>
          <w:szCs w:val="24"/>
          <w:lang w:val="ru-RU"/>
        </w:rPr>
        <w:t>Информационно-просветительская работа предусматривает:</w:t>
      </w:r>
    </w:p>
    <w:p w:rsidR="00545267" w:rsidRPr="006F3A13"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color w:val="auto"/>
          <w:sz w:val="24"/>
          <w:szCs w:val="24"/>
          <w:lang w:val="ru-RU"/>
        </w:rPr>
      </w:pPr>
      <w:r w:rsidRPr="006F3A13">
        <w:rPr>
          <w:rStyle w:val="Zag11"/>
          <w:rFonts w:ascii="Times New Roman" w:eastAsia="@Arial Unicode MS" w:hAnsi="Times New Roman" w:cs="Times New Roman"/>
          <w:color w:val="auto"/>
          <w:sz w:val="24"/>
          <w:szCs w:val="24"/>
          <w:lang w:val="ru-RU"/>
        </w:rPr>
        <w:t>— различные формы просветительской деятельности (лекции, беседы, информационные стенды, печатные материалы),</w:t>
      </w:r>
    </w:p>
    <w:p w:rsidR="00545267" w:rsidRPr="006F3A13"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b/>
          <w:bCs/>
          <w:color w:val="auto"/>
          <w:sz w:val="24"/>
          <w:szCs w:val="24"/>
          <w:lang w:val="ru-RU"/>
        </w:rPr>
      </w:pPr>
      <w:r w:rsidRPr="006F3A13">
        <w:rPr>
          <w:rStyle w:val="Zag11"/>
          <w:rFonts w:ascii="Times New Roman" w:eastAsia="@Arial Unicode MS" w:hAnsi="Times New Roman" w:cs="Times New Roman"/>
          <w:color w:val="auto"/>
          <w:sz w:val="24"/>
          <w:szCs w:val="24"/>
          <w:lang w:val="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545267" w:rsidRPr="006F3A13"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color w:val="auto"/>
          <w:sz w:val="24"/>
          <w:szCs w:val="24"/>
          <w:lang w:val="ru-RU"/>
        </w:rPr>
      </w:pPr>
      <w:r w:rsidRPr="006F3A13">
        <w:rPr>
          <w:rStyle w:val="Zag11"/>
          <w:rFonts w:ascii="Times New Roman" w:eastAsia="@Arial Unicode MS" w:hAnsi="Times New Roman" w:cs="Times New Roman"/>
          <w:b/>
          <w:bCs/>
          <w:color w:val="auto"/>
          <w:sz w:val="24"/>
          <w:szCs w:val="24"/>
          <w:lang w:val="ru-RU"/>
        </w:rPr>
        <w:t>Этапы реализации программы</w:t>
      </w:r>
    </w:p>
    <w:p w:rsidR="00545267" w:rsidRPr="006F3A13"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i/>
          <w:iCs/>
          <w:color w:val="auto"/>
          <w:sz w:val="24"/>
          <w:szCs w:val="24"/>
          <w:lang w:val="ru-RU"/>
        </w:rPr>
      </w:pPr>
      <w:r w:rsidRPr="006F3A13">
        <w:rPr>
          <w:rStyle w:val="Zag11"/>
          <w:rFonts w:ascii="Times New Roman" w:eastAsia="@Arial Unicode MS" w:hAnsi="Times New Roman" w:cs="Times New Roman"/>
          <w:color w:val="auto"/>
          <w:sz w:val="24"/>
          <w:szCs w:val="24"/>
          <w:lang w:val="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545267" w:rsidRPr="006F3A13"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i/>
          <w:iCs/>
          <w:color w:val="auto"/>
          <w:sz w:val="24"/>
          <w:szCs w:val="24"/>
          <w:lang w:val="ru-RU"/>
        </w:rPr>
      </w:pPr>
      <w:r w:rsidRPr="006F3A13">
        <w:rPr>
          <w:rStyle w:val="Zag11"/>
          <w:rFonts w:ascii="Times New Roman" w:eastAsia="@Arial Unicode MS" w:hAnsi="Times New Roman" w:cs="Times New Roman"/>
          <w:b/>
          <w:iCs/>
          <w:color w:val="auto"/>
          <w:sz w:val="24"/>
          <w:szCs w:val="24"/>
        </w:rPr>
        <w:t>I</w:t>
      </w:r>
      <w:r w:rsidRPr="006F3A13">
        <w:rPr>
          <w:rStyle w:val="Zag11"/>
          <w:rFonts w:ascii="Times New Roman" w:eastAsia="@Arial Unicode MS" w:hAnsi="Times New Roman" w:cs="Times New Roman"/>
          <w:b/>
          <w:iCs/>
          <w:color w:val="auto"/>
          <w:sz w:val="24"/>
          <w:szCs w:val="24"/>
          <w:lang w:val="ru-RU"/>
        </w:rPr>
        <w:t xml:space="preserve"> этап (май – сентябрь). Этап сбора и анализа информации</w:t>
      </w:r>
      <w:r w:rsidRPr="006F3A13">
        <w:rPr>
          <w:rStyle w:val="Zag11"/>
          <w:rFonts w:ascii="Times New Roman" w:eastAsia="@Arial Unicode MS" w:hAnsi="Times New Roman" w:cs="Times New Roman"/>
          <w:color w:val="auto"/>
          <w:sz w:val="24"/>
          <w:szCs w:val="24"/>
          <w:lang w:val="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545267" w:rsidRPr="006F3A13"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i/>
          <w:iCs/>
          <w:color w:val="auto"/>
          <w:sz w:val="24"/>
          <w:szCs w:val="24"/>
          <w:lang w:val="ru-RU"/>
        </w:rPr>
      </w:pPr>
      <w:r w:rsidRPr="006F3A13">
        <w:rPr>
          <w:rStyle w:val="Zag11"/>
          <w:rFonts w:ascii="Times New Roman" w:eastAsia="@Arial Unicode MS" w:hAnsi="Times New Roman" w:cs="Times New Roman"/>
          <w:b/>
          <w:iCs/>
          <w:color w:val="auto"/>
          <w:sz w:val="24"/>
          <w:szCs w:val="24"/>
        </w:rPr>
        <w:t>II</w:t>
      </w:r>
      <w:r w:rsidRPr="006F3A13">
        <w:rPr>
          <w:rStyle w:val="Zag11"/>
          <w:rFonts w:ascii="Times New Roman" w:eastAsia="@Arial Unicode MS" w:hAnsi="Times New Roman" w:cs="Times New Roman"/>
          <w:b/>
          <w:iCs/>
          <w:color w:val="auto"/>
          <w:sz w:val="24"/>
          <w:szCs w:val="24"/>
          <w:lang w:val="ru-RU"/>
        </w:rPr>
        <w:t xml:space="preserve"> этап (октябрь- май) Этап планирования, организации, координации</w:t>
      </w:r>
      <w:r w:rsidRPr="006F3A13">
        <w:rPr>
          <w:rStyle w:val="Zag11"/>
          <w:rFonts w:ascii="Times New Roman" w:eastAsia="@Arial Unicode MS" w:hAnsi="Times New Roman" w:cs="Times New Roman"/>
          <w:color w:val="auto"/>
          <w:sz w:val="24"/>
          <w:szCs w:val="24"/>
          <w:lang w:val="ru-RU"/>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545267" w:rsidRPr="006F3A13"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i/>
          <w:iCs/>
          <w:color w:val="auto"/>
          <w:sz w:val="24"/>
          <w:szCs w:val="24"/>
          <w:lang w:val="ru-RU"/>
        </w:rPr>
      </w:pPr>
      <w:r w:rsidRPr="006F3A13">
        <w:rPr>
          <w:rStyle w:val="Zag11"/>
          <w:rFonts w:ascii="Times New Roman" w:eastAsia="@Arial Unicode MS" w:hAnsi="Times New Roman" w:cs="Times New Roman"/>
          <w:b/>
          <w:iCs/>
          <w:color w:val="auto"/>
          <w:sz w:val="24"/>
          <w:szCs w:val="24"/>
        </w:rPr>
        <w:t>III</w:t>
      </w:r>
      <w:r w:rsidRPr="006F3A13">
        <w:rPr>
          <w:rStyle w:val="Zag11"/>
          <w:rFonts w:ascii="Times New Roman" w:eastAsia="@Arial Unicode MS" w:hAnsi="Times New Roman" w:cs="Times New Roman"/>
          <w:b/>
          <w:iCs/>
          <w:color w:val="auto"/>
          <w:sz w:val="24"/>
          <w:szCs w:val="24"/>
          <w:lang w:val="ru-RU"/>
        </w:rPr>
        <w:t xml:space="preserve"> этап (май- июнь) Этап диагностики коррекционно-развивающей</w:t>
      </w:r>
      <w:r w:rsidRPr="006F3A13">
        <w:rPr>
          <w:rStyle w:val="Zag11"/>
          <w:rFonts w:ascii="Times New Roman" w:eastAsia="@Arial Unicode MS" w:hAnsi="Times New Roman" w:cs="Times New Roman"/>
          <w:i/>
          <w:iCs/>
          <w:color w:val="auto"/>
          <w:sz w:val="24"/>
          <w:szCs w:val="24"/>
          <w:lang w:val="ru-RU"/>
        </w:rPr>
        <w:t xml:space="preserve"> образовательной среды </w:t>
      </w:r>
      <w:r w:rsidRPr="006F3A13">
        <w:rPr>
          <w:rStyle w:val="Zag11"/>
          <w:rFonts w:ascii="Times New Roman" w:eastAsia="@Arial Unicode MS" w:hAnsi="Times New Roman" w:cs="Times New Roman"/>
          <w:color w:val="auto"/>
          <w:sz w:val="24"/>
          <w:szCs w:val="24"/>
          <w:lang w:val="ru-RU"/>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545267" w:rsidRPr="006F3A13"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color w:val="auto"/>
          <w:sz w:val="24"/>
          <w:szCs w:val="24"/>
          <w:lang w:val="ru-RU"/>
        </w:rPr>
      </w:pPr>
      <w:r w:rsidRPr="006F3A13">
        <w:rPr>
          <w:rStyle w:val="Zag11"/>
          <w:rFonts w:ascii="Times New Roman" w:eastAsia="@Arial Unicode MS" w:hAnsi="Times New Roman" w:cs="Times New Roman"/>
          <w:b/>
          <w:iCs/>
          <w:color w:val="auto"/>
          <w:sz w:val="24"/>
          <w:szCs w:val="24"/>
        </w:rPr>
        <w:t>IV</w:t>
      </w:r>
      <w:r w:rsidRPr="006F3A13">
        <w:rPr>
          <w:rStyle w:val="Zag11"/>
          <w:rFonts w:ascii="Times New Roman" w:eastAsia="@Arial Unicode MS" w:hAnsi="Times New Roman" w:cs="Times New Roman"/>
          <w:b/>
          <w:iCs/>
          <w:color w:val="auto"/>
          <w:sz w:val="24"/>
          <w:szCs w:val="24"/>
          <w:lang w:val="ru-RU"/>
        </w:rPr>
        <w:t xml:space="preserve"> этап (август – сентябрь) Этап регуляции и корректировки</w:t>
      </w:r>
      <w:r w:rsidRPr="006F3A13">
        <w:rPr>
          <w:rStyle w:val="Zag11"/>
          <w:rFonts w:ascii="Times New Roman" w:eastAsia="@Arial Unicode MS" w:hAnsi="Times New Roman" w:cs="Times New Roman"/>
          <w:color w:val="auto"/>
          <w:sz w:val="24"/>
          <w:szCs w:val="24"/>
          <w:lang w:val="ru-RU"/>
        </w:rPr>
        <w:t xml:space="preserve"> (регулятивно-</w:t>
      </w:r>
      <w:r w:rsidRPr="006F3A13">
        <w:rPr>
          <w:rStyle w:val="Zag11"/>
          <w:rFonts w:ascii="Times New Roman" w:eastAsia="@Arial Unicode MS" w:hAnsi="Times New Roman" w:cs="Times New Roman"/>
          <w:color w:val="auto"/>
          <w:sz w:val="24"/>
          <w:szCs w:val="24"/>
          <w:lang w:val="ru-RU"/>
        </w:rPr>
        <w:lastRenderedPageBreak/>
        <w:t>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545267" w:rsidRPr="006F3A13"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color w:val="auto"/>
          <w:sz w:val="24"/>
          <w:szCs w:val="24"/>
          <w:lang w:val="ru-RU"/>
        </w:rPr>
      </w:pPr>
      <w:r w:rsidRPr="006F3A13">
        <w:rPr>
          <w:rStyle w:val="Zag11"/>
          <w:rFonts w:ascii="Times New Roman" w:eastAsia="@Arial Unicode MS" w:hAnsi="Times New Roman" w:cs="Times New Roman"/>
          <w:b/>
          <w:bCs/>
          <w:color w:val="auto"/>
          <w:sz w:val="24"/>
          <w:szCs w:val="24"/>
          <w:lang w:val="ru-RU"/>
        </w:rPr>
        <w:t>Механизм реализации программы</w:t>
      </w:r>
    </w:p>
    <w:p w:rsidR="00545267" w:rsidRPr="006F3A13"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color w:val="auto"/>
          <w:sz w:val="24"/>
          <w:szCs w:val="24"/>
          <w:lang w:val="ru-RU"/>
        </w:rPr>
      </w:pPr>
      <w:r w:rsidRPr="006F3A13">
        <w:rPr>
          <w:rStyle w:val="Zag11"/>
          <w:rFonts w:ascii="Times New Roman" w:eastAsia="@Arial Unicode MS" w:hAnsi="Times New Roman" w:cs="Times New Roman"/>
          <w:color w:val="auto"/>
          <w:sz w:val="24"/>
          <w:szCs w:val="24"/>
          <w:lang w:val="ru-RU"/>
        </w:rPr>
        <w:t>Механизм взаимодействия – психолого-педагогический к</w:t>
      </w:r>
      <w:r w:rsidR="006F3A13">
        <w:rPr>
          <w:rStyle w:val="Zag11"/>
          <w:rFonts w:ascii="Times New Roman" w:eastAsia="@Arial Unicode MS" w:hAnsi="Times New Roman" w:cs="Times New Roman"/>
          <w:color w:val="auto"/>
          <w:sz w:val="24"/>
          <w:szCs w:val="24"/>
          <w:lang w:val="ru-RU"/>
        </w:rPr>
        <w:t xml:space="preserve">онсилиум, </w:t>
      </w:r>
      <w:r w:rsidRPr="006F3A13">
        <w:rPr>
          <w:rStyle w:val="Zag11"/>
          <w:rFonts w:ascii="Times New Roman" w:eastAsia="@Arial Unicode MS" w:hAnsi="Times New Roman" w:cs="Times New Roman"/>
          <w:color w:val="auto"/>
          <w:sz w:val="24"/>
          <w:szCs w:val="24"/>
          <w:lang w:val="ru-RU"/>
        </w:rPr>
        <w:t>психологическое, логопедическое и педагогическое сопровождение.</w:t>
      </w:r>
    </w:p>
    <w:p w:rsidR="00545267" w:rsidRPr="001A584B"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color w:val="auto"/>
          <w:sz w:val="24"/>
          <w:szCs w:val="24"/>
          <w:lang w:val="ru-RU"/>
        </w:rPr>
      </w:pPr>
      <w:r w:rsidRPr="006F3A13">
        <w:rPr>
          <w:rStyle w:val="Zag11"/>
          <w:rFonts w:ascii="Times New Roman" w:eastAsia="@Arial Unicode MS" w:hAnsi="Times New Roman" w:cs="Times New Roman"/>
          <w:color w:val="auto"/>
          <w:sz w:val="24"/>
          <w:szCs w:val="24"/>
        </w:rPr>
        <w:t>Механизм реализации:</w:t>
      </w:r>
    </w:p>
    <w:p w:rsidR="00545267" w:rsidRPr="006F3A13" w:rsidRDefault="00545267" w:rsidP="001A584B">
      <w:pPr>
        <w:pStyle w:val="Osnova"/>
        <w:numPr>
          <w:ilvl w:val="0"/>
          <w:numId w:val="17"/>
        </w:numPr>
        <w:tabs>
          <w:tab w:val="left" w:leader="dot" w:pos="624"/>
        </w:tabs>
        <w:spacing w:line="240" w:lineRule="auto"/>
        <w:jc w:val="left"/>
        <w:rPr>
          <w:rStyle w:val="Zag11"/>
          <w:rFonts w:ascii="Times New Roman" w:eastAsia="@Arial Unicode MS" w:hAnsi="Times New Roman" w:cs="Times New Roman"/>
          <w:color w:val="auto"/>
          <w:sz w:val="24"/>
          <w:szCs w:val="24"/>
        </w:rPr>
      </w:pPr>
      <w:r w:rsidRPr="006F3A13">
        <w:rPr>
          <w:rStyle w:val="Zag11"/>
          <w:rFonts w:ascii="Times New Roman" w:eastAsia="@Arial Unicode MS" w:hAnsi="Times New Roman" w:cs="Times New Roman"/>
          <w:color w:val="auto"/>
          <w:sz w:val="24"/>
          <w:szCs w:val="24"/>
        </w:rPr>
        <w:t>Коррекционные группы</w:t>
      </w:r>
    </w:p>
    <w:p w:rsidR="00545267" w:rsidRPr="006F3A13" w:rsidRDefault="00545267" w:rsidP="00236548">
      <w:pPr>
        <w:pStyle w:val="Osnova"/>
        <w:numPr>
          <w:ilvl w:val="0"/>
          <w:numId w:val="17"/>
        </w:numPr>
        <w:tabs>
          <w:tab w:val="left" w:leader="dot" w:pos="624"/>
        </w:tabs>
        <w:spacing w:line="240" w:lineRule="auto"/>
        <w:jc w:val="left"/>
        <w:rPr>
          <w:rStyle w:val="Zag11"/>
          <w:rFonts w:ascii="Times New Roman" w:eastAsia="@Arial Unicode MS" w:hAnsi="Times New Roman" w:cs="Times New Roman"/>
          <w:color w:val="auto"/>
          <w:sz w:val="24"/>
          <w:szCs w:val="24"/>
        </w:rPr>
      </w:pPr>
      <w:r w:rsidRPr="006F3A13">
        <w:rPr>
          <w:rStyle w:val="Zag11"/>
          <w:rFonts w:ascii="Times New Roman" w:eastAsia="@Arial Unicode MS" w:hAnsi="Times New Roman" w:cs="Times New Roman"/>
          <w:color w:val="auto"/>
          <w:sz w:val="24"/>
          <w:szCs w:val="24"/>
        </w:rPr>
        <w:t>Индивидуальный и дифференцированный подход</w:t>
      </w:r>
    </w:p>
    <w:p w:rsidR="00545267" w:rsidRPr="006F3A13" w:rsidRDefault="00545267" w:rsidP="006F3A13">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4"/>
          <w:szCs w:val="24"/>
          <w:lang w:val="ru-RU"/>
        </w:rPr>
      </w:pPr>
      <w:r w:rsidRPr="006F3A13">
        <w:rPr>
          <w:rStyle w:val="Zag11"/>
          <w:rFonts w:ascii="Times New Roman" w:eastAsia="@Arial Unicode MS" w:hAnsi="Times New Roman" w:cs="Times New Roman"/>
          <w:b/>
          <w:color w:val="auto"/>
          <w:sz w:val="24"/>
          <w:szCs w:val="24"/>
          <w:lang w:val="ru-RU"/>
        </w:rPr>
        <w:t>Социальное партнерство:</w:t>
      </w:r>
    </w:p>
    <w:p w:rsidR="00545267" w:rsidRPr="006F3A13" w:rsidRDefault="006F3A13" w:rsidP="006F3A13">
      <w:pPr>
        <w:pStyle w:val="Osnova"/>
        <w:tabs>
          <w:tab w:val="left" w:leader="dot" w:pos="624"/>
        </w:tabs>
        <w:spacing w:line="240" w:lineRule="auto"/>
        <w:ind w:firstLine="624"/>
        <w:jc w:val="left"/>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 xml:space="preserve">Районная </w:t>
      </w:r>
      <w:r w:rsidR="00545267" w:rsidRPr="006F3A13">
        <w:rPr>
          <w:rStyle w:val="Zag11"/>
          <w:rFonts w:ascii="Times New Roman" w:eastAsia="@Arial Unicode MS" w:hAnsi="Times New Roman" w:cs="Times New Roman"/>
          <w:color w:val="auto"/>
          <w:sz w:val="24"/>
          <w:szCs w:val="24"/>
          <w:lang w:val="ru-RU"/>
        </w:rPr>
        <w:t xml:space="preserve"> медико-педагогическая комиссия</w:t>
      </w:r>
    </w:p>
    <w:p w:rsidR="00545267" w:rsidRDefault="00545267" w:rsidP="00545267">
      <w:pPr>
        <w:pStyle w:val="Osnova"/>
        <w:tabs>
          <w:tab w:val="left" w:leader="dot" w:pos="624"/>
        </w:tabs>
        <w:spacing w:line="240" w:lineRule="auto"/>
        <w:ind w:firstLine="624"/>
        <w:rPr>
          <w:rStyle w:val="Zag11"/>
          <w:rFonts w:ascii="Times New Roman" w:eastAsia="@Arial Unicode MS" w:hAnsi="Times New Roman" w:cs="Times New Roman"/>
          <w:color w:val="auto"/>
          <w:sz w:val="24"/>
          <w:szCs w:val="24"/>
          <w:lang w:val="ru-RU"/>
        </w:rPr>
      </w:pPr>
      <w:r w:rsidRPr="006F3A13">
        <w:rPr>
          <w:rStyle w:val="Zag11"/>
          <w:rFonts w:ascii="Times New Roman" w:eastAsia="@Arial Unicode MS" w:hAnsi="Times New Roman" w:cs="Times New Roman"/>
          <w:color w:val="auto"/>
          <w:sz w:val="24"/>
          <w:szCs w:val="24"/>
          <w:lang w:val="ru-RU"/>
        </w:rPr>
        <w:t>Родительская общественность</w:t>
      </w:r>
    </w:p>
    <w:p w:rsidR="000925CD" w:rsidRDefault="000925CD" w:rsidP="000925CD">
      <w:pPr>
        <w:pStyle w:val="Osnova"/>
        <w:tabs>
          <w:tab w:val="left" w:leader="dot" w:pos="624"/>
        </w:tabs>
        <w:spacing w:line="240" w:lineRule="auto"/>
        <w:ind w:firstLine="567"/>
        <w:jc w:val="center"/>
        <w:rPr>
          <w:rStyle w:val="Zag11"/>
          <w:rFonts w:ascii="Times New Roman" w:eastAsia="@Arial Unicode MS" w:hAnsi="Times New Roman" w:cs="Times New Roman"/>
          <w:b/>
          <w:bCs/>
          <w:sz w:val="28"/>
          <w:szCs w:val="28"/>
          <w:lang w:val="ru-RU"/>
        </w:rPr>
      </w:pPr>
      <w:r w:rsidRPr="004F5967">
        <w:rPr>
          <w:rStyle w:val="Zag11"/>
          <w:rFonts w:ascii="Times New Roman" w:eastAsia="@Arial Unicode MS" w:hAnsi="Times New Roman" w:cs="Times New Roman"/>
          <w:b/>
          <w:bCs/>
          <w:sz w:val="28"/>
          <w:szCs w:val="28"/>
          <w:lang w:val="ru-RU"/>
        </w:rPr>
        <w:t>Тр</w:t>
      </w:r>
      <w:r>
        <w:rPr>
          <w:rStyle w:val="Zag11"/>
          <w:rFonts w:ascii="Times New Roman" w:eastAsia="@Arial Unicode MS" w:hAnsi="Times New Roman" w:cs="Times New Roman"/>
          <w:b/>
          <w:bCs/>
          <w:sz w:val="28"/>
          <w:szCs w:val="28"/>
          <w:lang w:val="ru-RU"/>
        </w:rPr>
        <w:t xml:space="preserve">ебования к условиям реализации </w:t>
      </w:r>
    </w:p>
    <w:p w:rsidR="000925CD" w:rsidRDefault="000925CD" w:rsidP="000925CD">
      <w:pPr>
        <w:pStyle w:val="Osnova"/>
        <w:tabs>
          <w:tab w:val="left" w:leader="dot" w:pos="624"/>
        </w:tabs>
        <w:spacing w:line="240" w:lineRule="auto"/>
        <w:ind w:firstLine="567"/>
        <w:jc w:val="center"/>
        <w:rPr>
          <w:rStyle w:val="Zag11"/>
          <w:rFonts w:ascii="Times New Roman" w:eastAsia="@Arial Unicode MS" w:hAnsi="Times New Roman" w:cs="Times New Roman"/>
          <w:b/>
          <w:bCs/>
          <w:sz w:val="28"/>
          <w:szCs w:val="28"/>
          <w:lang w:val="ru-RU"/>
        </w:rPr>
      </w:pPr>
      <w:r>
        <w:rPr>
          <w:rStyle w:val="Zag11"/>
          <w:rFonts w:ascii="Times New Roman" w:eastAsia="@Arial Unicode MS" w:hAnsi="Times New Roman" w:cs="Times New Roman"/>
          <w:b/>
          <w:bCs/>
          <w:sz w:val="28"/>
          <w:szCs w:val="28"/>
          <w:lang w:val="ru-RU"/>
        </w:rPr>
        <w:t>П</w:t>
      </w:r>
      <w:r w:rsidRPr="004F5967">
        <w:rPr>
          <w:rStyle w:val="Zag11"/>
          <w:rFonts w:ascii="Times New Roman" w:eastAsia="@Arial Unicode MS" w:hAnsi="Times New Roman" w:cs="Times New Roman"/>
          <w:b/>
          <w:bCs/>
          <w:sz w:val="28"/>
          <w:szCs w:val="28"/>
          <w:lang w:val="ru-RU"/>
        </w:rPr>
        <w:t>рограммы</w:t>
      </w:r>
      <w:r>
        <w:rPr>
          <w:rStyle w:val="Zag11"/>
          <w:rFonts w:ascii="Times New Roman" w:eastAsia="@Arial Unicode MS" w:hAnsi="Times New Roman" w:cs="Times New Roman"/>
          <w:b/>
          <w:bCs/>
          <w:sz w:val="28"/>
          <w:szCs w:val="28"/>
          <w:lang w:val="ru-RU"/>
        </w:rPr>
        <w:t xml:space="preserve"> коррекционной работы</w:t>
      </w:r>
    </w:p>
    <w:p w:rsidR="000925CD" w:rsidRPr="004F5967" w:rsidRDefault="000925CD" w:rsidP="000925CD">
      <w:pPr>
        <w:pStyle w:val="Osnova"/>
        <w:tabs>
          <w:tab w:val="left" w:leader="dot" w:pos="624"/>
        </w:tabs>
        <w:spacing w:line="240" w:lineRule="auto"/>
        <w:ind w:firstLine="567"/>
        <w:rPr>
          <w:rStyle w:val="Zag11"/>
          <w:rFonts w:ascii="Times New Roman" w:eastAsia="@Arial Unicode MS" w:hAnsi="Times New Roman" w:cs="Times New Roman"/>
          <w:i/>
          <w:iCs/>
          <w:sz w:val="28"/>
          <w:szCs w:val="28"/>
          <w:lang w:val="ru-RU"/>
        </w:rPr>
      </w:pPr>
    </w:p>
    <w:p w:rsidR="000925CD" w:rsidRPr="00097557" w:rsidRDefault="000925CD" w:rsidP="000925CD">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97557">
        <w:rPr>
          <w:rStyle w:val="Zag11"/>
          <w:rFonts w:ascii="Times New Roman" w:eastAsia="@Arial Unicode MS" w:hAnsi="Times New Roman" w:cs="Times New Roman"/>
          <w:b/>
          <w:iCs/>
          <w:sz w:val="24"/>
          <w:szCs w:val="24"/>
          <w:lang w:val="ru-RU"/>
        </w:rPr>
        <w:t>Психолого-педагогическое обеспечение</w:t>
      </w:r>
      <w:r w:rsidRPr="00097557">
        <w:rPr>
          <w:rStyle w:val="Zag11"/>
          <w:rFonts w:ascii="Times New Roman" w:eastAsia="@Arial Unicode MS" w:hAnsi="Times New Roman" w:cs="Times New Roman"/>
          <w:i/>
          <w:iCs/>
          <w:sz w:val="24"/>
          <w:szCs w:val="24"/>
          <w:lang w:val="ru-RU"/>
        </w:rPr>
        <w:t>:</w:t>
      </w:r>
    </w:p>
    <w:p w:rsidR="000925CD" w:rsidRPr="00097557" w:rsidRDefault="000925CD" w:rsidP="00236548">
      <w:pPr>
        <w:pStyle w:val="Osnova"/>
        <w:numPr>
          <w:ilvl w:val="0"/>
          <w:numId w:val="13"/>
        </w:numPr>
        <w:tabs>
          <w:tab w:val="clear" w:pos="1031"/>
          <w:tab w:val="num" w:pos="180"/>
          <w:tab w:val="left" w:leader="dot" w:pos="624"/>
        </w:tabs>
        <w:spacing w:line="240" w:lineRule="auto"/>
        <w:ind w:left="0" w:firstLine="540"/>
        <w:rPr>
          <w:rStyle w:val="Zag11"/>
          <w:rFonts w:ascii="Times New Roman" w:eastAsia="@Arial Unicode MS" w:hAnsi="Times New Roman" w:cs="Times New Roman"/>
          <w:sz w:val="24"/>
          <w:szCs w:val="24"/>
          <w:lang w:val="ru-RU"/>
        </w:rPr>
      </w:pPr>
      <w:r w:rsidRPr="00097557">
        <w:rPr>
          <w:rStyle w:val="Zag11"/>
          <w:rFonts w:ascii="Times New Roman" w:eastAsia="@Arial Unicode MS" w:hAnsi="Times New Roman" w:cs="Times New Roman"/>
          <w:sz w:val="24"/>
          <w:szCs w:val="24"/>
          <w:lang w:val="ru-RU"/>
        </w:rPr>
        <w:t>обеспече</w:t>
      </w:r>
      <w:r w:rsidR="00A14351">
        <w:rPr>
          <w:rStyle w:val="Zag11"/>
          <w:rFonts w:ascii="Times New Roman" w:eastAsia="@Arial Unicode MS" w:hAnsi="Times New Roman" w:cs="Times New Roman"/>
          <w:sz w:val="24"/>
          <w:szCs w:val="24"/>
          <w:lang w:val="ru-RU"/>
        </w:rPr>
        <w:t>ние диф</w:t>
      </w:r>
      <w:r w:rsidR="00021045">
        <w:rPr>
          <w:rStyle w:val="Zag11"/>
          <w:rFonts w:ascii="Times New Roman" w:eastAsia="@Arial Unicode MS" w:hAnsi="Times New Roman" w:cs="Times New Roman"/>
          <w:sz w:val="24"/>
          <w:szCs w:val="24"/>
          <w:lang w:val="ru-RU"/>
        </w:rPr>
        <w:t>ференцированных условий (</w:t>
      </w:r>
      <w:r w:rsidRPr="00097557">
        <w:rPr>
          <w:rStyle w:val="Zag11"/>
          <w:rFonts w:ascii="Times New Roman" w:eastAsia="@Arial Unicode MS" w:hAnsi="Times New Roman" w:cs="Times New Roman"/>
          <w:sz w:val="24"/>
          <w:szCs w:val="24"/>
          <w:lang w:val="ru-RU"/>
        </w:rPr>
        <w:t>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0925CD" w:rsidRPr="00097557" w:rsidRDefault="000925CD" w:rsidP="00236548">
      <w:pPr>
        <w:pStyle w:val="Osnova"/>
        <w:numPr>
          <w:ilvl w:val="0"/>
          <w:numId w:val="13"/>
        </w:numPr>
        <w:tabs>
          <w:tab w:val="clear" w:pos="1031"/>
          <w:tab w:val="num" w:pos="180"/>
          <w:tab w:val="left" w:leader="dot" w:pos="624"/>
        </w:tabs>
        <w:spacing w:line="240" w:lineRule="auto"/>
        <w:ind w:left="0" w:firstLine="540"/>
        <w:rPr>
          <w:rStyle w:val="Zag11"/>
          <w:rFonts w:ascii="Times New Roman" w:eastAsia="@Arial Unicode MS" w:hAnsi="Times New Roman" w:cs="Times New Roman"/>
          <w:sz w:val="24"/>
          <w:szCs w:val="24"/>
          <w:lang w:val="ru-RU"/>
        </w:rPr>
      </w:pPr>
      <w:r w:rsidRPr="00097557">
        <w:rPr>
          <w:rStyle w:val="Zag11"/>
          <w:rFonts w:ascii="Times New Roman" w:eastAsia="@Arial Unicode MS" w:hAnsi="Times New Roman" w:cs="Times New Roman"/>
          <w:sz w:val="24"/>
          <w:szCs w:val="24"/>
          <w:lang w:val="ru-RU"/>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0925CD" w:rsidRPr="00097557" w:rsidRDefault="000925CD" w:rsidP="00236548">
      <w:pPr>
        <w:pStyle w:val="Osnova"/>
        <w:numPr>
          <w:ilvl w:val="0"/>
          <w:numId w:val="13"/>
        </w:numPr>
        <w:tabs>
          <w:tab w:val="clear" w:pos="1031"/>
          <w:tab w:val="num" w:pos="180"/>
          <w:tab w:val="left" w:leader="dot" w:pos="624"/>
        </w:tabs>
        <w:spacing w:line="240" w:lineRule="auto"/>
        <w:ind w:left="0" w:firstLine="540"/>
        <w:rPr>
          <w:rStyle w:val="Zag11"/>
          <w:rFonts w:ascii="Times New Roman" w:eastAsia="@Arial Unicode MS" w:hAnsi="Times New Roman" w:cs="Times New Roman"/>
          <w:sz w:val="24"/>
          <w:szCs w:val="24"/>
          <w:lang w:val="ru-RU"/>
        </w:rPr>
      </w:pPr>
      <w:r w:rsidRPr="00097557">
        <w:rPr>
          <w:rStyle w:val="Zag11"/>
          <w:rFonts w:ascii="Times New Roman" w:eastAsia="@Arial Unicode MS" w:hAnsi="Times New Roman" w:cs="Times New Roman"/>
          <w:sz w:val="24"/>
          <w:szCs w:val="24"/>
          <w:lang w:val="ru-RU"/>
        </w:rPr>
        <w:t>обеспечение специал</w:t>
      </w:r>
      <w:r w:rsidR="00021045">
        <w:rPr>
          <w:rStyle w:val="Zag11"/>
          <w:rFonts w:ascii="Times New Roman" w:eastAsia="@Arial Unicode MS" w:hAnsi="Times New Roman" w:cs="Times New Roman"/>
          <w:sz w:val="24"/>
          <w:szCs w:val="24"/>
          <w:lang w:val="ru-RU"/>
        </w:rPr>
        <w:t>изированных условий:</w:t>
      </w:r>
      <w:r w:rsidRPr="00097557">
        <w:rPr>
          <w:rStyle w:val="Zag11"/>
          <w:rFonts w:ascii="Times New Roman" w:eastAsia="@Arial Unicode MS" w:hAnsi="Times New Roman" w:cs="Times New Roman"/>
          <w:sz w:val="24"/>
          <w:szCs w:val="24"/>
          <w:lang w:val="ru-RU"/>
        </w:rPr>
        <w:t xml:space="preserve"> комплексное воздействие на обучающегося, осуществляемое на индивидуальных и г</w:t>
      </w:r>
      <w:r w:rsidR="00021045">
        <w:rPr>
          <w:rStyle w:val="Zag11"/>
          <w:rFonts w:ascii="Times New Roman" w:eastAsia="@Arial Unicode MS" w:hAnsi="Times New Roman" w:cs="Times New Roman"/>
          <w:sz w:val="24"/>
          <w:szCs w:val="24"/>
          <w:lang w:val="ru-RU"/>
        </w:rPr>
        <w:t>рупповых коррекционных занятиях</w:t>
      </w:r>
      <w:r w:rsidRPr="00097557">
        <w:rPr>
          <w:rStyle w:val="Zag11"/>
          <w:rFonts w:ascii="Times New Roman" w:eastAsia="@Arial Unicode MS" w:hAnsi="Times New Roman" w:cs="Times New Roman"/>
          <w:sz w:val="24"/>
          <w:szCs w:val="24"/>
          <w:lang w:val="ru-RU"/>
        </w:rPr>
        <w:t>;</w:t>
      </w:r>
    </w:p>
    <w:p w:rsidR="000925CD" w:rsidRPr="00097557" w:rsidRDefault="000925CD" w:rsidP="00236548">
      <w:pPr>
        <w:pStyle w:val="Osnova"/>
        <w:numPr>
          <w:ilvl w:val="0"/>
          <w:numId w:val="13"/>
        </w:numPr>
        <w:tabs>
          <w:tab w:val="clear" w:pos="1031"/>
          <w:tab w:val="num" w:pos="180"/>
          <w:tab w:val="left" w:leader="dot" w:pos="624"/>
        </w:tabs>
        <w:spacing w:line="240" w:lineRule="auto"/>
        <w:ind w:left="0" w:firstLine="540"/>
        <w:rPr>
          <w:rStyle w:val="Zag11"/>
          <w:rFonts w:ascii="Times New Roman" w:eastAsia="@Arial Unicode MS" w:hAnsi="Times New Roman" w:cs="Times New Roman"/>
          <w:sz w:val="24"/>
          <w:szCs w:val="24"/>
          <w:lang w:val="ru-RU"/>
        </w:rPr>
      </w:pPr>
      <w:r w:rsidRPr="00097557">
        <w:rPr>
          <w:rStyle w:val="Zag11"/>
          <w:rFonts w:ascii="Times New Roman" w:eastAsia="@Arial Unicode MS" w:hAnsi="Times New Roman" w:cs="Times New Roman"/>
          <w:sz w:val="24"/>
          <w:szCs w:val="24"/>
          <w:lang w:val="ru-RU"/>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0925CD" w:rsidRPr="00021045" w:rsidRDefault="000925CD" w:rsidP="00021045">
      <w:pPr>
        <w:pStyle w:val="Osnova"/>
        <w:numPr>
          <w:ilvl w:val="0"/>
          <w:numId w:val="13"/>
        </w:numPr>
        <w:tabs>
          <w:tab w:val="clear" w:pos="1031"/>
          <w:tab w:val="num" w:pos="180"/>
          <w:tab w:val="left" w:leader="dot" w:pos="624"/>
        </w:tabs>
        <w:spacing w:line="240" w:lineRule="auto"/>
        <w:ind w:left="0" w:firstLine="540"/>
        <w:rPr>
          <w:rStyle w:val="Zag11"/>
          <w:rFonts w:ascii="Times New Roman" w:eastAsia="@Arial Unicode MS" w:hAnsi="Times New Roman" w:cs="Times New Roman"/>
          <w:sz w:val="24"/>
          <w:szCs w:val="24"/>
          <w:lang w:val="ru-RU"/>
        </w:rPr>
      </w:pPr>
      <w:r w:rsidRPr="00097557">
        <w:rPr>
          <w:rStyle w:val="Zag11"/>
          <w:rFonts w:ascii="Times New Roman" w:eastAsia="@Arial Unicode MS" w:hAnsi="Times New Roman" w:cs="Times New Roman"/>
          <w:sz w:val="24"/>
          <w:szCs w:val="24"/>
          <w:lang w:val="ru-RU"/>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r w:rsidR="00021045">
        <w:rPr>
          <w:rStyle w:val="Zag11"/>
          <w:rFonts w:ascii="Times New Roman" w:eastAsia="@Arial Unicode MS" w:hAnsi="Times New Roman" w:cs="Times New Roman"/>
          <w:sz w:val="24"/>
          <w:szCs w:val="24"/>
          <w:lang w:val="ru-RU"/>
        </w:rPr>
        <w:t xml:space="preserve">. </w:t>
      </w:r>
    </w:p>
    <w:p w:rsidR="000925CD" w:rsidRPr="00097557" w:rsidRDefault="000925CD" w:rsidP="000925CD">
      <w:pPr>
        <w:pStyle w:val="Osnova"/>
        <w:tabs>
          <w:tab w:val="left" w:leader="dot" w:pos="624"/>
        </w:tabs>
        <w:spacing w:line="240" w:lineRule="auto"/>
        <w:ind w:firstLine="567"/>
        <w:rPr>
          <w:rStyle w:val="Zag11"/>
          <w:rFonts w:ascii="Times New Roman" w:eastAsia="@Arial Unicode MS" w:hAnsi="Times New Roman" w:cs="Times New Roman"/>
          <w:b/>
          <w:sz w:val="24"/>
          <w:szCs w:val="24"/>
          <w:lang w:val="ru-RU"/>
        </w:rPr>
      </w:pPr>
      <w:r w:rsidRPr="00097557">
        <w:rPr>
          <w:rStyle w:val="Zag11"/>
          <w:rFonts w:ascii="Times New Roman" w:eastAsia="@Arial Unicode MS" w:hAnsi="Times New Roman" w:cs="Times New Roman"/>
          <w:b/>
          <w:iCs/>
          <w:sz w:val="24"/>
          <w:szCs w:val="24"/>
          <w:lang w:val="ru-RU"/>
        </w:rPr>
        <w:t>Программно-методическое обеспечение</w:t>
      </w:r>
    </w:p>
    <w:p w:rsidR="00471F74" w:rsidRDefault="000925CD" w:rsidP="000925CD">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97557">
        <w:rPr>
          <w:rStyle w:val="Zag11"/>
          <w:rFonts w:ascii="Times New Roman" w:eastAsia="@Arial Unicode MS" w:hAnsi="Times New Roman" w:cs="Times New Roman"/>
          <w:sz w:val="24"/>
          <w:szCs w:val="24"/>
          <w:lang w:val="ru-RU"/>
        </w:rPr>
        <w:t xml:space="preserve">В процессе реализации программы коррекционной работы </w:t>
      </w:r>
      <w:r w:rsidR="00471F74">
        <w:rPr>
          <w:rStyle w:val="Zag11"/>
          <w:rFonts w:ascii="Times New Roman" w:eastAsia="@Arial Unicode MS" w:hAnsi="Times New Roman" w:cs="Times New Roman"/>
          <w:sz w:val="24"/>
          <w:szCs w:val="24"/>
          <w:lang w:val="ru-RU"/>
        </w:rPr>
        <w:t xml:space="preserve"> используются обычные учебники УМК «Школа России». Коррекционная работа осуществляется, в основном, во внеурочное время. К</w:t>
      </w:r>
      <w:r w:rsidRPr="00097557">
        <w:rPr>
          <w:rStyle w:val="Zag11"/>
          <w:rFonts w:ascii="Times New Roman" w:eastAsia="@Arial Unicode MS" w:hAnsi="Times New Roman" w:cs="Times New Roman"/>
          <w:sz w:val="24"/>
          <w:szCs w:val="24"/>
          <w:lang w:val="ru-RU"/>
        </w:rPr>
        <w:t xml:space="preserve">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w:t>
      </w:r>
      <w:r w:rsidR="00471F74">
        <w:rPr>
          <w:rStyle w:val="Zag11"/>
          <w:rFonts w:ascii="Times New Roman" w:eastAsia="@Arial Unicode MS" w:hAnsi="Times New Roman" w:cs="Times New Roman"/>
          <w:sz w:val="24"/>
          <w:szCs w:val="24"/>
          <w:lang w:val="ru-RU"/>
        </w:rPr>
        <w:t xml:space="preserve"> отсутствует. </w:t>
      </w:r>
    </w:p>
    <w:p w:rsidR="000925CD" w:rsidRPr="00097557" w:rsidRDefault="000925CD" w:rsidP="000925CD">
      <w:pPr>
        <w:pStyle w:val="Osnova"/>
        <w:tabs>
          <w:tab w:val="left" w:leader="dot" w:pos="624"/>
        </w:tabs>
        <w:spacing w:line="240" w:lineRule="auto"/>
        <w:ind w:firstLine="567"/>
        <w:rPr>
          <w:rStyle w:val="Zag11"/>
          <w:rFonts w:ascii="Times New Roman" w:eastAsia="@Arial Unicode MS" w:hAnsi="Times New Roman" w:cs="Times New Roman"/>
          <w:b/>
          <w:sz w:val="24"/>
          <w:szCs w:val="24"/>
          <w:lang w:val="ru-RU"/>
        </w:rPr>
      </w:pPr>
      <w:r w:rsidRPr="00097557">
        <w:rPr>
          <w:rStyle w:val="Zag11"/>
          <w:rFonts w:ascii="Times New Roman" w:eastAsia="@Arial Unicode MS" w:hAnsi="Times New Roman" w:cs="Times New Roman"/>
          <w:b/>
          <w:iCs/>
          <w:sz w:val="24"/>
          <w:szCs w:val="24"/>
          <w:lang w:val="ru-RU"/>
        </w:rPr>
        <w:t>Кадровое обеспечение</w:t>
      </w:r>
    </w:p>
    <w:p w:rsidR="000925CD" w:rsidRPr="00097557" w:rsidRDefault="000925CD" w:rsidP="00075CD2">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97557">
        <w:rPr>
          <w:rStyle w:val="Zag11"/>
          <w:rFonts w:ascii="Times New Roman" w:eastAsia="@Arial Unicode MS" w:hAnsi="Times New Roman" w:cs="Times New Roman"/>
          <w:sz w:val="24"/>
          <w:szCs w:val="24"/>
          <w:lang w:val="ru-RU"/>
        </w:rPr>
        <w:t xml:space="preserve">Важным моментом реализации программы коррекционной работы является кадровое обеспечение. </w:t>
      </w:r>
      <w:r w:rsidR="00075CD2">
        <w:rPr>
          <w:rStyle w:val="Zag11"/>
          <w:rFonts w:ascii="Times New Roman" w:eastAsia="@Arial Unicode MS" w:hAnsi="Times New Roman" w:cs="Times New Roman"/>
          <w:sz w:val="24"/>
          <w:szCs w:val="24"/>
          <w:lang w:val="ru-RU"/>
        </w:rPr>
        <w:t>На конец мая 2018 года  все педагоги начальной школы прошли обязательную курсовую подготовку</w:t>
      </w:r>
      <w:r w:rsidRPr="00097557">
        <w:rPr>
          <w:rStyle w:val="Zag11"/>
          <w:rFonts w:ascii="Times New Roman" w:eastAsia="@Arial Unicode MS" w:hAnsi="Times New Roman" w:cs="Times New Roman"/>
          <w:sz w:val="24"/>
          <w:szCs w:val="24"/>
          <w:lang w:val="ru-RU"/>
        </w:rPr>
        <w:t xml:space="preserve"> в рамках обозначенной темы.</w:t>
      </w:r>
      <w:r w:rsidR="00075CD2">
        <w:rPr>
          <w:rStyle w:val="Zag11"/>
          <w:rFonts w:ascii="Times New Roman" w:eastAsia="@Arial Unicode MS" w:hAnsi="Times New Roman" w:cs="Times New Roman"/>
          <w:sz w:val="24"/>
          <w:szCs w:val="24"/>
          <w:lang w:val="ru-RU"/>
        </w:rPr>
        <w:t xml:space="preserve">  Но в штатном расписании </w:t>
      </w:r>
      <w:r w:rsidRPr="00097557">
        <w:rPr>
          <w:rStyle w:val="Zag11"/>
          <w:rFonts w:ascii="Times New Roman" w:eastAsia="@Arial Unicode MS" w:hAnsi="Times New Roman" w:cs="Times New Roman"/>
          <w:sz w:val="24"/>
          <w:szCs w:val="24"/>
          <w:lang w:val="ru-RU"/>
        </w:rPr>
        <w:t xml:space="preserve"> МКОУ СОШ  д. Подгорцы </w:t>
      </w:r>
      <w:r w:rsidR="00075CD2">
        <w:rPr>
          <w:rStyle w:val="Zag11"/>
          <w:rFonts w:ascii="Times New Roman" w:eastAsia="@Arial Unicode MS" w:hAnsi="Times New Roman" w:cs="Times New Roman"/>
          <w:sz w:val="24"/>
          <w:szCs w:val="24"/>
          <w:lang w:val="ru-RU"/>
        </w:rPr>
        <w:t xml:space="preserve"> нет </w:t>
      </w:r>
      <w:r w:rsidRPr="00097557">
        <w:rPr>
          <w:rStyle w:val="Zag11"/>
          <w:rFonts w:ascii="Times New Roman" w:eastAsia="@Arial Unicode MS" w:hAnsi="Times New Roman" w:cs="Times New Roman"/>
          <w:sz w:val="24"/>
          <w:szCs w:val="24"/>
          <w:lang w:val="ru-RU"/>
        </w:rPr>
        <w:t>ставки учителя-логопеда, педагога-психолога, социального педагог</w:t>
      </w:r>
      <w:r w:rsidR="00075CD2">
        <w:rPr>
          <w:rStyle w:val="Zag11"/>
          <w:rFonts w:ascii="Times New Roman" w:eastAsia="@Arial Unicode MS" w:hAnsi="Times New Roman" w:cs="Times New Roman"/>
          <w:sz w:val="24"/>
          <w:szCs w:val="24"/>
          <w:lang w:val="ru-RU"/>
        </w:rPr>
        <w:t xml:space="preserve">а. </w:t>
      </w:r>
    </w:p>
    <w:p w:rsidR="000925CD" w:rsidRPr="00097557" w:rsidRDefault="000925CD" w:rsidP="000925CD">
      <w:pPr>
        <w:pStyle w:val="Osnova"/>
        <w:tabs>
          <w:tab w:val="left" w:leader="dot" w:pos="624"/>
        </w:tabs>
        <w:spacing w:line="240" w:lineRule="auto"/>
        <w:ind w:firstLine="567"/>
        <w:rPr>
          <w:rStyle w:val="Zag11"/>
          <w:rFonts w:ascii="Times New Roman" w:eastAsia="@Arial Unicode MS" w:hAnsi="Times New Roman" w:cs="Times New Roman"/>
          <w:i/>
          <w:iCs/>
          <w:sz w:val="24"/>
          <w:szCs w:val="24"/>
          <w:lang w:val="ru-RU"/>
        </w:rPr>
      </w:pPr>
      <w:r w:rsidRPr="00097557">
        <w:rPr>
          <w:rStyle w:val="Zag11"/>
          <w:rFonts w:ascii="Times New Roman" w:eastAsia="@Arial Unicode MS" w:hAnsi="Times New Roman" w:cs="Times New Roman"/>
          <w:sz w:val="24"/>
          <w:szCs w:val="24"/>
          <w:lang w:val="ru-RU"/>
        </w:rPr>
        <w:t xml:space="preserve">Педагогические работники школы </w:t>
      </w:r>
      <w:r w:rsidR="00075CD2">
        <w:rPr>
          <w:rStyle w:val="Zag11"/>
          <w:rFonts w:ascii="Times New Roman" w:eastAsia="@Arial Unicode MS" w:hAnsi="Times New Roman" w:cs="Times New Roman"/>
          <w:sz w:val="24"/>
          <w:szCs w:val="24"/>
          <w:lang w:val="ru-RU"/>
        </w:rPr>
        <w:t>имеют</w:t>
      </w:r>
      <w:r w:rsidRPr="00097557">
        <w:rPr>
          <w:rStyle w:val="Zag11"/>
          <w:rFonts w:ascii="Times New Roman" w:eastAsia="@Arial Unicode MS" w:hAnsi="Times New Roman" w:cs="Times New Roman"/>
          <w:sz w:val="24"/>
          <w:szCs w:val="24"/>
          <w:lang w:val="ru-RU"/>
        </w:rPr>
        <w:t xml:space="preserve"> представление об особенностях психического и (или) физического развития детей с ограниченными возможностями здоровья, о</w:t>
      </w:r>
      <w:r w:rsidR="00075CD2">
        <w:rPr>
          <w:rStyle w:val="Zag11"/>
          <w:rFonts w:ascii="Times New Roman" w:eastAsia="@Arial Unicode MS" w:hAnsi="Times New Roman" w:cs="Times New Roman"/>
          <w:sz w:val="24"/>
          <w:szCs w:val="24"/>
          <w:lang w:val="ru-RU"/>
        </w:rPr>
        <w:t xml:space="preserve"> некоторых </w:t>
      </w:r>
      <w:r w:rsidRPr="00097557">
        <w:rPr>
          <w:rStyle w:val="Zag11"/>
          <w:rFonts w:ascii="Times New Roman" w:eastAsia="@Arial Unicode MS" w:hAnsi="Times New Roman" w:cs="Times New Roman"/>
          <w:sz w:val="24"/>
          <w:szCs w:val="24"/>
          <w:lang w:val="ru-RU"/>
        </w:rPr>
        <w:t>методиках и технологиях организации образовательного и реабилитационного процесса.</w:t>
      </w:r>
    </w:p>
    <w:p w:rsidR="000925CD" w:rsidRPr="00097557" w:rsidRDefault="000925CD" w:rsidP="000925CD">
      <w:pPr>
        <w:pStyle w:val="Osnova"/>
        <w:tabs>
          <w:tab w:val="left" w:leader="dot" w:pos="624"/>
        </w:tabs>
        <w:spacing w:line="240" w:lineRule="auto"/>
        <w:ind w:firstLine="567"/>
        <w:rPr>
          <w:rStyle w:val="Zag11"/>
          <w:rFonts w:ascii="Times New Roman" w:eastAsia="@Arial Unicode MS" w:hAnsi="Times New Roman" w:cs="Times New Roman"/>
          <w:b/>
          <w:sz w:val="24"/>
          <w:szCs w:val="24"/>
          <w:lang w:val="ru-RU"/>
        </w:rPr>
      </w:pPr>
      <w:r w:rsidRPr="00097557">
        <w:rPr>
          <w:rStyle w:val="Zag11"/>
          <w:rFonts w:ascii="Times New Roman" w:eastAsia="@Arial Unicode MS" w:hAnsi="Times New Roman" w:cs="Times New Roman"/>
          <w:b/>
          <w:iCs/>
          <w:sz w:val="24"/>
          <w:szCs w:val="24"/>
          <w:lang w:val="ru-RU"/>
        </w:rPr>
        <w:t>Материально-техническое обеспечение</w:t>
      </w:r>
    </w:p>
    <w:p w:rsidR="00021045" w:rsidRPr="00097557" w:rsidRDefault="000925CD" w:rsidP="00021045">
      <w:pPr>
        <w:pStyle w:val="Osnova"/>
        <w:tabs>
          <w:tab w:val="left" w:leader="dot" w:pos="624"/>
        </w:tabs>
        <w:spacing w:line="240" w:lineRule="auto"/>
        <w:ind w:firstLine="567"/>
        <w:rPr>
          <w:rStyle w:val="Zag11"/>
          <w:rFonts w:ascii="Times New Roman" w:eastAsia="@Arial Unicode MS" w:hAnsi="Times New Roman" w:cs="Times New Roman"/>
          <w:i/>
          <w:iCs/>
          <w:sz w:val="24"/>
          <w:szCs w:val="24"/>
          <w:lang w:val="ru-RU"/>
        </w:rPr>
      </w:pPr>
      <w:r w:rsidRPr="00097557">
        <w:rPr>
          <w:rStyle w:val="Zag11"/>
          <w:rFonts w:ascii="Times New Roman" w:eastAsia="@Arial Unicode MS" w:hAnsi="Times New Roman" w:cs="Times New Roman"/>
          <w:sz w:val="24"/>
          <w:szCs w:val="24"/>
          <w:lang w:val="ru-RU"/>
        </w:rPr>
        <w:t>Мате</w:t>
      </w:r>
      <w:r w:rsidR="00021045">
        <w:rPr>
          <w:rStyle w:val="Zag11"/>
          <w:rFonts w:ascii="Times New Roman" w:eastAsia="@Arial Unicode MS" w:hAnsi="Times New Roman" w:cs="Times New Roman"/>
          <w:sz w:val="24"/>
          <w:szCs w:val="24"/>
          <w:lang w:val="ru-RU"/>
        </w:rPr>
        <w:t xml:space="preserve">риально-техническое обеспечение </w:t>
      </w:r>
      <w:r w:rsidRPr="00097557">
        <w:rPr>
          <w:rStyle w:val="Zag11"/>
          <w:rFonts w:ascii="Times New Roman" w:eastAsia="@Arial Unicode MS" w:hAnsi="Times New Roman" w:cs="Times New Roman"/>
          <w:sz w:val="24"/>
          <w:szCs w:val="24"/>
          <w:lang w:val="ru-RU"/>
        </w:rPr>
        <w:t xml:space="preserve">заключается в создании надлежащей </w:t>
      </w:r>
      <w:r w:rsidRPr="00097557">
        <w:rPr>
          <w:rStyle w:val="Zag11"/>
          <w:rFonts w:ascii="Times New Roman" w:eastAsia="@Arial Unicode MS" w:hAnsi="Times New Roman" w:cs="Times New Roman"/>
          <w:sz w:val="24"/>
          <w:szCs w:val="24"/>
          <w:lang w:val="ru-RU"/>
        </w:rPr>
        <w:lastRenderedPageBreak/>
        <w:t xml:space="preserve">материально-технической базы, позволяющей обеспечить адаптивную </w:t>
      </w:r>
      <w:r w:rsidR="00021045">
        <w:rPr>
          <w:rStyle w:val="Zag11"/>
          <w:rFonts w:ascii="Times New Roman" w:eastAsia="@Arial Unicode MS" w:hAnsi="Times New Roman" w:cs="Times New Roman"/>
          <w:sz w:val="24"/>
          <w:szCs w:val="24"/>
          <w:lang w:val="ru-RU"/>
        </w:rPr>
        <w:t xml:space="preserve">и коррекционно-развивающую среду  образовательного учреждения.  Специальные условия: </w:t>
      </w:r>
      <w:r w:rsidR="00021045" w:rsidRPr="00097557">
        <w:rPr>
          <w:rStyle w:val="Zag11"/>
          <w:rFonts w:ascii="Times New Roman" w:eastAsia="@Arial Unicode MS" w:hAnsi="Times New Roman" w:cs="Times New Roman"/>
          <w:sz w:val="24"/>
          <w:szCs w:val="24"/>
          <w:lang w:val="ru-RU"/>
        </w:rPr>
        <w:t>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w:t>
      </w:r>
      <w:r w:rsidR="00021045">
        <w:rPr>
          <w:rStyle w:val="Zag11"/>
          <w:rFonts w:ascii="Times New Roman" w:eastAsia="@Arial Unicode MS" w:hAnsi="Times New Roman" w:cs="Times New Roman"/>
          <w:sz w:val="24"/>
          <w:szCs w:val="24"/>
          <w:lang w:val="ru-RU"/>
        </w:rPr>
        <w:t>го и коллективного пользован</w:t>
      </w:r>
      <w:r w:rsidR="001B14E9">
        <w:rPr>
          <w:rStyle w:val="Zag11"/>
          <w:rFonts w:ascii="Times New Roman" w:eastAsia="@Arial Unicode MS" w:hAnsi="Times New Roman" w:cs="Times New Roman"/>
          <w:sz w:val="24"/>
          <w:szCs w:val="24"/>
          <w:lang w:val="ru-RU"/>
        </w:rPr>
        <w:t>ия, коррекционные и реабилитационные кабинеты – отсутствуют.  С</w:t>
      </w:r>
      <w:r w:rsidR="00021045" w:rsidRPr="00097557">
        <w:rPr>
          <w:rStyle w:val="Zag11"/>
          <w:rFonts w:ascii="Times New Roman" w:eastAsia="@Arial Unicode MS" w:hAnsi="Times New Roman" w:cs="Times New Roman"/>
          <w:sz w:val="24"/>
          <w:szCs w:val="24"/>
          <w:lang w:val="ru-RU"/>
        </w:rPr>
        <w:t>порт</w:t>
      </w:r>
      <w:r w:rsidR="001B14E9">
        <w:rPr>
          <w:rStyle w:val="Zag11"/>
          <w:rFonts w:ascii="Times New Roman" w:eastAsia="@Arial Unicode MS" w:hAnsi="Times New Roman" w:cs="Times New Roman"/>
          <w:sz w:val="24"/>
          <w:szCs w:val="24"/>
          <w:lang w:val="ru-RU"/>
        </w:rPr>
        <w:t>ивные</w:t>
      </w:r>
      <w:r w:rsidR="00021045" w:rsidRPr="00097557">
        <w:rPr>
          <w:rStyle w:val="Zag11"/>
          <w:rFonts w:ascii="Times New Roman" w:eastAsia="@Arial Unicode MS" w:hAnsi="Times New Roman" w:cs="Times New Roman"/>
          <w:sz w:val="24"/>
          <w:szCs w:val="24"/>
          <w:lang w:val="ru-RU"/>
        </w:rPr>
        <w:t xml:space="preserve"> и массовы</w:t>
      </w:r>
      <w:r w:rsidR="001B14E9">
        <w:rPr>
          <w:rStyle w:val="Zag11"/>
          <w:rFonts w:ascii="Times New Roman" w:eastAsia="@Arial Unicode MS" w:hAnsi="Times New Roman" w:cs="Times New Roman"/>
          <w:sz w:val="24"/>
          <w:szCs w:val="24"/>
          <w:lang w:val="ru-RU"/>
        </w:rPr>
        <w:t>е мероприятия, питание, обеспечение</w:t>
      </w:r>
      <w:r w:rsidR="00021045" w:rsidRPr="00097557">
        <w:rPr>
          <w:rStyle w:val="Zag11"/>
          <w:rFonts w:ascii="Times New Roman" w:eastAsia="@Arial Unicode MS" w:hAnsi="Times New Roman" w:cs="Times New Roman"/>
          <w:sz w:val="24"/>
          <w:szCs w:val="24"/>
          <w:lang w:val="ru-RU"/>
        </w:rPr>
        <w:t xml:space="preserve"> медицинского обслуживания, оздоровительных и лечебно-профилактических ме</w:t>
      </w:r>
      <w:r w:rsidR="001B14E9">
        <w:rPr>
          <w:rStyle w:val="Zag11"/>
          <w:rFonts w:ascii="Times New Roman" w:eastAsia="@Arial Unicode MS" w:hAnsi="Times New Roman" w:cs="Times New Roman"/>
          <w:sz w:val="24"/>
          <w:szCs w:val="24"/>
          <w:lang w:val="ru-RU"/>
        </w:rPr>
        <w:t>роприятий, хозяйственно-бытовое и санитарно-гигиеническое</w:t>
      </w:r>
      <w:r w:rsidR="00021045" w:rsidRPr="00097557">
        <w:rPr>
          <w:rStyle w:val="Zag11"/>
          <w:rFonts w:ascii="Times New Roman" w:eastAsia="@Arial Unicode MS" w:hAnsi="Times New Roman" w:cs="Times New Roman"/>
          <w:sz w:val="24"/>
          <w:szCs w:val="24"/>
          <w:lang w:val="ru-RU"/>
        </w:rPr>
        <w:t xml:space="preserve"> обслуживани</w:t>
      </w:r>
      <w:r w:rsidR="001B14E9">
        <w:rPr>
          <w:rStyle w:val="Zag11"/>
          <w:rFonts w:ascii="Times New Roman" w:eastAsia="@Arial Unicode MS" w:hAnsi="Times New Roman" w:cs="Times New Roman"/>
          <w:sz w:val="24"/>
          <w:szCs w:val="24"/>
          <w:lang w:val="ru-RU"/>
        </w:rPr>
        <w:t xml:space="preserve">е  такое же, как для всех детей. </w:t>
      </w:r>
    </w:p>
    <w:p w:rsidR="000925CD" w:rsidRPr="00097557" w:rsidRDefault="000925CD" w:rsidP="000925CD">
      <w:pPr>
        <w:pStyle w:val="Osnova"/>
        <w:tabs>
          <w:tab w:val="left" w:leader="dot" w:pos="624"/>
        </w:tabs>
        <w:spacing w:line="240" w:lineRule="auto"/>
        <w:ind w:firstLine="567"/>
        <w:rPr>
          <w:rStyle w:val="Zag11"/>
          <w:rFonts w:ascii="Times New Roman" w:eastAsia="@Arial Unicode MS" w:hAnsi="Times New Roman" w:cs="Times New Roman"/>
          <w:b/>
          <w:sz w:val="24"/>
          <w:szCs w:val="24"/>
          <w:lang w:val="ru-RU"/>
        </w:rPr>
      </w:pPr>
      <w:r w:rsidRPr="00097557">
        <w:rPr>
          <w:rStyle w:val="Zag11"/>
          <w:rFonts w:ascii="Times New Roman" w:eastAsia="@Arial Unicode MS" w:hAnsi="Times New Roman" w:cs="Times New Roman"/>
          <w:sz w:val="24"/>
          <w:szCs w:val="24"/>
          <w:lang w:val="ru-RU"/>
        </w:rPr>
        <w:t xml:space="preserve"> </w:t>
      </w:r>
      <w:r w:rsidRPr="00097557">
        <w:rPr>
          <w:rStyle w:val="Zag11"/>
          <w:rFonts w:ascii="Times New Roman" w:eastAsia="@Arial Unicode MS" w:hAnsi="Times New Roman" w:cs="Times New Roman"/>
          <w:b/>
          <w:iCs/>
          <w:sz w:val="24"/>
          <w:szCs w:val="24"/>
          <w:lang w:val="ru-RU"/>
        </w:rPr>
        <w:t>Информационное обеспечение</w:t>
      </w:r>
    </w:p>
    <w:p w:rsidR="000925CD" w:rsidRPr="00097557" w:rsidRDefault="000925CD" w:rsidP="000925CD">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97557">
        <w:rPr>
          <w:rStyle w:val="Zag11"/>
          <w:rFonts w:ascii="Times New Roman" w:eastAsia="@Arial Unicode MS" w:hAnsi="Times New Roman" w:cs="Times New Roman"/>
          <w:sz w:val="24"/>
          <w:szCs w:val="24"/>
          <w:lang w:val="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0925CD" w:rsidRPr="00097557" w:rsidRDefault="001B14E9" w:rsidP="000925CD">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В ОУ имеющаяся информационная образовательная среда доступна для </w:t>
      </w:r>
      <w:r w:rsidR="000925CD" w:rsidRPr="00097557">
        <w:rPr>
          <w:rStyle w:val="Zag11"/>
          <w:rFonts w:ascii="Times New Roman" w:eastAsia="@Arial Unicode MS" w:hAnsi="Times New Roman" w:cs="Times New Roman"/>
          <w:sz w:val="24"/>
          <w:szCs w:val="24"/>
          <w:lang w:val="ru-RU"/>
        </w:rPr>
        <w:t>детей с ограниченными возможностями здоровья, родителей (законных представителей), педагогов</w:t>
      </w:r>
      <w:r>
        <w:rPr>
          <w:rStyle w:val="Zag11"/>
          <w:rFonts w:ascii="Times New Roman" w:eastAsia="@Arial Unicode MS" w:hAnsi="Times New Roman" w:cs="Times New Roman"/>
          <w:sz w:val="24"/>
          <w:szCs w:val="24"/>
          <w:lang w:val="ru-RU"/>
        </w:rPr>
        <w:t xml:space="preserve">.  </w:t>
      </w:r>
    </w:p>
    <w:p w:rsidR="00545267" w:rsidRPr="00097557" w:rsidRDefault="00545267" w:rsidP="00AF38ED">
      <w:pPr>
        <w:pStyle w:val="Osnova"/>
        <w:tabs>
          <w:tab w:val="left" w:leader="dot" w:pos="624"/>
        </w:tabs>
        <w:spacing w:line="240" w:lineRule="auto"/>
        <w:ind w:firstLine="624"/>
        <w:jc w:val="left"/>
        <w:rPr>
          <w:rStyle w:val="Zag11"/>
          <w:rFonts w:ascii="Times New Roman" w:eastAsia="@Arial Unicode MS" w:hAnsi="Times New Roman" w:cs="Times New Roman"/>
          <w:color w:val="auto"/>
          <w:sz w:val="24"/>
          <w:szCs w:val="24"/>
          <w:lang w:val="ru-RU"/>
        </w:rPr>
      </w:pPr>
    </w:p>
    <w:tbl>
      <w:tblPr>
        <w:tblpPr w:leftFromText="180" w:rightFromText="180" w:vertAnchor="text" w:horzAnchor="margin" w:tblpXSpec="center" w:tblpY="325"/>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2125"/>
        <w:gridCol w:w="1842"/>
        <w:gridCol w:w="286"/>
        <w:gridCol w:w="1702"/>
        <w:gridCol w:w="2125"/>
      </w:tblGrid>
      <w:tr w:rsidR="00545267" w:rsidRPr="00AF38ED" w:rsidTr="00990B81">
        <w:trPr>
          <w:trHeight w:val="740"/>
        </w:trPr>
        <w:tc>
          <w:tcPr>
            <w:tcW w:w="2093" w:type="dxa"/>
          </w:tcPr>
          <w:p w:rsidR="00545267" w:rsidRPr="00492723" w:rsidRDefault="00545267" w:rsidP="0074006B">
            <w:pPr>
              <w:contextualSpacing/>
              <w:rPr>
                <w:rFonts w:ascii="Times New Roman" w:hAnsi="Times New Roman" w:cs="Times New Roman"/>
                <w:sz w:val="24"/>
                <w:szCs w:val="24"/>
              </w:rPr>
            </w:pPr>
            <w:r w:rsidRPr="00492723">
              <w:rPr>
                <w:rFonts w:ascii="Times New Roman" w:hAnsi="Times New Roman" w:cs="Times New Roman"/>
                <w:sz w:val="24"/>
                <w:szCs w:val="24"/>
              </w:rPr>
              <w:t>Задачи</w:t>
            </w:r>
          </w:p>
          <w:p w:rsidR="00545267" w:rsidRPr="00492723" w:rsidRDefault="00545267" w:rsidP="0074006B">
            <w:pPr>
              <w:contextualSpacing/>
              <w:rPr>
                <w:rFonts w:ascii="Times New Roman" w:hAnsi="Times New Roman" w:cs="Times New Roman"/>
                <w:sz w:val="24"/>
                <w:szCs w:val="24"/>
              </w:rPr>
            </w:pPr>
            <w:r w:rsidRPr="00492723">
              <w:rPr>
                <w:rFonts w:ascii="Times New Roman" w:hAnsi="Times New Roman" w:cs="Times New Roman"/>
                <w:sz w:val="24"/>
                <w:szCs w:val="24"/>
              </w:rPr>
              <w:t xml:space="preserve">(направления деятельности)  </w:t>
            </w:r>
          </w:p>
        </w:tc>
        <w:tc>
          <w:tcPr>
            <w:tcW w:w="2125" w:type="dxa"/>
          </w:tcPr>
          <w:p w:rsidR="00545267" w:rsidRPr="00492723" w:rsidRDefault="00545267" w:rsidP="0074006B">
            <w:pPr>
              <w:contextualSpacing/>
              <w:rPr>
                <w:rFonts w:ascii="Times New Roman" w:hAnsi="Times New Roman" w:cs="Times New Roman"/>
                <w:sz w:val="24"/>
                <w:szCs w:val="24"/>
              </w:rPr>
            </w:pPr>
            <w:r w:rsidRPr="00492723">
              <w:rPr>
                <w:rFonts w:ascii="Times New Roman" w:hAnsi="Times New Roman" w:cs="Times New Roman"/>
                <w:sz w:val="24"/>
                <w:szCs w:val="24"/>
              </w:rPr>
              <w:t xml:space="preserve">Планируемые результаты </w:t>
            </w:r>
          </w:p>
        </w:tc>
        <w:tc>
          <w:tcPr>
            <w:tcW w:w="1842" w:type="dxa"/>
          </w:tcPr>
          <w:p w:rsidR="00545267" w:rsidRPr="00492723" w:rsidRDefault="00545267" w:rsidP="0074006B">
            <w:pPr>
              <w:contextualSpacing/>
              <w:rPr>
                <w:rFonts w:ascii="Times New Roman" w:hAnsi="Times New Roman" w:cs="Times New Roman"/>
                <w:sz w:val="24"/>
                <w:szCs w:val="24"/>
              </w:rPr>
            </w:pPr>
            <w:r w:rsidRPr="00492723">
              <w:rPr>
                <w:rFonts w:ascii="Times New Roman" w:hAnsi="Times New Roman" w:cs="Times New Roman"/>
                <w:sz w:val="24"/>
                <w:szCs w:val="24"/>
              </w:rPr>
              <w:t>Виды и формы деятельности,</w:t>
            </w:r>
          </w:p>
          <w:p w:rsidR="00545267" w:rsidRPr="00492723" w:rsidRDefault="00545267" w:rsidP="0074006B">
            <w:pPr>
              <w:contextualSpacing/>
              <w:rPr>
                <w:rFonts w:ascii="Times New Roman" w:hAnsi="Times New Roman" w:cs="Times New Roman"/>
                <w:sz w:val="24"/>
                <w:szCs w:val="24"/>
              </w:rPr>
            </w:pPr>
            <w:r w:rsidRPr="00492723">
              <w:rPr>
                <w:rFonts w:ascii="Times New Roman" w:hAnsi="Times New Roman" w:cs="Times New Roman"/>
                <w:sz w:val="24"/>
                <w:szCs w:val="24"/>
              </w:rPr>
              <w:t>мероприятия</w:t>
            </w:r>
          </w:p>
          <w:p w:rsidR="00545267" w:rsidRPr="00492723" w:rsidRDefault="00545267" w:rsidP="0074006B">
            <w:pPr>
              <w:contextualSpacing/>
              <w:rPr>
                <w:rFonts w:ascii="Times New Roman" w:hAnsi="Times New Roman" w:cs="Times New Roman"/>
                <w:sz w:val="24"/>
                <w:szCs w:val="24"/>
              </w:rPr>
            </w:pPr>
          </w:p>
        </w:tc>
        <w:tc>
          <w:tcPr>
            <w:tcW w:w="1988" w:type="dxa"/>
            <w:gridSpan w:val="2"/>
          </w:tcPr>
          <w:p w:rsidR="00545267" w:rsidRPr="00492723" w:rsidRDefault="00545267" w:rsidP="0074006B">
            <w:pPr>
              <w:contextualSpacing/>
              <w:rPr>
                <w:rFonts w:ascii="Times New Roman" w:hAnsi="Times New Roman" w:cs="Times New Roman"/>
                <w:sz w:val="24"/>
                <w:szCs w:val="24"/>
              </w:rPr>
            </w:pPr>
            <w:r w:rsidRPr="00492723">
              <w:rPr>
                <w:rFonts w:ascii="Times New Roman" w:hAnsi="Times New Roman" w:cs="Times New Roman"/>
                <w:sz w:val="24"/>
                <w:szCs w:val="24"/>
              </w:rPr>
              <w:t>Сроки</w:t>
            </w:r>
          </w:p>
          <w:p w:rsidR="00545267" w:rsidRPr="00492723" w:rsidRDefault="00545267" w:rsidP="0074006B">
            <w:pPr>
              <w:contextualSpacing/>
              <w:rPr>
                <w:rFonts w:ascii="Times New Roman" w:hAnsi="Times New Roman" w:cs="Times New Roman"/>
                <w:sz w:val="24"/>
                <w:szCs w:val="24"/>
              </w:rPr>
            </w:pPr>
            <w:r w:rsidRPr="00492723">
              <w:rPr>
                <w:rFonts w:ascii="Times New Roman" w:hAnsi="Times New Roman" w:cs="Times New Roman"/>
                <w:sz w:val="24"/>
                <w:szCs w:val="24"/>
              </w:rPr>
              <w:t xml:space="preserve">(периодичность в течение года) </w:t>
            </w:r>
          </w:p>
        </w:tc>
        <w:tc>
          <w:tcPr>
            <w:tcW w:w="2125" w:type="dxa"/>
          </w:tcPr>
          <w:p w:rsidR="00545267" w:rsidRPr="00492723" w:rsidRDefault="00545267" w:rsidP="0074006B">
            <w:pPr>
              <w:contextualSpacing/>
              <w:rPr>
                <w:rFonts w:ascii="Times New Roman" w:hAnsi="Times New Roman" w:cs="Times New Roman"/>
                <w:sz w:val="24"/>
                <w:szCs w:val="24"/>
              </w:rPr>
            </w:pPr>
            <w:r w:rsidRPr="00492723">
              <w:rPr>
                <w:rFonts w:ascii="Times New Roman" w:hAnsi="Times New Roman" w:cs="Times New Roman"/>
                <w:sz w:val="24"/>
                <w:szCs w:val="24"/>
              </w:rPr>
              <w:t>Ответственные</w:t>
            </w:r>
          </w:p>
          <w:p w:rsidR="00545267" w:rsidRPr="00492723" w:rsidRDefault="00545267" w:rsidP="0074006B">
            <w:pPr>
              <w:contextualSpacing/>
              <w:rPr>
                <w:rFonts w:ascii="Times New Roman" w:hAnsi="Times New Roman" w:cs="Times New Roman"/>
                <w:sz w:val="24"/>
                <w:szCs w:val="24"/>
              </w:rPr>
            </w:pPr>
          </w:p>
        </w:tc>
      </w:tr>
      <w:tr w:rsidR="00545267" w:rsidRPr="00AF38ED" w:rsidTr="00990B81">
        <w:trPr>
          <w:trHeight w:val="388"/>
        </w:trPr>
        <w:tc>
          <w:tcPr>
            <w:tcW w:w="10173" w:type="dxa"/>
            <w:gridSpan w:val="6"/>
          </w:tcPr>
          <w:p w:rsidR="00545267" w:rsidRPr="00AF38ED" w:rsidRDefault="00545267" w:rsidP="0074006B">
            <w:pPr>
              <w:contextualSpacing/>
              <w:rPr>
                <w:rFonts w:ascii="Times New Roman" w:hAnsi="Times New Roman" w:cs="Times New Roman"/>
                <w:sz w:val="24"/>
                <w:szCs w:val="24"/>
              </w:rPr>
            </w:pPr>
            <w:r w:rsidRPr="00AF38ED">
              <w:rPr>
                <w:rFonts w:ascii="Times New Roman" w:hAnsi="Times New Roman" w:cs="Times New Roman"/>
                <w:sz w:val="24"/>
                <w:szCs w:val="24"/>
              </w:rPr>
              <w:t xml:space="preserve">Психолого-педагогическая диагностика </w:t>
            </w:r>
          </w:p>
        </w:tc>
      </w:tr>
      <w:tr w:rsidR="00545267" w:rsidRPr="00AF38ED" w:rsidTr="00990B81">
        <w:trPr>
          <w:trHeight w:val="148"/>
        </w:trPr>
        <w:tc>
          <w:tcPr>
            <w:tcW w:w="2093" w:type="dxa"/>
          </w:tcPr>
          <w:p w:rsidR="00545267" w:rsidRPr="00AF38ED" w:rsidRDefault="00545267" w:rsidP="0074006B">
            <w:pPr>
              <w:contextualSpacing/>
              <w:rPr>
                <w:rFonts w:ascii="Times New Roman" w:hAnsi="Times New Roman" w:cs="Times New Roman"/>
                <w:sz w:val="24"/>
                <w:szCs w:val="24"/>
              </w:rPr>
            </w:pPr>
            <w:r w:rsidRPr="00AF38ED">
              <w:rPr>
                <w:rFonts w:ascii="Times New Roman" w:hAnsi="Times New Roman" w:cs="Times New Roman"/>
                <w:sz w:val="24"/>
                <w:szCs w:val="24"/>
              </w:rPr>
              <w:t>Первичная диагностика для выявления группы «риска»</w:t>
            </w:r>
          </w:p>
        </w:tc>
        <w:tc>
          <w:tcPr>
            <w:tcW w:w="2125" w:type="dxa"/>
          </w:tcPr>
          <w:p w:rsidR="00545267" w:rsidRPr="00AF38ED" w:rsidRDefault="00545267" w:rsidP="0074006B">
            <w:pPr>
              <w:contextualSpacing/>
              <w:rPr>
                <w:rFonts w:ascii="Times New Roman" w:hAnsi="Times New Roman" w:cs="Times New Roman"/>
                <w:sz w:val="24"/>
                <w:szCs w:val="24"/>
              </w:rPr>
            </w:pPr>
            <w:r w:rsidRPr="00AF38ED">
              <w:rPr>
                <w:rFonts w:ascii="Times New Roman" w:hAnsi="Times New Roman" w:cs="Times New Roman"/>
                <w:sz w:val="24"/>
                <w:szCs w:val="24"/>
              </w:rPr>
              <w:t>Создание банка данных  обучающихся, нуждающихся в специализирован</w:t>
            </w:r>
          </w:p>
          <w:p w:rsidR="00545267" w:rsidRPr="00AF38ED" w:rsidRDefault="00545267" w:rsidP="0074006B">
            <w:pPr>
              <w:contextualSpacing/>
              <w:rPr>
                <w:rFonts w:ascii="Times New Roman" w:hAnsi="Times New Roman" w:cs="Times New Roman"/>
                <w:sz w:val="24"/>
                <w:szCs w:val="24"/>
              </w:rPr>
            </w:pPr>
            <w:r w:rsidRPr="00AF38ED">
              <w:rPr>
                <w:rFonts w:ascii="Times New Roman" w:hAnsi="Times New Roman" w:cs="Times New Roman"/>
                <w:sz w:val="24"/>
                <w:szCs w:val="24"/>
              </w:rPr>
              <w:t>ной помощи.</w:t>
            </w:r>
          </w:p>
          <w:p w:rsidR="00545267" w:rsidRPr="00AF38ED" w:rsidRDefault="00545267" w:rsidP="0074006B">
            <w:pPr>
              <w:contextualSpacing/>
              <w:rPr>
                <w:rFonts w:ascii="Times New Roman" w:hAnsi="Times New Roman" w:cs="Times New Roman"/>
                <w:sz w:val="24"/>
                <w:szCs w:val="24"/>
              </w:rPr>
            </w:pPr>
            <w:r w:rsidRPr="00AF38ED">
              <w:rPr>
                <w:rFonts w:ascii="Times New Roman" w:hAnsi="Times New Roman" w:cs="Times New Roman"/>
                <w:sz w:val="24"/>
                <w:szCs w:val="24"/>
              </w:rPr>
              <w:t>Формирование характеристики образовательной ситуации в ОУ</w:t>
            </w:r>
          </w:p>
        </w:tc>
        <w:tc>
          <w:tcPr>
            <w:tcW w:w="2128" w:type="dxa"/>
            <w:gridSpan w:val="2"/>
          </w:tcPr>
          <w:p w:rsidR="00545267" w:rsidRPr="00AF38ED" w:rsidRDefault="00545267" w:rsidP="0074006B">
            <w:pPr>
              <w:contextualSpacing/>
              <w:rPr>
                <w:rFonts w:ascii="Times New Roman" w:hAnsi="Times New Roman" w:cs="Times New Roman"/>
                <w:sz w:val="24"/>
                <w:szCs w:val="24"/>
              </w:rPr>
            </w:pPr>
            <w:r w:rsidRPr="00AF38ED">
              <w:rPr>
                <w:rFonts w:ascii="Times New Roman" w:hAnsi="Times New Roman" w:cs="Times New Roman"/>
                <w:sz w:val="24"/>
                <w:szCs w:val="24"/>
              </w:rPr>
              <w:t>Наблюдение, логопедическое и психологическое обследование;</w:t>
            </w:r>
          </w:p>
          <w:p w:rsidR="00545267" w:rsidRPr="00AF38ED" w:rsidRDefault="00545267" w:rsidP="0074006B">
            <w:pPr>
              <w:contextualSpacing/>
              <w:rPr>
                <w:rFonts w:ascii="Times New Roman" w:hAnsi="Times New Roman" w:cs="Times New Roman"/>
                <w:sz w:val="24"/>
                <w:szCs w:val="24"/>
              </w:rPr>
            </w:pPr>
            <w:r w:rsidRPr="00AF38ED">
              <w:rPr>
                <w:rFonts w:ascii="Times New Roman" w:hAnsi="Times New Roman" w:cs="Times New Roman"/>
                <w:sz w:val="24"/>
                <w:szCs w:val="24"/>
              </w:rPr>
              <w:t>анкетирование  родителей, беседы с педагогами</w:t>
            </w:r>
          </w:p>
        </w:tc>
        <w:tc>
          <w:tcPr>
            <w:tcW w:w="1702" w:type="dxa"/>
          </w:tcPr>
          <w:p w:rsidR="00545267" w:rsidRPr="00AF38ED" w:rsidRDefault="00545267" w:rsidP="0074006B">
            <w:pPr>
              <w:contextualSpacing/>
              <w:rPr>
                <w:rFonts w:ascii="Times New Roman" w:hAnsi="Times New Roman" w:cs="Times New Roman"/>
                <w:sz w:val="24"/>
                <w:szCs w:val="24"/>
              </w:rPr>
            </w:pPr>
          </w:p>
          <w:p w:rsidR="00545267" w:rsidRPr="00AF38ED" w:rsidRDefault="00545267" w:rsidP="0074006B">
            <w:pPr>
              <w:contextualSpacing/>
              <w:rPr>
                <w:rFonts w:ascii="Times New Roman" w:hAnsi="Times New Roman" w:cs="Times New Roman"/>
                <w:sz w:val="24"/>
                <w:szCs w:val="24"/>
              </w:rPr>
            </w:pPr>
          </w:p>
          <w:p w:rsidR="00545267" w:rsidRPr="00AF38ED" w:rsidRDefault="00545267" w:rsidP="0074006B">
            <w:pPr>
              <w:contextualSpacing/>
              <w:rPr>
                <w:rFonts w:ascii="Times New Roman" w:hAnsi="Times New Roman" w:cs="Times New Roman"/>
                <w:sz w:val="24"/>
                <w:szCs w:val="24"/>
              </w:rPr>
            </w:pPr>
          </w:p>
          <w:p w:rsidR="00545267" w:rsidRPr="00AF38ED" w:rsidRDefault="00545267" w:rsidP="0074006B">
            <w:pPr>
              <w:contextualSpacing/>
              <w:rPr>
                <w:rFonts w:ascii="Times New Roman" w:hAnsi="Times New Roman" w:cs="Times New Roman"/>
                <w:sz w:val="24"/>
                <w:szCs w:val="24"/>
              </w:rPr>
            </w:pPr>
          </w:p>
          <w:p w:rsidR="00545267" w:rsidRPr="00AF38ED" w:rsidRDefault="00545267" w:rsidP="0074006B">
            <w:pPr>
              <w:contextualSpacing/>
              <w:rPr>
                <w:rFonts w:ascii="Times New Roman" w:hAnsi="Times New Roman" w:cs="Times New Roman"/>
                <w:sz w:val="24"/>
                <w:szCs w:val="24"/>
              </w:rPr>
            </w:pPr>
          </w:p>
          <w:p w:rsidR="00545267" w:rsidRPr="00AF38ED" w:rsidRDefault="00545267" w:rsidP="0074006B">
            <w:pPr>
              <w:contextualSpacing/>
              <w:rPr>
                <w:rFonts w:ascii="Times New Roman" w:hAnsi="Times New Roman" w:cs="Times New Roman"/>
                <w:sz w:val="24"/>
                <w:szCs w:val="24"/>
              </w:rPr>
            </w:pPr>
            <w:r w:rsidRPr="00AF38ED">
              <w:rPr>
                <w:rFonts w:ascii="Times New Roman" w:hAnsi="Times New Roman" w:cs="Times New Roman"/>
                <w:sz w:val="24"/>
                <w:szCs w:val="24"/>
              </w:rPr>
              <w:t>сентябрь</w:t>
            </w:r>
          </w:p>
        </w:tc>
        <w:tc>
          <w:tcPr>
            <w:tcW w:w="2125" w:type="dxa"/>
          </w:tcPr>
          <w:p w:rsidR="00545267" w:rsidRPr="00AF38ED" w:rsidRDefault="00545267" w:rsidP="0074006B">
            <w:pPr>
              <w:contextualSpacing/>
              <w:rPr>
                <w:rFonts w:ascii="Times New Roman" w:hAnsi="Times New Roman" w:cs="Times New Roman"/>
                <w:sz w:val="24"/>
                <w:szCs w:val="24"/>
              </w:rPr>
            </w:pPr>
          </w:p>
          <w:p w:rsidR="00545267" w:rsidRPr="00AF38ED" w:rsidRDefault="00545267" w:rsidP="0074006B">
            <w:pPr>
              <w:contextualSpacing/>
              <w:rPr>
                <w:rFonts w:ascii="Times New Roman" w:hAnsi="Times New Roman" w:cs="Times New Roman"/>
                <w:sz w:val="24"/>
                <w:szCs w:val="24"/>
              </w:rPr>
            </w:pPr>
            <w:r w:rsidRPr="00AF38ED">
              <w:rPr>
                <w:rFonts w:ascii="Times New Roman" w:hAnsi="Times New Roman" w:cs="Times New Roman"/>
                <w:sz w:val="24"/>
                <w:szCs w:val="24"/>
              </w:rPr>
              <w:t>Классный руководитель</w:t>
            </w:r>
          </w:p>
          <w:p w:rsidR="00545267" w:rsidRPr="00AF38ED" w:rsidRDefault="00AF38ED" w:rsidP="0074006B">
            <w:pPr>
              <w:contextualSpacing/>
              <w:rPr>
                <w:rFonts w:ascii="Times New Roman" w:hAnsi="Times New Roman" w:cs="Times New Roman"/>
                <w:sz w:val="24"/>
                <w:szCs w:val="24"/>
              </w:rPr>
            </w:pPr>
            <w:r w:rsidRPr="00AF38ED">
              <w:rPr>
                <w:rFonts w:ascii="Times New Roman" w:hAnsi="Times New Roman" w:cs="Times New Roman"/>
                <w:sz w:val="24"/>
                <w:szCs w:val="24"/>
              </w:rPr>
              <w:t>П</w:t>
            </w:r>
            <w:r w:rsidR="00545267" w:rsidRPr="00AF38ED">
              <w:rPr>
                <w:rFonts w:ascii="Times New Roman" w:hAnsi="Times New Roman" w:cs="Times New Roman"/>
                <w:sz w:val="24"/>
                <w:szCs w:val="24"/>
              </w:rPr>
              <w:t>сихолог</w:t>
            </w:r>
          </w:p>
          <w:p w:rsidR="00545267" w:rsidRPr="00AF38ED" w:rsidRDefault="00AF38ED" w:rsidP="0074006B">
            <w:pPr>
              <w:contextualSpacing/>
              <w:rPr>
                <w:rFonts w:ascii="Times New Roman" w:hAnsi="Times New Roman" w:cs="Times New Roman"/>
                <w:sz w:val="24"/>
                <w:szCs w:val="24"/>
              </w:rPr>
            </w:pPr>
            <w:r w:rsidRPr="00AF38ED">
              <w:rPr>
                <w:rFonts w:ascii="Times New Roman" w:hAnsi="Times New Roman" w:cs="Times New Roman"/>
                <w:sz w:val="24"/>
                <w:szCs w:val="24"/>
              </w:rPr>
              <w:t>Л</w:t>
            </w:r>
            <w:r w:rsidR="00545267" w:rsidRPr="00AF38ED">
              <w:rPr>
                <w:rFonts w:ascii="Times New Roman" w:hAnsi="Times New Roman" w:cs="Times New Roman"/>
                <w:sz w:val="24"/>
                <w:szCs w:val="24"/>
              </w:rPr>
              <w:t xml:space="preserve">огопед </w:t>
            </w:r>
          </w:p>
          <w:p w:rsidR="00545267" w:rsidRPr="00AF38ED" w:rsidRDefault="00545267" w:rsidP="0074006B">
            <w:pPr>
              <w:contextualSpacing/>
              <w:rPr>
                <w:rFonts w:ascii="Times New Roman" w:hAnsi="Times New Roman" w:cs="Times New Roman"/>
                <w:sz w:val="24"/>
                <w:szCs w:val="24"/>
              </w:rPr>
            </w:pPr>
          </w:p>
        </w:tc>
      </w:tr>
      <w:tr w:rsidR="00545267" w:rsidRPr="00AF38ED" w:rsidTr="00990B81">
        <w:trPr>
          <w:trHeight w:val="148"/>
        </w:trPr>
        <w:tc>
          <w:tcPr>
            <w:tcW w:w="2093" w:type="dxa"/>
          </w:tcPr>
          <w:p w:rsidR="00545267" w:rsidRPr="00AF38ED" w:rsidRDefault="00545267" w:rsidP="0074006B">
            <w:pPr>
              <w:contextualSpacing/>
              <w:rPr>
                <w:rFonts w:ascii="Times New Roman" w:hAnsi="Times New Roman" w:cs="Times New Roman"/>
                <w:sz w:val="24"/>
                <w:szCs w:val="24"/>
              </w:rPr>
            </w:pPr>
            <w:r w:rsidRPr="00AF38ED">
              <w:rPr>
                <w:rFonts w:ascii="Times New Roman" w:hAnsi="Times New Roman" w:cs="Times New Roman"/>
                <w:sz w:val="24"/>
                <w:szCs w:val="24"/>
              </w:rPr>
              <w:t>Углубленная  диагностика детей с ОВЗ, детей-инвалидов</w:t>
            </w:r>
          </w:p>
          <w:p w:rsidR="00545267" w:rsidRPr="00AF38ED" w:rsidRDefault="00545267" w:rsidP="0074006B">
            <w:pPr>
              <w:contextualSpacing/>
              <w:rPr>
                <w:rFonts w:ascii="Times New Roman" w:hAnsi="Times New Roman" w:cs="Times New Roman"/>
                <w:sz w:val="24"/>
                <w:szCs w:val="24"/>
              </w:rPr>
            </w:pPr>
          </w:p>
        </w:tc>
        <w:tc>
          <w:tcPr>
            <w:tcW w:w="2125" w:type="dxa"/>
          </w:tcPr>
          <w:p w:rsidR="00545267" w:rsidRPr="00AF38ED" w:rsidRDefault="00545267" w:rsidP="0074006B">
            <w:pPr>
              <w:contextualSpacing/>
              <w:rPr>
                <w:rFonts w:ascii="Times New Roman" w:hAnsi="Times New Roman" w:cs="Times New Roman"/>
                <w:sz w:val="24"/>
                <w:szCs w:val="24"/>
              </w:rPr>
            </w:pPr>
            <w:r w:rsidRPr="00AF38ED">
              <w:rPr>
                <w:rFonts w:ascii="Times New Roman" w:hAnsi="Times New Roman" w:cs="Times New Roman"/>
                <w:sz w:val="24"/>
                <w:szCs w:val="24"/>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2128" w:type="dxa"/>
            <w:gridSpan w:val="2"/>
          </w:tcPr>
          <w:p w:rsidR="00545267" w:rsidRPr="00AF38ED" w:rsidRDefault="00545267" w:rsidP="0074006B">
            <w:pPr>
              <w:contextualSpacing/>
              <w:rPr>
                <w:rFonts w:ascii="Times New Roman" w:hAnsi="Times New Roman" w:cs="Times New Roman"/>
                <w:sz w:val="24"/>
                <w:szCs w:val="24"/>
              </w:rPr>
            </w:pPr>
            <w:r w:rsidRPr="00AF38ED">
              <w:rPr>
                <w:rFonts w:ascii="Times New Roman" w:hAnsi="Times New Roman" w:cs="Times New Roman"/>
                <w:sz w:val="24"/>
                <w:szCs w:val="24"/>
              </w:rPr>
              <w:t>Диагностирование</w:t>
            </w:r>
          </w:p>
          <w:p w:rsidR="00545267" w:rsidRPr="00AF38ED" w:rsidRDefault="00545267" w:rsidP="0074006B">
            <w:pPr>
              <w:contextualSpacing/>
              <w:rPr>
                <w:rFonts w:ascii="Times New Roman" w:hAnsi="Times New Roman" w:cs="Times New Roman"/>
                <w:sz w:val="24"/>
                <w:szCs w:val="24"/>
              </w:rPr>
            </w:pPr>
            <w:r w:rsidRPr="00AF38ED">
              <w:rPr>
                <w:rFonts w:ascii="Times New Roman" w:hAnsi="Times New Roman" w:cs="Times New Roman"/>
                <w:sz w:val="24"/>
                <w:szCs w:val="24"/>
              </w:rPr>
              <w:t xml:space="preserve">Заполнение диагностических документов специалистами (Речевой карты, протокола обследования) </w:t>
            </w:r>
          </w:p>
        </w:tc>
        <w:tc>
          <w:tcPr>
            <w:tcW w:w="1702" w:type="dxa"/>
          </w:tcPr>
          <w:p w:rsidR="00545267" w:rsidRPr="00AF38ED" w:rsidRDefault="00545267" w:rsidP="0074006B">
            <w:pPr>
              <w:contextualSpacing/>
              <w:rPr>
                <w:rFonts w:ascii="Times New Roman" w:hAnsi="Times New Roman" w:cs="Times New Roman"/>
                <w:sz w:val="24"/>
                <w:szCs w:val="24"/>
              </w:rPr>
            </w:pPr>
            <w:r w:rsidRPr="00AF38ED">
              <w:rPr>
                <w:rFonts w:ascii="Times New Roman" w:hAnsi="Times New Roman" w:cs="Times New Roman"/>
                <w:sz w:val="24"/>
                <w:szCs w:val="24"/>
              </w:rPr>
              <w:t>сентябрь</w:t>
            </w:r>
          </w:p>
        </w:tc>
        <w:tc>
          <w:tcPr>
            <w:tcW w:w="2125" w:type="dxa"/>
          </w:tcPr>
          <w:p w:rsidR="00AF38ED" w:rsidRPr="00AF38ED" w:rsidRDefault="00AF38ED" w:rsidP="00AF38ED">
            <w:pPr>
              <w:contextualSpacing/>
              <w:rPr>
                <w:rFonts w:ascii="Times New Roman" w:hAnsi="Times New Roman" w:cs="Times New Roman"/>
                <w:sz w:val="24"/>
                <w:szCs w:val="24"/>
              </w:rPr>
            </w:pPr>
            <w:r w:rsidRPr="00AF38ED">
              <w:rPr>
                <w:rFonts w:ascii="Times New Roman" w:hAnsi="Times New Roman" w:cs="Times New Roman"/>
                <w:sz w:val="24"/>
                <w:szCs w:val="24"/>
              </w:rPr>
              <w:t>Психолог</w:t>
            </w:r>
          </w:p>
          <w:p w:rsidR="00AF38ED" w:rsidRPr="00AF38ED" w:rsidRDefault="00AF38ED" w:rsidP="00AF38ED">
            <w:pPr>
              <w:contextualSpacing/>
              <w:rPr>
                <w:rFonts w:ascii="Times New Roman" w:hAnsi="Times New Roman" w:cs="Times New Roman"/>
                <w:sz w:val="24"/>
                <w:szCs w:val="24"/>
              </w:rPr>
            </w:pPr>
            <w:r w:rsidRPr="00AF38ED">
              <w:rPr>
                <w:rFonts w:ascii="Times New Roman" w:hAnsi="Times New Roman" w:cs="Times New Roman"/>
                <w:sz w:val="24"/>
                <w:szCs w:val="24"/>
              </w:rPr>
              <w:t xml:space="preserve">Логопед </w:t>
            </w:r>
          </w:p>
          <w:p w:rsidR="00545267" w:rsidRPr="00AF38ED" w:rsidRDefault="00545267" w:rsidP="0074006B">
            <w:pPr>
              <w:contextualSpacing/>
              <w:rPr>
                <w:rFonts w:ascii="Times New Roman" w:hAnsi="Times New Roman" w:cs="Times New Roman"/>
                <w:sz w:val="24"/>
                <w:szCs w:val="24"/>
              </w:rPr>
            </w:pPr>
          </w:p>
        </w:tc>
      </w:tr>
      <w:tr w:rsidR="00545267" w:rsidRPr="00AF38ED" w:rsidTr="00990B81">
        <w:trPr>
          <w:trHeight w:val="282"/>
        </w:trPr>
        <w:tc>
          <w:tcPr>
            <w:tcW w:w="10173" w:type="dxa"/>
            <w:gridSpan w:val="6"/>
          </w:tcPr>
          <w:p w:rsidR="00545267" w:rsidRPr="00AF38ED" w:rsidRDefault="00545267" w:rsidP="0074006B">
            <w:pPr>
              <w:contextualSpacing/>
              <w:rPr>
                <w:rFonts w:ascii="Times New Roman" w:hAnsi="Times New Roman" w:cs="Times New Roman"/>
                <w:sz w:val="24"/>
                <w:szCs w:val="24"/>
              </w:rPr>
            </w:pPr>
            <w:r w:rsidRPr="00AF38ED">
              <w:rPr>
                <w:rFonts w:ascii="Times New Roman" w:hAnsi="Times New Roman" w:cs="Times New Roman"/>
                <w:sz w:val="24"/>
                <w:szCs w:val="24"/>
              </w:rPr>
              <w:t>Социально – педагогическая диагностика</w:t>
            </w:r>
          </w:p>
        </w:tc>
      </w:tr>
      <w:tr w:rsidR="00545267" w:rsidRPr="00AF38ED" w:rsidTr="00990B81">
        <w:trPr>
          <w:trHeight w:val="2513"/>
        </w:trPr>
        <w:tc>
          <w:tcPr>
            <w:tcW w:w="2093" w:type="dxa"/>
          </w:tcPr>
          <w:p w:rsidR="00545267" w:rsidRPr="00AF38ED" w:rsidRDefault="00545267" w:rsidP="0074006B">
            <w:pPr>
              <w:contextualSpacing/>
              <w:rPr>
                <w:rFonts w:ascii="Times New Roman" w:hAnsi="Times New Roman" w:cs="Times New Roman"/>
                <w:sz w:val="24"/>
                <w:szCs w:val="24"/>
              </w:rPr>
            </w:pPr>
          </w:p>
          <w:p w:rsidR="00545267" w:rsidRPr="00AF38ED" w:rsidRDefault="00545267" w:rsidP="0074006B">
            <w:pPr>
              <w:contextualSpacing/>
              <w:rPr>
                <w:rFonts w:ascii="Times New Roman" w:hAnsi="Times New Roman" w:cs="Times New Roman"/>
                <w:sz w:val="24"/>
                <w:szCs w:val="24"/>
              </w:rPr>
            </w:pPr>
            <w:r w:rsidRPr="00AF38ED">
              <w:rPr>
                <w:rFonts w:ascii="Times New Roman" w:hAnsi="Times New Roman" w:cs="Times New Roman"/>
                <w:sz w:val="24"/>
                <w:szCs w:val="24"/>
              </w:rPr>
              <w:t>Определить уровень организованности ребенка, особенности эмоционально-волевой  и личностной сферы; уровень знаний по предметам</w:t>
            </w:r>
          </w:p>
          <w:p w:rsidR="00545267" w:rsidRPr="00AF38ED" w:rsidRDefault="00545267" w:rsidP="0074006B">
            <w:pPr>
              <w:contextualSpacing/>
              <w:rPr>
                <w:rFonts w:ascii="Times New Roman" w:hAnsi="Times New Roman" w:cs="Times New Roman"/>
                <w:sz w:val="24"/>
                <w:szCs w:val="24"/>
              </w:rPr>
            </w:pPr>
          </w:p>
          <w:p w:rsidR="00545267" w:rsidRPr="00AF38ED" w:rsidRDefault="00545267" w:rsidP="0074006B">
            <w:pPr>
              <w:contextualSpacing/>
              <w:rPr>
                <w:rFonts w:ascii="Times New Roman" w:hAnsi="Times New Roman" w:cs="Times New Roman"/>
                <w:sz w:val="24"/>
                <w:szCs w:val="24"/>
              </w:rPr>
            </w:pPr>
          </w:p>
          <w:p w:rsidR="00545267" w:rsidRPr="00AF38ED" w:rsidRDefault="00545267" w:rsidP="0074006B">
            <w:pPr>
              <w:contextualSpacing/>
              <w:rPr>
                <w:rFonts w:ascii="Times New Roman" w:hAnsi="Times New Roman" w:cs="Times New Roman"/>
                <w:sz w:val="24"/>
                <w:szCs w:val="24"/>
              </w:rPr>
            </w:pPr>
          </w:p>
          <w:p w:rsidR="00545267" w:rsidRPr="00AF38ED" w:rsidRDefault="00545267" w:rsidP="0074006B">
            <w:pPr>
              <w:contextualSpacing/>
              <w:rPr>
                <w:rFonts w:ascii="Times New Roman" w:hAnsi="Times New Roman" w:cs="Times New Roman"/>
                <w:sz w:val="24"/>
                <w:szCs w:val="24"/>
              </w:rPr>
            </w:pPr>
          </w:p>
        </w:tc>
        <w:tc>
          <w:tcPr>
            <w:tcW w:w="2125" w:type="dxa"/>
          </w:tcPr>
          <w:p w:rsidR="00545267" w:rsidRPr="00AF38ED" w:rsidRDefault="00545267" w:rsidP="0074006B">
            <w:pPr>
              <w:contextualSpacing/>
              <w:rPr>
                <w:rFonts w:ascii="Times New Roman" w:hAnsi="Times New Roman" w:cs="Times New Roman"/>
                <w:sz w:val="24"/>
                <w:szCs w:val="24"/>
              </w:rPr>
            </w:pPr>
          </w:p>
          <w:p w:rsidR="00545267" w:rsidRPr="00AF38ED" w:rsidRDefault="00545267" w:rsidP="0074006B">
            <w:pPr>
              <w:contextualSpacing/>
              <w:rPr>
                <w:rFonts w:ascii="Times New Roman" w:hAnsi="Times New Roman" w:cs="Times New Roman"/>
                <w:sz w:val="24"/>
                <w:szCs w:val="24"/>
              </w:rPr>
            </w:pPr>
            <w:r w:rsidRPr="00AF38ED">
              <w:rPr>
                <w:rFonts w:ascii="Times New Roman" w:hAnsi="Times New Roman" w:cs="Times New Roman"/>
                <w:sz w:val="24"/>
                <w:szCs w:val="24"/>
              </w:rPr>
              <w:t xml:space="preserve">Получение объективной информации об организованности ребенка, умении учиться, особенности личности, уровню знаний по предметам. </w:t>
            </w:r>
          </w:p>
          <w:p w:rsidR="00545267" w:rsidRPr="00AF38ED" w:rsidRDefault="00545267" w:rsidP="0074006B">
            <w:pPr>
              <w:contextualSpacing/>
              <w:rPr>
                <w:rFonts w:ascii="Times New Roman" w:hAnsi="Times New Roman" w:cs="Times New Roman"/>
                <w:sz w:val="24"/>
                <w:szCs w:val="24"/>
              </w:rPr>
            </w:pPr>
            <w:r w:rsidRPr="00AF38ED">
              <w:rPr>
                <w:rFonts w:ascii="Times New Roman" w:hAnsi="Times New Roman" w:cs="Times New Roman"/>
                <w:sz w:val="24"/>
                <w:szCs w:val="24"/>
              </w:rPr>
              <w:t xml:space="preserve">Выявление нарушений в поведении (гиперактивность, замкнутость, обидчивость и т.д.) </w:t>
            </w:r>
          </w:p>
        </w:tc>
        <w:tc>
          <w:tcPr>
            <w:tcW w:w="2128" w:type="dxa"/>
            <w:gridSpan w:val="2"/>
          </w:tcPr>
          <w:p w:rsidR="00545267" w:rsidRPr="00AF38ED" w:rsidRDefault="00545267" w:rsidP="0074006B">
            <w:pPr>
              <w:contextualSpacing/>
              <w:rPr>
                <w:rFonts w:ascii="Times New Roman" w:hAnsi="Times New Roman" w:cs="Times New Roman"/>
                <w:sz w:val="24"/>
                <w:szCs w:val="24"/>
              </w:rPr>
            </w:pPr>
          </w:p>
          <w:p w:rsidR="00545267" w:rsidRPr="00AF38ED" w:rsidRDefault="00545267" w:rsidP="0074006B">
            <w:pPr>
              <w:contextualSpacing/>
              <w:rPr>
                <w:rFonts w:ascii="Times New Roman" w:hAnsi="Times New Roman" w:cs="Times New Roman"/>
                <w:sz w:val="24"/>
                <w:szCs w:val="24"/>
              </w:rPr>
            </w:pPr>
            <w:r w:rsidRPr="00AF38ED">
              <w:rPr>
                <w:rFonts w:ascii="Times New Roman" w:hAnsi="Times New Roman" w:cs="Times New Roman"/>
                <w:sz w:val="24"/>
                <w:szCs w:val="24"/>
              </w:rPr>
              <w:t>Анкетирование, наблюдение во время занятий, беседа с родителями, посещение семьи. Составление характеристики.</w:t>
            </w:r>
          </w:p>
        </w:tc>
        <w:tc>
          <w:tcPr>
            <w:tcW w:w="1702" w:type="dxa"/>
          </w:tcPr>
          <w:p w:rsidR="00545267" w:rsidRPr="00AF38ED" w:rsidRDefault="00545267" w:rsidP="0074006B">
            <w:pPr>
              <w:contextualSpacing/>
              <w:rPr>
                <w:rFonts w:ascii="Times New Roman" w:hAnsi="Times New Roman" w:cs="Times New Roman"/>
                <w:sz w:val="24"/>
                <w:szCs w:val="24"/>
              </w:rPr>
            </w:pPr>
          </w:p>
          <w:p w:rsidR="00545267" w:rsidRPr="00AF38ED" w:rsidRDefault="00545267" w:rsidP="0074006B">
            <w:pPr>
              <w:contextualSpacing/>
              <w:rPr>
                <w:rFonts w:ascii="Times New Roman" w:hAnsi="Times New Roman" w:cs="Times New Roman"/>
                <w:sz w:val="24"/>
                <w:szCs w:val="24"/>
              </w:rPr>
            </w:pPr>
          </w:p>
          <w:p w:rsidR="00545267" w:rsidRPr="00AF38ED" w:rsidRDefault="00545267" w:rsidP="0074006B">
            <w:pPr>
              <w:contextualSpacing/>
              <w:rPr>
                <w:rFonts w:ascii="Times New Roman" w:hAnsi="Times New Roman" w:cs="Times New Roman"/>
                <w:sz w:val="24"/>
                <w:szCs w:val="24"/>
              </w:rPr>
            </w:pPr>
          </w:p>
          <w:p w:rsidR="00545267" w:rsidRPr="00AF38ED" w:rsidRDefault="00545267" w:rsidP="0074006B">
            <w:pPr>
              <w:contextualSpacing/>
              <w:rPr>
                <w:rFonts w:ascii="Times New Roman" w:hAnsi="Times New Roman" w:cs="Times New Roman"/>
                <w:sz w:val="24"/>
                <w:szCs w:val="24"/>
              </w:rPr>
            </w:pPr>
          </w:p>
          <w:p w:rsidR="00545267" w:rsidRPr="00AF38ED" w:rsidRDefault="00545267" w:rsidP="0074006B">
            <w:pPr>
              <w:contextualSpacing/>
              <w:rPr>
                <w:rFonts w:ascii="Times New Roman" w:hAnsi="Times New Roman" w:cs="Times New Roman"/>
                <w:sz w:val="24"/>
                <w:szCs w:val="24"/>
              </w:rPr>
            </w:pPr>
            <w:r w:rsidRPr="00AF38ED">
              <w:rPr>
                <w:rFonts w:ascii="Times New Roman" w:hAnsi="Times New Roman" w:cs="Times New Roman"/>
                <w:sz w:val="24"/>
                <w:szCs w:val="24"/>
              </w:rPr>
              <w:t>Сентябрь - октябрь</w:t>
            </w:r>
          </w:p>
          <w:p w:rsidR="00545267" w:rsidRPr="00AF38ED" w:rsidRDefault="00545267" w:rsidP="0074006B">
            <w:pPr>
              <w:contextualSpacing/>
              <w:rPr>
                <w:rFonts w:ascii="Times New Roman" w:hAnsi="Times New Roman" w:cs="Times New Roman"/>
                <w:sz w:val="24"/>
                <w:szCs w:val="24"/>
              </w:rPr>
            </w:pPr>
          </w:p>
        </w:tc>
        <w:tc>
          <w:tcPr>
            <w:tcW w:w="2125" w:type="dxa"/>
          </w:tcPr>
          <w:p w:rsidR="00545267" w:rsidRPr="00AF38ED" w:rsidRDefault="00545267" w:rsidP="0074006B">
            <w:pPr>
              <w:contextualSpacing/>
              <w:rPr>
                <w:rFonts w:ascii="Times New Roman" w:hAnsi="Times New Roman" w:cs="Times New Roman"/>
                <w:sz w:val="24"/>
                <w:szCs w:val="24"/>
              </w:rPr>
            </w:pPr>
          </w:p>
          <w:p w:rsidR="00545267" w:rsidRPr="00AF38ED" w:rsidRDefault="00545267" w:rsidP="0074006B">
            <w:pPr>
              <w:contextualSpacing/>
              <w:rPr>
                <w:rFonts w:ascii="Times New Roman" w:hAnsi="Times New Roman" w:cs="Times New Roman"/>
                <w:sz w:val="24"/>
                <w:szCs w:val="24"/>
              </w:rPr>
            </w:pPr>
          </w:p>
          <w:p w:rsidR="00545267" w:rsidRPr="00AF38ED" w:rsidRDefault="00545267" w:rsidP="0074006B">
            <w:pPr>
              <w:contextualSpacing/>
              <w:rPr>
                <w:rFonts w:ascii="Times New Roman" w:hAnsi="Times New Roman" w:cs="Times New Roman"/>
                <w:sz w:val="24"/>
                <w:szCs w:val="24"/>
              </w:rPr>
            </w:pPr>
            <w:r w:rsidRPr="00AF38ED">
              <w:rPr>
                <w:rFonts w:ascii="Times New Roman" w:hAnsi="Times New Roman" w:cs="Times New Roman"/>
                <w:sz w:val="24"/>
                <w:szCs w:val="24"/>
              </w:rPr>
              <w:t>Классный руководитель</w:t>
            </w:r>
          </w:p>
          <w:p w:rsidR="00545267" w:rsidRPr="00AF38ED" w:rsidRDefault="00545267" w:rsidP="0074006B">
            <w:pPr>
              <w:contextualSpacing/>
              <w:rPr>
                <w:rFonts w:ascii="Times New Roman" w:hAnsi="Times New Roman" w:cs="Times New Roman"/>
                <w:sz w:val="24"/>
                <w:szCs w:val="24"/>
              </w:rPr>
            </w:pPr>
            <w:r w:rsidRPr="00AF38ED">
              <w:rPr>
                <w:rFonts w:ascii="Times New Roman" w:hAnsi="Times New Roman" w:cs="Times New Roman"/>
                <w:sz w:val="24"/>
                <w:szCs w:val="24"/>
              </w:rPr>
              <w:t>Учитель-предметник</w:t>
            </w:r>
          </w:p>
        </w:tc>
      </w:tr>
    </w:tbl>
    <w:p w:rsidR="0085259A" w:rsidRDefault="0085259A" w:rsidP="00990B81">
      <w:pPr>
        <w:pStyle w:val="Osnova"/>
        <w:tabs>
          <w:tab w:val="left" w:leader="dot" w:pos="624"/>
        </w:tabs>
        <w:spacing w:line="240" w:lineRule="auto"/>
        <w:ind w:firstLine="624"/>
        <w:jc w:val="center"/>
        <w:rPr>
          <w:rStyle w:val="Zag11"/>
          <w:rFonts w:ascii="Times New Roman" w:eastAsia="@Arial Unicode MS" w:hAnsi="Times New Roman" w:cs="Times New Roman"/>
          <w:color w:val="auto"/>
          <w:sz w:val="24"/>
          <w:szCs w:val="24"/>
          <w:lang w:val="ru-RU"/>
        </w:rPr>
      </w:pPr>
    </w:p>
    <w:p w:rsidR="00545267" w:rsidRPr="00990B81" w:rsidRDefault="00545267" w:rsidP="00990B81">
      <w:pPr>
        <w:pStyle w:val="Osnova"/>
        <w:tabs>
          <w:tab w:val="left" w:leader="dot" w:pos="624"/>
        </w:tabs>
        <w:spacing w:line="240" w:lineRule="auto"/>
        <w:ind w:firstLine="624"/>
        <w:jc w:val="center"/>
        <w:rPr>
          <w:rStyle w:val="Zag11"/>
          <w:rFonts w:ascii="Times New Roman" w:eastAsia="@Arial Unicode MS" w:hAnsi="Times New Roman" w:cs="Times New Roman"/>
          <w:b/>
          <w:color w:val="auto"/>
          <w:sz w:val="24"/>
          <w:szCs w:val="24"/>
          <w:lang w:val="ru-RU"/>
        </w:rPr>
      </w:pPr>
      <w:r w:rsidRPr="00990B81">
        <w:rPr>
          <w:rStyle w:val="Zag11"/>
          <w:rFonts w:ascii="Times New Roman" w:eastAsia="@Arial Unicode MS" w:hAnsi="Times New Roman" w:cs="Times New Roman"/>
          <w:b/>
          <w:color w:val="auto"/>
          <w:sz w:val="24"/>
          <w:szCs w:val="24"/>
          <w:lang w:val="ru-RU"/>
        </w:rPr>
        <w:t>Система комплексного психолого-медико-педагогического сопровождения детей с ограниченными возможностями здоровья, инвалидов.</w:t>
      </w:r>
    </w:p>
    <w:p w:rsidR="00545267" w:rsidRPr="00990B81" w:rsidRDefault="00545267" w:rsidP="00990B81">
      <w:pPr>
        <w:pStyle w:val="Osnova"/>
        <w:tabs>
          <w:tab w:val="left" w:leader="dot" w:pos="624"/>
        </w:tabs>
        <w:spacing w:line="240" w:lineRule="auto"/>
        <w:ind w:firstLine="624"/>
        <w:jc w:val="center"/>
        <w:rPr>
          <w:rStyle w:val="Zag11"/>
          <w:rFonts w:ascii="Times New Roman" w:eastAsia="@Arial Unicode MS" w:hAnsi="Times New Roman" w:cs="Times New Roman"/>
          <w:b/>
          <w:color w:val="auto"/>
          <w:sz w:val="24"/>
          <w:szCs w:val="24"/>
          <w:lang w:val="ru-RU"/>
        </w:rPr>
      </w:pPr>
    </w:p>
    <w:p w:rsidR="00545267" w:rsidRPr="00990B81" w:rsidRDefault="00545267" w:rsidP="00545267">
      <w:pPr>
        <w:ind w:right="288" w:firstLine="284"/>
        <w:rPr>
          <w:rFonts w:ascii="Times New Roman" w:hAnsi="Times New Roman" w:cs="Times New Roman"/>
          <w:b/>
          <w:sz w:val="24"/>
          <w:szCs w:val="24"/>
        </w:rPr>
      </w:pPr>
      <w:r w:rsidRPr="00156942">
        <w:rPr>
          <w:rStyle w:val="Zag11"/>
          <w:rFonts w:eastAsia="@Arial Unicode MS"/>
          <w:color w:val="FF0000"/>
        </w:rPr>
        <w:t xml:space="preserve"> </w:t>
      </w:r>
      <w:r w:rsidRPr="00990B81">
        <w:rPr>
          <w:rFonts w:ascii="Times New Roman" w:hAnsi="Times New Roman" w:cs="Times New Roman"/>
          <w:b/>
          <w:sz w:val="24"/>
          <w:szCs w:val="24"/>
        </w:rPr>
        <w:t>Диагностическое направление</w:t>
      </w:r>
    </w:p>
    <w:p w:rsidR="00545267" w:rsidRPr="00990B81" w:rsidRDefault="00545267" w:rsidP="00545267">
      <w:pPr>
        <w:ind w:right="288" w:firstLine="284"/>
        <w:rPr>
          <w:rFonts w:ascii="Times New Roman" w:hAnsi="Times New Roman" w:cs="Times New Roman"/>
          <w:sz w:val="24"/>
          <w:szCs w:val="24"/>
        </w:rPr>
      </w:pPr>
      <w:r w:rsidRPr="00990B81">
        <w:rPr>
          <w:rFonts w:ascii="Times New Roman" w:hAnsi="Times New Roman" w:cs="Times New Roman"/>
          <w:b/>
          <w:sz w:val="24"/>
          <w:szCs w:val="24"/>
        </w:rPr>
        <w:t>Цель:</w:t>
      </w:r>
      <w:r w:rsidRPr="00990B81">
        <w:rPr>
          <w:rFonts w:ascii="Times New Roman" w:hAnsi="Times New Roman" w:cs="Times New Roman"/>
          <w:sz w:val="24"/>
          <w:szCs w:val="24"/>
        </w:rPr>
        <w:t xml:space="preserve"> </w:t>
      </w:r>
      <w:r w:rsidRPr="00990B81">
        <w:rPr>
          <w:rFonts w:ascii="Times New Roman" w:hAnsi="Times New Roman" w:cs="Times New Roman"/>
          <w:i/>
          <w:iCs/>
          <w:sz w:val="24"/>
          <w:szCs w:val="24"/>
        </w:rPr>
        <w:t xml:space="preserve"> </w:t>
      </w:r>
      <w:r w:rsidRPr="00990B81">
        <w:rPr>
          <w:rFonts w:ascii="Times New Roman" w:hAnsi="Times New Roman" w:cs="Times New Roman"/>
          <w:sz w:val="24"/>
          <w:szCs w:val="24"/>
        </w:rPr>
        <w:t>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p w:rsidR="00545267" w:rsidRPr="00990B81" w:rsidRDefault="00545267" w:rsidP="00545267">
      <w:pPr>
        <w:ind w:right="288" w:firstLine="284"/>
        <w:rPr>
          <w:rFonts w:ascii="Times New Roman" w:hAnsi="Times New Roman" w:cs="Times New Roman"/>
          <w:b/>
          <w:sz w:val="24"/>
          <w:szCs w:val="24"/>
        </w:rPr>
      </w:pPr>
      <w:r w:rsidRPr="00990B81">
        <w:rPr>
          <w:rFonts w:ascii="Times New Roman" w:hAnsi="Times New Roman" w:cs="Times New Roman"/>
          <w:b/>
          <w:sz w:val="24"/>
          <w:szCs w:val="24"/>
        </w:rPr>
        <w:t>Коррекционно-развивающее направление</w:t>
      </w:r>
    </w:p>
    <w:p w:rsidR="00545267" w:rsidRPr="00990B81" w:rsidRDefault="00545267" w:rsidP="00545267">
      <w:pPr>
        <w:ind w:right="288" w:firstLine="284"/>
        <w:rPr>
          <w:rFonts w:ascii="Times New Roman" w:hAnsi="Times New Roman" w:cs="Times New Roman"/>
          <w:i/>
          <w:sz w:val="24"/>
          <w:szCs w:val="24"/>
        </w:rPr>
      </w:pPr>
      <w:r w:rsidRPr="00990B81">
        <w:rPr>
          <w:rFonts w:ascii="Times New Roman" w:hAnsi="Times New Roman" w:cs="Times New Roman"/>
          <w:b/>
          <w:sz w:val="24"/>
          <w:szCs w:val="24"/>
        </w:rPr>
        <w:t>Цель:</w:t>
      </w:r>
      <w:r w:rsidRPr="00990B81">
        <w:rPr>
          <w:rFonts w:ascii="Times New Roman" w:hAnsi="Times New Roman" w:cs="Times New Roman"/>
          <w:sz w:val="24"/>
          <w:szCs w:val="24"/>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tbl>
      <w:tblPr>
        <w:tblW w:w="10308" w:type="dxa"/>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40"/>
        <w:gridCol w:w="1737"/>
        <w:gridCol w:w="2977"/>
        <w:gridCol w:w="1454"/>
        <w:gridCol w:w="255"/>
        <w:gridCol w:w="1545"/>
      </w:tblGrid>
      <w:tr w:rsidR="00545267" w:rsidRPr="00990B81" w:rsidTr="0074006B">
        <w:trPr>
          <w:trHeight w:val="1020"/>
        </w:trPr>
        <w:tc>
          <w:tcPr>
            <w:tcW w:w="2340" w:type="dxa"/>
            <w:tcBorders>
              <w:top w:val="single" w:sz="4" w:space="0" w:color="000000"/>
              <w:left w:val="single" w:sz="4" w:space="0" w:color="000000"/>
              <w:bottom w:val="single" w:sz="4" w:space="0" w:color="000000"/>
              <w:right w:val="single" w:sz="4" w:space="0" w:color="000000"/>
            </w:tcBorders>
          </w:tcPr>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Задачи (направления) деятельности</w:t>
            </w:r>
          </w:p>
          <w:p w:rsidR="00545267" w:rsidRPr="00990B81" w:rsidRDefault="00545267" w:rsidP="0074006B">
            <w:pPr>
              <w:contextualSpacing/>
              <w:rPr>
                <w:rFonts w:ascii="Times New Roman" w:hAnsi="Times New Roman" w:cs="Times New Roman"/>
                <w:sz w:val="24"/>
                <w:szCs w:val="24"/>
              </w:rPr>
            </w:pPr>
          </w:p>
        </w:tc>
        <w:tc>
          <w:tcPr>
            <w:tcW w:w="1737" w:type="dxa"/>
            <w:tcBorders>
              <w:top w:val="single" w:sz="4" w:space="0" w:color="000000"/>
              <w:left w:val="single" w:sz="4" w:space="0" w:color="000000"/>
              <w:bottom w:val="single" w:sz="4" w:space="0" w:color="000000"/>
              <w:right w:val="single" w:sz="4" w:space="0" w:color="000000"/>
            </w:tcBorders>
          </w:tcPr>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Планируемые результаты.</w:t>
            </w:r>
          </w:p>
          <w:p w:rsidR="00545267" w:rsidRPr="00990B81" w:rsidRDefault="00545267" w:rsidP="0074006B">
            <w:pPr>
              <w:contextualSpacing/>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Виды и формы деятельности, мероприятия.</w:t>
            </w:r>
          </w:p>
          <w:p w:rsidR="00545267" w:rsidRPr="00990B81" w:rsidRDefault="00545267" w:rsidP="0074006B">
            <w:pPr>
              <w:contextualSpacing/>
              <w:rPr>
                <w:rFonts w:ascii="Times New Roman" w:hAnsi="Times New Roman" w:cs="Times New Roman"/>
                <w:sz w:val="24"/>
                <w:szCs w:val="24"/>
              </w:rPr>
            </w:pPr>
          </w:p>
        </w:tc>
        <w:tc>
          <w:tcPr>
            <w:tcW w:w="1709" w:type="dxa"/>
            <w:gridSpan w:val="2"/>
            <w:tcBorders>
              <w:top w:val="single" w:sz="4" w:space="0" w:color="000000"/>
              <w:left w:val="single" w:sz="4" w:space="0" w:color="000000"/>
              <w:bottom w:val="single" w:sz="4" w:space="0" w:color="000000"/>
              <w:right w:val="single" w:sz="4" w:space="0" w:color="000000"/>
            </w:tcBorders>
          </w:tcPr>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Сроки (периодич-ность в течение года)</w:t>
            </w:r>
          </w:p>
          <w:p w:rsidR="00545267" w:rsidRPr="00990B81" w:rsidRDefault="00545267" w:rsidP="0074006B">
            <w:pPr>
              <w:contextualSpacing/>
              <w:rPr>
                <w:rFonts w:ascii="Times New Roman" w:hAnsi="Times New Roman" w:cs="Times New Roman"/>
                <w:sz w:val="24"/>
                <w:szCs w:val="24"/>
              </w:rPr>
            </w:pPr>
          </w:p>
        </w:tc>
        <w:tc>
          <w:tcPr>
            <w:tcW w:w="1545" w:type="dxa"/>
            <w:tcBorders>
              <w:top w:val="single" w:sz="4" w:space="0" w:color="000000"/>
              <w:left w:val="single" w:sz="4" w:space="0" w:color="000000"/>
              <w:bottom w:val="single" w:sz="4" w:space="0" w:color="000000"/>
              <w:right w:val="single" w:sz="4" w:space="0" w:color="000000"/>
            </w:tcBorders>
          </w:tcPr>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Ответственные</w:t>
            </w:r>
          </w:p>
          <w:p w:rsidR="00545267" w:rsidRPr="00990B81" w:rsidRDefault="00545267" w:rsidP="0074006B">
            <w:pPr>
              <w:contextualSpacing/>
              <w:rPr>
                <w:rFonts w:ascii="Times New Roman" w:hAnsi="Times New Roman" w:cs="Times New Roman"/>
                <w:sz w:val="24"/>
                <w:szCs w:val="24"/>
              </w:rPr>
            </w:pPr>
          </w:p>
        </w:tc>
      </w:tr>
      <w:tr w:rsidR="00545267" w:rsidRPr="00990B81" w:rsidTr="0074006B">
        <w:trPr>
          <w:trHeight w:val="210"/>
        </w:trPr>
        <w:tc>
          <w:tcPr>
            <w:tcW w:w="10308" w:type="dxa"/>
            <w:gridSpan w:val="6"/>
            <w:tcBorders>
              <w:top w:val="single" w:sz="4" w:space="0" w:color="000000"/>
              <w:left w:val="single" w:sz="4" w:space="0" w:color="000000"/>
              <w:bottom w:val="single" w:sz="4" w:space="0" w:color="000000"/>
              <w:right w:val="single" w:sz="4" w:space="0" w:color="000000"/>
            </w:tcBorders>
          </w:tcPr>
          <w:p w:rsidR="00545267" w:rsidRPr="00990B81" w:rsidRDefault="00545267" w:rsidP="0074006B">
            <w:pPr>
              <w:contextualSpacing/>
              <w:rPr>
                <w:rFonts w:ascii="Times New Roman" w:hAnsi="Times New Roman" w:cs="Times New Roman"/>
                <w:i/>
                <w:sz w:val="24"/>
                <w:szCs w:val="24"/>
              </w:rPr>
            </w:pPr>
            <w:r w:rsidRPr="00990B81">
              <w:rPr>
                <w:rFonts w:ascii="Times New Roman" w:hAnsi="Times New Roman" w:cs="Times New Roman"/>
                <w:i/>
                <w:sz w:val="24"/>
                <w:szCs w:val="24"/>
              </w:rPr>
              <w:t>Психолого-педагогическая работа</w:t>
            </w:r>
          </w:p>
        </w:tc>
      </w:tr>
      <w:tr w:rsidR="00545267" w:rsidRPr="00990B81" w:rsidTr="0074006B">
        <w:trPr>
          <w:trHeight w:val="215"/>
        </w:trPr>
        <w:tc>
          <w:tcPr>
            <w:tcW w:w="2340" w:type="dxa"/>
            <w:tcBorders>
              <w:top w:val="single" w:sz="4" w:space="0" w:color="000000"/>
              <w:left w:val="single" w:sz="4" w:space="0" w:color="000000"/>
              <w:bottom w:val="single" w:sz="4" w:space="0" w:color="000000"/>
              <w:right w:val="single" w:sz="4" w:space="0" w:color="000000"/>
            </w:tcBorders>
          </w:tcPr>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Обеспечить педагогическое сопровождение детей с ОВЗ, детей-инвалидов</w:t>
            </w:r>
          </w:p>
        </w:tc>
        <w:tc>
          <w:tcPr>
            <w:tcW w:w="1737" w:type="dxa"/>
            <w:tcBorders>
              <w:top w:val="single" w:sz="4" w:space="0" w:color="000000"/>
              <w:left w:val="single" w:sz="4" w:space="0" w:color="000000"/>
              <w:bottom w:val="single" w:sz="4" w:space="0" w:color="000000"/>
              <w:right w:val="single" w:sz="4" w:space="0" w:color="000000"/>
            </w:tcBorders>
          </w:tcPr>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Планы, программы</w:t>
            </w:r>
          </w:p>
          <w:p w:rsidR="00545267" w:rsidRPr="00990B81" w:rsidRDefault="00545267" w:rsidP="0074006B">
            <w:pPr>
              <w:contextualSpacing/>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Разработать индивидуальную программу по предмету.</w:t>
            </w:r>
          </w:p>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 xml:space="preserve">Разработать воспитательную программу работы с классом </w:t>
            </w:r>
          </w:p>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 xml:space="preserve">Осуществление педагогического </w:t>
            </w:r>
            <w:r w:rsidRPr="00990B81">
              <w:rPr>
                <w:rFonts w:ascii="Times New Roman" w:hAnsi="Times New Roman" w:cs="Times New Roman"/>
                <w:sz w:val="24"/>
                <w:szCs w:val="24"/>
              </w:rPr>
              <w:lastRenderedPageBreak/>
              <w:t>мониторинга достижений школьника.</w:t>
            </w:r>
          </w:p>
        </w:tc>
        <w:tc>
          <w:tcPr>
            <w:tcW w:w="1454" w:type="dxa"/>
            <w:tcBorders>
              <w:top w:val="single" w:sz="4" w:space="0" w:color="000000"/>
              <w:left w:val="single" w:sz="4" w:space="0" w:color="000000"/>
              <w:bottom w:val="single" w:sz="4" w:space="0" w:color="000000"/>
              <w:right w:val="single" w:sz="4" w:space="0" w:color="000000"/>
            </w:tcBorders>
          </w:tcPr>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lastRenderedPageBreak/>
              <w:t>сентябрь</w:t>
            </w:r>
          </w:p>
        </w:tc>
        <w:tc>
          <w:tcPr>
            <w:tcW w:w="1800" w:type="dxa"/>
            <w:gridSpan w:val="2"/>
            <w:tcBorders>
              <w:top w:val="single" w:sz="4" w:space="0" w:color="000000"/>
              <w:left w:val="single" w:sz="4" w:space="0" w:color="000000"/>
              <w:bottom w:val="single" w:sz="4" w:space="0" w:color="000000"/>
              <w:right w:val="single" w:sz="4" w:space="0" w:color="000000"/>
            </w:tcBorders>
          </w:tcPr>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 xml:space="preserve">Учитель-предметник, классный руководитель, </w:t>
            </w:r>
          </w:p>
        </w:tc>
      </w:tr>
      <w:tr w:rsidR="00545267" w:rsidRPr="00990B81" w:rsidTr="0074006B">
        <w:trPr>
          <w:trHeight w:val="215"/>
        </w:trPr>
        <w:tc>
          <w:tcPr>
            <w:tcW w:w="2340" w:type="dxa"/>
            <w:tcBorders>
              <w:top w:val="single" w:sz="4" w:space="0" w:color="000000"/>
              <w:left w:val="single" w:sz="4" w:space="0" w:color="000000"/>
              <w:bottom w:val="single" w:sz="4" w:space="0" w:color="000000"/>
              <w:right w:val="single" w:sz="4" w:space="0" w:color="000000"/>
            </w:tcBorders>
          </w:tcPr>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lastRenderedPageBreak/>
              <w:t>Обеспечить психологическое и логопедическое сопровождение детей с ОВЗ, детей-инвалидов</w:t>
            </w:r>
          </w:p>
        </w:tc>
        <w:tc>
          <w:tcPr>
            <w:tcW w:w="1737" w:type="dxa"/>
            <w:tcBorders>
              <w:top w:val="single" w:sz="4" w:space="0" w:color="000000"/>
              <w:left w:val="single" w:sz="4" w:space="0" w:color="000000"/>
              <w:bottom w:val="single" w:sz="4" w:space="0" w:color="000000"/>
              <w:right w:val="single" w:sz="4" w:space="0" w:color="000000"/>
            </w:tcBorders>
          </w:tcPr>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Позитивная динамика развиваемых параметров</w:t>
            </w:r>
          </w:p>
        </w:tc>
        <w:tc>
          <w:tcPr>
            <w:tcW w:w="2977" w:type="dxa"/>
            <w:tcBorders>
              <w:top w:val="single" w:sz="4" w:space="0" w:color="000000"/>
              <w:left w:val="single" w:sz="4" w:space="0" w:color="000000"/>
              <w:bottom w:val="single" w:sz="4" w:space="0" w:color="000000"/>
              <w:right w:val="single" w:sz="4" w:space="0" w:color="000000"/>
            </w:tcBorders>
          </w:tcPr>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1.</w:t>
            </w:r>
            <w:r w:rsidR="00492723">
              <w:rPr>
                <w:rFonts w:ascii="Times New Roman" w:hAnsi="Times New Roman" w:cs="Times New Roman"/>
                <w:sz w:val="24"/>
                <w:szCs w:val="24"/>
              </w:rPr>
              <w:t>Выявление детей, нуждающихся в коррекции.</w:t>
            </w:r>
          </w:p>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2.Составление расписания занятий.</w:t>
            </w:r>
          </w:p>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3. Проведение коррекционных занятий.</w:t>
            </w:r>
          </w:p>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4. Отслеживание динамики развития ребенка</w:t>
            </w:r>
          </w:p>
          <w:p w:rsidR="00545267" w:rsidRPr="00990B81" w:rsidRDefault="00545267" w:rsidP="0074006B">
            <w:pPr>
              <w:contextualSpacing/>
              <w:rPr>
                <w:rFonts w:ascii="Times New Roman" w:hAnsi="Times New Roman" w:cs="Times New Roman"/>
                <w:sz w:val="24"/>
                <w:szCs w:val="24"/>
              </w:rPr>
            </w:pPr>
          </w:p>
        </w:tc>
        <w:tc>
          <w:tcPr>
            <w:tcW w:w="1454" w:type="dxa"/>
            <w:tcBorders>
              <w:top w:val="single" w:sz="4" w:space="0" w:color="000000"/>
              <w:left w:val="single" w:sz="4" w:space="0" w:color="000000"/>
              <w:bottom w:val="single" w:sz="4" w:space="0" w:color="000000"/>
              <w:right w:val="single" w:sz="4" w:space="0" w:color="000000"/>
            </w:tcBorders>
          </w:tcPr>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До 10.10</w:t>
            </w:r>
          </w:p>
          <w:p w:rsidR="00545267" w:rsidRPr="00990B81" w:rsidRDefault="00545267" w:rsidP="0074006B">
            <w:pPr>
              <w:contextualSpacing/>
              <w:rPr>
                <w:rFonts w:ascii="Times New Roman" w:hAnsi="Times New Roman" w:cs="Times New Roman"/>
                <w:sz w:val="24"/>
                <w:szCs w:val="24"/>
              </w:rPr>
            </w:pPr>
          </w:p>
          <w:p w:rsidR="00545267" w:rsidRPr="00990B81" w:rsidRDefault="00545267" w:rsidP="0074006B">
            <w:pPr>
              <w:contextualSpacing/>
              <w:rPr>
                <w:rFonts w:ascii="Times New Roman" w:hAnsi="Times New Roman" w:cs="Times New Roman"/>
                <w:sz w:val="24"/>
                <w:szCs w:val="24"/>
              </w:rPr>
            </w:pPr>
          </w:p>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10.10-15.05</w:t>
            </w:r>
          </w:p>
        </w:tc>
        <w:tc>
          <w:tcPr>
            <w:tcW w:w="1800" w:type="dxa"/>
            <w:gridSpan w:val="2"/>
            <w:tcBorders>
              <w:top w:val="single" w:sz="4" w:space="0" w:color="000000"/>
              <w:left w:val="single" w:sz="4" w:space="0" w:color="000000"/>
              <w:bottom w:val="single" w:sz="4" w:space="0" w:color="000000"/>
              <w:right w:val="single" w:sz="4" w:space="0" w:color="000000"/>
            </w:tcBorders>
          </w:tcPr>
          <w:p w:rsidR="00545267" w:rsidRDefault="00492723" w:rsidP="00492723">
            <w:pPr>
              <w:contextualSpacing/>
              <w:rPr>
                <w:rFonts w:ascii="Times New Roman" w:hAnsi="Times New Roman" w:cs="Times New Roman"/>
                <w:sz w:val="24"/>
                <w:szCs w:val="24"/>
              </w:rPr>
            </w:pPr>
            <w:r>
              <w:rPr>
                <w:rFonts w:ascii="Times New Roman" w:hAnsi="Times New Roman" w:cs="Times New Roman"/>
                <w:sz w:val="24"/>
                <w:szCs w:val="24"/>
              </w:rPr>
              <w:t>Учитель</w:t>
            </w:r>
          </w:p>
          <w:p w:rsidR="00492723" w:rsidRPr="00990B81" w:rsidRDefault="00492723" w:rsidP="00492723">
            <w:pPr>
              <w:contextualSpacing/>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tc>
      </w:tr>
      <w:tr w:rsidR="00545267" w:rsidRPr="00990B81" w:rsidTr="0074006B">
        <w:trPr>
          <w:trHeight w:val="215"/>
        </w:trPr>
        <w:tc>
          <w:tcPr>
            <w:tcW w:w="10308" w:type="dxa"/>
            <w:gridSpan w:val="6"/>
            <w:tcBorders>
              <w:top w:val="single" w:sz="4" w:space="0" w:color="000000"/>
              <w:left w:val="single" w:sz="4" w:space="0" w:color="000000"/>
              <w:bottom w:val="single" w:sz="4" w:space="0" w:color="000000"/>
              <w:right w:val="single" w:sz="4" w:space="0" w:color="000000"/>
            </w:tcBorders>
          </w:tcPr>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Профилактическая работа</w:t>
            </w:r>
          </w:p>
        </w:tc>
      </w:tr>
      <w:tr w:rsidR="00545267" w:rsidRPr="00990B81" w:rsidTr="0074006B">
        <w:trPr>
          <w:trHeight w:val="215"/>
        </w:trPr>
        <w:tc>
          <w:tcPr>
            <w:tcW w:w="2340" w:type="dxa"/>
            <w:tcBorders>
              <w:top w:val="single" w:sz="4" w:space="0" w:color="000000"/>
              <w:left w:val="single" w:sz="4" w:space="0" w:color="000000"/>
              <w:right w:val="single" w:sz="4" w:space="0" w:color="000000"/>
            </w:tcBorders>
          </w:tcPr>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Создание условий для сохранения и укрепления здоровья обучающихся с ОВЗ, детей-инвалидов</w:t>
            </w:r>
          </w:p>
          <w:p w:rsidR="00545267" w:rsidRPr="00990B81" w:rsidRDefault="00545267" w:rsidP="0074006B">
            <w:pPr>
              <w:contextualSpacing/>
              <w:rPr>
                <w:rFonts w:ascii="Times New Roman" w:hAnsi="Times New Roman" w:cs="Times New Roman"/>
                <w:sz w:val="24"/>
                <w:szCs w:val="24"/>
              </w:rPr>
            </w:pPr>
          </w:p>
          <w:p w:rsidR="00545267" w:rsidRPr="00990B81" w:rsidRDefault="00545267" w:rsidP="0074006B">
            <w:pPr>
              <w:contextualSpacing/>
              <w:rPr>
                <w:rFonts w:ascii="Times New Roman" w:hAnsi="Times New Roman" w:cs="Times New Roman"/>
                <w:sz w:val="24"/>
                <w:szCs w:val="24"/>
              </w:rPr>
            </w:pPr>
          </w:p>
        </w:tc>
        <w:tc>
          <w:tcPr>
            <w:tcW w:w="1737" w:type="dxa"/>
            <w:tcBorders>
              <w:top w:val="single" w:sz="4" w:space="0" w:color="000000"/>
              <w:left w:val="single" w:sz="4" w:space="0" w:color="000000"/>
              <w:bottom w:val="single" w:sz="4" w:space="0" w:color="000000"/>
              <w:right w:val="single" w:sz="4" w:space="0" w:color="000000"/>
            </w:tcBorders>
          </w:tcPr>
          <w:p w:rsidR="00545267" w:rsidRPr="00990B81" w:rsidRDefault="00545267" w:rsidP="0074006B">
            <w:pPr>
              <w:contextualSpacing/>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Разработка  рекомендаций для педагогов, учителя, и родителей по работе с детьми с ОВЗ.</w:t>
            </w:r>
          </w:p>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tc>
        <w:tc>
          <w:tcPr>
            <w:tcW w:w="1454" w:type="dxa"/>
            <w:tcBorders>
              <w:top w:val="single" w:sz="4" w:space="0" w:color="000000"/>
              <w:left w:val="single" w:sz="4" w:space="0" w:color="000000"/>
              <w:bottom w:val="single" w:sz="4" w:space="0" w:color="000000"/>
              <w:right w:val="single" w:sz="4" w:space="0" w:color="000000"/>
            </w:tcBorders>
          </w:tcPr>
          <w:p w:rsidR="00545267" w:rsidRPr="00990B81" w:rsidRDefault="00545267" w:rsidP="0074006B">
            <w:pPr>
              <w:contextualSpacing/>
              <w:rPr>
                <w:rFonts w:ascii="Times New Roman" w:hAnsi="Times New Roman" w:cs="Times New Roman"/>
                <w:sz w:val="24"/>
                <w:szCs w:val="24"/>
              </w:rPr>
            </w:pPr>
          </w:p>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В течение года</w:t>
            </w:r>
          </w:p>
        </w:tc>
        <w:tc>
          <w:tcPr>
            <w:tcW w:w="1800" w:type="dxa"/>
            <w:gridSpan w:val="2"/>
            <w:tcBorders>
              <w:top w:val="single" w:sz="4" w:space="0" w:color="000000"/>
              <w:left w:val="single" w:sz="4" w:space="0" w:color="000000"/>
              <w:bottom w:val="single" w:sz="4" w:space="0" w:color="000000"/>
              <w:right w:val="single" w:sz="4" w:space="0" w:color="000000"/>
            </w:tcBorders>
          </w:tcPr>
          <w:p w:rsidR="00990B81" w:rsidRDefault="00990B81" w:rsidP="0074006B">
            <w:pPr>
              <w:contextualSpacing/>
              <w:rPr>
                <w:rFonts w:ascii="Times New Roman" w:hAnsi="Times New Roman" w:cs="Times New Roman"/>
                <w:sz w:val="24"/>
                <w:szCs w:val="24"/>
              </w:rPr>
            </w:pPr>
          </w:p>
          <w:p w:rsidR="00545267" w:rsidRPr="00990B81" w:rsidRDefault="00492723" w:rsidP="0074006B">
            <w:pPr>
              <w:contextualSpacing/>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tc>
      </w:tr>
    </w:tbl>
    <w:p w:rsidR="00545267" w:rsidRPr="00990B81" w:rsidRDefault="00545267" w:rsidP="00545267">
      <w:pPr>
        <w:ind w:right="288" w:firstLine="284"/>
        <w:rPr>
          <w:rFonts w:ascii="Times New Roman" w:hAnsi="Times New Roman" w:cs="Times New Roman"/>
          <w:b/>
          <w:sz w:val="24"/>
          <w:szCs w:val="24"/>
        </w:rPr>
      </w:pPr>
      <w:r w:rsidRPr="00990B81">
        <w:rPr>
          <w:rFonts w:ascii="Times New Roman" w:hAnsi="Times New Roman" w:cs="Times New Roman"/>
          <w:b/>
          <w:sz w:val="24"/>
          <w:szCs w:val="24"/>
        </w:rPr>
        <w:t>Консультативное направление</w:t>
      </w:r>
    </w:p>
    <w:p w:rsidR="00545267" w:rsidRPr="00990B81" w:rsidRDefault="00545267" w:rsidP="00545267">
      <w:pPr>
        <w:ind w:right="288" w:firstLine="284"/>
        <w:rPr>
          <w:rFonts w:ascii="Times New Roman" w:hAnsi="Times New Roman" w:cs="Times New Roman"/>
          <w:sz w:val="24"/>
          <w:szCs w:val="24"/>
        </w:rPr>
      </w:pPr>
      <w:r w:rsidRPr="00990B81">
        <w:rPr>
          <w:rFonts w:ascii="Times New Roman" w:hAnsi="Times New Roman" w:cs="Times New Roman"/>
          <w:b/>
          <w:sz w:val="24"/>
          <w:szCs w:val="24"/>
        </w:rPr>
        <w:t>Цель:</w:t>
      </w:r>
      <w:r w:rsidRPr="00990B81">
        <w:rPr>
          <w:rFonts w:ascii="Times New Roman" w:hAnsi="Times New Roman" w:cs="Times New Roman"/>
          <w:sz w:val="24"/>
          <w:szCs w:val="24"/>
        </w:rP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10337" w:type="dxa"/>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80"/>
        <w:gridCol w:w="2074"/>
        <w:gridCol w:w="1659"/>
        <w:gridCol w:w="1659"/>
        <w:gridCol w:w="2765"/>
      </w:tblGrid>
      <w:tr w:rsidR="00545267" w:rsidRPr="00990B81" w:rsidTr="0074006B">
        <w:trPr>
          <w:trHeight w:val="1168"/>
        </w:trPr>
        <w:tc>
          <w:tcPr>
            <w:tcW w:w="2180" w:type="dxa"/>
            <w:tcBorders>
              <w:top w:val="single" w:sz="4" w:space="0" w:color="000000"/>
              <w:left w:val="single" w:sz="4" w:space="0" w:color="000000"/>
              <w:bottom w:val="single" w:sz="4" w:space="0" w:color="000000"/>
              <w:right w:val="single" w:sz="4" w:space="0" w:color="000000"/>
            </w:tcBorders>
          </w:tcPr>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Задачи (направления) деятельности</w:t>
            </w:r>
          </w:p>
          <w:p w:rsidR="00545267" w:rsidRPr="00990B81" w:rsidRDefault="00545267" w:rsidP="0074006B">
            <w:pPr>
              <w:contextualSpacing/>
              <w:rPr>
                <w:rFonts w:ascii="Times New Roman" w:hAnsi="Times New Roman" w:cs="Times New Roman"/>
                <w:sz w:val="24"/>
                <w:szCs w:val="24"/>
              </w:rPr>
            </w:pPr>
          </w:p>
        </w:tc>
        <w:tc>
          <w:tcPr>
            <w:tcW w:w="2074" w:type="dxa"/>
            <w:tcBorders>
              <w:top w:val="single" w:sz="4" w:space="0" w:color="000000"/>
              <w:left w:val="single" w:sz="4" w:space="0" w:color="000000"/>
              <w:bottom w:val="single" w:sz="4" w:space="0" w:color="000000"/>
              <w:right w:val="single" w:sz="4" w:space="0" w:color="000000"/>
            </w:tcBorders>
          </w:tcPr>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Планируемые результаты.</w:t>
            </w:r>
          </w:p>
          <w:p w:rsidR="00545267" w:rsidRPr="00990B81" w:rsidRDefault="00545267" w:rsidP="0074006B">
            <w:pPr>
              <w:contextualSpacing/>
              <w:rPr>
                <w:rFonts w:ascii="Times New Roman" w:hAnsi="Times New Roman" w:cs="Times New Roman"/>
                <w:sz w:val="24"/>
                <w:szCs w:val="24"/>
              </w:rPr>
            </w:pPr>
          </w:p>
        </w:tc>
        <w:tc>
          <w:tcPr>
            <w:tcW w:w="1659" w:type="dxa"/>
            <w:tcBorders>
              <w:top w:val="single" w:sz="4" w:space="0" w:color="000000"/>
              <w:left w:val="single" w:sz="4" w:space="0" w:color="000000"/>
              <w:bottom w:val="single" w:sz="4" w:space="0" w:color="000000"/>
              <w:right w:val="single" w:sz="4" w:space="0" w:color="000000"/>
            </w:tcBorders>
          </w:tcPr>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Виды и формы деятельности, мероприятия.</w:t>
            </w:r>
          </w:p>
          <w:p w:rsidR="00545267" w:rsidRPr="00990B81" w:rsidRDefault="00545267" w:rsidP="0074006B">
            <w:pPr>
              <w:contextualSpacing/>
              <w:rPr>
                <w:rFonts w:ascii="Times New Roman" w:hAnsi="Times New Roman" w:cs="Times New Roman"/>
                <w:sz w:val="24"/>
                <w:szCs w:val="24"/>
              </w:rPr>
            </w:pPr>
          </w:p>
        </w:tc>
        <w:tc>
          <w:tcPr>
            <w:tcW w:w="1659" w:type="dxa"/>
            <w:tcBorders>
              <w:top w:val="single" w:sz="4" w:space="0" w:color="000000"/>
              <w:left w:val="single" w:sz="4" w:space="0" w:color="000000"/>
              <w:bottom w:val="single" w:sz="4" w:space="0" w:color="000000"/>
              <w:right w:val="single" w:sz="4" w:space="0" w:color="000000"/>
            </w:tcBorders>
          </w:tcPr>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Сроки (периодичность в течение года)</w:t>
            </w:r>
          </w:p>
        </w:tc>
        <w:tc>
          <w:tcPr>
            <w:tcW w:w="2765" w:type="dxa"/>
            <w:tcBorders>
              <w:top w:val="single" w:sz="4" w:space="0" w:color="000000"/>
              <w:left w:val="single" w:sz="4" w:space="0" w:color="000000"/>
              <w:bottom w:val="single" w:sz="4" w:space="0" w:color="000000"/>
              <w:right w:val="single" w:sz="4" w:space="0" w:color="000000"/>
            </w:tcBorders>
          </w:tcPr>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Ответственные</w:t>
            </w:r>
          </w:p>
          <w:p w:rsidR="00545267" w:rsidRPr="00990B81" w:rsidRDefault="00545267" w:rsidP="0074006B">
            <w:pPr>
              <w:contextualSpacing/>
              <w:rPr>
                <w:rFonts w:ascii="Times New Roman" w:hAnsi="Times New Roman" w:cs="Times New Roman"/>
                <w:sz w:val="24"/>
                <w:szCs w:val="24"/>
              </w:rPr>
            </w:pPr>
          </w:p>
        </w:tc>
      </w:tr>
      <w:tr w:rsidR="00545267" w:rsidRPr="00990B81" w:rsidTr="0074006B">
        <w:trPr>
          <w:trHeight w:val="382"/>
        </w:trPr>
        <w:tc>
          <w:tcPr>
            <w:tcW w:w="2180" w:type="dxa"/>
            <w:tcBorders>
              <w:top w:val="single" w:sz="4" w:space="0" w:color="000000"/>
              <w:left w:val="single" w:sz="4" w:space="0" w:color="000000"/>
              <w:bottom w:val="single" w:sz="4" w:space="0" w:color="000000"/>
              <w:right w:val="single" w:sz="4" w:space="0" w:color="000000"/>
            </w:tcBorders>
          </w:tcPr>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Консультирование педагогов</w:t>
            </w:r>
          </w:p>
        </w:tc>
        <w:tc>
          <w:tcPr>
            <w:tcW w:w="2074" w:type="dxa"/>
            <w:tcBorders>
              <w:top w:val="single" w:sz="4" w:space="0" w:color="000000"/>
              <w:left w:val="single" w:sz="4" w:space="0" w:color="000000"/>
              <w:bottom w:val="single" w:sz="4" w:space="0" w:color="000000"/>
              <w:right w:val="single" w:sz="4" w:space="0" w:color="000000"/>
            </w:tcBorders>
          </w:tcPr>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 xml:space="preserve">1. Рекомендации, приёмы, упражнения и др. материалы. </w:t>
            </w:r>
          </w:p>
          <w:p w:rsidR="00545267" w:rsidRPr="00990B81" w:rsidRDefault="00545267" w:rsidP="00FA7E65">
            <w:pPr>
              <w:contextualSpacing/>
              <w:rPr>
                <w:rFonts w:ascii="Times New Roman" w:hAnsi="Times New Roman" w:cs="Times New Roman"/>
                <w:sz w:val="24"/>
                <w:szCs w:val="24"/>
              </w:rPr>
            </w:pPr>
            <w:r w:rsidRPr="00990B81">
              <w:rPr>
                <w:rFonts w:ascii="Times New Roman" w:hAnsi="Times New Roman" w:cs="Times New Roman"/>
                <w:sz w:val="24"/>
                <w:szCs w:val="24"/>
              </w:rPr>
              <w:t xml:space="preserve">2. Разработка плана консультивной </w:t>
            </w:r>
            <w:r w:rsidRPr="00990B81">
              <w:rPr>
                <w:rFonts w:ascii="Times New Roman" w:hAnsi="Times New Roman" w:cs="Times New Roman"/>
                <w:sz w:val="24"/>
                <w:szCs w:val="24"/>
              </w:rPr>
              <w:lastRenderedPageBreak/>
              <w:t>работы с ребенком, родителями, работниками школы</w:t>
            </w:r>
          </w:p>
        </w:tc>
        <w:tc>
          <w:tcPr>
            <w:tcW w:w="1659" w:type="dxa"/>
            <w:tcBorders>
              <w:top w:val="single" w:sz="4" w:space="0" w:color="000000"/>
              <w:left w:val="single" w:sz="4" w:space="0" w:color="000000"/>
              <w:bottom w:val="single" w:sz="4" w:space="0" w:color="000000"/>
              <w:right w:val="single" w:sz="4" w:space="0" w:color="000000"/>
            </w:tcBorders>
          </w:tcPr>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lastRenderedPageBreak/>
              <w:t>Индивидуальные, групповые, тематические консультации</w:t>
            </w:r>
          </w:p>
          <w:p w:rsidR="00545267" w:rsidRPr="00990B81" w:rsidRDefault="00545267" w:rsidP="0074006B">
            <w:pPr>
              <w:contextualSpacing/>
              <w:rPr>
                <w:rFonts w:ascii="Times New Roman" w:hAnsi="Times New Roman" w:cs="Times New Roman"/>
                <w:sz w:val="24"/>
                <w:szCs w:val="24"/>
              </w:rPr>
            </w:pPr>
          </w:p>
        </w:tc>
        <w:tc>
          <w:tcPr>
            <w:tcW w:w="1659" w:type="dxa"/>
            <w:tcBorders>
              <w:top w:val="single" w:sz="4" w:space="0" w:color="000000"/>
              <w:left w:val="single" w:sz="4" w:space="0" w:color="000000"/>
              <w:bottom w:val="single" w:sz="4" w:space="0" w:color="000000"/>
              <w:right w:val="single" w:sz="4" w:space="0" w:color="000000"/>
            </w:tcBorders>
          </w:tcPr>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По отдельному плану-графику</w:t>
            </w:r>
          </w:p>
        </w:tc>
        <w:tc>
          <w:tcPr>
            <w:tcW w:w="2765" w:type="dxa"/>
            <w:tcBorders>
              <w:top w:val="single" w:sz="4" w:space="0" w:color="000000"/>
              <w:left w:val="single" w:sz="4" w:space="0" w:color="000000"/>
              <w:bottom w:val="single" w:sz="4" w:space="0" w:color="000000"/>
              <w:right w:val="single" w:sz="4" w:space="0" w:color="000000"/>
            </w:tcBorders>
          </w:tcPr>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Специалисты ПМПК</w:t>
            </w:r>
          </w:p>
          <w:p w:rsidR="00545267" w:rsidRPr="00990B81" w:rsidRDefault="00545267" w:rsidP="00990B81">
            <w:pPr>
              <w:contextualSpacing/>
              <w:rPr>
                <w:rFonts w:ascii="Times New Roman" w:hAnsi="Times New Roman" w:cs="Times New Roman"/>
                <w:sz w:val="24"/>
                <w:szCs w:val="24"/>
              </w:rPr>
            </w:pPr>
            <w:r w:rsidRPr="00990B81">
              <w:rPr>
                <w:rFonts w:ascii="Times New Roman" w:hAnsi="Times New Roman" w:cs="Times New Roman"/>
                <w:sz w:val="24"/>
                <w:szCs w:val="24"/>
              </w:rPr>
              <w:t xml:space="preserve">Заместитель директора по </w:t>
            </w:r>
            <w:r w:rsidR="00990B81">
              <w:rPr>
                <w:rFonts w:ascii="Times New Roman" w:hAnsi="Times New Roman" w:cs="Times New Roman"/>
                <w:sz w:val="24"/>
                <w:szCs w:val="24"/>
              </w:rPr>
              <w:t>УВР</w:t>
            </w:r>
          </w:p>
        </w:tc>
      </w:tr>
      <w:tr w:rsidR="00545267" w:rsidRPr="00990B81" w:rsidTr="0074006B">
        <w:trPr>
          <w:trHeight w:val="382"/>
        </w:trPr>
        <w:tc>
          <w:tcPr>
            <w:tcW w:w="2180" w:type="dxa"/>
            <w:tcBorders>
              <w:top w:val="single" w:sz="4" w:space="0" w:color="000000"/>
              <w:left w:val="single" w:sz="4" w:space="0" w:color="000000"/>
              <w:bottom w:val="single" w:sz="4" w:space="0" w:color="000000"/>
              <w:right w:val="single" w:sz="4" w:space="0" w:color="000000"/>
            </w:tcBorders>
          </w:tcPr>
          <w:p w:rsidR="00545267" w:rsidRPr="00990B81" w:rsidRDefault="00545267" w:rsidP="00990B81">
            <w:pPr>
              <w:contextualSpacing/>
              <w:rPr>
                <w:rFonts w:ascii="Times New Roman" w:hAnsi="Times New Roman" w:cs="Times New Roman"/>
                <w:sz w:val="24"/>
                <w:szCs w:val="24"/>
              </w:rPr>
            </w:pPr>
            <w:r w:rsidRPr="00990B81">
              <w:rPr>
                <w:rFonts w:ascii="Times New Roman" w:hAnsi="Times New Roman" w:cs="Times New Roman"/>
                <w:sz w:val="24"/>
                <w:szCs w:val="24"/>
              </w:rPr>
              <w:lastRenderedPageBreak/>
              <w:t>Консультирование обучающихся по выявленных проблемам, оказание помощи</w:t>
            </w:r>
          </w:p>
        </w:tc>
        <w:tc>
          <w:tcPr>
            <w:tcW w:w="2074" w:type="dxa"/>
            <w:tcBorders>
              <w:top w:val="single" w:sz="4" w:space="0" w:color="000000"/>
              <w:left w:val="single" w:sz="4" w:space="0" w:color="000000"/>
              <w:bottom w:val="single" w:sz="4" w:space="0" w:color="000000"/>
              <w:right w:val="single" w:sz="4" w:space="0" w:color="000000"/>
            </w:tcBorders>
          </w:tcPr>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 xml:space="preserve">1. Рекомендации, приёмы, упражнения и др. материалы. </w:t>
            </w:r>
          </w:p>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2. Разработка плана консульт</w:t>
            </w:r>
            <w:r w:rsidR="00AE5AA2">
              <w:rPr>
                <w:rFonts w:ascii="Times New Roman" w:hAnsi="Times New Roman" w:cs="Times New Roman"/>
                <w:sz w:val="24"/>
                <w:szCs w:val="24"/>
              </w:rPr>
              <w:t>ат</w:t>
            </w:r>
            <w:r w:rsidRPr="00990B81">
              <w:rPr>
                <w:rFonts w:ascii="Times New Roman" w:hAnsi="Times New Roman" w:cs="Times New Roman"/>
                <w:sz w:val="24"/>
                <w:szCs w:val="24"/>
              </w:rPr>
              <w:t>ивной работы с ребенком</w:t>
            </w:r>
          </w:p>
        </w:tc>
        <w:tc>
          <w:tcPr>
            <w:tcW w:w="1659" w:type="dxa"/>
            <w:tcBorders>
              <w:top w:val="single" w:sz="4" w:space="0" w:color="000000"/>
              <w:left w:val="single" w:sz="4" w:space="0" w:color="000000"/>
              <w:bottom w:val="single" w:sz="4" w:space="0" w:color="000000"/>
              <w:right w:val="single" w:sz="4" w:space="0" w:color="000000"/>
            </w:tcBorders>
          </w:tcPr>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Индивидуальные, групповые, тематические консультации</w:t>
            </w:r>
          </w:p>
          <w:p w:rsidR="00545267" w:rsidRPr="00990B81" w:rsidRDefault="00545267" w:rsidP="0074006B">
            <w:pPr>
              <w:contextualSpacing/>
              <w:rPr>
                <w:rFonts w:ascii="Times New Roman" w:hAnsi="Times New Roman" w:cs="Times New Roman"/>
                <w:sz w:val="24"/>
                <w:szCs w:val="24"/>
              </w:rPr>
            </w:pPr>
          </w:p>
        </w:tc>
        <w:tc>
          <w:tcPr>
            <w:tcW w:w="1659" w:type="dxa"/>
            <w:tcBorders>
              <w:top w:val="single" w:sz="4" w:space="0" w:color="000000"/>
              <w:left w:val="single" w:sz="4" w:space="0" w:color="000000"/>
              <w:bottom w:val="single" w:sz="4" w:space="0" w:color="000000"/>
              <w:right w:val="single" w:sz="4" w:space="0" w:color="000000"/>
            </w:tcBorders>
          </w:tcPr>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По отдельному плану-графику</w:t>
            </w:r>
          </w:p>
        </w:tc>
        <w:tc>
          <w:tcPr>
            <w:tcW w:w="2765" w:type="dxa"/>
            <w:tcBorders>
              <w:top w:val="single" w:sz="4" w:space="0" w:color="000000"/>
              <w:left w:val="single" w:sz="4" w:space="0" w:color="000000"/>
              <w:bottom w:val="single" w:sz="4" w:space="0" w:color="000000"/>
              <w:right w:val="single" w:sz="4" w:space="0" w:color="000000"/>
            </w:tcBorders>
          </w:tcPr>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Специалисты ПМПК</w:t>
            </w:r>
          </w:p>
          <w:p w:rsidR="00545267" w:rsidRPr="00990B81" w:rsidRDefault="00545267" w:rsidP="00990B81">
            <w:pPr>
              <w:contextualSpacing/>
              <w:rPr>
                <w:rFonts w:ascii="Times New Roman" w:hAnsi="Times New Roman" w:cs="Times New Roman"/>
                <w:sz w:val="24"/>
                <w:szCs w:val="24"/>
              </w:rPr>
            </w:pPr>
            <w:r w:rsidRPr="00990B81">
              <w:rPr>
                <w:rFonts w:ascii="Times New Roman" w:hAnsi="Times New Roman" w:cs="Times New Roman"/>
                <w:sz w:val="24"/>
                <w:szCs w:val="24"/>
              </w:rPr>
              <w:t xml:space="preserve">Заместитель директора по </w:t>
            </w:r>
            <w:r w:rsidR="00990B81">
              <w:rPr>
                <w:rFonts w:ascii="Times New Roman" w:hAnsi="Times New Roman" w:cs="Times New Roman"/>
                <w:sz w:val="24"/>
                <w:szCs w:val="24"/>
              </w:rPr>
              <w:t>УВ</w:t>
            </w:r>
            <w:r w:rsidRPr="00990B81">
              <w:rPr>
                <w:rFonts w:ascii="Times New Roman" w:hAnsi="Times New Roman" w:cs="Times New Roman"/>
                <w:sz w:val="24"/>
                <w:szCs w:val="24"/>
              </w:rPr>
              <w:t>Р</w:t>
            </w:r>
          </w:p>
        </w:tc>
      </w:tr>
      <w:tr w:rsidR="00545267" w:rsidRPr="00990B81" w:rsidTr="0074006B">
        <w:trPr>
          <w:trHeight w:val="382"/>
        </w:trPr>
        <w:tc>
          <w:tcPr>
            <w:tcW w:w="2180" w:type="dxa"/>
            <w:tcBorders>
              <w:top w:val="single" w:sz="4" w:space="0" w:color="000000"/>
              <w:left w:val="single" w:sz="4" w:space="0" w:color="000000"/>
              <w:bottom w:val="single" w:sz="4" w:space="0" w:color="000000"/>
              <w:right w:val="single" w:sz="4" w:space="0" w:color="000000"/>
            </w:tcBorders>
          </w:tcPr>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 xml:space="preserve">Консультирование родителей </w:t>
            </w:r>
          </w:p>
        </w:tc>
        <w:tc>
          <w:tcPr>
            <w:tcW w:w="2074" w:type="dxa"/>
            <w:tcBorders>
              <w:top w:val="single" w:sz="4" w:space="0" w:color="000000"/>
              <w:left w:val="single" w:sz="4" w:space="0" w:color="000000"/>
              <w:bottom w:val="single" w:sz="4" w:space="0" w:color="000000"/>
              <w:right w:val="single" w:sz="4" w:space="0" w:color="000000"/>
            </w:tcBorders>
          </w:tcPr>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 xml:space="preserve">1. Рекомендации, приёмы, упражнения и др. материалы. </w:t>
            </w:r>
          </w:p>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2. Разработка плана консульт</w:t>
            </w:r>
            <w:r w:rsidR="00AE5AA2">
              <w:rPr>
                <w:rFonts w:ascii="Times New Roman" w:hAnsi="Times New Roman" w:cs="Times New Roman"/>
                <w:sz w:val="24"/>
                <w:szCs w:val="24"/>
              </w:rPr>
              <w:t>ат</w:t>
            </w:r>
            <w:r w:rsidRPr="00990B81">
              <w:rPr>
                <w:rFonts w:ascii="Times New Roman" w:hAnsi="Times New Roman" w:cs="Times New Roman"/>
                <w:sz w:val="24"/>
                <w:szCs w:val="24"/>
              </w:rPr>
              <w:t xml:space="preserve">ивной работы с родителями </w:t>
            </w:r>
          </w:p>
        </w:tc>
        <w:tc>
          <w:tcPr>
            <w:tcW w:w="1659" w:type="dxa"/>
            <w:tcBorders>
              <w:top w:val="single" w:sz="4" w:space="0" w:color="000000"/>
              <w:left w:val="single" w:sz="4" w:space="0" w:color="000000"/>
              <w:bottom w:val="single" w:sz="4" w:space="0" w:color="000000"/>
              <w:right w:val="single" w:sz="4" w:space="0" w:color="000000"/>
            </w:tcBorders>
          </w:tcPr>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Индивидуальные, групповые, тематические консультации</w:t>
            </w:r>
          </w:p>
          <w:p w:rsidR="00545267" w:rsidRPr="00990B81" w:rsidRDefault="00545267" w:rsidP="0074006B">
            <w:pPr>
              <w:contextualSpacing/>
              <w:rPr>
                <w:rFonts w:ascii="Times New Roman" w:hAnsi="Times New Roman" w:cs="Times New Roman"/>
                <w:sz w:val="24"/>
                <w:szCs w:val="24"/>
              </w:rPr>
            </w:pPr>
          </w:p>
        </w:tc>
        <w:tc>
          <w:tcPr>
            <w:tcW w:w="1659" w:type="dxa"/>
            <w:tcBorders>
              <w:top w:val="single" w:sz="4" w:space="0" w:color="000000"/>
              <w:left w:val="single" w:sz="4" w:space="0" w:color="000000"/>
              <w:bottom w:val="single" w:sz="4" w:space="0" w:color="000000"/>
              <w:right w:val="single" w:sz="4" w:space="0" w:color="000000"/>
            </w:tcBorders>
          </w:tcPr>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По отдельному плану-графику</w:t>
            </w:r>
          </w:p>
        </w:tc>
        <w:tc>
          <w:tcPr>
            <w:tcW w:w="2765" w:type="dxa"/>
            <w:tcBorders>
              <w:top w:val="single" w:sz="4" w:space="0" w:color="000000"/>
              <w:left w:val="single" w:sz="4" w:space="0" w:color="000000"/>
              <w:bottom w:val="single" w:sz="4" w:space="0" w:color="000000"/>
              <w:right w:val="single" w:sz="4" w:space="0" w:color="000000"/>
            </w:tcBorders>
          </w:tcPr>
          <w:p w:rsidR="00545267" w:rsidRPr="00990B81" w:rsidRDefault="00545267" w:rsidP="0074006B">
            <w:pPr>
              <w:contextualSpacing/>
              <w:rPr>
                <w:rFonts w:ascii="Times New Roman" w:hAnsi="Times New Roman" w:cs="Times New Roman"/>
                <w:sz w:val="24"/>
                <w:szCs w:val="24"/>
              </w:rPr>
            </w:pPr>
            <w:r w:rsidRPr="00990B81">
              <w:rPr>
                <w:rFonts w:ascii="Times New Roman" w:hAnsi="Times New Roman" w:cs="Times New Roman"/>
                <w:sz w:val="24"/>
                <w:szCs w:val="24"/>
              </w:rPr>
              <w:t>Специалисты ПМПК</w:t>
            </w:r>
          </w:p>
          <w:p w:rsidR="00545267" w:rsidRPr="00990B81" w:rsidRDefault="00545267" w:rsidP="00990B81">
            <w:pPr>
              <w:contextualSpacing/>
              <w:rPr>
                <w:rFonts w:ascii="Times New Roman" w:hAnsi="Times New Roman" w:cs="Times New Roman"/>
                <w:sz w:val="24"/>
                <w:szCs w:val="24"/>
              </w:rPr>
            </w:pPr>
            <w:r w:rsidRPr="00990B81">
              <w:rPr>
                <w:rFonts w:ascii="Times New Roman" w:hAnsi="Times New Roman" w:cs="Times New Roman"/>
                <w:sz w:val="24"/>
                <w:szCs w:val="24"/>
              </w:rPr>
              <w:t xml:space="preserve">Заместитель директора по </w:t>
            </w:r>
            <w:r w:rsidR="00990B81">
              <w:rPr>
                <w:rFonts w:ascii="Times New Roman" w:hAnsi="Times New Roman" w:cs="Times New Roman"/>
                <w:sz w:val="24"/>
                <w:szCs w:val="24"/>
              </w:rPr>
              <w:t>УВ</w:t>
            </w:r>
            <w:r w:rsidRPr="00990B81">
              <w:rPr>
                <w:rFonts w:ascii="Times New Roman" w:hAnsi="Times New Roman" w:cs="Times New Roman"/>
                <w:sz w:val="24"/>
                <w:szCs w:val="24"/>
              </w:rPr>
              <w:t>Р</w:t>
            </w:r>
          </w:p>
        </w:tc>
      </w:tr>
    </w:tbl>
    <w:p w:rsidR="00545267" w:rsidRPr="00990B81" w:rsidRDefault="00545267" w:rsidP="00990B81">
      <w:pPr>
        <w:ind w:right="288" w:firstLine="284"/>
        <w:jc w:val="center"/>
        <w:rPr>
          <w:rFonts w:ascii="Times New Roman" w:hAnsi="Times New Roman" w:cs="Times New Roman"/>
          <w:b/>
          <w:sz w:val="24"/>
          <w:szCs w:val="24"/>
        </w:rPr>
      </w:pPr>
      <w:r w:rsidRPr="00990B81">
        <w:rPr>
          <w:rFonts w:ascii="Times New Roman" w:hAnsi="Times New Roman" w:cs="Times New Roman"/>
          <w:b/>
          <w:sz w:val="24"/>
          <w:szCs w:val="24"/>
        </w:rPr>
        <w:t>Информационно – просветительская работа</w:t>
      </w:r>
    </w:p>
    <w:p w:rsidR="00545267" w:rsidRPr="00156942" w:rsidRDefault="00545267" w:rsidP="00545267">
      <w:pPr>
        <w:ind w:right="288" w:firstLine="284"/>
        <w:rPr>
          <w:color w:val="FF0000"/>
        </w:rPr>
      </w:pPr>
      <w:r w:rsidRPr="00990B81">
        <w:rPr>
          <w:rFonts w:ascii="Times New Roman" w:hAnsi="Times New Roman" w:cs="Times New Roman"/>
          <w:b/>
          <w:iCs/>
          <w:sz w:val="24"/>
          <w:szCs w:val="24"/>
        </w:rPr>
        <w:t>Цель:</w:t>
      </w:r>
      <w:r w:rsidRPr="00990B81">
        <w:rPr>
          <w:rFonts w:ascii="Times New Roman" w:hAnsi="Times New Roman" w:cs="Times New Roman"/>
          <w:i/>
          <w:iCs/>
          <w:sz w:val="24"/>
          <w:szCs w:val="24"/>
        </w:rPr>
        <w:t xml:space="preserve"> </w:t>
      </w:r>
      <w:r w:rsidRPr="00990B81">
        <w:rPr>
          <w:rFonts w:ascii="Times New Roman" w:hAnsi="Times New Roman" w:cs="Times New Roman"/>
          <w:sz w:val="24"/>
          <w:szCs w:val="24"/>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p>
    <w:tbl>
      <w:tblPr>
        <w:tblW w:w="10339" w:type="dxa"/>
        <w:tblInd w:w="-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67"/>
        <w:gridCol w:w="1920"/>
        <w:gridCol w:w="1821"/>
        <w:gridCol w:w="1440"/>
        <w:gridCol w:w="2791"/>
      </w:tblGrid>
      <w:tr w:rsidR="00545267" w:rsidRPr="00156942" w:rsidTr="00990B81">
        <w:trPr>
          <w:trHeight w:val="966"/>
        </w:trPr>
        <w:tc>
          <w:tcPr>
            <w:tcW w:w="2367" w:type="dxa"/>
            <w:tcBorders>
              <w:top w:val="single" w:sz="4" w:space="0" w:color="000000"/>
              <w:left w:val="single" w:sz="4" w:space="0" w:color="000000"/>
              <w:bottom w:val="single" w:sz="4" w:space="0" w:color="000000"/>
              <w:right w:val="single" w:sz="4" w:space="0" w:color="000000"/>
            </w:tcBorders>
          </w:tcPr>
          <w:p w:rsidR="00545267" w:rsidRPr="004E0C67" w:rsidRDefault="00545267" w:rsidP="00062D09">
            <w:pPr>
              <w:spacing w:after="0" w:line="240" w:lineRule="auto"/>
              <w:contextualSpacing/>
              <w:rPr>
                <w:rFonts w:ascii="Times New Roman" w:hAnsi="Times New Roman" w:cs="Times New Roman"/>
                <w:sz w:val="24"/>
                <w:szCs w:val="24"/>
              </w:rPr>
            </w:pPr>
            <w:r w:rsidRPr="004E0C67">
              <w:rPr>
                <w:rFonts w:ascii="Times New Roman" w:hAnsi="Times New Roman" w:cs="Times New Roman"/>
                <w:sz w:val="24"/>
                <w:szCs w:val="24"/>
              </w:rPr>
              <w:t>Задачи (направления) деятельности</w:t>
            </w:r>
          </w:p>
          <w:p w:rsidR="00545267" w:rsidRPr="004E0C67" w:rsidRDefault="00545267" w:rsidP="00062D09">
            <w:pPr>
              <w:spacing w:after="0" w:line="240" w:lineRule="auto"/>
              <w:contextualSpacing/>
              <w:rPr>
                <w:rFonts w:ascii="Times New Roman" w:hAnsi="Times New Roman" w:cs="Times New Roman"/>
                <w:sz w:val="24"/>
                <w:szCs w:val="24"/>
              </w:rPr>
            </w:pPr>
          </w:p>
        </w:tc>
        <w:tc>
          <w:tcPr>
            <w:tcW w:w="1920" w:type="dxa"/>
            <w:tcBorders>
              <w:top w:val="single" w:sz="4" w:space="0" w:color="000000"/>
              <w:left w:val="single" w:sz="4" w:space="0" w:color="000000"/>
              <w:bottom w:val="single" w:sz="4" w:space="0" w:color="000000"/>
              <w:right w:val="single" w:sz="4" w:space="0" w:color="000000"/>
            </w:tcBorders>
          </w:tcPr>
          <w:p w:rsidR="00545267" w:rsidRPr="004E0C67" w:rsidRDefault="00545267" w:rsidP="00062D09">
            <w:pPr>
              <w:spacing w:after="0" w:line="240" w:lineRule="auto"/>
              <w:contextualSpacing/>
              <w:rPr>
                <w:rFonts w:ascii="Times New Roman" w:hAnsi="Times New Roman" w:cs="Times New Roman"/>
                <w:sz w:val="24"/>
                <w:szCs w:val="24"/>
              </w:rPr>
            </w:pPr>
            <w:r w:rsidRPr="004E0C67">
              <w:rPr>
                <w:rFonts w:ascii="Times New Roman" w:hAnsi="Times New Roman" w:cs="Times New Roman"/>
                <w:sz w:val="24"/>
                <w:szCs w:val="24"/>
              </w:rPr>
              <w:t>Планируемые результаты.</w:t>
            </w:r>
          </w:p>
          <w:p w:rsidR="00545267" w:rsidRPr="004E0C67" w:rsidRDefault="00545267" w:rsidP="00062D09">
            <w:pPr>
              <w:spacing w:after="0" w:line="240" w:lineRule="auto"/>
              <w:contextualSpacing/>
              <w:rPr>
                <w:rFonts w:ascii="Times New Roman" w:hAnsi="Times New Roman" w:cs="Times New Roman"/>
                <w:sz w:val="24"/>
                <w:szCs w:val="24"/>
              </w:rPr>
            </w:pPr>
          </w:p>
        </w:tc>
        <w:tc>
          <w:tcPr>
            <w:tcW w:w="1821" w:type="dxa"/>
            <w:tcBorders>
              <w:top w:val="single" w:sz="4" w:space="0" w:color="000000"/>
              <w:left w:val="single" w:sz="4" w:space="0" w:color="000000"/>
              <w:bottom w:val="single" w:sz="4" w:space="0" w:color="000000"/>
              <w:right w:val="single" w:sz="4" w:space="0" w:color="000000"/>
            </w:tcBorders>
          </w:tcPr>
          <w:p w:rsidR="00545267" w:rsidRPr="004E0C67" w:rsidRDefault="00545267" w:rsidP="00062D09">
            <w:pPr>
              <w:spacing w:after="0" w:line="240" w:lineRule="auto"/>
              <w:contextualSpacing/>
              <w:rPr>
                <w:rFonts w:ascii="Times New Roman" w:hAnsi="Times New Roman" w:cs="Times New Roman"/>
                <w:sz w:val="24"/>
                <w:szCs w:val="24"/>
              </w:rPr>
            </w:pPr>
            <w:r w:rsidRPr="004E0C67">
              <w:rPr>
                <w:rFonts w:ascii="Times New Roman" w:hAnsi="Times New Roman" w:cs="Times New Roman"/>
                <w:sz w:val="24"/>
                <w:szCs w:val="24"/>
              </w:rPr>
              <w:t>Виды и формы деятельности, мероприятия.</w:t>
            </w:r>
          </w:p>
          <w:p w:rsidR="00545267" w:rsidRPr="004E0C67" w:rsidRDefault="00545267" w:rsidP="00062D09">
            <w:pPr>
              <w:spacing w:after="0" w:line="240" w:lineRule="auto"/>
              <w:contextualSpacing/>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545267" w:rsidRPr="004E0C67" w:rsidRDefault="00545267" w:rsidP="00062D09">
            <w:pPr>
              <w:spacing w:after="0" w:line="240" w:lineRule="auto"/>
              <w:contextualSpacing/>
              <w:rPr>
                <w:rFonts w:ascii="Times New Roman" w:hAnsi="Times New Roman" w:cs="Times New Roman"/>
                <w:sz w:val="24"/>
                <w:szCs w:val="24"/>
              </w:rPr>
            </w:pPr>
            <w:r w:rsidRPr="004E0C67">
              <w:rPr>
                <w:rFonts w:ascii="Times New Roman" w:hAnsi="Times New Roman" w:cs="Times New Roman"/>
                <w:sz w:val="24"/>
                <w:szCs w:val="24"/>
              </w:rPr>
              <w:t xml:space="preserve">Сроки </w:t>
            </w:r>
          </w:p>
        </w:tc>
        <w:tc>
          <w:tcPr>
            <w:tcW w:w="2791" w:type="dxa"/>
            <w:tcBorders>
              <w:top w:val="single" w:sz="4" w:space="0" w:color="000000"/>
              <w:left w:val="single" w:sz="4" w:space="0" w:color="000000"/>
              <w:bottom w:val="single" w:sz="4" w:space="0" w:color="000000"/>
              <w:right w:val="single" w:sz="4" w:space="0" w:color="000000"/>
            </w:tcBorders>
          </w:tcPr>
          <w:p w:rsidR="00545267" w:rsidRPr="004E0C67" w:rsidRDefault="00545267" w:rsidP="00062D09">
            <w:pPr>
              <w:spacing w:after="0" w:line="240" w:lineRule="auto"/>
              <w:contextualSpacing/>
              <w:rPr>
                <w:rFonts w:ascii="Times New Roman" w:hAnsi="Times New Roman" w:cs="Times New Roman"/>
                <w:sz w:val="24"/>
                <w:szCs w:val="24"/>
              </w:rPr>
            </w:pPr>
            <w:r w:rsidRPr="004E0C67">
              <w:rPr>
                <w:rFonts w:ascii="Times New Roman" w:hAnsi="Times New Roman" w:cs="Times New Roman"/>
                <w:sz w:val="24"/>
                <w:szCs w:val="24"/>
              </w:rPr>
              <w:t>Ответственные</w:t>
            </w:r>
          </w:p>
          <w:p w:rsidR="00545267" w:rsidRPr="004E0C67" w:rsidRDefault="00545267" w:rsidP="00062D09">
            <w:pPr>
              <w:spacing w:after="0" w:line="240" w:lineRule="auto"/>
              <w:contextualSpacing/>
              <w:rPr>
                <w:rFonts w:ascii="Times New Roman" w:hAnsi="Times New Roman" w:cs="Times New Roman"/>
                <w:sz w:val="24"/>
                <w:szCs w:val="24"/>
              </w:rPr>
            </w:pPr>
          </w:p>
        </w:tc>
      </w:tr>
      <w:tr w:rsidR="00545267" w:rsidRPr="00156942" w:rsidTr="00990B81">
        <w:trPr>
          <w:trHeight w:val="1870"/>
        </w:trPr>
        <w:tc>
          <w:tcPr>
            <w:tcW w:w="2367" w:type="dxa"/>
            <w:tcBorders>
              <w:top w:val="single" w:sz="4" w:space="0" w:color="000000"/>
              <w:left w:val="single" w:sz="4" w:space="0" w:color="000000"/>
              <w:bottom w:val="single" w:sz="4" w:space="0" w:color="000000"/>
              <w:right w:val="single" w:sz="4" w:space="0" w:color="000000"/>
            </w:tcBorders>
          </w:tcPr>
          <w:p w:rsidR="00545267" w:rsidRPr="004E0C67" w:rsidRDefault="00545267" w:rsidP="00062D09">
            <w:pPr>
              <w:spacing w:after="0" w:line="240" w:lineRule="auto"/>
              <w:contextualSpacing/>
              <w:rPr>
                <w:rFonts w:ascii="Times New Roman" w:hAnsi="Times New Roman" w:cs="Times New Roman"/>
                <w:sz w:val="24"/>
                <w:szCs w:val="24"/>
              </w:rPr>
            </w:pPr>
            <w:r w:rsidRPr="004E0C67">
              <w:rPr>
                <w:rFonts w:ascii="Times New Roman" w:hAnsi="Times New Roman" w:cs="Times New Roman"/>
                <w:sz w:val="24"/>
                <w:szCs w:val="24"/>
              </w:rPr>
              <w:t xml:space="preserve">Информирование родителей (законных представителей) по медицинским, социальным, правовым и другим вопросам </w:t>
            </w:r>
          </w:p>
          <w:p w:rsidR="00545267" w:rsidRPr="004E0C67" w:rsidRDefault="00545267" w:rsidP="00062D09">
            <w:pPr>
              <w:spacing w:after="0" w:line="240" w:lineRule="auto"/>
              <w:contextualSpacing/>
              <w:rPr>
                <w:rFonts w:ascii="Times New Roman" w:hAnsi="Times New Roman" w:cs="Times New Roman"/>
                <w:i/>
                <w:sz w:val="24"/>
                <w:szCs w:val="24"/>
              </w:rPr>
            </w:pPr>
          </w:p>
        </w:tc>
        <w:tc>
          <w:tcPr>
            <w:tcW w:w="1920" w:type="dxa"/>
            <w:tcBorders>
              <w:top w:val="single" w:sz="4" w:space="0" w:color="000000"/>
              <w:left w:val="single" w:sz="4" w:space="0" w:color="000000"/>
              <w:bottom w:val="single" w:sz="4" w:space="0" w:color="000000"/>
              <w:right w:val="single" w:sz="4" w:space="0" w:color="000000"/>
            </w:tcBorders>
          </w:tcPr>
          <w:p w:rsidR="00545267" w:rsidRPr="004E0C67" w:rsidRDefault="00545267" w:rsidP="00062D09">
            <w:pPr>
              <w:spacing w:after="0" w:line="240" w:lineRule="auto"/>
              <w:contextualSpacing/>
              <w:rPr>
                <w:rFonts w:ascii="Times New Roman" w:hAnsi="Times New Roman" w:cs="Times New Roman"/>
                <w:sz w:val="24"/>
                <w:szCs w:val="24"/>
              </w:rPr>
            </w:pPr>
            <w:r w:rsidRPr="004E0C67">
              <w:rPr>
                <w:rFonts w:ascii="Times New Roman" w:hAnsi="Times New Roman" w:cs="Times New Roman"/>
                <w:sz w:val="24"/>
                <w:szCs w:val="24"/>
              </w:rPr>
              <w:t>Организация работы  семинаров, тренингов.</w:t>
            </w:r>
          </w:p>
        </w:tc>
        <w:tc>
          <w:tcPr>
            <w:tcW w:w="1821" w:type="dxa"/>
            <w:tcBorders>
              <w:top w:val="single" w:sz="4" w:space="0" w:color="000000"/>
              <w:left w:val="single" w:sz="4" w:space="0" w:color="000000"/>
              <w:bottom w:val="single" w:sz="4" w:space="0" w:color="000000"/>
              <w:right w:val="single" w:sz="4" w:space="0" w:color="000000"/>
            </w:tcBorders>
          </w:tcPr>
          <w:p w:rsidR="00545267" w:rsidRPr="004E0C67" w:rsidRDefault="00545267" w:rsidP="00062D09">
            <w:pPr>
              <w:spacing w:after="0" w:line="240" w:lineRule="auto"/>
              <w:contextualSpacing/>
              <w:rPr>
                <w:rFonts w:ascii="Times New Roman" w:hAnsi="Times New Roman" w:cs="Times New Roman"/>
                <w:sz w:val="24"/>
                <w:szCs w:val="24"/>
              </w:rPr>
            </w:pPr>
            <w:r w:rsidRPr="004E0C67">
              <w:rPr>
                <w:rFonts w:ascii="Times New Roman" w:hAnsi="Times New Roman" w:cs="Times New Roman"/>
                <w:sz w:val="24"/>
                <w:szCs w:val="24"/>
              </w:rPr>
              <w:t>Информационные мероприятия</w:t>
            </w:r>
          </w:p>
        </w:tc>
        <w:tc>
          <w:tcPr>
            <w:tcW w:w="1440" w:type="dxa"/>
            <w:tcBorders>
              <w:top w:val="single" w:sz="4" w:space="0" w:color="000000"/>
              <w:left w:val="single" w:sz="4" w:space="0" w:color="000000"/>
              <w:bottom w:val="single" w:sz="4" w:space="0" w:color="000000"/>
              <w:right w:val="single" w:sz="4" w:space="0" w:color="000000"/>
            </w:tcBorders>
          </w:tcPr>
          <w:p w:rsidR="00545267" w:rsidRPr="004E0C67" w:rsidRDefault="00545267" w:rsidP="00062D09">
            <w:pPr>
              <w:spacing w:after="0" w:line="240" w:lineRule="auto"/>
              <w:contextualSpacing/>
              <w:rPr>
                <w:rFonts w:ascii="Times New Roman" w:hAnsi="Times New Roman" w:cs="Times New Roman"/>
                <w:i/>
                <w:sz w:val="24"/>
                <w:szCs w:val="24"/>
              </w:rPr>
            </w:pPr>
            <w:r w:rsidRPr="004E0C67">
              <w:rPr>
                <w:rFonts w:ascii="Times New Roman" w:hAnsi="Times New Roman" w:cs="Times New Roman"/>
                <w:sz w:val="24"/>
                <w:szCs w:val="24"/>
              </w:rPr>
              <w:t>По отдельному плану-графику</w:t>
            </w:r>
          </w:p>
        </w:tc>
        <w:tc>
          <w:tcPr>
            <w:tcW w:w="2791" w:type="dxa"/>
            <w:tcBorders>
              <w:top w:val="single" w:sz="4" w:space="0" w:color="000000"/>
              <w:left w:val="single" w:sz="4" w:space="0" w:color="000000"/>
              <w:bottom w:val="single" w:sz="4" w:space="0" w:color="000000"/>
              <w:right w:val="single" w:sz="4" w:space="0" w:color="000000"/>
            </w:tcBorders>
          </w:tcPr>
          <w:p w:rsidR="00545267" w:rsidRPr="004E0C67" w:rsidRDefault="00545267" w:rsidP="00062D09">
            <w:pPr>
              <w:spacing w:after="0" w:line="240" w:lineRule="auto"/>
              <w:contextualSpacing/>
              <w:rPr>
                <w:rFonts w:ascii="Times New Roman" w:hAnsi="Times New Roman" w:cs="Times New Roman"/>
                <w:sz w:val="24"/>
                <w:szCs w:val="24"/>
              </w:rPr>
            </w:pPr>
            <w:r w:rsidRPr="004E0C67">
              <w:rPr>
                <w:rFonts w:ascii="Times New Roman" w:hAnsi="Times New Roman" w:cs="Times New Roman"/>
                <w:sz w:val="24"/>
                <w:szCs w:val="24"/>
              </w:rPr>
              <w:t>Специалисты ПМПК</w:t>
            </w:r>
          </w:p>
          <w:p w:rsidR="00545267" w:rsidRPr="004E0C67" w:rsidRDefault="00545267" w:rsidP="00062D09">
            <w:pPr>
              <w:spacing w:after="0" w:line="240" w:lineRule="auto"/>
              <w:contextualSpacing/>
              <w:rPr>
                <w:rFonts w:ascii="Times New Roman" w:hAnsi="Times New Roman" w:cs="Times New Roman"/>
                <w:sz w:val="24"/>
                <w:szCs w:val="24"/>
              </w:rPr>
            </w:pPr>
            <w:r w:rsidRPr="004E0C67">
              <w:rPr>
                <w:rFonts w:ascii="Times New Roman" w:hAnsi="Times New Roman" w:cs="Times New Roman"/>
                <w:sz w:val="24"/>
                <w:szCs w:val="24"/>
              </w:rPr>
              <w:t>Заместитель директора по</w:t>
            </w:r>
            <w:r w:rsidR="00AE5AA2">
              <w:rPr>
                <w:rFonts w:ascii="Times New Roman" w:hAnsi="Times New Roman" w:cs="Times New Roman"/>
                <w:sz w:val="24"/>
                <w:szCs w:val="24"/>
              </w:rPr>
              <w:t xml:space="preserve"> </w:t>
            </w:r>
            <w:r w:rsidR="004E0C67">
              <w:rPr>
                <w:rFonts w:ascii="Times New Roman" w:hAnsi="Times New Roman" w:cs="Times New Roman"/>
                <w:sz w:val="24"/>
                <w:szCs w:val="24"/>
              </w:rPr>
              <w:t>УВР</w:t>
            </w:r>
            <w:r w:rsidRPr="004E0C67">
              <w:rPr>
                <w:rFonts w:ascii="Times New Roman" w:hAnsi="Times New Roman" w:cs="Times New Roman"/>
                <w:sz w:val="24"/>
                <w:szCs w:val="24"/>
              </w:rPr>
              <w:t xml:space="preserve"> </w:t>
            </w:r>
          </w:p>
          <w:p w:rsidR="00545267" w:rsidRPr="004E0C67" w:rsidRDefault="00545267" w:rsidP="00062D09">
            <w:pPr>
              <w:spacing w:after="0" w:line="240" w:lineRule="auto"/>
              <w:contextualSpacing/>
              <w:rPr>
                <w:rFonts w:ascii="Times New Roman" w:hAnsi="Times New Roman" w:cs="Times New Roman"/>
                <w:i/>
                <w:sz w:val="24"/>
                <w:szCs w:val="24"/>
              </w:rPr>
            </w:pPr>
          </w:p>
        </w:tc>
      </w:tr>
      <w:tr w:rsidR="00545267" w:rsidRPr="00156942" w:rsidTr="00990B81">
        <w:trPr>
          <w:trHeight w:val="726"/>
        </w:trPr>
        <w:tc>
          <w:tcPr>
            <w:tcW w:w="2367" w:type="dxa"/>
            <w:tcBorders>
              <w:top w:val="single" w:sz="4" w:space="0" w:color="000000"/>
              <w:left w:val="single" w:sz="4" w:space="0" w:color="000000"/>
              <w:bottom w:val="single" w:sz="4" w:space="0" w:color="000000"/>
              <w:right w:val="single" w:sz="4" w:space="0" w:color="000000"/>
            </w:tcBorders>
          </w:tcPr>
          <w:p w:rsidR="00545267" w:rsidRPr="004E0C67" w:rsidRDefault="00545267" w:rsidP="00062D09">
            <w:pPr>
              <w:spacing w:after="0" w:line="240" w:lineRule="auto"/>
              <w:contextualSpacing/>
              <w:rPr>
                <w:rFonts w:ascii="Times New Roman" w:hAnsi="Times New Roman" w:cs="Times New Roman"/>
                <w:sz w:val="24"/>
                <w:szCs w:val="24"/>
              </w:rPr>
            </w:pPr>
            <w:r w:rsidRPr="004E0C67">
              <w:rPr>
                <w:rFonts w:ascii="Times New Roman" w:hAnsi="Times New Roman" w:cs="Times New Roman"/>
                <w:sz w:val="24"/>
                <w:szCs w:val="24"/>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1920" w:type="dxa"/>
            <w:tcBorders>
              <w:top w:val="single" w:sz="4" w:space="0" w:color="000000"/>
              <w:left w:val="single" w:sz="4" w:space="0" w:color="000000"/>
              <w:bottom w:val="single" w:sz="4" w:space="0" w:color="000000"/>
              <w:right w:val="single" w:sz="4" w:space="0" w:color="000000"/>
            </w:tcBorders>
          </w:tcPr>
          <w:p w:rsidR="00545267" w:rsidRPr="004E0C67" w:rsidRDefault="00545267" w:rsidP="00062D09">
            <w:pPr>
              <w:spacing w:after="0" w:line="240" w:lineRule="auto"/>
              <w:contextualSpacing/>
              <w:rPr>
                <w:rFonts w:ascii="Times New Roman" w:hAnsi="Times New Roman" w:cs="Times New Roman"/>
                <w:sz w:val="24"/>
                <w:szCs w:val="24"/>
              </w:rPr>
            </w:pPr>
            <w:r w:rsidRPr="004E0C67">
              <w:rPr>
                <w:rFonts w:ascii="Times New Roman" w:hAnsi="Times New Roman" w:cs="Times New Roman"/>
                <w:sz w:val="24"/>
                <w:szCs w:val="24"/>
              </w:rPr>
              <w:t xml:space="preserve">Организация методических мероприятий </w:t>
            </w:r>
          </w:p>
        </w:tc>
        <w:tc>
          <w:tcPr>
            <w:tcW w:w="1821" w:type="dxa"/>
            <w:tcBorders>
              <w:top w:val="single" w:sz="4" w:space="0" w:color="000000"/>
              <w:left w:val="single" w:sz="4" w:space="0" w:color="000000"/>
              <w:bottom w:val="single" w:sz="4" w:space="0" w:color="000000"/>
              <w:right w:val="single" w:sz="4" w:space="0" w:color="000000"/>
            </w:tcBorders>
          </w:tcPr>
          <w:p w:rsidR="00545267" w:rsidRPr="004E0C67" w:rsidRDefault="00545267" w:rsidP="00062D09">
            <w:pPr>
              <w:spacing w:after="0" w:line="240" w:lineRule="auto"/>
              <w:contextualSpacing/>
              <w:rPr>
                <w:rFonts w:ascii="Times New Roman" w:hAnsi="Times New Roman" w:cs="Times New Roman"/>
                <w:sz w:val="24"/>
                <w:szCs w:val="24"/>
              </w:rPr>
            </w:pPr>
            <w:r w:rsidRPr="004E0C67">
              <w:rPr>
                <w:rFonts w:ascii="Times New Roman" w:hAnsi="Times New Roman" w:cs="Times New Roman"/>
                <w:sz w:val="24"/>
                <w:szCs w:val="24"/>
              </w:rPr>
              <w:t>Информационные мероприятия</w:t>
            </w:r>
          </w:p>
        </w:tc>
        <w:tc>
          <w:tcPr>
            <w:tcW w:w="1440" w:type="dxa"/>
            <w:tcBorders>
              <w:top w:val="single" w:sz="4" w:space="0" w:color="000000"/>
              <w:left w:val="single" w:sz="4" w:space="0" w:color="000000"/>
              <w:bottom w:val="single" w:sz="4" w:space="0" w:color="000000"/>
              <w:right w:val="single" w:sz="4" w:space="0" w:color="000000"/>
            </w:tcBorders>
          </w:tcPr>
          <w:p w:rsidR="00545267" w:rsidRPr="004E0C67" w:rsidRDefault="00545267" w:rsidP="00062D09">
            <w:pPr>
              <w:spacing w:after="0" w:line="240" w:lineRule="auto"/>
              <w:contextualSpacing/>
              <w:rPr>
                <w:rFonts w:ascii="Times New Roman" w:hAnsi="Times New Roman" w:cs="Times New Roman"/>
                <w:sz w:val="24"/>
                <w:szCs w:val="24"/>
              </w:rPr>
            </w:pPr>
            <w:r w:rsidRPr="004E0C67">
              <w:rPr>
                <w:rFonts w:ascii="Times New Roman" w:hAnsi="Times New Roman" w:cs="Times New Roman"/>
                <w:sz w:val="24"/>
                <w:szCs w:val="24"/>
              </w:rPr>
              <w:t xml:space="preserve"> По отдельному плану-графику</w:t>
            </w:r>
          </w:p>
          <w:p w:rsidR="00545267" w:rsidRPr="004E0C67" w:rsidRDefault="00545267" w:rsidP="00062D09">
            <w:pPr>
              <w:spacing w:after="0" w:line="240" w:lineRule="auto"/>
              <w:contextualSpacing/>
              <w:rPr>
                <w:rFonts w:ascii="Times New Roman" w:hAnsi="Times New Roman" w:cs="Times New Roman"/>
                <w:sz w:val="24"/>
                <w:szCs w:val="24"/>
              </w:rPr>
            </w:pPr>
          </w:p>
          <w:p w:rsidR="00545267" w:rsidRPr="004E0C67" w:rsidRDefault="00545267" w:rsidP="00062D09">
            <w:pPr>
              <w:spacing w:after="0" w:line="240" w:lineRule="auto"/>
              <w:contextualSpacing/>
              <w:rPr>
                <w:rFonts w:ascii="Times New Roman" w:hAnsi="Times New Roman" w:cs="Times New Roman"/>
                <w:sz w:val="24"/>
                <w:szCs w:val="24"/>
              </w:rPr>
            </w:pPr>
          </w:p>
          <w:p w:rsidR="00545267" w:rsidRPr="004E0C67" w:rsidRDefault="00545267" w:rsidP="00062D09">
            <w:pPr>
              <w:spacing w:after="0" w:line="240" w:lineRule="auto"/>
              <w:contextualSpacing/>
              <w:rPr>
                <w:rFonts w:ascii="Times New Roman" w:hAnsi="Times New Roman" w:cs="Times New Roman"/>
                <w:sz w:val="24"/>
                <w:szCs w:val="24"/>
              </w:rPr>
            </w:pPr>
          </w:p>
          <w:p w:rsidR="00545267" w:rsidRPr="004E0C67" w:rsidRDefault="00545267" w:rsidP="00062D09">
            <w:pPr>
              <w:spacing w:after="0" w:line="240" w:lineRule="auto"/>
              <w:contextualSpacing/>
              <w:rPr>
                <w:rFonts w:ascii="Times New Roman" w:hAnsi="Times New Roman" w:cs="Times New Roman"/>
                <w:sz w:val="24"/>
                <w:szCs w:val="24"/>
              </w:rPr>
            </w:pPr>
          </w:p>
          <w:p w:rsidR="00545267" w:rsidRPr="004E0C67" w:rsidRDefault="00545267" w:rsidP="00062D09">
            <w:pPr>
              <w:spacing w:after="0" w:line="240" w:lineRule="auto"/>
              <w:contextualSpacing/>
              <w:rPr>
                <w:rFonts w:ascii="Times New Roman" w:hAnsi="Times New Roman" w:cs="Times New Roman"/>
                <w:sz w:val="24"/>
                <w:szCs w:val="24"/>
              </w:rPr>
            </w:pPr>
          </w:p>
          <w:p w:rsidR="00545267" w:rsidRPr="004E0C67" w:rsidRDefault="00545267" w:rsidP="00062D09">
            <w:pPr>
              <w:spacing w:after="0" w:line="240" w:lineRule="auto"/>
              <w:contextualSpacing/>
              <w:rPr>
                <w:rFonts w:ascii="Times New Roman" w:hAnsi="Times New Roman" w:cs="Times New Roman"/>
                <w:sz w:val="24"/>
                <w:szCs w:val="24"/>
              </w:rPr>
            </w:pPr>
            <w:r w:rsidRPr="004E0C67">
              <w:rPr>
                <w:rFonts w:ascii="Times New Roman" w:hAnsi="Times New Roman" w:cs="Times New Roman"/>
                <w:sz w:val="24"/>
                <w:szCs w:val="24"/>
              </w:rPr>
              <w:t xml:space="preserve"> </w:t>
            </w:r>
          </w:p>
        </w:tc>
        <w:tc>
          <w:tcPr>
            <w:tcW w:w="2791" w:type="dxa"/>
            <w:tcBorders>
              <w:top w:val="single" w:sz="4" w:space="0" w:color="000000"/>
              <w:left w:val="single" w:sz="4" w:space="0" w:color="000000"/>
              <w:bottom w:val="single" w:sz="4" w:space="0" w:color="000000"/>
              <w:right w:val="single" w:sz="4" w:space="0" w:color="000000"/>
            </w:tcBorders>
          </w:tcPr>
          <w:p w:rsidR="00545267" w:rsidRPr="004E0C67" w:rsidRDefault="00545267" w:rsidP="00062D09">
            <w:pPr>
              <w:spacing w:after="0" w:line="240" w:lineRule="auto"/>
              <w:contextualSpacing/>
              <w:rPr>
                <w:rFonts w:ascii="Times New Roman" w:hAnsi="Times New Roman" w:cs="Times New Roman"/>
                <w:sz w:val="24"/>
                <w:szCs w:val="24"/>
              </w:rPr>
            </w:pPr>
            <w:r w:rsidRPr="004E0C67">
              <w:rPr>
                <w:rFonts w:ascii="Times New Roman" w:hAnsi="Times New Roman" w:cs="Times New Roman"/>
                <w:sz w:val="24"/>
                <w:szCs w:val="24"/>
              </w:rPr>
              <w:t>Специалисты ПМПК</w:t>
            </w:r>
          </w:p>
          <w:p w:rsidR="00545267" w:rsidRPr="004E0C67" w:rsidRDefault="00545267" w:rsidP="00062D09">
            <w:pPr>
              <w:spacing w:after="0" w:line="240" w:lineRule="auto"/>
              <w:contextualSpacing/>
              <w:rPr>
                <w:rFonts w:ascii="Times New Roman" w:hAnsi="Times New Roman" w:cs="Times New Roman"/>
                <w:sz w:val="24"/>
                <w:szCs w:val="24"/>
              </w:rPr>
            </w:pPr>
            <w:r w:rsidRPr="004E0C67">
              <w:rPr>
                <w:rFonts w:ascii="Times New Roman" w:hAnsi="Times New Roman" w:cs="Times New Roman"/>
                <w:sz w:val="24"/>
                <w:szCs w:val="24"/>
              </w:rPr>
              <w:t xml:space="preserve">Заместитель директора по </w:t>
            </w:r>
            <w:r w:rsidR="004E0C67">
              <w:rPr>
                <w:rFonts w:ascii="Times New Roman" w:hAnsi="Times New Roman" w:cs="Times New Roman"/>
                <w:sz w:val="24"/>
                <w:szCs w:val="24"/>
              </w:rPr>
              <w:t>УВР</w:t>
            </w:r>
          </w:p>
          <w:p w:rsidR="00545267" w:rsidRPr="004E0C67" w:rsidRDefault="00545267" w:rsidP="00062D09">
            <w:pPr>
              <w:spacing w:after="0" w:line="240" w:lineRule="auto"/>
              <w:contextualSpacing/>
              <w:rPr>
                <w:rFonts w:ascii="Times New Roman" w:hAnsi="Times New Roman" w:cs="Times New Roman"/>
                <w:sz w:val="24"/>
                <w:szCs w:val="24"/>
              </w:rPr>
            </w:pPr>
            <w:r w:rsidRPr="004E0C67">
              <w:rPr>
                <w:rFonts w:ascii="Times New Roman" w:hAnsi="Times New Roman" w:cs="Times New Roman"/>
                <w:sz w:val="24"/>
                <w:szCs w:val="24"/>
              </w:rPr>
              <w:t xml:space="preserve">другие организации </w:t>
            </w:r>
          </w:p>
        </w:tc>
      </w:tr>
    </w:tbl>
    <w:p w:rsidR="00614FD4" w:rsidRDefault="00614FD4">
      <w:pPr>
        <w:rPr>
          <w:rStyle w:val="Zag11"/>
          <w:rFonts w:eastAsia="@Arial Unicode MS"/>
          <w:color w:val="FF0000"/>
        </w:rPr>
        <w:sectPr w:rsidR="00614FD4" w:rsidSect="008B2BEE">
          <w:pgSz w:w="11906" w:h="16838"/>
          <w:pgMar w:top="567" w:right="851" w:bottom="1134" w:left="1701" w:header="709" w:footer="709" w:gutter="0"/>
          <w:cols w:space="708"/>
          <w:docGrid w:linePitch="360"/>
        </w:sectPr>
      </w:pPr>
    </w:p>
    <w:p w:rsidR="005C3C19" w:rsidRDefault="00052221" w:rsidP="00052221">
      <w:pPr>
        <w:jc w:val="center"/>
        <w:rPr>
          <w:rStyle w:val="Zag11"/>
          <w:rFonts w:eastAsia="@Arial Unicode MS"/>
          <w:color w:val="FF0000"/>
        </w:rPr>
      </w:pPr>
      <w:r>
        <w:rPr>
          <w:rFonts w:eastAsia="@Arial Unicode MS"/>
          <w:noProof/>
          <w:color w:val="FF0000"/>
          <w:sz w:val="32"/>
          <w:szCs w:val="32"/>
        </w:rPr>
        <w:lastRenderedPageBreak/>
        <w:drawing>
          <wp:inline distT="0" distB="0" distL="0" distR="0">
            <wp:extent cx="9393555" cy="517779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9393555" cy="5177790"/>
                    </a:xfrm>
                    <a:prstGeom prst="rect">
                      <a:avLst/>
                    </a:prstGeom>
                    <a:noFill/>
                    <a:ln w="9525">
                      <a:noFill/>
                      <a:miter lim="800000"/>
                      <a:headEnd/>
                      <a:tailEnd/>
                    </a:ln>
                  </pic:spPr>
                </pic:pic>
              </a:graphicData>
            </a:graphic>
          </wp:inline>
        </w:drawing>
      </w:r>
    </w:p>
    <w:p w:rsidR="00052221" w:rsidRDefault="00052221" w:rsidP="00052221">
      <w:pPr>
        <w:jc w:val="center"/>
        <w:rPr>
          <w:rStyle w:val="Zag11"/>
          <w:rFonts w:eastAsia="@Arial Unicode MS"/>
          <w:color w:val="FF0000"/>
        </w:rPr>
      </w:pPr>
    </w:p>
    <w:p w:rsidR="00052221" w:rsidRDefault="00052221" w:rsidP="00052221">
      <w:pPr>
        <w:jc w:val="center"/>
        <w:rPr>
          <w:rStyle w:val="Zag11"/>
          <w:rFonts w:eastAsia="@Arial Unicode MS"/>
          <w:color w:val="FF0000"/>
        </w:rPr>
      </w:pPr>
    </w:p>
    <w:p w:rsidR="00052221" w:rsidRDefault="00052221" w:rsidP="00052221">
      <w:pPr>
        <w:jc w:val="center"/>
        <w:rPr>
          <w:rStyle w:val="Zag11"/>
          <w:rFonts w:eastAsia="@Arial Unicode MS"/>
          <w:color w:val="FF0000"/>
        </w:rPr>
      </w:pPr>
      <w:r>
        <w:rPr>
          <w:rFonts w:eastAsia="@Arial Unicode MS"/>
          <w:noProof/>
          <w:color w:val="FF0000"/>
          <w:sz w:val="32"/>
          <w:szCs w:val="32"/>
        </w:rPr>
        <w:lastRenderedPageBreak/>
        <w:drawing>
          <wp:inline distT="0" distB="0" distL="0" distR="0">
            <wp:extent cx="9393555" cy="552196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9393555" cy="5521960"/>
                    </a:xfrm>
                    <a:prstGeom prst="rect">
                      <a:avLst/>
                    </a:prstGeom>
                    <a:noFill/>
                    <a:ln w="9525">
                      <a:noFill/>
                      <a:miter lim="800000"/>
                      <a:headEnd/>
                      <a:tailEnd/>
                    </a:ln>
                  </pic:spPr>
                </pic:pic>
              </a:graphicData>
            </a:graphic>
          </wp:inline>
        </w:drawing>
      </w:r>
    </w:p>
    <w:p w:rsidR="00052221" w:rsidRDefault="00052221" w:rsidP="00052221">
      <w:pPr>
        <w:jc w:val="center"/>
        <w:rPr>
          <w:rStyle w:val="Zag11"/>
          <w:rFonts w:eastAsia="@Arial Unicode MS"/>
          <w:color w:val="FF0000"/>
        </w:rPr>
        <w:sectPr w:rsidR="00052221" w:rsidSect="00AE5AA2">
          <w:pgSz w:w="16838" w:h="11906" w:orient="landscape"/>
          <w:pgMar w:top="851" w:right="709" w:bottom="850" w:left="1134" w:header="708" w:footer="708" w:gutter="0"/>
          <w:cols w:space="708"/>
          <w:docGrid w:linePitch="360"/>
        </w:sectPr>
      </w:pPr>
    </w:p>
    <w:p w:rsidR="00545267" w:rsidRDefault="00545267" w:rsidP="00FA7E65">
      <w:pPr>
        <w:pStyle w:val="Zag1"/>
        <w:tabs>
          <w:tab w:val="left" w:leader="dot" w:pos="624"/>
        </w:tabs>
        <w:spacing w:after="0" w:line="240" w:lineRule="auto"/>
        <w:ind w:firstLine="624"/>
        <w:rPr>
          <w:color w:val="auto"/>
          <w:lang w:val="ru-RU"/>
        </w:rPr>
      </w:pPr>
      <w:r w:rsidRPr="00F901C4">
        <w:rPr>
          <w:color w:val="auto"/>
        </w:rPr>
        <w:lastRenderedPageBreak/>
        <w:t>Педагогическое сопровождение</w:t>
      </w:r>
    </w:p>
    <w:p w:rsidR="00FA7E65" w:rsidRPr="00FA7E65" w:rsidRDefault="00FA7E65" w:rsidP="00FA7E65">
      <w:pPr>
        <w:pStyle w:val="Zag1"/>
        <w:tabs>
          <w:tab w:val="left" w:leader="dot" w:pos="624"/>
        </w:tabs>
        <w:spacing w:after="0" w:line="240" w:lineRule="auto"/>
        <w:ind w:firstLine="624"/>
        <w:jc w:val="left"/>
        <w:rPr>
          <w:color w:val="auto"/>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6"/>
        <w:gridCol w:w="2503"/>
        <w:gridCol w:w="2799"/>
        <w:gridCol w:w="2503"/>
      </w:tblGrid>
      <w:tr w:rsidR="00545267" w:rsidRPr="00F901C4" w:rsidTr="00FA7E65">
        <w:tc>
          <w:tcPr>
            <w:tcW w:w="2616" w:type="dxa"/>
          </w:tcPr>
          <w:p w:rsidR="00545267" w:rsidRPr="00F901C4" w:rsidRDefault="00545267" w:rsidP="00F901C4">
            <w:pPr>
              <w:pStyle w:val="a5"/>
              <w:rPr>
                <w:rFonts w:ascii="Times New Roman" w:hAnsi="Times New Roman" w:cs="Times New Roman"/>
                <w:b/>
                <w:sz w:val="24"/>
                <w:szCs w:val="24"/>
              </w:rPr>
            </w:pPr>
            <w:r w:rsidRPr="00F901C4">
              <w:rPr>
                <w:rFonts w:ascii="Times New Roman" w:hAnsi="Times New Roman" w:cs="Times New Roman"/>
                <w:b/>
                <w:sz w:val="24"/>
                <w:szCs w:val="24"/>
              </w:rPr>
              <w:t>Направления</w:t>
            </w:r>
          </w:p>
          <w:p w:rsidR="00545267" w:rsidRPr="00F901C4" w:rsidRDefault="00545267" w:rsidP="00F901C4">
            <w:pPr>
              <w:pStyle w:val="a5"/>
              <w:rPr>
                <w:rFonts w:ascii="Times New Roman" w:hAnsi="Times New Roman" w:cs="Times New Roman"/>
                <w:b/>
                <w:sz w:val="24"/>
                <w:szCs w:val="24"/>
              </w:rPr>
            </w:pPr>
          </w:p>
        </w:tc>
        <w:tc>
          <w:tcPr>
            <w:tcW w:w="2503" w:type="dxa"/>
          </w:tcPr>
          <w:p w:rsidR="00545267" w:rsidRPr="00F901C4" w:rsidRDefault="00545267" w:rsidP="00F901C4">
            <w:pPr>
              <w:pStyle w:val="a5"/>
              <w:rPr>
                <w:rFonts w:ascii="Times New Roman" w:hAnsi="Times New Roman" w:cs="Times New Roman"/>
                <w:b/>
                <w:sz w:val="24"/>
                <w:szCs w:val="24"/>
              </w:rPr>
            </w:pPr>
            <w:r w:rsidRPr="00F901C4">
              <w:rPr>
                <w:rFonts w:ascii="Times New Roman" w:hAnsi="Times New Roman" w:cs="Times New Roman"/>
                <w:b/>
                <w:sz w:val="24"/>
                <w:szCs w:val="24"/>
              </w:rPr>
              <w:t xml:space="preserve">                           Задачи</w:t>
            </w:r>
          </w:p>
        </w:tc>
        <w:tc>
          <w:tcPr>
            <w:tcW w:w="2799" w:type="dxa"/>
          </w:tcPr>
          <w:p w:rsidR="00545267" w:rsidRPr="00F901C4" w:rsidRDefault="00545267" w:rsidP="00F901C4">
            <w:pPr>
              <w:pStyle w:val="a5"/>
              <w:rPr>
                <w:rFonts w:ascii="Times New Roman" w:hAnsi="Times New Roman" w:cs="Times New Roman"/>
                <w:b/>
                <w:sz w:val="24"/>
                <w:szCs w:val="24"/>
              </w:rPr>
            </w:pPr>
            <w:r w:rsidRPr="00F901C4">
              <w:rPr>
                <w:rFonts w:ascii="Times New Roman" w:hAnsi="Times New Roman" w:cs="Times New Roman"/>
                <w:b/>
                <w:sz w:val="24"/>
                <w:szCs w:val="24"/>
              </w:rPr>
              <w:t xml:space="preserve">    Содержание и формы работы</w:t>
            </w:r>
          </w:p>
        </w:tc>
        <w:tc>
          <w:tcPr>
            <w:tcW w:w="2503" w:type="dxa"/>
          </w:tcPr>
          <w:p w:rsidR="00545267" w:rsidRPr="00F901C4" w:rsidRDefault="00545267" w:rsidP="00F901C4">
            <w:pPr>
              <w:pStyle w:val="a5"/>
              <w:rPr>
                <w:rFonts w:ascii="Times New Roman" w:hAnsi="Times New Roman" w:cs="Times New Roman"/>
                <w:b/>
                <w:sz w:val="24"/>
                <w:szCs w:val="24"/>
              </w:rPr>
            </w:pPr>
            <w:r w:rsidRPr="00F901C4">
              <w:rPr>
                <w:rFonts w:ascii="Times New Roman" w:hAnsi="Times New Roman" w:cs="Times New Roman"/>
                <w:b/>
                <w:sz w:val="24"/>
                <w:szCs w:val="24"/>
              </w:rPr>
              <w:t>Ожидаемые результаты</w:t>
            </w:r>
          </w:p>
        </w:tc>
      </w:tr>
      <w:tr w:rsidR="00545267" w:rsidRPr="00F901C4" w:rsidTr="00FA7E65">
        <w:tc>
          <w:tcPr>
            <w:tcW w:w="2616" w:type="dxa"/>
          </w:tcPr>
          <w:p w:rsidR="00545267" w:rsidRPr="00CA73BD" w:rsidRDefault="00545267" w:rsidP="00F901C4">
            <w:pPr>
              <w:rPr>
                <w:rFonts w:ascii="Times New Roman" w:hAnsi="Times New Roman" w:cs="Times New Roman"/>
                <w:b/>
                <w:sz w:val="24"/>
                <w:szCs w:val="24"/>
              </w:rPr>
            </w:pPr>
            <w:r w:rsidRPr="00CA73BD">
              <w:rPr>
                <w:rFonts w:ascii="Times New Roman" w:hAnsi="Times New Roman" w:cs="Times New Roman"/>
                <w:b/>
                <w:sz w:val="24"/>
                <w:szCs w:val="24"/>
              </w:rPr>
              <w:t xml:space="preserve">Диагностическое </w:t>
            </w:r>
          </w:p>
        </w:tc>
        <w:tc>
          <w:tcPr>
            <w:tcW w:w="2503" w:type="dxa"/>
          </w:tcPr>
          <w:p w:rsidR="00545267" w:rsidRPr="00F901C4" w:rsidRDefault="00545267" w:rsidP="00062D09">
            <w:pPr>
              <w:spacing w:after="0" w:line="240" w:lineRule="auto"/>
              <w:rPr>
                <w:rFonts w:ascii="Times New Roman" w:hAnsi="Times New Roman" w:cs="Times New Roman"/>
                <w:sz w:val="24"/>
                <w:szCs w:val="24"/>
              </w:rPr>
            </w:pPr>
            <w:r w:rsidRPr="00F901C4">
              <w:rPr>
                <w:rFonts w:ascii="Times New Roman" w:hAnsi="Times New Roman" w:cs="Times New Roman"/>
                <w:sz w:val="24"/>
                <w:szCs w:val="24"/>
              </w:rPr>
              <w:t>1.Сбор диагностического инструментария для проведения коррекционной работы.</w:t>
            </w:r>
          </w:p>
          <w:p w:rsidR="00545267" w:rsidRPr="00F901C4" w:rsidRDefault="00545267" w:rsidP="00062D09">
            <w:pPr>
              <w:spacing w:after="0" w:line="240" w:lineRule="auto"/>
              <w:rPr>
                <w:rFonts w:ascii="Times New Roman" w:hAnsi="Times New Roman" w:cs="Times New Roman"/>
                <w:sz w:val="24"/>
                <w:szCs w:val="24"/>
              </w:rPr>
            </w:pPr>
            <w:r w:rsidRPr="00F901C4">
              <w:rPr>
                <w:rFonts w:ascii="Times New Roman" w:hAnsi="Times New Roman" w:cs="Times New Roman"/>
                <w:sz w:val="24"/>
                <w:szCs w:val="24"/>
              </w:rPr>
              <w:t>2.Организация педагогического сопровождения детей, чье развитие осложнено действием неблагоприятных факторов.</w:t>
            </w:r>
          </w:p>
          <w:p w:rsidR="00545267" w:rsidRPr="00F901C4" w:rsidRDefault="00545267" w:rsidP="00062D09">
            <w:pPr>
              <w:spacing w:after="0" w:line="240" w:lineRule="auto"/>
              <w:rPr>
                <w:rFonts w:ascii="Times New Roman" w:hAnsi="Times New Roman" w:cs="Times New Roman"/>
                <w:sz w:val="24"/>
                <w:szCs w:val="24"/>
              </w:rPr>
            </w:pPr>
            <w:r w:rsidRPr="00F901C4">
              <w:rPr>
                <w:rFonts w:ascii="Times New Roman" w:hAnsi="Times New Roman" w:cs="Times New Roman"/>
                <w:sz w:val="24"/>
                <w:szCs w:val="24"/>
              </w:rPr>
              <w:t>3.Установление объема знаний, умений и навыков, выявление трудностей, определение условий, в которых они будут преодолеваться.</w:t>
            </w:r>
          </w:p>
          <w:p w:rsidR="00545267" w:rsidRPr="00F901C4" w:rsidRDefault="00545267" w:rsidP="00062D09">
            <w:pPr>
              <w:spacing w:after="0" w:line="240" w:lineRule="auto"/>
              <w:rPr>
                <w:rFonts w:ascii="Times New Roman" w:hAnsi="Times New Roman" w:cs="Times New Roman"/>
                <w:sz w:val="24"/>
                <w:szCs w:val="24"/>
              </w:rPr>
            </w:pPr>
            <w:r w:rsidRPr="00F901C4">
              <w:rPr>
                <w:rFonts w:ascii="Times New Roman" w:hAnsi="Times New Roman" w:cs="Times New Roman"/>
                <w:sz w:val="24"/>
                <w:szCs w:val="24"/>
              </w:rPr>
              <w:t>4.Проведение комплексной диагностики уровня сформированности УУД.</w:t>
            </w:r>
          </w:p>
        </w:tc>
        <w:tc>
          <w:tcPr>
            <w:tcW w:w="2799" w:type="dxa"/>
          </w:tcPr>
          <w:p w:rsidR="00545267" w:rsidRPr="00F901C4" w:rsidRDefault="00545267" w:rsidP="00F901C4">
            <w:pPr>
              <w:pStyle w:val="a5"/>
              <w:rPr>
                <w:rFonts w:ascii="Times New Roman" w:hAnsi="Times New Roman" w:cs="Times New Roman"/>
                <w:sz w:val="24"/>
                <w:szCs w:val="24"/>
              </w:rPr>
            </w:pPr>
          </w:p>
          <w:p w:rsidR="00545267" w:rsidRPr="00F901C4" w:rsidRDefault="00545267" w:rsidP="00F901C4">
            <w:pPr>
              <w:pStyle w:val="a5"/>
              <w:rPr>
                <w:rFonts w:ascii="Times New Roman" w:hAnsi="Times New Roman" w:cs="Times New Roman"/>
                <w:sz w:val="24"/>
                <w:szCs w:val="24"/>
              </w:rPr>
            </w:pPr>
            <w:r w:rsidRPr="00F901C4">
              <w:rPr>
                <w:rFonts w:ascii="Times New Roman" w:hAnsi="Times New Roman" w:cs="Times New Roman"/>
                <w:sz w:val="24"/>
                <w:szCs w:val="24"/>
              </w:rPr>
              <w:t>Изучение индивидуальных карт медико – психологической диагностики.</w:t>
            </w:r>
          </w:p>
          <w:p w:rsidR="00FA7E65" w:rsidRDefault="00545267" w:rsidP="00F901C4">
            <w:pPr>
              <w:pStyle w:val="a5"/>
              <w:rPr>
                <w:rFonts w:ascii="Times New Roman" w:hAnsi="Times New Roman" w:cs="Times New Roman"/>
                <w:sz w:val="24"/>
                <w:szCs w:val="24"/>
              </w:rPr>
            </w:pPr>
            <w:r w:rsidRPr="00F901C4">
              <w:rPr>
                <w:rFonts w:ascii="Times New Roman" w:hAnsi="Times New Roman" w:cs="Times New Roman"/>
                <w:sz w:val="24"/>
                <w:szCs w:val="24"/>
              </w:rPr>
              <w:t>Анкетирование</w:t>
            </w:r>
          </w:p>
          <w:p w:rsidR="00545267" w:rsidRPr="00F901C4" w:rsidRDefault="00545267" w:rsidP="00F901C4">
            <w:pPr>
              <w:pStyle w:val="a5"/>
              <w:rPr>
                <w:rFonts w:ascii="Times New Roman" w:hAnsi="Times New Roman" w:cs="Times New Roman"/>
                <w:sz w:val="24"/>
                <w:szCs w:val="24"/>
              </w:rPr>
            </w:pPr>
            <w:r w:rsidRPr="00F901C4">
              <w:rPr>
                <w:rFonts w:ascii="Times New Roman" w:hAnsi="Times New Roman" w:cs="Times New Roman"/>
                <w:sz w:val="24"/>
                <w:szCs w:val="24"/>
              </w:rPr>
              <w:t>Беседы.</w:t>
            </w:r>
          </w:p>
          <w:p w:rsidR="00545267" w:rsidRPr="00F901C4" w:rsidRDefault="00545267" w:rsidP="00F901C4">
            <w:pPr>
              <w:pStyle w:val="a5"/>
              <w:rPr>
                <w:rFonts w:ascii="Times New Roman" w:hAnsi="Times New Roman" w:cs="Times New Roman"/>
                <w:sz w:val="24"/>
                <w:szCs w:val="24"/>
              </w:rPr>
            </w:pPr>
            <w:r w:rsidRPr="00F901C4">
              <w:rPr>
                <w:rFonts w:ascii="Times New Roman" w:hAnsi="Times New Roman" w:cs="Times New Roman"/>
                <w:sz w:val="24"/>
                <w:szCs w:val="24"/>
              </w:rPr>
              <w:t xml:space="preserve"> Тестирование. </w:t>
            </w:r>
          </w:p>
          <w:p w:rsidR="00545267" w:rsidRPr="00F901C4" w:rsidRDefault="00545267" w:rsidP="00F901C4">
            <w:pPr>
              <w:pStyle w:val="a5"/>
              <w:rPr>
                <w:rFonts w:ascii="Times New Roman" w:hAnsi="Times New Roman" w:cs="Times New Roman"/>
                <w:sz w:val="24"/>
                <w:szCs w:val="24"/>
              </w:rPr>
            </w:pPr>
            <w:r w:rsidRPr="00F901C4">
              <w:rPr>
                <w:rFonts w:ascii="Times New Roman" w:hAnsi="Times New Roman" w:cs="Times New Roman"/>
                <w:sz w:val="24"/>
                <w:szCs w:val="24"/>
              </w:rPr>
              <w:t>Наблюдение.</w:t>
            </w:r>
          </w:p>
        </w:tc>
        <w:tc>
          <w:tcPr>
            <w:tcW w:w="2503" w:type="dxa"/>
          </w:tcPr>
          <w:p w:rsidR="00545267" w:rsidRPr="00F901C4" w:rsidRDefault="00545267" w:rsidP="00F901C4">
            <w:pPr>
              <w:pStyle w:val="a5"/>
              <w:rPr>
                <w:rFonts w:ascii="Times New Roman" w:hAnsi="Times New Roman" w:cs="Times New Roman"/>
                <w:sz w:val="24"/>
                <w:szCs w:val="24"/>
              </w:rPr>
            </w:pPr>
          </w:p>
          <w:p w:rsidR="00545267" w:rsidRPr="00F901C4" w:rsidRDefault="00545267" w:rsidP="00F901C4">
            <w:pPr>
              <w:pStyle w:val="a5"/>
              <w:rPr>
                <w:rFonts w:ascii="Times New Roman" w:hAnsi="Times New Roman" w:cs="Times New Roman"/>
                <w:sz w:val="24"/>
                <w:szCs w:val="24"/>
              </w:rPr>
            </w:pPr>
            <w:r w:rsidRPr="00F901C4">
              <w:rPr>
                <w:rFonts w:ascii="Times New Roman" w:hAnsi="Times New Roman" w:cs="Times New Roman"/>
                <w:sz w:val="24"/>
                <w:szCs w:val="24"/>
              </w:rPr>
              <w:t>Создание  «карты проблем»</w:t>
            </w:r>
          </w:p>
          <w:p w:rsidR="00545267" w:rsidRPr="00F901C4" w:rsidRDefault="00545267" w:rsidP="00F901C4">
            <w:pPr>
              <w:pStyle w:val="a5"/>
              <w:rPr>
                <w:rFonts w:ascii="Times New Roman" w:hAnsi="Times New Roman" w:cs="Times New Roman"/>
                <w:sz w:val="24"/>
                <w:szCs w:val="24"/>
              </w:rPr>
            </w:pPr>
            <w:r w:rsidRPr="00F901C4">
              <w:rPr>
                <w:rFonts w:ascii="Times New Roman" w:hAnsi="Times New Roman" w:cs="Times New Roman"/>
                <w:sz w:val="24"/>
                <w:szCs w:val="24"/>
              </w:rPr>
              <w:t>Создание аналитической справки об уровне сформированности УУД.</w:t>
            </w:r>
          </w:p>
          <w:p w:rsidR="00545267" w:rsidRPr="00F901C4" w:rsidRDefault="00545267" w:rsidP="00F901C4">
            <w:pPr>
              <w:pStyle w:val="a5"/>
              <w:rPr>
                <w:rFonts w:ascii="Times New Roman" w:hAnsi="Times New Roman" w:cs="Times New Roman"/>
                <w:sz w:val="24"/>
                <w:szCs w:val="24"/>
              </w:rPr>
            </w:pPr>
            <w:r w:rsidRPr="00F901C4">
              <w:rPr>
                <w:rFonts w:ascii="Times New Roman" w:hAnsi="Times New Roman" w:cs="Times New Roman"/>
                <w:sz w:val="24"/>
                <w:szCs w:val="24"/>
              </w:rPr>
              <w:t>Диагностические портреты детей.</w:t>
            </w:r>
          </w:p>
        </w:tc>
      </w:tr>
      <w:tr w:rsidR="00545267" w:rsidRPr="00F901C4" w:rsidTr="00FA7E65">
        <w:tc>
          <w:tcPr>
            <w:tcW w:w="2616" w:type="dxa"/>
          </w:tcPr>
          <w:p w:rsidR="00545267" w:rsidRPr="00CA73BD" w:rsidRDefault="00545267" w:rsidP="00F901C4">
            <w:pPr>
              <w:rPr>
                <w:rFonts w:ascii="Times New Roman" w:hAnsi="Times New Roman" w:cs="Times New Roman"/>
                <w:b/>
                <w:sz w:val="24"/>
                <w:szCs w:val="24"/>
              </w:rPr>
            </w:pPr>
            <w:r w:rsidRPr="00CA73BD">
              <w:rPr>
                <w:rFonts w:ascii="Times New Roman" w:hAnsi="Times New Roman" w:cs="Times New Roman"/>
                <w:b/>
                <w:sz w:val="24"/>
                <w:szCs w:val="24"/>
              </w:rPr>
              <w:t>Корре</w:t>
            </w:r>
            <w:r w:rsidR="00D5168F">
              <w:rPr>
                <w:rFonts w:ascii="Times New Roman" w:hAnsi="Times New Roman" w:cs="Times New Roman"/>
                <w:b/>
                <w:sz w:val="24"/>
                <w:szCs w:val="24"/>
              </w:rPr>
              <w:t>к</w:t>
            </w:r>
            <w:r w:rsidRPr="00CA73BD">
              <w:rPr>
                <w:rFonts w:ascii="Times New Roman" w:hAnsi="Times New Roman" w:cs="Times New Roman"/>
                <w:b/>
                <w:sz w:val="24"/>
                <w:szCs w:val="24"/>
              </w:rPr>
              <w:t>ционное</w:t>
            </w:r>
          </w:p>
        </w:tc>
        <w:tc>
          <w:tcPr>
            <w:tcW w:w="2503" w:type="dxa"/>
          </w:tcPr>
          <w:p w:rsidR="00545267" w:rsidRPr="00F901C4" w:rsidRDefault="00545267" w:rsidP="00F901C4">
            <w:pPr>
              <w:pStyle w:val="a5"/>
              <w:rPr>
                <w:rFonts w:ascii="Times New Roman" w:hAnsi="Times New Roman" w:cs="Times New Roman"/>
                <w:sz w:val="24"/>
                <w:szCs w:val="24"/>
              </w:rPr>
            </w:pPr>
            <w:r w:rsidRPr="00F901C4">
              <w:rPr>
                <w:rFonts w:ascii="Times New Roman" w:hAnsi="Times New Roman" w:cs="Times New Roman"/>
                <w:sz w:val="24"/>
                <w:szCs w:val="24"/>
              </w:rPr>
              <w:t>1.Преодоление затруднений учащихся в учебной деятельности.</w:t>
            </w:r>
          </w:p>
          <w:p w:rsidR="00545267" w:rsidRPr="00F901C4" w:rsidRDefault="00545267" w:rsidP="00F901C4">
            <w:pPr>
              <w:pStyle w:val="a5"/>
              <w:rPr>
                <w:rFonts w:ascii="Times New Roman" w:hAnsi="Times New Roman" w:cs="Times New Roman"/>
                <w:sz w:val="24"/>
                <w:szCs w:val="24"/>
              </w:rPr>
            </w:pPr>
            <w:r w:rsidRPr="00F901C4">
              <w:rPr>
                <w:rFonts w:ascii="Times New Roman" w:hAnsi="Times New Roman" w:cs="Times New Roman"/>
                <w:sz w:val="24"/>
                <w:szCs w:val="24"/>
              </w:rPr>
              <w:t>2.Овладение навыками адаптации учащихся к социуму.</w:t>
            </w:r>
          </w:p>
          <w:p w:rsidR="00545267" w:rsidRPr="00F901C4" w:rsidRDefault="00545267" w:rsidP="00F901C4">
            <w:pPr>
              <w:pStyle w:val="a5"/>
              <w:rPr>
                <w:rFonts w:ascii="Times New Roman" w:hAnsi="Times New Roman" w:cs="Times New Roman"/>
                <w:sz w:val="24"/>
                <w:szCs w:val="24"/>
              </w:rPr>
            </w:pPr>
            <w:r w:rsidRPr="00F901C4">
              <w:rPr>
                <w:rFonts w:ascii="Times New Roman" w:hAnsi="Times New Roman" w:cs="Times New Roman"/>
                <w:sz w:val="24"/>
                <w:szCs w:val="24"/>
              </w:rPr>
              <w:t>3.Развитие творческого потенциала учащихся.</w:t>
            </w:r>
          </w:p>
          <w:p w:rsidR="00545267" w:rsidRPr="00F901C4" w:rsidRDefault="00545267" w:rsidP="00F901C4">
            <w:pPr>
              <w:pStyle w:val="a5"/>
              <w:rPr>
                <w:rFonts w:ascii="Times New Roman" w:hAnsi="Times New Roman" w:cs="Times New Roman"/>
                <w:sz w:val="24"/>
                <w:szCs w:val="24"/>
              </w:rPr>
            </w:pPr>
            <w:r w:rsidRPr="00F901C4">
              <w:rPr>
                <w:rFonts w:ascii="Times New Roman" w:hAnsi="Times New Roman" w:cs="Times New Roman"/>
                <w:sz w:val="24"/>
                <w:szCs w:val="24"/>
              </w:rPr>
              <w:t xml:space="preserve">4.Создание условий для развития сохранных функций; формирование положительной мотивации к обучению; </w:t>
            </w:r>
          </w:p>
          <w:p w:rsidR="00545267" w:rsidRPr="00F901C4" w:rsidRDefault="00545267" w:rsidP="00F901C4">
            <w:pPr>
              <w:pStyle w:val="a5"/>
              <w:rPr>
                <w:rFonts w:ascii="Times New Roman" w:hAnsi="Times New Roman" w:cs="Times New Roman"/>
                <w:sz w:val="24"/>
                <w:szCs w:val="24"/>
              </w:rPr>
            </w:pPr>
            <w:r w:rsidRPr="00F901C4">
              <w:rPr>
                <w:rFonts w:ascii="Times New Roman" w:hAnsi="Times New Roman" w:cs="Times New Roman"/>
                <w:sz w:val="24"/>
                <w:szCs w:val="24"/>
              </w:rPr>
              <w:t xml:space="preserve">5.Повышение уровня общего развития, восполнение пробелов предшествующего развития и обучения; </w:t>
            </w:r>
            <w:r w:rsidRPr="00F901C4">
              <w:rPr>
                <w:rFonts w:ascii="Times New Roman" w:hAnsi="Times New Roman" w:cs="Times New Roman"/>
                <w:sz w:val="24"/>
                <w:szCs w:val="24"/>
              </w:rPr>
              <w:lastRenderedPageBreak/>
              <w:t xml:space="preserve">коррекция отклонений в развитии познавательной и эмоционально-личностной сферы; </w:t>
            </w:r>
          </w:p>
          <w:p w:rsidR="00545267" w:rsidRPr="00F901C4" w:rsidRDefault="00545267" w:rsidP="00F901C4">
            <w:pPr>
              <w:pStyle w:val="a5"/>
              <w:rPr>
                <w:rFonts w:ascii="Times New Roman" w:hAnsi="Times New Roman" w:cs="Times New Roman"/>
                <w:sz w:val="24"/>
                <w:szCs w:val="24"/>
              </w:rPr>
            </w:pPr>
            <w:r w:rsidRPr="00F901C4">
              <w:rPr>
                <w:rFonts w:ascii="Times New Roman" w:hAnsi="Times New Roman" w:cs="Times New Roman"/>
                <w:sz w:val="24"/>
                <w:szCs w:val="24"/>
              </w:rPr>
              <w:t>6.Формирование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rsidR="00545267" w:rsidRPr="00F901C4" w:rsidRDefault="00545267" w:rsidP="00F901C4">
            <w:pPr>
              <w:pStyle w:val="a5"/>
              <w:rPr>
                <w:rFonts w:ascii="Times New Roman" w:hAnsi="Times New Roman" w:cs="Times New Roman"/>
                <w:sz w:val="24"/>
                <w:szCs w:val="24"/>
              </w:rPr>
            </w:pPr>
          </w:p>
        </w:tc>
        <w:tc>
          <w:tcPr>
            <w:tcW w:w="2799" w:type="dxa"/>
          </w:tcPr>
          <w:p w:rsidR="00545267" w:rsidRPr="00F901C4" w:rsidRDefault="0064261F" w:rsidP="00F901C4">
            <w:pPr>
              <w:pStyle w:val="a5"/>
              <w:rPr>
                <w:rFonts w:ascii="Times New Roman" w:hAnsi="Times New Roman" w:cs="Times New Roman"/>
                <w:sz w:val="24"/>
                <w:szCs w:val="24"/>
              </w:rPr>
            </w:pPr>
            <w:r>
              <w:rPr>
                <w:rFonts w:ascii="Times New Roman" w:hAnsi="Times New Roman" w:cs="Times New Roman"/>
                <w:sz w:val="24"/>
                <w:szCs w:val="24"/>
              </w:rPr>
              <w:lastRenderedPageBreak/>
              <w:t xml:space="preserve">Проведение </w:t>
            </w:r>
            <w:r w:rsidR="00BC4F25">
              <w:rPr>
                <w:rFonts w:ascii="Times New Roman" w:hAnsi="Times New Roman" w:cs="Times New Roman"/>
                <w:sz w:val="24"/>
                <w:szCs w:val="24"/>
              </w:rPr>
              <w:t xml:space="preserve">коррекционных занятий, которые </w:t>
            </w:r>
            <w:r w:rsidR="00545267" w:rsidRPr="00F901C4">
              <w:rPr>
                <w:rFonts w:ascii="Times New Roman" w:hAnsi="Times New Roman" w:cs="Times New Roman"/>
                <w:sz w:val="24"/>
                <w:szCs w:val="24"/>
              </w:rPr>
              <w:t>должны быть направлены на развити</w:t>
            </w:r>
            <w:r>
              <w:rPr>
                <w:rFonts w:ascii="Times New Roman" w:hAnsi="Times New Roman" w:cs="Times New Roman"/>
                <w:sz w:val="24"/>
                <w:szCs w:val="24"/>
              </w:rPr>
              <w:t>е УУД</w:t>
            </w:r>
            <w:r w:rsidR="00545267" w:rsidRPr="00F901C4">
              <w:rPr>
                <w:rFonts w:ascii="Times New Roman" w:hAnsi="Times New Roman" w:cs="Times New Roman"/>
                <w:sz w:val="24"/>
                <w:szCs w:val="24"/>
              </w:rPr>
              <w:t>: личностных, коммуникативных, познавательных, регулятивных.</w:t>
            </w:r>
          </w:p>
          <w:p w:rsidR="00545267" w:rsidRPr="00F901C4" w:rsidRDefault="00545267" w:rsidP="00F901C4">
            <w:pPr>
              <w:pStyle w:val="a5"/>
              <w:rPr>
                <w:rFonts w:ascii="Times New Roman" w:hAnsi="Times New Roman" w:cs="Times New Roman"/>
                <w:sz w:val="24"/>
                <w:szCs w:val="24"/>
              </w:rPr>
            </w:pPr>
            <w:r w:rsidRPr="00F901C4">
              <w:rPr>
                <w:rFonts w:ascii="Times New Roman" w:hAnsi="Times New Roman" w:cs="Times New Roman"/>
                <w:sz w:val="24"/>
                <w:szCs w:val="24"/>
              </w:rPr>
              <w:t>Содержание и формы коррекционной работы учителя:</w:t>
            </w:r>
          </w:p>
          <w:p w:rsidR="00545267" w:rsidRPr="00F901C4" w:rsidRDefault="00545267" w:rsidP="00F901C4">
            <w:pPr>
              <w:pStyle w:val="a5"/>
              <w:rPr>
                <w:rFonts w:ascii="Times New Roman" w:hAnsi="Times New Roman" w:cs="Times New Roman"/>
                <w:sz w:val="24"/>
                <w:szCs w:val="24"/>
              </w:rPr>
            </w:pPr>
            <w:r w:rsidRPr="00F901C4">
              <w:rPr>
                <w:rFonts w:ascii="Times New Roman" w:hAnsi="Times New Roman" w:cs="Times New Roman"/>
                <w:sz w:val="24"/>
                <w:szCs w:val="24"/>
              </w:rPr>
              <w:t>- наблюдение за учениками в учебной и внеурочной деятельности (ежедневно);</w:t>
            </w:r>
          </w:p>
          <w:p w:rsidR="00545267" w:rsidRPr="00F901C4" w:rsidRDefault="00545267" w:rsidP="00F901C4">
            <w:pPr>
              <w:pStyle w:val="a5"/>
              <w:rPr>
                <w:rFonts w:ascii="Times New Roman" w:hAnsi="Times New Roman" w:cs="Times New Roman"/>
                <w:sz w:val="24"/>
                <w:szCs w:val="24"/>
              </w:rPr>
            </w:pPr>
            <w:r w:rsidRPr="00F901C4">
              <w:rPr>
                <w:rFonts w:ascii="Times New Roman" w:hAnsi="Times New Roman" w:cs="Times New Roman"/>
                <w:sz w:val="24"/>
                <w:szCs w:val="24"/>
              </w:rPr>
              <w:t>- поддержание постоянной связи с учителями-предметниками, медицинским работником, администрацией школы, родителями;</w:t>
            </w:r>
          </w:p>
          <w:p w:rsidR="00545267" w:rsidRPr="00F901C4" w:rsidRDefault="00545267" w:rsidP="00F901C4">
            <w:pPr>
              <w:pStyle w:val="a5"/>
              <w:rPr>
                <w:rFonts w:ascii="Times New Roman" w:hAnsi="Times New Roman" w:cs="Times New Roman"/>
                <w:sz w:val="24"/>
                <w:szCs w:val="24"/>
              </w:rPr>
            </w:pPr>
            <w:r w:rsidRPr="00F901C4">
              <w:rPr>
                <w:rFonts w:ascii="Times New Roman" w:hAnsi="Times New Roman" w:cs="Times New Roman"/>
                <w:sz w:val="24"/>
                <w:szCs w:val="24"/>
              </w:rPr>
              <w:lastRenderedPageBreak/>
              <w:t>- 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545267" w:rsidRPr="00F901C4" w:rsidRDefault="00545267" w:rsidP="00F901C4">
            <w:pPr>
              <w:pStyle w:val="a5"/>
              <w:rPr>
                <w:rFonts w:ascii="Times New Roman" w:hAnsi="Times New Roman" w:cs="Times New Roman"/>
                <w:sz w:val="24"/>
                <w:szCs w:val="24"/>
              </w:rPr>
            </w:pPr>
            <w:r w:rsidRPr="00F901C4">
              <w:rPr>
                <w:rFonts w:ascii="Times New Roman" w:hAnsi="Times New Roman" w:cs="Times New Roman"/>
                <w:sz w:val="24"/>
                <w:szCs w:val="24"/>
              </w:rPr>
              <w:t>- составление индивидуального м</w:t>
            </w:r>
            <w:r w:rsidR="00CA73BD">
              <w:rPr>
                <w:rFonts w:ascii="Times New Roman" w:hAnsi="Times New Roman" w:cs="Times New Roman"/>
                <w:sz w:val="24"/>
                <w:szCs w:val="24"/>
              </w:rPr>
              <w:t xml:space="preserve">аршрута сопровождения учащегося, </w:t>
            </w:r>
            <w:r w:rsidRPr="00F901C4">
              <w:rPr>
                <w:rFonts w:ascii="Times New Roman" w:hAnsi="Times New Roman" w:cs="Times New Roman"/>
                <w:sz w:val="24"/>
                <w:szCs w:val="24"/>
              </w:rPr>
              <w:t>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545267" w:rsidRPr="00F901C4" w:rsidRDefault="00545267" w:rsidP="00F901C4">
            <w:pPr>
              <w:pStyle w:val="a5"/>
              <w:rPr>
                <w:rFonts w:ascii="Times New Roman" w:hAnsi="Times New Roman" w:cs="Times New Roman"/>
                <w:sz w:val="24"/>
                <w:szCs w:val="24"/>
              </w:rPr>
            </w:pPr>
            <w:r w:rsidRPr="00F901C4">
              <w:rPr>
                <w:rFonts w:ascii="Times New Roman" w:hAnsi="Times New Roman" w:cs="Times New Roman"/>
                <w:sz w:val="24"/>
                <w:szCs w:val="24"/>
              </w:rPr>
              <w:t>- контроль  успеваемости и поведения учащихся в классе;</w:t>
            </w:r>
          </w:p>
          <w:p w:rsidR="00545267" w:rsidRPr="00F901C4" w:rsidRDefault="00545267" w:rsidP="00F901C4">
            <w:pPr>
              <w:pStyle w:val="a5"/>
              <w:rPr>
                <w:rFonts w:ascii="Times New Roman" w:hAnsi="Times New Roman" w:cs="Times New Roman"/>
                <w:sz w:val="24"/>
                <w:szCs w:val="24"/>
              </w:rPr>
            </w:pPr>
            <w:r w:rsidRPr="00F901C4">
              <w:rPr>
                <w:rFonts w:ascii="Times New Roman" w:hAnsi="Times New Roman" w:cs="Times New Roman"/>
                <w:sz w:val="24"/>
                <w:szCs w:val="24"/>
              </w:rPr>
              <w:t>- формирование микроклимата в классе, способствующего тому, чтобы каждый учащийся с ОВЗ чувствовал себя в школе комфортно;</w:t>
            </w:r>
          </w:p>
          <w:p w:rsidR="00545267" w:rsidRPr="00F901C4" w:rsidRDefault="00545267" w:rsidP="00F901C4">
            <w:pPr>
              <w:pStyle w:val="a5"/>
              <w:rPr>
                <w:rFonts w:ascii="Times New Roman" w:hAnsi="Times New Roman" w:cs="Times New Roman"/>
                <w:sz w:val="24"/>
                <w:szCs w:val="24"/>
              </w:rPr>
            </w:pPr>
            <w:r w:rsidRPr="00F901C4">
              <w:rPr>
                <w:rFonts w:ascii="Times New Roman" w:hAnsi="Times New Roman" w:cs="Times New Roman"/>
                <w:sz w:val="24"/>
                <w:szCs w:val="24"/>
              </w:rPr>
              <w:t>- ведение документации (психолого-педагогические дневники наблюдения за учащимися и др.);</w:t>
            </w:r>
          </w:p>
          <w:p w:rsidR="00545267" w:rsidRDefault="00545267" w:rsidP="00F901C4">
            <w:pPr>
              <w:pStyle w:val="a5"/>
              <w:rPr>
                <w:rFonts w:ascii="Times New Roman" w:hAnsi="Times New Roman" w:cs="Times New Roman"/>
                <w:sz w:val="24"/>
                <w:szCs w:val="24"/>
              </w:rPr>
            </w:pPr>
            <w:r w:rsidRPr="00F901C4">
              <w:rPr>
                <w:rFonts w:ascii="Times New Roman" w:hAnsi="Times New Roman" w:cs="Times New Roman"/>
                <w:sz w:val="24"/>
                <w:szCs w:val="24"/>
              </w:rPr>
              <w:t xml:space="preserve">- организация внеурочной деятельности, направленной на </w:t>
            </w:r>
            <w:r w:rsidRPr="00F901C4">
              <w:rPr>
                <w:rFonts w:ascii="Times New Roman" w:hAnsi="Times New Roman" w:cs="Times New Roman"/>
                <w:sz w:val="24"/>
                <w:szCs w:val="24"/>
              </w:rPr>
              <w:lastRenderedPageBreak/>
              <w:t>развитие познавательных интересов учащихся, их общее развитие.</w:t>
            </w:r>
          </w:p>
          <w:p w:rsidR="00BC4F25" w:rsidRPr="00F901C4" w:rsidRDefault="00BC4F25" w:rsidP="00F901C4">
            <w:pPr>
              <w:pStyle w:val="a5"/>
              <w:rPr>
                <w:rFonts w:ascii="Times New Roman" w:hAnsi="Times New Roman" w:cs="Times New Roman"/>
                <w:sz w:val="24"/>
                <w:szCs w:val="24"/>
              </w:rPr>
            </w:pPr>
            <w:r>
              <w:rPr>
                <w:rFonts w:ascii="Times New Roman" w:hAnsi="Times New Roman" w:cs="Times New Roman"/>
                <w:sz w:val="24"/>
                <w:szCs w:val="24"/>
              </w:rPr>
              <w:t>- использование УМК «Школа России » для коррекции знаний учащихся.</w:t>
            </w:r>
          </w:p>
          <w:p w:rsidR="00545267" w:rsidRPr="00F901C4" w:rsidRDefault="00545267" w:rsidP="00F901C4">
            <w:pPr>
              <w:pStyle w:val="a5"/>
              <w:rPr>
                <w:rFonts w:ascii="Times New Roman" w:hAnsi="Times New Roman" w:cs="Times New Roman"/>
                <w:sz w:val="24"/>
                <w:szCs w:val="24"/>
              </w:rPr>
            </w:pPr>
            <w:r w:rsidRPr="00F901C4">
              <w:rPr>
                <w:rFonts w:ascii="Times New Roman" w:hAnsi="Times New Roman" w:cs="Times New Roman"/>
                <w:sz w:val="24"/>
                <w:szCs w:val="24"/>
              </w:rPr>
              <w:t>Для повышения качества коррекционной работы необходимо выполнение следующих условий:</w:t>
            </w:r>
          </w:p>
          <w:p w:rsidR="00545267" w:rsidRPr="00F901C4" w:rsidRDefault="00545267" w:rsidP="00F901C4">
            <w:pPr>
              <w:pStyle w:val="a5"/>
              <w:rPr>
                <w:rFonts w:ascii="Times New Roman" w:hAnsi="Times New Roman" w:cs="Times New Roman"/>
                <w:sz w:val="24"/>
                <w:szCs w:val="24"/>
              </w:rPr>
            </w:pPr>
            <w:r w:rsidRPr="00F901C4">
              <w:rPr>
                <w:rFonts w:ascii="Times New Roman" w:hAnsi="Times New Roman" w:cs="Times New Roman"/>
                <w:sz w:val="24"/>
                <w:szCs w:val="24"/>
              </w:rPr>
              <w:t>- формирование УУД на всех этапах учебного процесса;</w:t>
            </w:r>
          </w:p>
          <w:p w:rsidR="00545267" w:rsidRPr="00F901C4" w:rsidRDefault="00545267" w:rsidP="00F901C4">
            <w:pPr>
              <w:pStyle w:val="a5"/>
              <w:rPr>
                <w:rFonts w:ascii="Times New Roman" w:hAnsi="Times New Roman" w:cs="Times New Roman"/>
                <w:sz w:val="24"/>
                <w:szCs w:val="24"/>
              </w:rPr>
            </w:pPr>
            <w:r w:rsidRPr="00F901C4">
              <w:rPr>
                <w:rFonts w:ascii="Times New Roman" w:hAnsi="Times New Roman" w:cs="Times New Roman"/>
                <w:sz w:val="24"/>
                <w:szCs w:val="24"/>
              </w:rPr>
              <w:t>-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545267" w:rsidRPr="00F901C4" w:rsidRDefault="00545267" w:rsidP="00F901C4">
            <w:pPr>
              <w:pStyle w:val="a5"/>
              <w:rPr>
                <w:rFonts w:ascii="Times New Roman" w:hAnsi="Times New Roman" w:cs="Times New Roman"/>
                <w:sz w:val="24"/>
                <w:szCs w:val="24"/>
              </w:rPr>
            </w:pPr>
            <w:r w:rsidRPr="00F901C4">
              <w:rPr>
                <w:rFonts w:ascii="Times New Roman" w:hAnsi="Times New Roman" w:cs="Times New Roman"/>
                <w:sz w:val="24"/>
                <w:szCs w:val="24"/>
              </w:rPr>
              <w:t xml:space="preserve">- побуждение к речевой деятельности, осуществление контроля </w:t>
            </w:r>
            <w:r w:rsidR="00BC4F25">
              <w:rPr>
                <w:rFonts w:ascii="Times New Roman" w:hAnsi="Times New Roman" w:cs="Times New Roman"/>
                <w:sz w:val="24"/>
                <w:szCs w:val="24"/>
              </w:rPr>
              <w:t xml:space="preserve">над </w:t>
            </w:r>
            <w:r w:rsidRPr="00F901C4">
              <w:rPr>
                <w:rFonts w:ascii="Times New Roman" w:hAnsi="Times New Roman" w:cs="Times New Roman"/>
                <w:sz w:val="24"/>
                <w:szCs w:val="24"/>
              </w:rPr>
              <w:t xml:space="preserve"> речевой деятельностью  детей;</w:t>
            </w:r>
          </w:p>
          <w:p w:rsidR="00545267" w:rsidRPr="00F901C4" w:rsidRDefault="00545267" w:rsidP="00F901C4">
            <w:pPr>
              <w:pStyle w:val="a5"/>
              <w:rPr>
                <w:rFonts w:ascii="Times New Roman" w:hAnsi="Times New Roman" w:cs="Times New Roman"/>
                <w:sz w:val="24"/>
                <w:szCs w:val="24"/>
              </w:rPr>
            </w:pPr>
            <w:r w:rsidRPr="00F901C4">
              <w:rPr>
                <w:rFonts w:ascii="Times New Roman" w:hAnsi="Times New Roman" w:cs="Times New Roman"/>
                <w:sz w:val="24"/>
                <w:szCs w:val="24"/>
              </w:rPr>
              <w:t>- установление взаимосвязи между воспринимаемым предметом, его словесным обозначением и практическим действием;</w:t>
            </w:r>
          </w:p>
          <w:p w:rsidR="00545267" w:rsidRPr="00F901C4" w:rsidRDefault="00545267" w:rsidP="00F901C4">
            <w:pPr>
              <w:pStyle w:val="a5"/>
              <w:rPr>
                <w:rFonts w:ascii="Times New Roman" w:hAnsi="Times New Roman" w:cs="Times New Roman"/>
                <w:sz w:val="24"/>
                <w:szCs w:val="24"/>
              </w:rPr>
            </w:pPr>
            <w:r w:rsidRPr="00F901C4">
              <w:rPr>
                <w:rFonts w:ascii="Times New Roman" w:hAnsi="Times New Roman" w:cs="Times New Roman"/>
                <w:sz w:val="24"/>
                <w:szCs w:val="24"/>
              </w:rPr>
              <w:t>- использование более медленного темпа обучения, многократного возвращения к изученному материалу;</w:t>
            </w:r>
          </w:p>
          <w:p w:rsidR="00545267" w:rsidRPr="00F901C4" w:rsidRDefault="00545267" w:rsidP="00F901C4">
            <w:pPr>
              <w:pStyle w:val="a5"/>
              <w:rPr>
                <w:rFonts w:ascii="Times New Roman" w:hAnsi="Times New Roman" w:cs="Times New Roman"/>
                <w:sz w:val="24"/>
                <w:szCs w:val="24"/>
              </w:rPr>
            </w:pPr>
            <w:r w:rsidRPr="00F901C4">
              <w:rPr>
                <w:rFonts w:ascii="Times New Roman" w:hAnsi="Times New Roman" w:cs="Times New Roman"/>
                <w:sz w:val="24"/>
                <w:szCs w:val="24"/>
              </w:rPr>
              <w:t>- максимальное использование сохранных анализаторов ребенка;</w:t>
            </w:r>
          </w:p>
          <w:p w:rsidR="00545267" w:rsidRPr="00F901C4" w:rsidRDefault="00545267" w:rsidP="00F901C4">
            <w:pPr>
              <w:pStyle w:val="a5"/>
              <w:rPr>
                <w:rFonts w:ascii="Times New Roman" w:hAnsi="Times New Roman" w:cs="Times New Roman"/>
                <w:sz w:val="24"/>
                <w:szCs w:val="24"/>
              </w:rPr>
            </w:pPr>
            <w:r w:rsidRPr="00F901C4">
              <w:rPr>
                <w:rFonts w:ascii="Times New Roman" w:hAnsi="Times New Roman" w:cs="Times New Roman"/>
                <w:sz w:val="24"/>
                <w:szCs w:val="24"/>
              </w:rPr>
              <w:t xml:space="preserve">- разделение деятельность на отдельные составные части, элементы, операции, позволяющее осмысливать их во </w:t>
            </w:r>
            <w:r w:rsidRPr="00F901C4">
              <w:rPr>
                <w:rFonts w:ascii="Times New Roman" w:hAnsi="Times New Roman" w:cs="Times New Roman"/>
                <w:sz w:val="24"/>
                <w:szCs w:val="24"/>
              </w:rPr>
              <w:lastRenderedPageBreak/>
              <w:t>внутреннем отношении друг к другу;</w:t>
            </w:r>
          </w:p>
          <w:p w:rsidR="00545267" w:rsidRPr="00F901C4" w:rsidRDefault="00545267" w:rsidP="00F901C4">
            <w:pPr>
              <w:pStyle w:val="a5"/>
              <w:rPr>
                <w:rFonts w:ascii="Times New Roman" w:hAnsi="Times New Roman" w:cs="Times New Roman"/>
                <w:sz w:val="24"/>
                <w:szCs w:val="24"/>
              </w:rPr>
            </w:pPr>
            <w:r w:rsidRPr="00F901C4">
              <w:rPr>
                <w:rFonts w:ascii="Times New Roman" w:hAnsi="Times New Roman" w:cs="Times New Roman"/>
                <w:sz w:val="24"/>
                <w:szCs w:val="24"/>
              </w:rPr>
              <w:t>- использование упражнений, направленных на развитие внимания, памяти, восприятия.</w:t>
            </w:r>
          </w:p>
          <w:p w:rsidR="00545267" w:rsidRPr="00F901C4" w:rsidRDefault="00CA73BD" w:rsidP="00F901C4">
            <w:pPr>
              <w:pStyle w:val="a5"/>
              <w:rPr>
                <w:rFonts w:ascii="Times New Roman" w:hAnsi="Times New Roman" w:cs="Times New Roman"/>
                <w:sz w:val="24"/>
                <w:szCs w:val="24"/>
              </w:rPr>
            </w:pPr>
            <w:r>
              <w:rPr>
                <w:rFonts w:ascii="Times New Roman" w:hAnsi="Times New Roman" w:cs="Times New Roman"/>
                <w:sz w:val="24"/>
                <w:szCs w:val="24"/>
              </w:rPr>
              <w:t xml:space="preserve">- </w:t>
            </w:r>
            <w:r w:rsidR="00545267" w:rsidRPr="00F901C4">
              <w:rPr>
                <w:rFonts w:ascii="Times New Roman" w:hAnsi="Times New Roman" w:cs="Times New Roman"/>
                <w:sz w:val="24"/>
                <w:szCs w:val="24"/>
              </w:rPr>
              <w:t>организация групповых и индивидуальных занятий, которые дополняют коррекци</w:t>
            </w:r>
            <w:r>
              <w:rPr>
                <w:rFonts w:ascii="Times New Roman" w:hAnsi="Times New Roman" w:cs="Times New Roman"/>
                <w:sz w:val="24"/>
                <w:szCs w:val="24"/>
              </w:rPr>
              <w:t xml:space="preserve">онно-развивающую работу </w:t>
            </w:r>
            <w:r w:rsidR="00545267" w:rsidRPr="00F901C4">
              <w:rPr>
                <w:rFonts w:ascii="Times New Roman" w:hAnsi="Times New Roman" w:cs="Times New Roman"/>
                <w:sz w:val="24"/>
                <w:szCs w:val="24"/>
              </w:rPr>
              <w:t>и направлены на преодоление специфических трудностей и недостатков, характерных для учащихся с ОВЗ.</w:t>
            </w:r>
          </w:p>
          <w:p w:rsidR="00545267" w:rsidRPr="00F901C4" w:rsidRDefault="000D351B" w:rsidP="000D351B">
            <w:pPr>
              <w:pStyle w:val="a5"/>
              <w:rPr>
                <w:rFonts w:ascii="Times New Roman" w:hAnsi="Times New Roman" w:cs="Times New Roman"/>
                <w:sz w:val="24"/>
                <w:szCs w:val="24"/>
              </w:rPr>
            </w:pPr>
            <w:r>
              <w:rPr>
                <w:rFonts w:ascii="Times New Roman" w:hAnsi="Times New Roman" w:cs="Times New Roman"/>
                <w:sz w:val="24"/>
                <w:szCs w:val="24"/>
              </w:rPr>
              <w:t xml:space="preserve"> - о</w:t>
            </w:r>
            <w:r w:rsidR="00545267" w:rsidRPr="00F901C4">
              <w:rPr>
                <w:rFonts w:ascii="Times New Roman" w:hAnsi="Times New Roman" w:cs="Times New Roman"/>
                <w:sz w:val="24"/>
                <w:szCs w:val="24"/>
              </w:rPr>
              <w:t xml:space="preserve">казание помощи учащимся в преодолении их затруднений в учебной деятельности проводится педагогами на уроках и во внеурочное время. </w:t>
            </w:r>
          </w:p>
        </w:tc>
        <w:tc>
          <w:tcPr>
            <w:tcW w:w="2503" w:type="dxa"/>
          </w:tcPr>
          <w:p w:rsidR="00545267" w:rsidRPr="00F901C4" w:rsidRDefault="00545267" w:rsidP="00F901C4">
            <w:pPr>
              <w:pStyle w:val="a5"/>
              <w:rPr>
                <w:rFonts w:ascii="Times New Roman" w:hAnsi="Times New Roman" w:cs="Times New Roman"/>
                <w:sz w:val="24"/>
                <w:szCs w:val="24"/>
              </w:rPr>
            </w:pPr>
            <w:r w:rsidRPr="00F901C4">
              <w:rPr>
                <w:rFonts w:ascii="Times New Roman" w:hAnsi="Times New Roman" w:cs="Times New Roman"/>
                <w:sz w:val="24"/>
                <w:szCs w:val="24"/>
              </w:rPr>
              <w:lastRenderedPageBreak/>
              <w:t>Исправление или сглаживание отклонений и нарушений развития, преодоление трудностей.</w:t>
            </w:r>
          </w:p>
          <w:p w:rsidR="00545267" w:rsidRPr="00F901C4" w:rsidRDefault="00545267" w:rsidP="00F901C4">
            <w:pPr>
              <w:pStyle w:val="a5"/>
              <w:rPr>
                <w:rFonts w:ascii="Times New Roman" w:hAnsi="Times New Roman" w:cs="Times New Roman"/>
                <w:sz w:val="24"/>
                <w:szCs w:val="24"/>
              </w:rPr>
            </w:pPr>
            <w:r w:rsidRPr="00F901C4">
              <w:rPr>
                <w:rFonts w:ascii="Times New Roman" w:hAnsi="Times New Roman" w:cs="Times New Roman"/>
                <w:sz w:val="24"/>
                <w:szCs w:val="24"/>
              </w:rPr>
              <w:t>Формирование позитивного отношения к учебному процессу и к школе в целом.</w:t>
            </w:r>
          </w:p>
          <w:p w:rsidR="00545267" w:rsidRPr="00F901C4" w:rsidRDefault="00545267" w:rsidP="00F901C4">
            <w:pPr>
              <w:pStyle w:val="a5"/>
              <w:rPr>
                <w:rFonts w:ascii="Times New Roman" w:hAnsi="Times New Roman" w:cs="Times New Roman"/>
                <w:sz w:val="24"/>
                <w:szCs w:val="24"/>
              </w:rPr>
            </w:pPr>
            <w:r w:rsidRPr="00F901C4">
              <w:rPr>
                <w:rFonts w:ascii="Times New Roman" w:hAnsi="Times New Roman" w:cs="Times New Roman"/>
                <w:sz w:val="24"/>
                <w:szCs w:val="24"/>
              </w:rPr>
              <w:t>Усвоение учащимися учебного материала.</w:t>
            </w:r>
          </w:p>
          <w:p w:rsidR="00545267" w:rsidRPr="00F901C4" w:rsidRDefault="00545267" w:rsidP="00F901C4">
            <w:pPr>
              <w:rPr>
                <w:rFonts w:ascii="Times New Roman" w:hAnsi="Times New Roman" w:cs="Times New Roman"/>
                <w:sz w:val="24"/>
                <w:szCs w:val="24"/>
              </w:rPr>
            </w:pPr>
            <w:r w:rsidRPr="00F901C4">
              <w:rPr>
                <w:rFonts w:ascii="Times New Roman" w:hAnsi="Times New Roman" w:cs="Times New Roman"/>
                <w:sz w:val="24"/>
                <w:szCs w:val="24"/>
              </w:rPr>
              <w:t>Овладение необходимыми знаниями, умениями и навыками в рамках ФГОС.</w:t>
            </w:r>
          </w:p>
        </w:tc>
      </w:tr>
      <w:tr w:rsidR="00545267" w:rsidRPr="00F901C4" w:rsidTr="00FA7E65">
        <w:tc>
          <w:tcPr>
            <w:tcW w:w="2616" w:type="dxa"/>
          </w:tcPr>
          <w:p w:rsidR="00545267" w:rsidRPr="00F901C4" w:rsidRDefault="00545267" w:rsidP="00F901C4">
            <w:pPr>
              <w:rPr>
                <w:rFonts w:ascii="Times New Roman" w:hAnsi="Times New Roman" w:cs="Times New Roman"/>
                <w:b/>
                <w:i/>
                <w:sz w:val="24"/>
                <w:szCs w:val="24"/>
              </w:rPr>
            </w:pPr>
            <w:r w:rsidRPr="00F901C4">
              <w:rPr>
                <w:rFonts w:ascii="Times New Roman" w:hAnsi="Times New Roman" w:cs="Times New Roman"/>
                <w:b/>
                <w:i/>
                <w:sz w:val="24"/>
                <w:szCs w:val="24"/>
              </w:rPr>
              <w:lastRenderedPageBreak/>
              <w:t xml:space="preserve">Профилактическое </w:t>
            </w:r>
          </w:p>
        </w:tc>
        <w:tc>
          <w:tcPr>
            <w:tcW w:w="2503" w:type="dxa"/>
          </w:tcPr>
          <w:p w:rsidR="00545267" w:rsidRPr="00F901C4" w:rsidRDefault="00545267" w:rsidP="00F901C4">
            <w:pPr>
              <w:rPr>
                <w:rFonts w:ascii="Times New Roman" w:hAnsi="Times New Roman" w:cs="Times New Roman"/>
                <w:sz w:val="24"/>
                <w:szCs w:val="24"/>
              </w:rPr>
            </w:pPr>
            <w:r w:rsidRPr="00F901C4">
              <w:rPr>
                <w:rFonts w:ascii="Times New Roman" w:hAnsi="Times New Roman" w:cs="Times New Roman"/>
                <w:sz w:val="24"/>
                <w:szCs w:val="24"/>
              </w:rPr>
              <w:t>Построение педагогических прогнозов о возможных трудностях и обсуждение программ педагогической коррекции.</w:t>
            </w:r>
          </w:p>
          <w:p w:rsidR="00545267" w:rsidRPr="00F901C4" w:rsidRDefault="00545267" w:rsidP="00F901C4">
            <w:pPr>
              <w:rPr>
                <w:rFonts w:ascii="Times New Roman" w:hAnsi="Times New Roman" w:cs="Times New Roman"/>
                <w:sz w:val="24"/>
                <w:szCs w:val="24"/>
              </w:rPr>
            </w:pPr>
          </w:p>
        </w:tc>
        <w:tc>
          <w:tcPr>
            <w:tcW w:w="2799" w:type="dxa"/>
          </w:tcPr>
          <w:p w:rsidR="00545267" w:rsidRPr="00F901C4" w:rsidRDefault="00545267" w:rsidP="00F901C4">
            <w:pPr>
              <w:pStyle w:val="a5"/>
              <w:rPr>
                <w:rFonts w:ascii="Times New Roman" w:hAnsi="Times New Roman" w:cs="Times New Roman"/>
                <w:sz w:val="24"/>
                <w:szCs w:val="24"/>
              </w:rPr>
            </w:pPr>
            <w:r w:rsidRPr="00F901C4">
              <w:rPr>
                <w:rFonts w:ascii="Times New Roman" w:hAnsi="Times New Roman" w:cs="Times New Roman"/>
                <w:sz w:val="24"/>
                <w:szCs w:val="24"/>
              </w:rPr>
              <w:t>Принятие своевременных мер по предупреждению и преодолению запущенности в учебе.</w:t>
            </w:r>
          </w:p>
          <w:p w:rsidR="00545267" w:rsidRPr="00F901C4" w:rsidRDefault="00545267" w:rsidP="00F901C4">
            <w:pPr>
              <w:pStyle w:val="a5"/>
              <w:rPr>
                <w:rFonts w:ascii="Times New Roman" w:hAnsi="Times New Roman" w:cs="Times New Roman"/>
                <w:sz w:val="24"/>
                <w:szCs w:val="24"/>
              </w:rPr>
            </w:pPr>
            <w:r w:rsidRPr="00F901C4">
              <w:rPr>
                <w:rFonts w:ascii="Times New Roman" w:hAnsi="Times New Roman" w:cs="Times New Roman"/>
                <w:sz w:val="24"/>
                <w:szCs w:val="24"/>
              </w:rPr>
              <w:t>-Осуществление дифференцированного подхода в обучении</w:t>
            </w:r>
          </w:p>
          <w:p w:rsidR="00545267" w:rsidRPr="00F901C4" w:rsidRDefault="00545267" w:rsidP="00F901C4">
            <w:pPr>
              <w:pStyle w:val="a5"/>
              <w:rPr>
                <w:rFonts w:ascii="Times New Roman" w:hAnsi="Times New Roman" w:cs="Times New Roman"/>
                <w:sz w:val="24"/>
                <w:szCs w:val="24"/>
              </w:rPr>
            </w:pPr>
            <w:r w:rsidRPr="00F901C4">
              <w:rPr>
                <w:rFonts w:ascii="Times New Roman" w:hAnsi="Times New Roman" w:cs="Times New Roman"/>
                <w:sz w:val="24"/>
                <w:szCs w:val="24"/>
              </w:rPr>
              <w:t>- использование в ходе урока стимулирующих и организующих видов помощи.</w:t>
            </w:r>
          </w:p>
          <w:p w:rsidR="00545267" w:rsidRPr="00F901C4" w:rsidRDefault="00545267" w:rsidP="00F901C4">
            <w:pPr>
              <w:pStyle w:val="a5"/>
              <w:rPr>
                <w:rFonts w:ascii="Times New Roman" w:hAnsi="Times New Roman" w:cs="Times New Roman"/>
                <w:sz w:val="24"/>
                <w:szCs w:val="24"/>
              </w:rPr>
            </w:pPr>
            <w:r w:rsidRPr="00F901C4">
              <w:rPr>
                <w:rFonts w:ascii="Times New Roman" w:hAnsi="Times New Roman" w:cs="Times New Roman"/>
                <w:sz w:val="24"/>
                <w:szCs w:val="24"/>
              </w:rPr>
              <w:t xml:space="preserve">- осуществление контроля </w:t>
            </w:r>
            <w:r w:rsidR="000D351B">
              <w:rPr>
                <w:rFonts w:ascii="Times New Roman" w:hAnsi="Times New Roman" w:cs="Times New Roman"/>
                <w:sz w:val="24"/>
                <w:szCs w:val="24"/>
              </w:rPr>
              <w:t xml:space="preserve">над </w:t>
            </w:r>
            <w:r w:rsidRPr="00F901C4">
              <w:rPr>
                <w:rFonts w:ascii="Times New Roman" w:hAnsi="Times New Roman" w:cs="Times New Roman"/>
                <w:sz w:val="24"/>
                <w:szCs w:val="24"/>
              </w:rPr>
              <w:t>текущей успеваемостью и доведение информации до родителей.</w:t>
            </w:r>
          </w:p>
          <w:p w:rsidR="00545267" w:rsidRPr="00F901C4" w:rsidRDefault="00545267" w:rsidP="00F901C4">
            <w:pPr>
              <w:pStyle w:val="a5"/>
              <w:rPr>
                <w:rFonts w:ascii="Times New Roman" w:hAnsi="Times New Roman" w:cs="Times New Roman"/>
                <w:sz w:val="24"/>
                <w:szCs w:val="24"/>
              </w:rPr>
            </w:pPr>
            <w:r w:rsidRPr="00F901C4">
              <w:rPr>
                <w:rFonts w:ascii="Times New Roman" w:hAnsi="Times New Roman" w:cs="Times New Roman"/>
                <w:sz w:val="24"/>
                <w:szCs w:val="24"/>
              </w:rPr>
              <w:t>- привлечение к участию коллективных творческих дел.</w:t>
            </w:r>
          </w:p>
          <w:p w:rsidR="00545267" w:rsidRPr="00F901C4" w:rsidRDefault="00545267" w:rsidP="00F901C4">
            <w:pPr>
              <w:pStyle w:val="a5"/>
              <w:rPr>
                <w:rFonts w:ascii="Times New Roman" w:hAnsi="Times New Roman" w:cs="Times New Roman"/>
                <w:sz w:val="24"/>
                <w:szCs w:val="24"/>
              </w:rPr>
            </w:pPr>
            <w:r w:rsidRPr="00F901C4">
              <w:rPr>
                <w:rFonts w:ascii="Times New Roman" w:hAnsi="Times New Roman" w:cs="Times New Roman"/>
                <w:sz w:val="24"/>
                <w:szCs w:val="24"/>
              </w:rPr>
              <w:t>- вовлечь в спортивную секцию, библиотеку.</w:t>
            </w:r>
          </w:p>
        </w:tc>
        <w:tc>
          <w:tcPr>
            <w:tcW w:w="2503" w:type="dxa"/>
          </w:tcPr>
          <w:p w:rsidR="00545267" w:rsidRPr="00F901C4" w:rsidRDefault="00545267" w:rsidP="00F901C4">
            <w:pPr>
              <w:pStyle w:val="a5"/>
              <w:rPr>
                <w:rFonts w:ascii="Times New Roman" w:hAnsi="Times New Roman" w:cs="Times New Roman"/>
                <w:sz w:val="24"/>
                <w:szCs w:val="24"/>
              </w:rPr>
            </w:pPr>
            <w:r w:rsidRPr="00F901C4">
              <w:rPr>
                <w:rFonts w:ascii="Times New Roman" w:hAnsi="Times New Roman" w:cs="Times New Roman"/>
                <w:sz w:val="24"/>
                <w:szCs w:val="24"/>
              </w:rPr>
              <w:t>Предупреждение отклонений и трудностей в развитии ребенка.</w:t>
            </w:r>
          </w:p>
        </w:tc>
      </w:tr>
    </w:tbl>
    <w:p w:rsidR="00545267" w:rsidRPr="00156942" w:rsidRDefault="00545267" w:rsidP="00545267">
      <w:pPr>
        <w:rPr>
          <w:rStyle w:val="Zag11"/>
          <w:b/>
          <w:i/>
          <w:color w:val="FF0000"/>
          <w:sz w:val="32"/>
          <w:szCs w:val="32"/>
        </w:rPr>
      </w:pPr>
    </w:p>
    <w:p w:rsidR="0085259A" w:rsidRDefault="0085259A">
      <w:pPr>
        <w:rPr>
          <w:rFonts w:ascii="Times New Roman" w:hAnsi="Times New Roman" w:cs="Times New Roman"/>
          <w:sz w:val="28"/>
          <w:szCs w:val="28"/>
        </w:rPr>
      </w:pPr>
      <w:r>
        <w:rPr>
          <w:rFonts w:ascii="Times New Roman" w:hAnsi="Times New Roman" w:cs="Times New Roman"/>
          <w:sz w:val="28"/>
          <w:szCs w:val="28"/>
        </w:rPr>
        <w:br w:type="page"/>
      </w:r>
    </w:p>
    <w:p w:rsidR="009E433E" w:rsidRPr="000A21F3" w:rsidRDefault="0085259A" w:rsidP="0085259A">
      <w:pPr>
        <w:jc w:val="center"/>
        <w:rPr>
          <w:rFonts w:ascii="Times New Roman" w:hAnsi="Times New Roman" w:cs="Times New Roman"/>
          <w:b/>
          <w:sz w:val="32"/>
          <w:szCs w:val="32"/>
        </w:rPr>
      </w:pPr>
      <w:r w:rsidRPr="000A21F3">
        <w:rPr>
          <w:rFonts w:ascii="Times New Roman" w:hAnsi="Times New Roman" w:cs="Times New Roman"/>
          <w:b/>
          <w:sz w:val="32"/>
          <w:szCs w:val="32"/>
        </w:rPr>
        <w:lastRenderedPageBreak/>
        <w:t xml:space="preserve">111 </w:t>
      </w:r>
      <w:r w:rsidR="009E433E" w:rsidRPr="000A21F3">
        <w:rPr>
          <w:rFonts w:ascii="Times New Roman" w:hAnsi="Times New Roman" w:cs="Times New Roman"/>
          <w:b/>
          <w:sz w:val="32"/>
          <w:szCs w:val="32"/>
        </w:rPr>
        <w:t>Организационный раздел</w:t>
      </w:r>
    </w:p>
    <w:p w:rsidR="00FA0F30" w:rsidRDefault="00FA0F30" w:rsidP="00FA0F30">
      <w:pPr>
        <w:shd w:val="clear" w:color="auto" w:fill="FFFFFF"/>
        <w:tabs>
          <w:tab w:val="left" w:pos="955"/>
        </w:tabs>
        <w:spacing w:line="322" w:lineRule="exact"/>
        <w:ind w:left="778"/>
        <w:jc w:val="center"/>
        <w:rPr>
          <w:rFonts w:ascii="Times New Roman" w:hAnsi="Times New Roman" w:cs="Times New Roman"/>
          <w:b/>
          <w:sz w:val="28"/>
          <w:szCs w:val="28"/>
        </w:rPr>
      </w:pPr>
      <w:r w:rsidRPr="00175DE6">
        <w:rPr>
          <w:rFonts w:ascii="Times New Roman" w:hAnsi="Times New Roman" w:cs="Times New Roman"/>
          <w:b/>
          <w:sz w:val="28"/>
          <w:szCs w:val="28"/>
        </w:rPr>
        <w:t>Учебный пла</w:t>
      </w:r>
      <w:r>
        <w:rPr>
          <w:rFonts w:ascii="Times New Roman" w:hAnsi="Times New Roman" w:cs="Times New Roman"/>
          <w:b/>
          <w:sz w:val="28"/>
          <w:szCs w:val="28"/>
        </w:rPr>
        <w:t>н начального общего образования</w:t>
      </w:r>
    </w:p>
    <w:p w:rsidR="00FA0F30" w:rsidRPr="00175DE6" w:rsidRDefault="00FA0F30" w:rsidP="00FA0F30">
      <w:pPr>
        <w:shd w:val="clear" w:color="auto" w:fill="FFFFFF"/>
        <w:tabs>
          <w:tab w:val="left" w:pos="955"/>
        </w:tabs>
        <w:spacing w:line="322" w:lineRule="exact"/>
        <w:ind w:left="778"/>
        <w:jc w:val="center"/>
        <w:rPr>
          <w:rFonts w:ascii="Times New Roman" w:hAnsi="Times New Roman" w:cs="Times New Roman"/>
          <w:b/>
          <w:sz w:val="28"/>
          <w:szCs w:val="28"/>
        </w:rPr>
      </w:pPr>
      <w:r>
        <w:rPr>
          <w:rFonts w:ascii="Times New Roman" w:hAnsi="Times New Roman" w:cs="Times New Roman"/>
          <w:b/>
          <w:sz w:val="28"/>
          <w:szCs w:val="28"/>
        </w:rPr>
        <w:t>МКОУ ООШ д. Подгорцы на 2018-2019 учебный год</w:t>
      </w:r>
    </w:p>
    <w:p w:rsidR="00FA0F30" w:rsidRPr="00175DE6" w:rsidRDefault="00FA0F30" w:rsidP="00FA0F30">
      <w:pPr>
        <w:pStyle w:val="ConsPlusNormal"/>
        <w:widowControl/>
        <w:ind w:firstLine="0"/>
        <w:jc w:val="center"/>
        <w:outlineLvl w:val="1"/>
        <w:rPr>
          <w:rFonts w:ascii="Times New Roman" w:hAnsi="Times New Roman" w:cs="Times New Roman"/>
          <w:b/>
          <w:sz w:val="28"/>
          <w:szCs w:val="28"/>
        </w:rPr>
      </w:pPr>
      <w:r w:rsidRPr="00175DE6">
        <w:rPr>
          <w:rFonts w:ascii="Times New Roman" w:hAnsi="Times New Roman" w:cs="Times New Roman"/>
          <w:b/>
          <w:sz w:val="28"/>
          <w:szCs w:val="28"/>
        </w:rPr>
        <w:t>Пояснительная записка</w:t>
      </w:r>
    </w:p>
    <w:p w:rsidR="00FA0F30" w:rsidRPr="00175DE6" w:rsidRDefault="00FA0F30" w:rsidP="00FA0F30">
      <w:pPr>
        <w:spacing w:before="100" w:beforeAutospacing="1" w:after="0"/>
        <w:ind w:firstLine="708"/>
        <w:rPr>
          <w:rFonts w:ascii="Times New Roman" w:hAnsi="Times New Roman" w:cs="Times New Roman"/>
          <w:sz w:val="28"/>
          <w:szCs w:val="28"/>
        </w:rPr>
      </w:pPr>
      <w:r w:rsidRPr="00175DE6">
        <w:rPr>
          <w:rFonts w:ascii="Times New Roman" w:hAnsi="Times New Roman" w:cs="Times New Roman"/>
          <w:sz w:val="28"/>
          <w:szCs w:val="28"/>
        </w:rPr>
        <w:t>Базисный учебный план начального общего образования  в МКОУ ООШ д. Подгорцы Юрьянского района Кировской области  разработан на основе следующих нормативных документов:</w:t>
      </w:r>
    </w:p>
    <w:p w:rsidR="00FA0F30" w:rsidRDefault="00FA0F30" w:rsidP="00FA0F30">
      <w:pPr>
        <w:numPr>
          <w:ilvl w:val="0"/>
          <w:numId w:val="68"/>
        </w:numPr>
        <w:tabs>
          <w:tab w:val="left" w:pos="284"/>
        </w:tabs>
        <w:suppressAutoHyphens/>
        <w:spacing w:after="0" w:line="240" w:lineRule="auto"/>
        <w:jc w:val="both"/>
        <w:rPr>
          <w:rFonts w:ascii="Times New Roman" w:eastAsia="Times New Roman" w:hAnsi="Times New Roman" w:cs="Times New Roman"/>
          <w:color w:val="000000"/>
          <w:sz w:val="28"/>
          <w:szCs w:val="28"/>
          <w:lang w:eastAsia="zh-CN"/>
        </w:rPr>
      </w:pPr>
      <w:r w:rsidRPr="00552F1B">
        <w:rPr>
          <w:rFonts w:ascii="Times New Roman" w:hAnsi="Times New Roman" w:cs="Times New Roman"/>
          <w:sz w:val="28"/>
          <w:szCs w:val="28"/>
        </w:rPr>
        <w:t xml:space="preserve"> </w:t>
      </w:r>
      <w:r w:rsidRPr="00552F1B">
        <w:rPr>
          <w:rFonts w:ascii="Times New Roman" w:eastAsia="Times New Roman" w:hAnsi="Times New Roman" w:cs="Times New Roman"/>
          <w:color w:val="000000"/>
          <w:sz w:val="28"/>
          <w:szCs w:val="28"/>
          <w:lang w:eastAsia="zh-CN"/>
        </w:rPr>
        <w:t xml:space="preserve">Федерального государственного образовательного стандарта начального общего образования, утвержденного  приказом </w:t>
      </w:r>
      <w:r w:rsidRPr="00552F1B">
        <w:rPr>
          <w:rFonts w:ascii="Times New Roman" w:eastAsia="Times New Roman" w:hAnsi="Times New Roman" w:cs="Times New Roman"/>
          <w:color w:val="000000"/>
          <w:sz w:val="28"/>
          <w:szCs w:val="28"/>
          <w:lang w:eastAsia="zh-CN" w:bidi="ru-RU"/>
        </w:rPr>
        <w:t>Министерства</w:t>
      </w:r>
      <w:r w:rsidRPr="00552F1B">
        <w:rPr>
          <w:rFonts w:ascii="Times New Roman" w:eastAsia="Times New Roman" w:hAnsi="Times New Roman" w:cs="Times New Roman"/>
          <w:color w:val="000000"/>
          <w:sz w:val="28"/>
          <w:szCs w:val="28"/>
          <w:lang w:eastAsia="zh-CN" w:bidi="ru-RU"/>
        </w:rPr>
        <w:tab/>
        <w:t>образования</w:t>
      </w:r>
      <w:r w:rsidRPr="00552F1B">
        <w:rPr>
          <w:rFonts w:ascii="Times New Roman" w:eastAsia="Times New Roman" w:hAnsi="Times New Roman" w:cs="Times New Roman"/>
          <w:color w:val="000000"/>
          <w:sz w:val="28"/>
          <w:szCs w:val="28"/>
          <w:lang w:eastAsia="zh-CN" w:bidi="ru-RU"/>
        </w:rPr>
        <w:tab/>
        <w:t xml:space="preserve">и науки  Российской Федерации </w:t>
      </w:r>
      <w:r w:rsidRPr="00552F1B">
        <w:rPr>
          <w:rFonts w:ascii="Times New Roman" w:eastAsia="Times New Roman" w:hAnsi="Times New Roman" w:cs="Times New Roman"/>
          <w:color w:val="000000"/>
          <w:sz w:val="28"/>
          <w:szCs w:val="28"/>
          <w:lang w:eastAsia="zh-CN"/>
        </w:rPr>
        <w:t xml:space="preserve">от 06.10.2009 № 373, </w:t>
      </w:r>
      <w:bookmarkStart w:id="10" w:name="_GoBack"/>
      <w:r w:rsidRPr="00552F1B">
        <w:rPr>
          <w:rFonts w:ascii="Times New Roman" w:eastAsia="Times New Roman" w:hAnsi="Times New Roman" w:cs="Times New Roman"/>
          <w:color w:val="000000"/>
          <w:sz w:val="28"/>
          <w:szCs w:val="28"/>
          <w:lang w:eastAsia="zh-CN"/>
        </w:rPr>
        <w:t xml:space="preserve">с изменениями, внесенными приказом </w:t>
      </w:r>
      <w:r w:rsidRPr="00552F1B">
        <w:rPr>
          <w:rFonts w:ascii="Times New Roman" w:eastAsia="Times New Roman" w:hAnsi="Times New Roman" w:cs="Times New Roman"/>
          <w:color w:val="000000"/>
          <w:sz w:val="28"/>
          <w:szCs w:val="28"/>
          <w:lang w:eastAsia="zh-CN" w:bidi="ru-RU"/>
        </w:rPr>
        <w:t>Министерства образования</w:t>
      </w:r>
      <w:r w:rsidRPr="00552F1B">
        <w:rPr>
          <w:rFonts w:ascii="Times New Roman" w:eastAsia="Times New Roman" w:hAnsi="Times New Roman" w:cs="Times New Roman"/>
          <w:color w:val="000000"/>
          <w:sz w:val="28"/>
          <w:szCs w:val="28"/>
          <w:lang w:eastAsia="zh-CN" w:bidi="ru-RU"/>
        </w:rPr>
        <w:tab/>
        <w:t>и   науки  Российской  Федерации</w:t>
      </w:r>
      <w:r w:rsidRPr="00552F1B">
        <w:rPr>
          <w:rFonts w:ascii="Times New Roman" w:eastAsia="Times New Roman" w:hAnsi="Times New Roman" w:cs="Times New Roman"/>
          <w:color w:val="000000"/>
          <w:sz w:val="28"/>
          <w:szCs w:val="28"/>
          <w:lang w:eastAsia="zh-CN"/>
        </w:rPr>
        <w:t xml:space="preserve"> от 31.12.2015 №1576;</w:t>
      </w:r>
    </w:p>
    <w:bookmarkEnd w:id="10"/>
    <w:p w:rsidR="00FA0F30" w:rsidRPr="00552F1B" w:rsidRDefault="00FA0F30" w:rsidP="00FA0F30">
      <w:pPr>
        <w:numPr>
          <w:ilvl w:val="0"/>
          <w:numId w:val="68"/>
        </w:numPr>
        <w:tabs>
          <w:tab w:val="left" w:pos="284"/>
        </w:tabs>
        <w:suppressAutoHyphens/>
        <w:spacing w:after="0" w:line="240" w:lineRule="auto"/>
        <w:jc w:val="both"/>
        <w:rPr>
          <w:rFonts w:ascii="Times New Roman" w:eastAsia="Times New Roman" w:hAnsi="Times New Roman" w:cs="Times New Roman"/>
          <w:color w:val="000000"/>
          <w:sz w:val="28"/>
          <w:szCs w:val="28"/>
          <w:lang w:eastAsia="zh-CN"/>
        </w:rPr>
      </w:pPr>
      <w:r w:rsidRPr="00552F1B">
        <w:rPr>
          <w:rFonts w:ascii="Times New Roman" w:hAnsi="Times New Roman" w:cs="Times New Roman"/>
          <w:sz w:val="28"/>
          <w:szCs w:val="28"/>
        </w:rPr>
        <w:t>Постановления главного государственного врача РФ об утверждении СанПин 2.4.2.2821-10 «Санитарно-эпидемиологические требования к условиям и организации обучения в общеобразовательных учреждениях» от 29.12.2010 № 189;</w:t>
      </w:r>
    </w:p>
    <w:p w:rsidR="00FA0F30" w:rsidRPr="00552F1B" w:rsidRDefault="00FA0F30" w:rsidP="00FA0F30">
      <w:pPr>
        <w:numPr>
          <w:ilvl w:val="0"/>
          <w:numId w:val="68"/>
        </w:numPr>
        <w:tabs>
          <w:tab w:val="left" w:pos="284"/>
        </w:tabs>
        <w:suppressAutoHyphens/>
        <w:spacing w:after="0" w:line="240" w:lineRule="auto"/>
        <w:jc w:val="both"/>
        <w:rPr>
          <w:rFonts w:ascii="Times New Roman" w:eastAsia="Times New Roman" w:hAnsi="Times New Roman" w:cs="Times New Roman"/>
          <w:color w:val="000000"/>
          <w:sz w:val="28"/>
          <w:szCs w:val="28"/>
          <w:lang w:eastAsia="zh-CN"/>
        </w:rPr>
      </w:pPr>
      <w:r w:rsidRPr="00552F1B">
        <w:rPr>
          <w:rFonts w:ascii="Times New Roman" w:hAnsi="Times New Roman" w:cs="Times New Roman"/>
          <w:sz w:val="28"/>
          <w:szCs w:val="28"/>
        </w:rPr>
        <w:t>Устава МКОУ ООШ д. Подгорцы,  утверждённого приказом  начальника управления образования  администрации Юрьянского района Кировской области  Л.</w:t>
      </w:r>
      <w:r>
        <w:rPr>
          <w:rFonts w:ascii="Times New Roman" w:hAnsi="Times New Roman" w:cs="Times New Roman"/>
          <w:sz w:val="28"/>
          <w:szCs w:val="28"/>
        </w:rPr>
        <w:t xml:space="preserve"> </w:t>
      </w:r>
      <w:r w:rsidRPr="00552F1B">
        <w:rPr>
          <w:rFonts w:ascii="Times New Roman" w:hAnsi="Times New Roman" w:cs="Times New Roman"/>
          <w:sz w:val="28"/>
          <w:szCs w:val="28"/>
        </w:rPr>
        <w:t xml:space="preserve">Н.  Кривокорытовой  (приказ от 12.10. 2015  № 189). </w:t>
      </w:r>
    </w:p>
    <w:p w:rsidR="00FA0F30" w:rsidRDefault="00FA0F30" w:rsidP="00FA0F30">
      <w:pPr>
        <w:spacing w:after="0"/>
        <w:ind w:firstLine="708"/>
        <w:rPr>
          <w:rFonts w:ascii="Times New Roman" w:hAnsi="Times New Roman" w:cs="Times New Roman"/>
          <w:sz w:val="28"/>
          <w:szCs w:val="28"/>
        </w:rPr>
      </w:pPr>
      <w:r w:rsidRPr="00175DE6">
        <w:rPr>
          <w:rFonts w:ascii="Times New Roman" w:hAnsi="Times New Roman" w:cs="Times New Roman"/>
          <w:sz w:val="28"/>
          <w:szCs w:val="28"/>
        </w:rPr>
        <w:t>Учебный план ориентирован на 4-летний нормативный срок освоения образовательных программ начального общего образования. Продолжительность учебного года в I классе - 33 учебные недели, во 2,3</w:t>
      </w:r>
      <w:r>
        <w:rPr>
          <w:rFonts w:ascii="Times New Roman" w:hAnsi="Times New Roman" w:cs="Times New Roman"/>
          <w:sz w:val="28"/>
          <w:szCs w:val="28"/>
        </w:rPr>
        <w:t>,4</w:t>
      </w:r>
      <w:r w:rsidRPr="00175DE6">
        <w:rPr>
          <w:rFonts w:ascii="Times New Roman" w:hAnsi="Times New Roman" w:cs="Times New Roman"/>
          <w:sz w:val="28"/>
          <w:szCs w:val="28"/>
        </w:rPr>
        <w:t xml:space="preserve">  классе – 34 учебные недели.  В 1 классе используется  «ступенчатый» режим обучения. В  первом полугодии в сентябре, октябре проводится  по 3 урока в день по 35 минут каждый, в ноябре-декабре – по 4 урока по 35 минут каждый; в  январе  – мае  – по 4 урока по 45 минут каждый. </w:t>
      </w:r>
      <w:r>
        <w:rPr>
          <w:rFonts w:ascii="Times New Roman" w:hAnsi="Times New Roman" w:cs="Times New Roman"/>
          <w:sz w:val="28"/>
          <w:szCs w:val="28"/>
        </w:rPr>
        <w:t xml:space="preserve"> Продолжительность урока для 2,3,4 </w:t>
      </w:r>
      <w:r w:rsidRPr="00175DE6">
        <w:rPr>
          <w:rFonts w:ascii="Times New Roman" w:hAnsi="Times New Roman" w:cs="Times New Roman"/>
          <w:sz w:val="28"/>
          <w:szCs w:val="28"/>
        </w:rPr>
        <w:t xml:space="preserve"> классов – 45 минут. Школа работает по пятидневной рабочей неделе.</w:t>
      </w:r>
      <w:r>
        <w:rPr>
          <w:rFonts w:ascii="Times New Roman" w:hAnsi="Times New Roman" w:cs="Times New Roman"/>
          <w:sz w:val="28"/>
          <w:szCs w:val="28"/>
        </w:rPr>
        <w:t xml:space="preserve">  </w:t>
      </w:r>
    </w:p>
    <w:p w:rsidR="00FA0F30" w:rsidRDefault="00FA0F30" w:rsidP="00FA0F30">
      <w:pPr>
        <w:spacing w:after="0"/>
        <w:ind w:firstLine="708"/>
        <w:rPr>
          <w:rFonts w:ascii="Times New Roman" w:hAnsi="Times New Roman" w:cs="Times New Roman"/>
          <w:sz w:val="28"/>
          <w:szCs w:val="28"/>
        </w:rPr>
      </w:pPr>
      <w:r>
        <w:rPr>
          <w:rFonts w:ascii="Times New Roman" w:hAnsi="Times New Roman" w:cs="Times New Roman"/>
          <w:sz w:val="28"/>
          <w:szCs w:val="28"/>
        </w:rPr>
        <w:t>Учебный план 1-4 классов состоит из двух частей: обязательной части и части, формируемой участниками образовательного процесса.</w:t>
      </w:r>
    </w:p>
    <w:p w:rsidR="00FA0F30" w:rsidRDefault="00FA0F30" w:rsidP="00FA0F30">
      <w:pPr>
        <w:spacing w:after="0"/>
        <w:ind w:firstLine="708"/>
        <w:rPr>
          <w:rFonts w:ascii="Times New Roman" w:hAnsi="Times New Roman" w:cs="Times New Roman"/>
          <w:sz w:val="28"/>
          <w:szCs w:val="28"/>
        </w:rPr>
      </w:pPr>
      <w:r>
        <w:rPr>
          <w:rFonts w:ascii="Times New Roman" w:hAnsi="Times New Roman" w:cs="Times New Roman"/>
          <w:sz w:val="28"/>
          <w:szCs w:val="28"/>
        </w:rPr>
        <w:t xml:space="preserve">Обязательная часть учебного плана отражает содержание образования, которое обеспечивает решение важнейших целей современного начального образования:  </w:t>
      </w:r>
    </w:p>
    <w:p w:rsidR="00FA0F30" w:rsidRDefault="00FA0F30" w:rsidP="00FA0F30">
      <w:pPr>
        <w:spacing w:after="0"/>
        <w:ind w:firstLine="708"/>
        <w:rPr>
          <w:rFonts w:ascii="Times New Roman" w:hAnsi="Times New Roman" w:cs="Times New Roman"/>
          <w:sz w:val="28"/>
          <w:szCs w:val="28"/>
        </w:rPr>
      </w:pPr>
      <w:r>
        <w:rPr>
          <w:rFonts w:ascii="Times New Roman" w:hAnsi="Times New Roman" w:cs="Times New Roman"/>
          <w:sz w:val="28"/>
          <w:szCs w:val="28"/>
        </w:rPr>
        <w:t xml:space="preserve">формирование гражданской идентичности школьников; </w:t>
      </w:r>
    </w:p>
    <w:p w:rsidR="00FA0F30" w:rsidRDefault="00FA0F30" w:rsidP="00FA0F30">
      <w:pPr>
        <w:spacing w:after="0"/>
        <w:ind w:firstLine="708"/>
        <w:rPr>
          <w:rFonts w:ascii="Times New Roman" w:hAnsi="Times New Roman" w:cs="Times New Roman"/>
          <w:sz w:val="28"/>
          <w:szCs w:val="28"/>
        </w:rPr>
      </w:pPr>
      <w:r>
        <w:rPr>
          <w:rFonts w:ascii="Times New Roman" w:hAnsi="Times New Roman" w:cs="Times New Roman"/>
          <w:sz w:val="28"/>
          <w:szCs w:val="28"/>
        </w:rPr>
        <w:t xml:space="preserve">приобщение их к общекультурным и национальным ценностям,  информационным технологиям;  </w:t>
      </w:r>
    </w:p>
    <w:p w:rsidR="00FA0F30" w:rsidRDefault="00FA0F30" w:rsidP="00FA0F30">
      <w:pPr>
        <w:spacing w:after="0"/>
        <w:ind w:firstLine="708"/>
        <w:rPr>
          <w:rFonts w:ascii="Times New Roman" w:hAnsi="Times New Roman" w:cs="Times New Roman"/>
          <w:sz w:val="28"/>
          <w:szCs w:val="28"/>
        </w:rPr>
      </w:pPr>
      <w:r>
        <w:rPr>
          <w:rFonts w:ascii="Times New Roman" w:hAnsi="Times New Roman" w:cs="Times New Roman"/>
          <w:sz w:val="28"/>
          <w:szCs w:val="28"/>
        </w:rPr>
        <w:t xml:space="preserve">готовность продолжения образования в основной школе;    формирование здорового образа жизни, элементарных правил поведения в экстремальных ситуациях;  </w:t>
      </w:r>
    </w:p>
    <w:p w:rsidR="00FA0F30" w:rsidRDefault="00FA0F30" w:rsidP="00FA0F30">
      <w:pPr>
        <w:spacing w:after="0"/>
        <w:ind w:firstLine="708"/>
        <w:rPr>
          <w:rFonts w:ascii="Times New Roman" w:hAnsi="Times New Roman" w:cs="Times New Roman"/>
          <w:sz w:val="28"/>
          <w:szCs w:val="28"/>
        </w:rPr>
      </w:pPr>
      <w:r>
        <w:rPr>
          <w:rFonts w:ascii="Times New Roman" w:hAnsi="Times New Roman" w:cs="Times New Roman"/>
          <w:sz w:val="28"/>
          <w:szCs w:val="28"/>
        </w:rPr>
        <w:t xml:space="preserve">личностное развитие обучающегося в соответствии с его индивидуальностью.  </w:t>
      </w:r>
    </w:p>
    <w:p w:rsidR="00FA0F30" w:rsidRDefault="00FA0F30" w:rsidP="00FA0F30">
      <w:pPr>
        <w:pStyle w:val="ConsPlusNormal"/>
        <w:widowContro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Обязательная часть учебного плана в 1-4 классах определяет состав обязательных учебных предметов и учебное время, отводимое на их изучение.  </w:t>
      </w:r>
    </w:p>
    <w:p w:rsidR="00FA0F30" w:rsidRDefault="00FA0F30" w:rsidP="00FA0F30">
      <w:pPr>
        <w:spacing w:after="0"/>
        <w:ind w:firstLine="708"/>
        <w:rPr>
          <w:rFonts w:ascii="Times New Roman" w:hAnsi="Times New Roman" w:cs="Times New Roman"/>
          <w:sz w:val="28"/>
          <w:szCs w:val="28"/>
        </w:rPr>
      </w:pPr>
      <w:r>
        <w:rPr>
          <w:rFonts w:ascii="Times New Roman" w:hAnsi="Times New Roman" w:cs="Times New Roman"/>
          <w:sz w:val="28"/>
          <w:szCs w:val="28"/>
        </w:rPr>
        <w:t xml:space="preserve"> Предметная область «Русский язык и литература</w:t>
      </w:r>
      <w:r w:rsidRPr="00175DE6">
        <w:rPr>
          <w:rFonts w:ascii="Times New Roman" w:hAnsi="Times New Roman" w:cs="Times New Roman"/>
          <w:sz w:val="28"/>
          <w:szCs w:val="28"/>
        </w:rPr>
        <w:t>» в 1,2,3</w:t>
      </w:r>
      <w:r>
        <w:rPr>
          <w:rFonts w:ascii="Times New Roman" w:hAnsi="Times New Roman" w:cs="Times New Roman"/>
          <w:sz w:val="28"/>
          <w:szCs w:val="28"/>
        </w:rPr>
        <w:t>,4</w:t>
      </w:r>
      <w:r w:rsidRPr="00175DE6">
        <w:rPr>
          <w:rFonts w:ascii="Times New Roman" w:hAnsi="Times New Roman" w:cs="Times New Roman"/>
          <w:sz w:val="28"/>
          <w:szCs w:val="28"/>
        </w:rPr>
        <w:t xml:space="preserve"> классах  пре</w:t>
      </w:r>
      <w:r>
        <w:rPr>
          <w:rFonts w:ascii="Times New Roman" w:hAnsi="Times New Roman" w:cs="Times New Roman"/>
          <w:sz w:val="28"/>
          <w:szCs w:val="28"/>
        </w:rPr>
        <w:t>дставлена учебными предметами «Русский язык» (по 5 часов в неделю в 1-4 классах),  «Л</w:t>
      </w:r>
      <w:r w:rsidRPr="00175DE6">
        <w:rPr>
          <w:rFonts w:ascii="Times New Roman" w:hAnsi="Times New Roman" w:cs="Times New Roman"/>
          <w:sz w:val="28"/>
          <w:szCs w:val="28"/>
        </w:rPr>
        <w:t>итературное чтение»</w:t>
      </w:r>
      <w:r>
        <w:rPr>
          <w:rFonts w:ascii="Times New Roman" w:hAnsi="Times New Roman" w:cs="Times New Roman"/>
          <w:sz w:val="28"/>
          <w:szCs w:val="28"/>
        </w:rPr>
        <w:t xml:space="preserve"> (по 4 часа в неделю в 1-4 классах). </w:t>
      </w:r>
      <w:r w:rsidRPr="00175DE6">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Предметная область «Иностранный язык</w:t>
      </w:r>
      <w:r w:rsidRPr="00B227AD">
        <w:rPr>
          <w:rFonts w:ascii="Times New Roman" w:eastAsia="Times New Roman" w:hAnsi="Times New Roman" w:cs="Times New Roman"/>
          <w:color w:val="000000"/>
          <w:sz w:val="28"/>
          <w:szCs w:val="28"/>
        </w:rPr>
        <w:t>» представле</w:t>
      </w:r>
      <w:r>
        <w:rPr>
          <w:rFonts w:ascii="Times New Roman" w:eastAsia="Times New Roman" w:hAnsi="Times New Roman" w:cs="Times New Roman"/>
          <w:color w:val="000000"/>
          <w:sz w:val="28"/>
          <w:szCs w:val="28"/>
        </w:rPr>
        <w:t>на учебным предметом «Иностранный язык</w:t>
      </w:r>
      <w:r w:rsidRPr="00B227A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175DE6">
        <w:rPr>
          <w:rFonts w:ascii="Times New Roman" w:hAnsi="Times New Roman" w:cs="Times New Roman"/>
          <w:sz w:val="28"/>
          <w:szCs w:val="28"/>
        </w:rPr>
        <w:t>Иностра</w:t>
      </w:r>
      <w:r>
        <w:rPr>
          <w:rFonts w:ascii="Times New Roman" w:hAnsi="Times New Roman" w:cs="Times New Roman"/>
          <w:sz w:val="28"/>
          <w:szCs w:val="28"/>
        </w:rPr>
        <w:t>нный язык изучается со 2 класса (по 2 часа в неделю во 2-4 классах).</w:t>
      </w:r>
    </w:p>
    <w:p w:rsidR="00FA0F30" w:rsidRDefault="00FA0F30" w:rsidP="00FA0F30">
      <w:pPr>
        <w:pStyle w:val="ConsPlusNormal"/>
        <w:widowControl/>
        <w:spacing w:line="276" w:lineRule="auto"/>
        <w:jc w:val="both"/>
        <w:rPr>
          <w:rFonts w:ascii="Times New Roman" w:hAnsi="Times New Roman" w:cs="Times New Roman"/>
          <w:sz w:val="28"/>
          <w:szCs w:val="28"/>
        </w:rPr>
      </w:pPr>
      <w:r w:rsidRPr="00175DE6">
        <w:rPr>
          <w:rFonts w:ascii="Times New Roman" w:hAnsi="Times New Roman" w:cs="Times New Roman"/>
          <w:sz w:val="28"/>
          <w:szCs w:val="28"/>
        </w:rPr>
        <w:t xml:space="preserve"> Предме</w:t>
      </w:r>
      <w:r>
        <w:rPr>
          <w:rFonts w:ascii="Times New Roman" w:hAnsi="Times New Roman" w:cs="Times New Roman"/>
          <w:sz w:val="28"/>
          <w:szCs w:val="28"/>
        </w:rPr>
        <w:t>тная область «М</w:t>
      </w:r>
      <w:r w:rsidRPr="00175DE6">
        <w:rPr>
          <w:rFonts w:ascii="Times New Roman" w:hAnsi="Times New Roman" w:cs="Times New Roman"/>
          <w:sz w:val="28"/>
          <w:szCs w:val="28"/>
        </w:rPr>
        <w:t>атематика и информатика» п</w:t>
      </w:r>
      <w:r>
        <w:rPr>
          <w:rFonts w:ascii="Times New Roman" w:hAnsi="Times New Roman" w:cs="Times New Roman"/>
          <w:sz w:val="28"/>
          <w:szCs w:val="28"/>
        </w:rPr>
        <w:t>редставлена учебным предметом «М</w:t>
      </w:r>
      <w:r w:rsidRPr="00175DE6">
        <w:rPr>
          <w:rFonts w:ascii="Times New Roman" w:hAnsi="Times New Roman" w:cs="Times New Roman"/>
          <w:sz w:val="28"/>
          <w:szCs w:val="28"/>
        </w:rPr>
        <w:t>атематика (математика и инфо</w:t>
      </w:r>
      <w:r>
        <w:rPr>
          <w:rFonts w:ascii="Times New Roman" w:hAnsi="Times New Roman" w:cs="Times New Roman"/>
          <w:sz w:val="28"/>
          <w:szCs w:val="28"/>
        </w:rPr>
        <w:t>рматика)»  по 4 часа в неделю в 1-4 классах;</w:t>
      </w:r>
    </w:p>
    <w:p w:rsidR="00FA0F30" w:rsidRDefault="00FA0F30" w:rsidP="00FA0F30">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Предметная область «О</w:t>
      </w:r>
      <w:r w:rsidRPr="00175DE6">
        <w:rPr>
          <w:rFonts w:ascii="Times New Roman" w:hAnsi="Times New Roman" w:cs="Times New Roman"/>
          <w:sz w:val="28"/>
          <w:szCs w:val="28"/>
        </w:rPr>
        <w:t>бществознание и естествознание» п</w:t>
      </w:r>
      <w:r>
        <w:rPr>
          <w:rFonts w:ascii="Times New Roman" w:hAnsi="Times New Roman" w:cs="Times New Roman"/>
          <w:sz w:val="28"/>
          <w:szCs w:val="28"/>
        </w:rPr>
        <w:t>редставлена учебным предметом «Окружающий мир» (по 2 часа в неделю в 1-4 классах).</w:t>
      </w:r>
    </w:p>
    <w:p w:rsidR="00FA0F30" w:rsidRDefault="00FA0F30" w:rsidP="00FA0F30">
      <w:pPr>
        <w:pStyle w:val="ConsPlusNormal"/>
        <w:widowControl/>
        <w:spacing w:line="276" w:lineRule="auto"/>
        <w:ind w:firstLine="708"/>
        <w:jc w:val="both"/>
        <w:rPr>
          <w:rFonts w:ascii="Times New Roman" w:hAnsi="Times New Roman" w:cs="Times New Roman"/>
          <w:sz w:val="28"/>
          <w:szCs w:val="28"/>
        </w:rPr>
      </w:pPr>
      <w:r w:rsidRPr="00175DE6">
        <w:rPr>
          <w:rFonts w:ascii="Times New Roman" w:hAnsi="Times New Roman" w:cs="Times New Roman"/>
          <w:sz w:val="28"/>
          <w:szCs w:val="28"/>
        </w:rPr>
        <w:t xml:space="preserve"> </w:t>
      </w:r>
      <w:r>
        <w:rPr>
          <w:rFonts w:ascii="Times New Roman" w:hAnsi="Times New Roman" w:cs="Times New Roman"/>
          <w:sz w:val="28"/>
          <w:szCs w:val="28"/>
        </w:rPr>
        <w:t>Предметная область «И</w:t>
      </w:r>
      <w:r w:rsidRPr="00175DE6">
        <w:rPr>
          <w:rFonts w:ascii="Times New Roman" w:hAnsi="Times New Roman" w:cs="Times New Roman"/>
          <w:sz w:val="28"/>
          <w:szCs w:val="28"/>
        </w:rPr>
        <w:t>скусство» пре</w:t>
      </w:r>
      <w:r>
        <w:rPr>
          <w:rFonts w:ascii="Times New Roman" w:hAnsi="Times New Roman" w:cs="Times New Roman"/>
          <w:sz w:val="28"/>
          <w:szCs w:val="28"/>
        </w:rPr>
        <w:t>дставлена учебными предметами «Музыка» по 1 часу в неделю в 1-4 классах и «И</w:t>
      </w:r>
      <w:r w:rsidRPr="00175DE6">
        <w:rPr>
          <w:rFonts w:ascii="Times New Roman" w:hAnsi="Times New Roman" w:cs="Times New Roman"/>
          <w:sz w:val="28"/>
          <w:szCs w:val="28"/>
        </w:rPr>
        <w:t>зобразительное иск</w:t>
      </w:r>
      <w:r>
        <w:rPr>
          <w:rFonts w:ascii="Times New Roman" w:hAnsi="Times New Roman" w:cs="Times New Roman"/>
          <w:sz w:val="28"/>
          <w:szCs w:val="28"/>
        </w:rPr>
        <w:t>усство» по 1 часу в неделю в 1-4 классах. В предметной области «Т</w:t>
      </w:r>
      <w:r w:rsidRPr="00175DE6">
        <w:rPr>
          <w:rFonts w:ascii="Times New Roman" w:hAnsi="Times New Roman" w:cs="Times New Roman"/>
          <w:sz w:val="28"/>
          <w:szCs w:val="28"/>
        </w:rPr>
        <w:t>ехнолог</w:t>
      </w:r>
      <w:r>
        <w:rPr>
          <w:rFonts w:ascii="Times New Roman" w:hAnsi="Times New Roman" w:cs="Times New Roman"/>
          <w:sz w:val="28"/>
          <w:szCs w:val="28"/>
        </w:rPr>
        <w:t>ия» изучается учебный предмет «Т</w:t>
      </w:r>
      <w:r w:rsidRPr="00175DE6">
        <w:rPr>
          <w:rFonts w:ascii="Times New Roman" w:hAnsi="Times New Roman" w:cs="Times New Roman"/>
          <w:sz w:val="28"/>
          <w:szCs w:val="28"/>
        </w:rPr>
        <w:t>ехнология»</w:t>
      </w:r>
      <w:r>
        <w:rPr>
          <w:rFonts w:ascii="Times New Roman" w:hAnsi="Times New Roman" w:cs="Times New Roman"/>
          <w:sz w:val="28"/>
          <w:szCs w:val="28"/>
        </w:rPr>
        <w:t xml:space="preserve"> (по 1 часу в неделю в каждом классе)</w:t>
      </w:r>
      <w:r w:rsidRPr="00175DE6">
        <w:rPr>
          <w:rFonts w:ascii="Times New Roman" w:hAnsi="Times New Roman" w:cs="Times New Roman"/>
          <w:sz w:val="28"/>
          <w:szCs w:val="28"/>
        </w:rPr>
        <w:t xml:space="preserve">, а в предметной </w:t>
      </w:r>
      <w:r>
        <w:rPr>
          <w:rFonts w:ascii="Times New Roman" w:hAnsi="Times New Roman" w:cs="Times New Roman"/>
          <w:sz w:val="28"/>
          <w:szCs w:val="28"/>
        </w:rPr>
        <w:t>области «Ф</w:t>
      </w:r>
      <w:r w:rsidRPr="00175DE6">
        <w:rPr>
          <w:rFonts w:ascii="Times New Roman" w:hAnsi="Times New Roman" w:cs="Times New Roman"/>
          <w:sz w:val="28"/>
          <w:szCs w:val="28"/>
        </w:rPr>
        <w:t>изическая культу</w:t>
      </w:r>
      <w:r>
        <w:rPr>
          <w:rFonts w:ascii="Times New Roman" w:hAnsi="Times New Roman" w:cs="Times New Roman"/>
          <w:sz w:val="28"/>
          <w:szCs w:val="28"/>
        </w:rPr>
        <w:t>ра» изучается учебный предмет «Ф</w:t>
      </w:r>
      <w:r w:rsidRPr="00175DE6">
        <w:rPr>
          <w:rFonts w:ascii="Times New Roman" w:hAnsi="Times New Roman" w:cs="Times New Roman"/>
          <w:sz w:val="28"/>
          <w:szCs w:val="28"/>
        </w:rPr>
        <w:t>изическая культура»</w:t>
      </w:r>
      <w:r>
        <w:rPr>
          <w:rFonts w:ascii="Times New Roman" w:hAnsi="Times New Roman" w:cs="Times New Roman"/>
          <w:sz w:val="28"/>
          <w:szCs w:val="28"/>
        </w:rPr>
        <w:t xml:space="preserve"> (по 3 часа в 1-3 классах и 2 часа в 4 классе)</w:t>
      </w:r>
      <w:r w:rsidRPr="00175DE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A0F30" w:rsidRDefault="00FA0F30" w:rsidP="00FA0F30">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Часть, формируемая участниками образовательного процесса, представлена  учебным предметом «О</w:t>
      </w:r>
      <w:r w:rsidRPr="00175DE6">
        <w:rPr>
          <w:rFonts w:ascii="Times New Roman" w:hAnsi="Times New Roman" w:cs="Times New Roman"/>
          <w:sz w:val="28"/>
          <w:szCs w:val="28"/>
        </w:rPr>
        <w:t>сновы религиозных культур и светской этики</w:t>
      </w:r>
      <w:r>
        <w:rPr>
          <w:rFonts w:ascii="Times New Roman" w:hAnsi="Times New Roman" w:cs="Times New Roman"/>
          <w:sz w:val="28"/>
          <w:szCs w:val="28"/>
        </w:rPr>
        <w:t xml:space="preserve">». </w:t>
      </w:r>
      <w:r w:rsidRPr="000714A3">
        <w:rPr>
          <w:rFonts w:ascii="Times New Roman" w:hAnsi="Times New Roman" w:cs="Times New Roman"/>
          <w:sz w:val="28"/>
          <w:szCs w:val="28"/>
        </w:rPr>
        <w:t xml:space="preserve"> </w:t>
      </w:r>
      <w:r w:rsidRPr="00175DE6">
        <w:rPr>
          <w:rFonts w:ascii="Times New Roman" w:hAnsi="Times New Roman" w:cs="Times New Roman"/>
          <w:sz w:val="28"/>
          <w:szCs w:val="28"/>
        </w:rPr>
        <w:t xml:space="preserve">Учебный предмет «Основы религиозных культур и светской этики» </w:t>
      </w:r>
      <w:r>
        <w:rPr>
          <w:rFonts w:ascii="Times New Roman" w:hAnsi="Times New Roman" w:cs="Times New Roman"/>
          <w:sz w:val="28"/>
          <w:szCs w:val="28"/>
        </w:rPr>
        <w:t xml:space="preserve">ведётся в 4 классе, </w:t>
      </w:r>
      <w:r w:rsidRPr="00175DE6">
        <w:rPr>
          <w:rFonts w:ascii="Times New Roman" w:hAnsi="Times New Roman" w:cs="Times New Roman"/>
          <w:sz w:val="28"/>
          <w:szCs w:val="28"/>
        </w:rPr>
        <w:t>по выбору родителей и учащихся представлен модулем «светская этика»</w:t>
      </w:r>
      <w:r>
        <w:rPr>
          <w:rFonts w:ascii="Times New Roman" w:hAnsi="Times New Roman" w:cs="Times New Roman"/>
          <w:sz w:val="28"/>
          <w:szCs w:val="28"/>
        </w:rPr>
        <w:t>.</w:t>
      </w:r>
    </w:p>
    <w:p w:rsidR="00FA0F30" w:rsidRDefault="00FA0F30" w:rsidP="00FA0F30">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Учебный предмет «О</w:t>
      </w:r>
      <w:r w:rsidRPr="00175DE6">
        <w:rPr>
          <w:rFonts w:ascii="Times New Roman" w:hAnsi="Times New Roman" w:cs="Times New Roman"/>
          <w:sz w:val="28"/>
          <w:szCs w:val="28"/>
        </w:rPr>
        <w:t xml:space="preserve">сновы безопасности жизнедеятельности» в </w:t>
      </w:r>
      <w:r>
        <w:rPr>
          <w:rFonts w:ascii="Times New Roman" w:hAnsi="Times New Roman" w:cs="Times New Roman"/>
          <w:sz w:val="28"/>
          <w:szCs w:val="28"/>
        </w:rPr>
        <w:t>1-4</w:t>
      </w:r>
      <w:r w:rsidRPr="00175DE6">
        <w:rPr>
          <w:rFonts w:ascii="Times New Roman" w:hAnsi="Times New Roman" w:cs="Times New Roman"/>
          <w:sz w:val="28"/>
          <w:szCs w:val="28"/>
        </w:rPr>
        <w:t xml:space="preserve"> классах ФГОС НОО  (в ред. приказа Минобрнауки РФ от 26.11.2010 № 1241) не предусмотрен. Вопросы безопасности жизнедеятельности рассматриваются в рамках предмета «окружающий мир», «физическая культура» и реализации Программы формирования экологической культуры, здорового и безопасного образа жизни. </w:t>
      </w:r>
    </w:p>
    <w:p w:rsidR="00FA0F30" w:rsidRPr="00175DE6" w:rsidRDefault="00FA0F30" w:rsidP="00FA0F30">
      <w:pPr>
        <w:pStyle w:val="ConsPlusNormal"/>
        <w:widowControl/>
        <w:spacing w:line="276" w:lineRule="auto"/>
        <w:jc w:val="both"/>
        <w:rPr>
          <w:rFonts w:ascii="Times New Roman" w:hAnsi="Times New Roman" w:cs="Times New Roman"/>
          <w:sz w:val="28"/>
          <w:szCs w:val="28"/>
        </w:rPr>
      </w:pPr>
      <w:r w:rsidRPr="00175DE6">
        <w:rPr>
          <w:rFonts w:ascii="Times New Roman" w:hAnsi="Times New Roman" w:cs="Times New Roman"/>
          <w:sz w:val="28"/>
          <w:szCs w:val="28"/>
        </w:rPr>
        <w:t>Учащиеся 1,2,3</w:t>
      </w:r>
      <w:r>
        <w:rPr>
          <w:rFonts w:ascii="Times New Roman" w:hAnsi="Times New Roman" w:cs="Times New Roman"/>
          <w:sz w:val="28"/>
          <w:szCs w:val="28"/>
        </w:rPr>
        <w:t>,4</w:t>
      </w:r>
      <w:r w:rsidRPr="00175DE6">
        <w:rPr>
          <w:rFonts w:ascii="Times New Roman" w:hAnsi="Times New Roman" w:cs="Times New Roman"/>
          <w:sz w:val="28"/>
          <w:szCs w:val="28"/>
        </w:rPr>
        <w:t xml:space="preserve">  классов обучаются по учебному комплексу «Школа России». </w:t>
      </w:r>
    </w:p>
    <w:p w:rsidR="00FA0F30" w:rsidRPr="00175DE6" w:rsidRDefault="00FA0F30" w:rsidP="00FA0F30">
      <w:pPr>
        <w:pStyle w:val="ConsPlusNormal"/>
        <w:widowControl/>
        <w:spacing w:line="276" w:lineRule="auto"/>
        <w:jc w:val="both"/>
        <w:rPr>
          <w:rFonts w:ascii="Times New Roman" w:hAnsi="Times New Roman" w:cs="Times New Roman"/>
          <w:sz w:val="28"/>
          <w:szCs w:val="28"/>
        </w:rPr>
      </w:pPr>
      <w:r w:rsidRPr="00175DE6">
        <w:rPr>
          <w:rFonts w:ascii="Times New Roman" w:hAnsi="Times New Roman" w:cs="Times New Roman"/>
          <w:sz w:val="28"/>
          <w:szCs w:val="28"/>
        </w:rPr>
        <w:t>Учебный план обеспечен кадрами, материально-технической базой.</w:t>
      </w:r>
    </w:p>
    <w:p w:rsidR="00FA0F30" w:rsidRPr="00175DE6" w:rsidRDefault="00FA0F30" w:rsidP="00FA0F30">
      <w:pPr>
        <w:pStyle w:val="ConsPlusNormal"/>
        <w:widowControl/>
        <w:ind w:firstLine="0"/>
        <w:jc w:val="center"/>
        <w:outlineLvl w:val="4"/>
        <w:rPr>
          <w:rFonts w:ascii="Times New Roman" w:hAnsi="Times New Roman" w:cs="Times New Roman"/>
          <w:b/>
          <w:sz w:val="28"/>
          <w:szCs w:val="28"/>
        </w:rPr>
      </w:pPr>
    </w:p>
    <w:p w:rsidR="00FA0F30" w:rsidRDefault="00FA0F30" w:rsidP="00FA0F30">
      <w:pPr>
        <w:pStyle w:val="ConsPlusNormal"/>
        <w:widowControl/>
        <w:ind w:firstLine="0"/>
        <w:jc w:val="center"/>
        <w:outlineLvl w:val="4"/>
        <w:rPr>
          <w:rFonts w:ascii="Times New Roman" w:hAnsi="Times New Roman" w:cs="Times New Roman"/>
          <w:b/>
          <w:sz w:val="28"/>
          <w:szCs w:val="28"/>
        </w:rPr>
      </w:pPr>
    </w:p>
    <w:p w:rsidR="00FA0F30" w:rsidRDefault="00FA0F30" w:rsidP="00FA0F30">
      <w:pPr>
        <w:pStyle w:val="ConsPlusNormal"/>
        <w:widowControl/>
        <w:ind w:firstLine="0"/>
        <w:jc w:val="center"/>
        <w:outlineLvl w:val="4"/>
        <w:rPr>
          <w:rFonts w:ascii="Times New Roman" w:hAnsi="Times New Roman" w:cs="Times New Roman"/>
          <w:b/>
          <w:sz w:val="28"/>
          <w:szCs w:val="28"/>
        </w:rPr>
      </w:pPr>
    </w:p>
    <w:p w:rsidR="00FA0F30" w:rsidRDefault="00FA0F30" w:rsidP="00FA0F30">
      <w:pPr>
        <w:pStyle w:val="ConsPlusNormal"/>
        <w:widowControl/>
        <w:ind w:firstLine="0"/>
        <w:jc w:val="center"/>
        <w:outlineLvl w:val="4"/>
        <w:rPr>
          <w:rFonts w:ascii="Times New Roman" w:hAnsi="Times New Roman" w:cs="Times New Roman"/>
          <w:b/>
          <w:sz w:val="28"/>
          <w:szCs w:val="28"/>
        </w:rPr>
      </w:pPr>
    </w:p>
    <w:p w:rsidR="00FA0F30" w:rsidRDefault="00FA0F30" w:rsidP="00FA0F30">
      <w:pPr>
        <w:pStyle w:val="ConsPlusNormal"/>
        <w:widowControl/>
        <w:ind w:firstLine="0"/>
        <w:jc w:val="center"/>
        <w:outlineLvl w:val="4"/>
        <w:rPr>
          <w:rFonts w:ascii="Times New Roman" w:hAnsi="Times New Roman" w:cs="Times New Roman"/>
          <w:b/>
          <w:sz w:val="28"/>
          <w:szCs w:val="28"/>
        </w:rPr>
      </w:pPr>
    </w:p>
    <w:p w:rsidR="00FA0F30" w:rsidRDefault="00FA0F30" w:rsidP="00FA0F30">
      <w:pPr>
        <w:pStyle w:val="ConsPlusNormal"/>
        <w:widowControl/>
        <w:ind w:firstLine="0"/>
        <w:jc w:val="center"/>
        <w:outlineLvl w:val="4"/>
        <w:rPr>
          <w:rFonts w:ascii="Times New Roman" w:hAnsi="Times New Roman" w:cs="Times New Roman"/>
          <w:b/>
          <w:sz w:val="28"/>
          <w:szCs w:val="28"/>
        </w:rPr>
      </w:pPr>
    </w:p>
    <w:p w:rsidR="00FA0F30" w:rsidRDefault="00FA0F30" w:rsidP="00FA0F30">
      <w:pPr>
        <w:pStyle w:val="ConsPlusNormal"/>
        <w:widowControl/>
        <w:ind w:firstLine="0"/>
        <w:jc w:val="center"/>
        <w:outlineLvl w:val="4"/>
        <w:rPr>
          <w:rFonts w:ascii="Times New Roman" w:hAnsi="Times New Roman" w:cs="Times New Roman"/>
          <w:b/>
          <w:sz w:val="28"/>
          <w:szCs w:val="28"/>
        </w:rPr>
      </w:pPr>
    </w:p>
    <w:p w:rsidR="00FA0F30" w:rsidRDefault="00FA0F30" w:rsidP="00FA0F30">
      <w:pPr>
        <w:pStyle w:val="ConsPlusNormal"/>
        <w:widowControl/>
        <w:ind w:firstLine="0"/>
        <w:jc w:val="center"/>
        <w:outlineLvl w:val="4"/>
        <w:rPr>
          <w:rFonts w:ascii="Times New Roman" w:hAnsi="Times New Roman" w:cs="Times New Roman"/>
          <w:b/>
          <w:sz w:val="28"/>
          <w:szCs w:val="28"/>
        </w:rPr>
      </w:pPr>
    </w:p>
    <w:p w:rsidR="00FA0F30" w:rsidRDefault="00FA0F30" w:rsidP="00FA0F30">
      <w:pPr>
        <w:pStyle w:val="ConsPlusNormal"/>
        <w:widowControl/>
        <w:ind w:firstLine="0"/>
        <w:jc w:val="center"/>
        <w:outlineLvl w:val="4"/>
        <w:rPr>
          <w:rFonts w:ascii="Times New Roman" w:hAnsi="Times New Roman" w:cs="Times New Roman"/>
          <w:b/>
          <w:sz w:val="28"/>
          <w:szCs w:val="28"/>
        </w:rPr>
      </w:pPr>
    </w:p>
    <w:p w:rsidR="00FA0F30" w:rsidRDefault="00FA0F30" w:rsidP="00FA0F30">
      <w:pPr>
        <w:pStyle w:val="ConsPlusNormal"/>
        <w:widowControl/>
        <w:ind w:firstLine="0"/>
        <w:jc w:val="center"/>
        <w:outlineLvl w:val="4"/>
        <w:rPr>
          <w:rFonts w:ascii="Times New Roman" w:hAnsi="Times New Roman" w:cs="Times New Roman"/>
          <w:b/>
          <w:sz w:val="28"/>
          <w:szCs w:val="28"/>
        </w:rPr>
      </w:pPr>
    </w:p>
    <w:p w:rsidR="00FA0F30" w:rsidRDefault="00FA0F30" w:rsidP="00FA0F30">
      <w:pPr>
        <w:pStyle w:val="ConsPlusNormal"/>
        <w:widowControl/>
        <w:ind w:firstLine="0"/>
        <w:jc w:val="center"/>
        <w:outlineLvl w:val="4"/>
        <w:rPr>
          <w:rFonts w:ascii="Times New Roman" w:hAnsi="Times New Roman" w:cs="Times New Roman"/>
          <w:b/>
          <w:sz w:val="28"/>
          <w:szCs w:val="28"/>
        </w:rPr>
      </w:pPr>
    </w:p>
    <w:p w:rsidR="00FA0F30" w:rsidRDefault="00FA0F30" w:rsidP="00FA0F30">
      <w:pPr>
        <w:pStyle w:val="ConsPlusNormal"/>
        <w:widowControl/>
        <w:ind w:firstLine="0"/>
        <w:jc w:val="center"/>
        <w:outlineLvl w:val="4"/>
        <w:rPr>
          <w:rFonts w:ascii="Times New Roman" w:hAnsi="Times New Roman" w:cs="Times New Roman"/>
          <w:b/>
          <w:sz w:val="28"/>
          <w:szCs w:val="28"/>
        </w:rPr>
      </w:pPr>
    </w:p>
    <w:p w:rsidR="00FA0F30" w:rsidRDefault="00FA0F30" w:rsidP="00FA0F30">
      <w:pPr>
        <w:pStyle w:val="ConsPlusNormal"/>
        <w:widowControl/>
        <w:spacing w:line="276" w:lineRule="auto"/>
        <w:ind w:firstLine="0"/>
        <w:jc w:val="center"/>
        <w:outlineLvl w:val="4"/>
        <w:rPr>
          <w:rFonts w:ascii="Times New Roman" w:hAnsi="Times New Roman" w:cs="Times New Roman"/>
          <w:b/>
          <w:sz w:val="28"/>
          <w:szCs w:val="28"/>
        </w:rPr>
      </w:pPr>
      <w:r w:rsidRPr="00175DE6">
        <w:rPr>
          <w:rFonts w:ascii="Times New Roman" w:hAnsi="Times New Roman" w:cs="Times New Roman"/>
          <w:b/>
          <w:sz w:val="28"/>
          <w:szCs w:val="28"/>
        </w:rPr>
        <w:lastRenderedPageBreak/>
        <w:t>Учебный план</w:t>
      </w:r>
      <w:r>
        <w:rPr>
          <w:rFonts w:ascii="Times New Roman" w:hAnsi="Times New Roman" w:cs="Times New Roman"/>
          <w:b/>
          <w:sz w:val="28"/>
          <w:szCs w:val="28"/>
        </w:rPr>
        <w:t xml:space="preserve"> начального общего образования</w:t>
      </w:r>
    </w:p>
    <w:p w:rsidR="00FA0F30" w:rsidRDefault="00FA0F30" w:rsidP="00FA0F30">
      <w:pPr>
        <w:pStyle w:val="ConsPlusNormal"/>
        <w:widowControl/>
        <w:spacing w:line="276" w:lineRule="auto"/>
        <w:ind w:firstLine="0"/>
        <w:jc w:val="center"/>
        <w:outlineLvl w:val="4"/>
        <w:rPr>
          <w:rFonts w:ascii="Times New Roman" w:hAnsi="Times New Roman" w:cs="Times New Roman"/>
          <w:b/>
          <w:sz w:val="28"/>
          <w:szCs w:val="28"/>
        </w:rPr>
      </w:pPr>
      <w:r w:rsidRPr="00175DE6">
        <w:rPr>
          <w:rFonts w:ascii="Times New Roman" w:hAnsi="Times New Roman" w:cs="Times New Roman"/>
          <w:b/>
          <w:sz w:val="28"/>
          <w:szCs w:val="28"/>
        </w:rPr>
        <w:t xml:space="preserve"> МКОУ ООШ д. Подгорцы</w:t>
      </w:r>
    </w:p>
    <w:p w:rsidR="00FA0F30" w:rsidRDefault="00FA0F30" w:rsidP="00FA0F30">
      <w:pPr>
        <w:pStyle w:val="ConsPlusNormal"/>
        <w:widowControl/>
        <w:spacing w:line="276" w:lineRule="auto"/>
        <w:ind w:firstLine="0"/>
        <w:jc w:val="center"/>
        <w:outlineLvl w:val="4"/>
        <w:rPr>
          <w:rFonts w:ascii="Times New Roman" w:hAnsi="Times New Roman" w:cs="Times New Roman"/>
          <w:b/>
          <w:sz w:val="28"/>
          <w:szCs w:val="28"/>
        </w:rPr>
      </w:pPr>
      <w:r w:rsidRPr="00175DE6">
        <w:rPr>
          <w:rFonts w:ascii="Times New Roman" w:hAnsi="Times New Roman" w:cs="Times New Roman"/>
          <w:b/>
          <w:sz w:val="28"/>
          <w:szCs w:val="28"/>
        </w:rPr>
        <w:t xml:space="preserve"> на 201</w:t>
      </w:r>
      <w:r>
        <w:rPr>
          <w:rFonts w:ascii="Times New Roman" w:hAnsi="Times New Roman" w:cs="Times New Roman"/>
          <w:b/>
          <w:sz w:val="28"/>
          <w:szCs w:val="28"/>
        </w:rPr>
        <w:t>8</w:t>
      </w:r>
      <w:r w:rsidRPr="00175DE6">
        <w:rPr>
          <w:rFonts w:ascii="Times New Roman" w:hAnsi="Times New Roman" w:cs="Times New Roman"/>
          <w:b/>
          <w:sz w:val="28"/>
          <w:szCs w:val="28"/>
        </w:rPr>
        <w:t xml:space="preserve"> –</w:t>
      </w:r>
      <w:r>
        <w:rPr>
          <w:rFonts w:ascii="Times New Roman" w:hAnsi="Times New Roman" w:cs="Times New Roman"/>
          <w:b/>
          <w:sz w:val="28"/>
          <w:szCs w:val="28"/>
        </w:rPr>
        <w:t xml:space="preserve">19 учебный </w:t>
      </w:r>
      <w:r w:rsidRPr="00175DE6">
        <w:rPr>
          <w:rFonts w:ascii="Times New Roman" w:hAnsi="Times New Roman" w:cs="Times New Roman"/>
          <w:b/>
          <w:sz w:val="28"/>
          <w:szCs w:val="28"/>
        </w:rPr>
        <w:t xml:space="preserve"> год</w:t>
      </w:r>
    </w:p>
    <w:tbl>
      <w:tblPr>
        <w:tblStyle w:val="ae"/>
        <w:tblW w:w="0" w:type="auto"/>
        <w:tblLook w:val="04A0"/>
      </w:tblPr>
      <w:tblGrid>
        <w:gridCol w:w="2310"/>
        <w:gridCol w:w="83"/>
        <w:gridCol w:w="2393"/>
        <w:gridCol w:w="1196"/>
        <w:gridCol w:w="1196"/>
        <w:gridCol w:w="1196"/>
        <w:gridCol w:w="1197"/>
      </w:tblGrid>
      <w:tr w:rsidR="00FA0F30" w:rsidTr="00E87585">
        <w:tc>
          <w:tcPr>
            <w:tcW w:w="2393" w:type="dxa"/>
            <w:gridSpan w:val="2"/>
            <w:vMerge w:val="restart"/>
          </w:tcPr>
          <w:p w:rsidR="00FA0F30" w:rsidRDefault="00FA0F30" w:rsidP="00E87585">
            <w:pPr>
              <w:pStyle w:val="ConsPlusNormal"/>
              <w:widowControl/>
              <w:spacing w:line="276" w:lineRule="auto"/>
              <w:ind w:firstLine="0"/>
              <w:jc w:val="center"/>
              <w:outlineLvl w:val="4"/>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393" w:type="dxa"/>
            <w:vMerge w:val="restart"/>
          </w:tcPr>
          <w:p w:rsidR="00FA0F30" w:rsidRDefault="00FA0F30" w:rsidP="00E87585">
            <w:pPr>
              <w:pStyle w:val="ConsPlusNormal"/>
              <w:widowControl/>
              <w:spacing w:line="276" w:lineRule="auto"/>
              <w:ind w:firstLine="0"/>
              <w:jc w:val="center"/>
              <w:outlineLvl w:val="4"/>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785" w:type="dxa"/>
            <w:gridSpan w:val="4"/>
          </w:tcPr>
          <w:p w:rsidR="00FA0F30" w:rsidRDefault="00FA0F30" w:rsidP="00E87585">
            <w:pPr>
              <w:pStyle w:val="ConsPlusNormal"/>
              <w:widowControl/>
              <w:spacing w:line="276" w:lineRule="auto"/>
              <w:ind w:firstLine="0"/>
              <w:jc w:val="center"/>
              <w:outlineLvl w:val="4"/>
              <w:rPr>
                <w:rFonts w:ascii="Times New Roman" w:hAnsi="Times New Roman" w:cs="Times New Roman"/>
                <w:b/>
                <w:sz w:val="28"/>
                <w:szCs w:val="28"/>
              </w:rPr>
            </w:pPr>
            <w:r>
              <w:rPr>
                <w:rFonts w:ascii="Times New Roman" w:hAnsi="Times New Roman" w:cs="Times New Roman"/>
                <w:b/>
                <w:sz w:val="28"/>
                <w:szCs w:val="28"/>
              </w:rPr>
              <w:t>Класс</w:t>
            </w:r>
          </w:p>
        </w:tc>
      </w:tr>
      <w:tr w:rsidR="00FA0F30" w:rsidTr="00E87585">
        <w:tc>
          <w:tcPr>
            <w:tcW w:w="2393" w:type="dxa"/>
            <w:gridSpan w:val="2"/>
            <w:vMerge/>
          </w:tcPr>
          <w:p w:rsidR="00FA0F30" w:rsidRDefault="00FA0F30" w:rsidP="00E87585">
            <w:pPr>
              <w:pStyle w:val="ConsPlusNormal"/>
              <w:widowControl/>
              <w:spacing w:line="276" w:lineRule="auto"/>
              <w:ind w:firstLine="0"/>
              <w:jc w:val="center"/>
              <w:outlineLvl w:val="4"/>
              <w:rPr>
                <w:rFonts w:ascii="Times New Roman" w:hAnsi="Times New Roman" w:cs="Times New Roman"/>
                <w:b/>
                <w:sz w:val="28"/>
                <w:szCs w:val="28"/>
              </w:rPr>
            </w:pPr>
          </w:p>
        </w:tc>
        <w:tc>
          <w:tcPr>
            <w:tcW w:w="2393" w:type="dxa"/>
            <w:vMerge/>
          </w:tcPr>
          <w:p w:rsidR="00FA0F30" w:rsidRDefault="00FA0F30" w:rsidP="00E87585">
            <w:pPr>
              <w:pStyle w:val="ConsPlusNormal"/>
              <w:widowControl/>
              <w:spacing w:line="276" w:lineRule="auto"/>
              <w:ind w:firstLine="0"/>
              <w:jc w:val="center"/>
              <w:outlineLvl w:val="4"/>
              <w:rPr>
                <w:rFonts w:ascii="Times New Roman" w:hAnsi="Times New Roman" w:cs="Times New Roman"/>
                <w:b/>
                <w:sz w:val="28"/>
                <w:szCs w:val="28"/>
              </w:rPr>
            </w:pPr>
          </w:p>
        </w:tc>
        <w:tc>
          <w:tcPr>
            <w:tcW w:w="1196" w:type="dxa"/>
          </w:tcPr>
          <w:p w:rsidR="00FA0F30" w:rsidRDefault="00FA0F30" w:rsidP="00E87585">
            <w:pPr>
              <w:pStyle w:val="ConsPlusNormal"/>
              <w:widowControl/>
              <w:spacing w:line="276" w:lineRule="auto"/>
              <w:ind w:firstLine="0"/>
              <w:jc w:val="center"/>
              <w:outlineLvl w:val="4"/>
              <w:rPr>
                <w:rFonts w:ascii="Times New Roman" w:hAnsi="Times New Roman" w:cs="Times New Roman"/>
                <w:b/>
                <w:sz w:val="28"/>
                <w:szCs w:val="28"/>
              </w:rPr>
            </w:pPr>
            <w:r>
              <w:rPr>
                <w:rFonts w:ascii="Times New Roman" w:hAnsi="Times New Roman" w:cs="Times New Roman"/>
                <w:b/>
                <w:sz w:val="28"/>
                <w:szCs w:val="28"/>
              </w:rPr>
              <w:t>1</w:t>
            </w:r>
          </w:p>
        </w:tc>
        <w:tc>
          <w:tcPr>
            <w:tcW w:w="1196" w:type="dxa"/>
          </w:tcPr>
          <w:p w:rsidR="00FA0F30" w:rsidRDefault="00FA0F30" w:rsidP="00E87585">
            <w:pPr>
              <w:pStyle w:val="ConsPlusNormal"/>
              <w:widowControl/>
              <w:spacing w:line="276" w:lineRule="auto"/>
              <w:ind w:firstLine="0"/>
              <w:jc w:val="center"/>
              <w:outlineLvl w:val="4"/>
              <w:rPr>
                <w:rFonts w:ascii="Times New Roman" w:hAnsi="Times New Roman" w:cs="Times New Roman"/>
                <w:b/>
                <w:sz w:val="28"/>
                <w:szCs w:val="28"/>
              </w:rPr>
            </w:pPr>
            <w:r>
              <w:rPr>
                <w:rFonts w:ascii="Times New Roman" w:hAnsi="Times New Roman" w:cs="Times New Roman"/>
                <w:b/>
                <w:sz w:val="28"/>
                <w:szCs w:val="28"/>
              </w:rPr>
              <w:t>2</w:t>
            </w:r>
          </w:p>
        </w:tc>
        <w:tc>
          <w:tcPr>
            <w:tcW w:w="1196" w:type="dxa"/>
          </w:tcPr>
          <w:p w:rsidR="00FA0F30" w:rsidRDefault="00FA0F30" w:rsidP="00E87585">
            <w:pPr>
              <w:pStyle w:val="ConsPlusNormal"/>
              <w:widowControl/>
              <w:spacing w:line="276" w:lineRule="auto"/>
              <w:ind w:firstLine="0"/>
              <w:jc w:val="center"/>
              <w:outlineLvl w:val="4"/>
              <w:rPr>
                <w:rFonts w:ascii="Times New Roman" w:hAnsi="Times New Roman" w:cs="Times New Roman"/>
                <w:b/>
                <w:sz w:val="28"/>
                <w:szCs w:val="28"/>
              </w:rPr>
            </w:pPr>
            <w:r>
              <w:rPr>
                <w:rFonts w:ascii="Times New Roman" w:hAnsi="Times New Roman" w:cs="Times New Roman"/>
                <w:b/>
                <w:sz w:val="28"/>
                <w:szCs w:val="28"/>
              </w:rPr>
              <w:t>3</w:t>
            </w:r>
          </w:p>
        </w:tc>
        <w:tc>
          <w:tcPr>
            <w:tcW w:w="1197" w:type="dxa"/>
          </w:tcPr>
          <w:p w:rsidR="00FA0F30" w:rsidRDefault="00FA0F30" w:rsidP="00E87585">
            <w:pPr>
              <w:pStyle w:val="ConsPlusNormal"/>
              <w:widowControl/>
              <w:spacing w:line="276" w:lineRule="auto"/>
              <w:ind w:firstLine="0"/>
              <w:jc w:val="center"/>
              <w:outlineLvl w:val="4"/>
              <w:rPr>
                <w:rFonts w:ascii="Times New Roman" w:hAnsi="Times New Roman" w:cs="Times New Roman"/>
                <w:b/>
                <w:sz w:val="28"/>
                <w:szCs w:val="28"/>
              </w:rPr>
            </w:pPr>
            <w:r>
              <w:rPr>
                <w:rFonts w:ascii="Times New Roman" w:hAnsi="Times New Roman" w:cs="Times New Roman"/>
                <w:b/>
                <w:sz w:val="28"/>
                <w:szCs w:val="28"/>
              </w:rPr>
              <w:t>4</w:t>
            </w:r>
          </w:p>
        </w:tc>
      </w:tr>
      <w:tr w:rsidR="00FA0F30" w:rsidTr="00E87585">
        <w:tc>
          <w:tcPr>
            <w:tcW w:w="4786" w:type="dxa"/>
            <w:gridSpan w:val="3"/>
          </w:tcPr>
          <w:p w:rsidR="00FA0F30" w:rsidRDefault="00FA0F30" w:rsidP="00FA0F30">
            <w:pPr>
              <w:pStyle w:val="ConsPlusNormal"/>
              <w:widowControl/>
              <w:numPr>
                <w:ilvl w:val="1"/>
                <w:numId w:val="68"/>
              </w:numPr>
              <w:spacing w:line="276" w:lineRule="auto"/>
              <w:jc w:val="center"/>
              <w:outlineLvl w:val="4"/>
              <w:rPr>
                <w:rFonts w:ascii="Times New Roman" w:hAnsi="Times New Roman" w:cs="Times New Roman"/>
                <w:b/>
                <w:sz w:val="28"/>
                <w:szCs w:val="28"/>
              </w:rPr>
            </w:pPr>
            <w:r>
              <w:rPr>
                <w:rFonts w:ascii="Times New Roman" w:hAnsi="Times New Roman" w:cs="Times New Roman"/>
                <w:b/>
                <w:sz w:val="28"/>
                <w:szCs w:val="28"/>
              </w:rPr>
              <w:t>Обязательная часть</w:t>
            </w:r>
          </w:p>
        </w:tc>
        <w:tc>
          <w:tcPr>
            <w:tcW w:w="4785" w:type="dxa"/>
            <w:gridSpan w:val="4"/>
          </w:tcPr>
          <w:p w:rsidR="00FA0F30" w:rsidRDefault="00FA0F30" w:rsidP="00E87585">
            <w:pPr>
              <w:pStyle w:val="ConsPlusNormal"/>
              <w:widowControl/>
              <w:spacing w:line="276" w:lineRule="auto"/>
              <w:ind w:firstLine="0"/>
              <w:jc w:val="center"/>
              <w:outlineLvl w:val="4"/>
              <w:rPr>
                <w:rFonts w:ascii="Times New Roman" w:hAnsi="Times New Roman" w:cs="Times New Roman"/>
                <w:b/>
                <w:sz w:val="28"/>
                <w:szCs w:val="28"/>
              </w:rPr>
            </w:pPr>
            <w:r>
              <w:rPr>
                <w:rFonts w:ascii="Times New Roman" w:hAnsi="Times New Roman" w:cs="Times New Roman"/>
                <w:b/>
                <w:sz w:val="28"/>
                <w:szCs w:val="28"/>
              </w:rPr>
              <w:t>Количество часов</w:t>
            </w:r>
          </w:p>
        </w:tc>
      </w:tr>
      <w:tr w:rsidR="00FA0F30" w:rsidTr="00E87585">
        <w:tc>
          <w:tcPr>
            <w:tcW w:w="2393" w:type="dxa"/>
            <w:gridSpan w:val="2"/>
            <w:vMerge w:val="restart"/>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sidRPr="00064B02">
              <w:rPr>
                <w:rFonts w:ascii="Times New Roman" w:hAnsi="Times New Roman" w:cs="Times New Roman"/>
                <w:sz w:val="28"/>
                <w:szCs w:val="28"/>
              </w:rPr>
              <w:t>Русский язык и</w:t>
            </w:r>
          </w:p>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sidRPr="00064B02">
              <w:rPr>
                <w:rFonts w:ascii="Times New Roman" w:hAnsi="Times New Roman" w:cs="Times New Roman"/>
                <w:sz w:val="28"/>
                <w:szCs w:val="28"/>
              </w:rPr>
              <w:t>литература</w:t>
            </w:r>
          </w:p>
        </w:tc>
        <w:tc>
          <w:tcPr>
            <w:tcW w:w="2393" w:type="dxa"/>
          </w:tcPr>
          <w:p w:rsidR="00FA0F30" w:rsidRPr="00175DE6" w:rsidRDefault="00FA0F30" w:rsidP="00E87585">
            <w:pPr>
              <w:rPr>
                <w:rFonts w:ascii="Times New Roman" w:eastAsia="Times New Roman" w:hAnsi="Times New Roman" w:cs="Times New Roman"/>
                <w:sz w:val="28"/>
                <w:szCs w:val="28"/>
              </w:rPr>
            </w:pPr>
            <w:r w:rsidRPr="00175DE6">
              <w:rPr>
                <w:rFonts w:ascii="Times New Roman" w:eastAsia="Times New Roman" w:hAnsi="Times New Roman" w:cs="Times New Roman"/>
                <w:sz w:val="28"/>
                <w:szCs w:val="28"/>
              </w:rPr>
              <w:t>Русский язык</w:t>
            </w:r>
          </w:p>
        </w:tc>
        <w:tc>
          <w:tcPr>
            <w:tcW w:w="1196"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5</w:t>
            </w:r>
          </w:p>
        </w:tc>
        <w:tc>
          <w:tcPr>
            <w:tcW w:w="1196"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5</w:t>
            </w:r>
          </w:p>
        </w:tc>
        <w:tc>
          <w:tcPr>
            <w:tcW w:w="1196"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5</w:t>
            </w:r>
          </w:p>
        </w:tc>
        <w:tc>
          <w:tcPr>
            <w:tcW w:w="1197"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5</w:t>
            </w:r>
          </w:p>
        </w:tc>
      </w:tr>
      <w:tr w:rsidR="00FA0F30" w:rsidTr="00E87585">
        <w:tc>
          <w:tcPr>
            <w:tcW w:w="2393" w:type="dxa"/>
            <w:gridSpan w:val="2"/>
            <w:vMerge/>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p>
        </w:tc>
        <w:tc>
          <w:tcPr>
            <w:tcW w:w="2393" w:type="dxa"/>
          </w:tcPr>
          <w:p w:rsidR="00FA0F30" w:rsidRPr="00175DE6" w:rsidRDefault="00FA0F30" w:rsidP="00E87585">
            <w:pPr>
              <w:rPr>
                <w:rFonts w:ascii="Times New Roman" w:eastAsia="Times New Roman" w:hAnsi="Times New Roman" w:cs="Times New Roman"/>
                <w:sz w:val="28"/>
                <w:szCs w:val="28"/>
              </w:rPr>
            </w:pPr>
            <w:r w:rsidRPr="00175DE6">
              <w:rPr>
                <w:rFonts w:ascii="Times New Roman" w:eastAsia="Times New Roman" w:hAnsi="Times New Roman" w:cs="Times New Roman"/>
                <w:sz w:val="28"/>
                <w:szCs w:val="28"/>
              </w:rPr>
              <w:t>Литературное чтение</w:t>
            </w:r>
          </w:p>
        </w:tc>
        <w:tc>
          <w:tcPr>
            <w:tcW w:w="1196"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4</w:t>
            </w:r>
          </w:p>
        </w:tc>
        <w:tc>
          <w:tcPr>
            <w:tcW w:w="1196"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4</w:t>
            </w:r>
          </w:p>
        </w:tc>
        <w:tc>
          <w:tcPr>
            <w:tcW w:w="1196"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4</w:t>
            </w:r>
          </w:p>
        </w:tc>
        <w:tc>
          <w:tcPr>
            <w:tcW w:w="1197"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4</w:t>
            </w:r>
          </w:p>
        </w:tc>
      </w:tr>
      <w:tr w:rsidR="00FA0F30" w:rsidTr="00E87585">
        <w:tc>
          <w:tcPr>
            <w:tcW w:w="2393" w:type="dxa"/>
            <w:gridSpan w:val="2"/>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Иностранный язык</w:t>
            </w:r>
          </w:p>
        </w:tc>
        <w:tc>
          <w:tcPr>
            <w:tcW w:w="2393" w:type="dxa"/>
          </w:tcPr>
          <w:p w:rsidR="00FA0F30" w:rsidRPr="00175DE6" w:rsidRDefault="00FA0F30" w:rsidP="00E87585">
            <w:pPr>
              <w:rPr>
                <w:rFonts w:ascii="Times New Roman" w:eastAsia="Times New Roman" w:hAnsi="Times New Roman" w:cs="Times New Roman"/>
                <w:sz w:val="28"/>
                <w:szCs w:val="28"/>
              </w:rPr>
            </w:pPr>
            <w:r w:rsidRPr="00175DE6">
              <w:rPr>
                <w:rFonts w:ascii="Times New Roman" w:eastAsia="Times New Roman" w:hAnsi="Times New Roman" w:cs="Times New Roman"/>
                <w:sz w:val="28"/>
                <w:szCs w:val="28"/>
              </w:rPr>
              <w:t>Иностранный язык</w:t>
            </w:r>
          </w:p>
        </w:tc>
        <w:tc>
          <w:tcPr>
            <w:tcW w:w="1196"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p>
        </w:tc>
        <w:tc>
          <w:tcPr>
            <w:tcW w:w="1196"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2</w:t>
            </w:r>
          </w:p>
        </w:tc>
        <w:tc>
          <w:tcPr>
            <w:tcW w:w="1196"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2</w:t>
            </w:r>
          </w:p>
        </w:tc>
        <w:tc>
          <w:tcPr>
            <w:tcW w:w="1197"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2</w:t>
            </w:r>
          </w:p>
        </w:tc>
      </w:tr>
      <w:tr w:rsidR="00FA0F30" w:rsidTr="00E87585">
        <w:tc>
          <w:tcPr>
            <w:tcW w:w="2393" w:type="dxa"/>
            <w:gridSpan w:val="2"/>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sidRPr="00175DE6">
              <w:rPr>
                <w:rFonts w:ascii="Times New Roman" w:hAnsi="Times New Roman" w:cs="Times New Roman"/>
                <w:sz w:val="28"/>
                <w:szCs w:val="28"/>
              </w:rPr>
              <w:t>Математика и информатика</w:t>
            </w:r>
          </w:p>
        </w:tc>
        <w:tc>
          <w:tcPr>
            <w:tcW w:w="2393" w:type="dxa"/>
          </w:tcPr>
          <w:p w:rsidR="00FA0F30" w:rsidRPr="00175DE6" w:rsidRDefault="00FA0F30" w:rsidP="00E87585">
            <w:pPr>
              <w:rPr>
                <w:rFonts w:ascii="Times New Roman" w:eastAsia="Times New Roman" w:hAnsi="Times New Roman" w:cs="Times New Roman"/>
                <w:sz w:val="28"/>
                <w:szCs w:val="28"/>
              </w:rPr>
            </w:pPr>
            <w:r w:rsidRPr="00175DE6">
              <w:rPr>
                <w:rFonts w:ascii="Times New Roman" w:eastAsia="Times New Roman" w:hAnsi="Times New Roman" w:cs="Times New Roman"/>
                <w:sz w:val="28"/>
                <w:szCs w:val="28"/>
              </w:rPr>
              <w:t>Математика (математика и информатика)</w:t>
            </w:r>
          </w:p>
        </w:tc>
        <w:tc>
          <w:tcPr>
            <w:tcW w:w="1196"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4</w:t>
            </w:r>
          </w:p>
        </w:tc>
        <w:tc>
          <w:tcPr>
            <w:tcW w:w="1196"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4</w:t>
            </w:r>
          </w:p>
        </w:tc>
        <w:tc>
          <w:tcPr>
            <w:tcW w:w="1196"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4</w:t>
            </w:r>
          </w:p>
        </w:tc>
        <w:tc>
          <w:tcPr>
            <w:tcW w:w="1197"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4</w:t>
            </w:r>
          </w:p>
        </w:tc>
      </w:tr>
      <w:tr w:rsidR="00FA0F30" w:rsidTr="00E87585">
        <w:tc>
          <w:tcPr>
            <w:tcW w:w="2393" w:type="dxa"/>
            <w:gridSpan w:val="2"/>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Обществознание и естествознание</w:t>
            </w:r>
          </w:p>
        </w:tc>
        <w:tc>
          <w:tcPr>
            <w:tcW w:w="2393" w:type="dxa"/>
          </w:tcPr>
          <w:p w:rsidR="00FA0F30" w:rsidRPr="00175DE6" w:rsidRDefault="00FA0F30" w:rsidP="00E87585">
            <w:pPr>
              <w:rPr>
                <w:rFonts w:ascii="Times New Roman" w:eastAsia="Times New Roman" w:hAnsi="Times New Roman" w:cs="Times New Roman"/>
                <w:sz w:val="28"/>
                <w:szCs w:val="28"/>
              </w:rPr>
            </w:pPr>
            <w:r w:rsidRPr="00175DE6">
              <w:rPr>
                <w:rFonts w:ascii="Times New Roman" w:eastAsia="Times New Roman" w:hAnsi="Times New Roman" w:cs="Times New Roman"/>
                <w:sz w:val="28"/>
                <w:szCs w:val="28"/>
              </w:rPr>
              <w:t>Окружающий мир</w:t>
            </w:r>
          </w:p>
        </w:tc>
        <w:tc>
          <w:tcPr>
            <w:tcW w:w="1196"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2</w:t>
            </w:r>
          </w:p>
        </w:tc>
        <w:tc>
          <w:tcPr>
            <w:tcW w:w="1196"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2</w:t>
            </w:r>
          </w:p>
        </w:tc>
        <w:tc>
          <w:tcPr>
            <w:tcW w:w="1196"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2</w:t>
            </w:r>
          </w:p>
        </w:tc>
        <w:tc>
          <w:tcPr>
            <w:tcW w:w="1197"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2</w:t>
            </w:r>
          </w:p>
        </w:tc>
      </w:tr>
      <w:tr w:rsidR="00FA0F30" w:rsidTr="00E87585">
        <w:tc>
          <w:tcPr>
            <w:tcW w:w="2393" w:type="dxa"/>
            <w:gridSpan w:val="2"/>
            <w:vMerge w:val="restart"/>
          </w:tcPr>
          <w:p w:rsidR="00FA0F30" w:rsidRDefault="00FA0F30" w:rsidP="00E87585">
            <w:pPr>
              <w:pStyle w:val="ConsPlusNormal"/>
              <w:widowControl/>
              <w:spacing w:line="276" w:lineRule="auto"/>
              <w:ind w:firstLine="0"/>
              <w:jc w:val="center"/>
              <w:outlineLvl w:val="4"/>
              <w:rPr>
                <w:rFonts w:ascii="Times New Roman" w:hAnsi="Times New Roman" w:cs="Times New Roman"/>
                <w:sz w:val="28"/>
                <w:szCs w:val="28"/>
              </w:rPr>
            </w:pPr>
          </w:p>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Искусство</w:t>
            </w:r>
          </w:p>
        </w:tc>
        <w:tc>
          <w:tcPr>
            <w:tcW w:w="2393" w:type="dxa"/>
          </w:tcPr>
          <w:p w:rsidR="00FA0F30" w:rsidRPr="00175DE6" w:rsidRDefault="00FA0F30" w:rsidP="00E87585">
            <w:pPr>
              <w:rPr>
                <w:rFonts w:ascii="Times New Roman" w:eastAsia="Times New Roman" w:hAnsi="Times New Roman" w:cs="Times New Roman"/>
                <w:sz w:val="28"/>
                <w:szCs w:val="28"/>
              </w:rPr>
            </w:pPr>
            <w:r w:rsidRPr="00175DE6">
              <w:rPr>
                <w:rFonts w:ascii="Times New Roman" w:eastAsia="Times New Roman" w:hAnsi="Times New Roman" w:cs="Times New Roman"/>
                <w:sz w:val="28"/>
                <w:szCs w:val="28"/>
              </w:rPr>
              <w:t>Музыка</w:t>
            </w:r>
          </w:p>
        </w:tc>
        <w:tc>
          <w:tcPr>
            <w:tcW w:w="1196"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1</w:t>
            </w:r>
          </w:p>
        </w:tc>
        <w:tc>
          <w:tcPr>
            <w:tcW w:w="1196"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1</w:t>
            </w:r>
          </w:p>
        </w:tc>
        <w:tc>
          <w:tcPr>
            <w:tcW w:w="1196"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1</w:t>
            </w:r>
          </w:p>
        </w:tc>
        <w:tc>
          <w:tcPr>
            <w:tcW w:w="1197"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1</w:t>
            </w:r>
          </w:p>
        </w:tc>
      </w:tr>
      <w:tr w:rsidR="00FA0F30" w:rsidTr="00E87585">
        <w:tc>
          <w:tcPr>
            <w:tcW w:w="2393" w:type="dxa"/>
            <w:gridSpan w:val="2"/>
            <w:vMerge/>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p>
        </w:tc>
        <w:tc>
          <w:tcPr>
            <w:tcW w:w="2393" w:type="dxa"/>
          </w:tcPr>
          <w:p w:rsidR="00FA0F30" w:rsidRPr="00175DE6" w:rsidRDefault="00FA0F30" w:rsidP="00E87585">
            <w:pPr>
              <w:rPr>
                <w:rFonts w:ascii="Times New Roman" w:eastAsia="Times New Roman" w:hAnsi="Times New Roman" w:cs="Times New Roman"/>
                <w:sz w:val="28"/>
                <w:szCs w:val="28"/>
              </w:rPr>
            </w:pPr>
            <w:r w:rsidRPr="00175DE6">
              <w:rPr>
                <w:rFonts w:ascii="Times New Roman" w:eastAsia="Times New Roman" w:hAnsi="Times New Roman" w:cs="Times New Roman"/>
                <w:sz w:val="28"/>
                <w:szCs w:val="28"/>
              </w:rPr>
              <w:t>Изобразительное искусство</w:t>
            </w:r>
          </w:p>
        </w:tc>
        <w:tc>
          <w:tcPr>
            <w:tcW w:w="1196"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1</w:t>
            </w:r>
          </w:p>
        </w:tc>
        <w:tc>
          <w:tcPr>
            <w:tcW w:w="1196"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1</w:t>
            </w:r>
          </w:p>
        </w:tc>
        <w:tc>
          <w:tcPr>
            <w:tcW w:w="1196"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1</w:t>
            </w:r>
          </w:p>
        </w:tc>
        <w:tc>
          <w:tcPr>
            <w:tcW w:w="1197"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1</w:t>
            </w:r>
          </w:p>
        </w:tc>
      </w:tr>
      <w:tr w:rsidR="00FA0F30" w:rsidTr="00E87585">
        <w:tc>
          <w:tcPr>
            <w:tcW w:w="2393" w:type="dxa"/>
            <w:gridSpan w:val="2"/>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Технология</w:t>
            </w:r>
          </w:p>
        </w:tc>
        <w:tc>
          <w:tcPr>
            <w:tcW w:w="2393" w:type="dxa"/>
          </w:tcPr>
          <w:p w:rsidR="00FA0F30" w:rsidRPr="00175DE6" w:rsidRDefault="00FA0F30" w:rsidP="00E87585">
            <w:pPr>
              <w:rPr>
                <w:rFonts w:ascii="Times New Roman" w:eastAsia="Times New Roman" w:hAnsi="Times New Roman" w:cs="Times New Roman"/>
                <w:sz w:val="28"/>
                <w:szCs w:val="28"/>
              </w:rPr>
            </w:pPr>
            <w:r w:rsidRPr="00175DE6">
              <w:rPr>
                <w:rFonts w:ascii="Times New Roman" w:eastAsia="Times New Roman" w:hAnsi="Times New Roman" w:cs="Times New Roman"/>
                <w:sz w:val="28"/>
                <w:szCs w:val="28"/>
              </w:rPr>
              <w:t>Технология</w:t>
            </w:r>
          </w:p>
        </w:tc>
        <w:tc>
          <w:tcPr>
            <w:tcW w:w="1196"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1</w:t>
            </w:r>
          </w:p>
        </w:tc>
        <w:tc>
          <w:tcPr>
            <w:tcW w:w="1196"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1</w:t>
            </w:r>
          </w:p>
        </w:tc>
        <w:tc>
          <w:tcPr>
            <w:tcW w:w="1196"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1</w:t>
            </w:r>
          </w:p>
        </w:tc>
        <w:tc>
          <w:tcPr>
            <w:tcW w:w="1197"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1</w:t>
            </w:r>
          </w:p>
        </w:tc>
      </w:tr>
      <w:tr w:rsidR="00FA0F30" w:rsidTr="00E87585">
        <w:tc>
          <w:tcPr>
            <w:tcW w:w="2393" w:type="dxa"/>
            <w:gridSpan w:val="2"/>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2393" w:type="dxa"/>
          </w:tcPr>
          <w:p w:rsidR="00FA0F30" w:rsidRPr="00175DE6" w:rsidRDefault="00FA0F30" w:rsidP="00E87585">
            <w:pPr>
              <w:rPr>
                <w:rFonts w:ascii="Times New Roman" w:eastAsia="Times New Roman" w:hAnsi="Times New Roman" w:cs="Times New Roman"/>
                <w:sz w:val="28"/>
                <w:szCs w:val="28"/>
              </w:rPr>
            </w:pPr>
            <w:r w:rsidRPr="00175DE6">
              <w:rPr>
                <w:rFonts w:ascii="Times New Roman" w:eastAsia="Times New Roman" w:hAnsi="Times New Roman" w:cs="Times New Roman"/>
                <w:sz w:val="28"/>
                <w:szCs w:val="28"/>
              </w:rPr>
              <w:t>Физическая культура</w:t>
            </w:r>
          </w:p>
        </w:tc>
        <w:tc>
          <w:tcPr>
            <w:tcW w:w="1196"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3</w:t>
            </w:r>
          </w:p>
        </w:tc>
        <w:tc>
          <w:tcPr>
            <w:tcW w:w="1196"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3</w:t>
            </w:r>
          </w:p>
        </w:tc>
        <w:tc>
          <w:tcPr>
            <w:tcW w:w="1196"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3</w:t>
            </w:r>
          </w:p>
        </w:tc>
        <w:tc>
          <w:tcPr>
            <w:tcW w:w="1197"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2</w:t>
            </w:r>
          </w:p>
        </w:tc>
      </w:tr>
      <w:tr w:rsidR="00FA0F30" w:rsidTr="00E87585">
        <w:tc>
          <w:tcPr>
            <w:tcW w:w="4786" w:type="dxa"/>
            <w:gridSpan w:val="3"/>
          </w:tcPr>
          <w:p w:rsidR="00FA0F30" w:rsidRPr="00175DE6" w:rsidRDefault="00FA0F30" w:rsidP="00E8758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 при 5-дневной неделе</w:t>
            </w:r>
          </w:p>
        </w:tc>
        <w:tc>
          <w:tcPr>
            <w:tcW w:w="1196"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21</w:t>
            </w:r>
          </w:p>
        </w:tc>
        <w:tc>
          <w:tcPr>
            <w:tcW w:w="1196"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23</w:t>
            </w:r>
          </w:p>
        </w:tc>
        <w:tc>
          <w:tcPr>
            <w:tcW w:w="1196"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23</w:t>
            </w:r>
          </w:p>
        </w:tc>
        <w:tc>
          <w:tcPr>
            <w:tcW w:w="1197"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22</w:t>
            </w:r>
          </w:p>
        </w:tc>
      </w:tr>
      <w:tr w:rsidR="00FA0F30" w:rsidTr="00E87585">
        <w:tc>
          <w:tcPr>
            <w:tcW w:w="4786" w:type="dxa"/>
            <w:gridSpan w:val="3"/>
          </w:tcPr>
          <w:p w:rsidR="00FA0F30" w:rsidRPr="00175DE6" w:rsidRDefault="00FA0F30" w:rsidP="00E87585">
            <w:pPr>
              <w:jc w:val="center"/>
              <w:rPr>
                <w:rFonts w:ascii="Times New Roman" w:eastAsia="Times New Roman" w:hAnsi="Times New Roman" w:cs="Times New Roman"/>
                <w:sz w:val="28"/>
                <w:szCs w:val="28"/>
              </w:rPr>
            </w:pPr>
            <w:r w:rsidRPr="00175DE6">
              <w:rPr>
                <w:rFonts w:ascii="Times New Roman" w:eastAsia="Times New Roman" w:hAnsi="Times New Roman" w:cs="Times New Roman"/>
                <w:b/>
                <w:bCs/>
                <w:sz w:val="28"/>
                <w:szCs w:val="28"/>
              </w:rPr>
              <w:t>2. Часть, формируемая участниками образовательного процесса</w:t>
            </w:r>
          </w:p>
        </w:tc>
        <w:tc>
          <w:tcPr>
            <w:tcW w:w="1196"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0</w:t>
            </w:r>
          </w:p>
        </w:tc>
        <w:tc>
          <w:tcPr>
            <w:tcW w:w="1196"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0</w:t>
            </w:r>
          </w:p>
        </w:tc>
        <w:tc>
          <w:tcPr>
            <w:tcW w:w="1196"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0</w:t>
            </w:r>
          </w:p>
        </w:tc>
        <w:tc>
          <w:tcPr>
            <w:tcW w:w="1197"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1</w:t>
            </w:r>
          </w:p>
        </w:tc>
      </w:tr>
      <w:tr w:rsidR="00FA0F30" w:rsidTr="00E87585">
        <w:tc>
          <w:tcPr>
            <w:tcW w:w="2310" w:type="dxa"/>
            <w:tcBorders>
              <w:right w:val="single" w:sz="4" w:space="0" w:color="auto"/>
            </w:tcBorders>
          </w:tcPr>
          <w:p w:rsidR="00FA0F30" w:rsidRPr="00175DE6" w:rsidRDefault="00FA0F30" w:rsidP="00E87585">
            <w:pPr>
              <w:rPr>
                <w:rFonts w:ascii="Times New Roman" w:eastAsia="Times New Roman" w:hAnsi="Times New Roman" w:cs="Times New Roman"/>
                <w:sz w:val="28"/>
                <w:szCs w:val="28"/>
              </w:rPr>
            </w:pPr>
            <w:r w:rsidRPr="00175DE6">
              <w:rPr>
                <w:rFonts w:ascii="Times New Roman" w:hAnsi="Times New Roman" w:cs="Times New Roman"/>
                <w:sz w:val="28"/>
                <w:szCs w:val="28"/>
              </w:rPr>
              <w:t>Основы религиозных культур и светской этики</w:t>
            </w:r>
          </w:p>
        </w:tc>
        <w:tc>
          <w:tcPr>
            <w:tcW w:w="2476" w:type="dxa"/>
            <w:gridSpan w:val="2"/>
            <w:tcBorders>
              <w:left w:val="single" w:sz="4" w:space="0" w:color="auto"/>
            </w:tcBorders>
          </w:tcPr>
          <w:p w:rsidR="00FA0F30" w:rsidRDefault="00FA0F30" w:rsidP="00E87585">
            <w:pPr>
              <w:rPr>
                <w:rFonts w:ascii="Times New Roman" w:eastAsia="Times New Roman" w:hAnsi="Times New Roman" w:cs="Times New Roman"/>
                <w:sz w:val="28"/>
                <w:szCs w:val="28"/>
              </w:rPr>
            </w:pPr>
            <w:r w:rsidRPr="00175DE6">
              <w:rPr>
                <w:rFonts w:ascii="Times New Roman" w:eastAsia="Times New Roman" w:hAnsi="Times New Roman" w:cs="Times New Roman"/>
                <w:sz w:val="28"/>
                <w:szCs w:val="28"/>
              </w:rPr>
              <w:t>Основы религиозных культур и светской этики</w:t>
            </w:r>
          </w:p>
          <w:p w:rsidR="00FA0F30" w:rsidRPr="00175DE6" w:rsidRDefault="00FA0F30" w:rsidP="00E87585">
            <w:pPr>
              <w:rPr>
                <w:rFonts w:ascii="Times New Roman" w:eastAsia="Times New Roman" w:hAnsi="Times New Roman" w:cs="Times New Roman"/>
                <w:sz w:val="28"/>
                <w:szCs w:val="28"/>
              </w:rPr>
            </w:pPr>
            <w:r>
              <w:rPr>
                <w:rFonts w:ascii="Times New Roman" w:hAnsi="Times New Roman" w:cs="Times New Roman"/>
                <w:sz w:val="24"/>
                <w:szCs w:val="24"/>
              </w:rPr>
              <w:t>(ОРКСЭ</w:t>
            </w:r>
            <w:r>
              <w:rPr>
                <w:rFonts w:ascii="Times New Roman" w:eastAsia="Times New Roman" w:hAnsi="Times New Roman" w:cs="Times New Roman"/>
                <w:sz w:val="28"/>
                <w:szCs w:val="28"/>
              </w:rPr>
              <w:t>)</w:t>
            </w:r>
          </w:p>
        </w:tc>
        <w:tc>
          <w:tcPr>
            <w:tcW w:w="1196"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p>
        </w:tc>
        <w:tc>
          <w:tcPr>
            <w:tcW w:w="1196"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p>
        </w:tc>
        <w:tc>
          <w:tcPr>
            <w:tcW w:w="1196"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p>
        </w:tc>
        <w:tc>
          <w:tcPr>
            <w:tcW w:w="1197"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1</w:t>
            </w:r>
          </w:p>
        </w:tc>
      </w:tr>
      <w:tr w:rsidR="00FA0F30" w:rsidTr="00E87585">
        <w:tc>
          <w:tcPr>
            <w:tcW w:w="4786" w:type="dxa"/>
            <w:gridSpan w:val="3"/>
          </w:tcPr>
          <w:p w:rsidR="00FA0F30" w:rsidRPr="00175DE6" w:rsidRDefault="00FA0F30" w:rsidP="00E87585">
            <w:pPr>
              <w:rPr>
                <w:rFonts w:ascii="Times New Roman" w:eastAsia="Times New Roman" w:hAnsi="Times New Roman" w:cs="Times New Roman"/>
                <w:sz w:val="28"/>
                <w:szCs w:val="28"/>
              </w:rPr>
            </w:pPr>
            <w:r w:rsidRPr="00175DE6">
              <w:rPr>
                <w:rFonts w:ascii="Times New Roman" w:eastAsia="Times New Roman" w:hAnsi="Times New Roman" w:cs="Times New Roman"/>
                <w:sz w:val="28"/>
                <w:szCs w:val="28"/>
              </w:rPr>
              <w:t>Предельно допустимая аудиторная учебная нагрузка при 5-дневной учебной неделе</w:t>
            </w:r>
          </w:p>
        </w:tc>
        <w:tc>
          <w:tcPr>
            <w:tcW w:w="1196"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21</w:t>
            </w:r>
          </w:p>
        </w:tc>
        <w:tc>
          <w:tcPr>
            <w:tcW w:w="1196"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23</w:t>
            </w:r>
          </w:p>
        </w:tc>
        <w:tc>
          <w:tcPr>
            <w:tcW w:w="1196"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23</w:t>
            </w:r>
          </w:p>
        </w:tc>
        <w:tc>
          <w:tcPr>
            <w:tcW w:w="1197" w:type="dxa"/>
          </w:tcPr>
          <w:p w:rsidR="00FA0F30" w:rsidRPr="00064B02" w:rsidRDefault="00FA0F30" w:rsidP="00E87585">
            <w:pPr>
              <w:pStyle w:val="ConsPlusNormal"/>
              <w:widowControl/>
              <w:spacing w:line="276" w:lineRule="auto"/>
              <w:ind w:firstLine="0"/>
              <w:jc w:val="center"/>
              <w:outlineLvl w:val="4"/>
              <w:rPr>
                <w:rFonts w:ascii="Times New Roman" w:hAnsi="Times New Roman" w:cs="Times New Roman"/>
                <w:sz w:val="28"/>
                <w:szCs w:val="28"/>
              </w:rPr>
            </w:pPr>
            <w:r>
              <w:rPr>
                <w:rFonts w:ascii="Times New Roman" w:hAnsi="Times New Roman" w:cs="Times New Roman"/>
                <w:sz w:val="28"/>
                <w:szCs w:val="28"/>
              </w:rPr>
              <w:t>23</w:t>
            </w:r>
          </w:p>
        </w:tc>
      </w:tr>
    </w:tbl>
    <w:p w:rsidR="00FA0F30" w:rsidRDefault="00FA0F30" w:rsidP="00FA0F30">
      <w:pPr>
        <w:pStyle w:val="ConsPlusNormal"/>
        <w:widowControl/>
        <w:spacing w:line="276" w:lineRule="auto"/>
        <w:ind w:firstLine="0"/>
        <w:jc w:val="center"/>
        <w:outlineLvl w:val="4"/>
        <w:rPr>
          <w:rFonts w:ascii="Times New Roman" w:hAnsi="Times New Roman" w:cs="Times New Roman"/>
          <w:b/>
          <w:sz w:val="28"/>
          <w:szCs w:val="28"/>
        </w:rPr>
      </w:pPr>
    </w:p>
    <w:p w:rsidR="00FA0F30" w:rsidRPr="00175DE6" w:rsidRDefault="00FA0F30" w:rsidP="00FA0F30">
      <w:pPr>
        <w:pStyle w:val="ConsPlusNormal"/>
        <w:widowControl/>
        <w:spacing w:line="276" w:lineRule="auto"/>
        <w:ind w:firstLine="0"/>
        <w:jc w:val="center"/>
        <w:outlineLvl w:val="4"/>
        <w:rPr>
          <w:rFonts w:ascii="Times New Roman" w:hAnsi="Times New Roman" w:cs="Times New Roman"/>
          <w:b/>
          <w:sz w:val="28"/>
          <w:szCs w:val="28"/>
        </w:rPr>
      </w:pPr>
    </w:p>
    <w:p w:rsidR="00FA0F30" w:rsidRPr="00175DE6" w:rsidRDefault="00FA0F30" w:rsidP="00FA0F30">
      <w:pPr>
        <w:pStyle w:val="ConsPlusNormal"/>
        <w:widowControl/>
        <w:ind w:firstLine="0"/>
        <w:jc w:val="center"/>
        <w:rPr>
          <w:rFonts w:ascii="Times New Roman" w:hAnsi="Times New Roman" w:cs="Times New Roman"/>
          <w:b/>
          <w:i/>
          <w:sz w:val="28"/>
          <w:szCs w:val="28"/>
        </w:rPr>
      </w:pPr>
    </w:p>
    <w:p w:rsidR="00A139BF" w:rsidRDefault="00A139BF" w:rsidP="00A139BF">
      <w:pPr>
        <w:shd w:val="clear" w:color="auto" w:fill="FFFFFF"/>
        <w:tabs>
          <w:tab w:val="left" w:pos="955"/>
        </w:tabs>
        <w:spacing w:line="322" w:lineRule="exact"/>
        <w:ind w:left="778"/>
        <w:jc w:val="center"/>
        <w:rPr>
          <w:rFonts w:ascii="Times New Roman" w:hAnsi="Times New Roman" w:cs="Times New Roman"/>
          <w:b/>
          <w:sz w:val="28"/>
          <w:szCs w:val="28"/>
        </w:rPr>
      </w:pPr>
    </w:p>
    <w:p w:rsidR="00FA0F30" w:rsidRDefault="00FA0F30" w:rsidP="00A139BF">
      <w:pPr>
        <w:shd w:val="clear" w:color="auto" w:fill="FFFFFF"/>
        <w:tabs>
          <w:tab w:val="left" w:pos="955"/>
        </w:tabs>
        <w:spacing w:line="322" w:lineRule="exact"/>
        <w:ind w:left="778"/>
        <w:jc w:val="center"/>
        <w:rPr>
          <w:rFonts w:ascii="Times New Roman" w:hAnsi="Times New Roman" w:cs="Times New Roman"/>
          <w:b/>
          <w:sz w:val="28"/>
          <w:szCs w:val="28"/>
        </w:rPr>
      </w:pPr>
    </w:p>
    <w:p w:rsidR="00FA0F30" w:rsidRDefault="00FA0F30" w:rsidP="00A139BF">
      <w:pPr>
        <w:shd w:val="clear" w:color="auto" w:fill="FFFFFF"/>
        <w:tabs>
          <w:tab w:val="left" w:pos="955"/>
        </w:tabs>
        <w:spacing w:line="322" w:lineRule="exact"/>
        <w:ind w:left="778"/>
        <w:jc w:val="center"/>
        <w:rPr>
          <w:rFonts w:ascii="Times New Roman" w:hAnsi="Times New Roman" w:cs="Times New Roman"/>
          <w:b/>
          <w:sz w:val="28"/>
          <w:szCs w:val="28"/>
        </w:rPr>
      </w:pPr>
    </w:p>
    <w:p w:rsidR="00A139BF" w:rsidRDefault="00A139BF" w:rsidP="00A139BF">
      <w:pPr>
        <w:autoSpaceDE w:val="0"/>
        <w:autoSpaceDN w:val="0"/>
        <w:adjustRightInd w:val="0"/>
        <w:spacing w:after="0"/>
        <w:ind w:firstLine="708"/>
        <w:jc w:val="center"/>
        <w:rPr>
          <w:rFonts w:ascii="Times New Roman" w:hAnsi="Times New Roman" w:cs="Times New Roman"/>
          <w:b/>
          <w:sz w:val="32"/>
          <w:szCs w:val="32"/>
        </w:rPr>
      </w:pPr>
    </w:p>
    <w:p w:rsidR="00A139BF" w:rsidRPr="003F0493" w:rsidRDefault="00A139BF" w:rsidP="00A139BF">
      <w:pPr>
        <w:autoSpaceDE w:val="0"/>
        <w:autoSpaceDN w:val="0"/>
        <w:adjustRightInd w:val="0"/>
        <w:spacing w:after="0"/>
        <w:ind w:firstLine="708"/>
        <w:jc w:val="center"/>
        <w:rPr>
          <w:rFonts w:ascii="Times New Roman" w:hAnsi="Times New Roman" w:cs="Times New Roman"/>
          <w:b/>
          <w:sz w:val="32"/>
          <w:szCs w:val="32"/>
        </w:rPr>
      </w:pPr>
      <w:r>
        <w:rPr>
          <w:rFonts w:ascii="Times New Roman" w:hAnsi="Times New Roman" w:cs="Times New Roman"/>
          <w:b/>
          <w:sz w:val="32"/>
          <w:szCs w:val="32"/>
        </w:rPr>
        <w:lastRenderedPageBreak/>
        <w:t>План внеурочной деятельности</w:t>
      </w:r>
    </w:p>
    <w:p w:rsidR="007B5FC2" w:rsidRPr="007B5FC2" w:rsidRDefault="00A139BF" w:rsidP="007B5FC2">
      <w:pPr>
        <w:autoSpaceDE w:val="0"/>
        <w:autoSpaceDN w:val="0"/>
        <w:adjustRightInd w:val="0"/>
        <w:spacing w:after="0" w:line="240" w:lineRule="auto"/>
        <w:ind w:firstLine="708"/>
        <w:rPr>
          <w:rFonts w:ascii="Times New Roman" w:hAnsi="Times New Roman" w:cs="Times New Roman"/>
          <w:sz w:val="24"/>
          <w:szCs w:val="24"/>
        </w:rPr>
      </w:pPr>
      <w:r w:rsidRPr="007B5FC2">
        <w:rPr>
          <w:rFonts w:ascii="Times New Roman" w:hAnsi="Times New Roman" w:cs="Times New Roman"/>
          <w:sz w:val="24"/>
          <w:szCs w:val="24"/>
        </w:rPr>
        <w:t xml:space="preserve"> План внеурочной деятельности является организационным механизмом реализации основной образовательной программы начального общего образования. План внеурочной деятельности обеспечивает учёт индивидуальных особенностей и потребностей обучающихся через организацию внеурочной деятельности. </w:t>
      </w:r>
    </w:p>
    <w:p w:rsidR="007B5FC2" w:rsidRPr="007B5FC2" w:rsidRDefault="007B5FC2" w:rsidP="007B5FC2">
      <w:pPr>
        <w:widowControl w:val="0"/>
        <w:overflowPunct w:val="0"/>
        <w:autoSpaceDE w:val="0"/>
        <w:autoSpaceDN w:val="0"/>
        <w:adjustRightInd w:val="0"/>
        <w:spacing w:after="0" w:line="240" w:lineRule="auto"/>
        <w:ind w:left="120" w:firstLine="720"/>
        <w:jc w:val="both"/>
        <w:rPr>
          <w:rFonts w:ascii="Times New Roman" w:hAnsi="Times New Roman"/>
          <w:b/>
          <w:bCs/>
          <w:sz w:val="24"/>
          <w:szCs w:val="24"/>
        </w:rPr>
      </w:pPr>
      <w:r w:rsidRPr="007B5FC2">
        <w:rPr>
          <w:rFonts w:ascii="Times New Roman" w:hAnsi="Times New Roman"/>
          <w:sz w:val="24"/>
          <w:szCs w:val="24"/>
        </w:rPr>
        <w:t xml:space="preserve">Внеурочная деятельность в 1-4 классах осуществляемая, в основном,  во второй половине дня, предоставляет обучающимся возможность выбора занятий, направленных на развитие личности. </w:t>
      </w:r>
      <w:r w:rsidRPr="007B5FC2">
        <w:rPr>
          <w:rFonts w:ascii="Times New Roman" w:hAnsi="Times New Roman"/>
          <w:b/>
          <w:bCs/>
          <w:sz w:val="24"/>
          <w:szCs w:val="24"/>
        </w:rPr>
        <w:t>Время,</w:t>
      </w:r>
      <w:r>
        <w:rPr>
          <w:rFonts w:ascii="Times New Roman" w:hAnsi="Times New Roman"/>
          <w:b/>
          <w:bCs/>
          <w:sz w:val="24"/>
          <w:szCs w:val="24"/>
        </w:rPr>
        <w:t xml:space="preserve"> </w:t>
      </w:r>
      <w:r w:rsidRPr="007B5FC2">
        <w:rPr>
          <w:rFonts w:ascii="Times New Roman" w:hAnsi="Times New Roman"/>
          <w:b/>
          <w:bCs/>
          <w:sz w:val="24"/>
          <w:szCs w:val="24"/>
        </w:rPr>
        <w:t>отведенное на внеурочную</w:t>
      </w:r>
      <w:r w:rsidRPr="007B5FC2">
        <w:rPr>
          <w:rFonts w:ascii="Times New Roman" w:hAnsi="Times New Roman"/>
          <w:sz w:val="24"/>
          <w:szCs w:val="24"/>
        </w:rPr>
        <w:t xml:space="preserve"> </w:t>
      </w:r>
      <w:r w:rsidRPr="007B5FC2">
        <w:rPr>
          <w:rFonts w:ascii="Times New Roman" w:hAnsi="Times New Roman"/>
          <w:b/>
          <w:bCs/>
          <w:sz w:val="24"/>
          <w:szCs w:val="24"/>
        </w:rPr>
        <w:t xml:space="preserve">деятельность, не учитывается при определении максимально допустимой предельной нагрузки обучающихся. </w:t>
      </w:r>
    </w:p>
    <w:p w:rsidR="00A139BF" w:rsidRDefault="00A139BF" w:rsidP="00A139BF">
      <w:pPr>
        <w:autoSpaceDE w:val="0"/>
        <w:autoSpaceDN w:val="0"/>
        <w:adjustRightInd w:val="0"/>
        <w:spacing w:after="0"/>
        <w:ind w:firstLine="70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Внеурочная</w:t>
      </w:r>
      <w:r w:rsidRPr="00D2339B">
        <w:rPr>
          <w:rFonts w:ascii="Times New Roman" w:hAnsi="Times New Roman" w:cs="Times New Roman"/>
          <w:b/>
          <w:bCs/>
          <w:sz w:val="24"/>
          <w:szCs w:val="24"/>
        </w:rPr>
        <w:t xml:space="preserve"> деятельность </w:t>
      </w:r>
      <w:r w:rsidRPr="00D2339B">
        <w:rPr>
          <w:rFonts w:ascii="Times New Roman" w:hAnsi="Times New Roman" w:cs="Times New Roman"/>
          <w:sz w:val="24"/>
          <w:szCs w:val="24"/>
        </w:rPr>
        <w:t xml:space="preserve">организуется по направлениям развития </w:t>
      </w:r>
      <w:r>
        <w:rPr>
          <w:rFonts w:ascii="Times New Roman" w:hAnsi="Times New Roman" w:cs="Times New Roman"/>
          <w:sz w:val="24"/>
          <w:szCs w:val="24"/>
        </w:rPr>
        <w:t>личности (спортивно-</w:t>
      </w:r>
      <w:r w:rsidRPr="00D2339B">
        <w:rPr>
          <w:rFonts w:ascii="Times New Roman" w:hAnsi="Times New Roman" w:cs="Times New Roman"/>
          <w:sz w:val="24"/>
          <w:szCs w:val="24"/>
        </w:rPr>
        <w:t>оздоровительное</w:t>
      </w:r>
      <w:r>
        <w:rPr>
          <w:rFonts w:ascii="Times New Roman" w:hAnsi="Times New Roman" w:cs="Times New Roman"/>
          <w:sz w:val="24"/>
          <w:szCs w:val="24"/>
        </w:rPr>
        <w:t>, духовно-</w:t>
      </w:r>
      <w:r w:rsidRPr="00D2339B">
        <w:rPr>
          <w:rFonts w:ascii="Times New Roman" w:hAnsi="Times New Roman" w:cs="Times New Roman"/>
          <w:sz w:val="24"/>
          <w:szCs w:val="24"/>
        </w:rPr>
        <w:t>нравственное, с</w:t>
      </w:r>
      <w:r>
        <w:rPr>
          <w:rFonts w:ascii="Times New Roman" w:hAnsi="Times New Roman" w:cs="Times New Roman"/>
          <w:sz w:val="24"/>
          <w:szCs w:val="24"/>
        </w:rPr>
        <w:t xml:space="preserve">оциальное, общеинтеллектуальное,  </w:t>
      </w:r>
      <w:r w:rsidRPr="00D2339B">
        <w:rPr>
          <w:rFonts w:ascii="Times New Roman" w:hAnsi="Times New Roman" w:cs="Times New Roman"/>
          <w:sz w:val="24"/>
          <w:szCs w:val="24"/>
        </w:rPr>
        <w:t>общекультур</w:t>
      </w:r>
      <w:r>
        <w:rPr>
          <w:rFonts w:ascii="Times New Roman" w:hAnsi="Times New Roman" w:cs="Times New Roman"/>
          <w:sz w:val="24"/>
          <w:szCs w:val="24"/>
        </w:rPr>
        <w:t xml:space="preserve">ное), в том числе через такие формы, как экскурсии, кружки, секции, конференции, «круглые столы», диспуты, олимпиады, соревнования, общественно полезные практики, на добровольной основе в соответствии с выбором участников образовательного процесса. </w:t>
      </w:r>
    </w:p>
    <w:p w:rsidR="007B5FC2" w:rsidRDefault="007B5FC2" w:rsidP="00C578DE">
      <w:pPr>
        <w:widowControl w:val="0"/>
        <w:overflowPunct w:val="0"/>
        <w:autoSpaceDE w:val="0"/>
        <w:autoSpaceDN w:val="0"/>
        <w:adjustRightInd w:val="0"/>
        <w:spacing w:after="0" w:line="240" w:lineRule="auto"/>
        <w:ind w:left="120" w:firstLine="720"/>
        <w:jc w:val="both"/>
        <w:rPr>
          <w:rFonts w:ascii="Times New Roman" w:hAnsi="Times New Roman"/>
          <w:sz w:val="24"/>
          <w:szCs w:val="24"/>
        </w:rPr>
      </w:pPr>
      <w:r w:rsidRPr="007B5FC2">
        <w:rPr>
          <w:rFonts w:ascii="Times New Roman" w:hAnsi="Times New Roman"/>
          <w:sz w:val="24"/>
          <w:szCs w:val="24"/>
        </w:rPr>
        <w:t>Занятия проводятся учителями начальных классов, педагогами основной школы, работниками Дома культуры</w:t>
      </w:r>
      <w:r>
        <w:rPr>
          <w:rFonts w:ascii="Times New Roman" w:hAnsi="Times New Roman"/>
          <w:sz w:val="24"/>
          <w:szCs w:val="24"/>
        </w:rPr>
        <w:t>.</w:t>
      </w:r>
    </w:p>
    <w:p w:rsidR="007B5FC2" w:rsidRPr="007B5FC2" w:rsidRDefault="007B5FC2" w:rsidP="00C578DE">
      <w:pPr>
        <w:pStyle w:val="a3"/>
        <w:spacing w:before="0" w:beforeAutospacing="0" w:after="0" w:afterAutospacing="0"/>
      </w:pPr>
      <w:r w:rsidRPr="007B5FC2">
        <w:t xml:space="preserve">Под внеурочной деятельностью  понимаем: </w:t>
      </w:r>
    </w:p>
    <w:p w:rsidR="007B5FC2" w:rsidRPr="007B5FC2" w:rsidRDefault="007B5FC2" w:rsidP="00C578DE">
      <w:pPr>
        <w:numPr>
          <w:ilvl w:val="0"/>
          <w:numId w:val="69"/>
        </w:numPr>
        <w:spacing w:after="0" w:line="240" w:lineRule="auto"/>
        <w:ind w:left="686"/>
        <w:rPr>
          <w:rFonts w:ascii="Times New Roman" w:eastAsia="Times New Roman" w:hAnsi="Times New Roman"/>
        </w:rPr>
      </w:pPr>
      <w:r w:rsidRPr="007B5FC2">
        <w:rPr>
          <w:rFonts w:ascii="Times New Roman" w:eastAsia="Times New Roman" w:hAnsi="Times New Roman"/>
        </w:rPr>
        <w:t xml:space="preserve">кружки, проводимые согласно рабочим программам; </w:t>
      </w:r>
    </w:p>
    <w:p w:rsidR="007B5FC2" w:rsidRDefault="007B5FC2" w:rsidP="00C578DE">
      <w:pPr>
        <w:numPr>
          <w:ilvl w:val="0"/>
          <w:numId w:val="69"/>
        </w:numPr>
        <w:spacing w:after="0" w:line="240" w:lineRule="auto"/>
        <w:ind w:left="686"/>
        <w:rPr>
          <w:rFonts w:ascii="Times New Roman" w:eastAsia="Times New Roman" w:hAnsi="Times New Roman"/>
        </w:rPr>
      </w:pPr>
      <w:r w:rsidRPr="007B5FC2">
        <w:rPr>
          <w:rFonts w:ascii="Times New Roman" w:eastAsia="Times New Roman" w:hAnsi="Times New Roman"/>
        </w:rPr>
        <w:t xml:space="preserve">комплекс внешкольных мероприятий для учащихся, проводимых согласно планам  классного руководителя и общешкольного плана  в рамках подпрограмм воспитательной направленности. </w:t>
      </w:r>
    </w:p>
    <w:p w:rsidR="00C578DE" w:rsidRPr="00C578DE" w:rsidRDefault="00C578DE" w:rsidP="00C578DE">
      <w:pPr>
        <w:spacing w:after="0" w:line="240" w:lineRule="auto"/>
        <w:jc w:val="center"/>
        <w:rPr>
          <w:rFonts w:ascii="Times New Roman" w:hAnsi="Times New Roman"/>
          <w:b/>
          <w:sz w:val="24"/>
          <w:szCs w:val="24"/>
        </w:rPr>
      </w:pPr>
      <w:r w:rsidRPr="00C578DE">
        <w:rPr>
          <w:rFonts w:ascii="Times New Roman" w:hAnsi="Times New Roman"/>
          <w:b/>
          <w:sz w:val="24"/>
          <w:szCs w:val="24"/>
        </w:rPr>
        <w:t>Формы внеурочной воспитательной работы по направлениям:</w:t>
      </w:r>
    </w:p>
    <w:p w:rsidR="00C578DE" w:rsidRPr="00C578DE" w:rsidRDefault="00C578DE" w:rsidP="00C578DE">
      <w:pPr>
        <w:spacing w:after="0" w:line="240" w:lineRule="auto"/>
        <w:jc w:val="both"/>
        <w:rPr>
          <w:rFonts w:ascii="Times New Roman" w:hAnsi="Times New Roman"/>
          <w:b/>
          <w:bCs/>
          <w:sz w:val="24"/>
          <w:szCs w:val="24"/>
        </w:rPr>
      </w:pPr>
      <w:r w:rsidRPr="00C578DE">
        <w:rPr>
          <w:rFonts w:ascii="Times New Roman" w:hAnsi="Times New Roman"/>
          <w:b/>
          <w:sz w:val="24"/>
          <w:szCs w:val="24"/>
        </w:rPr>
        <w:t>1. С</w:t>
      </w:r>
      <w:r w:rsidRPr="00C578DE">
        <w:rPr>
          <w:rFonts w:ascii="Times New Roman" w:hAnsi="Times New Roman"/>
          <w:b/>
          <w:bCs/>
          <w:sz w:val="24"/>
          <w:szCs w:val="24"/>
        </w:rPr>
        <w:t>портивно-оздоровительное:</w:t>
      </w:r>
    </w:p>
    <w:p w:rsidR="00C578DE" w:rsidRPr="00C578DE" w:rsidRDefault="00C578DE" w:rsidP="00C578DE">
      <w:pPr>
        <w:numPr>
          <w:ilvl w:val="0"/>
          <w:numId w:val="73"/>
        </w:numPr>
        <w:spacing w:after="0" w:line="240" w:lineRule="auto"/>
        <w:ind w:left="0"/>
        <w:jc w:val="both"/>
        <w:rPr>
          <w:rFonts w:ascii="Times New Roman" w:hAnsi="Times New Roman"/>
          <w:sz w:val="24"/>
          <w:szCs w:val="24"/>
        </w:rPr>
      </w:pPr>
      <w:r w:rsidRPr="00C578DE">
        <w:rPr>
          <w:rFonts w:ascii="Times New Roman" w:hAnsi="Times New Roman"/>
          <w:sz w:val="24"/>
          <w:szCs w:val="24"/>
        </w:rPr>
        <w:t>Работа спортивных секций.</w:t>
      </w:r>
    </w:p>
    <w:p w:rsidR="00C578DE" w:rsidRPr="00C578DE" w:rsidRDefault="00C578DE" w:rsidP="00C578DE">
      <w:pPr>
        <w:numPr>
          <w:ilvl w:val="0"/>
          <w:numId w:val="73"/>
        </w:numPr>
        <w:spacing w:after="0" w:line="240" w:lineRule="auto"/>
        <w:ind w:left="0"/>
        <w:jc w:val="both"/>
        <w:rPr>
          <w:rFonts w:ascii="Times New Roman" w:hAnsi="Times New Roman"/>
          <w:sz w:val="24"/>
          <w:szCs w:val="24"/>
        </w:rPr>
      </w:pPr>
      <w:r w:rsidRPr="00C578DE">
        <w:rPr>
          <w:rFonts w:ascii="Times New Roman" w:hAnsi="Times New Roman"/>
          <w:sz w:val="24"/>
          <w:szCs w:val="24"/>
        </w:rPr>
        <w:t>Организация походов, экскурсий, «Дней здоровья», подвижных игр, «Весёлых стартов», внутришкольных спортивных соревнований.</w:t>
      </w:r>
    </w:p>
    <w:p w:rsidR="00C578DE" w:rsidRPr="00C578DE" w:rsidRDefault="00C578DE" w:rsidP="00C578DE">
      <w:pPr>
        <w:numPr>
          <w:ilvl w:val="0"/>
          <w:numId w:val="73"/>
        </w:numPr>
        <w:spacing w:after="0" w:line="240" w:lineRule="auto"/>
        <w:ind w:left="0"/>
        <w:jc w:val="both"/>
        <w:rPr>
          <w:rFonts w:ascii="Times New Roman" w:hAnsi="Times New Roman"/>
          <w:sz w:val="24"/>
          <w:szCs w:val="24"/>
        </w:rPr>
      </w:pPr>
      <w:r w:rsidRPr="00C578DE">
        <w:rPr>
          <w:rFonts w:ascii="Times New Roman" w:hAnsi="Times New Roman"/>
          <w:sz w:val="24"/>
          <w:szCs w:val="24"/>
        </w:rPr>
        <w:t>Проведение бесед по охране здоровья.</w:t>
      </w:r>
    </w:p>
    <w:p w:rsidR="00C578DE" w:rsidRPr="00C578DE" w:rsidRDefault="00C578DE" w:rsidP="00C578DE">
      <w:pPr>
        <w:numPr>
          <w:ilvl w:val="0"/>
          <w:numId w:val="73"/>
        </w:numPr>
        <w:spacing w:after="0" w:line="240" w:lineRule="auto"/>
        <w:ind w:left="0"/>
        <w:jc w:val="both"/>
        <w:rPr>
          <w:rFonts w:ascii="Times New Roman" w:hAnsi="Times New Roman"/>
          <w:sz w:val="24"/>
          <w:szCs w:val="24"/>
        </w:rPr>
      </w:pPr>
      <w:r w:rsidRPr="00C578DE">
        <w:rPr>
          <w:rFonts w:ascii="Times New Roman" w:hAnsi="Times New Roman"/>
          <w:sz w:val="24"/>
          <w:szCs w:val="24"/>
        </w:rPr>
        <w:t>Применение на уроках игровых моментов, физкультурных минуток.</w:t>
      </w:r>
    </w:p>
    <w:p w:rsidR="00C578DE" w:rsidRPr="00C578DE" w:rsidRDefault="00C578DE" w:rsidP="00C578DE">
      <w:pPr>
        <w:numPr>
          <w:ilvl w:val="0"/>
          <w:numId w:val="73"/>
        </w:numPr>
        <w:spacing w:after="0" w:line="240" w:lineRule="auto"/>
        <w:ind w:left="0"/>
        <w:jc w:val="both"/>
        <w:rPr>
          <w:rFonts w:ascii="Times New Roman" w:hAnsi="Times New Roman"/>
          <w:sz w:val="24"/>
          <w:szCs w:val="24"/>
        </w:rPr>
      </w:pPr>
      <w:r w:rsidRPr="00C578DE">
        <w:rPr>
          <w:rFonts w:ascii="Times New Roman" w:hAnsi="Times New Roman"/>
          <w:sz w:val="24"/>
          <w:szCs w:val="24"/>
        </w:rPr>
        <w:t>Участие в районных спортивных соревнованиях.</w:t>
      </w:r>
    </w:p>
    <w:p w:rsidR="00C578DE" w:rsidRPr="00C578DE" w:rsidRDefault="00C578DE" w:rsidP="00C578DE">
      <w:pPr>
        <w:numPr>
          <w:ilvl w:val="0"/>
          <w:numId w:val="73"/>
        </w:numPr>
        <w:spacing w:after="0" w:line="240" w:lineRule="auto"/>
        <w:ind w:left="0"/>
        <w:jc w:val="both"/>
        <w:rPr>
          <w:rFonts w:ascii="Times New Roman" w:hAnsi="Times New Roman"/>
          <w:sz w:val="24"/>
          <w:szCs w:val="24"/>
        </w:rPr>
      </w:pPr>
      <w:r w:rsidRPr="00C578DE">
        <w:rPr>
          <w:rFonts w:ascii="Times New Roman" w:hAnsi="Times New Roman"/>
          <w:sz w:val="24"/>
          <w:szCs w:val="24"/>
        </w:rPr>
        <w:t>Ведение кружков.</w:t>
      </w:r>
    </w:p>
    <w:p w:rsidR="00C578DE" w:rsidRPr="00C578DE" w:rsidRDefault="00C578DE" w:rsidP="00C578DE">
      <w:pPr>
        <w:spacing w:after="0" w:line="240" w:lineRule="auto"/>
        <w:jc w:val="both"/>
        <w:rPr>
          <w:rFonts w:ascii="Times New Roman" w:hAnsi="Times New Roman"/>
          <w:b/>
          <w:bCs/>
          <w:sz w:val="24"/>
          <w:szCs w:val="24"/>
        </w:rPr>
      </w:pPr>
      <w:r w:rsidRPr="00C578DE">
        <w:rPr>
          <w:rFonts w:ascii="Times New Roman" w:hAnsi="Times New Roman"/>
          <w:b/>
          <w:bCs/>
          <w:sz w:val="24"/>
          <w:szCs w:val="24"/>
        </w:rPr>
        <w:t>2.</w:t>
      </w:r>
      <w:r w:rsidRPr="00C578DE">
        <w:rPr>
          <w:rFonts w:ascii="Times New Roman" w:hAnsi="Times New Roman"/>
          <w:b/>
          <w:sz w:val="24"/>
          <w:szCs w:val="24"/>
        </w:rPr>
        <w:t>Общекультурное</w:t>
      </w:r>
      <w:r w:rsidRPr="00C578DE">
        <w:rPr>
          <w:rFonts w:ascii="Times New Roman" w:hAnsi="Times New Roman"/>
          <w:b/>
          <w:bCs/>
          <w:sz w:val="24"/>
          <w:szCs w:val="24"/>
        </w:rPr>
        <w:t>:</w:t>
      </w:r>
    </w:p>
    <w:p w:rsidR="00C578DE" w:rsidRPr="00C578DE" w:rsidRDefault="00C578DE" w:rsidP="00C578DE">
      <w:pPr>
        <w:numPr>
          <w:ilvl w:val="0"/>
          <w:numId w:val="71"/>
        </w:numPr>
        <w:spacing w:after="0" w:line="240" w:lineRule="auto"/>
        <w:ind w:left="0"/>
        <w:jc w:val="both"/>
        <w:rPr>
          <w:rFonts w:ascii="Times New Roman" w:hAnsi="Times New Roman"/>
          <w:sz w:val="24"/>
          <w:szCs w:val="24"/>
        </w:rPr>
      </w:pPr>
      <w:r w:rsidRPr="00C578DE">
        <w:rPr>
          <w:rFonts w:ascii="Times New Roman" w:hAnsi="Times New Roman"/>
          <w:sz w:val="24"/>
          <w:szCs w:val="24"/>
        </w:rPr>
        <w:t>Организация экскурсий, Дней театра и музея, выставок детских рисунков, поделок и творческих работ учащихся;</w:t>
      </w:r>
    </w:p>
    <w:p w:rsidR="00C578DE" w:rsidRPr="00C578DE" w:rsidRDefault="00C578DE" w:rsidP="00C578DE">
      <w:pPr>
        <w:numPr>
          <w:ilvl w:val="0"/>
          <w:numId w:val="71"/>
        </w:numPr>
        <w:spacing w:after="0" w:line="240" w:lineRule="auto"/>
        <w:ind w:left="0"/>
        <w:jc w:val="both"/>
        <w:rPr>
          <w:rFonts w:ascii="Times New Roman" w:hAnsi="Times New Roman"/>
          <w:sz w:val="24"/>
          <w:szCs w:val="24"/>
        </w:rPr>
      </w:pPr>
      <w:r w:rsidRPr="00C578DE">
        <w:rPr>
          <w:rFonts w:ascii="Times New Roman" w:hAnsi="Times New Roman"/>
          <w:sz w:val="24"/>
          <w:szCs w:val="24"/>
        </w:rPr>
        <w:t>Проведение тематических классных часов по эстетике внешнего вида ученика, культуре поведения и речи;</w:t>
      </w:r>
    </w:p>
    <w:p w:rsidR="00C578DE" w:rsidRPr="00C578DE" w:rsidRDefault="00C578DE" w:rsidP="00C578DE">
      <w:pPr>
        <w:numPr>
          <w:ilvl w:val="0"/>
          <w:numId w:val="71"/>
        </w:numPr>
        <w:spacing w:after="0" w:line="240" w:lineRule="auto"/>
        <w:ind w:left="0"/>
        <w:jc w:val="both"/>
        <w:rPr>
          <w:rFonts w:ascii="Times New Roman" w:hAnsi="Times New Roman"/>
          <w:sz w:val="24"/>
          <w:szCs w:val="24"/>
        </w:rPr>
      </w:pPr>
      <w:r w:rsidRPr="00C578DE">
        <w:rPr>
          <w:rFonts w:ascii="Times New Roman" w:hAnsi="Times New Roman"/>
          <w:sz w:val="24"/>
          <w:szCs w:val="24"/>
        </w:rPr>
        <w:t>Работа кружков</w:t>
      </w:r>
    </w:p>
    <w:p w:rsidR="00C578DE" w:rsidRPr="00C578DE" w:rsidRDefault="00C578DE" w:rsidP="00C578DE">
      <w:pPr>
        <w:numPr>
          <w:ilvl w:val="0"/>
          <w:numId w:val="71"/>
        </w:numPr>
        <w:spacing w:after="0" w:line="240" w:lineRule="auto"/>
        <w:ind w:left="0"/>
        <w:jc w:val="both"/>
        <w:rPr>
          <w:rFonts w:ascii="Times New Roman" w:hAnsi="Times New Roman"/>
          <w:sz w:val="24"/>
          <w:szCs w:val="24"/>
        </w:rPr>
      </w:pPr>
      <w:r w:rsidRPr="00C578DE">
        <w:rPr>
          <w:rFonts w:ascii="Times New Roman" w:hAnsi="Times New Roman"/>
          <w:sz w:val="24"/>
          <w:szCs w:val="24"/>
        </w:rPr>
        <w:t>Участие в конкурсах, выставках детского творчества эстетического цикла на уровне школы, района, области.</w:t>
      </w:r>
    </w:p>
    <w:p w:rsidR="00C578DE" w:rsidRPr="00C578DE" w:rsidRDefault="00C578DE" w:rsidP="00C578DE">
      <w:pPr>
        <w:spacing w:line="240" w:lineRule="auto"/>
        <w:jc w:val="both"/>
        <w:rPr>
          <w:rFonts w:ascii="Times New Roman" w:hAnsi="Times New Roman"/>
          <w:b/>
          <w:bCs/>
          <w:sz w:val="24"/>
          <w:szCs w:val="24"/>
        </w:rPr>
      </w:pPr>
      <w:r w:rsidRPr="00C578DE">
        <w:rPr>
          <w:rFonts w:ascii="Times New Roman" w:hAnsi="Times New Roman"/>
          <w:b/>
          <w:sz w:val="24"/>
          <w:szCs w:val="24"/>
        </w:rPr>
        <w:t>3.Общеинтеллектуальное</w:t>
      </w:r>
      <w:r w:rsidRPr="00C578DE">
        <w:rPr>
          <w:rFonts w:ascii="Times New Roman" w:hAnsi="Times New Roman"/>
          <w:b/>
          <w:bCs/>
          <w:sz w:val="24"/>
          <w:szCs w:val="24"/>
        </w:rPr>
        <w:t>:</w:t>
      </w:r>
    </w:p>
    <w:p w:rsidR="00C578DE" w:rsidRPr="00C578DE" w:rsidRDefault="00C578DE" w:rsidP="00C578DE">
      <w:pPr>
        <w:numPr>
          <w:ilvl w:val="0"/>
          <w:numId w:val="70"/>
        </w:numPr>
        <w:spacing w:after="0" w:line="240" w:lineRule="auto"/>
        <w:ind w:left="0"/>
        <w:jc w:val="both"/>
        <w:rPr>
          <w:rFonts w:ascii="Times New Roman" w:hAnsi="Times New Roman"/>
          <w:bCs/>
          <w:sz w:val="24"/>
          <w:szCs w:val="24"/>
        </w:rPr>
      </w:pPr>
      <w:r w:rsidRPr="00C578DE">
        <w:rPr>
          <w:rFonts w:ascii="Times New Roman" w:hAnsi="Times New Roman"/>
          <w:bCs/>
          <w:sz w:val="24"/>
          <w:szCs w:val="24"/>
        </w:rPr>
        <w:t>Предметные недели;</w:t>
      </w:r>
    </w:p>
    <w:p w:rsidR="00C578DE" w:rsidRPr="00C578DE" w:rsidRDefault="00C578DE" w:rsidP="00C578DE">
      <w:pPr>
        <w:numPr>
          <w:ilvl w:val="0"/>
          <w:numId w:val="70"/>
        </w:numPr>
        <w:spacing w:after="0" w:line="240" w:lineRule="auto"/>
        <w:ind w:left="0"/>
        <w:jc w:val="both"/>
        <w:rPr>
          <w:rFonts w:ascii="Times New Roman" w:hAnsi="Times New Roman"/>
          <w:bCs/>
          <w:sz w:val="24"/>
          <w:szCs w:val="24"/>
        </w:rPr>
      </w:pPr>
      <w:r w:rsidRPr="00C578DE">
        <w:rPr>
          <w:rFonts w:ascii="Times New Roman" w:hAnsi="Times New Roman"/>
          <w:bCs/>
          <w:sz w:val="24"/>
          <w:szCs w:val="24"/>
        </w:rPr>
        <w:t>Библиотечные уроки;</w:t>
      </w:r>
    </w:p>
    <w:p w:rsidR="00C578DE" w:rsidRPr="00C578DE" w:rsidRDefault="00C578DE" w:rsidP="00C578DE">
      <w:pPr>
        <w:numPr>
          <w:ilvl w:val="0"/>
          <w:numId w:val="70"/>
        </w:numPr>
        <w:spacing w:after="0" w:line="240" w:lineRule="auto"/>
        <w:ind w:left="0"/>
        <w:jc w:val="both"/>
        <w:rPr>
          <w:rFonts w:ascii="Times New Roman" w:hAnsi="Times New Roman"/>
          <w:b/>
          <w:bCs/>
          <w:sz w:val="24"/>
          <w:szCs w:val="24"/>
        </w:rPr>
      </w:pPr>
      <w:r w:rsidRPr="00C578DE">
        <w:rPr>
          <w:rFonts w:ascii="Times New Roman" w:hAnsi="Times New Roman"/>
          <w:bCs/>
          <w:sz w:val="24"/>
          <w:szCs w:val="24"/>
        </w:rPr>
        <w:t>Конкурсы, экскурсии, олимпиады, конференции, деловые и ролевые игры и др.</w:t>
      </w:r>
    </w:p>
    <w:p w:rsidR="00C578DE" w:rsidRPr="00C578DE" w:rsidRDefault="00C578DE" w:rsidP="00C578DE">
      <w:pPr>
        <w:spacing w:line="240" w:lineRule="auto"/>
        <w:jc w:val="both"/>
        <w:rPr>
          <w:rFonts w:ascii="Times New Roman" w:hAnsi="Times New Roman"/>
          <w:b/>
          <w:bCs/>
          <w:sz w:val="24"/>
          <w:szCs w:val="24"/>
        </w:rPr>
      </w:pPr>
      <w:r w:rsidRPr="00C578DE">
        <w:rPr>
          <w:rFonts w:ascii="Times New Roman" w:hAnsi="Times New Roman"/>
          <w:b/>
          <w:sz w:val="24"/>
          <w:szCs w:val="24"/>
        </w:rPr>
        <w:t>4</w:t>
      </w:r>
      <w:r w:rsidRPr="00C578DE">
        <w:rPr>
          <w:rFonts w:ascii="Times New Roman" w:hAnsi="Times New Roman"/>
          <w:sz w:val="24"/>
          <w:szCs w:val="24"/>
        </w:rPr>
        <w:t xml:space="preserve">. </w:t>
      </w:r>
      <w:r w:rsidRPr="00C578DE">
        <w:rPr>
          <w:rFonts w:ascii="Times New Roman" w:hAnsi="Times New Roman"/>
          <w:b/>
          <w:sz w:val="24"/>
          <w:szCs w:val="24"/>
        </w:rPr>
        <w:t>Духовно-нравственное</w:t>
      </w:r>
      <w:r w:rsidRPr="00C578DE">
        <w:rPr>
          <w:rFonts w:ascii="Times New Roman" w:hAnsi="Times New Roman"/>
          <w:bCs/>
          <w:sz w:val="24"/>
          <w:szCs w:val="24"/>
        </w:rPr>
        <w:t>:</w:t>
      </w:r>
    </w:p>
    <w:p w:rsidR="00C578DE" w:rsidRPr="00C578DE" w:rsidRDefault="00C578DE" w:rsidP="00C578DE">
      <w:pPr>
        <w:numPr>
          <w:ilvl w:val="0"/>
          <w:numId w:val="72"/>
        </w:numPr>
        <w:spacing w:after="0" w:line="240" w:lineRule="auto"/>
        <w:ind w:left="0"/>
        <w:jc w:val="both"/>
        <w:rPr>
          <w:rFonts w:ascii="Times New Roman" w:hAnsi="Times New Roman"/>
          <w:b/>
          <w:bCs/>
          <w:sz w:val="24"/>
          <w:szCs w:val="24"/>
        </w:rPr>
      </w:pPr>
      <w:r w:rsidRPr="00C578DE">
        <w:rPr>
          <w:rFonts w:ascii="Times New Roman" w:hAnsi="Times New Roman"/>
          <w:bCs/>
          <w:sz w:val="24"/>
          <w:szCs w:val="24"/>
        </w:rPr>
        <w:t>Встречи с ветеранами ВОВ и труда, «Уроки мужества»;</w:t>
      </w:r>
    </w:p>
    <w:p w:rsidR="00C578DE" w:rsidRPr="00C578DE" w:rsidRDefault="00C578DE" w:rsidP="00C578DE">
      <w:pPr>
        <w:numPr>
          <w:ilvl w:val="0"/>
          <w:numId w:val="72"/>
        </w:numPr>
        <w:spacing w:after="0" w:line="240" w:lineRule="auto"/>
        <w:ind w:left="0"/>
        <w:jc w:val="both"/>
        <w:rPr>
          <w:rFonts w:ascii="Times New Roman" w:hAnsi="Times New Roman"/>
          <w:b/>
          <w:bCs/>
          <w:sz w:val="24"/>
          <w:szCs w:val="24"/>
        </w:rPr>
      </w:pPr>
      <w:r w:rsidRPr="00C578DE">
        <w:rPr>
          <w:rFonts w:ascii="Times New Roman" w:hAnsi="Times New Roman"/>
          <w:bCs/>
          <w:sz w:val="24"/>
          <w:szCs w:val="24"/>
        </w:rPr>
        <w:t>Выставки рисунков.</w:t>
      </w:r>
    </w:p>
    <w:p w:rsidR="00C578DE" w:rsidRPr="00C578DE" w:rsidRDefault="00C578DE" w:rsidP="00C578DE">
      <w:pPr>
        <w:numPr>
          <w:ilvl w:val="0"/>
          <w:numId w:val="72"/>
        </w:numPr>
        <w:spacing w:after="0" w:line="240" w:lineRule="auto"/>
        <w:ind w:left="0"/>
        <w:jc w:val="both"/>
        <w:rPr>
          <w:rFonts w:ascii="Times New Roman" w:hAnsi="Times New Roman"/>
          <w:bCs/>
          <w:sz w:val="24"/>
          <w:szCs w:val="24"/>
        </w:rPr>
      </w:pPr>
      <w:r w:rsidRPr="00C578DE">
        <w:rPr>
          <w:rFonts w:ascii="Times New Roman" w:hAnsi="Times New Roman"/>
          <w:bCs/>
          <w:sz w:val="24"/>
          <w:szCs w:val="24"/>
        </w:rPr>
        <w:t>Встречи с участниками «горячих точек»;</w:t>
      </w:r>
    </w:p>
    <w:p w:rsidR="00C578DE" w:rsidRPr="00C578DE" w:rsidRDefault="00C578DE" w:rsidP="00C578DE">
      <w:pPr>
        <w:numPr>
          <w:ilvl w:val="0"/>
          <w:numId w:val="72"/>
        </w:numPr>
        <w:spacing w:after="0" w:line="240" w:lineRule="auto"/>
        <w:ind w:left="0"/>
        <w:jc w:val="both"/>
        <w:rPr>
          <w:rFonts w:ascii="Times New Roman" w:hAnsi="Times New Roman"/>
          <w:bCs/>
          <w:sz w:val="24"/>
          <w:szCs w:val="24"/>
        </w:rPr>
      </w:pPr>
      <w:r w:rsidRPr="00C578DE">
        <w:rPr>
          <w:rFonts w:ascii="Times New Roman" w:hAnsi="Times New Roman"/>
          <w:bCs/>
          <w:sz w:val="24"/>
          <w:szCs w:val="24"/>
        </w:rPr>
        <w:t>Тематические классные часы;</w:t>
      </w:r>
    </w:p>
    <w:p w:rsidR="00C578DE" w:rsidRPr="00C578DE" w:rsidRDefault="00C578DE" w:rsidP="00C578DE">
      <w:pPr>
        <w:numPr>
          <w:ilvl w:val="0"/>
          <w:numId w:val="72"/>
        </w:numPr>
        <w:spacing w:after="0" w:line="240" w:lineRule="auto"/>
        <w:ind w:left="0"/>
        <w:jc w:val="both"/>
        <w:rPr>
          <w:rFonts w:ascii="Times New Roman" w:hAnsi="Times New Roman"/>
          <w:bCs/>
          <w:sz w:val="24"/>
          <w:szCs w:val="24"/>
        </w:rPr>
      </w:pPr>
      <w:r w:rsidRPr="00C578DE">
        <w:rPr>
          <w:rFonts w:ascii="Times New Roman" w:hAnsi="Times New Roman"/>
          <w:bCs/>
          <w:sz w:val="24"/>
          <w:szCs w:val="24"/>
        </w:rPr>
        <w:t>Оказание помощи ветеранам ВОВ и труда.</w:t>
      </w:r>
    </w:p>
    <w:p w:rsidR="00C578DE" w:rsidRPr="00C578DE" w:rsidRDefault="00C578DE" w:rsidP="00C578DE">
      <w:pPr>
        <w:numPr>
          <w:ilvl w:val="0"/>
          <w:numId w:val="72"/>
        </w:numPr>
        <w:spacing w:after="0" w:line="240" w:lineRule="auto"/>
        <w:ind w:left="0"/>
        <w:jc w:val="both"/>
        <w:rPr>
          <w:rFonts w:ascii="Times New Roman" w:hAnsi="Times New Roman"/>
          <w:bCs/>
          <w:sz w:val="24"/>
          <w:szCs w:val="24"/>
        </w:rPr>
      </w:pPr>
      <w:r w:rsidRPr="00C578DE">
        <w:rPr>
          <w:rFonts w:ascii="Times New Roman" w:hAnsi="Times New Roman"/>
          <w:bCs/>
          <w:sz w:val="24"/>
          <w:szCs w:val="24"/>
        </w:rPr>
        <w:t>Конкурсы рисунков.</w:t>
      </w:r>
    </w:p>
    <w:p w:rsidR="00C578DE" w:rsidRPr="00C578DE" w:rsidRDefault="00C578DE" w:rsidP="00C578DE">
      <w:pPr>
        <w:spacing w:line="240" w:lineRule="auto"/>
        <w:jc w:val="both"/>
        <w:rPr>
          <w:rFonts w:ascii="Times New Roman" w:hAnsi="Times New Roman"/>
          <w:b/>
          <w:bCs/>
          <w:sz w:val="24"/>
          <w:szCs w:val="24"/>
        </w:rPr>
      </w:pPr>
      <w:r w:rsidRPr="00C578DE">
        <w:rPr>
          <w:rFonts w:ascii="Times New Roman" w:hAnsi="Times New Roman"/>
          <w:b/>
          <w:sz w:val="24"/>
          <w:szCs w:val="24"/>
        </w:rPr>
        <w:t>5. Социальное:</w:t>
      </w:r>
    </w:p>
    <w:p w:rsidR="00C578DE" w:rsidRPr="00C578DE" w:rsidRDefault="00C578DE" w:rsidP="00C578DE">
      <w:pPr>
        <w:numPr>
          <w:ilvl w:val="0"/>
          <w:numId w:val="74"/>
        </w:numPr>
        <w:spacing w:after="0" w:line="240" w:lineRule="auto"/>
        <w:ind w:left="0"/>
        <w:jc w:val="both"/>
        <w:rPr>
          <w:rFonts w:ascii="Times New Roman" w:hAnsi="Times New Roman"/>
          <w:sz w:val="24"/>
          <w:szCs w:val="24"/>
        </w:rPr>
      </w:pPr>
      <w:r w:rsidRPr="00C578DE">
        <w:rPr>
          <w:rFonts w:ascii="Times New Roman" w:hAnsi="Times New Roman"/>
          <w:sz w:val="24"/>
          <w:szCs w:val="24"/>
        </w:rPr>
        <w:t>Проведение субботников;</w:t>
      </w:r>
    </w:p>
    <w:p w:rsidR="00C578DE" w:rsidRPr="00C578DE" w:rsidRDefault="00C578DE" w:rsidP="00C578DE">
      <w:pPr>
        <w:numPr>
          <w:ilvl w:val="0"/>
          <w:numId w:val="74"/>
        </w:numPr>
        <w:spacing w:after="0" w:line="240" w:lineRule="auto"/>
        <w:ind w:left="0"/>
        <w:jc w:val="both"/>
        <w:rPr>
          <w:rFonts w:ascii="Times New Roman" w:hAnsi="Times New Roman"/>
          <w:sz w:val="24"/>
          <w:szCs w:val="24"/>
        </w:rPr>
      </w:pPr>
      <w:r w:rsidRPr="00C578DE">
        <w:rPr>
          <w:rFonts w:ascii="Times New Roman" w:hAnsi="Times New Roman"/>
          <w:sz w:val="24"/>
          <w:szCs w:val="24"/>
        </w:rPr>
        <w:lastRenderedPageBreak/>
        <w:t>Работа на пришкольном участке.</w:t>
      </w:r>
    </w:p>
    <w:p w:rsidR="00C578DE" w:rsidRPr="00C578DE" w:rsidRDefault="00C578DE" w:rsidP="00C578DE">
      <w:pPr>
        <w:numPr>
          <w:ilvl w:val="0"/>
          <w:numId w:val="74"/>
        </w:numPr>
        <w:spacing w:after="0" w:line="240" w:lineRule="auto"/>
        <w:ind w:left="0"/>
        <w:jc w:val="both"/>
        <w:rPr>
          <w:rFonts w:ascii="Times New Roman" w:hAnsi="Times New Roman"/>
          <w:sz w:val="24"/>
          <w:szCs w:val="24"/>
        </w:rPr>
      </w:pPr>
      <w:r w:rsidRPr="00C578DE">
        <w:rPr>
          <w:rFonts w:ascii="Times New Roman" w:hAnsi="Times New Roman"/>
          <w:sz w:val="24"/>
          <w:szCs w:val="24"/>
        </w:rPr>
        <w:t>Разведение комнатных цветов.</w:t>
      </w:r>
    </w:p>
    <w:p w:rsidR="00C578DE" w:rsidRPr="00C578DE" w:rsidRDefault="00C578DE" w:rsidP="00C578DE">
      <w:pPr>
        <w:numPr>
          <w:ilvl w:val="0"/>
          <w:numId w:val="74"/>
        </w:numPr>
        <w:spacing w:after="0" w:line="240" w:lineRule="auto"/>
        <w:ind w:left="0"/>
        <w:jc w:val="both"/>
        <w:rPr>
          <w:rFonts w:ascii="Times New Roman" w:hAnsi="Times New Roman"/>
          <w:sz w:val="24"/>
          <w:szCs w:val="24"/>
        </w:rPr>
      </w:pPr>
      <w:r w:rsidRPr="00C578DE">
        <w:rPr>
          <w:rFonts w:ascii="Times New Roman" w:hAnsi="Times New Roman"/>
          <w:sz w:val="24"/>
          <w:szCs w:val="24"/>
        </w:rPr>
        <w:t>Акция «Спаси дерево».</w:t>
      </w:r>
    </w:p>
    <w:p w:rsidR="00C578DE" w:rsidRPr="00C578DE" w:rsidRDefault="00C578DE" w:rsidP="00C578DE">
      <w:pPr>
        <w:numPr>
          <w:ilvl w:val="0"/>
          <w:numId w:val="74"/>
        </w:numPr>
        <w:spacing w:after="0" w:line="240" w:lineRule="auto"/>
        <w:ind w:left="0"/>
        <w:jc w:val="both"/>
        <w:rPr>
          <w:rFonts w:ascii="Times New Roman" w:hAnsi="Times New Roman"/>
          <w:sz w:val="24"/>
          <w:szCs w:val="24"/>
        </w:rPr>
      </w:pPr>
      <w:r w:rsidRPr="00C578DE">
        <w:rPr>
          <w:rFonts w:ascii="Times New Roman" w:hAnsi="Times New Roman"/>
          <w:sz w:val="24"/>
          <w:szCs w:val="24"/>
        </w:rPr>
        <w:t>Акция «Тёплый дом».</w:t>
      </w:r>
    </w:p>
    <w:p w:rsidR="00C578DE" w:rsidRPr="00C578DE" w:rsidRDefault="00C578DE" w:rsidP="00C578DE">
      <w:pPr>
        <w:spacing w:after="0" w:line="240" w:lineRule="auto"/>
        <w:jc w:val="both"/>
        <w:rPr>
          <w:rFonts w:ascii="Times New Roman" w:hAnsi="Times New Roman"/>
          <w:sz w:val="24"/>
          <w:szCs w:val="24"/>
        </w:rPr>
      </w:pPr>
      <w:r w:rsidRPr="00C578DE">
        <w:rPr>
          <w:rFonts w:ascii="Times New Roman" w:hAnsi="Times New Roman"/>
          <w:sz w:val="24"/>
          <w:szCs w:val="24"/>
        </w:rPr>
        <w:t>Участие в научно-исследовательск</w:t>
      </w:r>
      <w:r>
        <w:rPr>
          <w:rFonts w:ascii="Times New Roman" w:hAnsi="Times New Roman"/>
          <w:sz w:val="24"/>
          <w:szCs w:val="24"/>
        </w:rPr>
        <w:t>их конференциях на уровне школы и района.</w:t>
      </w:r>
    </w:p>
    <w:p w:rsidR="00C578DE" w:rsidRPr="00C578DE" w:rsidRDefault="00C578DE" w:rsidP="00C578DE">
      <w:pPr>
        <w:numPr>
          <w:ilvl w:val="0"/>
          <w:numId w:val="75"/>
        </w:numPr>
        <w:spacing w:after="0" w:line="240" w:lineRule="auto"/>
        <w:ind w:left="0"/>
        <w:jc w:val="both"/>
        <w:rPr>
          <w:rFonts w:ascii="Times New Roman" w:hAnsi="Times New Roman"/>
          <w:sz w:val="24"/>
          <w:szCs w:val="24"/>
        </w:rPr>
      </w:pPr>
      <w:r w:rsidRPr="00C578DE">
        <w:rPr>
          <w:rFonts w:ascii="Times New Roman" w:hAnsi="Times New Roman"/>
          <w:sz w:val="24"/>
          <w:szCs w:val="24"/>
        </w:rPr>
        <w:t>Разработка проектов к урокам.</w:t>
      </w:r>
    </w:p>
    <w:p w:rsidR="00C578DE" w:rsidRPr="00C578DE" w:rsidRDefault="00C578DE" w:rsidP="00C578DE">
      <w:pPr>
        <w:spacing w:line="240" w:lineRule="auto"/>
        <w:jc w:val="center"/>
        <w:rPr>
          <w:rFonts w:ascii="Times New Roman" w:hAnsi="Times New Roman"/>
          <w:b/>
          <w:i/>
          <w:sz w:val="24"/>
          <w:szCs w:val="24"/>
        </w:rPr>
      </w:pPr>
      <w:r w:rsidRPr="00C578DE">
        <w:rPr>
          <w:rFonts w:ascii="Times New Roman" w:hAnsi="Times New Roman"/>
          <w:b/>
          <w:i/>
          <w:sz w:val="24"/>
          <w:szCs w:val="24"/>
        </w:rPr>
        <w:t>Распределение времени по каждому направлению:</w:t>
      </w:r>
    </w:p>
    <w:p w:rsidR="00C578DE" w:rsidRPr="00C578DE" w:rsidRDefault="00C578DE" w:rsidP="00C578DE">
      <w:pPr>
        <w:numPr>
          <w:ilvl w:val="0"/>
          <w:numId w:val="75"/>
        </w:numPr>
        <w:spacing w:after="0" w:line="240" w:lineRule="auto"/>
        <w:ind w:left="0"/>
        <w:jc w:val="both"/>
        <w:rPr>
          <w:rFonts w:ascii="Times New Roman" w:hAnsi="Times New Roman"/>
          <w:sz w:val="24"/>
          <w:szCs w:val="24"/>
        </w:rPr>
      </w:pPr>
      <w:r w:rsidRPr="00C578DE">
        <w:rPr>
          <w:rFonts w:ascii="Times New Roman" w:hAnsi="Times New Roman"/>
          <w:sz w:val="24"/>
          <w:szCs w:val="24"/>
        </w:rPr>
        <w:t>Спортивно-оздоровительное – 68 ч.</w:t>
      </w:r>
    </w:p>
    <w:p w:rsidR="00C578DE" w:rsidRPr="00C578DE" w:rsidRDefault="00C578DE" w:rsidP="00C578DE">
      <w:pPr>
        <w:numPr>
          <w:ilvl w:val="0"/>
          <w:numId w:val="75"/>
        </w:numPr>
        <w:spacing w:after="0" w:line="240" w:lineRule="auto"/>
        <w:ind w:left="0"/>
        <w:jc w:val="both"/>
        <w:rPr>
          <w:rFonts w:ascii="Times New Roman" w:hAnsi="Times New Roman"/>
          <w:sz w:val="24"/>
          <w:szCs w:val="24"/>
        </w:rPr>
      </w:pPr>
      <w:r w:rsidRPr="00C578DE">
        <w:rPr>
          <w:rFonts w:ascii="Times New Roman" w:hAnsi="Times New Roman"/>
          <w:sz w:val="24"/>
          <w:szCs w:val="24"/>
        </w:rPr>
        <w:t>Общекультурное –68 ч.</w:t>
      </w:r>
    </w:p>
    <w:p w:rsidR="00C578DE" w:rsidRPr="00C578DE" w:rsidRDefault="00C578DE" w:rsidP="00C578DE">
      <w:pPr>
        <w:numPr>
          <w:ilvl w:val="0"/>
          <w:numId w:val="75"/>
        </w:numPr>
        <w:spacing w:after="0" w:line="240" w:lineRule="auto"/>
        <w:ind w:left="0"/>
        <w:jc w:val="both"/>
        <w:rPr>
          <w:rFonts w:ascii="Times New Roman" w:hAnsi="Times New Roman"/>
          <w:sz w:val="24"/>
          <w:szCs w:val="24"/>
        </w:rPr>
      </w:pPr>
      <w:r w:rsidRPr="00C578DE">
        <w:rPr>
          <w:rFonts w:ascii="Times New Roman" w:hAnsi="Times New Roman"/>
          <w:sz w:val="24"/>
          <w:szCs w:val="24"/>
        </w:rPr>
        <w:t>Общеинтеллектуальное –68 ч.</w:t>
      </w:r>
    </w:p>
    <w:p w:rsidR="00C578DE" w:rsidRPr="00C578DE" w:rsidRDefault="00C578DE" w:rsidP="00C578DE">
      <w:pPr>
        <w:numPr>
          <w:ilvl w:val="0"/>
          <w:numId w:val="75"/>
        </w:numPr>
        <w:spacing w:after="0" w:line="240" w:lineRule="auto"/>
        <w:ind w:left="0"/>
        <w:jc w:val="both"/>
        <w:rPr>
          <w:rFonts w:ascii="Times New Roman" w:hAnsi="Times New Roman"/>
          <w:b/>
          <w:i/>
          <w:sz w:val="24"/>
          <w:szCs w:val="24"/>
        </w:rPr>
      </w:pPr>
      <w:r w:rsidRPr="00C578DE">
        <w:rPr>
          <w:rFonts w:ascii="Times New Roman" w:hAnsi="Times New Roman"/>
          <w:sz w:val="24"/>
          <w:szCs w:val="24"/>
        </w:rPr>
        <w:t>Духовно-нравственное –68 ч.</w:t>
      </w:r>
    </w:p>
    <w:p w:rsidR="00C578DE" w:rsidRPr="00C578DE" w:rsidRDefault="00C578DE" w:rsidP="00C578DE">
      <w:pPr>
        <w:numPr>
          <w:ilvl w:val="0"/>
          <w:numId w:val="75"/>
        </w:numPr>
        <w:spacing w:after="0" w:line="240" w:lineRule="auto"/>
        <w:ind w:left="0"/>
        <w:jc w:val="both"/>
        <w:rPr>
          <w:rFonts w:ascii="Times New Roman" w:hAnsi="Times New Roman"/>
          <w:i/>
          <w:sz w:val="24"/>
          <w:szCs w:val="24"/>
        </w:rPr>
      </w:pPr>
      <w:r w:rsidRPr="00C578DE">
        <w:rPr>
          <w:rFonts w:ascii="Times New Roman" w:hAnsi="Times New Roman"/>
          <w:sz w:val="24"/>
          <w:szCs w:val="24"/>
        </w:rPr>
        <w:t>Социальное</w:t>
      </w:r>
      <w:r w:rsidRPr="00C578DE">
        <w:rPr>
          <w:rFonts w:ascii="Times New Roman" w:hAnsi="Times New Roman"/>
          <w:i/>
          <w:sz w:val="24"/>
          <w:szCs w:val="24"/>
        </w:rPr>
        <w:t xml:space="preserve"> -68ч.</w:t>
      </w:r>
    </w:p>
    <w:p w:rsidR="00C578DE" w:rsidRPr="00C578DE" w:rsidRDefault="00C578DE" w:rsidP="00C578DE">
      <w:pPr>
        <w:spacing w:line="240" w:lineRule="auto"/>
        <w:jc w:val="both"/>
        <w:rPr>
          <w:rFonts w:ascii="Times New Roman" w:hAnsi="Times New Roman"/>
          <w:b/>
          <w:i/>
          <w:sz w:val="24"/>
          <w:szCs w:val="24"/>
        </w:rPr>
      </w:pPr>
      <w:r w:rsidRPr="00C578DE">
        <w:rPr>
          <w:rFonts w:ascii="Times New Roman" w:hAnsi="Times New Roman"/>
          <w:b/>
          <w:i/>
          <w:sz w:val="24"/>
          <w:szCs w:val="24"/>
        </w:rPr>
        <w:t>Общее количество часов в год - 340ч.</w:t>
      </w:r>
      <w:bookmarkStart w:id="11" w:name="_Toc414553283"/>
    </w:p>
    <w:bookmarkEnd w:id="11"/>
    <w:p w:rsidR="00A139BF" w:rsidRPr="00557F6B" w:rsidRDefault="00A139BF" w:rsidP="00A139BF">
      <w:pPr>
        <w:autoSpaceDE w:val="0"/>
        <w:autoSpaceDN w:val="0"/>
        <w:adjustRightInd w:val="0"/>
        <w:ind w:firstLine="708"/>
        <w:rPr>
          <w:rFonts w:ascii="Times New Roman" w:hAnsi="Times New Roman" w:cs="Times New Roman"/>
          <w:sz w:val="24"/>
          <w:szCs w:val="24"/>
        </w:rPr>
      </w:pPr>
      <w:r w:rsidRPr="00557F6B">
        <w:rPr>
          <w:rFonts w:ascii="Times New Roman" w:hAnsi="Times New Roman" w:cs="Times New Roman"/>
          <w:sz w:val="24"/>
          <w:szCs w:val="24"/>
        </w:rPr>
        <w:t xml:space="preserve">План внеурочной деятельности образовательного учреждения определяет состав и структуру </w:t>
      </w:r>
      <w:r>
        <w:rPr>
          <w:rFonts w:ascii="Times New Roman" w:hAnsi="Times New Roman" w:cs="Times New Roman"/>
          <w:sz w:val="24"/>
          <w:szCs w:val="24"/>
        </w:rPr>
        <w:t xml:space="preserve"> </w:t>
      </w:r>
      <w:r w:rsidRPr="00557F6B">
        <w:rPr>
          <w:rFonts w:ascii="Times New Roman" w:hAnsi="Times New Roman" w:cs="Times New Roman"/>
          <w:sz w:val="24"/>
          <w:szCs w:val="24"/>
        </w:rPr>
        <w:t xml:space="preserve">направлений, </w:t>
      </w:r>
      <w:r>
        <w:rPr>
          <w:rFonts w:ascii="Times New Roman" w:hAnsi="Times New Roman" w:cs="Times New Roman"/>
          <w:sz w:val="24"/>
          <w:szCs w:val="24"/>
        </w:rPr>
        <w:t xml:space="preserve"> </w:t>
      </w:r>
      <w:r w:rsidRPr="00557F6B">
        <w:rPr>
          <w:rFonts w:ascii="Times New Roman" w:hAnsi="Times New Roman" w:cs="Times New Roman"/>
          <w:sz w:val="24"/>
          <w:szCs w:val="24"/>
        </w:rPr>
        <w:t xml:space="preserve">формы организации, </w:t>
      </w:r>
      <w:r>
        <w:rPr>
          <w:rFonts w:ascii="Times New Roman" w:hAnsi="Times New Roman" w:cs="Times New Roman"/>
          <w:sz w:val="24"/>
          <w:szCs w:val="24"/>
        </w:rPr>
        <w:t xml:space="preserve"> </w:t>
      </w:r>
      <w:r w:rsidRPr="00557F6B">
        <w:rPr>
          <w:rFonts w:ascii="Times New Roman" w:hAnsi="Times New Roman" w:cs="Times New Roman"/>
          <w:sz w:val="24"/>
          <w:szCs w:val="24"/>
        </w:rPr>
        <w:t xml:space="preserve">объём внеурочной деятельности для обучающихся на ступени начального общего образования </w:t>
      </w:r>
      <w:r>
        <w:rPr>
          <w:rFonts w:ascii="Times New Roman" w:hAnsi="Times New Roman" w:cs="Times New Roman"/>
          <w:sz w:val="24"/>
          <w:szCs w:val="24"/>
        </w:rPr>
        <w:t xml:space="preserve"> </w:t>
      </w:r>
      <w:r w:rsidRPr="00557F6B">
        <w:rPr>
          <w:rFonts w:ascii="Times New Roman" w:hAnsi="Times New Roman" w:cs="Times New Roman"/>
          <w:sz w:val="24"/>
          <w:szCs w:val="24"/>
        </w:rPr>
        <w:t>(</w:t>
      </w:r>
      <w:r w:rsidRPr="00E67DAB">
        <w:rPr>
          <w:rFonts w:ascii="Times New Roman" w:hAnsi="Times New Roman" w:cs="Times New Roman"/>
          <w:b/>
          <w:sz w:val="24"/>
          <w:szCs w:val="24"/>
        </w:rPr>
        <w:t>до 1350  часов за четыре года обучения</w:t>
      </w:r>
      <w:r w:rsidRPr="00557F6B">
        <w:rPr>
          <w:rFonts w:ascii="Times New Roman" w:hAnsi="Times New Roman" w:cs="Times New Roman"/>
          <w:sz w:val="24"/>
          <w:szCs w:val="24"/>
        </w:rPr>
        <w:t xml:space="preserve">) с учетом интересов обучающихся и возможностей образовательного учреждения. </w:t>
      </w:r>
    </w:p>
    <w:p w:rsidR="00A139BF" w:rsidRDefault="00A139BF" w:rsidP="00A139BF">
      <w:pPr>
        <w:autoSpaceDE w:val="0"/>
        <w:autoSpaceDN w:val="0"/>
        <w:adjustRightInd w:val="0"/>
        <w:spacing w:after="0"/>
        <w:ind w:firstLine="708"/>
        <w:rPr>
          <w:rFonts w:ascii="Times New Roman" w:hAnsi="Times New Roman" w:cs="Times New Roman"/>
          <w:sz w:val="24"/>
          <w:szCs w:val="24"/>
        </w:rPr>
      </w:pPr>
      <w:r w:rsidRPr="00D2339B">
        <w:rPr>
          <w:rFonts w:ascii="Times New Roman" w:hAnsi="Times New Roman" w:cs="Times New Roman"/>
          <w:sz w:val="24"/>
          <w:szCs w:val="24"/>
        </w:rPr>
        <w:t>При организации внеурочной деятельности обучающихся</w:t>
      </w:r>
      <w:r>
        <w:rPr>
          <w:rFonts w:ascii="Times New Roman" w:hAnsi="Times New Roman" w:cs="Times New Roman"/>
          <w:sz w:val="24"/>
          <w:szCs w:val="24"/>
        </w:rPr>
        <w:t xml:space="preserve"> </w:t>
      </w:r>
      <w:r w:rsidRPr="00D2339B">
        <w:rPr>
          <w:rFonts w:ascii="Times New Roman" w:hAnsi="Times New Roman" w:cs="Times New Roman"/>
          <w:sz w:val="24"/>
          <w:szCs w:val="24"/>
        </w:rPr>
        <w:t>образовательным учреждением</w:t>
      </w:r>
      <w:r>
        <w:rPr>
          <w:rFonts w:ascii="Times New Roman" w:hAnsi="Times New Roman" w:cs="Times New Roman"/>
          <w:sz w:val="24"/>
          <w:szCs w:val="24"/>
        </w:rPr>
        <w:t xml:space="preserve"> используются </w:t>
      </w:r>
      <w:r w:rsidRPr="00D2339B">
        <w:rPr>
          <w:rFonts w:ascii="Times New Roman" w:hAnsi="Times New Roman" w:cs="Times New Roman"/>
          <w:sz w:val="24"/>
          <w:szCs w:val="24"/>
        </w:rPr>
        <w:t>возможности учреждений дополнительного образования, культуры,</w:t>
      </w:r>
      <w:r>
        <w:rPr>
          <w:rFonts w:ascii="Times New Roman" w:hAnsi="Times New Roman" w:cs="Times New Roman"/>
          <w:sz w:val="24"/>
          <w:szCs w:val="24"/>
        </w:rPr>
        <w:t xml:space="preserve"> спорта и других </w:t>
      </w:r>
      <w:r w:rsidRPr="00D2339B">
        <w:rPr>
          <w:rFonts w:ascii="Times New Roman" w:hAnsi="Times New Roman" w:cs="Times New Roman"/>
          <w:sz w:val="24"/>
          <w:szCs w:val="24"/>
        </w:rPr>
        <w:t xml:space="preserve">организаций. </w:t>
      </w:r>
    </w:p>
    <w:p w:rsidR="00733137" w:rsidRDefault="00733137" w:rsidP="00A139BF">
      <w:pPr>
        <w:autoSpaceDE w:val="0"/>
        <w:autoSpaceDN w:val="0"/>
        <w:adjustRightInd w:val="0"/>
        <w:spacing w:after="0"/>
        <w:ind w:firstLine="708"/>
        <w:rPr>
          <w:rFonts w:ascii="Times New Roman" w:hAnsi="Times New Roman" w:cs="Times New Roman"/>
          <w:sz w:val="24"/>
          <w:szCs w:val="24"/>
        </w:rPr>
      </w:pPr>
    </w:p>
    <w:p w:rsidR="00A139BF" w:rsidRDefault="00A139BF" w:rsidP="00A139BF">
      <w:pPr>
        <w:autoSpaceDE w:val="0"/>
        <w:autoSpaceDN w:val="0"/>
        <w:adjustRightInd w:val="0"/>
        <w:spacing w:after="0"/>
        <w:rPr>
          <w:rFonts w:ascii="Times New Roman" w:hAnsi="Times New Roman" w:cs="Times New Roman"/>
          <w:sz w:val="24"/>
          <w:szCs w:val="24"/>
        </w:rPr>
      </w:pPr>
    </w:p>
    <w:tbl>
      <w:tblPr>
        <w:tblStyle w:val="ae"/>
        <w:tblW w:w="0" w:type="auto"/>
        <w:tblLook w:val="04A0"/>
      </w:tblPr>
      <w:tblGrid>
        <w:gridCol w:w="3124"/>
        <w:gridCol w:w="3732"/>
        <w:gridCol w:w="1945"/>
        <w:gridCol w:w="1620"/>
      </w:tblGrid>
      <w:tr w:rsidR="00A139BF" w:rsidTr="007B5FC2">
        <w:tc>
          <w:tcPr>
            <w:tcW w:w="3124" w:type="dxa"/>
          </w:tcPr>
          <w:p w:rsidR="00A139BF" w:rsidRPr="00061C7D" w:rsidRDefault="00A139BF" w:rsidP="007B5FC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Направления развития личности</w:t>
            </w:r>
          </w:p>
        </w:tc>
        <w:tc>
          <w:tcPr>
            <w:tcW w:w="3732" w:type="dxa"/>
          </w:tcPr>
          <w:p w:rsidR="00A139BF" w:rsidRPr="00061C7D" w:rsidRDefault="00A139BF" w:rsidP="007B5FC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Название кружка, мероприятия</w:t>
            </w:r>
          </w:p>
        </w:tc>
        <w:tc>
          <w:tcPr>
            <w:tcW w:w="1945" w:type="dxa"/>
          </w:tcPr>
          <w:p w:rsidR="00A139BF" w:rsidRPr="00061C7D" w:rsidRDefault="00A139BF" w:rsidP="007B5FC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Класс</w:t>
            </w:r>
          </w:p>
        </w:tc>
        <w:tc>
          <w:tcPr>
            <w:tcW w:w="1620" w:type="dxa"/>
          </w:tcPr>
          <w:p w:rsidR="00A139BF" w:rsidRPr="00061C7D" w:rsidRDefault="00A139BF" w:rsidP="007B5FC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733137" w:rsidTr="007B5FC2">
        <w:tc>
          <w:tcPr>
            <w:tcW w:w="3124" w:type="dxa"/>
          </w:tcPr>
          <w:p w:rsidR="00733137" w:rsidRPr="00850EB6" w:rsidRDefault="00733137" w:rsidP="00E87585">
            <w:pPr>
              <w:rPr>
                <w:rFonts w:ascii="Times New Roman" w:hAnsi="Times New Roman"/>
                <w:sz w:val="24"/>
                <w:szCs w:val="24"/>
              </w:rPr>
            </w:pPr>
            <w:r w:rsidRPr="005A72F3">
              <w:rPr>
                <w:rFonts w:ascii="Times New Roman" w:hAnsi="Times New Roman" w:cs="Times New Roman"/>
                <w:sz w:val="24"/>
                <w:szCs w:val="24"/>
              </w:rPr>
              <w:t>Спортивно – оздоровительное</w:t>
            </w:r>
          </w:p>
        </w:tc>
        <w:tc>
          <w:tcPr>
            <w:tcW w:w="3732" w:type="dxa"/>
          </w:tcPr>
          <w:p w:rsidR="00733137" w:rsidRDefault="00733137" w:rsidP="00E87585">
            <w:pPr>
              <w:rPr>
                <w:rFonts w:ascii="Times New Roman" w:hAnsi="Times New Roman" w:cs="Times New Roman"/>
                <w:sz w:val="24"/>
                <w:szCs w:val="24"/>
              </w:rPr>
            </w:pPr>
            <w:r>
              <w:rPr>
                <w:rFonts w:ascii="Times New Roman" w:hAnsi="Times New Roman" w:cs="Times New Roman"/>
                <w:sz w:val="24"/>
                <w:szCs w:val="24"/>
              </w:rPr>
              <w:t>Спортивные игры</w:t>
            </w:r>
          </w:p>
          <w:p w:rsidR="00733137" w:rsidRPr="0074427A" w:rsidRDefault="00733137" w:rsidP="00E87585">
            <w:pPr>
              <w:rPr>
                <w:rFonts w:ascii="Times New Roman" w:hAnsi="Times New Roman" w:cs="Times New Roman"/>
                <w:sz w:val="24"/>
                <w:szCs w:val="24"/>
              </w:rPr>
            </w:pPr>
            <w:r>
              <w:rPr>
                <w:rFonts w:ascii="Times New Roman" w:hAnsi="Times New Roman" w:cs="Times New Roman"/>
                <w:sz w:val="24"/>
                <w:szCs w:val="24"/>
              </w:rPr>
              <w:t>Спортивные игры</w:t>
            </w:r>
          </w:p>
        </w:tc>
        <w:tc>
          <w:tcPr>
            <w:tcW w:w="1945" w:type="dxa"/>
          </w:tcPr>
          <w:p w:rsidR="00733137" w:rsidRDefault="00733137" w:rsidP="00E8758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2,3</w:t>
            </w:r>
          </w:p>
          <w:p w:rsidR="00733137" w:rsidRPr="00061C7D" w:rsidRDefault="00733137" w:rsidP="00E8758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p>
        </w:tc>
        <w:tc>
          <w:tcPr>
            <w:tcW w:w="1620" w:type="dxa"/>
          </w:tcPr>
          <w:p w:rsidR="00733137" w:rsidRDefault="00733137" w:rsidP="00E8758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34</w:t>
            </w:r>
          </w:p>
          <w:p w:rsidR="00733137" w:rsidRPr="00061C7D" w:rsidRDefault="00733137" w:rsidP="00E8758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68</w:t>
            </w:r>
          </w:p>
        </w:tc>
      </w:tr>
      <w:tr w:rsidR="00733137" w:rsidTr="007B5FC2">
        <w:tc>
          <w:tcPr>
            <w:tcW w:w="3124" w:type="dxa"/>
          </w:tcPr>
          <w:p w:rsidR="00733137" w:rsidRPr="0074427A" w:rsidRDefault="00733137" w:rsidP="00E87585">
            <w:pPr>
              <w:rPr>
                <w:rFonts w:ascii="Times New Roman" w:hAnsi="Times New Roman" w:cs="Times New Roman"/>
                <w:sz w:val="24"/>
                <w:szCs w:val="24"/>
              </w:rPr>
            </w:pPr>
            <w:r>
              <w:rPr>
                <w:rFonts w:ascii="Times New Roman" w:hAnsi="Times New Roman" w:cs="Times New Roman"/>
                <w:sz w:val="24"/>
                <w:szCs w:val="24"/>
              </w:rPr>
              <w:t>Духовно-нравственное</w:t>
            </w:r>
          </w:p>
        </w:tc>
        <w:tc>
          <w:tcPr>
            <w:tcW w:w="3732" w:type="dxa"/>
          </w:tcPr>
          <w:p w:rsidR="00733137" w:rsidRPr="00FA0F30" w:rsidRDefault="00733137" w:rsidP="00E87585">
            <w:pPr>
              <w:rPr>
                <w:rFonts w:ascii="Times New Roman" w:hAnsi="Times New Roman" w:cs="Times New Roman"/>
              </w:rPr>
            </w:pPr>
            <w:r w:rsidRPr="00FA0F30">
              <w:rPr>
                <w:rFonts w:ascii="Times New Roman" w:hAnsi="Times New Roman" w:cs="Times New Roman"/>
              </w:rPr>
              <w:t>Кружок «Занимательный</w:t>
            </w:r>
          </w:p>
          <w:p w:rsidR="00733137" w:rsidRPr="0074427A" w:rsidRDefault="00733137" w:rsidP="00E87585">
            <w:pPr>
              <w:tabs>
                <w:tab w:val="left" w:pos="1741"/>
              </w:tabs>
              <w:ind w:right="-127"/>
              <w:rPr>
                <w:rFonts w:ascii="Times New Roman" w:hAnsi="Times New Roman" w:cs="Times New Roman"/>
                <w:sz w:val="24"/>
                <w:szCs w:val="24"/>
              </w:rPr>
            </w:pPr>
            <w:r w:rsidRPr="00FA0F30">
              <w:rPr>
                <w:rFonts w:ascii="Times New Roman" w:hAnsi="Times New Roman" w:cs="Times New Roman"/>
              </w:rPr>
              <w:t>немецкий</w:t>
            </w:r>
            <w:r>
              <w:rPr>
                <w:rFonts w:ascii="Times New Roman" w:hAnsi="Times New Roman" w:cs="Times New Roman"/>
              </w:rPr>
              <w:t>»</w:t>
            </w:r>
          </w:p>
        </w:tc>
        <w:tc>
          <w:tcPr>
            <w:tcW w:w="1945" w:type="dxa"/>
          </w:tcPr>
          <w:p w:rsidR="00733137" w:rsidRPr="00061C7D" w:rsidRDefault="00733137" w:rsidP="00E8758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p>
        </w:tc>
        <w:tc>
          <w:tcPr>
            <w:tcW w:w="1620" w:type="dxa"/>
          </w:tcPr>
          <w:p w:rsidR="00733137" w:rsidRDefault="00733137" w:rsidP="00E8758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34</w:t>
            </w:r>
          </w:p>
          <w:p w:rsidR="00733137" w:rsidRPr="00061C7D" w:rsidRDefault="00733137" w:rsidP="00E87585">
            <w:pPr>
              <w:autoSpaceDE w:val="0"/>
              <w:autoSpaceDN w:val="0"/>
              <w:adjustRightInd w:val="0"/>
              <w:rPr>
                <w:rFonts w:ascii="Times New Roman" w:hAnsi="Times New Roman" w:cs="Times New Roman"/>
                <w:sz w:val="24"/>
                <w:szCs w:val="24"/>
              </w:rPr>
            </w:pPr>
          </w:p>
        </w:tc>
      </w:tr>
      <w:tr w:rsidR="00733137" w:rsidTr="007B5FC2">
        <w:tc>
          <w:tcPr>
            <w:tcW w:w="3124" w:type="dxa"/>
          </w:tcPr>
          <w:p w:rsidR="00733137" w:rsidRPr="00733137" w:rsidRDefault="00733137" w:rsidP="00E87585">
            <w:pPr>
              <w:rPr>
                <w:rFonts w:ascii="Times New Roman" w:hAnsi="Times New Roman" w:cs="Times New Roman"/>
                <w:sz w:val="24"/>
                <w:szCs w:val="24"/>
              </w:rPr>
            </w:pPr>
            <w:r w:rsidRPr="00733137">
              <w:rPr>
                <w:rFonts w:ascii="Times New Roman" w:hAnsi="Times New Roman" w:cs="Times New Roman"/>
                <w:sz w:val="24"/>
                <w:szCs w:val="24"/>
              </w:rPr>
              <w:t>Социальное</w:t>
            </w:r>
          </w:p>
        </w:tc>
        <w:tc>
          <w:tcPr>
            <w:tcW w:w="3732" w:type="dxa"/>
          </w:tcPr>
          <w:p w:rsidR="00733137" w:rsidRPr="00733137" w:rsidRDefault="00733137" w:rsidP="00E87585">
            <w:pPr>
              <w:rPr>
                <w:rFonts w:ascii="Times New Roman" w:hAnsi="Times New Roman" w:cs="Times New Roman"/>
                <w:sz w:val="24"/>
                <w:szCs w:val="24"/>
              </w:rPr>
            </w:pPr>
            <w:r w:rsidRPr="00733137">
              <w:rPr>
                <w:rFonts w:ascii="Times New Roman" w:hAnsi="Times New Roman" w:cs="Times New Roman"/>
                <w:sz w:val="24"/>
                <w:szCs w:val="24"/>
              </w:rPr>
              <w:t>Кружок «Шашки, шахматы»</w:t>
            </w:r>
          </w:p>
        </w:tc>
        <w:tc>
          <w:tcPr>
            <w:tcW w:w="1945" w:type="dxa"/>
          </w:tcPr>
          <w:p w:rsidR="00733137" w:rsidRPr="00733137" w:rsidRDefault="00733137" w:rsidP="00E87585">
            <w:pPr>
              <w:autoSpaceDE w:val="0"/>
              <w:autoSpaceDN w:val="0"/>
              <w:adjustRightInd w:val="0"/>
              <w:rPr>
                <w:rFonts w:ascii="Times New Roman" w:hAnsi="Times New Roman" w:cs="Times New Roman"/>
                <w:sz w:val="24"/>
                <w:szCs w:val="24"/>
              </w:rPr>
            </w:pPr>
            <w:r w:rsidRPr="00733137">
              <w:rPr>
                <w:rFonts w:ascii="Times New Roman" w:hAnsi="Times New Roman" w:cs="Times New Roman"/>
                <w:sz w:val="24"/>
                <w:szCs w:val="24"/>
              </w:rPr>
              <w:t>4</w:t>
            </w:r>
          </w:p>
        </w:tc>
        <w:tc>
          <w:tcPr>
            <w:tcW w:w="1620" w:type="dxa"/>
          </w:tcPr>
          <w:p w:rsidR="00733137" w:rsidRPr="00733137" w:rsidRDefault="00733137" w:rsidP="00E87585">
            <w:pPr>
              <w:autoSpaceDE w:val="0"/>
              <w:autoSpaceDN w:val="0"/>
              <w:adjustRightInd w:val="0"/>
              <w:rPr>
                <w:rFonts w:ascii="Times New Roman" w:hAnsi="Times New Roman" w:cs="Times New Roman"/>
                <w:sz w:val="24"/>
                <w:szCs w:val="24"/>
              </w:rPr>
            </w:pPr>
            <w:r w:rsidRPr="00733137">
              <w:rPr>
                <w:rFonts w:ascii="Times New Roman" w:hAnsi="Times New Roman" w:cs="Times New Roman"/>
                <w:sz w:val="24"/>
                <w:szCs w:val="24"/>
              </w:rPr>
              <w:t>34</w:t>
            </w:r>
          </w:p>
        </w:tc>
      </w:tr>
      <w:tr w:rsidR="00B92126" w:rsidTr="007B5FC2">
        <w:tc>
          <w:tcPr>
            <w:tcW w:w="3124" w:type="dxa"/>
            <w:vMerge w:val="restart"/>
          </w:tcPr>
          <w:p w:rsidR="00B92126" w:rsidRDefault="00B92126" w:rsidP="00E87585">
            <w:pPr>
              <w:autoSpaceDE w:val="0"/>
              <w:autoSpaceDN w:val="0"/>
              <w:adjustRightInd w:val="0"/>
              <w:rPr>
                <w:rFonts w:ascii="Times New Roman" w:hAnsi="Times New Roman" w:cs="Times New Roman"/>
                <w:sz w:val="24"/>
                <w:szCs w:val="24"/>
              </w:rPr>
            </w:pPr>
          </w:p>
          <w:p w:rsidR="00B92126" w:rsidRDefault="00B92126" w:rsidP="00E87585">
            <w:pPr>
              <w:autoSpaceDE w:val="0"/>
              <w:autoSpaceDN w:val="0"/>
              <w:adjustRightInd w:val="0"/>
              <w:rPr>
                <w:rFonts w:ascii="Times New Roman" w:hAnsi="Times New Roman" w:cs="Times New Roman"/>
                <w:sz w:val="24"/>
                <w:szCs w:val="24"/>
              </w:rPr>
            </w:pPr>
          </w:p>
          <w:p w:rsidR="00B92126" w:rsidRPr="00733137" w:rsidRDefault="00B92126" w:rsidP="00E87585">
            <w:pPr>
              <w:autoSpaceDE w:val="0"/>
              <w:autoSpaceDN w:val="0"/>
              <w:adjustRightInd w:val="0"/>
              <w:rPr>
                <w:rFonts w:ascii="Times New Roman" w:hAnsi="Times New Roman" w:cs="Times New Roman"/>
                <w:sz w:val="24"/>
                <w:szCs w:val="24"/>
              </w:rPr>
            </w:pPr>
          </w:p>
          <w:p w:rsidR="00B92126" w:rsidRPr="00733137" w:rsidRDefault="00B92126" w:rsidP="00E87585">
            <w:pPr>
              <w:autoSpaceDE w:val="0"/>
              <w:autoSpaceDN w:val="0"/>
              <w:adjustRightInd w:val="0"/>
              <w:rPr>
                <w:rFonts w:ascii="Times New Roman" w:hAnsi="Times New Roman" w:cs="Times New Roman"/>
                <w:sz w:val="24"/>
                <w:szCs w:val="24"/>
              </w:rPr>
            </w:pPr>
            <w:r w:rsidRPr="00733137">
              <w:rPr>
                <w:rFonts w:ascii="Times New Roman" w:hAnsi="Times New Roman" w:cs="Times New Roman"/>
                <w:sz w:val="24"/>
                <w:szCs w:val="24"/>
              </w:rPr>
              <w:t>Общеинтеллектуальное</w:t>
            </w:r>
          </w:p>
        </w:tc>
        <w:tc>
          <w:tcPr>
            <w:tcW w:w="3732" w:type="dxa"/>
          </w:tcPr>
          <w:p w:rsidR="00B92126" w:rsidRPr="00733137" w:rsidRDefault="00B92126" w:rsidP="00E87585">
            <w:pPr>
              <w:autoSpaceDE w:val="0"/>
              <w:autoSpaceDN w:val="0"/>
              <w:adjustRightInd w:val="0"/>
              <w:rPr>
                <w:rFonts w:ascii="Times New Roman" w:hAnsi="Times New Roman" w:cs="Times New Roman"/>
                <w:sz w:val="24"/>
                <w:szCs w:val="24"/>
              </w:rPr>
            </w:pPr>
            <w:r w:rsidRPr="00733137">
              <w:rPr>
                <w:rFonts w:ascii="Times New Roman" w:hAnsi="Times New Roman" w:cs="Times New Roman"/>
                <w:sz w:val="24"/>
                <w:szCs w:val="24"/>
              </w:rPr>
              <w:t>Кружок «Юным умникам и умницам»</w:t>
            </w:r>
          </w:p>
        </w:tc>
        <w:tc>
          <w:tcPr>
            <w:tcW w:w="1945" w:type="dxa"/>
          </w:tcPr>
          <w:p w:rsidR="00B92126" w:rsidRPr="00733137" w:rsidRDefault="00B92126" w:rsidP="00E87585">
            <w:pPr>
              <w:autoSpaceDE w:val="0"/>
              <w:autoSpaceDN w:val="0"/>
              <w:adjustRightInd w:val="0"/>
              <w:rPr>
                <w:rFonts w:ascii="Times New Roman" w:hAnsi="Times New Roman" w:cs="Times New Roman"/>
                <w:sz w:val="24"/>
                <w:szCs w:val="24"/>
              </w:rPr>
            </w:pPr>
            <w:r w:rsidRPr="00733137">
              <w:rPr>
                <w:rFonts w:ascii="Times New Roman" w:hAnsi="Times New Roman" w:cs="Times New Roman"/>
                <w:sz w:val="24"/>
                <w:szCs w:val="24"/>
              </w:rPr>
              <w:t>1</w:t>
            </w:r>
          </w:p>
        </w:tc>
        <w:tc>
          <w:tcPr>
            <w:tcW w:w="1620" w:type="dxa"/>
          </w:tcPr>
          <w:p w:rsidR="00B92126" w:rsidRPr="00733137" w:rsidRDefault="00B92126" w:rsidP="00E87585">
            <w:pPr>
              <w:autoSpaceDE w:val="0"/>
              <w:autoSpaceDN w:val="0"/>
              <w:adjustRightInd w:val="0"/>
              <w:rPr>
                <w:rFonts w:ascii="Times New Roman" w:hAnsi="Times New Roman" w:cs="Times New Roman"/>
                <w:sz w:val="24"/>
                <w:szCs w:val="24"/>
              </w:rPr>
            </w:pPr>
            <w:r w:rsidRPr="00733137">
              <w:rPr>
                <w:rFonts w:ascii="Times New Roman" w:hAnsi="Times New Roman" w:cs="Times New Roman"/>
                <w:sz w:val="24"/>
                <w:szCs w:val="24"/>
              </w:rPr>
              <w:t>33</w:t>
            </w:r>
          </w:p>
        </w:tc>
      </w:tr>
      <w:tr w:rsidR="00B92126" w:rsidTr="007B5FC2">
        <w:tc>
          <w:tcPr>
            <w:tcW w:w="3124" w:type="dxa"/>
            <w:vMerge/>
          </w:tcPr>
          <w:p w:rsidR="00B92126" w:rsidRPr="00733137" w:rsidRDefault="00B92126" w:rsidP="007B5FC2">
            <w:pPr>
              <w:autoSpaceDE w:val="0"/>
              <w:autoSpaceDN w:val="0"/>
              <w:adjustRightInd w:val="0"/>
              <w:rPr>
                <w:rFonts w:ascii="Times New Roman" w:hAnsi="Times New Roman" w:cs="Times New Roman"/>
                <w:sz w:val="24"/>
                <w:szCs w:val="24"/>
              </w:rPr>
            </w:pPr>
          </w:p>
        </w:tc>
        <w:tc>
          <w:tcPr>
            <w:tcW w:w="3732" w:type="dxa"/>
          </w:tcPr>
          <w:p w:rsidR="00B92126" w:rsidRPr="00733137" w:rsidRDefault="00B92126" w:rsidP="007B5FC2">
            <w:pPr>
              <w:autoSpaceDE w:val="0"/>
              <w:autoSpaceDN w:val="0"/>
              <w:adjustRightInd w:val="0"/>
              <w:rPr>
                <w:rFonts w:ascii="Times New Roman" w:hAnsi="Times New Roman" w:cs="Times New Roman"/>
                <w:sz w:val="24"/>
                <w:szCs w:val="24"/>
              </w:rPr>
            </w:pPr>
            <w:r w:rsidRPr="00733137">
              <w:rPr>
                <w:rFonts w:ascii="Times New Roman" w:hAnsi="Times New Roman" w:cs="Times New Roman"/>
                <w:sz w:val="24"/>
                <w:szCs w:val="24"/>
              </w:rPr>
              <w:t>Кружок «Калейдоскоп наук»</w:t>
            </w:r>
          </w:p>
        </w:tc>
        <w:tc>
          <w:tcPr>
            <w:tcW w:w="1945" w:type="dxa"/>
          </w:tcPr>
          <w:p w:rsidR="00B92126" w:rsidRPr="00733137" w:rsidRDefault="00B92126" w:rsidP="007B5FC2">
            <w:pPr>
              <w:autoSpaceDE w:val="0"/>
              <w:autoSpaceDN w:val="0"/>
              <w:adjustRightInd w:val="0"/>
              <w:rPr>
                <w:rFonts w:ascii="Times New Roman" w:hAnsi="Times New Roman" w:cs="Times New Roman"/>
                <w:sz w:val="24"/>
                <w:szCs w:val="24"/>
              </w:rPr>
            </w:pPr>
            <w:r w:rsidRPr="00733137">
              <w:rPr>
                <w:rFonts w:ascii="Times New Roman" w:hAnsi="Times New Roman" w:cs="Times New Roman"/>
                <w:sz w:val="24"/>
                <w:szCs w:val="24"/>
              </w:rPr>
              <w:t>4</w:t>
            </w:r>
          </w:p>
        </w:tc>
        <w:tc>
          <w:tcPr>
            <w:tcW w:w="1620" w:type="dxa"/>
          </w:tcPr>
          <w:p w:rsidR="00B92126" w:rsidRPr="00733137" w:rsidRDefault="00B92126" w:rsidP="007B5FC2">
            <w:pPr>
              <w:autoSpaceDE w:val="0"/>
              <w:autoSpaceDN w:val="0"/>
              <w:adjustRightInd w:val="0"/>
              <w:rPr>
                <w:rFonts w:ascii="Times New Roman" w:hAnsi="Times New Roman" w:cs="Times New Roman"/>
                <w:sz w:val="24"/>
                <w:szCs w:val="24"/>
              </w:rPr>
            </w:pPr>
            <w:r w:rsidRPr="00733137">
              <w:rPr>
                <w:rFonts w:ascii="Times New Roman" w:hAnsi="Times New Roman" w:cs="Times New Roman"/>
                <w:sz w:val="24"/>
                <w:szCs w:val="24"/>
              </w:rPr>
              <w:t>34</w:t>
            </w:r>
          </w:p>
        </w:tc>
      </w:tr>
      <w:tr w:rsidR="00B92126" w:rsidTr="007B5FC2">
        <w:tc>
          <w:tcPr>
            <w:tcW w:w="3124" w:type="dxa"/>
            <w:vMerge/>
          </w:tcPr>
          <w:p w:rsidR="00B92126" w:rsidRPr="00733137" w:rsidRDefault="00B92126" w:rsidP="007B5FC2">
            <w:pPr>
              <w:autoSpaceDE w:val="0"/>
              <w:autoSpaceDN w:val="0"/>
              <w:adjustRightInd w:val="0"/>
              <w:rPr>
                <w:rFonts w:ascii="Times New Roman" w:hAnsi="Times New Roman" w:cs="Times New Roman"/>
                <w:sz w:val="24"/>
                <w:szCs w:val="24"/>
              </w:rPr>
            </w:pPr>
          </w:p>
        </w:tc>
        <w:tc>
          <w:tcPr>
            <w:tcW w:w="3732" w:type="dxa"/>
          </w:tcPr>
          <w:p w:rsidR="00B92126" w:rsidRPr="00733137" w:rsidRDefault="00B92126" w:rsidP="007B5FC2">
            <w:pPr>
              <w:autoSpaceDE w:val="0"/>
              <w:autoSpaceDN w:val="0"/>
              <w:adjustRightInd w:val="0"/>
              <w:rPr>
                <w:rFonts w:ascii="Times New Roman" w:hAnsi="Times New Roman" w:cs="Times New Roman"/>
                <w:sz w:val="24"/>
                <w:szCs w:val="24"/>
              </w:rPr>
            </w:pPr>
            <w:r w:rsidRPr="00733137">
              <w:rPr>
                <w:rFonts w:ascii="Times New Roman" w:hAnsi="Times New Roman" w:cs="Times New Roman"/>
                <w:sz w:val="24"/>
                <w:szCs w:val="24"/>
              </w:rPr>
              <w:t>Кружок «Юным умникам и умницам»</w:t>
            </w:r>
          </w:p>
        </w:tc>
        <w:tc>
          <w:tcPr>
            <w:tcW w:w="1945" w:type="dxa"/>
          </w:tcPr>
          <w:p w:rsidR="00B92126" w:rsidRPr="00733137" w:rsidRDefault="00B92126" w:rsidP="007B5FC2">
            <w:pPr>
              <w:autoSpaceDE w:val="0"/>
              <w:autoSpaceDN w:val="0"/>
              <w:adjustRightInd w:val="0"/>
              <w:rPr>
                <w:rFonts w:ascii="Times New Roman" w:hAnsi="Times New Roman" w:cs="Times New Roman"/>
                <w:sz w:val="24"/>
                <w:szCs w:val="24"/>
              </w:rPr>
            </w:pPr>
            <w:r w:rsidRPr="00733137">
              <w:rPr>
                <w:rFonts w:ascii="Times New Roman" w:hAnsi="Times New Roman" w:cs="Times New Roman"/>
                <w:sz w:val="24"/>
                <w:szCs w:val="24"/>
              </w:rPr>
              <w:t>2</w:t>
            </w:r>
          </w:p>
        </w:tc>
        <w:tc>
          <w:tcPr>
            <w:tcW w:w="1620" w:type="dxa"/>
          </w:tcPr>
          <w:p w:rsidR="00B92126" w:rsidRPr="00733137" w:rsidRDefault="00B92126" w:rsidP="007B5FC2">
            <w:pPr>
              <w:autoSpaceDE w:val="0"/>
              <w:autoSpaceDN w:val="0"/>
              <w:adjustRightInd w:val="0"/>
              <w:rPr>
                <w:rFonts w:ascii="Times New Roman" w:hAnsi="Times New Roman" w:cs="Times New Roman"/>
                <w:sz w:val="24"/>
                <w:szCs w:val="24"/>
              </w:rPr>
            </w:pPr>
            <w:r w:rsidRPr="00733137">
              <w:rPr>
                <w:rFonts w:ascii="Times New Roman" w:hAnsi="Times New Roman" w:cs="Times New Roman"/>
                <w:sz w:val="24"/>
                <w:szCs w:val="24"/>
              </w:rPr>
              <w:t>34</w:t>
            </w:r>
          </w:p>
        </w:tc>
      </w:tr>
      <w:tr w:rsidR="00B92126" w:rsidTr="007B5FC2">
        <w:tc>
          <w:tcPr>
            <w:tcW w:w="3124" w:type="dxa"/>
            <w:vMerge/>
          </w:tcPr>
          <w:p w:rsidR="00B92126" w:rsidRPr="00733137" w:rsidRDefault="00B92126" w:rsidP="007B5FC2">
            <w:pPr>
              <w:autoSpaceDE w:val="0"/>
              <w:autoSpaceDN w:val="0"/>
              <w:adjustRightInd w:val="0"/>
              <w:rPr>
                <w:rFonts w:ascii="Times New Roman" w:hAnsi="Times New Roman" w:cs="Times New Roman"/>
                <w:sz w:val="24"/>
                <w:szCs w:val="24"/>
              </w:rPr>
            </w:pPr>
          </w:p>
        </w:tc>
        <w:tc>
          <w:tcPr>
            <w:tcW w:w="3732" w:type="dxa"/>
          </w:tcPr>
          <w:p w:rsidR="00B92126" w:rsidRPr="00733137" w:rsidRDefault="00B92126" w:rsidP="007B5FC2">
            <w:pPr>
              <w:autoSpaceDE w:val="0"/>
              <w:autoSpaceDN w:val="0"/>
              <w:adjustRightInd w:val="0"/>
              <w:rPr>
                <w:rFonts w:ascii="Times New Roman" w:hAnsi="Times New Roman" w:cs="Times New Roman"/>
                <w:sz w:val="24"/>
                <w:szCs w:val="24"/>
              </w:rPr>
            </w:pPr>
            <w:r w:rsidRPr="00733137">
              <w:rPr>
                <w:rFonts w:ascii="Times New Roman" w:hAnsi="Times New Roman" w:cs="Times New Roman"/>
                <w:sz w:val="24"/>
                <w:szCs w:val="24"/>
              </w:rPr>
              <w:t xml:space="preserve">Кружок «Занимательная грамматика»   </w:t>
            </w:r>
          </w:p>
        </w:tc>
        <w:tc>
          <w:tcPr>
            <w:tcW w:w="1945" w:type="dxa"/>
          </w:tcPr>
          <w:p w:rsidR="00B92126" w:rsidRPr="00733137" w:rsidRDefault="00B92126" w:rsidP="007B5FC2">
            <w:pPr>
              <w:autoSpaceDE w:val="0"/>
              <w:autoSpaceDN w:val="0"/>
              <w:adjustRightInd w:val="0"/>
              <w:rPr>
                <w:rFonts w:ascii="Times New Roman" w:hAnsi="Times New Roman" w:cs="Times New Roman"/>
                <w:sz w:val="24"/>
                <w:szCs w:val="24"/>
              </w:rPr>
            </w:pPr>
            <w:r w:rsidRPr="00733137">
              <w:rPr>
                <w:rFonts w:ascii="Times New Roman" w:hAnsi="Times New Roman" w:cs="Times New Roman"/>
                <w:sz w:val="24"/>
                <w:szCs w:val="24"/>
              </w:rPr>
              <w:t>1</w:t>
            </w:r>
          </w:p>
        </w:tc>
        <w:tc>
          <w:tcPr>
            <w:tcW w:w="1620" w:type="dxa"/>
          </w:tcPr>
          <w:p w:rsidR="00B92126" w:rsidRPr="00733137" w:rsidRDefault="00B92126" w:rsidP="007B5FC2">
            <w:pPr>
              <w:autoSpaceDE w:val="0"/>
              <w:autoSpaceDN w:val="0"/>
              <w:adjustRightInd w:val="0"/>
              <w:rPr>
                <w:rFonts w:ascii="Times New Roman" w:hAnsi="Times New Roman" w:cs="Times New Roman"/>
                <w:sz w:val="24"/>
                <w:szCs w:val="24"/>
              </w:rPr>
            </w:pPr>
            <w:r w:rsidRPr="00733137">
              <w:rPr>
                <w:rFonts w:ascii="Times New Roman" w:hAnsi="Times New Roman" w:cs="Times New Roman"/>
                <w:sz w:val="24"/>
                <w:szCs w:val="24"/>
              </w:rPr>
              <w:t>33</w:t>
            </w:r>
          </w:p>
        </w:tc>
      </w:tr>
      <w:tr w:rsidR="00B92126" w:rsidTr="007B5FC2">
        <w:tc>
          <w:tcPr>
            <w:tcW w:w="3124" w:type="dxa"/>
            <w:vMerge/>
          </w:tcPr>
          <w:p w:rsidR="00B92126" w:rsidRPr="00733137" w:rsidRDefault="00B92126" w:rsidP="00E87585">
            <w:pPr>
              <w:autoSpaceDE w:val="0"/>
              <w:autoSpaceDN w:val="0"/>
              <w:adjustRightInd w:val="0"/>
              <w:rPr>
                <w:rFonts w:ascii="Times New Roman" w:hAnsi="Times New Roman" w:cs="Times New Roman"/>
                <w:sz w:val="24"/>
                <w:szCs w:val="24"/>
              </w:rPr>
            </w:pPr>
          </w:p>
        </w:tc>
        <w:tc>
          <w:tcPr>
            <w:tcW w:w="3732" w:type="dxa"/>
          </w:tcPr>
          <w:p w:rsidR="00B92126" w:rsidRPr="00733137" w:rsidRDefault="00B92126" w:rsidP="00E87585">
            <w:pPr>
              <w:autoSpaceDE w:val="0"/>
              <w:autoSpaceDN w:val="0"/>
              <w:adjustRightInd w:val="0"/>
              <w:rPr>
                <w:rFonts w:ascii="Times New Roman" w:hAnsi="Times New Roman" w:cs="Times New Roman"/>
                <w:sz w:val="24"/>
                <w:szCs w:val="24"/>
              </w:rPr>
            </w:pPr>
            <w:r w:rsidRPr="00733137">
              <w:rPr>
                <w:rFonts w:ascii="Times New Roman" w:hAnsi="Times New Roman" w:cs="Times New Roman"/>
                <w:sz w:val="24"/>
                <w:szCs w:val="24"/>
              </w:rPr>
              <w:t>Кружок «Юным умникам и умницам»</w:t>
            </w:r>
          </w:p>
        </w:tc>
        <w:tc>
          <w:tcPr>
            <w:tcW w:w="1945" w:type="dxa"/>
          </w:tcPr>
          <w:p w:rsidR="00B92126" w:rsidRPr="00733137" w:rsidRDefault="00B92126" w:rsidP="00E87585">
            <w:pPr>
              <w:autoSpaceDE w:val="0"/>
              <w:autoSpaceDN w:val="0"/>
              <w:adjustRightInd w:val="0"/>
              <w:rPr>
                <w:rFonts w:ascii="Times New Roman" w:hAnsi="Times New Roman" w:cs="Times New Roman"/>
                <w:sz w:val="24"/>
                <w:szCs w:val="24"/>
              </w:rPr>
            </w:pPr>
            <w:r w:rsidRPr="00733137">
              <w:rPr>
                <w:rFonts w:ascii="Times New Roman" w:hAnsi="Times New Roman" w:cs="Times New Roman"/>
                <w:sz w:val="24"/>
                <w:szCs w:val="24"/>
              </w:rPr>
              <w:t>3</w:t>
            </w:r>
          </w:p>
        </w:tc>
        <w:tc>
          <w:tcPr>
            <w:tcW w:w="1620" w:type="dxa"/>
          </w:tcPr>
          <w:p w:rsidR="00B92126" w:rsidRPr="00733137" w:rsidRDefault="00B92126" w:rsidP="00E87585">
            <w:pPr>
              <w:autoSpaceDE w:val="0"/>
              <w:autoSpaceDN w:val="0"/>
              <w:adjustRightInd w:val="0"/>
              <w:rPr>
                <w:rFonts w:ascii="Times New Roman" w:hAnsi="Times New Roman" w:cs="Times New Roman"/>
                <w:sz w:val="24"/>
                <w:szCs w:val="24"/>
              </w:rPr>
            </w:pPr>
            <w:r w:rsidRPr="00733137">
              <w:rPr>
                <w:rFonts w:ascii="Times New Roman" w:hAnsi="Times New Roman" w:cs="Times New Roman"/>
                <w:sz w:val="24"/>
                <w:szCs w:val="24"/>
              </w:rPr>
              <w:t>34</w:t>
            </w:r>
          </w:p>
        </w:tc>
      </w:tr>
      <w:tr w:rsidR="00733137" w:rsidTr="007B5FC2">
        <w:tc>
          <w:tcPr>
            <w:tcW w:w="3124" w:type="dxa"/>
            <w:vMerge w:val="restart"/>
          </w:tcPr>
          <w:p w:rsidR="00733137" w:rsidRDefault="00733137" w:rsidP="00E87585">
            <w:pPr>
              <w:rPr>
                <w:rFonts w:ascii="Times New Roman" w:hAnsi="Times New Roman" w:cs="Times New Roman"/>
                <w:sz w:val="24"/>
                <w:szCs w:val="24"/>
              </w:rPr>
            </w:pPr>
          </w:p>
          <w:p w:rsidR="00733137" w:rsidRPr="00850EB6" w:rsidRDefault="00733137" w:rsidP="00E87585">
            <w:pPr>
              <w:rPr>
                <w:rFonts w:ascii="Times New Roman" w:hAnsi="Times New Roman"/>
                <w:sz w:val="24"/>
                <w:szCs w:val="24"/>
              </w:rPr>
            </w:pPr>
            <w:r>
              <w:rPr>
                <w:rFonts w:ascii="Times New Roman" w:hAnsi="Times New Roman" w:cs="Times New Roman"/>
                <w:sz w:val="24"/>
                <w:szCs w:val="24"/>
              </w:rPr>
              <w:t xml:space="preserve">Общекультурное </w:t>
            </w:r>
          </w:p>
        </w:tc>
        <w:tc>
          <w:tcPr>
            <w:tcW w:w="3732" w:type="dxa"/>
          </w:tcPr>
          <w:p w:rsidR="00733137" w:rsidRDefault="00733137" w:rsidP="00E87585">
            <w:pPr>
              <w:ind w:right="424"/>
              <w:rPr>
                <w:rFonts w:ascii="Times New Roman" w:hAnsi="Times New Roman" w:cs="Times New Roman"/>
                <w:sz w:val="24"/>
                <w:szCs w:val="24"/>
              </w:rPr>
            </w:pPr>
            <w:r>
              <w:rPr>
                <w:rFonts w:ascii="Times New Roman" w:hAnsi="Times New Roman" w:cs="Times New Roman"/>
                <w:sz w:val="24"/>
                <w:szCs w:val="24"/>
              </w:rPr>
              <w:t xml:space="preserve">Кружок «Почемучка» </w:t>
            </w:r>
          </w:p>
        </w:tc>
        <w:tc>
          <w:tcPr>
            <w:tcW w:w="1945" w:type="dxa"/>
          </w:tcPr>
          <w:p w:rsidR="00733137" w:rsidRPr="00061C7D" w:rsidRDefault="00733137" w:rsidP="00E8758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p>
        </w:tc>
        <w:tc>
          <w:tcPr>
            <w:tcW w:w="1620" w:type="dxa"/>
          </w:tcPr>
          <w:p w:rsidR="00733137" w:rsidRPr="00061C7D" w:rsidRDefault="00733137" w:rsidP="00E8758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34</w:t>
            </w:r>
          </w:p>
        </w:tc>
      </w:tr>
      <w:tr w:rsidR="00733137" w:rsidTr="007B5FC2">
        <w:tc>
          <w:tcPr>
            <w:tcW w:w="3124" w:type="dxa"/>
            <w:vMerge/>
          </w:tcPr>
          <w:p w:rsidR="00733137" w:rsidRDefault="00733137" w:rsidP="00E87585"/>
        </w:tc>
        <w:tc>
          <w:tcPr>
            <w:tcW w:w="3732" w:type="dxa"/>
          </w:tcPr>
          <w:p w:rsidR="00733137" w:rsidRDefault="00733137" w:rsidP="00E8758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Кружок «Планета загадок</w:t>
            </w:r>
            <w:r w:rsidRPr="00E00297">
              <w:rPr>
                <w:rFonts w:ascii="Times New Roman" w:hAnsi="Times New Roman" w:cs="Times New Roman"/>
                <w:sz w:val="24"/>
                <w:szCs w:val="24"/>
              </w:rPr>
              <w:t>»</w:t>
            </w:r>
          </w:p>
        </w:tc>
        <w:tc>
          <w:tcPr>
            <w:tcW w:w="1945" w:type="dxa"/>
          </w:tcPr>
          <w:p w:rsidR="00733137" w:rsidRDefault="00733137" w:rsidP="00E8758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620" w:type="dxa"/>
          </w:tcPr>
          <w:p w:rsidR="00733137" w:rsidRDefault="00733137" w:rsidP="00E8758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34</w:t>
            </w:r>
          </w:p>
        </w:tc>
      </w:tr>
      <w:tr w:rsidR="00733137" w:rsidTr="007B5FC2">
        <w:tc>
          <w:tcPr>
            <w:tcW w:w="3124" w:type="dxa"/>
            <w:vMerge/>
          </w:tcPr>
          <w:p w:rsidR="00733137" w:rsidRDefault="00733137" w:rsidP="00E87585"/>
        </w:tc>
        <w:tc>
          <w:tcPr>
            <w:tcW w:w="3732" w:type="dxa"/>
          </w:tcPr>
          <w:p w:rsidR="00733137" w:rsidRDefault="00733137" w:rsidP="00E8758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Кружок «Балаганчик»</w:t>
            </w:r>
          </w:p>
        </w:tc>
        <w:tc>
          <w:tcPr>
            <w:tcW w:w="1945" w:type="dxa"/>
          </w:tcPr>
          <w:p w:rsidR="00733137" w:rsidRDefault="00733137" w:rsidP="00E8758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620" w:type="dxa"/>
          </w:tcPr>
          <w:p w:rsidR="00733137" w:rsidRDefault="00733137" w:rsidP="00E8758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34</w:t>
            </w:r>
          </w:p>
        </w:tc>
      </w:tr>
      <w:tr w:rsidR="00733137" w:rsidTr="007B5FC2">
        <w:tc>
          <w:tcPr>
            <w:tcW w:w="3124" w:type="dxa"/>
            <w:vMerge/>
          </w:tcPr>
          <w:p w:rsidR="00733137" w:rsidRDefault="00733137" w:rsidP="00E87585">
            <w:pPr>
              <w:rPr>
                <w:rFonts w:ascii="Times New Roman" w:hAnsi="Times New Roman" w:cs="Times New Roman"/>
                <w:sz w:val="24"/>
                <w:szCs w:val="24"/>
              </w:rPr>
            </w:pPr>
          </w:p>
        </w:tc>
        <w:tc>
          <w:tcPr>
            <w:tcW w:w="3732" w:type="dxa"/>
          </w:tcPr>
          <w:p w:rsidR="00733137" w:rsidRDefault="00733137" w:rsidP="00E87585">
            <w:pPr>
              <w:ind w:right="424"/>
              <w:rPr>
                <w:rFonts w:ascii="Times New Roman" w:hAnsi="Times New Roman" w:cs="Times New Roman"/>
                <w:sz w:val="24"/>
                <w:szCs w:val="24"/>
              </w:rPr>
            </w:pPr>
          </w:p>
        </w:tc>
        <w:tc>
          <w:tcPr>
            <w:tcW w:w="1945" w:type="dxa"/>
          </w:tcPr>
          <w:p w:rsidR="00733137" w:rsidRDefault="00733137" w:rsidP="00E87585">
            <w:pPr>
              <w:autoSpaceDE w:val="0"/>
              <w:autoSpaceDN w:val="0"/>
              <w:adjustRightInd w:val="0"/>
              <w:rPr>
                <w:rFonts w:ascii="Times New Roman" w:hAnsi="Times New Roman" w:cs="Times New Roman"/>
                <w:sz w:val="24"/>
                <w:szCs w:val="24"/>
              </w:rPr>
            </w:pPr>
          </w:p>
        </w:tc>
        <w:tc>
          <w:tcPr>
            <w:tcW w:w="1620" w:type="dxa"/>
          </w:tcPr>
          <w:p w:rsidR="00733137" w:rsidRDefault="00733137" w:rsidP="00E87585">
            <w:pPr>
              <w:autoSpaceDE w:val="0"/>
              <w:autoSpaceDN w:val="0"/>
              <w:adjustRightInd w:val="0"/>
              <w:rPr>
                <w:rFonts w:ascii="Times New Roman" w:hAnsi="Times New Roman" w:cs="Times New Roman"/>
                <w:sz w:val="24"/>
                <w:szCs w:val="24"/>
              </w:rPr>
            </w:pPr>
          </w:p>
        </w:tc>
      </w:tr>
    </w:tbl>
    <w:p w:rsidR="00A139BF" w:rsidRDefault="00A139BF" w:rsidP="00A139BF">
      <w:pPr>
        <w:autoSpaceDE w:val="0"/>
        <w:autoSpaceDN w:val="0"/>
        <w:adjustRightInd w:val="0"/>
        <w:spacing w:after="0"/>
        <w:rPr>
          <w:rFonts w:ascii="Times New Roman" w:hAnsi="Times New Roman" w:cs="Times New Roman"/>
          <w:b/>
          <w:sz w:val="32"/>
          <w:szCs w:val="32"/>
        </w:rPr>
      </w:pPr>
    </w:p>
    <w:p w:rsidR="00733137" w:rsidRDefault="00733137" w:rsidP="00A139BF">
      <w:pPr>
        <w:jc w:val="center"/>
        <w:rPr>
          <w:rFonts w:ascii="Times New Roman" w:hAnsi="Times New Roman" w:cs="Times New Roman"/>
          <w:b/>
          <w:sz w:val="32"/>
          <w:szCs w:val="32"/>
        </w:rPr>
      </w:pPr>
    </w:p>
    <w:p w:rsidR="00733137" w:rsidRDefault="00733137" w:rsidP="00A139BF">
      <w:pPr>
        <w:jc w:val="center"/>
        <w:rPr>
          <w:rFonts w:ascii="Times New Roman" w:hAnsi="Times New Roman" w:cs="Times New Roman"/>
          <w:b/>
          <w:sz w:val="32"/>
          <w:szCs w:val="32"/>
        </w:rPr>
      </w:pPr>
    </w:p>
    <w:p w:rsidR="00A139BF" w:rsidRDefault="00A139BF" w:rsidP="00A139BF">
      <w:pPr>
        <w:jc w:val="center"/>
        <w:rPr>
          <w:rFonts w:ascii="Times New Roman" w:hAnsi="Times New Roman" w:cs="Times New Roman"/>
          <w:b/>
          <w:sz w:val="32"/>
          <w:szCs w:val="32"/>
        </w:rPr>
      </w:pPr>
      <w:r>
        <w:rPr>
          <w:rFonts w:ascii="Times New Roman" w:hAnsi="Times New Roman" w:cs="Times New Roman"/>
          <w:b/>
          <w:sz w:val="32"/>
          <w:szCs w:val="32"/>
        </w:rPr>
        <w:lastRenderedPageBreak/>
        <w:t>Система условий реализации основной образовательной программы в соответствии с требованиями Стандарта</w:t>
      </w:r>
    </w:p>
    <w:p w:rsidR="00A139BF" w:rsidRPr="00807CEF" w:rsidRDefault="00A139BF" w:rsidP="00A139BF">
      <w:pPr>
        <w:shd w:val="clear" w:color="auto" w:fill="FFFFFF"/>
        <w:autoSpaceDE w:val="0"/>
        <w:autoSpaceDN w:val="0"/>
        <w:adjustRightInd w:val="0"/>
        <w:spacing w:after="0"/>
        <w:ind w:firstLine="709"/>
        <w:jc w:val="both"/>
        <w:rPr>
          <w:rFonts w:ascii="Times New Roman" w:hAnsi="Times New Roman" w:cs="Times New Roman"/>
          <w:sz w:val="24"/>
          <w:szCs w:val="24"/>
        </w:rPr>
      </w:pPr>
      <w:r w:rsidRPr="00807CEF">
        <w:rPr>
          <w:rFonts w:ascii="Times New Roman" w:hAnsi="Times New Roman" w:cs="Times New Roman"/>
          <w:sz w:val="24"/>
          <w:szCs w:val="24"/>
        </w:rPr>
        <w:t>В целях обеспечения реализации основной образовательной программы начального общего образования в МКОУ ООШ д. Подгорцы  для участников образовательного процесса созданы необходимые условия, обеспечивающие возможность:</w:t>
      </w:r>
    </w:p>
    <w:p w:rsidR="00A139BF" w:rsidRPr="00807CEF" w:rsidRDefault="00A139BF" w:rsidP="00A139BF">
      <w:pPr>
        <w:spacing w:after="0"/>
        <w:ind w:firstLine="720"/>
        <w:jc w:val="both"/>
        <w:rPr>
          <w:rFonts w:ascii="Times New Roman" w:hAnsi="Times New Roman" w:cs="Times New Roman"/>
          <w:sz w:val="24"/>
          <w:szCs w:val="24"/>
        </w:rPr>
      </w:pPr>
      <w:bookmarkStart w:id="12" w:name="_Toc226190167"/>
      <w:bookmarkStart w:id="13" w:name="_Toc226190323"/>
      <w:bookmarkStart w:id="14" w:name="_Toc226190373"/>
      <w:bookmarkStart w:id="15" w:name="_Toc236725319"/>
      <w:bookmarkStart w:id="16" w:name="_Toc226190168"/>
      <w:bookmarkStart w:id="17" w:name="_Toc226190324"/>
      <w:bookmarkStart w:id="18" w:name="_Toc226190374"/>
      <w:bookmarkStart w:id="19" w:name="_Toc237326451"/>
      <w:bookmarkStart w:id="20" w:name="_Toc237336343"/>
      <w:bookmarkStart w:id="21" w:name="_Toc237336438"/>
      <w:bookmarkStart w:id="22" w:name="_Toc237345017"/>
      <w:bookmarkStart w:id="23" w:name="_Toc237345042"/>
      <w:bookmarkStart w:id="24" w:name="_Toc237345071"/>
      <w:bookmarkStart w:id="25" w:name="_Toc237401805"/>
      <w:bookmarkStart w:id="26" w:name="_Toc237402145"/>
      <w:bookmarkStart w:id="27" w:name="_Toc237402282"/>
      <w:r w:rsidRPr="00807CEF">
        <w:rPr>
          <w:rFonts w:ascii="Times New Roman" w:hAnsi="Times New Roman" w:cs="Times New Roman"/>
          <w:sz w:val="24"/>
          <w:szCs w:val="24"/>
        </w:rPr>
        <w:t xml:space="preserve">достижения планируемых результатов освоения основной образовательной программы </w:t>
      </w:r>
      <w:r w:rsidRPr="00807CEF">
        <w:rPr>
          <w:rFonts w:ascii="Times New Roman" w:hAnsi="Times New Roman" w:cs="Times New Roman"/>
          <w:bCs/>
          <w:sz w:val="24"/>
          <w:szCs w:val="24"/>
        </w:rPr>
        <w:t>начального общего образования</w:t>
      </w:r>
      <w:r w:rsidRPr="00807CEF">
        <w:rPr>
          <w:rFonts w:ascii="Times New Roman" w:hAnsi="Times New Roman" w:cs="Times New Roman"/>
          <w:sz w:val="24"/>
          <w:szCs w:val="24"/>
        </w:rPr>
        <w:t xml:space="preserve"> всеми обучающимися, в том числе детьми с ограниченными возможностями здоровья;</w:t>
      </w:r>
    </w:p>
    <w:p w:rsidR="00A139BF" w:rsidRPr="00807CEF" w:rsidRDefault="00A139BF" w:rsidP="00A139BF">
      <w:pPr>
        <w:spacing w:after="0"/>
        <w:ind w:firstLine="720"/>
        <w:jc w:val="both"/>
        <w:rPr>
          <w:rFonts w:ascii="Times New Roman" w:hAnsi="Times New Roman" w:cs="Times New Roman"/>
          <w:sz w:val="24"/>
          <w:szCs w:val="24"/>
        </w:rPr>
      </w:pPr>
      <w:r w:rsidRPr="00807CEF">
        <w:rPr>
          <w:rFonts w:ascii="Times New Roman" w:hAnsi="Times New Roman" w:cs="Times New Roman"/>
          <w:sz w:val="24"/>
          <w:szCs w:val="24"/>
        </w:rPr>
        <w:t xml:space="preserve">выявления и развития способностей обучающихся через систему секций, студий и кружков, организацию общественно-полезной, в том числе социальной практики, используя возможности образовательных учреждений дополнительного образования детей; </w:t>
      </w:r>
    </w:p>
    <w:p w:rsidR="00A139BF" w:rsidRPr="00807CEF" w:rsidRDefault="00A139BF" w:rsidP="00A139BF">
      <w:pPr>
        <w:spacing w:after="0"/>
        <w:ind w:firstLine="720"/>
        <w:jc w:val="both"/>
        <w:rPr>
          <w:rFonts w:ascii="Times New Roman" w:hAnsi="Times New Roman" w:cs="Times New Roman"/>
          <w:sz w:val="24"/>
          <w:szCs w:val="24"/>
        </w:rPr>
      </w:pPr>
      <w:r w:rsidRPr="00807CEF">
        <w:rPr>
          <w:rFonts w:ascii="Times New Roman" w:hAnsi="Times New Roman" w:cs="Times New Roman"/>
          <w:sz w:val="24"/>
          <w:szCs w:val="24"/>
        </w:rPr>
        <w:t>работы с талантливыми и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A139BF" w:rsidRPr="00807CEF" w:rsidRDefault="00A139BF" w:rsidP="00A139BF">
      <w:pPr>
        <w:spacing w:after="0"/>
        <w:ind w:firstLine="720"/>
        <w:jc w:val="both"/>
        <w:rPr>
          <w:rFonts w:ascii="Times New Roman" w:hAnsi="Times New Roman" w:cs="Times New Roman"/>
          <w:sz w:val="24"/>
          <w:szCs w:val="24"/>
        </w:rPr>
      </w:pPr>
      <w:r w:rsidRPr="00807CEF">
        <w:rPr>
          <w:rFonts w:ascii="Times New Roman" w:hAnsi="Times New Roman" w:cs="Times New Roman"/>
          <w:sz w:val="24"/>
          <w:szCs w:val="24"/>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w:t>
      </w:r>
      <w:r w:rsidRPr="00807CEF">
        <w:rPr>
          <w:rFonts w:ascii="Times New Roman" w:hAnsi="Times New Roman" w:cs="Times New Roman"/>
          <w:bCs/>
          <w:sz w:val="24"/>
          <w:szCs w:val="24"/>
        </w:rPr>
        <w:t>начального общего образования</w:t>
      </w:r>
      <w:r w:rsidRPr="00807CEF">
        <w:rPr>
          <w:rFonts w:ascii="Times New Roman" w:hAnsi="Times New Roman" w:cs="Times New Roman"/>
          <w:sz w:val="24"/>
          <w:szCs w:val="24"/>
        </w:rPr>
        <w:t>, проектировании и развитии внутришкольной социальной среды, а также в формировании и реализации индивидуальных образовательных траекторий обучающихся;</w:t>
      </w:r>
    </w:p>
    <w:p w:rsidR="00A139BF" w:rsidRPr="00807CEF" w:rsidRDefault="00A139BF" w:rsidP="00A139BF">
      <w:pPr>
        <w:spacing w:after="0"/>
        <w:ind w:firstLine="720"/>
        <w:jc w:val="both"/>
        <w:rPr>
          <w:rFonts w:ascii="Times New Roman" w:hAnsi="Times New Roman" w:cs="Times New Roman"/>
          <w:sz w:val="24"/>
          <w:szCs w:val="24"/>
        </w:rPr>
      </w:pPr>
      <w:r w:rsidRPr="00807CEF">
        <w:rPr>
          <w:rFonts w:ascii="Times New Roman" w:hAnsi="Times New Roman" w:cs="Times New Roman"/>
          <w:sz w:val="24"/>
          <w:szCs w:val="24"/>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развития субъекта Российской Федерации;</w:t>
      </w:r>
    </w:p>
    <w:p w:rsidR="00A139BF" w:rsidRPr="00807CEF" w:rsidRDefault="00A139BF" w:rsidP="00A139BF">
      <w:pPr>
        <w:spacing w:after="0"/>
        <w:ind w:firstLine="720"/>
        <w:jc w:val="both"/>
        <w:rPr>
          <w:rFonts w:ascii="Times New Roman" w:hAnsi="Times New Roman" w:cs="Times New Roman"/>
          <w:sz w:val="24"/>
          <w:szCs w:val="24"/>
        </w:rPr>
      </w:pPr>
      <w:r w:rsidRPr="00807CEF">
        <w:rPr>
          <w:rFonts w:ascii="Times New Roman" w:hAnsi="Times New Roman" w:cs="Times New Roman"/>
          <w:sz w:val="24"/>
          <w:szCs w:val="24"/>
        </w:rPr>
        <w:t>использования в образовательном процессе современных образовательных технологий деятельностного типа;</w:t>
      </w:r>
    </w:p>
    <w:p w:rsidR="00A139BF" w:rsidRPr="00807CEF" w:rsidRDefault="00A139BF" w:rsidP="00A139BF">
      <w:pPr>
        <w:spacing w:after="0"/>
        <w:ind w:firstLine="720"/>
        <w:jc w:val="both"/>
        <w:rPr>
          <w:rFonts w:ascii="Times New Roman" w:hAnsi="Times New Roman" w:cs="Times New Roman"/>
          <w:sz w:val="24"/>
          <w:szCs w:val="24"/>
        </w:rPr>
      </w:pPr>
      <w:r w:rsidRPr="00807CEF">
        <w:rPr>
          <w:rFonts w:ascii="Times New Roman" w:hAnsi="Times New Roman" w:cs="Times New Roman"/>
          <w:sz w:val="24"/>
          <w:szCs w:val="24"/>
        </w:rPr>
        <w:t>эффективной самостоятельной работы обучающихся при поддержке педагогических работников;</w:t>
      </w:r>
    </w:p>
    <w:p w:rsidR="00A139BF" w:rsidRPr="00807CEF" w:rsidRDefault="00A139BF" w:rsidP="00A139BF">
      <w:pPr>
        <w:spacing w:after="0"/>
        <w:ind w:firstLine="720"/>
        <w:jc w:val="both"/>
        <w:rPr>
          <w:rFonts w:ascii="Times New Roman" w:hAnsi="Times New Roman" w:cs="Times New Roman"/>
          <w:sz w:val="24"/>
          <w:szCs w:val="24"/>
        </w:rPr>
      </w:pPr>
      <w:r w:rsidRPr="00807CEF">
        <w:rPr>
          <w:rFonts w:ascii="Times New Roman" w:hAnsi="Times New Roman" w:cs="Times New Roman"/>
          <w:sz w:val="24"/>
          <w:szCs w:val="24"/>
        </w:rPr>
        <w:t>включения обучающихся в процессы понимания и преобразования внешкольной социальной среды (села, района) для приобретения опыта реального управления и действия;</w:t>
      </w:r>
    </w:p>
    <w:p w:rsidR="00A139BF" w:rsidRPr="00807CEF" w:rsidRDefault="00A139BF" w:rsidP="00A139BF">
      <w:pPr>
        <w:spacing w:after="0"/>
        <w:ind w:firstLine="720"/>
        <w:jc w:val="both"/>
        <w:rPr>
          <w:rFonts w:ascii="Times New Roman" w:hAnsi="Times New Roman" w:cs="Times New Roman"/>
          <w:sz w:val="24"/>
          <w:szCs w:val="24"/>
        </w:rPr>
      </w:pPr>
      <w:r w:rsidRPr="00807CEF">
        <w:rPr>
          <w:rFonts w:ascii="Times New Roman" w:hAnsi="Times New Roman" w:cs="Times New Roman"/>
          <w:sz w:val="24"/>
          <w:szCs w:val="24"/>
        </w:rPr>
        <w:t xml:space="preserve">обновления содержания основной образовательной программы </w:t>
      </w:r>
      <w:r w:rsidRPr="00807CEF">
        <w:rPr>
          <w:rFonts w:ascii="Times New Roman" w:hAnsi="Times New Roman" w:cs="Times New Roman"/>
          <w:bCs/>
          <w:sz w:val="24"/>
          <w:szCs w:val="24"/>
        </w:rPr>
        <w:t>начального общего образования</w:t>
      </w:r>
      <w:r w:rsidRPr="00807CEF">
        <w:rPr>
          <w:rFonts w:ascii="Times New Roman" w:hAnsi="Times New Roman" w:cs="Times New Roman"/>
          <w:sz w:val="24"/>
          <w:szCs w:val="24"/>
        </w:rPr>
        <w:t>,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развития субъекта Российской Федерации;</w:t>
      </w:r>
    </w:p>
    <w:p w:rsidR="00A139BF" w:rsidRDefault="00A139BF" w:rsidP="00A139BF">
      <w:pPr>
        <w:spacing w:after="0"/>
        <w:ind w:firstLine="720"/>
        <w:jc w:val="both"/>
        <w:rPr>
          <w:rFonts w:ascii="Times New Roman" w:hAnsi="Times New Roman" w:cs="Times New Roman"/>
          <w:sz w:val="24"/>
          <w:szCs w:val="24"/>
        </w:rPr>
      </w:pPr>
      <w:r w:rsidRPr="00807CEF">
        <w:rPr>
          <w:rFonts w:ascii="Times New Roman" w:hAnsi="Times New Roman" w:cs="Times New Roman"/>
          <w:sz w:val="24"/>
          <w:szCs w:val="24"/>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A139BF" w:rsidRDefault="00A139BF" w:rsidP="00A139BF">
      <w:pPr>
        <w:spacing w:after="0"/>
        <w:rPr>
          <w:rFonts w:ascii="Times New Roman" w:hAnsi="Times New Roman" w:cs="Times New Roman"/>
          <w:sz w:val="24"/>
          <w:szCs w:val="24"/>
        </w:rPr>
      </w:pPr>
      <w:r w:rsidRPr="00850BDA">
        <w:rPr>
          <w:rFonts w:ascii="Times New Roman" w:hAnsi="Times New Roman" w:cs="Times New Roman"/>
          <w:sz w:val="24"/>
          <w:szCs w:val="24"/>
        </w:rPr>
        <w:t>Система условий реализации основной образовательной программы в соответствии с требованиями Стандарта</w:t>
      </w:r>
      <w:r>
        <w:rPr>
          <w:rFonts w:ascii="Times New Roman" w:hAnsi="Times New Roman" w:cs="Times New Roman"/>
          <w:sz w:val="24"/>
          <w:szCs w:val="24"/>
        </w:rPr>
        <w:t xml:space="preserve"> подразумевает</w:t>
      </w:r>
    </w:p>
    <w:p w:rsidR="00A139BF" w:rsidRPr="00DA2D9D" w:rsidRDefault="00A139BF" w:rsidP="00A139BF">
      <w:pPr>
        <w:pStyle w:val="aa"/>
        <w:numPr>
          <w:ilvl w:val="0"/>
          <w:numId w:val="19"/>
        </w:numPr>
        <w:spacing w:after="0"/>
        <w:rPr>
          <w:rFonts w:ascii="Times New Roman" w:hAnsi="Times New Roman" w:cs="Times New Roman"/>
          <w:b/>
          <w:sz w:val="24"/>
          <w:szCs w:val="24"/>
        </w:rPr>
      </w:pPr>
      <w:bookmarkStart w:id="28" w:name="_Toc239158839"/>
      <w:bookmarkStart w:id="29" w:name="_Toc239159018"/>
      <w:bookmarkStart w:id="30" w:name="_Toc240115666"/>
      <w:bookmarkStart w:id="31" w:name="_Toc240180817"/>
      <w:r w:rsidRPr="00DA2D9D">
        <w:rPr>
          <w:rFonts w:ascii="Times New Roman" w:hAnsi="Times New Roman" w:cs="Times New Roman"/>
          <w:b/>
          <w:sz w:val="24"/>
          <w:szCs w:val="24"/>
        </w:rPr>
        <w:t>кадровые условия реализации основной образовательной программы начального общего образования</w:t>
      </w:r>
      <w:bookmarkEnd w:id="12"/>
      <w:bookmarkEnd w:id="13"/>
      <w:bookmarkEnd w:id="14"/>
      <w:bookmarkEnd w:id="15"/>
      <w:bookmarkEnd w:id="28"/>
      <w:bookmarkEnd w:id="29"/>
      <w:bookmarkEnd w:id="30"/>
      <w:bookmarkEnd w:id="31"/>
    </w:p>
    <w:p w:rsidR="00A139BF" w:rsidRPr="00850BDA" w:rsidRDefault="00A139BF" w:rsidP="00A139BF">
      <w:pPr>
        <w:pStyle w:val="aa"/>
        <w:shd w:val="clear" w:color="auto" w:fill="FFFFFF"/>
        <w:autoSpaceDE w:val="0"/>
        <w:autoSpaceDN w:val="0"/>
        <w:adjustRightInd w:val="0"/>
        <w:spacing w:after="0"/>
        <w:ind w:left="644"/>
        <w:jc w:val="both"/>
        <w:rPr>
          <w:rFonts w:ascii="Times New Roman" w:hAnsi="Times New Roman" w:cs="Times New Roman"/>
          <w:sz w:val="24"/>
          <w:szCs w:val="24"/>
        </w:rPr>
      </w:pPr>
      <w:r w:rsidRPr="00850BDA">
        <w:rPr>
          <w:rFonts w:ascii="Times New Roman" w:hAnsi="Times New Roman" w:cs="Times New Roman"/>
          <w:sz w:val="24"/>
          <w:szCs w:val="24"/>
        </w:rPr>
        <w:t xml:space="preserve">1. Образовательное учреждение укомплектовано педагогическими, руководящими и иными </w:t>
      </w:r>
      <w:r>
        <w:rPr>
          <w:rFonts w:ascii="Times New Roman" w:hAnsi="Times New Roman" w:cs="Times New Roman"/>
          <w:sz w:val="24"/>
          <w:szCs w:val="24"/>
        </w:rPr>
        <w:t>кадрами</w:t>
      </w:r>
      <w:r w:rsidRPr="00850BDA">
        <w:rPr>
          <w:rFonts w:ascii="Times New Roman" w:hAnsi="Times New Roman" w:cs="Times New Roman"/>
          <w:sz w:val="24"/>
          <w:szCs w:val="24"/>
        </w:rPr>
        <w:t>.</w:t>
      </w:r>
      <w:r>
        <w:rPr>
          <w:rFonts w:ascii="Times New Roman" w:hAnsi="Times New Roman" w:cs="Times New Roman"/>
          <w:sz w:val="24"/>
          <w:szCs w:val="24"/>
        </w:rPr>
        <w:t xml:space="preserve">  Все учителя, работающие в 1-4 </w:t>
      </w:r>
      <w:r w:rsidRPr="00850BDA">
        <w:rPr>
          <w:rFonts w:ascii="Times New Roman" w:hAnsi="Times New Roman" w:cs="Times New Roman"/>
          <w:sz w:val="24"/>
          <w:szCs w:val="24"/>
        </w:rPr>
        <w:t xml:space="preserve"> классах, прошли  курсы повышения квалификации.</w:t>
      </w:r>
    </w:p>
    <w:p w:rsidR="00A139BF" w:rsidRPr="00DA2D9D" w:rsidRDefault="00A139BF" w:rsidP="00A139BF">
      <w:pPr>
        <w:pStyle w:val="2"/>
        <w:numPr>
          <w:ilvl w:val="0"/>
          <w:numId w:val="19"/>
        </w:numPr>
        <w:spacing w:before="0"/>
        <w:rPr>
          <w:rFonts w:ascii="Times New Roman" w:hAnsi="Times New Roman" w:cs="Times New Roman"/>
          <w:color w:val="auto"/>
          <w:kern w:val="2"/>
          <w:sz w:val="24"/>
          <w:szCs w:val="24"/>
        </w:rPr>
      </w:pPr>
      <w:r w:rsidRPr="00DA2D9D">
        <w:rPr>
          <w:rFonts w:ascii="Times New Roman" w:hAnsi="Times New Roman" w:cs="Times New Roman"/>
          <w:color w:val="auto"/>
          <w:kern w:val="2"/>
          <w:sz w:val="24"/>
          <w:szCs w:val="24"/>
        </w:rPr>
        <w:lastRenderedPageBreak/>
        <w:t>финансовые  условия  реализации основной образовательной программы начального</w:t>
      </w:r>
      <w:r w:rsidRPr="00DA2D9D">
        <w:rPr>
          <w:rFonts w:ascii="Times New Roman" w:hAnsi="Times New Roman" w:cs="Times New Roman"/>
          <w:color w:val="auto"/>
          <w:kern w:val="2"/>
          <w:sz w:val="24"/>
          <w:szCs w:val="24"/>
        </w:rPr>
        <w:br/>
        <w:t>общего образования</w:t>
      </w:r>
    </w:p>
    <w:p w:rsidR="00A139BF" w:rsidRPr="00DA2D9D" w:rsidRDefault="00A139BF" w:rsidP="00A139BF">
      <w:pPr>
        <w:pStyle w:val="aa"/>
        <w:shd w:val="clear" w:color="auto" w:fill="FFFFFF"/>
        <w:autoSpaceDE w:val="0"/>
        <w:autoSpaceDN w:val="0"/>
        <w:adjustRightInd w:val="0"/>
        <w:spacing w:after="0"/>
        <w:ind w:left="644"/>
        <w:rPr>
          <w:rFonts w:ascii="Times New Roman" w:hAnsi="Times New Roman" w:cs="Times New Roman"/>
          <w:kern w:val="2"/>
          <w:sz w:val="24"/>
          <w:szCs w:val="24"/>
        </w:rPr>
      </w:pPr>
      <w:r w:rsidRPr="00DA2D9D">
        <w:rPr>
          <w:rFonts w:ascii="Times New Roman" w:hAnsi="Times New Roman" w:cs="Times New Roman"/>
          <w:kern w:val="2"/>
          <w:sz w:val="24"/>
          <w:szCs w:val="24"/>
        </w:rPr>
        <w:t xml:space="preserve">Финансовые условия реализации основной образовательной программы начального общего образования обеспечивают  образовательному учреждению возможность исполнения требований Стандарта </w:t>
      </w:r>
      <w:r w:rsidRPr="00DA2D9D">
        <w:rPr>
          <w:rFonts w:ascii="Times New Roman" w:hAnsi="Times New Roman" w:cs="Times New Roman"/>
          <w:sz w:val="24"/>
          <w:szCs w:val="24"/>
        </w:rPr>
        <w:t>на основе принципа нормативного подушевого финансирования</w:t>
      </w:r>
      <w:r w:rsidRPr="00DA2D9D">
        <w:rPr>
          <w:rFonts w:ascii="Times New Roman" w:hAnsi="Times New Roman" w:cs="Times New Roman"/>
          <w:kern w:val="2"/>
          <w:sz w:val="24"/>
          <w:szCs w:val="24"/>
        </w:rPr>
        <w:t>, что позволяет обеспечить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w:t>
      </w:r>
    </w:p>
    <w:p w:rsidR="00A139BF" w:rsidRPr="00DA2D9D" w:rsidRDefault="00A139BF" w:rsidP="00A139BF">
      <w:pPr>
        <w:pStyle w:val="2"/>
        <w:numPr>
          <w:ilvl w:val="0"/>
          <w:numId w:val="19"/>
        </w:numPr>
        <w:spacing w:before="0"/>
        <w:rPr>
          <w:rFonts w:ascii="Times New Roman" w:hAnsi="Times New Roman" w:cs="Times New Roman"/>
          <w:color w:val="auto"/>
          <w:kern w:val="2"/>
          <w:sz w:val="24"/>
          <w:szCs w:val="24"/>
        </w:rPr>
      </w:pPr>
      <w:r>
        <w:rPr>
          <w:rFonts w:ascii="Times New Roman" w:hAnsi="Times New Roman" w:cs="Times New Roman"/>
          <w:color w:val="auto"/>
          <w:kern w:val="2"/>
          <w:sz w:val="24"/>
          <w:szCs w:val="24"/>
        </w:rPr>
        <w:t>материально-технические  условия</w:t>
      </w:r>
      <w:r w:rsidRPr="00DA2D9D">
        <w:rPr>
          <w:rFonts w:ascii="Times New Roman" w:hAnsi="Times New Roman" w:cs="Times New Roman"/>
          <w:color w:val="auto"/>
          <w:kern w:val="2"/>
          <w:sz w:val="24"/>
          <w:szCs w:val="24"/>
        </w:rPr>
        <w:t xml:space="preserve"> реализации основной образовательной программы начального общего образования</w:t>
      </w:r>
    </w:p>
    <w:p w:rsidR="00A139BF" w:rsidRPr="00465503" w:rsidRDefault="00A139BF" w:rsidP="00A139BF">
      <w:pPr>
        <w:pStyle w:val="aa"/>
        <w:spacing w:after="0"/>
        <w:ind w:left="708" w:firstLine="708"/>
        <w:rPr>
          <w:rFonts w:ascii="Times New Roman" w:hAnsi="Times New Roman" w:cs="Times New Roman"/>
          <w:sz w:val="24"/>
          <w:szCs w:val="24"/>
        </w:rPr>
      </w:pPr>
      <w:bookmarkStart w:id="32" w:name="_Toc236725323"/>
      <w:bookmarkEnd w:id="16"/>
      <w:bookmarkEnd w:id="17"/>
      <w:bookmarkEnd w:id="18"/>
      <w:bookmarkEnd w:id="19"/>
      <w:bookmarkEnd w:id="20"/>
      <w:bookmarkEnd w:id="21"/>
      <w:bookmarkEnd w:id="22"/>
      <w:bookmarkEnd w:id="23"/>
      <w:bookmarkEnd w:id="24"/>
      <w:bookmarkEnd w:id="25"/>
      <w:bookmarkEnd w:id="26"/>
      <w:bookmarkEnd w:id="27"/>
      <w:r w:rsidRPr="00465503">
        <w:rPr>
          <w:rFonts w:ascii="Times New Roman" w:hAnsi="Times New Roman" w:cs="Times New Roman"/>
          <w:sz w:val="24"/>
          <w:szCs w:val="24"/>
        </w:rPr>
        <w:t>Материально-технические условия реализации основной образовательной программы начального общего образования в МКОУ ООШ д. Подгорцы, в основном, обеспечивают:</w:t>
      </w:r>
    </w:p>
    <w:p w:rsidR="00A139BF" w:rsidRPr="00465503" w:rsidRDefault="00A139BF" w:rsidP="00A139BF">
      <w:pPr>
        <w:pStyle w:val="Default"/>
        <w:numPr>
          <w:ilvl w:val="0"/>
          <w:numId w:val="18"/>
        </w:numPr>
        <w:tabs>
          <w:tab w:val="clear" w:pos="1080"/>
          <w:tab w:val="num" w:pos="1260"/>
        </w:tabs>
        <w:spacing w:line="276" w:lineRule="auto"/>
        <w:ind w:left="0" w:firstLine="720"/>
        <w:rPr>
          <w:color w:val="auto"/>
        </w:rPr>
      </w:pPr>
      <w:r w:rsidRPr="00465503">
        <w:rPr>
          <w:color w:val="auto"/>
        </w:rPr>
        <w:t>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A139BF" w:rsidRPr="00465503" w:rsidRDefault="00A139BF" w:rsidP="00A139BF">
      <w:pPr>
        <w:pStyle w:val="Default"/>
        <w:numPr>
          <w:ilvl w:val="0"/>
          <w:numId w:val="18"/>
        </w:numPr>
        <w:tabs>
          <w:tab w:val="clear" w:pos="1080"/>
          <w:tab w:val="num" w:pos="1260"/>
        </w:tabs>
        <w:spacing w:line="276" w:lineRule="auto"/>
        <w:ind w:left="0" w:firstLine="720"/>
        <w:rPr>
          <w:color w:val="auto"/>
        </w:rPr>
      </w:pPr>
      <w:r w:rsidRPr="00465503">
        <w:rPr>
          <w:color w:val="auto"/>
        </w:rPr>
        <w:t>соблюдение:</w:t>
      </w:r>
    </w:p>
    <w:p w:rsidR="00A139BF" w:rsidRPr="00465503" w:rsidRDefault="00A139BF" w:rsidP="00A139BF">
      <w:pPr>
        <w:pStyle w:val="Default"/>
        <w:spacing w:line="276" w:lineRule="auto"/>
        <w:ind w:firstLine="720"/>
      </w:pPr>
      <w:r w:rsidRPr="00465503">
        <w:t xml:space="preserve">санитарно-гигиенических </w:t>
      </w:r>
      <w:r w:rsidRPr="00465503">
        <w:rPr>
          <w:color w:val="auto"/>
        </w:rPr>
        <w:t>норм</w:t>
      </w:r>
      <w:r w:rsidRPr="00465503">
        <w:rPr>
          <w:color w:val="FF0000"/>
        </w:rPr>
        <w:t xml:space="preserve"> </w:t>
      </w:r>
      <w:r w:rsidRPr="00465503">
        <w:t xml:space="preserve">образовательного процесса (требования к водоснабжению, канализации, освещению, воздушно-тепловому режиму ); </w:t>
      </w:r>
    </w:p>
    <w:p w:rsidR="00A139BF" w:rsidRPr="00465503" w:rsidRDefault="00A139BF" w:rsidP="00A139BF">
      <w:pPr>
        <w:pStyle w:val="Default"/>
        <w:spacing w:line="276" w:lineRule="auto"/>
        <w:ind w:firstLine="720"/>
      </w:pPr>
      <w:r w:rsidRPr="00465503">
        <w:t>санитарно-бытовых условий (наличие оборудованных гардеробов, сану</w:t>
      </w:r>
      <w:r>
        <w:t>злов</w:t>
      </w:r>
      <w:r w:rsidRPr="00465503">
        <w:t xml:space="preserve">); </w:t>
      </w:r>
    </w:p>
    <w:p w:rsidR="00A139BF" w:rsidRPr="00465503" w:rsidRDefault="00A139BF" w:rsidP="00A139BF">
      <w:pPr>
        <w:pStyle w:val="Default"/>
        <w:spacing w:line="276" w:lineRule="auto"/>
        <w:ind w:firstLine="720"/>
      </w:pPr>
      <w:r w:rsidRPr="00465503">
        <w:t>социально-бытовых условий (наличие оборудованного рабочего места, учительской);</w:t>
      </w:r>
    </w:p>
    <w:p w:rsidR="00A139BF" w:rsidRPr="00465503" w:rsidRDefault="00A139BF" w:rsidP="00A139BF">
      <w:pPr>
        <w:pStyle w:val="Default"/>
        <w:spacing w:line="276" w:lineRule="auto"/>
        <w:ind w:firstLine="720"/>
      </w:pPr>
      <w:r w:rsidRPr="00465503">
        <w:t xml:space="preserve">пожарной и электробезопасности; </w:t>
      </w:r>
    </w:p>
    <w:p w:rsidR="00A139BF" w:rsidRPr="00465503" w:rsidRDefault="00A139BF" w:rsidP="00A139BF">
      <w:pPr>
        <w:pStyle w:val="Default"/>
        <w:spacing w:line="276" w:lineRule="auto"/>
        <w:ind w:firstLine="720"/>
      </w:pPr>
      <w:r w:rsidRPr="00465503">
        <w:rPr>
          <w:color w:val="auto"/>
        </w:rPr>
        <w:t>требований</w:t>
      </w:r>
      <w:r w:rsidRPr="00465503">
        <w:rPr>
          <w:color w:val="FF0000"/>
        </w:rPr>
        <w:t xml:space="preserve"> </w:t>
      </w:r>
      <w:r w:rsidRPr="00465503">
        <w:t>охраны труда;</w:t>
      </w:r>
    </w:p>
    <w:p w:rsidR="00A139BF" w:rsidRPr="00465503" w:rsidRDefault="00A139BF" w:rsidP="00A139BF">
      <w:pPr>
        <w:pStyle w:val="Default"/>
        <w:spacing w:line="276" w:lineRule="auto"/>
        <w:ind w:firstLine="720"/>
      </w:pPr>
      <w:r w:rsidRPr="00465503">
        <w:rPr>
          <w:color w:val="auto"/>
        </w:rPr>
        <w:t>своевременных сроков и</w:t>
      </w:r>
      <w:r w:rsidRPr="00465503">
        <w:t xml:space="preserve"> необходимых объемов текущего и капитального ремонта;</w:t>
      </w:r>
    </w:p>
    <w:p w:rsidR="00A139BF" w:rsidRDefault="00A139BF" w:rsidP="00A139BF">
      <w:pPr>
        <w:autoSpaceDE w:val="0"/>
        <w:autoSpaceDN w:val="0"/>
        <w:adjustRightInd w:val="0"/>
        <w:spacing w:after="0"/>
        <w:ind w:firstLine="720"/>
        <w:rPr>
          <w:rFonts w:ascii="Times New Roman" w:hAnsi="Times New Roman" w:cs="Times New Roman"/>
          <w:sz w:val="24"/>
          <w:szCs w:val="24"/>
        </w:rPr>
      </w:pPr>
      <w:r w:rsidRPr="00465503">
        <w:rPr>
          <w:rFonts w:ascii="Times New Roman" w:hAnsi="Times New Roman" w:cs="Times New Roman"/>
          <w:sz w:val="24"/>
          <w:szCs w:val="24"/>
        </w:rPr>
        <w:t>Материально-технические условия реализации основной образовательной программы начального общего образования частично соответствуют строительным нормам и правилам, санитарным и гигиеническим нормам, нормам пожарной безопасности, требованиям охраны здоровья обучающихся и охраны труда работников образовательных учреждениям,  предъявляемым к участку образовательного учреждения, зданию образовательного учреждения, помещению библиотеки</w:t>
      </w:r>
      <w:r>
        <w:rPr>
          <w:rFonts w:ascii="Times New Roman" w:hAnsi="Times New Roman" w:cs="Times New Roman"/>
          <w:sz w:val="24"/>
          <w:szCs w:val="24"/>
        </w:rPr>
        <w:t xml:space="preserve">, </w:t>
      </w:r>
      <w:r w:rsidRPr="00465503">
        <w:rPr>
          <w:rFonts w:ascii="Times New Roman" w:hAnsi="Times New Roman" w:cs="Times New Roman"/>
          <w:sz w:val="24"/>
          <w:szCs w:val="24"/>
        </w:rPr>
        <w:t xml:space="preserve"> спортивному залу и т.д., потому что здание школы было построено по типовому проекту в 1980 году. В школе по проекту </w:t>
      </w:r>
      <w:r w:rsidRPr="00E77581">
        <w:rPr>
          <w:rFonts w:ascii="Times New Roman" w:hAnsi="Times New Roman" w:cs="Times New Roman"/>
          <w:b/>
          <w:sz w:val="24"/>
          <w:szCs w:val="24"/>
        </w:rPr>
        <w:t>не предусмотрены</w:t>
      </w:r>
      <w:r w:rsidRPr="00465503">
        <w:rPr>
          <w:rFonts w:ascii="Times New Roman" w:hAnsi="Times New Roman" w:cs="Times New Roman"/>
          <w:sz w:val="24"/>
          <w:szCs w:val="24"/>
        </w:rPr>
        <w:t xml:space="preserve"> </w:t>
      </w:r>
    </w:p>
    <w:p w:rsidR="00A139BF" w:rsidRDefault="00A139BF" w:rsidP="00A139BF">
      <w:pPr>
        <w:autoSpaceDE w:val="0"/>
        <w:autoSpaceDN w:val="0"/>
        <w:adjustRightInd w:val="0"/>
        <w:spacing w:after="0"/>
        <w:ind w:firstLine="720"/>
        <w:rPr>
          <w:rFonts w:ascii="Times New Roman" w:hAnsi="Times New Roman" w:cs="Times New Roman"/>
          <w:sz w:val="24"/>
          <w:szCs w:val="24"/>
        </w:rPr>
      </w:pPr>
      <w:r w:rsidRPr="00465503">
        <w:rPr>
          <w:rFonts w:ascii="Times New Roman" w:hAnsi="Times New Roman" w:cs="Times New Roman"/>
          <w:sz w:val="24"/>
          <w:szCs w:val="24"/>
        </w:rPr>
        <w:t xml:space="preserve">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w:t>
      </w:r>
    </w:p>
    <w:p w:rsidR="00A139BF" w:rsidRDefault="00A139BF" w:rsidP="00A139BF">
      <w:pPr>
        <w:autoSpaceDE w:val="0"/>
        <w:autoSpaceDN w:val="0"/>
        <w:adjustRightInd w:val="0"/>
        <w:spacing w:after="0"/>
        <w:ind w:firstLine="720"/>
        <w:rPr>
          <w:rFonts w:ascii="Times New Roman" w:hAnsi="Times New Roman" w:cs="Times New Roman"/>
          <w:sz w:val="24"/>
          <w:szCs w:val="24"/>
        </w:rPr>
      </w:pPr>
      <w:r w:rsidRPr="00465503">
        <w:rPr>
          <w:rFonts w:ascii="Times New Roman" w:hAnsi="Times New Roman" w:cs="Times New Roman"/>
          <w:sz w:val="24"/>
          <w:szCs w:val="24"/>
        </w:rPr>
        <w:t>помещения, предназначенные для занятий изобразительным искусством, хореографией,</w:t>
      </w:r>
    </w:p>
    <w:p w:rsidR="00A139BF" w:rsidRPr="00465503" w:rsidRDefault="00A139BF" w:rsidP="00A139BF">
      <w:pPr>
        <w:autoSpaceDE w:val="0"/>
        <w:autoSpaceDN w:val="0"/>
        <w:adjustRightInd w:val="0"/>
        <w:spacing w:after="0"/>
        <w:ind w:firstLine="720"/>
        <w:rPr>
          <w:rFonts w:ascii="Times New Roman" w:hAnsi="Times New Roman" w:cs="Times New Roman"/>
          <w:sz w:val="24"/>
          <w:szCs w:val="24"/>
        </w:rPr>
      </w:pPr>
      <w:r w:rsidRPr="00465503">
        <w:rPr>
          <w:rFonts w:ascii="Times New Roman" w:hAnsi="Times New Roman" w:cs="Times New Roman"/>
          <w:sz w:val="24"/>
          <w:szCs w:val="24"/>
        </w:rPr>
        <w:t xml:space="preserve"> нет актового зала, бассейна. </w:t>
      </w:r>
    </w:p>
    <w:p w:rsidR="00A139BF" w:rsidRDefault="00A139BF" w:rsidP="00A139BF">
      <w:pPr>
        <w:pStyle w:val="Default"/>
        <w:spacing w:line="276" w:lineRule="auto"/>
        <w:ind w:firstLine="709"/>
      </w:pPr>
      <w:r w:rsidRPr="00465503">
        <w:t xml:space="preserve">Материально-техническое и информационное оснащение образовательного процесса не в полном объёме соответствует требованиям Стандарта. В школе есть компьютерный класс с </w:t>
      </w:r>
      <w:r>
        <w:t xml:space="preserve">шестью компьютерами, в 1 – 4  </w:t>
      </w:r>
      <w:r w:rsidRPr="00465503">
        <w:t>классах имеется по одному ко</w:t>
      </w:r>
      <w:r>
        <w:t>мпьютеру, есть одна  интерактивная доска</w:t>
      </w:r>
      <w:r w:rsidRPr="00465503">
        <w:t>.</w:t>
      </w:r>
    </w:p>
    <w:p w:rsidR="00A139BF" w:rsidRDefault="00A139BF" w:rsidP="00A139BF">
      <w:pPr>
        <w:pStyle w:val="Default"/>
        <w:spacing w:line="276" w:lineRule="auto"/>
        <w:ind w:firstLine="709"/>
      </w:pPr>
      <w:r w:rsidRPr="00465503">
        <w:t xml:space="preserve"> Недостаточно </w:t>
      </w:r>
      <w:r>
        <w:t xml:space="preserve"> </w:t>
      </w:r>
      <w:r w:rsidRPr="00465503">
        <w:t xml:space="preserve">оборудования для </w:t>
      </w:r>
      <w:r>
        <w:t xml:space="preserve"> </w:t>
      </w:r>
      <w:r w:rsidRPr="00465503">
        <w:t>создания и использования информации (в том числе письмо, запись и обработка изображений и звука, выступления с аудио-, видео сопровождением и графическим сопровождением, общение в сети Интернет),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наблюдений (включая наблюдение микрообъектов), определение местонахождения, наглядное представление и анализ данных; использование цифровых планов и карт, спутниковых изображений; создания материальных объектов, в том числе  произведений искусства.</w:t>
      </w:r>
    </w:p>
    <w:p w:rsidR="00A139BF" w:rsidRDefault="00A139BF" w:rsidP="00A139BF">
      <w:pPr>
        <w:spacing w:after="0"/>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 Все учащиеся 1-4 </w:t>
      </w:r>
      <w:r w:rsidRPr="0035032F">
        <w:rPr>
          <w:rFonts w:ascii="Times New Roman" w:hAnsi="Times New Roman" w:cs="Times New Roman"/>
          <w:sz w:val="24"/>
          <w:szCs w:val="24"/>
        </w:rPr>
        <w:t xml:space="preserve"> классов обеспечены </w:t>
      </w:r>
      <w:r>
        <w:rPr>
          <w:rFonts w:ascii="Times New Roman" w:hAnsi="Times New Roman" w:cs="Times New Roman"/>
          <w:sz w:val="24"/>
          <w:szCs w:val="24"/>
        </w:rPr>
        <w:t xml:space="preserve">бесплатными </w:t>
      </w:r>
      <w:r w:rsidRPr="0035032F">
        <w:rPr>
          <w:rFonts w:ascii="Times New Roman" w:hAnsi="Times New Roman" w:cs="Times New Roman"/>
          <w:sz w:val="24"/>
          <w:szCs w:val="24"/>
        </w:rPr>
        <w:t>учебниками.</w:t>
      </w:r>
    </w:p>
    <w:p w:rsidR="00A139BF" w:rsidRPr="00ED6C4E" w:rsidRDefault="00A139BF" w:rsidP="00A139BF">
      <w:pPr>
        <w:pStyle w:val="aa"/>
        <w:numPr>
          <w:ilvl w:val="0"/>
          <w:numId w:val="19"/>
        </w:numPr>
        <w:spacing w:after="0"/>
        <w:rPr>
          <w:rFonts w:ascii="Times New Roman" w:hAnsi="Times New Roman" w:cs="Times New Roman"/>
          <w:sz w:val="24"/>
          <w:szCs w:val="24"/>
        </w:rPr>
      </w:pPr>
      <w:r>
        <w:rPr>
          <w:rFonts w:ascii="Times New Roman" w:hAnsi="Times New Roman" w:cs="Times New Roman"/>
          <w:b/>
          <w:sz w:val="24"/>
          <w:szCs w:val="24"/>
        </w:rPr>
        <w:t>п</w:t>
      </w:r>
      <w:r w:rsidRPr="00ED6C4E">
        <w:rPr>
          <w:rFonts w:ascii="Times New Roman" w:hAnsi="Times New Roman" w:cs="Times New Roman"/>
          <w:b/>
          <w:sz w:val="24"/>
          <w:szCs w:val="24"/>
        </w:rPr>
        <w:t>сихолого-педагогические условия реализации основной образовательной программы начального общего образования</w:t>
      </w:r>
    </w:p>
    <w:p w:rsidR="00A139BF" w:rsidRPr="00ED6C4E" w:rsidRDefault="00A139BF" w:rsidP="00A139BF">
      <w:pPr>
        <w:pStyle w:val="aa"/>
        <w:spacing w:after="0"/>
        <w:ind w:left="644"/>
        <w:rPr>
          <w:rFonts w:ascii="Times New Roman" w:hAnsi="Times New Roman" w:cs="Times New Roman"/>
          <w:sz w:val="24"/>
          <w:szCs w:val="24"/>
        </w:rPr>
      </w:pPr>
      <w:r w:rsidRPr="00ED6C4E">
        <w:rPr>
          <w:rFonts w:ascii="Times New Roman" w:hAnsi="Times New Roman" w:cs="Times New Roman"/>
          <w:sz w:val="24"/>
          <w:szCs w:val="24"/>
        </w:rPr>
        <w:t>Психолого-педагогические условия реализации основной образовательной программы начального общего образования</w:t>
      </w:r>
      <w:r>
        <w:rPr>
          <w:rFonts w:ascii="Times New Roman" w:hAnsi="Times New Roman" w:cs="Times New Roman"/>
          <w:sz w:val="24"/>
          <w:szCs w:val="24"/>
        </w:rPr>
        <w:t xml:space="preserve"> </w:t>
      </w:r>
      <w:r w:rsidRPr="00ED6C4E">
        <w:rPr>
          <w:rFonts w:ascii="Times New Roman" w:hAnsi="Times New Roman" w:cs="Times New Roman"/>
          <w:sz w:val="24"/>
          <w:szCs w:val="24"/>
        </w:rPr>
        <w:t>обеспечив</w:t>
      </w:r>
      <w:r>
        <w:rPr>
          <w:rFonts w:ascii="Times New Roman" w:hAnsi="Times New Roman" w:cs="Times New Roman"/>
          <w:sz w:val="24"/>
          <w:szCs w:val="24"/>
        </w:rPr>
        <w:t xml:space="preserve">ают </w:t>
      </w:r>
      <w:r w:rsidRPr="00ED6C4E">
        <w:rPr>
          <w:rFonts w:ascii="Times New Roman" w:hAnsi="Times New Roman" w:cs="Times New Roman"/>
          <w:sz w:val="24"/>
          <w:szCs w:val="24"/>
        </w:rPr>
        <w:t>преемственность содержания и форм организации образовательного процесса, обеспечивающих реализацию основных образовательных програм</w:t>
      </w:r>
      <w:r>
        <w:rPr>
          <w:rFonts w:ascii="Times New Roman" w:hAnsi="Times New Roman" w:cs="Times New Roman"/>
          <w:sz w:val="24"/>
          <w:szCs w:val="24"/>
        </w:rPr>
        <w:t>м дошкольного образования и НОО.</w:t>
      </w:r>
    </w:p>
    <w:p w:rsidR="00A139BF" w:rsidRPr="00006A9A" w:rsidRDefault="00A139BF" w:rsidP="00A139BF">
      <w:pPr>
        <w:pStyle w:val="aa"/>
        <w:spacing w:after="0"/>
        <w:ind w:left="644"/>
        <w:rPr>
          <w:rFonts w:ascii="Times New Roman" w:hAnsi="Times New Roman" w:cs="Times New Roman"/>
          <w:sz w:val="24"/>
          <w:szCs w:val="24"/>
        </w:rPr>
      </w:pPr>
      <w:r>
        <w:rPr>
          <w:rFonts w:ascii="Times New Roman" w:hAnsi="Times New Roman" w:cs="Times New Roman"/>
          <w:sz w:val="24"/>
          <w:szCs w:val="24"/>
        </w:rPr>
        <w:t xml:space="preserve">Они </w:t>
      </w:r>
      <w:r w:rsidRPr="00006A9A">
        <w:rPr>
          <w:rFonts w:ascii="Times New Roman" w:hAnsi="Times New Roman" w:cs="Times New Roman"/>
          <w:sz w:val="24"/>
          <w:szCs w:val="24"/>
        </w:rPr>
        <w:t>учитывают  специфику возрастного психофизического развития обучающихся</w:t>
      </w:r>
      <w:r>
        <w:rPr>
          <w:rFonts w:ascii="Times New Roman" w:hAnsi="Times New Roman" w:cs="Times New Roman"/>
          <w:sz w:val="24"/>
          <w:szCs w:val="24"/>
        </w:rPr>
        <w:t xml:space="preserve">, </w:t>
      </w:r>
    </w:p>
    <w:p w:rsidR="00A139BF" w:rsidRPr="00006A9A" w:rsidRDefault="00A139BF" w:rsidP="00A139BF">
      <w:pPr>
        <w:pStyle w:val="aa"/>
        <w:spacing w:after="0"/>
        <w:ind w:left="644"/>
        <w:rPr>
          <w:rFonts w:ascii="Times New Roman" w:hAnsi="Times New Roman" w:cs="Times New Roman"/>
          <w:sz w:val="24"/>
          <w:szCs w:val="24"/>
        </w:rPr>
      </w:pPr>
      <w:r>
        <w:rPr>
          <w:rFonts w:ascii="Times New Roman" w:hAnsi="Times New Roman" w:cs="Times New Roman"/>
          <w:sz w:val="24"/>
          <w:szCs w:val="24"/>
        </w:rPr>
        <w:t>ф</w:t>
      </w:r>
      <w:r w:rsidRPr="00006A9A">
        <w:rPr>
          <w:rFonts w:ascii="Times New Roman" w:hAnsi="Times New Roman" w:cs="Times New Roman"/>
          <w:sz w:val="24"/>
          <w:szCs w:val="24"/>
        </w:rPr>
        <w:t>ормир</w:t>
      </w:r>
      <w:r>
        <w:rPr>
          <w:rFonts w:ascii="Times New Roman" w:hAnsi="Times New Roman" w:cs="Times New Roman"/>
          <w:sz w:val="24"/>
          <w:szCs w:val="24"/>
        </w:rPr>
        <w:t xml:space="preserve">уют и  </w:t>
      </w:r>
      <w:r w:rsidRPr="00006A9A">
        <w:rPr>
          <w:rFonts w:ascii="Times New Roman" w:hAnsi="Times New Roman" w:cs="Times New Roman"/>
          <w:sz w:val="24"/>
          <w:szCs w:val="24"/>
        </w:rPr>
        <w:t>разви</w:t>
      </w:r>
      <w:r>
        <w:rPr>
          <w:rFonts w:ascii="Times New Roman" w:hAnsi="Times New Roman" w:cs="Times New Roman"/>
          <w:sz w:val="24"/>
          <w:szCs w:val="24"/>
        </w:rPr>
        <w:t xml:space="preserve">вают </w:t>
      </w:r>
      <w:r w:rsidRPr="00006A9A">
        <w:rPr>
          <w:rFonts w:ascii="Times New Roman" w:hAnsi="Times New Roman" w:cs="Times New Roman"/>
          <w:sz w:val="24"/>
          <w:szCs w:val="24"/>
        </w:rPr>
        <w:t xml:space="preserve"> психолого-педагогическ</w:t>
      </w:r>
      <w:r>
        <w:rPr>
          <w:rFonts w:ascii="Times New Roman" w:hAnsi="Times New Roman" w:cs="Times New Roman"/>
          <w:sz w:val="24"/>
          <w:szCs w:val="24"/>
        </w:rPr>
        <w:t xml:space="preserve">ие </w:t>
      </w:r>
      <w:r w:rsidRPr="00006A9A">
        <w:rPr>
          <w:rFonts w:ascii="Times New Roman" w:hAnsi="Times New Roman" w:cs="Times New Roman"/>
          <w:sz w:val="24"/>
          <w:szCs w:val="24"/>
        </w:rPr>
        <w:t>компетентности педагогических и административных работников, родителей (законных представителей) обучающихся</w:t>
      </w:r>
      <w:r>
        <w:rPr>
          <w:rFonts w:ascii="Times New Roman" w:hAnsi="Times New Roman" w:cs="Times New Roman"/>
          <w:sz w:val="24"/>
          <w:szCs w:val="24"/>
        </w:rPr>
        <w:t xml:space="preserve">. </w:t>
      </w:r>
    </w:p>
    <w:p w:rsidR="00A139BF" w:rsidRPr="006E2577" w:rsidRDefault="00A139BF" w:rsidP="00A139BF">
      <w:pPr>
        <w:pStyle w:val="aa"/>
        <w:spacing w:after="0"/>
        <w:ind w:left="644"/>
        <w:rPr>
          <w:rFonts w:ascii="Times New Roman" w:hAnsi="Times New Roman" w:cs="Times New Roman"/>
          <w:sz w:val="24"/>
          <w:szCs w:val="24"/>
        </w:rPr>
      </w:pPr>
      <w:r>
        <w:rPr>
          <w:rFonts w:ascii="Times New Roman" w:hAnsi="Times New Roman" w:cs="Times New Roman"/>
          <w:sz w:val="24"/>
          <w:szCs w:val="24"/>
        </w:rPr>
        <w:t xml:space="preserve">Существует </w:t>
      </w:r>
      <w:r w:rsidRPr="00006A9A">
        <w:rPr>
          <w:rFonts w:ascii="Times New Roman" w:hAnsi="Times New Roman" w:cs="Times New Roman"/>
          <w:sz w:val="24"/>
          <w:szCs w:val="24"/>
        </w:rPr>
        <w:t xml:space="preserve"> 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w:t>
      </w:r>
      <w:r>
        <w:rPr>
          <w:rFonts w:ascii="Times New Roman" w:hAnsi="Times New Roman" w:cs="Times New Roman"/>
          <w:sz w:val="24"/>
          <w:szCs w:val="24"/>
        </w:rPr>
        <w:t xml:space="preserve">тских объединений, ученического самоуправления) и </w:t>
      </w:r>
      <w:r w:rsidRPr="00006A9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2577">
        <w:rPr>
          <w:rFonts w:ascii="Times New Roman" w:hAnsi="Times New Roman" w:cs="Times New Roman"/>
          <w:sz w:val="24"/>
          <w:szCs w:val="24"/>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r>
        <w:rPr>
          <w:rFonts w:ascii="Times New Roman" w:hAnsi="Times New Roman" w:cs="Times New Roman"/>
          <w:sz w:val="24"/>
          <w:szCs w:val="24"/>
        </w:rPr>
        <w:t xml:space="preserve">). Но проблема в том, что в школе нет психолога. </w:t>
      </w:r>
    </w:p>
    <w:p w:rsidR="00A139BF" w:rsidRPr="00AF1813" w:rsidRDefault="00A139BF" w:rsidP="00A139BF">
      <w:pPr>
        <w:pStyle w:val="aa"/>
        <w:numPr>
          <w:ilvl w:val="0"/>
          <w:numId w:val="19"/>
        </w:numPr>
        <w:spacing w:after="0"/>
        <w:rPr>
          <w:rFonts w:ascii="Times New Roman" w:hAnsi="Times New Roman" w:cs="Times New Roman"/>
          <w:b/>
          <w:sz w:val="24"/>
          <w:szCs w:val="24"/>
        </w:rPr>
      </w:pPr>
      <w:bookmarkStart w:id="33" w:name="_Toc239158842"/>
      <w:bookmarkStart w:id="34" w:name="_Toc239159021"/>
      <w:bookmarkStart w:id="35" w:name="_Toc240115669"/>
      <w:bookmarkStart w:id="36" w:name="_Toc240180820"/>
      <w:r w:rsidRPr="00465503">
        <w:rPr>
          <w:rFonts w:ascii="Times New Roman" w:hAnsi="Times New Roman" w:cs="Times New Roman"/>
          <w:b/>
          <w:kern w:val="2"/>
          <w:sz w:val="24"/>
          <w:szCs w:val="24"/>
        </w:rPr>
        <w:t xml:space="preserve">  </w:t>
      </w:r>
      <w:r w:rsidRPr="00AF1813">
        <w:rPr>
          <w:rFonts w:ascii="Times New Roman" w:hAnsi="Times New Roman" w:cs="Times New Roman"/>
          <w:b/>
          <w:kern w:val="2"/>
          <w:sz w:val="24"/>
          <w:szCs w:val="24"/>
        </w:rPr>
        <w:t>иные условия реализации основной образовательной программы начального общего образования</w:t>
      </w:r>
      <w:bookmarkEnd w:id="33"/>
      <w:bookmarkEnd w:id="34"/>
      <w:bookmarkEnd w:id="35"/>
      <w:bookmarkEnd w:id="36"/>
    </w:p>
    <w:p w:rsidR="00A139BF" w:rsidRPr="00AF1813" w:rsidRDefault="00A139BF" w:rsidP="00A139BF">
      <w:pPr>
        <w:pStyle w:val="aa"/>
        <w:spacing w:after="0"/>
        <w:ind w:left="644"/>
        <w:rPr>
          <w:rFonts w:ascii="Times New Roman" w:hAnsi="Times New Roman" w:cs="Times New Roman"/>
          <w:b/>
          <w:sz w:val="24"/>
          <w:szCs w:val="24"/>
        </w:rPr>
      </w:pPr>
      <w:r w:rsidRPr="00AF1813">
        <w:rPr>
          <w:rFonts w:ascii="Times New Roman" w:hAnsi="Times New Roman" w:cs="Times New Roman"/>
          <w:b/>
          <w:kern w:val="2"/>
          <w:sz w:val="24"/>
          <w:szCs w:val="24"/>
        </w:rPr>
        <w:t xml:space="preserve">1. </w:t>
      </w:r>
      <w:bookmarkStart w:id="37" w:name="_Toc239158843"/>
      <w:bookmarkStart w:id="38" w:name="_Toc239159022"/>
      <w:bookmarkStart w:id="39" w:name="_Toc240115670"/>
      <w:bookmarkStart w:id="40" w:name="_Toc240180821"/>
      <w:r w:rsidRPr="00AF1813">
        <w:rPr>
          <w:rFonts w:ascii="Times New Roman" w:hAnsi="Times New Roman" w:cs="Times New Roman"/>
          <w:i/>
          <w:sz w:val="24"/>
          <w:szCs w:val="24"/>
        </w:rPr>
        <w:t xml:space="preserve"> </w:t>
      </w:r>
      <w:bookmarkEnd w:id="32"/>
      <w:r w:rsidRPr="00AF1813">
        <w:rPr>
          <w:rFonts w:ascii="Times New Roman" w:hAnsi="Times New Roman" w:cs="Times New Roman"/>
          <w:b/>
          <w:sz w:val="24"/>
          <w:szCs w:val="24"/>
        </w:rPr>
        <w:t>Информационно-образовательная  среда  образовательного учреждения</w:t>
      </w:r>
      <w:bookmarkEnd w:id="37"/>
      <w:bookmarkEnd w:id="38"/>
      <w:bookmarkEnd w:id="39"/>
      <w:bookmarkEnd w:id="40"/>
    </w:p>
    <w:p w:rsidR="00A139BF" w:rsidRPr="00F92F93" w:rsidRDefault="00A139BF" w:rsidP="00A139BF">
      <w:pPr>
        <w:spacing w:after="0"/>
        <w:ind w:firstLine="709"/>
        <w:rPr>
          <w:rFonts w:ascii="Times New Roman" w:hAnsi="Times New Roman" w:cs="Times New Roman"/>
          <w:sz w:val="24"/>
          <w:szCs w:val="24"/>
        </w:rPr>
      </w:pPr>
      <w:bookmarkStart w:id="41" w:name="_Toc226190172"/>
      <w:bookmarkStart w:id="42" w:name="_Toc226190328"/>
      <w:bookmarkStart w:id="43" w:name="_Toc226190378"/>
      <w:bookmarkStart w:id="44" w:name="_Toc237326455"/>
      <w:bookmarkStart w:id="45" w:name="_Toc237336347"/>
      <w:bookmarkStart w:id="46" w:name="_Toc237336442"/>
      <w:bookmarkStart w:id="47" w:name="_Toc237345046"/>
      <w:bookmarkStart w:id="48" w:name="_Toc237345075"/>
      <w:bookmarkStart w:id="49" w:name="_Toc237401809"/>
      <w:bookmarkStart w:id="50" w:name="_Toc237402149"/>
      <w:bookmarkStart w:id="51" w:name="_Toc237402286"/>
      <w:r w:rsidRPr="00F92F93">
        <w:rPr>
          <w:rFonts w:ascii="Times New Roman" w:hAnsi="Times New Roman" w:cs="Times New Roman"/>
          <w:sz w:val="24"/>
          <w:szCs w:val="24"/>
        </w:rPr>
        <w:t>Информационно-образовательная среда обеспечивает участников образовательного процесса технологическими средствами, инструментами, культурными и организационными формами информационного взаимодействия, включая информирование, творчество, управление, мониторинг хода и результатов образовательного процесса, доступ к источникам информации.</w:t>
      </w:r>
    </w:p>
    <w:p w:rsidR="00A139BF" w:rsidRPr="00F92F93" w:rsidRDefault="00A139BF" w:rsidP="00A139BF">
      <w:pPr>
        <w:spacing w:after="0"/>
        <w:ind w:firstLine="709"/>
        <w:rPr>
          <w:rFonts w:ascii="Times New Roman" w:hAnsi="Times New Roman" w:cs="Times New Roman"/>
          <w:strike/>
          <w:sz w:val="24"/>
          <w:szCs w:val="24"/>
        </w:rPr>
      </w:pPr>
      <w:r w:rsidRPr="00F92F93">
        <w:rPr>
          <w:rFonts w:ascii="Times New Roman" w:hAnsi="Times New Roman" w:cs="Times New Roman"/>
          <w:sz w:val="24"/>
          <w:szCs w:val="24"/>
        </w:rPr>
        <w:t>Информационно-образовательная среда образовательного учреждения входит в единую информационную образовательную среду и обеспечивает информационно-технологическую поддержку образовательного процесса, в том числе:</w:t>
      </w:r>
    </w:p>
    <w:p w:rsidR="00A139BF" w:rsidRPr="00F92F93" w:rsidRDefault="00A139BF" w:rsidP="00A139BF">
      <w:pPr>
        <w:spacing w:after="0"/>
        <w:ind w:firstLine="720"/>
        <w:rPr>
          <w:rFonts w:ascii="Times New Roman" w:hAnsi="Times New Roman" w:cs="Times New Roman"/>
          <w:sz w:val="24"/>
          <w:szCs w:val="24"/>
        </w:rPr>
      </w:pPr>
      <w:r w:rsidRPr="00F92F93">
        <w:rPr>
          <w:rFonts w:ascii="Times New Roman" w:hAnsi="Times New Roman" w:cs="Times New Roman"/>
          <w:sz w:val="24"/>
          <w:szCs w:val="24"/>
        </w:rPr>
        <w:t>планирование образовательного процесса и его ресурсного обеспечения;</w:t>
      </w:r>
    </w:p>
    <w:p w:rsidR="00A139BF" w:rsidRPr="00F92F93" w:rsidRDefault="00A139BF" w:rsidP="00A139BF">
      <w:pPr>
        <w:spacing w:after="0"/>
        <w:ind w:firstLine="720"/>
        <w:rPr>
          <w:rFonts w:ascii="Times New Roman" w:hAnsi="Times New Roman" w:cs="Times New Roman"/>
          <w:sz w:val="24"/>
          <w:szCs w:val="24"/>
        </w:rPr>
      </w:pPr>
      <w:r w:rsidRPr="00F92F93">
        <w:rPr>
          <w:rFonts w:ascii="Times New Roman" w:hAnsi="Times New Roman" w:cs="Times New Roman"/>
          <w:sz w:val="24"/>
          <w:szCs w:val="24"/>
        </w:rPr>
        <w:t xml:space="preserve">фиксацию хода образовательного процесса, размещение учебных материалов, предназначенных для учебной деятельности обучающихся, а также анализ и оценку такой деятельности; </w:t>
      </w:r>
    </w:p>
    <w:p w:rsidR="00A139BF" w:rsidRPr="00F92F93" w:rsidRDefault="00A139BF" w:rsidP="00A139BF">
      <w:pPr>
        <w:spacing w:after="0"/>
        <w:ind w:firstLine="720"/>
        <w:rPr>
          <w:rFonts w:ascii="Times New Roman" w:hAnsi="Times New Roman" w:cs="Times New Roman"/>
          <w:sz w:val="24"/>
          <w:szCs w:val="24"/>
        </w:rPr>
      </w:pPr>
      <w:r w:rsidRPr="00F92F93">
        <w:rPr>
          <w:rFonts w:ascii="Times New Roman" w:hAnsi="Times New Roman" w:cs="Times New Roman"/>
          <w:sz w:val="24"/>
          <w:szCs w:val="24"/>
        </w:rPr>
        <w:t xml:space="preserve">доступ, в том числе по сети Интернет, к размещаемой информации для всех участников образовательного процесса, методических служб, органов, осуществляющих управление в сфере образования, всех уровней, ограничения доступа к информации, несовместимой с задачами духовно-нравственного развития и воспитания обучающихся. </w:t>
      </w:r>
    </w:p>
    <w:p w:rsidR="00A139BF" w:rsidRPr="00F92F93" w:rsidRDefault="00A139BF" w:rsidP="00A139BF">
      <w:pPr>
        <w:spacing w:after="0"/>
        <w:ind w:firstLine="709"/>
        <w:rPr>
          <w:rFonts w:ascii="Times New Roman" w:hAnsi="Times New Roman" w:cs="Times New Roman"/>
          <w:sz w:val="24"/>
          <w:szCs w:val="24"/>
        </w:rPr>
      </w:pPr>
      <w:r w:rsidRPr="00F92F93">
        <w:rPr>
          <w:rFonts w:ascii="Times New Roman" w:hAnsi="Times New Roman" w:cs="Times New Roman"/>
          <w:sz w:val="24"/>
          <w:szCs w:val="24"/>
        </w:rPr>
        <w:t>Информационно-образовательная среда образовательного учреждения обеспечивает также обмен данными с системами административного управления, учета контингента обучающихся и педагогических работников, материального и бухгалтерского учета в образовательном учреждении, с органами, осуществляющими управление в сфере образования.</w:t>
      </w:r>
    </w:p>
    <w:p w:rsidR="00A139BF" w:rsidRDefault="00A139BF" w:rsidP="00A139BF">
      <w:pPr>
        <w:spacing w:after="0"/>
        <w:ind w:firstLine="709"/>
        <w:rPr>
          <w:rFonts w:ascii="Times New Roman" w:hAnsi="Times New Roman" w:cs="Times New Roman"/>
          <w:sz w:val="24"/>
          <w:szCs w:val="24"/>
        </w:rPr>
      </w:pPr>
      <w:r w:rsidRPr="00F92F93">
        <w:rPr>
          <w:rFonts w:ascii="Times New Roman" w:hAnsi="Times New Roman" w:cs="Times New Roman"/>
          <w:sz w:val="24"/>
          <w:szCs w:val="24"/>
        </w:rPr>
        <w:t>Эффективное использование информационно-образовательной</w:t>
      </w:r>
      <w:r w:rsidRPr="00F92F93">
        <w:rPr>
          <w:rFonts w:ascii="Times New Roman" w:hAnsi="Times New Roman" w:cs="Times New Roman"/>
          <w:color w:val="FF0000"/>
          <w:sz w:val="24"/>
          <w:szCs w:val="24"/>
        </w:rPr>
        <w:t xml:space="preserve"> </w:t>
      </w:r>
      <w:r w:rsidRPr="00F92F93">
        <w:rPr>
          <w:rFonts w:ascii="Times New Roman" w:hAnsi="Times New Roman" w:cs="Times New Roman"/>
          <w:sz w:val="24"/>
          <w:szCs w:val="24"/>
        </w:rPr>
        <w:t xml:space="preserve">среды предполагает компетентность сотрудников образовательного учреждения в решении профессиональных задач с применением информационно-коммуникационных технологий (ИКТ), а также наличие служб </w:t>
      </w:r>
      <w:r w:rsidRPr="00F92F93">
        <w:rPr>
          <w:rFonts w:ascii="Times New Roman" w:hAnsi="Times New Roman" w:cs="Times New Roman"/>
          <w:sz w:val="24"/>
          <w:szCs w:val="24"/>
        </w:rPr>
        <w:lastRenderedPageBreak/>
        <w:t>поддержки применения ИКТ. Поддержка применения ИКТ обеспечивается учредителем образовательного учреждения.</w:t>
      </w:r>
      <w:bookmarkStart w:id="52" w:name="_Toc239158844"/>
      <w:bookmarkStart w:id="53" w:name="_Toc239159023"/>
      <w:bookmarkStart w:id="54" w:name="_Toc240115671"/>
      <w:bookmarkStart w:id="55" w:name="_Toc240180822"/>
    </w:p>
    <w:p w:rsidR="00A139BF" w:rsidRPr="00BA689F" w:rsidRDefault="00A139BF" w:rsidP="00A139BF">
      <w:pPr>
        <w:pStyle w:val="aa"/>
        <w:numPr>
          <w:ilvl w:val="0"/>
          <w:numId w:val="9"/>
        </w:numPr>
        <w:spacing w:after="0"/>
        <w:rPr>
          <w:rFonts w:ascii="Times New Roman" w:hAnsi="Times New Roman" w:cs="Times New Roman"/>
          <w:b/>
          <w:sz w:val="24"/>
          <w:szCs w:val="24"/>
        </w:rPr>
      </w:pPr>
      <w:r w:rsidRPr="00BA689F">
        <w:rPr>
          <w:rFonts w:ascii="Times New Roman" w:hAnsi="Times New Roman" w:cs="Times New Roman"/>
          <w:b/>
          <w:sz w:val="24"/>
          <w:szCs w:val="24"/>
        </w:rPr>
        <w:t xml:space="preserve"> </w:t>
      </w:r>
      <w:r>
        <w:rPr>
          <w:rFonts w:ascii="Times New Roman" w:hAnsi="Times New Roman" w:cs="Times New Roman"/>
          <w:b/>
          <w:sz w:val="24"/>
          <w:szCs w:val="24"/>
        </w:rPr>
        <w:t>У</w:t>
      </w:r>
      <w:r w:rsidRPr="00BA689F">
        <w:rPr>
          <w:rFonts w:ascii="Times New Roman" w:hAnsi="Times New Roman" w:cs="Times New Roman"/>
          <w:b/>
          <w:sz w:val="24"/>
          <w:szCs w:val="24"/>
        </w:rPr>
        <w:t>чебно-методическо</w:t>
      </w:r>
      <w:r>
        <w:rPr>
          <w:rFonts w:ascii="Times New Roman" w:hAnsi="Times New Roman" w:cs="Times New Roman"/>
          <w:b/>
          <w:sz w:val="24"/>
          <w:szCs w:val="24"/>
        </w:rPr>
        <w:t xml:space="preserve">е </w:t>
      </w:r>
      <w:r w:rsidRPr="00BA689F">
        <w:rPr>
          <w:rFonts w:ascii="Times New Roman" w:hAnsi="Times New Roman" w:cs="Times New Roman"/>
          <w:b/>
          <w:sz w:val="24"/>
          <w:szCs w:val="24"/>
        </w:rPr>
        <w:t xml:space="preserve"> и информационн</w:t>
      </w:r>
      <w:r>
        <w:rPr>
          <w:rFonts w:ascii="Times New Roman" w:hAnsi="Times New Roman" w:cs="Times New Roman"/>
          <w:b/>
          <w:sz w:val="24"/>
          <w:szCs w:val="24"/>
        </w:rPr>
        <w:t>ое</w:t>
      </w:r>
      <w:r w:rsidRPr="00BA689F">
        <w:rPr>
          <w:rFonts w:ascii="Times New Roman" w:hAnsi="Times New Roman" w:cs="Times New Roman"/>
          <w:b/>
          <w:sz w:val="24"/>
          <w:szCs w:val="24"/>
        </w:rPr>
        <w:t xml:space="preserve">  обеспечени</w:t>
      </w:r>
      <w:r>
        <w:rPr>
          <w:rFonts w:ascii="Times New Roman" w:hAnsi="Times New Roman" w:cs="Times New Roman"/>
          <w:b/>
          <w:sz w:val="24"/>
          <w:szCs w:val="24"/>
        </w:rPr>
        <w:t>е</w:t>
      </w:r>
      <w:r w:rsidRPr="00BA689F">
        <w:rPr>
          <w:rFonts w:ascii="Times New Roman" w:hAnsi="Times New Roman" w:cs="Times New Roman"/>
          <w:b/>
          <w:sz w:val="24"/>
          <w:szCs w:val="24"/>
        </w:rPr>
        <w:t xml:space="preserve"> реализации основной образовательной программы начального общего образования</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A139BF" w:rsidRPr="00ED6C4E" w:rsidRDefault="00A139BF" w:rsidP="00A139BF">
      <w:pPr>
        <w:spacing w:after="0"/>
        <w:ind w:firstLine="720"/>
        <w:rPr>
          <w:rFonts w:ascii="Times New Roman" w:hAnsi="Times New Roman" w:cs="Times New Roman"/>
          <w:kern w:val="2"/>
          <w:sz w:val="24"/>
          <w:szCs w:val="24"/>
        </w:rPr>
      </w:pPr>
      <w:r w:rsidRPr="00ED6C4E">
        <w:rPr>
          <w:rFonts w:ascii="Times New Roman" w:hAnsi="Times New Roman" w:cs="Times New Roman"/>
          <w:kern w:val="2"/>
          <w:sz w:val="24"/>
          <w:szCs w:val="24"/>
        </w:rPr>
        <w:t xml:space="preserve">Учебно-методическое и информационное обеспечение </w:t>
      </w:r>
      <w:r w:rsidRPr="00ED6C4E">
        <w:rPr>
          <w:rFonts w:ascii="Times New Roman" w:hAnsi="Times New Roman" w:cs="Times New Roman"/>
          <w:iCs/>
          <w:kern w:val="2"/>
          <w:sz w:val="24"/>
          <w:szCs w:val="24"/>
        </w:rPr>
        <w:t xml:space="preserve">реализации основной образовательной программы начального общего образования направлено на </w:t>
      </w:r>
      <w:r w:rsidRPr="00ED6C4E">
        <w:rPr>
          <w:rFonts w:ascii="Times New Roman" w:hAnsi="Times New Roman" w:cs="Times New Roman"/>
          <w:kern w:val="2"/>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 </w:t>
      </w:r>
    </w:p>
    <w:p w:rsidR="00A139BF" w:rsidRPr="00ED6C4E" w:rsidRDefault="00A139BF" w:rsidP="00A139BF">
      <w:pPr>
        <w:spacing w:after="0"/>
        <w:ind w:firstLine="720"/>
        <w:rPr>
          <w:rFonts w:ascii="Times New Roman" w:hAnsi="Times New Roman" w:cs="Times New Roman"/>
          <w:sz w:val="24"/>
          <w:szCs w:val="24"/>
        </w:rPr>
      </w:pPr>
      <w:r w:rsidRPr="00ED6C4E">
        <w:rPr>
          <w:rFonts w:ascii="Times New Roman" w:hAnsi="Times New Roman" w:cs="Times New Roman"/>
          <w:kern w:val="2"/>
          <w:sz w:val="24"/>
          <w:szCs w:val="24"/>
        </w:rPr>
        <w:t xml:space="preserve">Образовательное учреждение  полностью обеспечено учебниками и (или) учебниками с электронными приложениями, </w:t>
      </w:r>
      <w:r>
        <w:rPr>
          <w:rFonts w:ascii="Times New Roman" w:hAnsi="Times New Roman" w:cs="Times New Roman"/>
          <w:kern w:val="2"/>
          <w:sz w:val="24"/>
          <w:szCs w:val="24"/>
        </w:rPr>
        <w:t xml:space="preserve"> </w:t>
      </w:r>
      <w:r w:rsidRPr="00ED6C4E">
        <w:rPr>
          <w:rFonts w:ascii="Times New Roman" w:hAnsi="Times New Roman" w:cs="Times New Roman"/>
          <w:kern w:val="2"/>
          <w:sz w:val="24"/>
          <w:szCs w:val="24"/>
        </w:rPr>
        <w:t>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w:t>
      </w:r>
      <w:r>
        <w:rPr>
          <w:rFonts w:ascii="Times New Roman" w:hAnsi="Times New Roman" w:cs="Times New Roman"/>
          <w:kern w:val="2"/>
          <w:sz w:val="24"/>
          <w:szCs w:val="24"/>
        </w:rPr>
        <w:t>.</w:t>
      </w:r>
      <w:r w:rsidRPr="00ED6C4E">
        <w:rPr>
          <w:rFonts w:ascii="Times New Roman" w:hAnsi="Times New Roman" w:cs="Times New Roman"/>
          <w:sz w:val="24"/>
          <w:szCs w:val="24"/>
        </w:rPr>
        <w:t xml:space="preserve"> </w:t>
      </w:r>
    </w:p>
    <w:p w:rsidR="00A139BF" w:rsidRPr="00ED6C4E" w:rsidRDefault="00A139BF" w:rsidP="00A139BF">
      <w:pPr>
        <w:spacing w:after="0"/>
        <w:ind w:firstLine="720"/>
        <w:rPr>
          <w:rFonts w:ascii="Times New Roman" w:hAnsi="Times New Roman" w:cs="Times New Roman"/>
          <w:kern w:val="2"/>
          <w:sz w:val="24"/>
          <w:szCs w:val="24"/>
        </w:rPr>
      </w:pPr>
      <w:r w:rsidRPr="00ED6C4E">
        <w:rPr>
          <w:rFonts w:ascii="Times New Roman" w:hAnsi="Times New Roman" w:cs="Times New Roman"/>
          <w:kern w:val="2"/>
          <w:sz w:val="24"/>
          <w:szCs w:val="24"/>
        </w:rPr>
        <w:t xml:space="preserve">Образовательное учреждение имеет доступ к печатным и электронным образовательным ресурсам, в том числе к электронным образовательным ресурсам (ЭОР), размещенным в федеральных и региональных базах данных ЭОР. </w:t>
      </w:r>
    </w:p>
    <w:p w:rsidR="00A139BF" w:rsidRPr="00DA61F5" w:rsidRDefault="00A139BF" w:rsidP="00A139BF">
      <w:pPr>
        <w:spacing w:after="0"/>
        <w:ind w:firstLine="720"/>
        <w:rPr>
          <w:rFonts w:ascii="Times New Roman" w:hAnsi="Times New Roman" w:cs="Times New Roman"/>
          <w:kern w:val="2"/>
          <w:sz w:val="24"/>
          <w:szCs w:val="24"/>
        </w:rPr>
      </w:pPr>
      <w:bookmarkStart w:id="56" w:name="_Toc226190173"/>
      <w:bookmarkStart w:id="57" w:name="_Toc226190329"/>
      <w:bookmarkStart w:id="58" w:name="_Toc226190379"/>
      <w:bookmarkStart w:id="59" w:name="_Toc237326456"/>
      <w:bookmarkStart w:id="60" w:name="_Toc237336348"/>
      <w:bookmarkStart w:id="61" w:name="_Toc237336443"/>
      <w:bookmarkStart w:id="62" w:name="_Toc237345047"/>
      <w:bookmarkStart w:id="63" w:name="_Toc237345076"/>
      <w:bookmarkStart w:id="64" w:name="_Toc237401810"/>
      <w:bookmarkStart w:id="65" w:name="_Toc237402150"/>
      <w:bookmarkStart w:id="66" w:name="_Toc237402287"/>
      <w:r w:rsidRPr="00ED6C4E">
        <w:rPr>
          <w:rFonts w:ascii="Times New Roman" w:hAnsi="Times New Roman" w:cs="Times New Roman"/>
          <w:kern w:val="2"/>
          <w:sz w:val="24"/>
          <w:szCs w:val="24"/>
        </w:rPr>
        <w:t>Библиотека образовательного учреждения частично  укомплектована печатными образовательными ресурсами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bookmarkEnd w:id="56"/>
      <w:bookmarkEnd w:id="57"/>
      <w:bookmarkEnd w:id="58"/>
      <w:bookmarkEnd w:id="59"/>
      <w:bookmarkEnd w:id="60"/>
      <w:bookmarkEnd w:id="61"/>
      <w:bookmarkEnd w:id="62"/>
      <w:bookmarkEnd w:id="63"/>
      <w:bookmarkEnd w:id="64"/>
      <w:bookmarkEnd w:id="65"/>
      <w:bookmarkEnd w:id="66"/>
      <w:r>
        <w:rPr>
          <w:rFonts w:ascii="Times New Roman" w:hAnsi="Times New Roman" w:cs="Times New Roman"/>
          <w:kern w:val="2"/>
          <w:sz w:val="24"/>
          <w:szCs w:val="24"/>
        </w:rPr>
        <w:t xml:space="preserve">                                                                                                                </w:t>
      </w:r>
      <w:r w:rsidRPr="00B13F4E">
        <w:rPr>
          <w:rFonts w:ascii="Times New Roman" w:hAnsi="Times New Roman" w:cs="Times New Roman"/>
          <w:sz w:val="24"/>
          <w:szCs w:val="24"/>
        </w:rPr>
        <w:t>Система условий учитыва</w:t>
      </w:r>
      <w:r>
        <w:rPr>
          <w:rFonts w:ascii="Times New Roman" w:hAnsi="Times New Roman" w:cs="Times New Roman"/>
          <w:sz w:val="24"/>
          <w:szCs w:val="24"/>
        </w:rPr>
        <w:t xml:space="preserve">ет </w:t>
      </w:r>
      <w:r w:rsidRPr="00B13F4E">
        <w:rPr>
          <w:rFonts w:ascii="Times New Roman" w:hAnsi="Times New Roman" w:cs="Times New Roman"/>
          <w:sz w:val="24"/>
          <w:szCs w:val="24"/>
        </w:rPr>
        <w:t xml:space="preserve">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 </w:t>
      </w:r>
    </w:p>
    <w:p w:rsidR="00DA61F5" w:rsidRDefault="00DA61F5" w:rsidP="000B6CBC">
      <w:pPr>
        <w:autoSpaceDE w:val="0"/>
        <w:autoSpaceDN w:val="0"/>
        <w:adjustRightInd w:val="0"/>
        <w:spacing w:after="0" w:line="240" w:lineRule="auto"/>
        <w:jc w:val="center"/>
        <w:rPr>
          <w:rFonts w:ascii="Times New Roman" w:hAnsi="Times New Roman" w:cs="Times New Roman"/>
          <w:b/>
          <w:bCs/>
          <w:sz w:val="24"/>
          <w:szCs w:val="24"/>
        </w:rPr>
      </w:pPr>
    </w:p>
    <w:p w:rsidR="00A139BF" w:rsidRDefault="00A139BF" w:rsidP="000B6CBC">
      <w:pPr>
        <w:autoSpaceDE w:val="0"/>
        <w:autoSpaceDN w:val="0"/>
        <w:adjustRightInd w:val="0"/>
        <w:spacing w:after="0" w:line="240" w:lineRule="auto"/>
        <w:jc w:val="center"/>
        <w:rPr>
          <w:rFonts w:ascii="Times New Roman" w:hAnsi="Times New Roman" w:cs="Times New Roman"/>
          <w:b/>
          <w:bCs/>
          <w:sz w:val="24"/>
          <w:szCs w:val="24"/>
        </w:rPr>
      </w:pPr>
    </w:p>
    <w:p w:rsidR="00A139BF" w:rsidRDefault="00A139BF" w:rsidP="000B6CBC">
      <w:pPr>
        <w:autoSpaceDE w:val="0"/>
        <w:autoSpaceDN w:val="0"/>
        <w:adjustRightInd w:val="0"/>
        <w:spacing w:after="0" w:line="240" w:lineRule="auto"/>
        <w:jc w:val="center"/>
        <w:rPr>
          <w:rFonts w:ascii="Times New Roman" w:hAnsi="Times New Roman" w:cs="Times New Roman"/>
          <w:b/>
          <w:bCs/>
          <w:sz w:val="24"/>
          <w:szCs w:val="24"/>
        </w:rPr>
      </w:pPr>
    </w:p>
    <w:p w:rsidR="00A139BF" w:rsidRDefault="00A139BF" w:rsidP="000B6CBC">
      <w:pPr>
        <w:autoSpaceDE w:val="0"/>
        <w:autoSpaceDN w:val="0"/>
        <w:adjustRightInd w:val="0"/>
        <w:spacing w:after="0" w:line="240" w:lineRule="auto"/>
        <w:jc w:val="center"/>
        <w:rPr>
          <w:rFonts w:ascii="Times New Roman" w:hAnsi="Times New Roman" w:cs="Times New Roman"/>
          <w:b/>
          <w:bCs/>
          <w:sz w:val="24"/>
          <w:szCs w:val="24"/>
        </w:rPr>
      </w:pPr>
    </w:p>
    <w:p w:rsidR="00A139BF" w:rsidRDefault="00A139BF" w:rsidP="000B6CBC">
      <w:pPr>
        <w:autoSpaceDE w:val="0"/>
        <w:autoSpaceDN w:val="0"/>
        <w:adjustRightInd w:val="0"/>
        <w:spacing w:after="0" w:line="240" w:lineRule="auto"/>
        <w:jc w:val="center"/>
        <w:rPr>
          <w:rFonts w:ascii="Times New Roman" w:hAnsi="Times New Roman" w:cs="Times New Roman"/>
          <w:b/>
          <w:bCs/>
          <w:sz w:val="24"/>
          <w:szCs w:val="24"/>
        </w:rPr>
      </w:pPr>
    </w:p>
    <w:p w:rsidR="00A139BF" w:rsidRDefault="00A139BF" w:rsidP="000B6CBC">
      <w:pPr>
        <w:autoSpaceDE w:val="0"/>
        <w:autoSpaceDN w:val="0"/>
        <w:adjustRightInd w:val="0"/>
        <w:spacing w:after="0" w:line="240" w:lineRule="auto"/>
        <w:jc w:val="center"/>
        <w:rPr>
          <w:rFonts w:ascii="Times New Roman" w:hAnsi="Times New Roman" w:cs="Times New Roman"/>
          <w:b/>
          <w:bCs/>
          <w:sz w:val="24"/>
          <w:szCs w:val="24"/>
        </w:rPr>
      </w:pPr>
    </w:p>
    <w:p w:rsidR="00A139BF" w:rsidRDefault="00A139BF" w:rsidP="000B6CBC">
      <w:pPr>
        <w:autoSpaceDE w:val="0"/>
        <w:autoSpaceDN w:val="0"/>
        <w:adjustRightInd w:val="0"/>
        <w:spacing w:after="0" w:line="240" w:lineRule="auto"/>
        <w:jc w:val="center"/>
        <w:rPr>
          <w:rFonts w:ascii="Times New Roman" w:hAnsi="Times New Roman" w:cs="Times New Roman"/>
          <w:b/>
          <w:bCs/>
          <w:sz w:val="24"/>
          <w:szCs w:val="24"/>
        </w:rPr>
      </w:pPr>
    </w:p>
    <w:p w:rsidR="00A139BF" w:rsidRDefault="00A139BF" w:rsidP="000B6CBC">
      <w:pPr>
        <w:autoSpaceDE w:val="0"/>
        <w:autoSpaceDN w:val="0"/>
        <w:adjustRightInd w:val="0"/>
        <w:spacing w:after="0" w:line="240" w:lineRule="auto"/>
        <w:jc w:val="center"/>
        <w:rPr>
          <w:rFonts w:ascii="Times New Roman" w:hAnsi="Times New Roman" w:cs="Times New Roman"/>
          <w:b/>
          <w:bCs/>
          <w:sz w:val="24"/>
          <w:szCs w:val="24"/>
        </w:rPr>
      </w:pPr>
    </w:p>
    <w:p w:rsidR="00A139BF" w:rsidRDefault="00A139BF" w:rsidP="000B6CBC">
      <w:pPr>
        <w:autoSpaceDE w:val="0"/>
        <w:autoSpaceDN w:val="0"/>
        <w:adjustRightInd w:val="0"/>
        <w:spacing w:after="0" w:line="240" w:lineRule="auto"/>
        <w:jc w:val="center"/>
        <w:rPr>
          <w:rFonts w:ascii="Times New Roman" w:hAnsi="Times New Roman" w:cs="Times New Roman"/>
          <w:b/>
          <w:bCs/>
          <w:sz w:val="24"/>
          <w:szCs w:val="24"/>
        </w:rPr>
      </w:pPr>
    </w:p>
    <w:p w:rsidR="00A139BF" w:rsidRDefault="00A139BF" w:rsidP="000B6CBC">
      <w:pPr>
        <w:autoSpaceDE w:val="0"/>
        <w:autoSpaceDN w:val="0"/>
        <w:adjustRightInd w:val="0"/>
        <w:spacing w:after="0" w:line="240" w:lineRule="auto"/>
        <w:jc w:val="center"/>
        <w:rPr>
          <w:rFonts w:ascii="Times New Roman" w:hAnsi="Times New Roman" w:cs="Times New Roman"/>
          <w:b/>
          <w:bCs/>
          <w:sz w:val="24"/>
          <w:szCs w:val="24"/>
        </w:rPr>
      </w:pPr>
    </w:p>
    <w:p w:rsidR="00A139BF" w:rsidRDefault="00A139BF" w:rsidP="000B6CBC">
      <w:pPr>
        <w:autoSpaceDE w:val="0"/>
        <w:autoSpaceDN w:val="0"/>
        <w:adjustRightInd w:val="0"/>
        <w:spacing w:after="0" w:line="240" w:lineRule="auto"/>
        <w:jc w:val="center"/>
        <w:rPr>
          <w:rFonts w:ascii="Times New Roman" w:hAnsi="Times New Roman" w:cs="Times New Roman"/>
          <w:b/>
          <w:bCs/>
          <w:sz w:val="24"/>
          <w:szCs w:val="24"/>
        </w:rPr>
      </w:pPr>
    </w:p>
    <w:p w:rsidR="00A139BF" w:rsidRDefault="00A139BF" w:rsidP="000B6CBC">
      <w:pPr>
        <w:autoSpaceDE w:val="0"/>
        <w:autoSpaceDN w:val="0"/>
        <w:adjustRightInd w:val="0"/>
        <w:spacing w:after="0" w:line="240" w:lineRule="auto"/>
        <w:jc w:val="center"/>
        <w:rPr>
          <w:rFonts w:ascii="Times New Roman" w:hAnsi="Times New Roman" w:cs="Times New Roman"/>
          <w:b/>
          <w:bCs/>
          <w:sz w:val="24"/>
          <w:szCs w:val="24"/>
        </w:rPr>
      </w:pPr>
    </w:p>
    <w:p w:rsidR="00A139BF" w:rsidRDefault="00A139BF" w:rsidP="000B6CBC">
      <w:pPr>
        <w:autoSpaceDE w:val="0"/>
        <w:autoSpaceDN w:val="0"/>
        <w:adjustRightInd w:val="0"/>
        <w:spacing w:after="0" w:line="240" w:lineRule="auto"/>
        <w:jc w:val="center"/>
        <w:rPr>
          <w:rFonts w:ascii="Times New Roman" w:hAnsi="Times New Roman" w:cs="Times New Roman"/>
          <w:b/>
          <w:bCs/>
          <w:sz w:val="24"/>
          <w:szCs w:val="24"/>
        </w:rPr>
      </w:pPr>
    </w:p>
    <w:p w:rsidR="00A139BF" w:rsidRDefault="00A139BF" w:rsidP="000B6CBC">
      <w:pPr>
        <w:autoSpaceDE w:val="0"/>
        <w:autoSpaceDN w:val="0"/>
        <w:adjustRightInd w:val="0"/>
        <w:spacing w:after="0" w:line="240" w:lineRule="auto"/>
        <w:jc w:val="center"/>
        <w:rPr>
          <w:rFonts w:ascii="Times New Roman" w:hAnsi="Times New Roman" w:cs="Times New Roman"/>
          <w:b/>
          <w:bCs/>
          <w:sz w:val="24"/>
          <w:szCs w:val="24"/>
        </w:rPr>
      </w:pPr>
    </w:p>
    <w:p w:rsidR="00A139BF" w:rsidRDefault="00A139BF" w:rsidP="000B6CBC">
      <w:pPr>
        <w:autoSpaceDE w:val="0"/>
        <w:autoSpaceDN w:val="0"/>
        <w:adjustRightInd w:val="0"/>
        <w:spacing w:after="0" w:line="240" w:lineRule="auto"/>
        <w:jc w:val="center"/>
        <w:rPr>
          <w:rFonts w:ascii="Times New Roman" w:hAnsi="Times New Roman" w:cs="Times New Roman"/>
          <w:b/>
          <w:bCs/>
          <w:sz w:val="24"/>
          <w:szCs w:val="24"/>
        </w:rPr>
      </w:pPr>
    </w:p>
    <w:p w:rsidR="00A139BF" w:rsidRDefault="00A139BF" w:rsidP="000B6CBC">
      <w:pPr>
        <w:autoSpaceDE w:val="0"/>
        <w:autoSpaceDN w:val="0"/>
        <w:adjustRightInd w:val="0"/>
        <w:spacing w:after="0" w:line="240" w:lineRule="auto"/>
        <w:jc w:val="center"/>
        <w:rPr>
          <w:rFonts w:ascii="Times New Roman" w:hAnsi="Times New Roman" w:cs="Times New Roman"/>
          <w:b/>
          <w:bCs/>
          <w:sz w:val="24"/>
          <w:szCs w:val="24"/>
        </w:rPr>
      </w:pPr>
    </w:p>
    <w:p w:rsidR="00A139BF" w:rsidRDefault="00A139BF" w:rsidP="000B6CBC">
      <w:pPr>
        <w:autoSpaceDE w:val="0"/>
        <w:autoSpaceDN w:val="0"/>
        <w:adjustRightInd w:val="0"/>
        <w:spacing w:after="0" w:line="240" w:lineRule="auto"/>
        <w:jc w:val="center"/>
        <w:rPr>
          <w:rFonts w:ascii="Times New Roman" w:hAnsi="Times New Roman" w:cs="Times New Roman"/>
          <w:b/>
          <w:bCs/>
          <w:sz w:val="24"/>
          <w:szCs w:val="24"/>
        </w:rPr>
      </w:pPr>
    </w:p>
    <w:p w:rsidR="00A139BF" w:rsidRDefault="00A139BF" w:rsidP="000B6CBC">
      <w:pPr>
        <w:autoSpaceDE w:val="0"/>
        <w:autoSpaceDN w:val="0"/>
        <w:adjustRightInd w:val="0"/>
        <w:spacing w:after="0" w:line="240" w:lineRule="auto"/>
        <w:jc w:val="center"/>
        <w:rPr>
          <w:rFonts w:ascii="Times New Roman" w:hAnsi="Times New Roman" w:cs="Times New Roman"/>
          <w:b/>
          <w:bCs/>
          <w:sz w:val="24"/>
          <w:szCs w:val="24"/>
        </w:rPr>
      </w:pPr>
    </w:p>
    <w:p w:rsidR="00A139BF" w:rsidRDefault="00A139BF" w:rsidP="000B6CBC">
      <w:pPr>
        <w:autoSpaceDE w:val="0"/>
        <w:autoSpaceDN w:val="0"/>
        <w:adjustRightInd w:val="0"/>
        <w:spacing w:after="0" w:line="240" w:lineRule="auto"/>
        <w:jc w:val="center"/>
        <w:rPr>
          <w:rFonts w:ascii="Times New Roman" w:hAnsi="Times New Roman" w:cs="Times New Roman"/>
          <w:b/>
          <w:bCs/>
          <w:sz w:val="24"/>
          <w:szCs w:val="24"/>
        </w:rPr>
      </w:pPr>
    </w:p>
    <w:p w:rsidR="00A139BF" w:rsidRDefault="00A139BF" w:rsidP="000B6CBC">
      <w:pPr>
        <w:autoSpaceDE w:val="0"/>
        <w:autoSpaceDN w:val="0"/>
        <w:adjustRightInd w:val="0"/>
        <w:spacing w:after="0" w:line="240" w:lineRule="auto"/>
        <w:jc w:val="center"/>
        <w:rPr>
          <w:rFonts w:ascii="Times New Roman" w:hAnsi="Times New Roman" w:cs="Times New Roman"/>
          <w:b/>
          <w:bCs/>
          <w:sz w:val="24"/>
          <w:szCs w:val="24"/>
        </w:rPr>
      </w:pPr>
    </w:p>
    <w:p w:rsidR="00A139BF" w:rsidRDefault="00A139BF" w:rsidP="000B6CBC">
      <w:pPr>
        <w:autoSpaceDE w:val="0"/>
        <w:autoSpaceDN w:val="0"/>
        <w:adjustRightInd w:val="0"/>
        <w:spacing w:after="0" w:line="240" w:lineRule="auto"/>
        <w:jc w:val="center"/>
        <w:rPr>
          <w:rFonts w:ascii="Times New Roman" w:hAnsi="Times New Roman" w:cs="Times New Roman"/>
          <w:b/>
          <w:bCs/>
          <w:sz w:val="24"/>
          <w:szCs w:val="24"/>
        </w:rPr>
      </w:pPr>
    </w:p>
    <w:p w:rsidR="00A139BF" w:rsidRDefault="00A139BF" w:rsidP="000B6CBC">
      <w:pPr>
        <w:autoSpaceDE w:val="0"/>
        <w:autoSpaceDN w:val="0"/>
        <w:adjustRightInd w:val="0"/>
        <w:spacing w:after="0" w:line="240" w:lineRule="auto"/>
        <w:jc w:val="center"/>
        <w:rPr>
          <w:rFonts w:ascii="Times New Roman" w:hAnsi="Times New Roman" w:cs="Times New Roman"/>
          <w:b/>
          <w:bCs/>
          <w:sz w:val="24"/>
          <w:szCs w:val="24"/>
        </w:rPr>
      </w:pPr>
    </w:p>
    <w:p w:rsidR="00A139BF" w:rsidRDefault="00A139BF" w:rsidP="000B6CBC">
      <w:pPr>
        <w:autoSpaceDE w:val="0"/>
        <w:autoSpaceDN w:val="0"/>
        <w:adjustRightInd w:val="0"/>
        <w:spacing w:after="0" w:line="240" w:lineRule="auto"/>
        <w:jc w:val="center"/>
        <w:rPr>
          <w:rFonts w:ascii="Times New Roman" w:hAnsi="Times New Roman" w:cs="Times New Roman"/>
          <w:b/>
          <w:bCs/>
          <w:sz w:val="24"/>
          <w:szCs w:val="24"/>
        </w:rPr>
      </w:pPr>
    </w:p>
    <w:p w:rsidR="00A139BF" w:rsidRDefault="00A139BF" w:rsidP="000B6CBC">
      <w:pPr>
        <w:autoSpaceDE w:val="0"/>
        <w:autoSpaceDN w:val="0"/>
        <w:adjustRightInd w:val="0"/>
        <w:spacing w:after="0" w:line="240" w:lineRule="auto"/>
        <w:jc w:val="center"/>
        <w:rPr>
          <w:rFonts w:ascii="Times New Roman" w:hAnsi="Times New Roman" w:cs="Times New Roman"/>
          <w:b/>
          <w:bCs/>
          <w:sz w:val="24"/>
          <w:szCs w:val="24"/>
        </w:rPr>
      </w:pPr>
    </w:p>
    <w:p w:rsidR="00002B48" w:rsidRDefault="00002B48" w:rsidP="000B6CBC">
      <w:pPr>
        <w:autoSpaceDE w:val="0"/>
        <w:autoSpaceDN w:val="0"/>
        <w:adjustRightInd w:val="0"/>
        <w:spacing w:after="0" w:line="240" w:lineRule="auto"/>
        <w:jc w:val="center"/>
        <w:rPr>
          <w:rFonts w:ascii="Times New Roman" w:hAnsi="Times New Roman" w:cs="Times New Roman"/>
          <w:b/>
          <w:bCs/>
          <w:sz w:val="24"/>
          <w:szCs w:val="24"/>
        </w:rPr>
      </w:pPr>
    </w:p>
    <w:p w:rsidR="000B6CBC" w:rsidRDefault="000B6CBC" w:rsidP="000B6CBC">
      <w:pPr>
        <w:autoSpaceDE w:val="0"/>
        <w:autoSpaceDN w:val="0"/>
        <w:adjustRightInd w:val="0"/>
        <w:spacing w:after="0" w:line="240" w:lineRule="auto"/>
        <w:jc w:val="center"/>
        <w:rPr>
          <w:rFonts w:ascii="Times New Roman" w:hAnsi="Times New Roman" w:cs="Times New Roman"/>
          <w:b/>
          <w:bCs/>
          <w:sz w:val="24"/>
          <w:szCs w:val="24"/>
        </w:rPr>
      </w:pPr>
      <w:r w:rsidRPr="000B6CBC">
        <w:rPr>
          <w:rFonts w:ascii="Times New Roman" w:hAnsi="Times New Roman" w:cs="Times New Roman"/>
          <w:b/>
          <w:bCs/>
          <w:sz w:val="24"/>
          <w:szCs w:val="24"/>
        </w:rPr>
        <w:t>ОГЛАВЛЕНИЕ</w:t>
      </w:r>
    </w:p>
    <w:p w:rsidR="000B598A" w:rsidRPr="00801764" w:rsidRDefault="00801764" w:rsidP="00801764">
      <w:pPr>
        <w:tabs>
          <w:tab w:val="num" w:pos="-426"/>
        </w:tabs>
        <w:autoSpaceDE w:val="0"/>
        <w:autoSpaceDN w:val="0"/>
        <w:adjustRightInd w:val="0"/>
        <w:spacing w:after="0" w:line="240" w:lineRule="auto"/>
        <w:ind w:left="426"/>
        <w:rPr>
          <w:rFonts w:ascii="Times New Roman" w:hAnsi="Times New Roman" w:cs="Times New Roman"/>
          <w:b/>
          <w:bCs/>
          <w:sz w:val="24"/>
          <w:szCs w:val="24"/>
        </w:rPr>
      </w:pPr>
      <w:r w:rsidRPr="00801764">
        <w:rPr>
          <w:rFonts w:ascii="Times New Roman" w:hAnsi="Times New Roman"/>
          <w:b/>
          <w:sz w:val="24"/>
          <w:szCs w:val="24"/>
        </w:rPr>
        <w:t xml:space="preserve">I. </w:t>
      </w:r>
      <w:r w:rsidR="000B598A" w:rsidRPr="00801764">
        <w:rPr>
          <w:rFonts w:ascii="Times New Roman" w:hAnsi="Times New Roman" w:cs="Times New Roman"/>
          <w:b/>
          <w:bCs/>
          <w:sz w:val="24"/>
          <w:szCs w:val="24"/>
        </w:rPr>
        <w:t>Целевой раздел</w:t>
      </w:r>
    </w:p>
    <w:p w:rsidR="000B6CBC" w:rsidRDefault="00801764" w:rsidP="00801764">
      <w:pPr>
        <w:autoSpaceDE w:val="0"/>
        <w:autoSpaceDN w:val="0"/>
        <w:adjustRightInd w:val="0"/>
        <w:spacing w:after="0" w:line="240" w:lineRule="auto"/>
        <w:ind w:left="426"/>
        <w:rPr>
          <w:rFonts w:ascii="Times New Roman" w:hAnsi="Times New Roman" w:cs="Times New Roman"/>
          <w:sz w:val="24"/>
          <w:szCs w:val="24"/>
        </w:rPr>
      </w:pPr>
      <w:r>
        <w:rPr>
          <w:rFonts w:ascii="Times New Roman" w:hAnsi="Times New Roman" w:cs="Times New Roman"/>
          <w:b/>
          <w:bCs/>
          <w:sz w:val="24"/>
          <w:szCs w:val="24"/>
        </w:rPr>
        <w:t xml:space="preserve">1. </w:t>
      </w:r>
      <w:r w:rsidR="000B6CBC" w:rsidRPr="000B6CBC">
        <w:rPr>
          <w:rFonts w:ascii="Times New Roman" w:hAnsi="Times New Roman" w:cs="Times New Roman"/>
          <w:b/>
          <w:bCs/>
          <w:sz w:val="24"/>
          <w:szCs w:val="24"/>
        </w:rPr>
        <w:t xml:space="preserve">Пояснительная записка </w:t>
      </w:r>
      <w:r w:rsidR="000B6CBC" w:rsidRPr="000B6CBC">
        <w:rPr>
          <w:rFonts w:ascii="Times New Roman" w:hAnsi="Times New Roman" w:cs="Times New Roman"/>
          <w:sz w:val="24"/>
          <w:szCs w:val="24"/>
        </w:rPr>
        <w:t xml:space="preserve"> . . . . . . . . . . . . . . . . . . . . . . . . </w:t>
      </w:r>
      <w:r w:rsidR="008109DD">
        <w:rPr>
          <w:rFonts w:ascii="Times New Roman" w:hAnsi="Times New Roman" w:cs="Times New Roman"/>
          <w:sz w:val="24"/>
          <w:szCs w:val="24"/>
        </w:rPr>
        <w:t>……………………………………1</w:t>
      </w:r>
    </w:p>
    <w:p w:rsidR="009442D4" w:rsidRDefault="00801764" w:rsidP="00801764">
      <w:pPr>
        <w:autoSpaceDE w:val="0"/>
        <w:autoSpaceDN w:val="0"/>
        <w:adjustRightInd w:val="0"/>
        <w:spacing w:after="0" w:line="240" w:lineRule="auto"/>
        <w:ind w:left="426"/>
        <w:rPr>
          <w:rFonts w:ascii="Times New Roman" w:hAnsi="Times New Roman" w:cs="Times New Roman"/>
          <w:b/>
          <w:bCs/>
          <w:sz w:val="24"/>
          <w:szCs w:val="24"/>
        </w:rPr>
      </w:pPr>
      <w:r>
        <w:rPr>
          <w:rFonts w:ascii="Times New Roman" w:hAnsi="Times New Roman" w:cs="Times New Roman"/>
          <w:b/>
          <w:bCs/>
          <w:sz w:val="24"/>
          <w:szCs w:val="24"/>
        </w:rPr>
        <w:t xml:space="preserve">2. </w:t>
      </w:r>
      <w:r w:rsidR="009442D4">
        <w:rPr>
          <w:rFonts w:ascii="Times New Roman" w:hAnsi="Times New Roman" w:cs="Times New Roman"/>
          <w:b/>
          <w:bCs/>
          <w:sz w:val="24"/>
          <w:szCs w:val="24"/>
        </w:rPr>
        <w:t>Планируемые результаты освоения обучающимися основной образовательной</w:t>
      </w:r>
    </w:p>
    <w:p w:rsidR="009442D4" w:rsidRDefault="009442D4" w:rsidP="00801764">
      <w:pPr>
        <w:autoSpaceDE w:val="0"/>
        <w:autoSpaceDN w:val="0"/>
        <w:adjustRightInd w:val="0"/>
        <w:spacing w:after="0" w:line="240" w:lineRule="auto"/>
        <w:ind w:left="426"/>
        <w:rPr>
          <w:rFonts w:ascii="Times New Roman" w:hAnsi="Times New Roman" w:cs="Times New Roman"/>
          <w:b/>
          <w:bCs/>
          <w:sz w:val="24"/>
          <w:szCs w:val="24"/>
        </w:rPr>
      </w:pPr>
      <w:r>
        <w:rPr>
          <w:rFonts w:ascii="Times New Roman" w:hAnsi="Times New Roman" w:cs="Times New Roman"/>
          <w:b/>
          <w:bCs/>
          <w:sz w:val="24"/>
          <w:szCs w:val="24"/>
        </w:rPr>
        <w:t xml:space="preserve"> программы начального общег</w:t>
      </w:r>
      <w:r w:rsidR="00594D58">
        <w:rPr>
          <w:rFonts w:ascii="Times New Roman" w:hAnsi="Times New Roman" w:cs="Times New Roman"/>
          <w:b/>
          <w:bCs/>
          <w:sz w:val="24"/>
          <w:szCs w:val="24"/>
        </w:rPr>
        <w:t>о образования………………………………………………4</w:t>
      </w:r>
    </w:p>
    <w:p w:rsidR="009442D4" w:rsidRPr="00801764" w:rsidRDefault="009442D4" w:rsidP="00236548">
      <w:pPr>
        <w:pStyle w:val="aa"/>
        <w:numPr>
          <w:ilvl w:val="0"/>
          <w:numId w:val="9"/>
        </w:numPr>
        <w:autoSpaceDE w:val="0"/>
        <w:autoSpaceDN w:val="0"/>
        <w:adjustRightInd w:val="0"/>
        <w:spacing w:after="0" w:line="240" w:lineRule="auto"/>
        <w:ind w:left="426" w:firstLine="0"/>
        <w:rPr>
          <w:rFonts w:ascii="Times New Roman" w:hAnsi="Times New Roman" w:cs="Times New Roman"/>
          <w:b/>
          <w:bCs/>
          <w:sz w:val="24"/>
          <w:szCs w:val="24"/>
        </w:rPr>
      </w:pPr>
      <w:r w:rsidRPr="00801764">
        <w:rPr>
          <w:rFonts w:ascii="Times New Roman" w:hAnsi="Times New Roman" w:cs="Times New Roman"/>
          <w:b/>
          <w:bCs/>
          <w:sz w:val="24"/>
          <w:szCs w:val="24"/>
        </w:rPr>
        <w:t xml:space="preserve">Система оценки достижения планируемых результатов освоения основной </w:t>
      </w:r>
    </w:p>
    <w:p w:rsidR="00594D58" w:rsidRDefault="009442D4" w:rsidP="00801764">
      <w:pPr>
        <w:autoSpaceDE w:val="0"/>
        <w:autoSpaceDN w:val="0"/>
        <w:adjustRightInd w:val="0"/>
        <w:spacing w:after="0" w:line="240" w:lineRule="auto"/>
        <w:ind w:left="426"/>
        <w:rPr>
          <w:rFonts w:ascii="Times New Roman" w:hAnsi="Times New Roman" w:cs="Times New Roman"/>
          <w:sz w:val="24"/>
          <w:szCs w:val="24"/>
        </w:rPr>
      </w:pPr>
      <w:r w:rsidRPr="000B6CBC">
        <w:rPr>
          <w:rFonts w:ascii="Times New Roman" w:hAnsi="Times New Roman" w:cs="Times New Roman"/>
          <w:b/>
          <w:bCs/>
          <w:sz w:val="24"/>
          <w:szCs w:val="24"/>
        </w:rPr>
        <w:t xml:space="preserve">образовательной программы начального общего образования </w:t>
      </w:r>
      <w:r w:rsidRPr="000B6CBC">
        <w:rPr>
          <w:rFonts w:ascii="Times New Roman" w:hAnsi="Times New Roman" w:cs="Times New Roman"/>
          <w:sz w:val="24"/>
          <w:szCs w:val="24"/>
        </w:rPr>
        <w:t xml:space="preserve">. . . . . . . . . . . . </w:t>
      </w:r>
      <w:r>
        <w:rPr>
          <w:rFonts w:ascii="Times New Roman" w:hAnsi="Times New Roman" w:cs="Times New Roman"/>
          <w:sz w:val="24"/>
          <w:szCs w:val="24"/>
        </w:rPr>
        <w:t xml:space="preserve">……. </w:t>
      </w:r>
      <w:r w:rsidR="00594D58">
        <w:rPr>
          <w:rFonts w:ascii="Times New Roman" w:hAnsi="Times New Roman" w:cs="Times New Roman"/>
          <w:sz w:val="24"/>
          <w:szCs w:val="24"/>
        </w:rPr>
        <w:t>….</w:t>
      </w:r>
      <w:r w:rsidR="00594D58">
        <w:rPr>
          <w:rFonts w:ascii="Times New Roman" w:hAnsi="Times New Roman" w:cs="Times New Roman"/>
          <w:b/>
          <w:sz w:val="24"/>
          <w:szCs w:val="24"/>
        </w:rPr>
        <w:t>3</w:t>
      </w:r>
      <w:r w:rsidR="00594D58" w:rsidRPr="00594D58">
        <w:rPr>
          <w:rFonts w:ascii="Times New Roman" w:hAnsi="Times New Roman" w:cs="Times New Roman"/>
          <w:b/>
          <w:sz w:val="24"/>
          <w:szCs w:val="24"/>
        </w:rPr>
        <w:t>5</w:t>
      </w:r>
      <w:r w:rsidRPr="00594D58">
        <w:rPr>
          <w:rFonts w:ascii="Times New Roman" w:hAnsi="Times New Roman" w:cs="Times New Roman"/>
          <w:b/>
          <w:sz w:val="24"/>
          <w:szCs w:val="24"/>
        </w:rPr>
        <w:t xml:space="preserve"> </w:t>
      </w:r>
    </w:p>
    <w:p w:rsidR="00AE5206" w:rsidRPr="00E82585" w:rsidRDefault="00594D58" w:rsidP="00801764">
      <w:pPr>
        <w:autoSpaceDE w:val="0"/>
        <w:autoSpaceDN w:val="0"/>
        <w:adjustRightInd w:val="0"/>
        <w:spacing w:after="0" w:line="240" w:lineRule="auto"/>
        <w:ind w:left="426"/>
        <w:rPr>
          <w:rFonts w:ascii="Times New Roman" w:hAnsi="Times New Roman" w:cs="Times New Roman"/>
          <w:sz w:val="24"/>
          <w:szCs w:val="24"/>
        </w:rPr>
      </w:pPr>
      <w:r w:rsidRPr="00594D58">
        <w:rPr>
          <w:rFonts w:ascii="Times New Roman" w:hAnsi="Times New Roman"/>
          <w:b/>
          <w:bCs/>
          <w:sz w:val="24"/>
          <w:szCs w:val="24"/>
        </w:rPr>
        <w:t>II</w:t>
      </w:r>
      <w:r w:rsidR="00AE5206" w:rsidRPr="00594D58">
        <w:rPr>
          <w:rFonts w:ascii="Times New Roman" w:hAnsi="Times New Roman" w:cs="Times New Roman"/>
          <w:b/>
          <w:sz w:val="24"/>
          <w:szCs w:val="24"/>
        </w:rPr>
        <w:t>.</w:t>
      </w:r>
      <w:r>
        <w:rPr>
          <w:rFonts w:ascii="Times New Roman" w:hAnsi="Times New Roman" w:cs="Times New Roman"/>
          <w:b/>
          <w:sz w:val="24"/>
          <w:szCs w:val="24"/>
        </w:rPr>
        <w:t xml:space="preserve"> </w:t>
      </w:r>
      <w:r w:rsidR="00AE5206">
        <w:rPr>
          <w:rFonts w:ascii="Times New Roman" w:hAnsi="Times New Roman" w:cs="Times New Roman"/>
          <w:b/>
          <w:sz w:val="24"/>
          <w:szCs w:val="24"/>
        </w:rPr>
        <w:t xml:space="preserve">Содержательный </w:t>
      </w:r>
      <w:r w:rsidR="00AE5206" w:rsidRPr="00AE5206">
        <w:rPr>
          <w:rFonts w:ascii="Times New Roman" w:hAnsi="Times New Roman" w:cs="Times New Roman"/>
          <w:b/>
          <w:sz w:val="24"/>
          <w:szCs w:val="24"/>
        </w:rPr>
        <w:t xml:space="preserve"> раздел</w:t>
      </w:r>
      <w:r w:rsidR="009442D4" w:rsidRPr="00AE5206">
        <w:rPr>
          <w:rFonts w:ascii="Times New Roman" w:hAnsi="Times New Roman" w:cs="Times New Roman"/>
          <w:b/>
          <w:sz w:val="24"/>
          <w:szCs w:val="24"/>
        </w:rPr>
        <w:t xml:space="preserve"> </w:t>
      </w:r>
    </w:p>
    <w:p w:rsidR="00AE5206" w:rsidRPr="00594D58" w:rsidRDefault="009442D4" w:rsidP="00801764">
      <w:pPr>
        <w:autoSpaceDE w:val="0"/>
        <w:autoSpaceDN w:val="0"/>
        <w:adjustRightInd w:val="0"/>
        <w:spacing w:after="0" w:line="240" w:lineRule="auto"/>
        <w:ind w:left="426"/>
        <w:rPr>
          <w:rFonts w:ascii="Times New Roman" w:hAnsi="Times New Roman" w:cs="Times New Roman"/>
          <w:b/>
          <w:sz w:val="24"/>
          <w:szCs w:val="24"/>
        </w:rPr>
      </w:pPr>
      <w:r w:rsidRPr="00AE5206">
        <w:rPr>
          <w:rFonts w:ascii="Times New Roman" w:hAnsi="Times New Roman" w:cs="Times New Roman"/>
          <w:b/>
          <w:sz w:val="24"/>
          <w:szCs w:val="24"/>
        </w:rPr>
        <w:t xml:space="preserve"> </w:t>
      </w:r>
      <w:r w:rsidR="00594D58">
        <w:rPr>
          <w:rFonts w:ascii="Times New Roman" w:hAnsi="Times New Roman" w:cs="Times New Roman"/>
          <w:b/>
          <w:sz w:val="24"/>
          <w:szCs w:val="24"/>
        </w:rPr>
        <w:t xml:space="preserve">1. </w:t>
      </w:r>
      <w:r w:rsidRPr="00AE5206">
        <w:rPr>
          <w:rFonts w:ascii="Times New Roman" w:hAnsi="Times New Roman" w:cs="Times New Roman"/>
          <w:b/>
          <w:sz w:val="24"/>
          <w:szCs w:val="24"/>
        </w:rPr>
        <w:t xml:space="preserve"> </w:t>
      </w:r>
      <w:r w:rsidR="00AE5206" w:rsidRPr="000B6CBC">
        <w:rPr>
          <w:rFonts w:ascii="Times New Roman" w:hAnsi="Times New Roman" w:cs="Times New Roman"/>
          <w:b/>
          <w:bCs/>
          <w:sz w:val="24"/>
          <w:szCs w:val="24"/>
        </w:rPr>
        <w:t>Программа формирования универсальных учебных действий у обучающихся на ступени начального</w:t>
      </w:r>
      <w:r w:rsidR="00AE5206">
        <w:rPr>
          <w:rFonts w:ascii="Times New Roman" w:hAnsi="Times New Roman" w:cs="Times New Roman"/>
          <w:b/>
          <w:bCs/>
          <w:sz w:val="24"/>
          <w:szCs w:val="24"/>
        </w:rPr>
        <w:t xml:space="preserve"> </w:t>
      </w:r>
      <w:r w:rsidR="00AE5206" w:rsidRPr="000B6CBC">
        <w:rPr>
          <w:rFonts w:ascii="Times New Roman" w:hAnsi="Times New Roman" w:cs="Times New Roman"/>
          <w:b/>
          <w:bCs/>
          <w:sz w:val="24"/>
          <w:szCs w:val="24"/>
        </w:rPr>
        <w:t xml:space="preserve">общего образования </w:t>
      </w:r>
      <w:r w:rsidR="00AE5206" w:rsidRPr="000B6CBC">
        <w:rPr>
          <w:rFonts w:ascii="Times New Roman" w:hAnsi="Times New Roman" w:cs="Times New Roman"/>
          <w:sz w:val="24"/>
          <w:szCs w:val="24"/>
        </w:rPr>
        <w:t xml:space="preserve">. </w:t>
      </w:r>
      <w:r w:rsidR="00AE5206">
        <w:rPr>
          <w:rFonts w:ascii="Times New Roman" w:hAnsi="Times New Roman" w:cs="Times New Roman"/>
          <w:sz w:val="24"/>
          <w:szCs w:val="24"/>
        </w:rPr>
        <w:t>…………………………………………</w:t>
      </w:r>
      <w:r w:rsidR="00367F4A">
        <w:rPr>
          <w:rFonts w:ascii="Times New Roman" w:hAnsi="Times New Roman" w:cs="Times New Roman"/>
          <w:sz w:val="24"/>
          <w:szCs w:val="24"/>
        </w:rPr>
        <w:t xml:space="preserve">              </w:t>
      </w:r>
      <w:r w:rsidR="00594D58" w:rsidRPr="00594D58">
        <w:rPr>
          <w:rFonts w:ascii="Times New Roman" w:hAnsi="Times New Roman" w:cs="Times New Roman"/>
          <w:b/>
          <w:sz w:val="24"/>
          <w:szCs w:val="24"/>
        </w:rPr>
        <w:t>45</w:t>
      </w:r>
    </w:p>
    <w:p w:rsidR="00AE5206" w:rsidRDefault="00AE5206" w:rsidP="00801764">
      <w:pPr>
        <w:autoSpaceDE w:val="0"/>
        <w:autoSpaceDN w:val="0"/>
        <w:adjustRightInd w:val="0"/>
        <w:spacing w:after="0" w:line="240" w:lineRule="auto"/>
        <w:ind w:left="426"/>
        <w:rPr>
          <w:rFonts w:ascii="Times New Roman" w:hAnsi="Times New Roman" w:cs="Times New Roman"/>
          <w:b/>
          <w:sz w:val="24"/>
          <w:szCs w:val="24"/>
        </w:rPr>
      </w:pPr>
      <w:r>
        <w:rPr>
          <w:rFonts w:ascii="Times New Roman" w:hAnsi="Times New Roman" w:cs="Times New Roman"/>
          <w:b/>
          <w:sz w:val="24"/>
          <w:szCs w:val="24"/>
        </w:rPr>
        <w:t xml:space="preserve"> </w:t>
      </w:r>
      <w:r w:rsidR="00594D58">
        <w:rPr>
          <w:rFonts w:ascii="Times New Roman" w:hAnsi="Times New Roman" w:cs="Times New Roman"/>
          <w:b/>
          <w:sz w:val="24"/>
          <w:szCs w:val="24"/>
        </w:rPr>
        <w:t xml:space="preserve">2. </w:t>
      </w:r>
      <w:r>
        <w:rPr>
          <w:rFonts w:ascii="Times New Roman" w:hAnsi="Times New Roman" w:cs="Times New Roman"/>
          <w:b/>
          <w:sz w:val="24"/>
          <w:szCs w:val="24"/>
        </w:rPr>
        <w:t xml:space="preserve"> Программы отдельных учебных предметов, курсов и курсов внеурочной </w:t>
      </w:r>
    </w:p>
    <w:p w:rsidR="00AE5206" w:rsidRDefault="00AE5206" w:rsidP="00801764">
      <w:pPr>
        <w:autoSpaceDE w:val="0"/>
        <w:autoSpaceDN w:val="0"/>
        <w:adjustRightInd w:val="0"/>
        <w:spacing w:after="0" w:line="240" w:lineRule="auto"/>
        <w:ind w:left="426"/>
        <w:rPr>
          <w:rFonts w:ascii="Times New Roman" w:hAnsi="Times New Roman" w:cs="Times New Roman"/>
          <w:b/>
          <w:sz w:val="24"/>
          <w:szCs w:val="24"/>
        </w:rPr>
      </w:pPr>
      <w:r>
        <w:rPr>
          <w:rFonts w:ascii="Times New Roman" w:hAnsi="Times New Roman" w:cs="Times New Roman"/>
          <w:b/>
          <w:sz w:val="24"/>
          <w:szCs w:val="24"/>
        </w:rPr>
        <w:t>деятельности</w:t>
      </w:r>
      <w:r w:rsidR="00367F4A">
        <w:rPr>
          <w:rFonts w:ascii="Times New Roman" w:hAnsi="Times New Roman" w:cs="Times New Roman"/>
          <w:b/>
          <w:sz w:val="24"/>
          <w:szCs w:val="24"/>
        </w:rPr>
        <w:t>………………………………………………………………………………           88</w:t>
      </w:r>
    </w:p>
    <w:p w:rsidR="00E82585" w:rsidRDefault="009442D4" w:rsidP="00801764">
      <w:pPr>
        <w:autoSpaceDE w:val="0"/>
        <w:autoSpaceDN w:val="0"/>
        <w:adjustRightInd w:val="0"/>
        <w:spacing w:after="0" w:line="240" w:lineRule="auto"/>
        <w:ind w:left="426"/>
        <w:rPr>
          <w:rFonts w:ascii="Times New Roman" w:hAnsi="Times New Roman" w:cs="Times New Roman"/>
          <w:b/>
          <w:bCs/>
          <w:sz w:val="24"/>
          <w:szCs w:val="24"/>
        </w:rPr>
      </w:pPr>
      <w:r w:rsidRPr="00AE5206">
        <w:rPr>
          <w:rFonts w:ascii="Times New Roman" w:hAnsi="Times New Roman" w:cs="Times New Roman"/>
          <w:b/>
          <w:sz w:val="24"/>
          <w:szCs w:val="24"/>
        </w:rPr>
        <w:t xml:space="preserve">  </w:t>
      </w:r>
      <w:r w:rsidR="000B6CBC" w:rsidRPr="00B33C7C">
        <w:rPr>
          <w:rFonts w:ascii="Times New Roman" w:hAnsi="Times New Roman" w:cs="Times New Roman"/>
          <w:b/>
          <w:bCs/>
          <w:sz w:val="24"/>
          <w:szCs w:val="24"/>
        </w:rPr>
        <w:t>Программа духовно</w:t>
      </w:r>
      <w:r w:rsidR="00E767FC" w:rsidRPr="00B33C7C">
        <w:rPr>
          <w:rFonts w:ascii="Times New Roman" w:hAnsi="Times New Roman" w:cs="Times New Roman"/>
          <w:b/>
          <w:bCs/>
          <w:sz w:val="24"/>
          <w:szCs w:val="24"/>
        </w:rPr>
        <w:t>-</w:t>
      </w:r>
      <w:r w:rsidR="000B6CBC" w:rsidRPr="00B33C7C">
        <w:rPr>
          <w:rFonts w:ascii="Times New Roman" w:hAnsi="Times New Roman" w:cs="Times New Roman"/>
          <w:b/>
          <w:bCs/>
          <w:sz w:val="24"/>
          <w:szCs w:val="24"/>
        </w:rPr>
        <w:t>нравственного развития и</w:t>
      </w:r>
      <w:r w:rsidR="00E767FC" w:rsidRPr="00B33C7C">
        <w:rPr>
          <w:rFonts w:ascii="Times New Roman" w:hAnsi="Times New Roman" w:cs="Times New Roman"/>
          <w:b/>
          <w:bCs/>
          <w:sz w:val="24"/>
          <w:szCs w:val="24"/>
        </w:rPr>
        <w:t xml:space="preserve"> </w:t>
      </w:r>
      <w:r w:rsidR="000B6CBC" w:rsidRPr="00B33C7C">
        <w:rPr>
          <w:rFonts w:ascii="Times New Roman" w:hAnsi="Times New Roman" w:cs="Times New Roman"/>
          <w:b/>
          <w:bCs/>
          <w:sz w:val="24"/>
          <w:szCs w:val="24"/>
        </w:rPr>
        <w:t>воспитания обучающихся на</w:t>
      </w:r>
    </w:p>
    <w:p w:rsidR="000B6CBC" w:rsidRPr="00E82585" w:rsidRDefault="000B6CBC" w:rsidP="00801764">
      <w:pPr>
        <w:autoSpaceDE w:val="0"/>
        <w:autoSpaceDN w:val="0"/>
        <w:adjustRightInd w:val="0"/>
        <w:spacing w:after="0" w:line="240" w:lineRule="auto"/>
        <w:ind w:left="426"/>
        <w:rPr>
          <w:rFonts w:ascii="Times New Roman" w:hAnsi="Times New Roman" w:cs="Times New Roman"/>
          <w:b/>
          <w:sz w:val="24"/>
          <w:szCs w:val="24"/>
        </w:rPr>
      </w:pPr>
      <w:r w:rsidRPr="00B33C7C">
        <w:rPr>
          <w:rFonts w:ascii="Times New Roman" w:hAnsi="Times New Roman" w:cs="Times New Roman"/>
          <w:b/>
          <w:bCs/>
          <w:sz w:val="24"/>
          <w:szCs w:val="24"/>
        </w:rPr>
        <w:t xml:space="preserve"> ступ</w:t>
      </w:r>
      <w:r w:rsidR="00E82585">
        <w:rPr>
          <w:rFonts w:ascii="Times New Roman" w:hAnsi="Times New Roman" w:cs="Times New Roman"/>
          <w:b/>
          <w:sz w:val="24"/>
          <w:szCs w:val="24"/>
        </w:rPr>
        <w:t>е</w:t>
      </w:r>
      <w:r w:rsidRPr="00B33C7C">
        <w:rPr>
          <w:rFonts w:ascii="Times New Roman" w:hAnsi="Times New Roman" w:cs="Times New Roman"/>
          <w:b/>
          <w:bCs/>
          <w:sz w:val="24"/>
          <w:szCs w:val="24"/>
        </w:rPr>
        <w:t>ни начального общего образования</w:t>
      </w:r>
      <w:r w:rsidRPr="00B33C7C">
        <w:rPr>
          <w:rFonts w:ascii="Times New Roman" w:hAnsi="Times New Roman" w:cs="Times New Roman"/>
          <w:sz w:val="24"/>
          <w:szCs w:val="24"/>
        </w:rPr>
        <w:t xml:space="preserve">. . . . . . . . . . . . . . . . . . . . . . . . . . . . . . . . . </w:t>
      </w:r>
      <w:r w:rsidR="008109DD" w:rsidRPr="00B33C7C">
        <w:rPr>
          <w:rFonts w:ascii="Times New Roman" w:hAnsi="Times New Roman" w:cs="Times New Roman"/>
          <w:sz w:val="24"/>
          <w:szCs w:val="24"/>
        </w:rPr>
        <w:t>……</w:t>
      </w:r>
      <w:r w:rsidR="00B33C7C">
        <w:rPr>
          <w:rFonts w:ascii="Times New Roman" w:hAnsi="Times New Roman" w:cs="Times New Roman"/>
          <w:sz w:val="24"/>
          <w:szCs w:val="24"/>
        </w:rPr>
        <w:t>.</w:t>
      </w:r>
      <w:r w:rsidR="00367F4A">
        <w:rPr>
          <w:rFonts w:ascii="Times New Roman" w:hAnsi="Times New Roman" w:cs="Times New Roman"/>
          <w:sz w:val="24"/>
          <w:szCs w:val="24"/>
        </w:rPr>
        <w:t xml:space="preserve">      89</w:t>
      </w:r>
    </w:p>
    <w:p w:rsidR="0063204A" w:rsidRPr="00B91412" w:rsidRDefault="00B91412" w:rsidP="00801764">
      <w:pPr>
        <w:autoSpaceDE w:val="0"/>
        <w:autoSpaceDN w:val="0"/>
        <w:adjustRightInd w:val="0"/>
        <w:spacing w:after="0" w:line="240" w:lineRule="auto"/>
        <w:ind w:left="426"/>
        <w:rPr>
          <w:rFonts w:ascii="Times New Roman" w:hAnsi="Times New Roman" w:cs="Times New Roman"/>
          <w:bCs/>
          <w:sz w:val="24"/>
          <w:szCs w:val="24"/>
        </w:rPr>
      </w:pPr>
      <w:r>
        <w:rPr>
          <w:rFonts w:ascii="Times New Roman" w:hAnsi="Times New Roman" w:cs="Times New Roman"/>
          <w:bCs/>
          <w:sz w:val="24"/>
          <w:szCs w:val="24"/>
        </w:rPr>
        <w:t>Пояснительная записка……………………………………………………………………….</w:t>
      </w:r>
      <w:r w:rsidR="00367F4A">
        <w:rPr>
          <w:rFonts w:ascii="Times New Roman" w:hAnsi="Times New Roman" w:cs="Times New Roman"/>
          <w:bCs/>
          <w:sz w:val="24"/>
          <w:szCs w:val="24"/>
        </w:rPr>
        <w:t xml:space="preserve">        89</w:t>
      </w:r>
    </w:p>
    <w:p w:rsidR="000B6CBC" w:rsidRPr="000B6CBC" w:rsidRDefault="00B91412" w:rsidP="00801764">
      <w:pPr>
        <w:autoSpaceDE w:val="0"/>
        <w:autoSpaceDN w:val="0"/>
        <w:adjustRightInd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Раздел 1.</w:t>
      </w:r>
      <w:r w:rsidR="000B6CBC" w:rsidRPr="000B6CBC">
        <w:rPr>
          <w:rFonts w:ascii="Times New Roman" w:hAnsi="Times New Roman" w:cs="Times New Roman"/>
          <w:sz w:val="24"/>
          <w:szCs w:val="24"/>
        </w:rPr>
        <w:t xml:space="preserve"> Цель и задачи духовно</w:t>
      </w:r>
      <w:r w:rsidR="00E767FC">
        <w:rPr>
          <w:rFonts w:ascii="Times New Roman" w:hAnsi="Times New Roman" w:cs="Times New Roman"/>
          <w:sz w:val="24"/>
          <w:szCs w:val="24"/>
        </w:rPr>
        <w:t>-</w:t>
      </w:r>
      <w:r w:rsidR="000B6CBC" w:rsidRPr="000B6CBC">
        <w:rPr>
          <w:rFonts w:ascii="Times New Roman" w:hAnsi="Times New Roman" w:cs="Times New Roman"/>
          <w:sz w:val="24"/>
          <w:szCs w:val="24"/>
        </w:rPr>
        <w:t>нравственного развития и</w:t>
      </w:r>
      <w:r w:rsidR="00E767FC">
        <w:rPr>
          <w:rFonts w:ascii="Times New Roman" w:hAnsi="Times New Roman" w:cs="Times New Roman"/>
          <w:sz w:val="24"/>
          <w:szCs w:val="24"/>
        </w:rPr>
        <w:t xml:space="preserve"> </w:t>
      </w:r>
      <w:r w:rsidR="000B6CBC" w:rsidRPr="000B6CBC">
        <w:rPr>
          <w:rFonts w:ascii="Times New Roman" w:hAnsi="Times New Roman" w:cs="Times New Roman"/>
          <w:sz w:val="24"/>
          <w:szCs w:val="24"/>
        </w:rPr>
        <w:t>воспитания обучающихся на ступени начального общего</w:t>
      </w:r>
      <w:r w:rsidR="00E767FC">
        <w:rPr>
          <w:rFonts w:ascii="Times New Roman" w:hAnsi="Times New Roman" w:cs="Times New Roman"/>
          <w:sz w:val="24"/>
          <w:szCs w:val="24"/>
        </w:rPr>
        <w:t xml:space="preserve"> </w:t>
      </w:r>
      <w:r w:rsidR="000B6CBC" w:rsidRPr="000B6CBC">
        <w:rPr>
          <w:rFonts w:ascii="Times New Roman" w:hAnsi="Times New Roman" w:cs="Times New Roman"/>
          <w:sz w:val="24"/>
          <w:szCs w:val="24"/>
        </w:rPr>
        <w:t>образования . . . . . . . . . . . . . . . . . . . . . . . . .</w:t>
      </w:r>
      <w:r w:rsidR="008109DD">
        <w:rPr>
          <w:rFonts w:ascii="Times New Roman" w:hAnsi="Times New Roman" w:cs="Times New Roman"/>
          <w:sz w:val="24"/>
          <w:szCs w:val="24"/>
        </w:rPr>
        <w:t xml:space="preserve"> . . . . . . . . . . . . </w:t>
      </w:r>
      <w:r w:rsidR="0063204A">
        <w:rPr>
          <w:rFonts w:ascii="Times New Roman" w:hAnsi="Times New Roman" w:cs="Times New Roman"/>
          <w:sz w:val="24"/>
          <w:szCs w:val="24"/>
        </w:rPr>
        <w:t xml:space="preserve">… </w:t>
      </w:r>
      <w:r w:rsidR="00367F4A">
        <w:rPr>
          <w:rFonts w:ascii="Times New Roman" w:hAnsi="Times New Roman" w:cs="Times New Roman"/>
          <w:sz w:val="24"/>
          <w:szCs w:val="24"/>
        </w:rPr>
        <w:t xml:space="preserve">   </w:t>
      </w:r>
      <w:r w:rsidR="00F334F3">
        <w:rPr>
          <w:rFonts w:ascii="Times New Roman" w:hAnsi="Times New Roman" w:cs="Times New Roman"/>
          <w:sz w:val="24"/>
          <w:szCs w:val="24"/>
        </w:rPr>
        <w:t xml:space="preserve">  89</w:t>
      </w:r>
    </w:p>
    <w:p w:rsidR="000B6CBC" w:rsidRPr="000B6CBC" w:rsidRDefault="00B91412" w:rsidP="00801764">
      <w:pPr>
        <w:autoSpaceDE w:val="0"/>
        <w:autoSpaceDN w:val="0"/>
        <w:adjustRightInd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Раздел 2. </w:t>
      </w:r>
      <w:r w:rsidR="000B6CBC" w:rsidRPr="000B6CBC">
        <w:rPr>
          <w:rFonts w:ascii="Times New Roman" w:hAnsi="Times New Roman" w:cs="Times New Roman"/>
          <w:sz w:val="24"/>
          <w:szCs w:val="24"/>
        </w:rPr>
        <w:t xml:space="preserve"> Ценностные установки духовно</w:t>
      </w:r>
      <w:r w:rsidR="00E767FC">
        <w:rPr>
          <w:rFonts w:ascii="Times New Roman" w:hAnsi="Times New Roman" w:cs="Times New Roman"/>
          <w:sz w:val="24"/>
          <w:szCs w:val="24"/>
        </w:rPr>
        <w:t>-</w:t>
      </w:r>
      <w:r w:rsidR="000B6CBC" w:rsidRPr="000B6CBC">
        <w:rPr>
          <w:rFonts w:ascii="Times New Roman" w:hAnsi="Times New Roman" w:cs="Times New Roman"/>
          <w:sz w:val="24"/>
          <w:szCs w:val="24"/>
        </w:rPr>
        <w:t>нравственного</w:t>
      </w:r>
      <w:r w:rsidR="00E767FC">
        <w:rPr>
          <w:rFonts w:ascii="Times New Roman" w:hAnsi="Times New Roman" w:cs="Times New Roman"/>
          <w:sz w:val="24"/>
          <w:szCs w:val="24"/>
        </w:rPr>
        <w:t xml:space="preserve"> </w:t>
      </w:r>
      <w:r w:rsidR="000B6CBC" w:rsidRPr="000B6CBC">
        <w:rPr>
          <w:rFonts w:ascii="Times New Roman" w:hAnsi="Times New Roman" w:cs="Times New Roman"/>
          <w:sz w:val="24"/>
          <w:szCs w:val="24"/>
        </w:rPr>
        <w:t>развития и</w:t>
      </w:r>
      <w:r w:rsidR="0063204A">
        <w:rPr>
          <w:rFonts w:ascii="Times New Roman" w:hAnsi="Times New Roman" w:cs="Times New Roman"/>
          <w:sz w:val="24"/>
          <w:szCs w:val="24"/>
        </w:rPr>
        <w:t xml:space="preserve"> воспитания обучающихся…………………………………………………………………………………. </w:t>
      </w:r>
      <w:r w:rsidR="00F334F3">
        <w:rPr>
          <w:rFonts w:ascii="Times New Roman" w:hAnsi="Times New Roman" w:cs="Times New Roman"/>
          <w:sz w:val="24"/>
          <w:szCs w:val="24"/>
        </w:rPr>
        <w:t xml:space="preserve">      91</w:t>
      </w:r>
    </w:p>
    <w:p w:rsidR="000B6CBC" w:rsidRPr="000B6CBC" w:rsidRDefault="00B91412" w:rsidP="00801764">
      <w:pPr>
        <w:autoSpaceDE w:val="0"/>
        <w:autoSpaceDN w:val="0"/>
        <w:adjustRightInd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Раздел </w:t>
      </w:r>
      <w:r w:rsidR="000B6CBC" w:rsidRPr="000B6CBC">
        <w:rPr>
          <w:rFonts w:ascii="Times New Roman" w:hAnsi="Times New Roman" w:cs="Times New Roman"/>
          <w:sz w:val="24"/>
          <w:szCs w:val="24"/>
        </w:rPr>
        <w:t>3. Основные направления и ценностные основы духовно</w:t>
      </w:r>
      <w:r w:rsidR="00E767FC">
        <w:rPr>
          <w:rFonts w:ascii="Times New Roman" w:hAnsi="Times New Roman" w:cs="Times New Roman"/>
          <w:sz w:val="24"/>
          <w:szCs w:val="24"/>
        </w:rPr>
        <w:t>-</w:t>
      </w:r>
      <w:r w:rsidR="000B6CBC" w:rsidRPr="000B6CBC">
        <w:rPr>
          <w:rFonts w:ascii="Times New Roman" w:hAnsi="Times New Roman" w:cs="Times New Roman"/>
          <w:sz w:val="24"/>
          <w:szCs w:val="24"/>
        </w:rPr>
        <w:t xml:space="preserve">нравственного развития и воспитания обучающихся на ступени начального общего образования . . . . . . . . </w:t>
      </w:r>
      <w:r w:rsidR="00F334F3">
        <w:rPr>
          <w:rFonts w:ascii="Times New Roman" w:hAnsi="Times New Roman" w:cs="Times New Roman"/>
          <w:sz w:val="24"/>
          <w:szCs w:val="24"/>
        </w:rPr>
        <w:t>……….    92</w:t>
      </w:r>
    </w:p>
    <w:p w:rsidR="00E82585" w:rsidRDefault="00B91412" w:rsidP="00801764">
      <w:pPr>
        <w:autoSpaceDE w:val="0"/>
        <w:autoSpaceDN w:val="0"/>
        <w:adjustRightInd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Раздел </w:t>
      </w:r>
      <w:r w:rsidR="000B6CBC" w:rsidRPr="000B6CBC">
        <w:rPr>
          <w:rFonts w:ascii="Times New Roman" w:hAnsi="Times New Roman" w:cs="Times New Roman"/>
          <w:sz w:val="24"/>
          <w:szCs w:val="24"/>
        </w:rPr>
        <w:t>4. Содержание духовно</w:t>
      </w:r>
      <w:r w:rsidR="00E767FC">
        <w:rPr>
          <w:rFonts w:ascii="Times New Roman" w:hAnsi="Times New Roman" w:cs="Times New Roman"/>
          <w:sz w:val="24"/>
          <w:szCs w:val="24"/>
        </w:rPr>
        <w:t>-</w:t>
      </w:r>
      <w:r w:rsidR="000B6CBC" w:rsidRPr="000B6CBC">
        <w:rPr>
          <w:rFonts w:ascii="Times New Roman" w:hAnsi="Times New Roman" w:cs="Times New Roman"/>
          <w:sz w:val="24"/>
          <w:szCs w:val="24"/>
        </w:rPr>
        <w:t>нравственного развития и</w:t>
      </w:r>
      <w:r w:rsidR="00E767FC">
        <w:rPr>
          <w:rFonts w:ascii="Times New Roman" w:hAnsi="Times New Roman" w:cs="Times New Roman"/>
          <w:sz w:val="24"/>
          <w:szCs w:val="24"/>
        </w:rPr>
        <w:t xml:space="preserve"> </w:t>
      </w:r>
      <w:r w:rsidR="000B6CBC" w:rsidRPr="000B6CBC">
        <w:rPr>
          <w:rFonts w:ascii="Times New Roman" w:hAnsi="Times New Roman" w:cs="Times New Roman"/>
          <w:sz w:val="24"/>
          <w:szCs w:val="24"/>
        </w:rPr>
        <w:t>воспитания обучающихся</w:t>
      </w:r>
    </w:p>
    <w:p w:rsidR="000B6CBC" w:rsidRPr="000B6CBC" w:rsidRDefault="000B6CBC" w:rsidP="00801764">
      <w:pPr>
        <w:autoSpaceDE w:val="0"/>
        <w:autoSpaceDN w:val="0"/>
        <w:adjustRightInd w:val="0"/>
        <w:spacing w:after="0" w:line="240" w:lineRule="auto"/>
        <w:ind w:left="426"/>
        <w:rPr>
          <w:rFonts w:ascii="Times New Roman" w:hAnsi="Times New Roman" w:cs="Times New Roman"/>
          <w:sz w:val="24"/>
          <w:szCs w:val="24"/>
        </w:rPr>
      </w:pPr>
      <w:r w:rsidRPr="000B6CBC">
        <w:rPr>
          <w:rFonts w:ascii="Times New Roman" w:hAnsi="Times New Roman" w:cs="Times New Roman"/>
          <w:sz w:val="24"/>
          <w:szCs w:val="24"/>
        </w:rPr>
        <w:t xml:space="preserve"> на ступени начального общего</w:t>
      </w:r>
      <w:r w:rsidR="00E767FC">
        <w:rPr>
          <w:rFonts w:ascii="Times New Roman" w:hAnsi="Times New Roman" w:cs="Times New Roman"/>
          <w:sz w:val="24"/>
          <w:szCs w:val="24"/>
        </w:rPr>
        <w:t xml:space="preserve"> </w:t>
      </w:r>
      <w:r w:rsidRPr="000B6CBC">
        <w:rPr>
          <w:rFonts w:ascii="Times New Roman" w:hAnsi="Times New Roman" w:cs="Times New Roman"/>
          <w:sz w:val="24"/>
          <w:szCs w:val="24"/>
        </w:rPr>
        <w:t>образования . . . . . . . . . . . . . . . . . . . . . . . .</w:t>
      </w:r>
      <w:r w:rsidR="00B91412">
        <w:rPr>
          <w:rFonts w:ascii="Times New Roman" w:hAnsi="Times New Roman" w:cs="Times New Roman"/>
          <w:sz w:val="24"/>
          <w:szCs w:val="24"/>
        </w:rPr>
        <w:t xml:space="preserve"> . . . . . . . . . . . . . . . .</w:t>
      </w:r>
      <w:r w:rsidR="00F334F3">
        <w:rPr>
          <w:rFonts w:ascii="Times New Roman" w:hAnsi="Times New Roman" w:cs="Times New Roman"/>
          <w:sz w:val="24"/>
          <w:szCs w:val="24"/>
        </w:rPr>
        <w:t>93</w:t>
      </w:r>
    </w:p>
    <w:p w:rsidR="00DA61F5" w:rsidRDefault="00B91412" w:rsidP="00801764">
      <w:pPr>
        <w:autoSpaceDE w:val="0"/>
        <w:autoSpaceDN w:val="0"/>
        <w:adjustRightInd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4.1 Основные современные особенности развития и воспитания обучающихся на ступени начального общего образования</w:t>
      </w:r>
      <w:r w:rsidR="00A130B1">
        <w:rPr>
          <w:rFonts w:ascii="Times New Roman" w:hAnsi="Times New Roman" w:cs="Times New Roman"/>
          <w:sz w:val="24"/>
          <w:szCs w:val="24"/>
        </w:rPr>
        <w:t>………………………………………………………………</w:t>
      </w:r>
      <w:r w:rsidR="00F334F3">
        <w:rPr>
          <w:rFonts w:ascii="Times New Roman" w:hAnsi="Times New Roman" w:cs="Times New Roman"/>
          <w:sz w:val="24"/>
          <w:szCs w:val="24"/>
        </w:rPr>
        <w:t xml:space="preserve">  93</w:t>
      </w:r>
      <w:r w:rsidR="00A130B1">
        <w:rPr>
          <w:rFonts w:ascii="Times New Roman" w:hAnsi="Times New Roman" w:cs="Times New Roman"/>
          <w:sz w:val="24"/>
          <w:szCs w:val="24"/>
        </w:rPr>
        <w:t xml:space="preserve"> Задачи </w:t>
      </w:r>
      <w:r w:rsidR="00A130B1" w:rsidRPr="000B6CBC">
        <w:rPr>
          <w:rFonts w:ascii="Times New Roman" w:hAnsi="Times New Roman" w:cs="Times New Roman"/>
          <w:sz w:val="24"/>
          <w:szCs w:val="24"/>
        </w:rPr>
        <w:t>духовно</w:t>
      </w:r>
      <w:r w:rsidR="00A130B1">
        <w:rPr>
          <w:rFonts w:ascii="Times New Roman" w:hAnsi="Times New Roman" w:cs="Times New Roman"/>
          <w:sz w:val="24"/>
          <w:szCs w:val="24"/>
        </w:rPr>
        <w:t>-</w:t>
      </w:r>
      <w:r w:rsidR="00A130B1" w:rsidRPr="000B6CBC">
        <w:rPr>
          <w:rFonts w:ascii="Times New Roman" w:hAnsi="Times New Roman" w:cs="Times New Roman"/>
          <w:sz w:val="24"/>
          <w:szCs w:val="24"/>
        </w:rPr>
        <w:t>нравственного развития и</w:t>
      </w:r>
      <w:r w:rsidR="00A130B1">
        <w:rPr>
          <w:rFonts w:ascii="Times New Roman" w:hAnsi="Times New Roman" w:cs="Times New Roman"/>
          <w:sz w:val="24"/>
          <w:szCs w:val="24"/>
        </w:rPr>
        <w:t xml:space="preserve"> </w:t>
      </w:r>
      <w:r w:rsidR="00A130B1" w:rsidRPr="000B6CBC">
        <w:rPr>
          <w:rFonts w:ascii="Times New Roman" w:hAnsi="Times New Roman" w:cs="Times New Roman"/>
          <w:sz w:val="24"/>
          <w:szCs w:val="24"/>
        </w:rPr>
        <w:t>воспитания обучающихся на ступени начального общего</w:t>
      </w:r>
      <w:r w:rsidR="00A130B1">
        <w:rPr>
          <w:rFonts w:ascii="Times New Roman" w:hAnsi="Times New Roman" w:cs="Times New Roman"/>
          <w:sz w:val="24"/>
          <w:szCs w:val="24"/>
        </w:rPr>
        <w:t xml:space="preserve"> </w:t>
      </w:r>
      <w:r w:rsidR="00A130B1" w:rsidRPr="000B6CBC">
        <w:rPr>
          <w:rFonts w:ascii="Times New Roman" w:hAnsi="Times New Roman" w:cs="Times New Roman"/>
          <w:sz w:val="24"/>
          <w:szCs w:val="24"/>
        </w:rPr>
        <w:t xml:space="preserve">образования </w:t>
      </w:r>
      <w:r w:rsidR="00A130B1">
        <w:rPr>
          <w:rFonts w:ascii="Times New Roman" w:hAnsi="Times New Roman" w:cs="Times New Roman"/>
          <w:sz w:val="24"/>
          <w:szCs w:val="24"/>
        </w:rPr>
        <w:t>……………………………………………………………..</w:t>
      </w:r>
      <w:r w:rsidR="003F5A30">
        <w:rPr>
          <w:rFonts w:ascii="Times New Roman" w:hAnsi="Times New Roman" w:cs="Times New Roman"/>
          <w:sz w:val="24"/>
          <w:szCs w:val="24"/>
        </w:rPr>
        <w:t>.</w:t>
      </w:r>
      <w:r w:rsidR="00F334F3">
        <w:rPr>
          <w:rFonts w:ascii="Times New Roman" w:hAnsi="Times New Roman" w:cs="Times New Roman"/>
          <w:sz w:val="24"/>
          <w:szCs w:val="24"/>
        </w:rPr>
        <w:t xml:space="preserve">                       94</w:t>
      </w:r>
    </w:p>
    <w:p w:rsidR="002B407C" w:rsidRDefault="00A130B1" w:rsidP="00801764">
      <w:pPr>
        <w:autoSpaceDE w:val="0"/>
        <w:autoSpaceDN w:val="0"/>
        <w:adjustRightInd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3 Виды деятельности и формы занятий на ступени начального общего образования</w:t>
      </w:r>
      <w:r w:rsidR="002B407C">
        <w:rPr>
          <w:rFonts w:ascii="Times New Roman" w:hAnsi="Times New Roman" w:cs="Times New Roman"/>
          <w:sz w:val="24"/>
          <w:szCs w:val="24"/>
        </w:rPr>
        <w:t>…</w:t>
      </w:r>
      <w:r w:rsidR="003F5A30">
        <w:rPr>
          <w:rFonts w:ascii="Times New Roman" w:hAnsi="Times New Roman" w:cs="Times New Roman"/>
          <w:sz w:val="24"/>
          <w:szCs w:val="24"/>
        </w:rPr>
        <w:t>.</w:t>
      </w:r>
      <w:r w:rsidR="00F334F3">
        <w:rPr>
          <w:rFonts w:ascii="Times New Roman" w:hAnsi="Times New Roman" w:cs="Times New Roman"/>
          <w:sz w:val="24"/>
          <w:szCs w:val="24"/>
        </w:rPr>
        <w:t xml:space="preserve">       99</w:t>
      </w:r>
    </w:p>
    <w:p w:rsidR="000B6CBC" w:rsidRPr="000B6CBC" w:rsidRDefault="002B407C" w:rsidP="00801764">
      <w:pPr>
        <w:autoSpaceDE w:val="0"/>
        <w:autoSpaceDN w:val="0"/>
        <w:adjustRightInd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4.4 План-график мероприятий………………………………………………………………</w:t>
      </w:r>
      <w:r w:rsidR="003F5A30">
        <w:rPr>
          <w:rFonts w:ascii="Times New Roman" w:hAnsi="Times New Roman" w:cs="Times New Roman"/>
          <w:sz w:val="24"/>
          <w:szCs w:val="24"/>
        </w:rPr>
        <w:t>…</w:t>
      </w:r>
      <w:r>
        <w:rPr>
          <w:rFonts w:ascii="Times New Roman" w:hAnsi="Times New Roman" w:cs="Times New Roman"/>
          <w:sz w:val="24"/>
          <w:szCs w:val="24"/>
        </w:rPr>
        <w:t xml:space="preserve"> </w:t>
      </w:r>
      <w:r w:rsidR="00F334F3">
        <w:rPr>
          <w:rFonts w:ascii="Times New Roman" w:hAnsi="Times New Roman" w:cs="Times New Roman"/>
          <w:sz w:val="24"/>
          <w:szCs w:val="24"/>
        </w:rPr>
        <w:t>106</w:t>
      </w:r>
      <w:r>
        <w:rPr>
          <w:rFonts w:ascii="Times New Roman" w:hAnsi="Times New Roman" w:cs="Times New Roman"/>
          <w:sz w:val="24"/>
          <w:szCs w:val="24"/>
        </w:rPr>
        <w:t xml:space="preserve"> Совместная деятельность образовательного учреждения</w:t>
      </w:r>
      <w:r w:rsidR="00DB7D4F">
        <w:rPr>
          <w:rFonts w:ascii="Times New Roman" w:hAnsi="Times New Roman" w:cs="Times New Roman"/>
          <w:sz w:val="24"/>
          <w:szCs w:val="24"/>
        </w:rPr>
        <w:t xml:space="preserve">, </w:t>
      </w:r>
      <w:r w:rsidR="000B6CBC" w:rsidRPr="000B6CBC">
        <w:rPr>
          <w:rFonts w:ascii="Times New Roman" w:hAnsi="Times New Roman" w:cs="Times New Roman"/>
          <w:sz w:val="24"/>
          <w:szCs w:val="24"/>
        </w:rPr>
        <w:t>семьи и общественности по духовно</w:t>
      </w:r>
      <w:r w:rsidR="00E767FC">
        <w:rPr>
          <w:rFonts w:ascii="Times New Roman" w:hAnsi="Times New Roman" w:cs="Times New Roman"/>
          <w:sz w:val="24"/>
          <w:szCs w:val="24"/>
        </w:rPr>
        <w:t>-</w:t>
      </w:r>
      <w:r w:rsidR="000B6CBC" w:rsidRPr="000B6CBC">
        <w:rPr>
          <w:rFonts w:ascii="Times New Roman" w:hAnsi="Times New Roman" w:cs="Times New Roman"/>
          <w:sz w:val="24"/>
          <w:szCs w:val="24"/>
        </w:rPr>
        <w:t>нравственному развитию и воспитанию обуч</w:t>
      </w:r>
      <w:r w:rsidR="00DB7D4F">
        <w:rPr>
          <w:rFonts w:ascii="Times New Roman" w:hAnsi="Times New Roman" w:cs="Times New Roman"/>
          <w:sz w:val="24"/>
          <w:szCs w:val="24"/>
        </w:rPr>
        <w:t xml:space="preserve">ающихся . . . </w:t>
      </w:r>
      <w:r w:rsidR="00C352B0">
        <w:rPr>
          <w:rFonts w:ascii="Times New Roman" w:hAnsi="Times New Roman" w:cs="Times New Roman"/>
          <w:sz w:val="24"/>
          <w:szCs w:val="24"/>
        </w:rPr>
        <w:t>………………………………….114</w:t>
      </w:r>
    </w:p>
    <w:p w:rsidR="000B6CBC" w:rsidRDefault="00DB7D4F" w:rsidP="00801764">
      <w:pPr>
        <w:autoSpaceDE w:val="0"/>
        <w:autoSpaceDN w:val="0"/>
        <w:adjustRightInd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5.1 Совместная деятельность образовательного учреждения, </w:t>
      </w:r>
      <w:r w:rsidRPr="000B6CBC">
        <w:rPr>
          <w:rFonts w:ascii="Times New Roman" w:hAnsi="Times New Roman" w:cs="Times New Roman"/>
          <w:sz w:val="24"/>
          <w:szCs w:val="24"/>
        </w:rPr>
        <w:t>семьи и общественности по духовно</w:t>
      </w:r>
      <w:r>
        <w:rPr>
          <w:rFonts w:ascii="Times New Roman" w:hAnsi="Times New Roman" w:cs="Times New Roman"/>
          <w:sz w:val="24"/>
          <w:szCs w:val="24"/>
        </w:rPr>
        <w:t>-</w:t>
      </w:r>
      <w:r w:rsidRPr="000B6CBC">
        <w:rPr>
          <w:rFonts w:ascii="Times New Roman" w:hAnsi="Times New Roman" w:cs="Times New Roman"/>
          <w:sz w:val="24"/>
          <w:szCs w:val="24"/>
        </w:rPr>
        <w:t>нравственному развитию и воспитанию обуч</w:t>
      </w:r>
      <w:r>
        <w:rPr>
          <w:rFonts w:ascii="Times New Roman" w:hAnsi="Times New Roman" w:cs="Times New Roman"/>
          <w:sz w:val="24"/>
          <w:szCs w:val="24"/>
        </w:rPr>
        <w:t>ающихся ………………….. . . . . .</w:t>
      </w:r>
      <w:r w:rsidR="003F5A30">
        <w:rPr>
          <w:rFonts w:ascii="Times New Roman" w:hAnsi="Times New Roman" w:cs="Times New Roman"/>
          <w:sz w:val="24"/>
          <w:szCs w:val="24"/>
        </w:rPr>
        <w:t>.</w:t>
      </w:r>
      <w:r w:rsidR="00C352B0">
        <w:rPr>
          <w:rFonts w:ascii="Times New Roman" w:hAnsi="Times New Roman" w:cs="Times New Roman"/>
          <w:sz w:val="24"/>
          <w:szCs w:val="24"/>
        </w:rPr>
        <w:t xml:space="preserve">   114</w:t>
      </w:r>
    </w:p>
    <w:p w:rsidR="00DB7D4F" w:rsidRDefault="00DB7D4F" w:rsidP="00801764">
      <w:pPr>
        <w:autoSpaceDE w:val="0"/>
        <w:autoSpaceDN w:val="0"/>
        <w:adjustRightInd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5.2 Повышение педагогической культуры родителей (законных представителей)</w:t>
      </w:r>
      <w:r w:rsidR="00F56D89">
        <w:rPr>
          <w:rFonts w:ascii="Times New Roman" w:hAnsi="Times New Roman" w:cs="Times New Roman"/>
          <w:sz w:val="24"/>
          <w:szCs w:val="24"/>
        </w:rPr>
        <w:t xml:space="preserve"> обучающихся…………………………………………………………………………………</w:t>
      </w:r>
      <w:r w:rsidR="002D6F63">
        <w:rPr>
          <w:rFonts w:ascii="Times New Roman" w:hAnsi="Times New Roman" w:cs="Times New Roman"/>
          <w:sz w:val="24"/>
          <w:szCs w:val="24"/>
        </w:rPr>
        <w:t>…</w:t>
      </w:r>
      <w:r w:rsidR="00C352B0">
        <w:rPr>
          <w:rFonts w:ascii="Times New Roman" w:hAnsi="Times New Roman" w:cs="Times New Roman"/>
          <w:sz w:val="24"/>
          <w:szCs w:val="24"/>
        </w:rPr>
        <w:t>116</w:t>
      </w:r>
    </w:p>
    <w:p w:rsidR="000B6CBC" w:rsidRDefault="00F56D89" w:rsidP="00801764">
      <w:pPr>
        <w:autoSpaceDE w:val="0"/>
        <w:autoSpaceDN w:val="0"/>
        <w:adjustRightInd w:val="0"/>
        <w:spacing w:after="0" w:line="240" w:lineRule="auto"/>
        <w:ind w:left="426"/>
        <w:rPr>
          <w:rFonts w:ascii="Times New Roman" w:hAnsi="Times New Roman" w:cs="Times New Roman"/>
          <w:bCs/>
          <w:sz w:val="24"/>
          <w:szCs w:val="24"/>
        </w:rPr>
      </w:pPr>
      <w:r w:rsidRPr="00F56D89">
        <w:rPr>
          <w:rFonts w:ascii="Times New Roman" w:hAnsi="Times New Roman" w:cs="Times New Roman"/>
          <w:bCs/>
          <w:sz w:val="24"/>
          <w:szCs w:val="24"/>
        </w:rPr>
        <w:t>Раздел 6.</w:t>
      </w:r>
      <w:r w:rsidR="000B6CBC" w:rsidRPr="00F56D89">
        <w:rPr>
          <w:rFonts w:ascii="Times New Roman" w:hAnsi="Times New Roman" w:cs="Times New Roman"/>
          <w:bCs/>
          <w:sz w:val="24"/>
          <w:szCs w:val="24"/>
        </w:rPr>
        <w:t xml:space="preserve"> Планируемые результаты</w:t>
      </w:r>
      <w:r w:rsidR="00C352B0">
        <w:rPr>
          <w:rFonts w:ascii="Times New Roman" w:hAnsi="Times New Roman" w:cs="Times New Roman"/>
          <w:bCs/>
          <w:sz w:val="24"/>
          <w:szCs w:val="24"/>
        </w:rPr>
        <w:t xml:space="preserve"> </w:t>
      </w:r>
      <w:r w:rsidRPr="00F56D89">
        <w:rPr>
          <w:rFonts w:ascii="Times New Roman" w:hAnsi="Times New Roman" w:cs="Times New Roman"/>
          <w:bCs/>
          <w:sz w:val="24"/>
          <w:szCs w:val="24"/>
        </w:rPr>
        <w:t xml:space="preserve"> Программы духовно-нравственного развития и воспитания обучающихся</w:t>
      </w:r>
      <w:r>
        <w:rPr>
          <w:rFonts w:ascii="Times New Roman" w:hAnsi="Times New Roman" w:cs="Times New Roman"/>
          <w:bCs/>
          <w:sz w:val="24"/>
          <w:szCs w:val="24"/>
        </w:rPr>
        <w:t>.......................................................................................................</w:t>
      </w:r>
      <w:r w:rsidR="003F5A30">
        <w:rPr>
          <w:rFonts w:ascii="Times New Roman" w:hAnsi="Times New Roman" w:cs="Times New Roman"/>
          <w:bCs/>
          <w:sz w:val="24"/>
          <w:szCs w:val="24"/>
        </w:rPr>
        <w:t>.</w:t>
      </w:r>
      <w:r w:rsidR="00C352B0">
        <w:rPr>
          <w:rFonts w:ascii="Times New Roman" w:hAnsi="Times New Roman" w:cs="Times New Roman"/>
          <w:bCs/>
          <w:sz w:val="24"/>
          <w:szCs w:val="24"/>
        </w:rPr>
        <w:t xml:space="preserve">     119</w:t>
      </w:r>
    </w:p>
    <w:p w:rsidR="00F56D89" w:rsidRDefault="00F56D89" w:rsidP="00801764">
      <w:pPr>
        <w:autoSpaceDE w:val="0"/>
        <w:autoSpaceDN w:val="0"/>
        <w:adjustRightInd w:val="0"/>
        <w:spacing w:after="0" w:line="240" w:lineRule="auto"/>
        <w:ind w:left="426"/>
        <w:rPr>
          <w:rFonts w:ascii="Times New Roman" w:hAnsi="Times New Roman" w:cs="Times New Roman"/>
          <w:bCs/>
          <w:sz w:val="24"/>
          <w:szCs w:val="24"/>
        </w:rPr>
      </w:pPr>
      <w:r>
        <w:rPr>
          <w:rFonts w:ascii="Times New Roman" w:hAnsi="Times New Roman" w:cs="Times New Roman"/>
          <w:bCs/>
          <w:sz w:val="24"/>
          <w:szCs w:val="24"/>
        </w:rPr>
        <w:t>Информационное обеспечение……………………………………………………………….</w:t>
      </w:r>
      <w:r w:rsidR="003F5A30">
        <w:rPr>
          <w:rFonts w:ascii="Times New Roman" w:hAnsi="Times New Roman" w:cs="Times New Roman"/>
          <w:bCs/>
          <w:sz w:val="24"/>
          <w:szCs w:val="24"/>
        </w:rPr>
        <w:t>.</w:t>
      </w:r>
      <w:r w:rsidR="00C352B0">
        <w:rPr>
          <w:rFonts w:ascii="Times New Roman" w:hAnsi="Times New Roman" w:cs="Times New Roman"/>
          <w:bCs/>
          <w:sz w:val="24"/>
          <w:szCs w:val="24"/>
        </w:rPr>
        <w:t xml:space="preserve">  128</w:t>
      </w:r>
    </w:p>
    <w:p w:rsidR="00E82585" w:rsidRDefault="00E82585" w:rsidP="00801764">
      <w:pPr>
        <w:autoSpaceDE w:val="0"/>
        <w:autoSpaceDN w:val="0"/>
        <w:adjustRightInd w:val="0"/>
        <w:spacing w:after="0" w:line="240" w:lineRule="auto"/>
        <w:ind w:left="426"/>
        <w:rPr>
          <w:rFonts w:ascii="Times New Roman" w:hAnsi="Times New Roman" w:cs="Times New Roman"/>
          <w:b/>
          <w:bCs/>
          <w:sz w:val="24"/>
          <w:szCs w:val="24"/>
        </w:rPr>
      </w:pPr>
      <w:r>
        <w:rPr>
          <w:rFonts w:ascii="Times New Roman" w:hAnsi="Times New Roman" w:cs="Times New Roman"/>
          <w:b/>
          <w:bCs/>
          <w:sz w:val="24"/>
          <w:szCs w:val="24"/>
        </w:rPr>
        <w:t>П</w:t>
      </w:r>
      <w:r w:rsidRPr="000B6CBC">
        <w:rPr>
          <w:rFonts w:ascii="Times New Roman" w:hAnsi="Times New Roman" w:cs="Times New Roman"/>
          <w:b/>
          <w:bCs/>
          <w:sz w:val="24"/>
          <w:szCs w:val="24"/>
        </w:rPr>
        <w:t xml:space="preserve">рограмма формирования </w:t>
      </w:r>
      <w:r>
        <w:rPr>
          <w:rFonts w:ascii="Times New Roman" w:hAnsi="Times New Roman" w:cs="Times New Roman"/>
          <w:b/>
          <w:bCs/>
          <w:sz w:val="24"/>
          <w:szCs w:val="24"/>
        </w:rPr>
        <w:t xml:space="preserve">экологической </w:t>
      </w:r>
      <w:r w:rsidRPr="000B6CBC">
        <w:rPr>
          <w:rFonts w:ascii="Times New Roman" w:hAnsi="Times New Roman" w:cs="Times New Roman"/>
          <w:b/>
          <w:bCs/>
          <w:sz w:val="24"/>
          <w:szCs w:val="24"/>
        </w:rPr>
        <w:t>культуры</w:t>
      </w:r>
      <w:r>
        <w:rPr>
          <w:rFonts w:ascii="Times New Roman" w:hAnsi="Times New Roman" w:cs="Times New Roman"/>
          <w:b/>
          <w:bCs/>
          <w:sz w:val="24"/>
          <w:szCs w:val="24"/>
        </w:rPr>
        <w:t xml:space="preserve">,  </w:t>
      </w:r>
      <w:r w:rsidRPr="000B6CBC">
        <w:rPr>
          <w:rFonts w:ascii="Times New Roman" w:hAnsi="Times New Roman" w:cs="Times New Roman"/>
          <w:b/>
          <w:bCs/>
          <w:sz w:val="24"/>
          <w:szCs w:val="24"/>
        </w:rPr>
        <w:t>здорового</w:t>
      </w:r>
      <w:r>
        <w:rPr>
          <w:rFonts w:ascii="Times New Roman" w:hAnsi="Times New Roman" w:cs="Times New Roman"/>
          <w:b/>
          <w:bCs/>
          <w:sz w:val="24"/>
          <w:szCs w:val="24"/>
        </w:rPr>
        <w:t xml:space="preserve"> и безопасного</w:t>
      </w:r>
    </w:p>
    <w:p w:rsidR="00F56D89" w:rsidRDefault="00E82585" w:rsidP="00C352B0">
      <w:pPr>
        <w:autoSpaceDE w:val="0"/>
        <w:autoSpaceDN w:val="0"/>
        <w:adjustRightInd w:val="0"/>
        <w:spacing w:after="0" w:line="240" w:lineRule="auto"/>
        <w:ind w:left="426"/>
        <w:rPr>
          <w:rFonts w:ascii="Times New Roman" w:hAnsi="Times New Roman" w:cs="Times New Roman"/>
          <w:b/>
          <w:bCs/>
          <w:sz w:val="24"/>
          <w:szCs w:val="24"/>
        </w:rPr>
      </w:pPr>
      <w:r>
        <w:rPr>
          <w:rFonts w:ascii="Times New Roman" w:hAnsi="Times New Roman" w:cs="Times New Roman"/>
          <w:b/>
          <w:bCs/>
          <w:sz w:val="24"/>
          <w:szCs w:val="24"/>
        </w:rPr>
        <w:t xml:space="preserve"> образа </w:t>
      </w:r>
      <w:r w:rsidRPr="000B6CBC">
        <w:rPr>
          <w:rFonts w:ascii="Times New Roman" w:hAnsi="Times New Roman" w:cs="Times New Roman"/>
          <w:b/>
          <w:bCs/>
          <w:sz w:val="24"/>
          <w:szCs w:val="24"/>
        </w:rPr>
        <w:t xml:space="preserve">жизни </w:t>
      </w:r>
      <w:r>
        <w:rPr>
          <w:rFonts w:ascii="Times New Roman" w:hAnsi="Times New Roman" w:cs="Times New Roman"/>
          <w:sz w:val="24"/>
          <w:szCs w:val="24"/>
        </w:rPr>
        <w:t xml:space="preserve">. . </w:t>
      </w:r>
      <w:r w:rsidR="00F56D89">
        <w:rPr>
          <w:rFonts w:ascii="Times New Roman" w:hAnsi="Times New Roman" w:cs="Times New Roman"/>
          <w:b/>
          <w:bCs/>
          <w:sz w:val="24"/>
          <w:szCs w:val="24"/>
        </w:rPr>
        <w:t>……………………………………………</w:t>
      </w:r>
      <w:r>
        <w:rPr>
          <w:rFonts w:ascii="Times New Roman" w:hAnsi="Times New Roman" w:cs="Times New Roman"/>
          <w:b/>
          <w:bCs/>
          <w:sz w:val="24"/>
          <w:szCs w:val="24"/>
        </w:rPr>
        <w:t>………………………….</w:t>
      </w:r>
      <w:r w:rsidR="00C352B0">
        <w:rPr>
          <w:rFonts w:ascii="Times New Roman" w:hAnsi="Times New Roman" w:cs="Times New Roman"/>
          <w:b/>
          <w:bCs/>
          <w:sz w:val="24"/>
          <w:szCs w:val="24"/>
        </w:rPr>
        <w:t xml:space="preserve">               129</w:t>
      </w:r>
    </w:p>
    <w:p w:rsidR="00C352B0" w:rsidRDefault="00C352B0" w:rsidP="00C352B0">
      <w:pPr>
        <w:autoSpaceDE w:val="0"/>
        <w:autoSpaceDN w:val="0"/>
        <w:adjustRightInd w:val="0"/>
        <w:spacing w:after="0" w:line="240" w:lineRule="auto"/>
        <w:ind w:left="426"/>
        <w:rPr>
          <w:rFonts w:ascii="Times New Roman" w:hAnsi="Times New Roman" w:cs="Times New Roman"/>
          <w:b/>
          <w:bCs/>
          <w:sz w:val="24"/>
          <w:szCs w:val="24"/>
        </w:rPr>
      </w:pPr>
      <w:r>
        <w:rPr>
          <w:rFonts w:ascii="Times New Roman" w:hAnsi="Times New Roman" w:cs="Times New Roman"/>
          <w:b/>
          <w:bCs/>
          <w:sz w:val="24"/>
          <w:szCs w:val="24"/>
        </w:rPr>
        <w:t>Содержание  программы</w:t>
      </w:r>
      <w:r w:rsidR="00AA56EC">
        <w:rPr>
          <w:rFonts w:ascii="Times New Roman" w:hAnsi="Times New Roman" w:cs="Times New Roman"/>
          <w:b/>
          <w:bCs/>
          <w:sz w:val="24"/>
          <w:szCs w:val="24"/>
        </w:rPr>
        <w:t>……………………………………………………………….            133</w:t>
      </w:r>
    </w:p>
    <w:p w:rsidR="00AA56EC" w:rsidRDefault="00AA56EC" w:rsidP="00C352B0">
      <w:pPr>
        <w:autoSpaceDE w:val="0"/>
        <w:autoSpaceDN w:val="0"/>
        <w:adjustRightInd w:val="0"/>
        <w:spacing w:after="0" w:line="240" w:lineRule="auto"/>
        <w:ind w:left="426"/>
        <w:rPr>
          <w:rFonts w:ascii="Times New Roman" w:hAnsi="Times New Roman" w:cs="Times New Roman"/>
          <w:b/>
          <w:bCs/>
          <w:sz w:val="24"/>
          <w:szCs w:val="24"/>
        </w:rPr>
      </w:pPr>
      <w:r>
        <w:rPr>
          <w:rFonts w:ascii="Times New Roman" w:hAnsi="Times New Roman" w:cs="Times New Roman"/>
          <w:b/>
          <w:bCs/>
          <w:sz w:val="24"/>
          <w:szCs w:val="24"/>
        </w:rPr>
        <w:t>Прогнозируемый результат ……………………………………………………………           147</w:t>
      </w:r>
    </w:p>
    <w:p w:rsidR="00AA56EC" w:rsidRPr="00C352B0" w:rsidRDefault="00AA56EC" w:rsidP="00C352B0">
      <w:pPr>
        <w:autoSpaceDE w:val="0"/>
        <w:autoSpaceDN w:val="0"/>
        <w:adjustRightInd w:val="0"/>
        <w:spacing w:after="0" w:line="240" w:lineRule="auto"/>
        <w:ind w:left="426"/>
        <w:rPr>
          <w:rFonts w:ascii="Times New Roman" w:hAnsi="Times New Roman" w:cs="Times New Roman"/>
          <w:sz w:val="24"/>
          <w:szCs w:val="24"/>
        </w:rPr>
      </w:pPr>
      <w:r>
        <w:rPr>
          <w:rFonts w:ascii="Times New Roman" w:hAnsi="Times New Roman" w:cs="Times New Roman"/>
          <w:b/>
          <w:bCs/>
          <w:sz w:val="24"/>
          <w:szCs w:val="24"/>
        </w:rPr>
        <w:t>Информационное сопровождение …………………………………………………….            150</w:t>
      </w:r>
    </w:p>
    <w:p w:rsidR="00E82585" w:rsidRDefault="00E82585" w:rsidP="00801764">
      <w:pPr>
        <w:autoSpaceDE w:val="0"/>
        <w:autoSpaceDN w:val="0"/>
        <w:adjustRightInd w:val="0"/>
        <w:spacing w:after="0" w:line="240" w:lineRule="auto"/>
        <w:ind w:left="426"/>
        <w:rPr>
          <w:rFonts w:ascii="Times New Roman" w:hAnsi="Times New Roman" w:cs="Times New Roman"/>
          <w:b/>
          <w:bCs/>
          <w:sz w:val="24"/>
          <w:szCs w:val="24"/>
        </w:rPr>
      </w:pPr>
      <w:r>
        <w:rPr>
          <w:rFonts w:ascii="Times New Roman" w:hAnsi="Times New Roman" w:cs="Times New Roman"/>
          <w:b/>
          <w:bCs/>
          <w:sz w:val="24"/>
          <w:szCs w:val="24"/>
        </w:rPr>
        <w:t>Программа коррекционной работы……………………………………………………..</w:t>
      </w:r>
      <w:r w:rsidR="00AA56EC">
        <w:rPr>
          <w:rFonts w:ascii="Times New Roman" w:hAnsi="Times New Roman" w:cs="Times New Roman"/>
          <w:b/>
          <w:bCs/>
          <w:sz w:val="24"/>
          <w:szCs w:val="24"/>
        </w:rPr>
        <w:t xml:space="preserve">         151</w:t>
      </w:r>
    </w:p>
    <w:p w:rsidR="00E82585" w:rsidRDefault="00E82585" w:rsidP="00801764">
      <w:pPr>
        <w:autoSpaceDE w:val="0"/>
        <w:autoSpaceDN w:val="0"/>
        <w:adjustRightInd w:val="0"/>
        <w:spacing w:after="0" w:line="240" w:lineRule="auto"/>
        <w:ind w:left="426"/>
        <w:rPr>
          <w:rFonts w:ascii="Times New Roman" w:hAnsi="Times New Roman" w:cs="Times New Roman"/>
          <w:b/>
          <w:bCs/>
          <w:sz w:val="24"/>
          <w:szCs w:val="24"/>
        </w:rPr>
      </w:pPr>
      <w:r>
        <w:rPr>
          <w:rFonts w:ascii="Times New Roman" w:hAnsi="Times New Roman" w:cs="Times New Roman"/>
          <w:b/>
          <w:bCs/>
          <w:sz w:val="24"/>
          <w:szCs w:val="24"/>
        </w:rPr>
        <w:t>3. Организационный раздел</w:t>
      </w:r>
    </w:p>
    <w:p w:rsidR="00E82585" w:rsidRDefault="004B6407" w:rsidP="00801764">
      <w:pPr>
        <w:autoSpaceDE w:val="0"/>
        <w:autoSpaceDN w:val="0"/>
        <w:adjustRightInd w:val="0"/>
        <w:spacing w:after="0" w:line="240" w:lineRule="auto"/>
        <w:ind w:left="426"/>
        <w:rPr>
          <w:rFonts w:ascii="Times New Roman" w:hAnsi="Times New Roman" w:cs="Times New Roman"/>
          <w:b/>
          <w:bCs/>
          <w:sz w:val="24"/>
          <w:szCs w:val="24"/>
        </w:rPr>
      </w:pPr>
      <w:r>
        <w:rPr>
          <w:rFonts w:ascii="Times New Roman" w:hAnsi="Times New Roman" w:cs="Times New Roman"/>
          <w:b/>
          <w:bCs/>
          <w:sz w:val="24"/>
          <w:szCs w:val="24"/>
        </w:rPr>
        <w:t>Приложение 1.</w:t>
      </w:r>
      <w:r w:rsidR="00E82585">
        <w:rPr>
          <w:rFonts w:ascii="Times New Roman" w:hAnsi="Times New Roman" w:cs="Times New Roman"/>
          <w:b/>
          <w:bCs/>
          <w:sz w:val="24"/>
          <w:szCs w:val="24"/>
        </w:rPr>
        <w:t>Учебный план начального обще</w:t>
      </w:r>
      <w:r>
        <w:rPr>
          <w:rFonts w:ascii="Times New Roman" w:hAnsi="Times New Roman" w:cs="Times New Roman"/>
          <w:b/>
          <w:bCs/>
          <w:sz w:val="24"/>
          <w:szCs w:val="24"/>
        </w:rPr>
        <w:t xml:space="preserve">го образования         </w:t>
      </w:r>
    </w:p>
    <w:p w:rsidR="00E82585" w:rsidRDefault="004B6407" w:rsidP="00801764">
      <w:pPr>
        <w:autoSpaceDE w:val="0"/>
        <w:autoSpaceDN w:val="0"/>
        <w:adjustRightInd w:val="0"/>
        <w:spacing w:after="0" w:line="240" w:lineRule="auto"/>
        <w:ind w:left="426"/>
        <w:rPr>
          <w:rFonts w:ascii="Times New Roman" w:hAnsi="Times New Roman" w:cs="Times New Roman"/>
          <w:b/>
          <w:bCs/>
          <w:sz w:val="24"/>
          <w:szCs w:val="24"/>
        </w:rPr>
      </w:pPr>
      <w:r>
        <w:rPr>
          <w:rFonts w:ascii="Times New Roman" w:hAnsi="Times New Roman" w:cs="Times New Roman"/>
          <w:b/>
          <w:bCs/>
          <w:sz w:val="24"/>
          <w:szCs w:val="24"/>
        </w:rPr>
        <w:t xml:space="preserve">Приложение 2. </w:t>
      </w:r>
      <w:r w:rsidR="00E82585">
        <w:rPr>
          <w:rFonts w:ascii="Times New Roman" w:hAnsi="Times New Roman" w:cs="Times New Roman"/>
          <w:b/>
          <w:bCs/>
          <w:sz w:val="24"/>
          <w:szCs w:val="24"/>
        </w:rPr>
        <w:t>План внеуро</w:t>
      </w:r>
      <w:r>
        <w:rPr>
          <w:rFonts w:ascii="Times New Roman" w:hAnsi="Times New Roman" w:cs="Times New Roman"/>
          <w:b/>
          <w:bCs/>
          <w:sz w:val="24"/>
          <w:szCs w:val="24"/>
        </w:rPr>
        <w:t xml:space="preserve">чной деятельности </w:t>
      </w:r>
    </w:p>
    <w:p w:rsidR="00E82585" w:rsidRDefault="00E82585" w:rsidP="00801764">
      <w:pPr>
        <w:autoSpaceDE w:val="0"/>
        <w:autoSpaceDN w:val="0"/>
        <w:adjustRightInd w:val="0"/>
        <w:spacing w:after="0" w:line="240" w:lineRule="auto"/>
        <w:ind w:left="426"/>
        <w:rPr>
          <w:rFonts w:ascii="Times New Roman" w:hAnsi="Times New Roman" w:cs="Times New Roman"/>
          <w:b/>
          <w:bCs/>
          <w:sz w:val="24"/>
          <w:szCs w:val="24"/>
        </w:rPr>
      </w:pPr>
      <w:r>
        <w:rPr>
          <w:rFonts w:ascii="Times New Roman" w:hAnsi="Times New Roman" w:cs="Times New Roman"/>
          <w:b/>
          <w:bCs/>
          <w:sz w:val="24"/>
          <w:szCs w:val="24"/>
        </w:rPr>
        <w:t>Система условий реализации</w:t>
      </w:r>
      <w:r w:rsidR="00DA61F5">
        <w:rPr>
          <w:rFonts w:ascii="Times New Roman" w:hAnsi="Times New Roman" w:cs="Times New Roman"/>
          <w:b/>
          <w:bCs/>
          <w:sz w:val="24"/>
          <w:szCs w:val="24"/>
        </w:rPr>
        <w:t xml:space="preserve"> основной образовательной программы в соответствии с требованиями Станд</w:t>
      </w:r>
      <w:r w:rsidR="00FA5F3C">
        <w:rPr>
          <w:rFonts w:ascii="Times New Roman" w:hAnsi="Times New Roman" w:cs="Times New Roman"/>
          <w:b/>
          <w:bCs/>
          <w:sz w:val="24"/>
          <w:szCs w:val="24"/>
        </w:rPr>
        <w:t>арта……………………………………………………………………     170</w:t>
      </w:r>
    </w:p>
    <w:p w:rsidR="003A3860" w:rsidRDefault="004B6407" w:rsidP="003A3860">
      <w:pPr>
        <w:autoSpaceDE w:val="0"/>
        <w:autoSpaceDN w:val="0"/>
        <w:adjustRightInd w:val="0"/>
        <w:spacing w:after="0" w:line="240" w:lineRule="auto"/>
        <w:ind w:left="426"/>
        <w:rPr>
          <w:rFonts w:ascii="Times New Roman" w:hAnsi="Times New Roman" w:cs="Times New Roman"/>
          <w:b/>
          <w:sz w:val="24"/>
          <w:szCs w:val="24"/>
        </w:rPr>
      </w:pPr>
      <w:r>
        <w:rPr>
          <w:rFonts w:ascii="Times New Roman" w:hAnsi="Times New Roman" w:cs="Times New Roman"/>
          <w:b/>
          <w:bCs/>
          <w:sz w:val="24"/>
          <w:szCs w:val="24"/>
        </w:rPr>
        <w:t>Приложение 3</w:t>
      </w:r>
      <w:r w:rsidR="003A3860">
        <w:rPr>
          <w:rFonts w:ascii="Times New Roman" w:hAnsi="Times New Roman" w:cs="Times New Roman"/>
          <w:b/>
          <w:sz w:val="24"/>
          <w:szCs w:val="24"/>
        </w:rPr>
        <w:t xml:space="preserve">. Программы отдельных учебных предметов, курсов и курсов внеурочной </w:t>
      </w:r>
    </w:p>
    <w:p w:rsidR="003A3860" w:rsidRDefault="003A3860" w:rsidP="003A3860">
      <w:pPr>
        <w:autoSpaceDE w:val="0"/>
        <w:autoSpaceDN w:val="0"/>
        <w:adjustRightInd w:val="0"/>
        <w:spacing w:after="0" w:line="240" w:lineRule="auto"/>
        <w:ind w:left="426"/>
        <w:rPr>
          <w:rFonts w:ascii="Times New Roman" w:hAnsi="Times New Roman" w:cs="Times New Roman"/>
          <w:b/>
          <w:bCs/>
          <w:sz w:val="24"/>
          <w:szCs w:val="24"/>
        </w:rPr>
      </w:pPr>
      <w:r>
        <w:rPr>
          <w:rFonts w:ascii="Times New Roman" w:hAnsi="Times New Roman" w:cs="Times New Roman"/>
          <w:b/>
          <w:sz w:val="24"/>
          <w:szCs w:val="24"/>
        </w:rPr>
        <w:t>деятельности</w:t>
      </w:r>
    </w:p>
    <w:p w:rsidR="000B6CBC" w:rsidRPr="00BE21B4" w:rsidRDefault="000B6CBC">
      <w:pPr>
        <w:rPr>
          <w:rFonts w:ascii="Times New Roman" w:hAnsi="Times New Roman" w:cs="Times New Roman"/>
          <w:sz w:val="28"/>
          <w:szCs w:val="28"/>
        </w:rPr>
      </w:pPr>
    </w:p>
    <w:sectPr w:rsidR="000B6CBC" w:rsidRPr="00BE21B4" w:rsidSect="0085259A">
      <w:pgSz w:w="11906" w:h="16838"/>
      <w:pgMar w:top="568"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6A1" w:rsidRDefault="004E76A1">
      <w:pPr>
        <w:spacing w:after="0" w:line="240" w:lineRule="auto"/>
      </w:pPr>
      <w:r>
        <w:separator/>
      </w:r>
    </w:p>
  </w:endnote>
  <w:endnote w:type="continuationSeparator" w:id="1">
    <w:p w:rsidR="004E76A1" w:rsidRDefault="004E76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charset w:val="01"/>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 Sans">
    <w:panose1 w:val="00000000000000000000"/>
    <w:charset w:val="00"/>
    <w:family w:val="roman"/>
    <w:notTrueType/>
    <w:pitch w:val="default"/>
    <w:sig w:usb0="00000000" w:usb1="00000000" w:usb2="00000000" w:usb3="00000000" w:csb0="00000000"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Times">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nion Pro">
    <w:altName w:val="Cambria Math"/>
    <w:panose1 w:val="00000000000000000000"/>
    <w:charset w:val="00"/>
    <w:family w:val="roman"/>
    <w:notTrueType/>
    <w:pitch w:val="variable"/>
    <w:sig w:usb0="00000001" w:usb1="00000001" w:usb2="00000000" w:usb3="00000000" w:csb0="0000019F" w:csb1="00000000"/>
  </w:font>
  <w:font w:name="Consolas">
    <w:panose1 w:val="020B0609020204030204"/>
    <w:charset w:val="CC"/>
    <w:family w:val="modern"/>
    <w:pitch w:val="fixed"/>
    <w:sig w:usb0="E10002FF" w:usb1="4000FCFF" w:usb2="00000009"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SchoolBookC">
    <w:panose1 w:val="00000000000000000000"/>
    <w:charset w:val="00"/>
    <w:family w:val="decorative"/>
    <w:notTrueType/>
    <w:pitch w:val="variable"/>
    <w:sig w:usb0="00000203" w:usb1="00000000" w:usb2="00000000" w:usb3="00000000" w:csb0="00000005"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mn-ea">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n-cs">
    <w:panose1 w:val="00000000000000000000"/>
    <w:charset w:val="00"/>
    <w:family w:val="roman"/>
    <w:notTrueType/>
    <w:pitch w:val="default"/>
    <w:sig w:usb0="00000000" w:usb1="00000000" w:usb2="00000000" w:usb3="00000000" w:csb0="00000000" w:csb1="00000000"/>
  </w:font>
  <w:font w:name="NewtonCSanPin-Regular">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9632"/>
      <w:docPartObj>
        <w:docPartGallery w:val="Page Numbers (Bottom of Page)"/>
        <w:docPartUnique/>
      </w:docPartObj>
    </w:sdtPr>
    <w:sdtContent>
      <w:p w:rsidR="00BE5936" w:rsidRDefault="009C0101">
        <w:pPr>
          <w:pStyle w:val="af1"/>
          <w:jc w:val="center"/>
        </w:pPr>
        <w:fldSimple w:instr=" PAGE   \* MERGEFORMAT ">
          <w:r w:rsidR="00A02018">
            <w:rPr>
              <w:noProof/>
            </w:rPr>
            <w:t>1</w:t>
          </w:r>
        </w:fldSimple>
      </w:p>
    </w:sdtContent>
  </w:sdt>
  <w:p w:rsidR="00BE5936" w:rsidRDefault="00BE5936">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936" w:rsidRDefault="00BE5936">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6A1" w:rsidRDefault="004E76A1">
      <w:pPr>
        <w:spacing w:after="0" w:line="240" w:lineRule="auto"/>
      </w:pPr>
      <w:r>
        <w:separator/>
      </w:r>
    </w:p>
  </w:footnote>
  <w:footnote w:type="continuationSeparator" w:id="1">
    <w:p w:rsidR="004E76A1" w:rsidRDefault="004E76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9"/>
    <w:multiLevelType w:val="singleLevel"/>
    <w:tmpl w:val="00000009"/>
    <w:name w:val="WW8Num21"/>
    <w:lvl w:ilvl="0">
      <w:start w:val="1"/>
      <w:numFmt w:val="decimal"/>
      <w:lvlText w:val="%1."/>
      <w:lvlJc w:val="left"/>
      <w:pPr>
        <w:tabs>
          <w:tab w:val="num" w:pos="720"/>
        </w:tabs>
        <w:ind w:left="720" w:hanging="360"/>
      </w:pPr>
      <w:rPr>
        <w:rFonts w:cs="Times New Roman"/>
      </w:rPr>
    </w:lvl>
  </w:abstractNum>
  <w:abstractNum w:abstractNumId="2">
    <w:nsid w:val="0000000B"/>
    <w:multiLevelType w:val="singleLevel"/>
    <w:tmpl w:val="0000000B"/>
    <w:name w:val="WW8Num12"/>
    <w:lvl w:ilvl="0">
      <w:start w:val="1"/>
      <w:numFmt w:val="bullet"/>
      <w:lvlText w:val=""/>
      <w:lvlJc w:val="left"/>
      <w:pPr>
        <w:tabs>
          <w:tab w:val="num" w:pos="720"/>
        </w:tabs>
        <w:ind w:left="720" w:hanging="360"/>
      </w:pPr>
      <w:rPr>
        <w:rFonts w:ascii="Wingdings" w:hAnsi="Wingdings"/>
      </w:rPr>
    </w:lvl>
  </w:abstractNum>
  <w:abstractNum w:abstractNumId="3">
    <w:nsid w:val="0000000E"/>
    <w:multiLevelType w:val="singleLevel"/>
    <w:tmpl w:val="0000000E"/>
    <w:name w:val="WW8Num28"/>
    <w:lvl w:ilvl="0">
      <w:start w:val="1"/>
      <w:numFmt w:val="bullet"/>
      <w:lvlText w:val=""/>
      <w:lvlJc w:val="left"/>
      <w:pPr>
        <w:tabs>
          <w:tab w:val="num" w:pos="720"/>
        </w:tabs>
        <w:ind w:left="720" w:hanging="360"/>
      </w:pPr>
      <w:rPr>
        <w:rFonts w:ascii="Wingdings" w:hAnsi="Wingdings"/>
      </w:rPr>
    </w:lvl>
  </w:abstractNum>
  <w:abstractNum w:abstractNumId="4">
    <w:nsid w:val="0000000F"/>
    <w:multiLevelType w:val="singleLevel"/>
    <w:tmpl w:val="0000000F"/>
    <w:name w:val="WW8Num16"/>
    <w:lvl w:ilvl="0">
      <w:start w:val="1"/>
      <w:numFmt w:val="bullet"/>
      <w:lvlText w:val=""/>
      <w:lvlJc w:val="left"/>
      <w:pPr>
        <w:tabs>
          <w:tab w:val="num" w:pos="0"/>
        </w:tabs>
        <w:ind w:left="360" w:hanging="360"/>
      </w:pPr>
      <w:rPr>
        <w:rFonts w:ascii="Symbol" w:hAnsi="Symbol"/>
      </w:rPr>
    </w:lvl>
  </w:abstractNum>
  <w:abstractNum w:abstractNumId="5">
    <w:nsid w:val="00000019"/>
    <w:multiLevelType w:val="multilevel"/>
    <w:tmpl w:val="00000019"/>
    <w:name w:val="WW8Num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10D9"/>
    <w:multiLevelType w:val="hybridMultilevel"/>
    <w:tmpl w:val="00006C6C"/>
    <w:lvl w:ilvl="0" w:tplc="00006EA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A38"/>
    <w:multiLevelType w:val="hybridMultilevel"/>
    <w:tmpl w:val="00000728"/>
    <w:lvl w:ilvl="0" w:tplc="000051D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382"/>
    <w:multiLevelType w:val="hybridMultilevel"/>
    <w:tmpl w:val="00002079"/>
    <w:lvl w:ilvl="0" w:tplc="0000117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14F5F10"/>
    <w:multiLevelType w:val="multilevel"/>
    <w:tmpl w:val="78D4C7D2"/>
    <w:lvl w:ilvl="0">
      <w:start w:val="1"/>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nsid w:val="03812BBA"/>
    <w:multiLevelType w:val="hybridMultilevel"/>
    <w:tmpl w:val="1742C7F0"/>
    <w:lvl w:ilvl="0" w:tplc="B9F45076">
      <w:start w:val="1"/>
      <w:numFmt w:val="decimal"/>
      <w:lvlText w:val="%1"/>
      <w:lvlJc w:val="left"/>
      <w:pPr>
        <w:ind w:left="699" w:hanging="360"/>
      </w:pPr>
      <w:rPr>
        <w:rFonts w:ascii="Times New Roman" w:eastAsia="@Arial Unicode MS" w:hAnsi="Times New Roman" w:cs="Times New Roman"/>
      </w:rPr>
    </w:lvl>
    <w:lvl w:ilvl="1" w:tplc="04190019" w:tentative="1">
      <w:start w:val="1"/>
      <w:numFmt w:val="lowerLetter"/>
      <w:lvlText w:val="%2."/>
      <w:lvlJc w:val="left"/>
      <w:pPr>
        <w:ind w:left="1419" w:hanging="360"/>
      </w:pPr>
    </w:lvl>
    <w:lvl w:ilvl="2" w:tplc="0419001B" w:tentative="1">
      <w:start w:val="1"/>
      <w:numFmt w:val="lowerRoman"/>
      <w:lvlText w:val="%3."/>
      <w:lvlJc w:val="right"/>
      <w:pPr>
        <w:ind w:left="2139" w:hanging="180"/>
      </w:pPr>
    </w:lvl>
    <w:lvl w:ilvl="3" w:tplc="0419000F" w:tentative="1">
      <w:start w:val="1"/>
      <w:numFmt w:val="decimal"/>
      <w:lvlText w:val="%4."/>
      <w:lvlJc w:val="left"/>
      <w:pPr>
        <w:ind w:left="2859" w:hanging="360"/>
      </w:pPr>
    </w:lvl>
    <w:lvl w:ilvl="4" w:tplc="04190019" w:tentative="1">
      <w:start w:val="1"/>
      <w:numFmt w:val="lowerLetter"/>
      <w:lvlText w:val="%5."/>
      <w:lvlJc w:val="left"/>
      <w:pPr>
        <w:ind w:left="3579" w:hanging="360"/>
      </w:pPr>
    </w:lvl>
    <w:lvl w:ilvl="5" w:tplc="0419001B" w:tentative="1">
      <w:start w:val="1"/>
      <w:numFmt w:val="lowerRoman"/>
      <w:lvlText w:val="%6."/>
      <w:lvlJc w:val="right"/>
      <w:pPr>
        <w:ind w:left="4299" w:hanging="180"/>
      </w:pPr>
    </w:lvl>
    <w:lvl w:ilvl="6" w:tplc="0419000F" w:tentative="1">
      <w:start w:val="1"/>
      <w:numFmt w:val="decimal"/>
      <w:lvlText w:val="%7."/>
      <w:lvlJc w:val="left"/>
      <w:pPr>
        <w:ind w:left="5019" w:hanging="360"/>
      </w:pPr>
    </w:lvl>
    <w:lvl w:ilvl="7" w:tplc="04190019" w:tentative="1">
      <w:start w:val="1"/>
      <w:numFmt w:val="lowerLetter"/>
      <w:lvlText w:val="%8."/>
      <w:lvlJc w:val="left"/>
      <w:pPr>
        <w:ind w:left="5739" w:hanging="360"/>
      </w:pPr>
    </w:lvl>
    <w:lvl w:ilvl="8" w:tplc="0419001B" w:tentative="1">
      <w:start w:val="1"/>
      <w:numFmt w:val="lowerRoman"/>
      <w:lvlText w:val="%9."/>
      <w:lvlJc w:val="right"/>
      <w:pPr>
        <w:ind w:left="6459" w:hanging="180"/>
      </w:pPr>
    </w:lvl>
  </w:abstractNum>
  <w:abstractNum w:abstractNumId="12">
    <w:nsid w:val="03E05C69"/>
    <w:multiLevelType w:val="hybridMultilevel"/>
    <w:tmpl w:val="236065CE"/>
    <w:lvl w:ilvl="0" w:tplc="73CCBCBE">
      <w:start w:val="1"/>
      <w:numFmt w:val="bullet"/>
      <w:lvlText w:val=""/>
      <w:lvlJc w:val="left"/>
      <w:pPr>
        <w:tabs>
          <w:tab w:val="num" w:pos="170"/>
        </w:tabs>
        <w:ind w:left="170"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88A3D86"/>
    <w:multiLevelType w:val="hybridMultilevel"/>
    <w:tmpl w:val="E9C607AC"/>
    <w:lvl w:ilvl="0" w:tplc="409CFBA6">
      <w:start w:val="1"/>
      <w:numFmt w:val="bullet"/>
      <w:lvlText w:val=""/>
      <w:lvlJc w:val="left"/>
      <w:pPr>
        <w:tabs>
          <w:tab w:val="num" w:pos="1031"/>
        </w:tabs>
        <w:ind w:left="1031" w:firstLine="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08A55A4E"/>
    <w:multiLevelType w:val="hybridMultilevel"/>
    <w:tmpl w:val="79BA7528"/>
    <w:lvl w:ilvl="0" w:tplc="FC16A496">
      <w:start w:val="1"/>
      <w:numFmt w:val="bullet"/>
      <w:lvlText w:val="•"/>
      <w:lvlJc w:val="left"/>
      <w:pPr>
        <w:tabs>
          <w:tab w:val="num" w:pos="720"/>
        </w:tabs>
        <w:ind w:left="720" w:hanging="360"/>
      </w:pPr>
      <w:rPr>
        <w:rFonts w:ascii="Verdana" w:hAnsi="Verdana" w:hint="default"/>
      </w:rPr>
    </w:lvl>
    <w:lvl w:ilvl="1" w:tplc="97308824" w:tentative="1">
      <w:start w:val="1"/>
      <w:numFmt w:val="bullet"/>
      <w:lvlText w:val="•"/>
      <w:lvlJc w:val="left"/>
      <w:pPr>
        <w:tabs>
          <w:tab w:val="num" w:pos="1440"/>
        </w:tabs>
        <w:ind w:left="1440" w:hanging="360"/>
      </w:pPr>
      <w:rPr>
        <w:rFonts w:ascii="Verdana" w:hAnsi="Verdana" w:hint="default"/>
      </w:rPr>
    </w:lvl>
    <w:lvl w:ilvl="2" w:tplc="68CCBB24" w:tentative="1">
      <w:start w:val="1"/>
      <w:numFmt w:val="bullet"/>
      <w:lvlText w:val="•"/>
      <w:lvlJc w:val="left"/>
      <w:pPr>
        <w:tabs>
          <w:tab w:val="num" w:pos="2160"/>
        </w:tabs>
        <w:ind w:left="2160" w:hanging="360"/>
      </w:pPr>
      <w:rPr>
        <w:rFonts w:ascii="Verdana" w:hAnsi="Verdana" w:hint="default"/>
      </w:rPr>
    </w:lvl>
    <w:lvl w:ilvl="3" w:tplc="CD608F2A" w:tentative="1">
      <w:start w:val="1"/>
      <w:numFmt w:val="bullet"/>
      <w:lvlText w:val="•"/>
      <w:lvlJc w:val="left"/>
      <w:pPr>
        <w:tabs>
          <w:tab w:val="num" w:pos="2880"/>
        </w:tabs>
        <w:ind w:left="2880" w:hanging="360"/>
      </w:pPr>
      <w:rPr>
        <w:rFonts w:ascii="Verdana" w:hAnsi="Verdana" w:hint="default"/>
      </w:rPr>
    </w:lvl>
    <w:lvl w:ilvl="4" w:tplc="E844111E" w:tentative="1">
      <w:start w:val="1"/>
      <w:numFmt w:val="bullet"/>
      <w:lvlText w:val="•"/>
      <w:lvlJc w:val="left"/>
      <w:pPr>
        <w:tabs>
          <w:tab w:val="num" w:pos="3600"/>
        </w:tabs>
        <w:ind w:left="3600" w:hanging="360"/>
      </w:pPr>
      <w:rPr>
        <w:rFonts w:ascii="Verdana" w:hAnsi="Verdana" w:hint="default"/>
      </w:rPr>
    </w:lvl>
    <w:lvl w:ilvl="5" w:tplc="F7D67B66" w:tentative="1">
      <w:start w:val="1"/>
      <w:numFmt w:val="bullet"/>
      <w:lvlText w:val="•"/>
      <w:lvlJc w:val="left"/>
      <w:pPr>
        <w:tabs>
          <w:tab w:val="num" w:pos="4320"/>
        </w:tabs>
        <w:ind w:left="4320" w:hanging="360"/>
      </w:pPr>
      <w:rPr>
        <w:rFonts w:ascii="Verdana" w:hAnsi="Verdana" w:hint="default"/>
      </w:rPr>
    </w:lvl>
    <w:lvl w:ilvl="6" w:tplc="8D9623BE" w:tentative="1">
      <w:start w:val="1"/>
      <w:numFmt w:val="bullet"/>
      <w:lvlText w:val="•"/>
      <w:lvlJc w:val="left"/>
      <w:pPr>
        <w:tabs>
          <w:tab w:val="num" w:pos="5040"/>
        </w:tabs>
        <w:ind w:left="5040" w:hanging="360"/>
      </w:pPr>
      <w:rPr>
        <w:rFonts w:ascii="Verdana" w:hAnsi="Verdana" w:hint="default"/>
      </w:rPr>
    </w:lvl>
    <w:lvl w:ilvl="7" w:tplc="7AFCA696" w:tentative="1">
      <w:start w:val="1"/>
      <w:numFmt w:val="bullet"/>
      <w:lvlText w:val="•"/>
      <w:lvlJc w:val="left"/>
      <w:pPr>
        <w:tabs>
          <w:tab w:val="num" w:pos="5760"/>
        </w:tabs>
        <w:ind w:left="5760" w:hanging="360"/>
      </w:pPr>
      <w:rPr>
        <w:rFonts w:ascii="Verdana" w:hAnsi="Verdana" w:hint="default"/>
      </w:rPr>
    </w:lvl>
    <w:lvl w:ilvl="8" w:tplc="44608CD8" w:tentative="1">
      <w:start w:val="1"/>
      <w:numFmt w:val="bullet"/>
      <w:lvlText w:val="•"/>
      <w:lvlJc w:val="left"/>
      <w:pPr>
        <w:tabs>
          <w:tab w:val="num" w:pos="6480"/>
        </w:tabs>
        <w:ind w:left="6480" w:hanging="360"/>
      </w:pPr>
      <w:rPr>
        <w:rFonts w:ascii="Verdana" w:hAnsi="Verdana" w:hint="default"/>
      </w:rPr>
    </w:lvl>
  </w:abstractNum>
  <w:abstractNum w:abstractNumId="15">
    <w:nsid w:val="08C0576F"/>
    <w:multiLevelType w:val="hybridMultilevel"/>
    <w:tmpl w:val="CBCCDA26"/>
    <w:lvl w:ilvl="0" w:tplc="9E28E528">
      <w:start w:val="1"/>
      <w:numFmt w:val="decimal"/>
      <w:lvlText w:val="%1."/>
      <w:lvlJc w:val="left"/>
      <w:pPr>
        <w:tabs>
          <w:tab w:val="num" w:pos="170"/>
        </w:tabs>
        <w:ind w:left="284" w:hanging="284"/>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A0A5EF1"/>
    <w:multiLevelType w:val="hybridMultilevel"/>
    <w:tmpl w:val="2CF62240"/>
    <w:lvl w:ilvl="0" w:tplc="79FEA1DE">
      <w:start w:val="1"/>
      <w:numFmt w:val="bullet"/>
      <w:lvlText w:val="•"/>
      <w:lvlJc w:val="left"/>
      <w:pPr>
        <w:tabs>
          <w:tab w:val="num" w:pos="720"/>
        </w:tabs>
        <w:ind w:left="720" w:hanging="360"/>
      </w:pPr>
      <w:rPr>
        <w:rFonts w:ascii="Verdana" w:hAnsi="Verdana" w:hint="default"/>
      </w:rPr>
    </w:lvl>
    <w:lvl w:ilvl="1" w:tplc="2FA8A7D0" w:tentative="1">
      <w:start w:val="1"/>
      <w:numFmt w:val="bullet"/>
      <w:lvlText w:val="•"/>
      <w:lvlJc w:val="left"/>
      <w:pPr>
        <w:tabs>
          <w:tab w:val="num" w:pos="1440"/>
        </w:tabs>
        <w:ind w:left="1440" w:hanging="360"/>
      </w:pPr>
      <w:rPr>
        <w:rFonts w:ascii="Verdana" w:hAnsi="Verdana" w:hint="default"/>
      </w:rPr>
    </w:lvl>
    <w:lvl w:ilvl="2" w:tplc="5B20402E" w:tentative="1">
      <w:start w:val="1"/>
      <w:numFmt w:val="bullet"/>
      <w:lvlText w:val="•"/>
      <w:lvlJc w:val="left"/>
      <w:pPr>
        <w:tabs>
          <w:tab w:val="num" w:pos="2160"/>
        </w:tabs>
        <w:ind w:left="2160" w:hanging="360"/>
      </w:pPr>
      <w:rPr>
        <w:rFonts w:ascii="Verdana" w:hAnsi="Verdana" w:hint="default"/>
      </w:rPr>
    </w:lvl>
    <w:lvl w:ilvl="3" w:tplc="9DE292D6" w:tentative="1">
      <w:start w:val="1"/>
      <w:numFmt w:val="bullet"/>
      <w:lvlText w:val="•"/>
      <w:lvlJc w:val="left"/>
      <w:pPr>
        <w:tabs>
          <w:tab w:val="num" w:pos="2880"/>
        </w:tabs>
        <w:ind w:left="2880" w:hanging="360"/>
      </w:pPr>
      <w:rPr>
        <w:rFonts w:ascii="Verdana" w:hAnsi="Verdana" w:hint="default"/>
      </w:rPr>
    </w:lvl>
    <w:lvl w:ilvl="4" w:tplc="C8808038" w:tentative="1">
      <w:start w:val="1"/>
      <w:numFmt w:val="bullet"/>
      <w:lvlText w:val="•"/>
      <w:lvlJc w:val="left"/>
      <w:pPr>
        <w:tabs>
          <w:tab w:val="num" w:pos="3600"/>
        </w:tabs>
        <w:ind w:left="3600" w:hanging="360"/>
      </w:pPr>
      <w:rPr>
        <w:rFonts w:ascii="Verdana" w:hAnsi="Verdana" w:hint="default"/>
      </w:rPr>
    </w:lvl>
    <w:lvl w:ilvl="5" w:tplc="4818535A" w:tentative="1">
      <w:start w:val="1"/>
      <w:numFmt w:val="bullet"/>
      <w:lvlText w:val="•"/>
      <w:lvlJc w:val="left"/>
      <w:pPr>
        <w:tabs>
          <w:tab w:val="num" w:pos="4320"/>
        </w:tabs>
        <w:ind w:left="4320" w:hanging="360"/>
      </w:pPr>
      <w:rPr>
        <w:rFonts w:ascii="Verdana" w:hAnsi="Verdana" w:hint="default"/>
      </w:rPr>
    </w:lvl>
    <w:lvl w:ilvl="6" w:tplc="3CCE332E" w:tentative="1">
      <w:start w:val="1"/>
      <w:numFmt w:val="bullet"/>
      <w:lvlText w:val="•"/>
      <w:lvlJc w:val="left"/>
      <w:pPr>
        <w:tabs>
          <w:tab w:val="num" w:pos="5040"/>
        </w:tabs>
        <w:ind w:left="5040" w:hanging="360"/>
      </w:pPr>
      <w:rPr>
        <w:rFonts w:ascii="Verdana" w:hAnsi="Verdana" w:hint="default"/>
      </w:rPr>
    </w:lvl>
    <w:lvl w:ilvl="7" w:tplc="D95C1C4C" w:tentative="1">
      <w:start w:val="1"/>
      <w:numFmt w:val="bullet"/>
      <w:lvlText w:val="•"/>
      <w:lvlJc w:val="left"/>
      <w:pPr>
        <w:tabs>
          <w:tab w:val="num" w:pos="5760"/>
        </w:tabs>
        <w:ind w:left="5760" w:hanging="360"/>
      </w:pPr>
      <w:rPr>
        <w:rFonts w:ascii="Verdana" w:hAnsi="Verdana" w:hint="default"/>
      </w:rPr>
    </w:lvl>
    <w:lvl w:ilvl="8" w:tplc="E60CE05A" w:tentative="1">
      <w:start w:val="1"/>
      <w:numFmt w:val="bullet"/>
      <w:lvlText w:val="•"/>
      <w:lvlJc w:val="left"/>
      <w:pPr>
        <w:tabs>
          <w:tab w:val="num" w:pos="6480"/>
        </w:tabs>
        <w:ind w:left="6480" w:hanging="360"/>
      </w:pPr>
      <w:rPr>
        <w:rFonts w:ascii="Verdana" w:hAnsi="Verdana" w:hint="default"/>
      </w:rPr>
    </w:lvl>
  </w:abstractNum>
  <w:abstractNum w:abstractNumId="17">
    <w:nsid w:val="0D3305B3"/>
    <w:multiLevelType w:val="hybridMultilevel"/>
    <w:tmpl w:val="A852FE7C"/>
    <w:lvl w:ilvl="0" w:tplc="0EDE9F3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2771091"/>
    <w:multiLevelType w:val="multilevel"/>
    <w:tmpl w:val="278A2B04"/>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3DB61CF"/>
    <w:multiLevelType w:val="hybridMultilevel"/>
    <w:tmpl w:val="26640F38"/>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46642F2"/>
    <w:multiLevelType w:val="hybridMultilevel"/>
    <w:tmpl w:val="88B637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B3031FC"/>
    <w:multiLevelType w:val="hybridMultilevel"/>
    <w:tmpl w:val="5F140CD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C7B54B5"/>
    <w:multiLevelType w:val="multilevel"/>
    <w:tmpl w:val="EA36C302"/>
    <w:lvl w:ilvl="0">
      <w:start w:val="1"/>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6">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1FBE76F7"/>
    <w:multiLevelType w:val="hybridMultilevel"/>
    <w:tmpl w:val="62B65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37610DB"/>
    <w:multiLevelType w:val="multilevel"/>
    <w:tmpl w:val="9A7ACB72"/>
    <w:lvl w:ilvl="0">
      <w:start w:val="1"/>
      <w:numFmt w:val="upperRoman"/>
      <w:lvlText w:val="%1."/>
      <w:lvlJc w:val="left"/>
      <w:pPr>
        <w:ind w:left="1080" w:hanging="720"/>
      </w:pPr>
      <w:rPr>
        <w:rFonts w:cstheme="minorBidi" w:hint="default"/>
      </w:rPr>
    </w:lvl>
    <w:lvl w:ilvl="1">
      <w:start w:val="1"/>
      <w:numFmt w:val="decimal"/>
      <w:isLgl/>
      <w:lvlText w:val="%1.%2"/>
      <w:lvlJc w:val="left"/>
      <w:pPr>
        <w:ind w:left="1080" w:hanging="720"/>
      </w:pPr>
      <w:rPr>
        <w:rFonts w:hint="default"/>
        <w:sz w:val="32"/>
      </w:rPr>
    </w:lvl>
    <w:lvl w:ilvl="2">
      <w:start w:val="1"/>
      <w:numFmt w:val="decimal"/>
      <w:isLgl/>
      <w:lvlText w:val="%1.%2.%3"/>
      <w:lvlJc w:val="left"/>
      <w:pPr>
        <w:ind w:left="1080" w:hanging="720"/>
      </w:pPr>
      <w:rPr>
        <w:rFonts w:hint="default"/>
        <w:sz w:val="32"/>
      </w:rPr>
    </w:lvl>
    <w:lvl w:ilvl="3">
      <w:start w:val="1"/>
      <w:numFmt w:val="decimal"/>
      <w:isLgl/>
      <w:lvlText w:val="%1.%2.%3.%4"/>
      <w:lvlJc w:val="left"/>
      <w:pPr>
        <w:ind w:left="1440" w:hanging="1080"/>
      </w:pPr>
      <w:rPr>
        <w:rFonts w:hint="default"/>
        <w:sz w:val="32"/>
      </w:rPr>
    </w:lvl>
    <w:lvl w:ilvl="4">
      <w:start w:val="1"/>
      <w:numFmt w:val="decimal"/>
      <w:isLgl/>
      <w:lvlText w:val="%1.%2.%3.%4.%5"/>
      <w:lvlJc w:val="left"/>
      <w:pPr>
        <w:ind w:left="1800" w:hanging="1440"/>
      </w:pPr>
      <w:rPr>
        <w:rFonts w:hint="default"/>
        <w:sz w:val="32"/>
      </w:rPr>
    </w:lvl>
    <w:lvl w:ilvl="5">
      <w:start w:val="1"/>
      <w:numFmt w:val="decimal"/>
      <w:isLgl/>
      <w:lvlText w:val="%1.%2.%3.%4.%5.%6"/>
      <w:lvlJc w:val="left"/>
      <w:pPr>
        <w:ind w:left="2160" w:hanging="1800"/>
      </w:pPr>
      <w:rPr>
        <w:rFonts w:hint="default"/>
        <w:sz w:val="32"/>
      </w:rPr>
    </w:lvl>
    <w:lvl w:ilvl="6">
      <w:start w:val="1"/>
      <w:numFmt w:val="decimal"/>
      <w:isLgl/>
      <w:lvlText w:val="%1.%2.%3.%4.%5.%6.%7"/>
      <w:lvlJc w:val="left"/>
      <w:pPr>
        <w:ind w:left="2160" w:hanging="1800"/>
      </w:pPr>
      <w:rPr>
        <w:rFonts w:hint="default"/>
        <w:sz w:val="32"/>
      </w:rPr>
    </w:lvl>
    <w:lvl w:ilvl="7">
      <w:start w:val="1"/>
      <w:numFmt w:val="decimal"/>
      <w:isLgl/>
      <w:lvlText w:val="%1.%2.%3.%4.%5.%6.%7.%8"/>
      <w:lvlJc w:val="left"/>
      <w:pPr>
        <w:ind w:left="2520" w:hanging="2160"/>
      </w:pPr>
      <w:rPr>
        <w:rFonts w:hint="default"/>
        <w:sz w:val="32"/>
      </w:rPr>
    </w:lvl>
    <w:lvl w:ilvl="8">
      <w:start w:val="1"/>
      <w:numFmt w:val="decimal"/>
      <w:isLgl/>
      <w:lvlText w:val="%1.%2.%3.%4.%5.%6.%7.%8.%9"/>
      <w:lvlJc w:val="left"/>
      <w:pPr>
        <w:ind w:left="2880" w:hanging="2520"/>
      </w:pPr>
      <w:rPr>
        <w:rFonts w:hint="default"/>
        <w:sz w:val="32"/>
      </w:rPr>
    </w:lvl>
  </w:abstractNum>
  <w:abstractNum w:abstractNumId="29">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8F4C4D"/>
    <w:multiLevelType w:val="hybridMultilevel"/>
    <w:tmpl w:val="BFC6A84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nsid w:val="31C05895"/>
    <w:multiLevelType w:val="hybridMultilevel"/>
    <w:tmpl w:val="476A035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32D0368"/>
    <w:multiLevelType w:val="multilevel"/>
    <w:tmpl w:val="CA92B5F2"/>
    <w:lvl w:ilvl="0">
      <w:start w:val="2"/>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0"/>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45C5EB9"/>
    <w:multiLevelType w:val="hybridMultilevel"/>
    <w:tmpl w:val="62586962"/>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42EF100F"/>
    <w:multiLevelType w:val="hybridMultilevel"/>
    <w:tmpl w:val="37B46650"/>
    <w:lvl w:ilvl="0" w:tplc="0EDE9F3A">
      <w:start w:val="1"/>
      <w:numFmt w:val="bullet"/>
      <w:lvlText w:val=""/>
      <w:lvlJc w:val="left"/>
      <w:pPr>
        <w:tabs>
          <w:tab w:val="num" w:pos="1070"/>
        </w:tabs>
        <w:ind w:left="107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437F2FA2"/>
    <w:multiLevelType w:val="hybridMultilevel"/>
    <w:tmpl w:val="D2745352"/>
    <w:lvl w:ilvl="0" w:tplc="EB2EC816">
      <w:start w:val="1"/>
      <w:numFmt w:val="decimal"/>
      <w:lvlText w:val="%1."/>
      <w:lvlJc w:val="left"/>
      <w:pPr>
        <w:tabs>
          <w:tab w:val="num" w:pos="170"/>
        </w:tabs>
        <w:ind w:left="284" w:hanging="284"/>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45708F5"/>
    <w:multiLevelType w:val="hybridMultilevel"/>
    <w:tmpl w:val="94F06984"/>
    <w:lvl w:ilvl="0" w:tplc="71C298BC">
      <w:start w:val="1"/>
      <w:numFmt w:val="bullet"/>
      <w:lvlText w:val="•"/>
      <w:lvlJc w:val="left"/>
      <w:pPr>
        <w:tabs>
          <w:tab w:val="num" w:pos="720"/>
        </w:tabs>
        <w:ind w:left="720" w:hanging="360"/>
      </w:pPr>
      <w:rPr>
        <w:rFonts w:ascii="Verdana" w:hAnsi="Verdana" w:hint="default"/>
      </w:rPr>
    </w:lvl>
    <w:lvl w:ilvl="1" w:tplc="E160C7EC" w:tentative="1">
      <w:start w:val="1"/>
      <w:numFmt w:val="bullet"/>
      <w:lvlText w:val="•"/>
      <w:lvlJc w:val="left"/>
      <w:pPr>
        <w:tabs>
          <w:tab w:val="num" w:pos="1440"/>
        </w:tabs>
        <w:ind w:left="1440" w:hanging="360"/>
      </w:pPr>
      <w:rPr>
        <w:rFonts w:ascii="Verdana" w:hAnsi="Verdana" w:hint="default"/>
      </w:rPr>
    </w:lvl>
    <w:lvl w:ilvl="2" w:tplc="5C0A70B8" w:tentative="1">
      <w:start w:val="1"/>
      <w:numFmt w:val="bullet"/>
      <w:lvlText w:val="•"/>
      <w:lvlJc w:val="left"/>
      <w:pPr>
        <w:tabs>
          <w:tab w:val="num" w:pos="2160"/>
        </w:tabs>
        <w:ind w:left="2160" w:hanging="360"/>
      </w:pPr>
      <w:rPr>
        <w:rFonts w:ascii="Verdana" w:hAnsi="Verdana" w:hint="default"/>
      </w:rPr>
    </w:lvl>
    <w:lvl w:ilvl="3" w:tplc="C8588BCE" w:tentative="1">
      <w:start w:val="1"/>
      <w:numFmt w:val="bullet"/>
      <w:lvlText w:val="•"/>
      <w:lvlJc w:val="left"/>
      <w:pPr>
        <w:tabs>
          <w:tab w:val="num" w:pos="2880"/>
        </w:tabs>
        <w:ind w:left="2880" w:hanging="360"/>
      </w:pPr>
      <w:rPr>
        <w:rFonts w:ascii="Verdana" w:hAnsi="Verdana" w:hint="default"/>
      </w:rPr>
    </w:lvl>
    <w:lvl w:ilvl="4" w:tplc="F35CC6D6" w:tentative="1">
      <w:start w:val="1"/>
      <w:numFmt w:val="bullet"/>
      <w:lvlText w:val="•"/>
      <w:lvlJc w:val="left"/>
      <w:pPr>
        <w:tabs>
          <w:tab w:val="num" w:pos="3600"/>
        </w:tabs>
        <w:ind w:left="3600" w:hanging="360"/>
      </w:pPr>
      <w:rPr>
        <w:rFonts w:ascii="Verdana" w:hAnsi="Verdana" w:hint="default"/>
      </w:rPr>
    </w:lvl>
    <w:lvl w:ilvl="5" w:tplc="7C625D72" w:tentative="1">
      <w:start w:val="1"/>
      <w:numFmt w:val="bullet"/>
      <w:lvlText w:val="•"/>
      <w:lvlJc w:val="left"/>
      <w:pPr>
        <w:tabs>
          <w:tab w:val="num" w:pos="4320"/>
        </w:tabs>
        <w:ind w:left="4320" w:hanging="360"/>
      </w:pPr>
      <w:rPr>
        <w:rFonts w:ascii="Verdana" w:hAnsi="Verdana" w:hint="default"/>
      </w:rPr>
    </w:lvl>
    <w:lvl w:ilvl="6" w:tplc="6ED68AE8" w:tentative="1">
      <w:start w:val="1"/>
      <w:numFmt w:val="bullet"/>
      <w:lvlText w:val="•"/>
      <w:lvlJc w:val="left"/>
      <w:pPr>
        <w:tabs>
          <w:tab w:val="num" w:pos="5040"/>
        </w:tabs>
        <w:ind w:left="5040" w:hanging="360"/>
      </w:pPr>
      <w:rPr>
        <w:rFonts w:ascii="Verdana" w:hAnsi="Verdana" w:hint="default"/>
      </w:rPr>
    </w:lvl>
    <w:lvl w:ilvl="7" w:tplc="8794D716" w:tentative="1">
      <w:start w:val="1"/>
      <w:numFmt w:val="bullet"/>
      <w:lvlText w:val="•"/>
      <w:lvlJc w:val="left"/>
      <w:pPr>
        <w:tabs>
          <w:tab w:val="num" w:pos="5760"/>
        </w:tabs>
        <w:ind w:left="5760" w:hanging="360"/>
      </w:pPr>
      <w:rPr>
        <w:rFonts w:ascii="Verdana" w:hAnsi="Verdana" w:hint="default"/>
      </w:rPr>
    </w:lvl>
    <w:lvl w:ilvl="8" w:tplc="0778E836" w:tentative="1">
      <w:start w:val="1"/>
      <w:numFmt w:val="bullet"/>
      <w:lvlText w:val="•"/>
      <w:lvlJc w:val="left"/>
      <w:pPr>
        <w:tabs>
          <w:tab w:val="num" w:pos="6480"/>
        </w:tabs>
        <w:ind w:left="6480" w:hanging="360"/>
      </w:pPr>
      <w:rPr>
        <w:rFonts w:ascii="Verdana" w:hAnsi="Verdana" w:hint="default"/>
      </w:rPr>
    </w:lvl>
  </w:abstractNum>
  <w:abstractNum w:abstractNumId="41">
    <w:nsid w:val="462A0221"/>
    <w:multiLevelType w:val="hybridMultilevel"/>
    <w:tmpl w:val="FD68185E"/>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42">
    <w:nsid w:val="46D17200"/>
    <w:multiLevelType w:val="hybridMultilevel"/>
    <w:tmpl w:val="6BECB790"/>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nsid w:val="483E24BB"/>
    <w:multiLevelType w:val="hybridMultilevel"/>
    <w:tmpl w:val="DA2077A2"/>
    <w:lvl w:ilvl="0" w:tplc="0EDE9F3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nsid w:val="4ABE30A1"/>
    <w:multiLevelType w:val="multilevel"/>
    <w:tmpl w:val="9086FC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EA72BBF"/>
    <w:multiLevelType w:val="multilevel"/>
    <w:tmpl w:val="FB30194C"/>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1225B8B"/>
    <w:multiLevelType w:val="multilevel"/>
    <w:tmpl w:val="63A2C942"/>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52997D7F"/>
    <w:multiLevelType w:val="multilevel"/>
    <w:tmpl w:val="AE28C63E"/>
    <w:lvl w:ilvl="0">
      <w:start w:val="1"/>
      <w:numFmt w:val="bullet"/>
      <w:lvlText w:val=""/>
      <w:lvlJc w:val="left"/>
      <w:pPr>
        <w:ind w:left="720" w:hanging="360"/>
      </w:pPr>
      <w:rPr>
        <w:rFonts w:ascii="Symbol" w:hAnsi="Symbol" w:cs="Symbol" w:hint="default"/>
        <w:color w:val="000000"/>
        <w:lang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545509D3"/>
    <w:multiLevelType w:val="multilevel"/>
    <w:tmpl w:val="4492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nsid w:val="578D0057"/>
    <w:multiLevelType w:val="hybridMultilevel"/>
    <w:tmpl w:val="4AA611C6"/>
    <w:lvl w:ilvl="0" w:tplc="04190001">
      <w:start w:val="1"/>
      <w:numFmt w:val="bullet"/>
      <w:lvlText w:val=""/>
      <w:lvlJc w:val="left"/>
      <w:pPr>
        <w:ind w:left="885" w:hanging="360"/>
      </w:pPr>
      <w:rPr>
        <w:rFonts w:ascii="Symbol" w:hAnsi="Symbol"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53">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4">
    <w:nsid w:val="5CB02363"/>
    <w:multiLevelType w:val="hybridMultilevel"/>
    <w:tmpl w:val="7280F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DD28CD"/>
    <w:multiLevelType w:val="multilevel"/>
    <w:tmpl w:val="F470EE08"/>
    <w:lvl w:ilvl="0">
      <w:start w:val="1"/>
      <w:numFmt w:val="bullet"/>
      <w:lvlText w:val=""/>
      <w:lvlJc w:val="left"/>
      <w:pPr>
        <w:ind w:left="1080" w:hanging="360"/>
      </w:pPr>
      <w:rPr>
        <w:rFonts w:ascii="Symbol" w:hAnsi="Symbol" w:cs="Symbol" w:hint="default"/>
        <w:b/>
        <w:color w:val="00000A"/>
      </w:rPr>
    </w:lvl>
    <w:lvl w:ilvl="1">
      <w:start w:val="1"/>
      <w:numFmt w:val="bullet"/>
      <w:lvlText w:val="o"/>
      <w:lvlJc w:val="left"/>
      <w:pPr>
        <w:ind w:left="1440" w:hanging="360"/>
      </w:pPr>
      <w:rPr>
        <w:rFonts w:ascii="Courier New" w:hAnsi="Courier New" w:cs="Courier New" w:hint="default"/>
        <w:color w:val="00000A"/>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color w:val="00000A"/>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color w:val="00000A"/>
      </w:rPr>
    </w:lvl>
    <w:lvl w:ilvl="8">
      <w:start w:val="1"/>
      <w:numFmt w:val="bullet"/>
      <w:lvlText w:val=""/>
      <w:lvlJc w:val="left"/>
      <w:pPr>
        <w:ind w:left="6480" w:hanging="360"/>
      </w:pPr>
      <w:rPr>
        <w:rFonts w:ascii="Wingdings" w:hAnsi="Wingdings" w:cs="Wingdings" w:hint="default"/>
      </w:rPr>
    </w:lvl>
  </w:abstractNum>
  <w:abstractNum w:abstractNumId="56">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7">
    <w:nsid w:val="61402530"/>
    <w:multiLevelType w:val="hybridMultilevel"/>
    <w:tmpl w:val="9F1A13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9">
    <w:nsid w:val="67D8265F"/>
    <w:multiLevelType w:val="hybridMultilevel"/>
    <w:tmpl w:val="9716CC52"/>
    <w:lvl w:ilvl="0" w:tplc="22C6725C">
      <w:start w:val="1"/>
      <w:numFmt w:val="bullet"/>
      <w:lvlText w:val="•"/>
      <w:lvlJc w:val="left"/>
      <w:pPr>
        <w:tabs>
          <w:tab w:val="num" w:pos="720"/>
        </w:tabs>
        <w:ind w:left="720" w:hanging="360"/>
      </w:pPr>
      <w:rPr>
        <w:rFonts w:ascii="Verdana" w:hAnsi="Verdana" w:hint="default"/>
      </w:rPr>
    </w:lvl>
    <w:lvl w:ilvl="1" w:tplc="CFAA5F08" w:tentative="1">
      <w:start w:val="1"/>
      <w:numFmt w:val="bullet"/>
      <w:lvlText w:val="•"/>
      <w:lvlJc w:val="left"/>
      <w:pPr>
        <w:tabs>
          <w:tab w:val="num" w:pos="1440"/>
        </w:tabs>
        <w:ind w:left="1440" w:hanging="360"/>
      </w:pPr>
      <w:rPr>
        <w:rFonts w:ascii="Verdana" w:hAnsi="Verdana" w:hint="default"/>
      </w:rPr>
    </w:lvl>
    <w:lvl w:ilvl="2" w:tplc="44C0C4B6" w:tentative="1">
      <w:start w:val="1"/>
      <w:numFmt w:val="bullet"/>
      <w:lvlText w:val="•"/>
      <w:lvlJc w:val="left"/>
      <w:pPr>
        <w:tabs>
          <w:tab w:val="num" w:pos="2160"/>
        </w:tabs>
        <w:ind w:left="2160" w:hanging="360"/>
      </w:pPr>
      <w:rPr>
        <w:rFonts w:ascii="Verdana" w:hAnsi="Verdana" w:hint="default"/>
      </w:rPr>
    </w:lvl>
    <w:lvl w:ilvl="3" w:tplc="14EE3CB6" w:tentative="1">
      <w:start w:val="1"/>
      <w:numFmt w:val="bullet"/>
      <w:lvlText w:val="•"/>
      <w:lvlJc w:val="left"/>
      <w:pPr>
        <w:tabs>
          <w:tab w:val="num" w:pos="2880"/>
        </w:tabs>
        <w:ind w:left="2880" w:hanging="360"/>
      </w:pPr>
      <w:rPr>
        <w:rFonts w:ascii="Verdana" w:hAnsi="Verdana" w:hint="default"/>
      </w:rPr>
    </w:lvl>
    <w:lvl w:ilvl="4" w:tplc="82D25156" w:tentative="1">
      <w:start w:val="1"/>
      <w:numFmt w:val="bullet"/>
      <w:lvlText w:val="•"/>
      <w:lvlJc w:val="left"/>
      <w:pPr>
        <w:tabs>
          <w:tab w:val="num" w:pos="3600"/>
        </w:tabs>
        <w:ind w:left="3600" w:hanging="360"/>
      </w:pPr>
      <w:rPr>
        <w:rFonts w:ascii="Verdana" w:hAnsi="Verdana" w:hint="default"/>
      </w:rPr>
    </w:lvl>
    <w:lvl w:ilvl="5" w:tplc="C49287F8" w:tentative="1">
      <w:start w:val="1"/>
      <w:numFmt w:val="bullet"/>
      <w:lvlText w:val="•"/>
      <w:lvlJc w:val="left"/>
      <w:pPr>
        <w:tabs>
          <w:tab w:val="num" w:pos="4320"/>
        </w:tabs>
        <w:ind w:left="4320" w:hanging="360"/>
      </w:pPr>
      <w:rPr>
        <w:rFonts w:ascii="Verdana" w:hAnsi="Verdana" w:hint="default"/>
      </w:rPr>
    </w:lvl>
    <w:lvl w:ilvl="6" w:tplc="A042A8E6" w:tentative="1">
      <w:start w:val="1"/>
      <w:numFmt w:val="bullet"/>
      <w:lvlText w:val="•"/>
      <w:lvlJc w:val="left"/>
      <w:pPr>
        <w:tabs>
          <w:tab w:val="num" w:pos="5040"/>
        </w:tabs>
        <w:ind w:left="5040" w:hanging="360"/>
      </w:pPr>
      <w:rPr>
        <w:rFonts w:ascii="Verdana" w:hAnsi="Verdana" w:hint="default"/>
      </w:rPr>
    </w:lvl>
    <w:lvl w:ilvl="7" w:tplc="FB7087E2" w:tentative="1">
      <w:start w:val="1"/>
      <w:numFmt w:val="bullet"/>
      <w:lvlText w:val="•"/>
      <w:lvlJc w:val="left"/>
      <w:pPr>
        <w:tabs>
          <w:tab w:val="num" w:pos="5760"/>
        </w:tabs>
        <w:ind w:left="5760" w:hanging="360"/>
      </w:pPr>
      <w:rPr>
        <w:rFonts w:ascii="Verdana" w:hAnsi="Verdana" w:hint="default"/>
      </w:rPr>
    </w:lvl>
    <w:lvl w:ilvl="8" w:tplc="91F60B90" w:tentative="1">
      <w:start w:val="1"/>
      <w:numFmt w:val="bullet"/>
      <w:lvlText w:val="•"/>
      <w:lvlJc w:val="left"/>
      <w:pPr>
        <w:tabs>
          <w:tab w:val="num" w:pos="6480"/>
        </w:tabs>
        <w:ind w:left="6480" w:hanging="360"/>
      </w:pPr>
      <w:rPr>
        <w:rFonts w:ascii="Verdana" w:hAnsi="Verdana" w:hint="default"/>
      </w:rPr>
    </w:lvl>
  </w:abstractNum>
  <w:abstractNum w:abstractNumId="60">
    <w:nsid w:val="6B7954CA"/>
    <w:multiLevelType w:val="hybridMultilevel"/>
    <w:tmpl w:val="20387A22"/>
    <w:lvl w:ilvl="0" w:tplc="CCAC9968">
      <w:start w:val="1"/>
      <w:numFmt w:val="bullet"/>
      <w:lvlText w:val="•"/>
      <w:lvlJc w:val="left"/>
      <w:pPr>
        <w:tabs>
          <w:tab w:val="num" w:pos="720"/>
        </w:tabs>
        <w:ind w:left="720" w:hanging="360"/>
      </w:pPr>
      <w:rPr>
        <w:rFonts w:ascii="Verdana" w:hAnsi="Verdana" w:hint="default"/>
      </w:rPr>
    </w:lvl>
    <w:lvl w:ilvl="1" w:tplc="B3D8E348" w:tentative="1">
      <w:start w:val="1"/>
      <w:numFmt w:val="bullet"/>
      <w:lvlText w:val="•"/>
      <w:lvlJc w:val="left"/>
      <w:pPr>
        <w:tabs>
          <w:tab w:val="num" w:pos="1440"/>
        </w:tabs>
        <w:ind w:left="1440" w:hanging="360"/>
      </w:pPr>
      <w:rPr>
        <w:rFonts w:ascii="Verdana" w:hAnsi="Verdana" w:hint="default"/>
      </w:rPr>
    </w:lvl>
    <w:lvl w:ilvl="2" w:tplc="BCB6160A" w:tentative="1">
      <w:start w:val="1"/>
      <w:numFmt w:val="bullet"/>
      <w:lvlText w:val="•"/>
      <w:lvlJc w:val="left"/>
      <w:pPr>
        <w:tabs>
          <w:tab w:val="num" w:pos="2160"/>
        </w:tabs>
        <w:ind w:left="2160" w:hanging="360"/>
      </w:pPr>
      <w:rPr>
        <w:rFonts w:ascii="Verdana" w:hAnsi="Verdana" w:hint="default"/>
      </w:rPr>
    </w:lvl>
    <w:lvl w:ilvl="3" w:tplc="EE5A8164" w:tentative="1">
      <w:start w:val="1"/>
      <w:numFmt w:val="bullet"/>
      <w:lvlText w:val="•"/>
      <w:lvlJc w:val="left"/>
      <w:pPr>
        <w:tabs>
          <w:tab w:val="num" w:pos="2880"/>
        </w:tabs>
        <w:ind w:left="2880" w:hanging="360"/>
      </w:pPr>
      <w:rPr>
        <w:rFonts w:ascii="Verdana" w:hAnsi="Verdana" w:hint="default"/>
      </w:rPr>
    </w:lvl>
    <w:lvl w:ilvl="4" w:tplc="3D9C0F5C" w:tentative="1">
      <w:start w:val="1"/>
      <w:numFmt w:val="bullet"/>
      <w:lvlText w:val="•"/>
      <w:lvlJc w:val="left"/>
      <w:pPr>
        <w:tabs>
          <w:tab w:val="num" w:pos="3600"/>
        </w:tabs>
        <w:ind w:left="3600" w:hanging="360"/>
      </w:pPr>
      <w:rPr>
        <w:rFonts w:ascii="Verdana" w:hAnsi="Verdana" w:hint="default"/>
      </w:rPr>
    </w:lvl>
    <w:lvl w:ilvl="5" w:tplc="82F44616" w:tentative="1">
      <w:start w:val="1"/>
      <w:numFmt w:val="bullet"/>
      <w:lvlText w:val="•"/>
      <w:lvlJc w:val="left"/>
      <w:pPr>
        <w:tabs>
          <w:tab w:val="num" w:pos="4320"/>
        </w:tabs>
        <w:ind w:left="4320" w:hanging="360"/>
      </w:pPr>
      <w:rPr>
        <w:rFonts w:ascii="Verdana" w:hAnsi="Verdana" w:hint="default"/>
      </w:rPr>
    </w:lvl>
    <w:lvl w:ilvl="6" w:tplc="2C4CB828" w:tentative="1">
      <w:start w:val="1"/>
      <w:numFmt w:val="bullet"/>
      <w:lvlText w:val="•"/>
      <w:lvlJc w:val="left"/>
      <w:pPr>
        <w:tabs>
          <w:tab w:val="num" w:pos="5040"/>
        </w:tabs>
        <w:ind w:left="5040" w:hanging="360"/>
      </w:pPr>
      <w:rPr>
        <w:rFonts w:ascii="Verdana" w:hAnsi="Verdana" w:hint="default"/>
      </w:rPr>
    </w:lvl>
    <w:lvl w:ilvl="7" w:tplc="84ECCA76" w:tentative="1">
      <w:start w:val="1"/>
      <w:numFmt w:val="bullet"/>
      <w:lvlText w:val="•"/>
      <w:lvlJc w:val="left"/>
      <w:pPr>
        <w:tabs>
          <w:tab w:val="num" w:pos="5760"/>
        </w:tabs>
        <w:ind w:left="5760" w:hanging="360"/>
      </w:pPr>
      <w:rPr>
        <w:rFonts w:ascii="Verdana" w:hAnsi="Verdana" w:hint="default"/>
      </w:rPr>
    </w:lvl>
    <w:lvl w:ilvl="8" w:tplc="90EE9336" w:tentative="1">
      <w:start w:val="1"/>
      <w:numFmt w:val="bullet"/>
      <w:lvlText w:val="•"/>
      <w:lvlJc w:val="left"/>
      <w:pPr>
        <w:tabs>
          <w:tab w:val="num" w:pos="6480"/>
        </w:tabs>
        <w:ind w:left="6480" w:hanging="360"/>
      </w:pPr>
      <w:rPr>
        <w:rFonts w:ascii="Verdana" w:hAnsi="Verdana" w:hint="default"/>
      </w:rPr>
    </w:lvl>
  </w:abstractNum>
  <w:abstractNum w:abstractNumId="61">
    <w:nsid w:val="6B88038D"/>
    <w:multiLevelType w:val="multilevel"/>
    <w:tmpl w:val="B218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CDE4C4B"/>
    <w:multiLevelType w:val="hybridMultilevel"/>
    <w:tmpl w:val="51C214BC"/>
    <w:lvl w:ilvl="0" w:tplc="C130F88A">
      <w:start w:val="1"/>
      <w:numFmt w:val="bullet"/>
      <w:lvlText w:val="•"/>
      <w:lvlJc w:val="left"/>
      <w:pPr>
        <w:tabs>
          <w:tab w:val="num" w:pos="720"/>
        </w:tabs>
        <w:ind w:left="720" w:hanging="360"/>
      </w:pPr>
      <w:rPr>
        <w:rFonts w:ascii="Verdana" w:hAnsi="Verdana" w:hint="default"/>
      </w:rPr>
    </w:lvl>
    <w:lvl w:ilvl="1" w:tplc="8780AB2C" w:tentative="1">
      <w:start w:val="1"/>
      <w:numFmt w:val="bullet"/>
      <w:lvlText w:val="•"/>
      <w:lvlJc w:val="left"/>
      <w:pPr>
        <w:tabs>
          <w:tab w:val="num" w:pos="1440"/>
        </w:tabs>
        <w:ind w:left="1440" w:hanging="360"/>
      </w:pPr>
      <w:rPr>
        <w:rFonts w:ascii="Verdana" w:hAnsi="Verdana" w:hint="default"/>
      </w:rPr>
    </w:lvl>
    <w:lvl w:ilvl="2" w:tplc="214CA7E4" w:tentative="1">
      <w:start w:val="1"/>
      <w:numFmt w:val="bullet"/>
      <w:lvlText w:val="•"/>
      <w:lvlJc w:val="left"/>
      <w:pPr>
        <w:tabs>
          <w:tab w:val="num" w:pos="2160"/>
        </w:tabs>
        <w:ind w:left="2160" w:hanging="360"/>
      </w:pPr>
      <w:rPr>
        <w:rFonts w:ascii="Verdana" w:hAnsi="Verdana" w:hint="default"/>
      </w:rPr>
    </w:lvl>
    <w:lvl w:ilvl="3" w:tplc="80E41BDA" w:tentative="1">
      <w:start w:val="1"/>
      <w:numFmt w:val="bullet"/>
      <w:lvlText w:val="•"/>
      <w:lvlJc w:val="left"/>
      <w:pPr>
        <w:tabs>
          <w:tab w:val="num" w:pos="2880"/>
        </w:tabs>
        <w:ind w:left="2880" w:hanging="360"/>
      </w:pPr>
      <w:rPr>
        <w:rFonts w:ascii="Verdana" w:hAnsi="Verdana" w:hint="default"/>
      </w:rPr>
    </w:lvl>
    <w:lvl w:ilvl="4" w:tplc="C644D44C" w:tentative="1">
      <w:start w:val="1"/>
      <w:numFmt w:val="bullet"/>
      <w:lvlText w:val="•"/>
      <w:lvlJc w:val="left"/>
      <w:pPr>
        <w:tabs>
          <w:tab w:val="num" w:pos="3600"/>
        </w:tabs>
        <w:ind w:left="3600" w:hanging="360"/>
      </w:pPr>
      <w:rPr>
        <w:rFonts w:ascii="Verdana" w:hAnsi="Verdana" w:hint="default"/>
      </w:rPr>
    </w:lvl>
    <w:lvl w:ilvl="5" w:tplc="E08611C0" w:tentative="1">
      <w:start w:val="1"/>
      <w:numFmt w:val="bullet"/>
      <w:lvlText w:val="•"/>
      <w:lvlJc w:val="left"/>
      <w:pPr>
        <w:tabs>
          <w:tab w:val="num" w:pos="4320"/>
        </w:tabs>
        <w:ind w:left="4320" w:hanging="360"/>
      </w:pPr>
      <w:rPr>
        <w:rFonts w:ascii="Verdana" w:hAnsi="Verdana" w:hint="default"/>
      </w:rPr>
    </w:lvl>
    <w:lvl w:ilvl="6" w:tplc="72768F54" w:tentative="1">
      <w:start w:val="1"/>
      <w:numFmt w:val="bullet"/>
      <w:lvlText w:val="•"/>
      <w:lvlJc w:val="left"/>
      <w:pPr>
        <w:tabs>
          <w:tab w:val="num" w:pos="5040"/>
        </w:tabs>
        <w:ind w:left="5040" w:hanging="360"/>
      </w:pPr>
      <w:rPr>
        <w:rFonts w:ascii="Verdana" w:hAnsi="Verdana" w:hint="default"/>
      </w:rPr>
    </w:lvl>
    <w:lvl w:ilvl="7" w:tplc="FFD63AEA" w:tentative="1">
      <w:start w:val="1"/>
      <w:numFmt w:val="bullet"/>
      <w:lvlText w:val="•"/>
      <w:lvlJc w:val="left"/>
      <w:pPr>
        <w:tabs>
          <w:tab w:val="num" w:pos="5760"/>
        </w:tabs>
        <w:ind w:left="5760" w:hanging="360"/>
      </w:pPr>
      <w:rPr>
        <w:rFonts w:ascii="Verdana" w:hAnsi="Verdana" w:hint="default"/>
      </w:rPr>
    </w:lvl>
    <w:lvl w:ilvl="8" w:tplc="9CA0153A" w:tentative="1">
      <w:start w:val="1"/>
      <w:numFmt w:val="bullet"/>
      <w:lvlText w:val="•"/>
      <w:lvlJc w:val="left"/>
      <w:pPr>
        <w:tabs>
          <w:tab w:val="num" w:pos="6480"/>
        </w:tabs>
        <w:ind w:left="6480" w:hanging="360"/>
      </w:pPr>
      <w:rPr>
        <w:rFonts w:ascii="Verdana" w:hAnsi="Verdana" w:hint="default"/>
      </w:rPr>
    </w:lvl>
  </w:abstractNum>
  <w:abstractNum w:abstractNumId="63">
    <w:nsid w:val="6CEF6B92"/>
    <w:multiLevelType w:val="multilevel"/>
    <w:tmpl w:val="FC94847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4">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5">
    <w:nsid w:val="6EBB3A48"/>
    <w:multiLevelType w:val="hybridMultilevel"/>
    <w:tmpl w:val="4836A3A0"/>
    <w:lvl w:ilvl="0" w:tplc="04190001">
      <w:start w:val="1"/>
      <w:numFmt w:val="bullet"/>
      <w:lvlText w:val=""/>
      <w:lvlJc w:val="left"/>
      <w:pPr>
        <w:ind w:left="871" w:hanging="360"/>
      </w:pPr>
      <w:rPr>
        <w:rFonts w:ascii="Symbol" w:hAnsi="Symbol" w:hint="default"/>
      </w:rPr>
    </w:lvl>
    <w:lvl w:ilvl="1" w:tplc="04190003" w:tentative="1">
      <w:start w:val="1"/>
      <w:numFmt w:val="bullet"/>
      <w:lvlText w:val="o"/>
      <w:lvlJc w:val="left"/>
      <w:pPr>
        <w:ind w:left="1591" w:hanging="360"/>
      </w:pPr>
      <w:rPr>
        <w:rFonts w:ascii="Courier New" w:hAnsi="Courier New" w:cs="Courier New" w:hint="default"/>
      </w:rPr>
    </w:lvl>
    <w:lvl w:ilvl="2" w:tplc="04190005" w:tentative="1">
      <w:start w:val="1"/>
      <w:numFmt w:val="bullet"/>
      <w:lvlText w:val=""/>
      <w:lvlJc w:val="left"/>
      <w:pPr>
        <w:ind w:left="2311" w:hanging="360"/>
      </w:pPr>
      <w:rPr>
        <w:rFonts w:ascii="Wingdings" w:hAnsi="Wingdings" w:hint="default"/>
      </w:rPr>
    </w:lvl>
    <w:lvl w:ilvl="3" w:tplc="04190001" w:tentative="1">
      <w:start w:val="1"/>
      <w:numFmt w:val="bullet"/>
      <w:lvlText w:val=""/>
      <w:lvlJc w:val="left"/>
      <w:pPr>
        <w:ind w:left="3031" w:hanging="360"/>
      </w:pPr>
      <w:rPr>
        <w:rFonts w:ascii="Symbol" w:hAnsi="Symbol" w:hint="default"/>
      </w:rPr>
    </w:lvl>
    <w:lvl w:ilvl="4" w:tplc="04190003" w:tentative="1">
      <w:start w:val="1"/>
      <w:numFmt w:val="bullet"/>
      <w:lvlText w:val="o"/>
      <w:lvlJc w:val="left"/>
      <w:pPr>
        <w:ind w:left="3751" w:hanging="360"/>
      </w:pPr>
      <w:rPr>
        <w:rFonts w:ascii="Courier New" w:hAnsi="Courier New" w:cs="Courier New" w:hint="default"/>
      </w:rPr>
    </w:lvl>
    <w:lvl w:ilvl="5" w:tplc="04190005" w:tentative="1">
      <w:start w:val="1"/>
      <w:numFmt w:val="bullet"/>
      <w:lvlText w:val=""/>
      <w:lvlJc w:val="left"/>
      <w:pPr>
        <w:ind w:left="4471" w:hanging="360"/>
      </w:pPr>
      <w:rPr>
        <w:rFonts w:ascii="Wingdings" w:hAnsi="Wingdings" w:hint="default"/>
      </w:rPr>
    </w:lvl>
    <w:lvl w:ilvl="6" w:tplc="04190001" w:tentative="1">
      <w:start w:val="1"/>
      <w:numFmt w:val="bullet"/>
      <w:lvlText w:val=""/>
      <w:lvlJc w:val="left"/>
      <w:pPr>
        <w:ind w:left="5191" w:hanging="360"/>
      </w:pPr>
      <w:rPr>
        <w:rFonts w:ascii="Symbol" w:hAnsi="Symbol" w:hint="default"/>
      </w:rPr>
    </w:lvl>
    <w:lvl w:ilvl="7" w:tplc="04190003" w:tentative="1">
      <w:start w:val="1"/>
      <w:numFmt w:val="bullet"/>
      <w:lvlText w:val="o"/>
      <w:lvlJc w:val="left"/>
      <w:pPr>
        <w:ind w:left="5911" w:hanging="360"/>
      </w:pPr>
      <w:rPr>
        <w:rFonts w:ascii="Courier New" w:hAnsi="Courier New" w:cs="Courier New" w:hint="default"/>
      </w:rPr>
    </w:lvl>
    <w:lvl w:ilvl="8" w:tplc="04190005" w:tentative="1">
      <w:start w:val="1"/>
      <w:numFmt w:val="bullet"/>
      <w:lvlText w:val=""/>
      <w:lvlJc w:val="left"/>
      <w:pPr>
        <w:ind w:left="6631" w:hanging="360"/>
      </w:pPr>
      <w:rPr>
        <w:rFonts w:ascii="Wingdings" w:hAnsi="Wingdings" w:hint="default"/>
      </w:rPr>
    </w:lvl>
  </w:abstractNum>
  <w:abstractNum w:abstractNumId="66">
    <w:nsid w:val="71AD4CB7"/>
    <w:multiLevelType w:val="multilevel"/>
    <w:tmpl w:val="9918CEDC"/>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737B00B2"/>
    <w:multiLevelType w:val="hybridMultilevel"/>
    <w:tmpl w:val="BF4434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8">
    <w:nsid w:val="74175F83"/>
    <w:multiLevelType w:val="hybridMultilevel"/>
    <w:tmpl w:val="D12AE8FA"/>
    <w:lvl w:ilvl="0" w:tplc="3D9E27D0">
      <w:start w:val="1"/>
      <w:numFmt w:val="bullet"/>
      <w:lvlText w:val="•"/>
      <w:lvlJc w:val="left"/>
      <w:pPr>
        <w:tabs>
          <w:tab w:val="num" w:pos="720"/>
        </w:tabs>
        <w:ind w:left="720" w:hanging="360"/>
      </w:pPr>
      <w:rPr>
        <w:rFonts w:ascii="Arial" w:hAnsi="Arial" w:hint="default"/>
      </w:rPr>
    </w:lvl>
    <w:lvl w:ilvl="1" w:tplc="BBA2B6DE" w:tentative="1">
      <w:start w:val="1"/>
      <w:numFmt w:val="bullet"/>
      <w:lvlText w:val="•"/>
      <w:lvlJc w:val="left"/>
      <w:pPr>
        <w:tabs>
          <w:tab w:val="num" w:pos="1440"/>
        </w:tabs>
        <w:ind w:left="1440" w:hanging="360"/>
      </w:pPr>
      <w:rPr>
        <w:rFonts w:ascii="Arial" w:hAnsi="Arial" w:hint="default"/>
      </w:rPr>
    </w:lvl>
    <w:lvl w:ilvl="2" w:tplc="01C0A052" w:tentative="1">
      <w:start w:val="1"/>
      <w:numFmt w:val="bullet"/>
      <w:lvlText w:val="•"/>
      <w:lvlJc w:val="left"/>
      <w:pPr>
        <w:tabs>
          <w:tab w:val="num" w:pos="2160"/>
        </w:tabs>
        <w:ind w:left="2160" w:hanging="360"/>
      </w:pPr>
      <w:rPr>
        <w:rFonts w:ascii="Arial" w:hAnsi="Arial" w:hint="default"/>
      </w:rPr>
    </w:lvl>
    <w:lvl w:ilvl="3" w:tplc="1332CA5A" w:tentative="1">
      <w:start w:val="1"/>
      <w:numFmt w:val="bullet"/>
      <w:lvlText w:val="•"/>
      <w:lvlJc w:val="left"/>
      <w:pPr>
        <w:tabs>
          <w:tab w:val="num" w:pos="2880"/>
        </w:tabs>
        <w:ind w:left="2880" w:hanging="360"/>
      </w:pPr>
      <w:rPr>
        <w:rFonts w:ascii="Arial" w:hAnsi="Arial" w:hint="default"/>
      </w:rPr>
    </w:lvl>
    <w:lvl w:ilvl="4" w:tplc="75580CD4" w:tentative="1">
      <w:start w:val="1"/>
      <w:numFmt w:val="bullet"/>
      <w:lvlText w:val="•"/>
      <w:lvlJc w:val="left"/>
      <w:pPr>
        <w:tabs>
          <w:tab w:val="num" w:pos="3600"/>
        </w:tabs>
        <w:ind w:left="3600" w:hanging="360"/>
      </w:pPr>
      <w:rPr>
        <w:rFonts w:ascii="Arial" w:hAnsi="Arial" w:hint="default"/>
      </w:rPr>
    </w:lvl>
    <w:lvl w:ilvl="5" w:tplc="8A00AD16" w:tentative="1">
      <w:start w:val="1"/>
      <w:numFmt w:val="bullet"/>
      <w:lvlText w:val="•"/>
      <w:lvlJc w:val="left"/>
      <w:pPr>
        <w:tabs>
          <w:tab w:val="num" w:pos="4320"/>
        </w:tabs>
        <w:ind w:left="4320" w:hanging="360"/>
      </w:pPr>
      <w:rPr>
        <w:rFonts w:ascii="Arial" w:hAnsi="Arial" w:hint="default"/>
      </w:rPr>
    </w:lvl>
    <w:lvl w:ilvl="6" w:tplc="97F8873E" w:tentative="1">
      <w:start w:val="1"/>
      <w:numFmt w:val="bullet"/>
      <w:lvlText w:val="•"/>
      <w:lvlJc w:val="left"/>
      <w:pPr>
        <w:tabs>
          <w:tab w:val="num" w:pos="5040"/>
        </w:tabs>
        <w:ind w:left="5040" w:hanging="360"/>
      </w:pPr>
      <w:rPr>
        <w:rFonts w:ascii="Arial" w:hAnsi="Arial" w:hint="default"/>
      </w:rPr>
    </w:lvl>
    <w:lvl w:ilvl="7" w:tplc="E76A7D2A" w:tentative="1">
      <w:start w:val="1"/>
      <w:numFmt w:val="bullet"/>
      <w:lvlText w:val="•"/>
      <w:lvlJc w:val="left"/>
      <w:pPr>
        <w:tabs>
          <w:tab w:val="num" w:pos="5760"/>
        </w:tabs>
        <w:ind w:left="5760" w:hanging="360"/>
      </w:pPr>
      <w:rPr>
        <w:rFonts w:ascii="Arial" w:hAnsi="Arial" w:hint="default"/>
      </w:rPr>
    </w:lvl>
    <w:lvl w:ilvl="8" w:tplc="434E61FC" w:tentative="1">
      <w:start w:val="1"/>
      <w:numFmt w:val="bullet"/>
      <w:lvlText w:val="•"/>
      <w:lvlJc w:val="left"/>
      <w:pPr>
        <w:tabs>
          <w:tab w:val="num" w:pos="6480"/>
        </w:tabs>
        <w:ind w:left="6480" w:hanging="360"/>
      </w:pPr>
      <w:rPr>
        <w:rFonts w:ascii="Arial" w:hAnsi="Arial" w:hint="default"/>
      </w:rPr>
    </w:lvl>
  </w:abstractNum>
  <w:abstractNum w:abstractNumId="69">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4692120"/>
    <w:multiLevelType w:val="hybridMultilevel"/>
    <w:tmpl w:val="DCD45206"/>
    <w:lvl w:ilvl="0" w:tplc="D3D8BF1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5B02C27"/>
    <w:multiLevelType w:val="hybridMultilevel"/>
    <w:tmpl w:val="01E2748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75FA54A3"/>
    <w:multiLevelType w:val="hybridMultilevel"/>
    <w:tmpl w:val="7502414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765601A2"/>
    <w:multiLevelType w:val="hybridMultilevel"/>
    <w:tmpl w:val="91FCF2FE"/>
    <w:lvl w:ilvl="0" w:tplc="888E4EFE">
      <w:start w:val="1"/>
      <w:numFmt w:val="decimal"/>
      <w:lvlText w:val="%1."/>
      <w:lvlJc w:val="left"/>
      <w:pPr>
        <w:tabs>
          <w:tab w:val="num" w:pos="720"/>
        </w:tabs>
        <w:ind w:left="720" w:hanging="360"/>
      </w:pPr>
    </w:lvl>
    <w:lvl w:ilvl="1" w:tplc="EDB835BA" w:tentative="1">
      <w:start w:val="1"/>
      <w:numFmt w:val="decimal"/>
      <w:lvlText w:val="%2."/>
      <w:lvlJc w:val="left"/>
      <w:pPr>
        <w:tabs>
          <w:tab w:val="num" w:pos="1440"/>
        </w:tabs>
        <w:ind w:left="1440" w:hanging="360"/>
      </w:pPr>
    </w:lvl>
    <w:lvl w:ilvl="2" w:tplc="6CE89946" w:tentative="1">
      <w:start w:val="1"/>
      <w:numFmt w:val="decimal"/>
      <w:lvlText w:val="%3."/>
      <w:lvlJc w:val="left"/>
      <w:pPr>
        <w:tabs>
          <w:tab w:val="num" w:pos="2160"/>
        </w:tabs>
        <w:ind w:left="2160" w:hanging="360"/>
      </w:pPr>
    </w:lvl>
    <w:lvl w:ilvl="3" w:tplc="B830A55C" w:tentative="1">
      <w:start w:val="1"/>
      <w:numFmt w:val="decimal"/>
      <w:lvlText w:val="%4."/>
      <w:lvlJc w:val="left"/>
      <w:pPr>
        <w:tabs>
          <w:tab w:val="num" w:pos="2880"/>
        </w:tabs>
        <w:ind w:left="2880" w:hanging="360"/>
      </w:pPr>
    </w:lvl>
    <w:lvl w:ilvl="4" w:tplc="5BB6D288" w:tentative="1">
      <w:start w:val="1"/>
      <w:numFmt w:val="decimal"/>
      <w:lvlText w:val="%5."/>
      <w:lvlJc w:val="left"/>
      <w:pPr>
        <w:tabs>
          <w:tab w:val="num" w:pos="3600"/>
        </w:tabs>
        <w:ind w:left="3600" w:hanging="360"/>
      </w:pPr>
    </w:lvl>
    <w:lvl w:ilvl="5" w:tplc="361C6248" w:tentative="1">
      <w:start w:val="1"/>
      <w:numFmt w:val="decimal"/>
      <w:lvlText w:val="%6."/>
      <w:lvlJc w:val="left"/>
      <w:pPr>
        <w:tabs>
          <w:tab w:val="num" w:pos="4320"/>
        </w:tabs>
        <w:ind w:left="4320" w:hanging="360"/>
      </w:pPr>
    </w:lvl>
    <w:lvl w:ilvl="6" w:tplc="F95CEB8C" w:tentative="1">
      <w:start w:val="1"/>
      <w:numFmt w:val="decimal"/>
      <w:lvlText w:val="%7."/>
      <w:lvlJc w:val="left"/>
      <w:pPr>
        <w:tabs>
          <w:tab w:val="num" w:pos="5040"/>
        </w:tabs>
        <w:ind w:left="5040" w:hanging="360"/>
      </w:pPr>
    </w:lvl>
    <w:lvl w:ilvl="7" w:tplc="0E1C86D2" w:tentative="1">
      <w:start w:val="1"/>
      <w:numFmt w:val="decimal"/>
      <w:lvlText w:val="%8."/>
      <w:lvlJc w:val="left"/>
      <w:pPr>
        <w:tabs>
          <w:tab w:val="num" w:pos="5760"/>
        </w:tabs>
        <w:ind w:left="5760" w:hanging="360"/>
      </w:pPr>
    </w:lvl>
    <w:lvl w:ilvl="8" w:tplc="97CC192A" w:tentative="1">
      <w:start w:val="1"/>
      <w:numFmt w:val="decimal"/>
      <w:lvlText w:val="%9."/>
      <w:lvlJc w:val="left"/>
      <w:pPr>
        <w:tabs>
          <w:tab w:val="num" w:pos="6480"/>
        </w:tabs>
        <w:ind w:left="6480" w:hanging="360"/>
      </w:pPr>
    </w:lvl>
  </w:abstractNum>
  <w:abstractNum w:abstractNumId="75">
    <w:nsid w:val="7B97180C"/>
    <w:multiLevelType w:val="hybridMultilevel"/>
    <w:tmpl w:val="52E6D0D4"/>
    <w:lvl w:ilvl="0" w:tplc="F460B99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7F732096"/>
    <w:multiLevelType w:val="multilevel"/>
    <w:tmpl w:val="C97666F8"/>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74"/>
  </w:num>
  <w:num w:numId="5">
    <w:abstractNumId w:val="68"/>
  </w:num>
  <w:num w:numId="6">
    <w:abstractNumId w:val="12"/>
  </w:num>
  <w:num w:numId="7">
    <w:abstractNumId w:val="39"/>
  </w:num>
  <w:num w:numId="8">
    <w:abstractNumId w:val="15"/>
  </w:num>
  <w:num w:numId="9">
    <w:abstractNumId w:val="70"/>
  </w:num>
  <w:num w:numId="10">
    <w:abstractNumId w:val="50"/>
  </w:num>
  <w:num w:numId="11">
    <w:abstractNumId w:val="65"/>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55"/>
  </w:num>
  <w:num w:numId="15">
    <w:abstractNumId w:val="44"/>
  </w:num>
  <w:num w:numId="16">
    <w:abstractNumId w:val="75"/>
  </w:num>
  <w:num w:numId="17">
    <w:abstractNumId w:val="11"/>
  </w:num>
  <w:num w:numId="18">
    <w:abstractNumId w:val="42"/>
  </w:num>
  <w:num w:numId="19">
    <w:abstractNumId w:val="30"/>
  </w:num>
  <w:num w:numId="20">
    <w:abstractNumId w:val="63"/>
  </w:num>
  <w:num w:numId="21">
    <w:abstractNumId w:val="78"/>
  </w:num>
  <w:num w:numId="22">
    <w:abstractNumId w:val="46"/>
  </w:num>
  <w:num w:numId="23">
    <w:abstractNumId w:val="48"/>
  </w:num>
  <w:num w:numId="24">
    <w:abstractNumId w:val="66"/>
  </w:num>
  <w:num w:numId="25">
    <w:abstractNumId w:val="34"/>
  </w:num>
  <w:num w:numId="26">
    <w:abstractNumId w:val="28"/>
  </w:num>
  <w:num w:numId="27">
    <w:abstractNumId w:val="54"/>
  </w:num>
  <w:num w:numId="28">
    <w:abstractNumId w:val="9"/>
  </w:num>
  <w:num w:numId="29">
    <w:abstractNumId w:val="56"/>
  </w:num>
  <w:num w:numId="30">
    <w:abstractNumId w:val="53"/>
  </w:num>
  <w:num w:numId="31">
    <w:abstractNumId w:val="36"/>
  </w:num>
  <w:num w:numId="32">
    <w:abstractNumId w:val="37"/>
  </w:num>
  <w:num w:numId="33">
    <w:abstractNumId w:val="31"/>
  </w:num>
  <w:num w:numId="34">
    <w:abstractNumId w:val="26"/>
  </w:num>
  <w:num w:numId="35">
    <w:abstractNumId w:val="10"/>
  </w:num>
  <w:num w:numId="36">
    <w:abstractNumId w:val="25"/>
  </w:num>
  <w:num w:numId="37">
    <w:abstractNumId w:val="23"/>
  </w:num>
  <w:num w:numId="38">
    <w:abstractNumId w:val="32"/>
  </w:num>
  <w:num w:numId="39">
    <w:abstractNumId w:val="21"/>
  </w:num>
  <w:num w:numId="40">
    <w:abstractNumId w:val="64"/>
  </w:num>
  <w:num w:numId="41">
    <w:abstractNumId w:val="71"/>
  </w:num>
  <w:num w:numId="42">
    <w:abstractNumId w:val="52"/>
  </w:num>
  <w:num w:numId="43">
    <w:abstractNumId w:val="24"/>
  </w:num>
  <w:num w:numId="4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29"/>
  </w:num>
  <w:num w:numId="49">
    <w:abstractNumId w:val="57"/>
  </w:num>
  <w:num w:numId="50">
    <w:abstractNumId w:val="76"/>
  </w:num>
  <w:num w:numId="51">
    <w:abstractNumId w:val="18"/>
  </w:num>
  <w:num w:numId="52">
    <w:abstractNumId w:val="45"/>
  </w:num>
  <w:num w:numId="53">
    <w:abstractNumId w:val="67"/>
  </w:num>
  <w:num w:numId="54">
    <w:abstractNumId w:val="33"/>
  </w:num>
  <w:num w:numId="55">
    <w:abstractNumId w:val="17"/>
  </w:num>
  <w:num w:numId="56">
    <w:abstractNumId w:val="47"/>
  </w:num>
  <w:num w:numId="57">
    <w:abstractNumId w:val="77"/>
  </w:num>
  <w:num w:numId="58">
    <w:abstractNumId w:val="58"/>
  </w:num>
  <w:num w:numId="59">
    <w:abstractNumId w:val="73"/>
  </w:num>
  <w:num w:numId="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9"/>
  </w:num>
  <w:num w:numId="62">
    <w:abstractNumId w:val="43"/>
  </w:num>
  <w:num w:numId="63">
    <w:abstractNumId w:val="72"/>
  </w:num>
  <w:num w:numId="64">
    <w:abstractNumId w:val="7"/>
  </w:num>
  <w:num w:numId="65">
    <w:abstractNumId w:val="6"/>
  </w:num>
  <w:num w:numId="66">
    <w:abstractNumId w:val="8"/>
  </w:num>
  <w:num w:numId="67">
    <w:abstractNumId w:val="41"/>
  </w:num>
  <w:num w:numId="68">
    <w:abstractNumId w:val="49"/>
  </w:num>
  <w:num w:numId="69">
    <w:abstractNumId w:val="61"/>
  </w:num>
  <w:num w:numId="70">
    <w:abstractNumId w:val="40"/>
  </w:num>
  <w:num w:numId="71">
    <w:abstractNumId w:val="14"/>
  </w:num>
  <w:num w:numId="72">
    <w:abstractNumId w:val="62"/>
  </w:num>
  <w:num w:numId="73">
    <w:abstractNumId w:val="16"/>
  </w:num>
  <w:num w:numId="74">
    <w:abstractNumId w:val="60"/>
  </w:num>
  <w:num w:numId="75">
    <w:abstractNumId w:val="59"/>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D3F23"/>
    <w:rsid w:val="000013B8"/>
    <w:rsid w:val="00002B48"/>
    <w:rsid w:val="00006A9A"/>
    <w:rsid w:val="00006D85"/>
    <w:rsid w:val="00007848"/>
    <w:rsid w:val="00014083"/>
    <w:rsid w:val="0001518A"/>
    <w:rsid w:val="00017AF5"/>
    <w:rsid w:val="00020D96"/>
    <w:rsid w:val="00021045"/>
    <w:rsid w:val="00023E49"/>
    <w:rsid w:val="00034559"/>
    <w:rsid w:val="000348DA"/>
    <w:rsid w:val="00034B0F"/>
    <w:rsid w:val="00034E92"/>
    <w:rsid w:val="00040A2F"/>
    <w:rsid w:val="00047966"/>
    <w:rsid w:val="00052221"/>
    <w:rsid w:val="00052A0F"/>
    <w:rsid w:val="00053A1C"/>
    <w:rsid w:val="000544CC"/>
    <w:rsid w:val="00061C7D"/>
    <w:rsid w:val="00062D09"/>
    <w:rsid w:val="000758E7"/>
    <w:rsid w:val="00075CD2"/>
    <w:rsid w:val="00085F54"/>
    <w:rsid w:val="0008605A"/>
    <w:rsid w:val="00092419"/>
    <w:rsid w:val="000925CD"/>
    <w:rsid w:val="00094D6F"/>
    <w:rsid w:val="00097557"/>
    <w:rsid w:val="000A1081"/>
    <w:rsid w:val="000A21F3"/>
    <w:rsid w:val="000A3D8D"/>
    <w:rsid w:val="000A511F"/>
    <w:rsid w:val="000B14DF"/>
    <w:rsid w:val="000B598A"/>
    <w:rsid w:val="000B6CBC"/>
    <w:rsid w:val="000C0542"/>
    <w:rsid w:val="000C0F2D"/>
    <w:rsid w:val="000C3DD2"/>
    <w:rsid w:val="000C58BE"/>
    <w:rsid w:val="000C6348"/>
    <w:rsid w:val="000C641A"/>
    <w:rsid w:val="000D351B"/>
    <w:rsid w:val="000D3C80"/>
    <w:rsid w:val="000D7DF6"/>
    <w:rsid w:val="000E03C5"/>
    <w:rsid w:val="000E187E"/>
    <w:rsid w:val="000E18BD"/>
    <w:rsid w:val="000E468F"/>
    <w:rsid w:val="000F01AF"/>
    <w:rsid w:val="000F50DE"/>
    <w:rsid w:val="0010248E"/>
    <w:rsid w:val="00103EFC"/>
    <w:rsid w:val="00107AB9"/>
    <w:rsid w:val="00112572"/>
    <w:rsid w:val="00125C64"/>
    <w:rsid w:val="00127F05"/>
    <w:rsid w:val="00143D22"/>
    <w:rsid w:val="001461B9"/>
    <w:rsid w:val="001500E0"/>
    <w:rsid w:val="00162621"/>
    <w:rsid w:val="00162B2F"/>
    <w:rsid w:val="001647DF"/>
    <w:rsid w:val="001675C2"/>
    <w:rsid w:val="00175FB8"/>
    <w:rsid w:val="00185414"/>
    <w:rsid w:val="0018541D"/>
    <w:rsid w:val="001871FF"/>
    <w:rsid w:val="00191123"/>
    <w:rsid w:val="0019308D"/>
    <w:rsid w:val="0019387C"/>
    <w:rsid w:val="00194D2A"/>
    <w:rsid w:val="001A046B"/>
    <w:rsid w:val="001A1468"/>
    <w:rsid w:val="001A1DEA"/>
    <w:rsid w:val="001A584B"/>
    <w:rsid w:val="001B14E9"/>
    <w:rsid w:val="001B4377"/>
    <w:rsid w:val="001B73D6"/>
    <w:rsid w:val="001B773C"/>
    <w:rsid w:val="001C21C3"/>
    <w:rsid w:val="001C3B43"/>
    <w:rsid w:val="001C6B4A"/>
    <w:rsid w:val="001D2329"/>
    <w:rsid w:val="001D48BF"/>
    <w:rsid w:val="001E0D39"/>
    <w:rsid w:val="001E3151"/>
    <w:rsid w:val="001F0E6A"/>
    <w:rsid w:val="001F1ACA"/>
    <w:rsid w:val="001F6538"/>
    <w:rsid w:val="00203222"/>
    <w:rsid w:val="00204AA1"/>
    <w:rsid w:val="002072FB"/>
    <w:rsid w:val="002119EC"/>
    <w:rsid w:val="00217A10"/>
    <w:rsid w:val="00223CC0"/>
    <w:rsid w:val="00230F69"/>
    <w:rsid w:val="00236548"/>
    <w:rsid w:val="00236C66"/>
    <w:rsid w:val="00242955"/>
    <w:rsid w:val="00242F5E"/>
    <w:rsid w:val="00253A58"/>
    <w:rsid w:val="00255F0E"/>
    <w:rsid w:val="00261B62"/>
    <w:rsid w:val="00265DC2"/>
    <w:rsid w:val="00270596"/>
    <w:rsid w:val="002764CC"/>
    <w:rsid w:val="00286C2F"/>
    <w:rsid w:val="0029176B"/>
    <w:rsid w:val="002A2F90"/>
    <w:rsid w:val="002A4F16"/>
    <w:rsid w:val="002A6399"/>
    <w:rsid w:val="002B0678"/>
    <w:rsid w:val="002B3EE1"/>
    <w:rsid w:val="002B407C"/>
    <w:rsid w:val="002C04C2"/>
    <w:rsid w:val="002C2B2A"/>
    <w:rsid w:val="002C4059"/>
    <w:rsid w:val="002C4D42"/>
    <w:rsid w:val="002C55D4"/>
    <w:rsid w:val="002C75BA"/>
    <w:rsid w:val="002D51C5"/>
    <w:rsid w:val="002D568F"/>
    <w:rsid w:val="002D6F63"/>
    <w:rsid w:val="002E16E5"/>
    <w:rsid w:val="002E26A1"/>
    <w:rsid w:val="002E41C9"/>
    <w:rsid w:val="002E5E8C"/>
    <w:rsid w:val="002E6218"/>
    <w:rsid w:val="003034BF"/>
    <w:rsid w:val="00315C1D"/>
    <w:rsid w:val="003209BC"/>
    <w:rsid w:val="003223FD"/>
    <w:rsid w:val="0034072E"/>
    <w:rsid w:val="0035032F"/>
    <w:rsid w:val="003549C2"/>
    <w:rsid w:val="00367F4A"/>
    <w:rsid w:val="0037669B"/>
    <w:rsid w:val="00381802"/>
    <w:rsid w:val="0038639C"/>
    <w:rsid w:val="00386679"/>
    <w:rsid w:val="003A3860"/>
    <w:rsid w:val="003A6633"/>
    <w:rsid w:val="003C3D39"/>
    <w:rsid w:val="003C4764"/>
    <w:rsid w:val="003C78F9"/>
    <w:rsid w:val="003C7CA8"/>
    <w:rsid w:val="003D46A7"/>
    <w:rsid w:val="003D584F"/>
    <w:rsid w:val="003E0BA6"/>
    <w:rsid w:val="003F0493"/>
    <w:rsid w:val="003F1656"/>
    <w:rsid w:val="003F1BB6"/>
    <w:rsid w:val="003F377E"/>
    <w:rsid w:val="003F5A30"/>
    <w:rsid w:val="003F6447"/>
    <w:rsid w:val="003F7284"/>
    <w:rsid w:val="0041358B"/>
    <w:rsid w:val="0041367C"/>
    <w:rsid w:val="004225C1"/>
    <w:rsid w:val="00427239"/>
    <w:rsid w:val="004437BB"/>
    <w:rsid w:val="00445082"/>
    <w:rsid w:val="00452725"/>
    <w:rsid w:val="00457128"/>
    <w:rsid w:val="004632F8"/>
    <w:rsid w:val="00465503"/>
    <w:rsid w:val="00471A85"/>
    <w:rsid w:val="00471F74"/>
    <w:rsid w:val="00473507"/>
    <w:rsid w:val="00492723"/>
    <w:rsid w:val="00495518"/>
    <w:rsid w:val="0049576D"/>
    <w:rsid w:val="004A4A11"/>
    <w:rsid w:val="004B3F49"/>
    <w:rsid w:val="004B4B34"/>
    <w:rsid w:val="004B6407"/>
    <w:rsid w:val="004C6EB3"/>
    <w:rsid w:val="004D3B74"/>
    <w:rsid w:val="004D7F7E"/>
    <w:rsid w:val="004E0C67"/>
    <w:rsid w:val="004E43D7"/>
    <w:rsid w:val="004E63B8"/>
    <w:rsid w:val="004E69F8"/>
    <w:rsid w:val="004E76A1"/>
    <w:rsid w:val="004F6124"/>
    <w:rsid w:val="0050000F"/>
    <w:rsid w:val="0051616F"/>
    <w:rsid w:val="00516469"/>
    <w:rsid w:val="00516E3C"/>
    <w:rsid w:val="00516E94"/>
    <w:rsid w:val="00520BB0"/>
    <w:rsid w:val="00521D09"/>
    <w:rsid w:val="0052779E"/>
    <w:rsid w:val="005317F7"/>
    <w:rsid w:val="00536A1C"/>
    <w:rsid w:val="00540473"/>
    <w:rsid w:val="005416A5"/>
    <w:rsid w:val="0054340E"/>
    <w:rsid w:val="00545267"/>
    <w:rsid w:val="00545597"/>
    <w:rsid w:val="00553111"/>
    <w:rsid w:val="005537EE"/>
    <w:rsid w:val="005557DC"/>
    <w:rsid w:val="00557F6B"/>
    <w:rsid w:val="005611DD"/>
    <w:rsid w:val="00565A53"/>
    <w:rsid w:val="00571565"/>
    <w:rsid w:val="00575571"/>
    <w:rsid w:val="0058393C"/>
    <w:rsid w:val="00594330"/>
    <w:rsid w:val="00594D58"/>
    <w:rsid w:val="00597D77"/>
    <w:rsid w:val="005A2FF3"/>
    <w:rsid w:val="005A514A"/>
    <w:rsid w:val="005A73F5"/>
    <w:rsid w:val="005B44D8"/>
    <w:rsid w:val="005B648E"/>
    <w:rsid w:val="005B655C"/>
    <w:rsid w:val="005C11A1"/>
    <w:rsid w:val="005C3756"/>
    <w:rsid w:val="005C3C19"/>
    <w:rsid w:val="005D0E17"/>
    <w:rsid w:val="005D262B"/>
    <w:rsid w:val="005D289E"/>
    <w:rsid w:val="005E22F3"/>
    <w:rsid w:val="005E4D96"/>
    <w:rsid w:val="005E5B0E"/>
    <w:rsid w:val="005F317E"/>
    <w:rsid w:val="005F3A45"/>
    <w:rsid w:val="006005EB"/>
    <w:rsid w:val="0060394F"/>
    <w:rsid w:val="00604A83"/>
    <w:rsid w:val="00614FD4"/>
    <w:rsid w:val="006265D8"/>
    <w:rsid w:val="0063204A"/>
    <w:rsid w:val="00641F2E"/>
    <w:rsid w:val="006424A9"/>
    <w:rsid w:val="0064261F"/>
    <w:rsid w:val="006434C2"/>
    <w:rsid w:val="00643987"/>
    <w:rsid w:val="00651852"/>
    <w:rsid w:val="006557FF"/>
    <w:rsid w:val="00662924"/>
    <w:rsid w:val="00664FE1"/>
    <w:rsid w:val="00677AD6"/>
    <w:rsid w:val="00687F4B"/>
    <w:rsid w:val="00691D84"/>
    <w:rsid w:val="00697FEA"/>
    <w:rsid w:val="006A2724"/>
    <w:rsid w:val="006B3D39"/>
    <w:rsid w:val="006B41A7"/>
    <w:rsid w:val="006B6A8A"/>
    <w:rsid w:val="006B7AD8"/>
    <w:rsid w:val="006E09A3"/>
    <w:rsid w:val="006E2577"/>
    <w:rsid w:val="006E5A2F"/>
    <w:rsid w:val="006F2329"/>
    <w:rsid w:val="006F3A13"/>
    <w:rsid w:val="006F6342"/>
    <w:rsid w:val="00710FF9"/>
    <w:rsid w:val="007266E9"/>
    <w:rsid w:val="00727B9D"/>
    <w:rsid w:val="00730F55"/>
    <w:rsid w:val="00733137"/>
    <w:rsid w:val="00736D64"/>
    <w:rsid w:val="0074006B"/>
    <w:rsid w:val="00750FD4"/>
    <w:rsid w:val="0075704D"/>
    <w:rsid w:val="00757CEE"/>
    <w:rsid w:val="00757E51"/>
    <w:rsid w:val="007646F7"/>
    <w:rsid w:val="00764850"/>
    <w:rsid w:val="0078185F"/>
    <w:rsid w:val="00785057"/>
    <w:rsid w:val="00796817"/>
    <w:rsid w:val="007A4C8C"/>
    <w:rsid w:val="007A66E1"/>
    <w:rsid w:val="007B4E6C"/>
    <w:rsid w:val="007B5FC2"/>
    <w:rsid w:val="007C4DA7"/>
    <w:rsid w:val="007D3F23"/>
    <w:rsid w:val="007D7E65"/>
    <w:rsid w:val="007E4664"/>
    <w:rsid w:val="007E548C"/>
    <w:rsid w:val="007E5564"/>
    <w:rsid w:val="007E7500"/>
    <w:rsid w:val="007F0904"/>
    <w:rsid w:val="007F7C2B"/>
    <w:rsid w:val="00801764"/>
    <w:rsid w:val="0080354F"/>
    <w:rsid w:val="00806C3A"/>
    <w:rsid w:val="00807CEF"/>
    <w:rsid w:val="00807D36"/>
    <w:rsid w:val="008109DD"/>
    <w:rsid w:val="00812658"/>
    <w:rsid w:val="008263EE"/>
    <w:rsid w:val="00826D93"/>
    <w:rsid w:val="00831689"/>
    <w:rsid w:val="008317BB"/>
    <w:rsid w:val="00835E77"/>
    <w:rsid w:val="00844A6D"/>
    <w:rsid w:val="00845133"/>
    <w:rsid w:val="00850BDA"/>
    <w:rsid w:val="0085259A"/>
    <w:rsid w:val="00855129"/>
    <w:rsid w:val="00860905"/>
    <w:rsid w:val="00861349"/>
    <w:rsid w:val="0086788A"/>
    <w:rsid w:val="00880F29"/>
    <w:rsid w:val="00882C62"/>
    <w:rsid w:val="00884189"/>
    <w:rsid w:val="00884C1E"/>
    <w:rsid w:val="00897004"/>
    <w:rsid w:val="008975E1"/>
    <w:rsid w:val="008A24F0"/>
    <w:rsid w:val="008A31EB"/>
    <w:rsid w:val="008A455B"/>
    <w:rsid w:val="008A4B6D"/>
    <w:rsid w:val="008A60E7"/>
    <w:rsid w:val="008A66BC"/>
    <w:rsid w:val="008A6EDB"/>
    <w:rsid w:val="008B2BEE"/>
    <w:rsid w:val="008B515E"/>
    <w:rsid w:val="008C28D4"/>
    <w:rsid w:val="008C3DA2"/>
    <w:rsid w:val="008E785A"/>
    <w:rsid w:val="008F05AC"/>
    <w:rsid w:val="008F1DEC"/>
    <w:rsid w:val="008F2CFC"/>
    <w:rsid w:val="008F50BE"/>
    <w:rsid w:val="00910A44"/>
    <w:rsid w:val="00923292"/>
    <w:rsid w:val="00923899"/>
    <w:rsid w:val="00923D87"/>
    <w:rsid w:val="00924B62"/>
    <w:rsid w:val="0093004E"/>
    <w:rsid w:val="0094010B"/>
    <w:rsid w:val="00942C7A"/>
    <w:rsid w:val="009442D4"/>
    <w:rsid w:val="009526A1"/>
    <w:rsid w:val="009542E3"/>
    <w:rsid w:val="00960E8A"/>
    <w:rsid w:val="00964BCD"/>
    <w:rsid w:val="00964FDB"/>
    <w:rsid w:val="009655EA"/>
    <w:rsid w:val="00970576"/>
    <w:rsid w:val="00972CE3"/>
    <w:rsid w:val="00973F58"/>
    <w:rsid w:val="009743D3"/>
    <w:rsid w:val="009775A0"/>
    <w:rsid w:val="00986F74"/>
    <w:rsid w:val="00990B81"/>
    <w:rsid w:val="009955C9"/>
    <w:rsid w:val="009A0D89"/>
    <w:rsid w:val="009A34BB"/>
    <w:rsid w:val="009A583F"/>
    <w:rsid w:val="009A7EFE"/>
    <w:rsid w:val="009B1267"/>
    <w:rsid w:val="009B39FD"/>
    <w:rsid w:val="009B3D6C"/>
    <w:rsid w:val="009C0101"/>
    <w:rsid w:val="009C2CD4"/>
    <w:rsid w:val="009D1C57"/>
    <w:rsid w:val="009D2281"/>
    <w:rsid w:val="009D6E8E"/>
    <w:rsid w:val="009D7E10"/>
    <w:rsid w:val="009E1536"/>
    <w:rsid w:val="009E433E"/>
    <w:rsid w:val="009E7C98"/>
    <w:rsid w:val="009F0410"/>
    <w:rsid w:val="009F1490"/>
    <w:rsid w:val="009F2275"/>
    <w:rsid w:val="009F49F5"/>
    <w:rsid w:val="009F4B10"/>
    <w:rsid w:val="009F4C8E"/>
    <w:rsid w:val="009F704E"/>
    <w:rsid w:val="009F7337"/>
    <w:rsid w:val="00A02018"/>
    <w:rsid w:val="00A0374F"/>
    <w:rsid w:val="00A05D36"/>
    <w:rsid w:val="00A130B1"/>
    <w:rsid w:val="00A139BF"/>
    <w:rsid w:val="00A13D5D"/>
    <w:rsid w:val="00A14351"/>
    <w:rsid w:val="00A143E1"/>
    <w:rsid w:val="00A15040"/>
    <w:rsid w:val="00A248C7"/>
    <w:rsid w:val="00A31641"/>
    <w:rsid w:val="00A36D87"/>
    <w:rsid w:val="00A406A2"/>
    <w:rsid w:val="00A4469B"/>
    <w:rsid w:val="00A4606B"/>
    <w:rsid w:val="00A50FA6"/>
    <w:rsid w:val="00A51E6E"/>
    <w:rsid w:val="00A51FFD"/>
    <w:rsid w:val="00A54EA8"/>
    <w:rsid w:val="00A55D21"/>
    <w:rsid w:val="00A57483"/>
    <w:rsid w:val="00A7087F"/>
    <w:rsid w:val="00A72C43"/>
    <w:rsid w:val="00A8424C"/>
    <w:rsid w:val="00A84F62"/>
    <w:rsid w:val="00A868B2"/>
    <w:rsid w:val="00A95C06"/>
    <w:rsid w:val="00AA0C39"/>
    <w:rsid w:val="00AA56EC"/>
    <w:rsid w:val="00AB62AE"/>
    <w:rsid w:val="00AC7398"/>
    <w:rsid w:val="00AD1138"/>
    <w:rsid w:val="00AE29F6"/>
    <w:rsid w:val="00AE5206"/>
    <w:rsid w:val="00AE5AA2"/>
    <w:rsid w:val="00AE5F49"/>
    <w:rsid w:val="00AF1813"/>
    <w:rsid w:val="00AF19B7"/>
    <w:rsid w:val="00AF19C0"/>
    <w:rsid w:val="00AF2F9B"/>
    <w:rsid w:val="00AF38ED"/>
    <w:rsid w:val="00AF7220"/>
    <w:rsid w:val="00B03717"/>
    <w:rsid w:val="00B10711"/>
    <w:rsid w:val="00B136F8"/>
    <w:rsid w:val="00B13F4E"/>
    <w:rsid w:val="00B24817"/>
    <w:rsid w:val="00B263C2"/>
    <w:rsid w:val="00B33C7C"/>
    <w:rsid w:val="00B357F3"/>
    <w:rsid w:val="00B37A77"/>
    <w:rsid w:val="00B37FCE"/>
    <w:rsid w:val="00B40E32"/>
    <w:rsid w:val="00B457AF"/>
    <w:rsid w:val="00B55E1B"/>
    <w:rsid w:val="00B55E1C"/>
    <w:rsid w:val="00B657CD"/>
    <w:rsid w:val="00B7214A"/>
    <w:rsid w:val="00B805A8"/>
    <w:rsid w:val="00B805C8"/>
    <w:rsid w:val="00B839B4"/>
    <w:rsid w:val="00B84B51"/>
    <w:rsid w:val="00B85355"/>
    <w:rsid w:val="00B86190"/>
    <w:rsid w:val="00B91412"/>
    <w:rsid w:val="00B92126"/>
    <w:rsid w:val="00BA689F"/>
    <w:rsid w:val="00BA69CD"/>
    <w:rsid w:val="00BC2F40"/>
    <w:rsid w:val="00BC4F25"/>
    <w:rsid w:val="00BE21B4"/>
    <w:rsid w:val="00BE5936"/>
    <w:rsid w:val="00BE5C6B"/>
    <w:rsid w:val="00BF16E3"/>
    <w:rsid w:val="00BF65CC"/>
    <w:rsid w:val="00C15C4D"/>
    <w:rsid w:val="00C229AA"/>
    <w:rsid w:val="00C2685B"/>
    <w:rsid w:val="00C33109"/>
    <w:rsid w:val="00C352B0"/>
    <w:rsid w:val="00C36E34"/>
    <w:rsid w:val="00C37BB2"/>
    <w:rsid w:val="00C402EA"/>
    <w:rsid w:val="00C4713C"/>
    <w:rsid w:val="00C540E8"/>
    <w:rsid w:val="00C5450C"/>
    <w:rsid w:val="00C55D21"/>
    <w:rsid w:val="00C55DB5"/>
    <w:rsid w:val="00C578DE"/>
    <w:rsid w:val="00C645E4"/>
    <w:rsid w:val="00C71911"/>
    <w:rsid w:val="00C71CEE"/>
    <w:rsid w:val="00C7663E"/>
    <w:rsid w:val="00C80D24"/>
    <w:rsid w:val="00C82A93"/>
    <w:rsid w:val="00C84923"/>
    <w:rsid w:val="00C91168"/>
    <w:rsid w:val="00CA3FBB"/>
    <w:rsid w:val="00CA73BD"/>
    <w:rsid w:val="00CB16E1"/>
    <w:rsid w:val="00CB1E70"/>
    <w:rsid w:val="00CB4C1D"/>
    <w:rsid w:val="00CB72B1"/>
    <w:rsid w:val="00CE2D6C"/>
    <w:rsid w:val="00CE4F20"/>
    <w:rsid w:val="00CE5642"/>
    <w:rsid w:val="00CE59B5"/>
    <w:rsid w:val="00CE5D22"/>
    <w:rsid w:val="00CF04A5"/>
    <w:rsid w:val="00CF3D49"/>
    <w:rsid w:val="00CF6724"/>
    <w:rsid w:val="00D00E2C"/>
    <w:rsid w:val="00D10135"/>
    <w:rsid w:val="00D12F81"/>
    <w:rsid w:val="00D2339B"/>
    <w:rsid w:val="00D31F12"/>
    <w:rsid w:val="00D34962"/>
    <w:rsid w:val="00D42F22"/>
    <w:rsid w:val="00D50C1E"/>
    <w:rsid w:val="00D51121"/>
    <w:rsid w:val="00D5168F"/>
    <w:rsid w:val="00D53E0B"/>
    <w:rsid w:val="00D678A9"/>
    <w:rsid w:val="00D7664B"/>
    <w:rsid w:val="00D800E8"/>
    <w:rsid w:val="00D80EA5"/>
    <w:rsid w:val="00D817E7"/>
    <w:rsid w:val="00D81E16"/>
    <w:rsid w:val="00D96A5B"/>
    <w:rsid w:val="00DA2D9D"/>
    <w:rsid w:val="00DA48FE"/>
    <w:rsid w:val="00DA4A35"/>
    <w:rsid w:val="00DA61F5"/>
    <w:rsid w:val="00DB2B35"/>
    <w:rsid w:val="00DB457A"/>
    <w:rsid w:val="00DB7D4F"/>
    <w:rsid w:val="00DC27BD"/>
    <w:rsid w:val="00DC2AC2"/>
    <w:rsid w:val="00DC597E"/>
    <w:rsid w:val="00DD10B0"/>
    <w:rsid w:val="00DD460F"/>
    <w:rsid w:val="00DD5B10"/>
    <w:rsid w:val="00DD7B2D"/>
    <w:rsid w:val="00DE2805"/>
    <w:rsid w:val="00DE3611"/>
    <w:rsid w:val="00DF2D7F"/>
    <w:rsid w:val="00DF33C0"/>
    <w:rsid w:val="00DF56BE"/>
    <w:rsid w:val="00E14433"/>
    <w:rsid w:val="00E161E8"/>
    <w:rsid w:val="00E2017E"/>
    <w:rsid w:val="00E2093D"/>
    <w:rsid w:val="00E253CA"/>
    <w:rsid w:val="00E332EC"/>
    <w:rsid w:val="00E34260"/>
    <w:rsid w:val="00E36E1A"/>
    <w:rsid w:val="00E40A6A"/>
    <w:rsid w:val="00E45C96"/>
    <w:rsid w:val="00E51ABF"/>
    <w:rsid w:val="00E51ED2"/>
    <w:rsid w:val="00E52A66"/>
    <w:rsid w:val="00E62F69"/>
    <w:rsid w:val="00E65369"/>
    <w:rsid w:val="00E66C49"/>
    <w:rsid w:val="00E67DAB"/>
    <w:rsid w:val="00E767FC"/>
    <w:rsid w:val="00E80331"/>
    <w:rsid w:val="00E81390"/>
    <w:rsid w:val="00E82585"/>
    <w:rsid w:val="00E82A46"/>
    <w:rsid w:val="00E82BBA"/>
    <w:rsid w:val="00E84569"/>
    <w:rsid w:val="00E85773"/>
    <w:rsid w:val="00E900F8"/>
    <w:rsid w:val="00E92CFA"/>
    <w:rsid w:val="00E94722"/>
    <w:rsid w:val="00EB0EA8"/>
    <w:rsid w:val="00EC0C31"/>
    <w:rsid w:val="00EC2F17"/>
    <w:rsid w:val="00EC4EA9"/>
    <w:rsid w:val="00ED0CA4"/>
    <w:rsid w:val="00ED0D82"/>
    <w:rsid w:val="00ED1817"/>
    <w:rsid w:val="00ED4E36"/>
    <w:rsid w:val="00ED561A"/>
    <w:rsid w:val="00ED5F9D"/>
    <w:rsid w:val="00ED6C4E"/>
    <w:rsid w:val="00EE143A"/>
    <w:rsid w:val="00EE27EF"/>
    <w:rsid w:val="00EE469F"/>
    <w:rsid w:val="00EE5FF0"/>
    <w:rsid w:val="00EF7126"/>
    <w:rsid w:val="00EF7FD5"/>
    <w:rsid w:val="00F00A84"/>
    <w:rsid w:val="00F05046"/>
    <w:rsid w:val="00F25309"/>
    <w:rsid w:val="00F334F3"/>
    <w:rsid w:val="00F34054"/>
    <w:rsid w:val="00F35325"/>
    <w:rsid w:val="00F356D9"/>
    <w:rsid w:val="00F41A37"/>
    <w:rsid w:val="00F44D4A"/>
    <w:rsid w:val="00F545F4"/>
    <w:rsid w:val="00F56D89"/>
    <w:rsid w:val="00F64A99"/>
    <w:rsid w:val="00F66DA0"/>
    <w:rsid w:val="00F73091"/>
    <w:rsid w:val="00F81191"/>
    <w:rsid w:val="00F8431A"/>
    <w:rsid w:val="00F85EF3"/>
    <w:rsid w:val="00F9007A"/>
    <w:rsid w:val="00F901C4"/>
    <w:rsid w:val="00F92D4E"/>
    <w:rsid w:val="00F92F93"/>
    <w:rsid w:val="00F93564"/>
    <w:rsid w:val="00F942CB"/>
    <w:rsid w:val="00FA0AD1"/>
    <w:rsid w:val="00FA0F30"/>
    <w:rsid w:val="00FA5F3C"/>
    <w:rsid w:val="00FA7E65"/>
    <w:rsid w:val="00FB0DCC"/>
    <w:rsid w:val="00FB3DB6"/>
    <w:rsid w:val="00FB3FEC"/>
    <w:rsid w:val="00FB5998"/>
    <w:rsid w:val="00FC79AE"/>
    <w:rsid w:val="00FD4096"/>
    <w:rsid w:val="00FD45E6"/>
    <w:rsid w:val="00FD53B1"/>
    <w:rsid w:val="00FE0C09"/>
    <w:rsid w:val="00FE40AF"/>
    <w:rsid w:val="00FE6748"/>
    <w:rsid w:val="00FE7764"/>
    <w:rsid w:val="00FE7EBA"/>
    <w:rsid w:val="00FF0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4" w:uiPriority="0"/>
    <w:lsdException w:name="Message Header"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annotation subject"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3F6447"/>
  </w:style>
  <w:style w:type="paragraph" w:styleId="1">
    <w:name w:val="heading 1"/>
    <w:basedOn w:val="a"/>
    <w:next w:val="a"/>
    <w:link w:val="10"/>
    <w:qFormat/>
    <w:rsid w:val="00FB3F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6E09A3"/>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nhideWhenUsed/>
    <w:qFormat/>
    <w:rsid w:val="00230F6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08605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54526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924B62"/>
    <w:pPr>
      <w:spacing w:before="240" w:after="60" w:line="240" w:lineRule="auto"/>
      <w:outlineLvl w:val="5"/>
    </w:pPr>
    <w:rPr>
      <w:rFonts w:ascii="Calibri" w:eastAsia="Times New Roman" w:hAnsi="Calibri" w:cs="Times New Roman"/>
      <w:b/>
      <w:bCs/>
      <w:lang w:eastAsia="en-US"/>
    </w:rPr>
  </w:style>
  <w:style w:type="paragraph" w:styleId="7">
    <w:name w:val="heading 7"/>
    <w:basedOn w:val="a"/>
    <w:next w:val="a"/>
    <w:link w:val="70"/>
    <w:qFormat/>
    <w:rsid w:val="00924B62"/>
    <w:pPr>
      <w:spacing w:before="240" w:after="60" w:line="240" w:lineRule="auto"/>
      <w:ind w:firstLine="709"/>
      <w:jc w:val="both"/>
      <w:outlineLvl w:val="6"/>
    </w:pPr>
    <w:rPr>
      <w:rFonts w:ascii="Times New Roman" w:eastAsia="Times New Roman" w:hAnsi="Times New Roman" w:cs="Times New Roman"/>
      <w:sz w:val="24"/>
      <w:szCs w:val="24"/>
      <w:lang w:eastAsia="en-US" w:bidi="en-US"/>
    </w:rPr>
  </w:style>
  <w:style w:type="paragraph" w:styleId="8">
    <w:name w:val="heading 8"/>
    <w:basedOn w:val="a"/>
    <w:next w:val="a"/>
    <w:link w:val="80"/>
    <w:qFormat/>
    <w:rsid w:val="00924B62"/>
    <w:pPr>
      <w:spacing w:before="240" w:after="60" w:line="240" w:lineRule="auto"/>
      <w:ind w:firstLine="709"/>
      <w:jc w:val="both"/>
      <w:outlineLvl w:val="7"/>
    </w:pPr>
    <w:rPr>
      <w:rFonts w:ascii="Times New Roman" w:eastAsia="Times New Roman" w:hAnsi="Times New Roman" w:cs="Times New Roman"/>
      <w:i/>
      <w:iCs/>
      <w:sz w:val="24"/>
      <w:szCs w:val="24"/>
      <w:lang w:eastAsia="en-US" w:bidi="en-US"/>
    </w:rPr>
  </w:style>
  <w:style w:type="paragraph" w:styleId="9">
    <w:name w:val="heading 9"/>
    <w:basedOn w:val="a"/>
    <w:next w:val="a"/>
    <w:link w:val="90"/>
    <w:qFormat/>
    <w:rsid w:val="00924B62"/>
    <w:pPr>
      <w:spacing w:before="240" w:after="60" w:line="240" w:lineRule="auto"/>
      <w:ind w:firstLine="709"/>
      <w:jc w:val="both"/>
      <w:outlineLvl w:val="8"/>
    </w:pPr>
    <w:rPr>
      <w:rFonts w:ascii="Arial" w:eastAsia="Times New Roman" w:hAnsi="Arial" w:cs="Times New Roman"/>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3FE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E09A3"/>
    <w:rPr>
      <w:rFonts w:asciiTheme="majorHAnsi" w:eastAsiaTheme="majorEastAsia" w:hAnsiTheme="majorHAnsi" w:cstheme="majorBidi"/>
      <w:b/>
      <w:bCs/>
      <w:color w:val="4F81BD" w:themeColor="accent1"/>
      <w:sz w:val="26"/>
      <w:szCs w:val="26"/>
      <w:lang w:eastAsia="en-US"/>
    </w:rPr>
  </w:style>
  <w:style w:type="paragraph" w:styleId="a3">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unhideWhenUsed/>
    <w:rsid w:val="00FB3FE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FB3FEC"/>
    <w:pPr>
      <w:widowControl w:val="0"/>
      <w:autoSpaceDE w:val="0"/>
      <w:autoSpaceDN w:val="0"/>
      <w:adjustRightInd w:val="0"/>
      <w:spacing w:after="0" w:line="240" w:lineRule="auto"/>
    </w:pPr>
    <w:rPr>
      <w:rFonts w:ascii="Arial" w:eastAsia="Times New Roman" w:hAnsi="Arial" w:cs="Arial"/>
      <w:sz w:val="20"/>
      <w:szCs w:val="20"/>
    </w:rPr>
  </w:style>
  <w:style w:type="paragraph" w:styleId="11">
    <w:name w:val="toc 1"/>
    <w:basedOn w:val="a"/>
    <w:next w:val="a"/>
    <w:autoRedefine/>
    <w:unhideWhenUsed/>
    <w:qFormat/>
    <w:rsid w:val="00FB3FEC"/>
    <w:pPr>
      <w:spacing w:after="100"/>
    </w:pPr>
    <w:rPr>
      <w:rFonts w:ascii="Calibri" w:eastAsia="Times New Roman" w:hAnsi="Calibri" w:cs="Times New Roman"/>
      <w:lang w:eastAsia="en-US"/>
    </w:rPr>
  </w:style>
  <w:style w:type="paragraph" w:styleId="21">
    <w:name w:val="toc 2"/>
    <w:basedOn w:val="a"/>
    <w:next w:val="a"/>
    <w:autoRedefine/>
    <w:unhideWhenUsed/>
    <w:qFormat/>
    <w:rsid w:val="00FB3FEC"/>
    <w:pPr>
      <w:spacing w:after="100"/>
      <w:ind w:left="220"/>
    </w:pPr>
    <w:rPr>
      <w:rFonts w:ascii="Calibri" w:eastAsia="Times New Roman" w:hAnsi="Calibri" w:cs="Times New Roman"/>
      <w:lang w:eastAsia="en-US"/>
    </w:rPr>
  </w:style>
  <w:style w:type="paragraph" w:styleId="31">
    <w:name w:val="toc 3"/>
    <w:basedOn w:val="a"/>
    <w:next w:val="a"/>
    <w:autoRedefine/>
    <w:unhideWhenUsed/>
    <w:qFormat/>
    <w:rsid w:val="00FB3FEC"/>
    <w:pPr>
      <w:spacing w:after="100"/>
      <w:ind w:left="440"/>
    </w:pPr>
    <w:rPr>
      <w:rFonts w:ascii="Calibri" w:eastAsia="Times New Roman" w:hAnsi="Calibri" w:cs="Times New Roman"/>
      <w:lang w:eastAsia="en-US"/>
    </w:rPr>
  </w:style>
  <w:style w:type="paragraph" w:styleId="a7">
    <w:name w:val="TOC Heading"/>
    <w:basedOn w:val="1"/>
    <w:next w:val="a"/>
    <w:unhideWhenUsed/>
    <w:qFormat/>
    <w:rsid w:val="00FB3FEC"/>
    <w:pPr>
      <w:outlineLvl w:val="9"/>
    </w:pPr>
    <w:rPr>
      <w:rFonts w:ascii="Cambria" w:eastAsia="Times New Roman" w:hAnsi="Cambria" w:cs="Times New Roman"/>
      <w:color w:val="365F91"/>
      <w:lang w:eastAsia="en-US"/>
    </w:rPr>
  </w:style>
  <w:style w:type="paragraph" w:styleId="a8">
    <w:name w:val="Body Text"/>
    <w:aliases w:val="Знак Знак,body text,Основной текст отчета,Основной текст отчета Знак,Основной текст отчета Знак Знак Знак,DTP Body Text"/>
    <w:basedOn w:val="a"/>
    <w:next w:val="a"/>
    <w:link w:val="a9"/>
    <w:rsid w:val="00FB3FEC"/>
    <w:pPr>
      <w:widowControl w:val="0"/>
      <w:suppressAutoHyphens/>
      <w:spacing w:before="780" w:after="600" w:line="221" w:lineRule="exact"/>
      <w:jc w:val="center"/>
    </w:pPr>
    <w:rPr>
      <w:rFonts w:ascii="Times New Roman" w:eastAsia="Times New Roman" w:hAnsi="Times New Roman" w:cs="Times New Roman"/>
      <w:lang w:bidi="ru-RU"/>
    </w:rPr>
  </w:style>
  <w:style w:type="character" w:customStyle="1" w:styleId="a9">
    <w:name w:val="Основной текст Знак"/>
    <w:aliases w:val="Знак Знак Знак3,body text Знак2,Основной текст отчета Знак3,Основной текст отчета Знак Знак2,Основной текст отчета Знак Знак Знак Знак2,DTP Body Text Знак2"/>
    <w:basedOn w:val="a0"/>
    <w:link w:val="a8"/>
    <w:rsid w:val="00FB3FEC"/>
    <w:rPr>
      <w:rFonts w:ascii="Times New Roman" w:eastAsia="Times New Roman" w:hAnsi="Times New Roman" w:cs="Times New Roman"/>
      <w:lang w:bidi="ru-RU"/>
    </w:rPr>
  </w:style>
  <w:style w:type="character" w:customStyle="1" w:styleId="WW-12345678">
    <w:name w:val="WW-Îñíîâíîé òåêñò12345678"/>
    <w:basedOn w:val="a0"/>
    <w:rsid w:val="00FB3FEC"/>
    <w:rPr>
      <w:rFonts w:ascii="Times New Roman" w:eastAsia="Times New Roman" w:hAnsi="Times New Roman" w:cs="Times New Roman"/>
      <w:spacing w:val="0"/>
      <w:sz w:val="22"/>
      <w:szCs w:val="22"/>
      <w:lang w:val="ru-RU"/>
    </w:rPr>
  </w:style>
  <w:style w:type="character" w:customStyle="1" w:styleId="WW-2">
    <w:name w:val="WW-Çàãîëîâîê ¹2"/>
    <w:basedOn w:val="a0"/>
    <w:rsid w:val="00FB3FEC"/>
    <w:rPr>
      <w:rFonts w:ascii="Verdana" w:eastAsia="Verdana" w:hAnsi="Verdana" w:cs="Verdana"/>
      <w:i/>
      <w:iCs/>
      <w:spacing w:val="0"/>
      <w:sz w:val="21"/>
      <w:szCs w:val="21"/>
      <w:lang w:val="ru-RU"/>
    </w:rPr>
  </w:style>
  <w:style w:type="character" w:customStyle="1" w:styleId="WW-21">
    <w:name w:val="WW-Çàãîëîâîê ¹21"/>
    <w:basedOn w:val="a0"/>
    <w:rsid w:val="00FB3FEC"/>
    <w:rPr>
      <w:rFonts w:ascii="Verdana" w:eastAsia="Verdana" w:hAnsi="Verdana" w:cs="Verdana"/>
      <w:i/>
      <w:iCs/>
      <w:spacing w:val="0"/>
      <w:sz w:val="21"/>
      <w:szCs w:val="21"/>
      <w:lang w:val="ru-RU"/>
    </w:rPr>
  </w:style>
  <w:style w:type="paragraph" w:styleId="aa">
    <w:name w:val="List Paragraph"/>
    <w:basedOn w:val="a"/>
    <w:link w:val="ab"/>
    <w:uiPriority w:val="34"/>
    <w:qFormat/>
    <w:rsid w:val="00FB3FEC"/>
    <w:pPr>
      <w:ind w:left="720"/>
      <w:contextualSpacing/>
    </w:pPr>
  </w:style>
  <w:style w:type="paragraph" w:customStyle="1" w:styleId="msonormalcxspmiddle">
    <w:name w:val="msonormalcxspmiddle"/>
    <w:basedOn w:val="a"/>
    <w:rsid w:val="00FB3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бычный1"/>
    <w:rsid w:val="00FB3FEC"/>
    <w:pPr>
      <w:widowControl w:val="0"/>
      <w:spacing w:after="0" w:line="240" w:lineRule="auto"/>
      <w:jc w:val="both"/>
    </w:pPr>
    <w:rPr>
      <w:rFonts w:ascii="Times New Roman" w:eastAsia="Times New Roman" w:hAnsi="Times New Roman" w:cs="Times New Roman"/>
      <w:sz w:val="20"/>
      <w:szCs w:val="20"/>
    </w:rPr>
  </w:style>
  <w:style w:type="character" w:customStyle="1" w:styleId="ac">
    <w:name w:val="Название Знак"/>
    <w:basedOn w:val="a0"/>
    <w:link w:val="ad"/>
    <w:locked/>
    <w:rsid w:val="00FB3FEC"/>
    <w:rPr>
      <w:b/>
      <w:bCs/>
      <w:sz w:val="24"/>
      <w:szCs w:val="24"/>
    </w:rPr>
  </w:style>
  <w:style w:type="paragraph" w:styleId="ad">
    <w:name w:val="Title"/>
    <w:basedOn w:val="a"/>
    <w:link w:val="ac"/>
    <w:qFormat/>
    <w:rsid w:val="00FB3FEC"/>
    <w:pPr>
      <w:spacing w:after="0" w:line="240" w:lineRule="auto"/>
      <w:jc w:val="center"/>
    </w:pPr>
    <w:rPr>
      <w:b/>
      <w:bCs/>
      <w:sz w:val="24"/>
      <w:szCs w:val="24"/>
    </w:rPr>
  </w:style>
  <w:style w:type="character" w:customStyle="1" w:styleId="13">
    <w:name w:val="Название Знак1"/>
    <w:basedOn w:val="a0"/>
    <w:link w:val="ad"/>
    <w:rsid w:val="00FB3FEC"/>
    <w:rPr>
      <w:rFonts w:asciiTheme="majorHAnsi" w:eastAsiaTheme="majorEastAsia" w:hAnsiTheme="majorHAnsi" w:cstheme="majorBidi"/>
      <w:color w:val="17365D" w:themeColor="text2" w:themeShade="BF"/>
      <w:spacing w:val="5"/>
      <w:kern w:val="28"/>
      <w:sz w:val="52"/>
      <w:szCs w:val="52"/>
    </w:rPr>
  </w:style>
  <w:style w:type="character" w:customStyle="1" w:styleId="WW-12345678910111213">
    <w:name w:val="WW-Îñíîâíîé òåêñò12345678910111213"/>
    <w:basedOn w:val="a0"/>
    <w:rsid w:val="00FD4096"/>
    <w:rPr>
      <w:rFonts w:ascii="Times New Roman" w:eastAsia="Times New Roman" w:hAnsi="Times New Roman" w:cs="Times New Roman"/>
      <w:spacing w:val="0"/>
      <w:sz w:val="22"/>
      <w:szCs w:val="22"/>
      <w:lang w:val="ru-RU"/>
    </w:rPr>
  </w:style>
  <w:style w:type="character" w:customStyle="1" w:styleId="120">
    <w:name w:val="Основной текст (12) + Не курсив"/>
    <w:basedOn w:val="a0"/>
    <w:rsid w:val="00FD4096"/>
    <w:rPr>
      <w:rFonts w:ascii="Times New Roman" w:eastAsia="Times New Roman" w:hAnsi="Times New Roman" w:cs="Times New Roman"/>
      <w:i w:val="0"/>
      <w:iCs w:val="0"/>
      <w:spacing w:val="0"/>
      <w:sz w:val="22"/>
      <w:szCs w:val="22"/>
    </w:rPr>
  </w:style>
  <w:style w:type="character" w:customStyle="1" w:styleId="121">
    <w:name w:val="Îñíîâíîé òåêñò (12)"/>
    <w:basedOn w:val="a0"/>
    <w:rsid w:val="00FD4096"/>
    <w:rPr>
      <w:rFonts w:ascii="Times New Roman" w:eastAsia="Times New Roman" w:hAnsi="Times New Roman" w:cs="Times New Roman"/>
      <w:i/>
      <w:iCs/>
      <w:spacing w:val="0"/>
      <w:sz w:val="22"/>
      <w:szCs w:val="22"/>
      <w:lang w:val="ru-RU"/>
    </w:rPr>
  </w:style>
  <w:style w:type="character" w:customStyle="1" w:styleId="WW-1234567891011121314">
    <w:name w:val="WW-Îñíîâíîé òåêñò1234567891011121314"/>
    <w:basedOn w:val="a0"/>
    <w:rsid w:val="00FD4096"/>
    <w:rPr>
      <w:rFonts w:ascii="Times New Roman" w:eastAsia="Times New Roman" w:hAnsi="Times New Roman" w:cs="Times New Roman"/>
      <w:spacing w:val="0"/>
      <w:sz w:val="22"/>
      <w:szCs w:val="22"/>
      <w:lang w:val="ru-RU"/>
    </w:rPr>
  </w:style>
  <w:style w:type="character" w:customStyle="1" w:styleId="WW-12">
    <w:name w:val="WW-Основной текст (12) + Не курсив"/>
    <w:basedOn w:val="a0"/>
    <w:rsid w:val="00FD4096"/>
    <w:rPr>
      <w:rFonts w:ascii="Times New Roman" w:eastAsia="Times New Roman" w:hAnsi="Times New Roman" w:cs="Times New Roman"/>
      <w:i w:val="0"/>
      <w:iCs w:val="0"/>
      <w:spacing w:val="0"/>
      <w:sz w:val="22"/>
      <w:szCs w:val="22"/>
    </w:rPr>
  </w:style>
  <w:style w:type="character" w:customStyle="1" w:styleId="WW-120">
    <w:name w:val="WW-Îñíîâíîé òåêñò (12)"/>
    <w:basedOn w:val="a0"/>
    <w:rsid w:val="00FD4096"/>
    <w:rPr>
      <w:rFonts w:ascii="Times New Roman" w:eastAsia="Times New Roman" w:hAnsi="Times New Roman" w:cs="Times New Roman"/>
      <w:i/>
      <w:iCs/>
      <w:spacing w:val="0"/>
      <w:sz w:val="22"/>
      <w:szCs w:val="22"/>
      <w:lang w:val="ru-RU"/>
    </w:rPr>
  </w:style>
  <w:style w:type="paragraph" w:customStyle="1" w:styleId="122">
    <w:name w:val="Основной текст (12)"/>
    <w:basedOn w:val="a"/>
    <w:next w:val="a"/>
    <w:rsid w:val="00FD4096"/>
    <w:pPr>
      <w:widowControl w:val="0"/>
      <w:suppressAutoHyphens/>
      <w:spacing w:after="0" w:line="206" w:lineRule="exact"/>
      <w:jc w:val="both"/>
    </w:pPr>
    <w:rPr>
      <w:rFonts w:ascii="Times New Roman" w:eastAsia="Times New Roman" w:hAnsi="Times New Roman" w:cs="Times New Roman"/>
      <w:i/>
      <w:iCs/>
      <w:lang w:bidi="ru-RU"/>
    </w:rPr>
  </w:style>
  <w:style w:type="paragraph" w:customStyle="1" w:styleId="100">
    <w:name w:val="Основной текст (10)"/>
    <w:basedOn w:val="a"/>
    <w:next w:val="a"/>
    <w:rsid w:val="00FD4096"/>
    <w:pPr>
      <w:widowControl w:val="0"/>
      <w:suppressAutoHyphens/>
      <w:spacing w:after="0" w:line="302" w:lineRule="exact"/>
      <w:jc w:val="center"/>
    </w:pPr>
    <w:rPr>
      <w:rFonts w:ascii="Verdana" w:eastAsia="Verdana" w:hAnsi="Verdana" w:cs="Verdana"/>
      <w:b/>
      <w:bCs/>
      <w:sz w:val="23"/>
      <w:szCs w:val="23"/>
      <w:lang w:bidi="ru-RU"/>
    </w:rPr>
  </w:style>
  <w:style w:type="character" w:customStyle="1" w:styleId="WW-10">
    <w:name w:val="WW-Îñíîâíîé òåêñò (10)"/>
    <w:basedOn w:val="a0"/>
    <w:rsid w:val="00FD4096"/>
    <w:rPr>
      <w:rFonts w:ascii="Verdana" w:eastAsia="Verdana" w:hAnsi="Verdana" w:cs="Verdana"/>
      <w:b/>
      <w:bCs/>
      <w:sz w:val="23"/>
      <w:szCs w:val="23"/>
      <w:lang w:val="ru-RU"/>
    </w:rPr>
  </w:style>
  <w:style w:type="character" w:customStyle="1" w:styleId="WW-12345678910111213141516">
    <w:name w:val="WW-Îñíîâíîé òåêñò12345678910111213141516"/>
    <w:basedOn w:val="a0"/>
    <w:rsid w:val="00FD4096"/>
    <w:rPr>
      <w:rFonts w:ascii="Times New Roman" w:eastAsia="Times New Roman" w:hAnsi="Times New Roman" w:cs="Times New Roman"/>
      <w:spacing w:val="0"/>
      <w:sz w:val="22"/>
      <w:szCs w:val="22"/>
      <w:lang w:val="ru-RU"/>
    </w:rPr>
  </w:style>
  <w:style w:type="character" w:customStyle="1" w:styleId="WW-">
    <w:name w:val="WW-Основной текст + Полужирный"/>
    <w:basedOn w:val="a0"/>
    <w:rsid w:val="00FD4096"/>
    <w:rPr>
      <w:rFonts w:ascii="Times New Roman" w:eastAsia="Times New Roman" w:hAnsi="Times New Roman" w:cs="Times New Roman"/>
      <w:b/>
      <w:bCs/>
      <w:spacing w:val="0"/>
      <w:sz w:val="22"/>
      <w:szCs w:val="22"/>
    </w:rPr>
  </w:style>
  <w:style w:type="character" w:customStyle="1" w:styleId="WW-1234567891011121314151617">
    <w:name w:val="WW-Îñíîâíîé òåêñò1234567891011121314151617"/>
    <w:basedOn w:val="a0"/>
    <w:rsid w:val="00FD4096"/>
    <w:rPr>
      <w:rFonts w:ascii="Times New Roman" w:eastAsia="Times New Roman" w:hAnsi="Times New Roman" w:cs="Times New Roman"/>
      <w:spacing w:val="0"/>
      <w:sz w:val="22"/>
      <w:szCs w:val="22"/>
      <w:lang w:val="ru-RU"/>
    </w:rPr>
  </w:style>
  <w:style w:type="character" w:customStyle="1" w:styleId="WW-1">
    <w:name w:val="WW-Основной текст + Полужирный1"/>
    <w:basedOn w:val="a0"/>
    <w:rsid w:val="00FD4096"/>
    <w:rPr>
      <w:rFonts w:ascii="Times New Roman" w:eastAsia="Times New Roman" w:hAnsi="Times New Roman" w:cs="Times New Roman"/>
      <w:b/>
      <w:bCs/>
      <w:spacing w:val="0"/>
      <w:sz w:val="22"/>
      <w:szCs w:val="22"/>
    </w:rPr>
  </w:style>
  <w:style w:type="character" w:customStyle="1" w:styleId="WW-123456789101112">
    <w:name w:val="WW-Основной текст123456789101112"/>
    <w:basedOn w:val="a0"/>
    <w:rsid w:val="00FD4096"/>
    <w:rPr>
      <w:rFonts w:ascii="Times New Roman" w:eastAsia="Times New Roman" w:hAnsi="Times New Roman" w:cs="Times New Roman"/>
      <w:spacing w:val="0"/>
      <w:sz w:val="22"/>
      <w:szCs w:val="22"/>
    </w:rPr>
  </w:style>
  <w:style w:type="character" w:customStyle="1" w:styleId="WW-123456789101112131415161718">
    <w:name w:val="WW-Îñíîâíîé òåêñò123456789101112131415161718"/>
    <w:basedOn w:val="a0"/>
    <w:rsid w:val="00FD4096"/>
    <w:rPr>
      <w:rFonts w:ascii="Times New Roman" w:eastAsia="Times New Roman" w:hAnsi="Times New Roman" w:cs="Times New Roman"/>
      <w:spacing w:val="0"/>
      <w:sz w:val="22"/>
      <w:szCs w:val="22"/>
      <w:lang w:val="ru-RU"/>
    </w:rPr>
  </w:style>
  <w:style w:type="character" w:customStyle="1" w:styleId="WW-121">
    <w:name w:val="WW-Основной текст + Полужирный12"/>
    <w:basedOn w:val="a0"/>
    <w:rsid w:val="00FD4096"/>
    <w:rPr>
      <w:rFonts w:ascii="Times New Roman" w:eastAsia="Times New Roman" w:hAnsi="Times New Roman" w:cs="Times New Roman"/>
      <w:b/>
      <w:bCs/>
      <w:spacing w:val="0"/>
      <w:sz w:val="22"/>
      <w:szCs w:val="22"/>
    </w:rPr>
  </w:style>
  <w:style w:type="character" w:customStyle="1" w:styleId="WW-12345678910111213141516171819">
    <w:name w:val="WW-Îñíîâíîé òåêñò12345678910111213141516171819"/>
    <w:basedOn w:val="a0"/>
    <w:rsid w:val="00FD4096"/>
    <w:rPr>
      <w:rFonts w:ascii="Times New Roman" w:eastAsia="Times New Roman" w:hAnsi="Times New Roman" w:cs="Times New Roman"/>
      <w:spacing w:val="0"/>
      <w:sz w:val="22"/>
      <w:szCs w:val="22"/>
      <w:lang w:val="ru-RU"/>
    </w:rPr>
  </w:style>
  <w:style w:type="character" w:customStyle="1" w:styleId="WW-1212">
    <w:name w:val="WW-Îñíîâíîé òåêñò (12)12"/>
    <w:basedOn w:val="a0"/>
    <w:rsid w:val="00FD4096"/>
    <w:rPr>
      <w:rFonts w:ascii="Times New Roman" w:eastAsia="Times New Roman" w:hAnsi="Times New Roman" w:cs="Times New Roman"/>
      <w:i/>
      <w:iCs/>
      <w:spacing w:val="0"/>
      <w:sz w:val="22"/>
      <w:szCs w:val="22"/>
      <w:lang w:val="ru-RU"/>
    </w:rPr>
  </w:style>
  <w:style w:type="character" w:customStyle="1" w:styleId="WW-12123">
    <w:name w:val="WW-Îñíîâíîé òåêñò (12)123"/>
    <w:basedOn w:val="a0"/>
    <w:rsid w:val="00FD4096"/>
    <w:rPr>
      <w:rFonts w:ascii="Times New Roman" w:eastAsia="Times New Roman" w:hAnsi="Times New Roman" w:cs="Times New Roman"/>
      <w:i/>
      <w:iCs/>
      <w:spacing w:val="0"/>
      <w:sz w:val="22"/>
      <w:szCs w:val="22"/>
      <w:lang w:val="ru-RU"/>
    </w:rPr>
  </w:style>
  <w:style w:type="paragraph" w:customStyle="1" w:styleId="32">
    <w:name w:val="Заголовок №3"/>
    <w:basedOn w:val="a"/>
    <w:next w:val="a"/>
    <w:rsid w:val="00FD4096"/>
    <w:pPr>
      <w:widowControl w:val="0"/>
      <w:tabs>
        <w:tab w:val="num" w:pos="2160"/>
      </w:tabs>
      <w:suppressAutoHyphens/>
      <w:spacing w:after="0" w:line="211" w:lineRule="exact"/>
      <w:ind w:left="2160" w:firstLine="380"/>
      <w:jc w:val="both"/>
      <w:outlineLvl w:val="2"/>
    </w:pPr>
    <w:rPr>
      <w:rFonts w:ascii="Times New Roman" w:eastAsia="Times New Roman" w:hAnsi="Times New Roman" w:cs="Times New Roman"/>
      <w:b/>
      <w:bCs/>
      <w:lang w:bidi="ru-RU"/>
    </w:rPr>
  </w:style>
  <w:style w:type="character" w:customStyle="1" w:styleId="WW-123456789101112131415161718192021222324">
    <w:name w:val="WW-Îñíîâíîé òåêñò123456789101112131415161718192021222324"/>
    <w:basedOn w:val="a0"/>
    <w:rsid w:val="00FD4096"/>
    <w:rPr>
      <w:rFonts w:ascii="Times New Roman" w:eastAsia="Times New Roman" w:hAnsi="Times New Roman" w:cs="Times New Roman"/>
      <w:spacing w:val="0"/>
      <w:sz w:val="22"/>
      <w:szCs w:val="22"/>
      <w:lang w:val="ru-RU"/>
    </w:rPr>
  </w:style>
  <w:style w:type="character" w:customStyle="1" w:styleId="WW-12345678910111213141516171819202122232425">
    <w:name w:val="WW-Îñíîâíîé òåêñò12345678910111213141516171819202122232425"/>
    <w:basedOn w:val="a0"/>
    <w:rsid w:val="00FD4096"/>
    <w:rPr>
      <w:rFonts w:ascii="Times New Roman" w:eastAsia="Times New Roman" w:hAnsi="Times New Roman" w:cs="Times New Roman"/>
      <w:spacing w:val="0"/>
      <w:sz w:val="22"/>
      <w:szCs w:val="22"/>
      <w:lang w:val="ru-RU"/>
    </w:rPr>
  </w:style>
  <w:style w:type="character" w:customStyle="1" w:styleId="WW-1234567891011121314151617181920212223242526">
    <w:name w:val="WW-Îñíîâíîé òåêñò1234567891011121314151617181920212223242526"/>
    <w:basedOn w:val="a0"/>
    <w:rsid w:val="00FD4096"/>
    <w:rPr>
      <w:rFonts w:ascii="Times New Roman" w:eastAsia="Times New Roman" w:hAnsi="Times New Roman" w:cs="Times New Roman"/>
      <w:spacing w:val="0"/>
      <w:sz w:val="22"/>
      <w:szCs w:val="22"/>
      <w:lang w:val="ru-RU"/>
    </w:rPr>
  </w:style>
  <w:style w:type="character" w:customStyle="1" w:styleId="WW-3">
    <w:name w:val="WW-Çàãîëîâîê ¹3"/>
    <w:basedOn w:val="a0"/>
    <w:rsid w:val="00FD4096"/>
    <w:rPr>
      <w:rFonts w:ascii="Times New Roman" w:eastAsia="Times New Roman" w:hAnsi="Times New Roman" w:cs="Times New Roman"/>
      <w:b/>
      <w:bCs/>
      <w:spacing w:val="0"/>
      <w:sz w:val="22"/>
      <w:szCs w:val="22"/>
      <w:lang w:val="ru-RU"/>
    </w:rPr>
  </w:style>
  <w:style w:type="character" w:customStyle="1" w:styleId="WW-123456789101112131415161718192021222324252627">
    <w:name w:val="WW-Îñíîâíîé òåêñò123456789101112131415161718192021222324252627"/>
    <w:basedOn w:val="a0"/>
    <w:rsid w:val="00FD4096"/>
    <w:rPr>
      <w:rFonts w:ascii="Times New Roman" w:eastAsia="Times New Roman" w:hAnsi="Times New Roman" w:cs="Times New Roman"/>
      <w:spacing w:val="0"/>
      <w:sz w:val="22"/>
      <w:szCs w:val="22"/>
      <w:lang w:val="ru-RU"/>
    </w:rPr>
  </w:style>
  <w:style w:type="character" w:customStyle="1" w:styleId="WW-31">
    <w:name w:val="WW-Çàãîëîâîê ¹31"/>
    <w:basedOn w:val="a0"/>
    <w:rsid w:val="00FD4096"/>
    <w:rPr>
      <w:rFonts w:ascii="Times New Roman" w:eastAsia="Times New Roman" w:hAnsi="Times New Roman" w:cs="Times New Roman"/>
      <w:b/>
      <w:bCs/>
      <w:spacing w:val="0"/>
      <w:sz w:val="22"/>
      <w:szCs w:val="22"/>
      <w:lang w:val="ru-RU"/>
    </w:rPr>
  </w:style>
  <w:style w:type="character" w:customStyle="1" w:styleId="WW-12345678910111213141516171819202122232425262728">
    <w:name w:val="WW-Îñíîâíîé òåêñò12345678910111213141516171819202122232425262728"/>
    <w:basedOn w:val="a0"/>
    <w:rsid w:val="00FD4096"/>
    <w:rPr>
      <w:rFonts w:ascii="Times New Roman" w:eastAsia="Times New Roman" w:hAnsi="Times New Roman" w:cs="Times New Roman"/>
      <w:spacing w:val="0"/>
      <w:sz w:val="22"/>
      <w:szCs w:val="22"/>
      <w:lang w:val="ru-RU"/>
    </w:rPr>
  </w:style>
  <w:style w:type="character" w:customStyle="1" w:styleId="WW-312">
    <w:name w:val="WW-Çàãîëîâîê ¹312"/>
    <w:basedOn w:val="a0"/>
    <w:rsid w:val="00FD4096"/>
    <w:rPr>
      <w:rFonts w:ascii="Times New Roman" w:eastAsia="Times New Roman" w:hAnsi="Times New Roman" w:cs="Times New Roman"/>
      <w:b/>
      <w:bCs/>
      <w:spacing w:val="0"/>
      <w:sz w:val="22"/>
      <w:szCs w:val="22"/>
      <w:lang w:val="ru-RU"/>
    </w:rPr>
  </w:style>
  <w:style w:type="character" w:customStyle="1" w:styleId="WW-1234567891011121314151617181920212223242526272829">
    <w:name w:val="WW-Îñíîâíîé òåêñò1234567891011121314151617181920212223242526272829"/>
    <w:basedOn w:val="a0"/>
    <w:rsid w:val="00FD4096"/>
    <w:rPr>
      <w:rFonts w:ascii="Times New Roman" w:eastAsia="Times New Roman" w:hAnsi="Times New Roman" w:cs="Times New Roman"/>
      <w:spacing w:val="0"/>
      <w:sz w:val="22"/>
      <w:szCs w:val="22"/>
      <w:lang w:val="ru-RU"/>
    </w:rPr>
  </w:style>
  <w:style w:type="character" w:customStyle="1" w:styleId="WW-12345678910111213141516171819202122232425262728293031323334">
    <w:name w:val="WW-Îñíîâíîé òåêñò12345678910111213141516171819202122232425262728293031323334"/>
    <w:basedOn w:val="a0"/>
    <w:rsid w:val="00FD4096"/>
    <w:rPr>
      <w:rFonts w:ascii="Times New Roman" w:eastAsia="Times New Roman" w:hAnsi="Times New Roman" w:cs="Times New Roman"/>
      <w:spacing w:val="0"/>
      <w:sz w:val="22"/>
      <w:szCs w:val="22"/>
      <w:lang w:val="ru-RU"/>
    </w:rPr>
  </w:style>
  <w:style w:type="character" w:customStyle="1" w:styleId="WW-1234567891011121314151617181920212223242526272829303132333435">
    <w:name w:val="WW-Îñíîâíîé òåêñò1234567891011121314151617181920212223242526272829303132333435"/>
    <w:basedOn w:val="a0"/>
    <w:rsid w:val="00FD4096"/>
    <w:rPr>
      <w:rFonts w:ascii="Times New Roman" w:eastAsia="Times New Roman" w:hAnsi="Times New Roman" w:cs="Times New Roman"/>
      <w:spacing w:val="0"/>
      <w:sz w:val="22"/>
      <w:szCs w:val="22"/>
      <w:lang w:val="ru-RU"/>
    </w:rPr>
  </w:style>
  <w:style w:type="character" w:customStyle="1" w:styleId="WW-312345">
    <w:name w:val="WW-Çàãîëîâîê ¹312345"/>
    <w:basedOn w:val="a0"/>
    <w:rsid w:val="00FD4096"/>
    <w:rPr>
      <w:rFonts w:ascii="Times New Roman" w:eastAsia="Times New Roman" w:hAnsi="Times New Roman" w:cs="Times New Roman"/>
      <w:b/>
      <w:bCs/>
      <w:spacing w:val="0"/>
      <w:sz w:val="22"/>
      <w:szCs w:val="22"/>
      <w:lang w:val="ru-RU"/>
    </w:rPr>
  </w:style>
  <w:style w:type="character" w:customStyle="1" w:styleId="WW-123456789101112131415161718192021222324252627282930313233343536">
    <w:name w:val="WW-Îñíîâíîé òåêñò123456789101112131415161718192021222324252627282930313233343536"/>
    <w:basedOn w:val="a0"/>
    <w:rsid w:val="00FD4096"/>
    <w:rPr>
      <w:rFonts w:ascii="Times New Roman" w:eastAsia="Times New Roman" w:hAnsi="Times New Roman" w:cs="Times New Roman"/>
      <w:spacing w:val="0"/>
      <w:sz w:val="22"/>
      <w:szCs w:val="22"/>
      <w:lang w:val="ru-RU"/>
    </w:rPr>
  </w:style>
  <w:style w:type="character" w:customStyle="1" w:styleId="WW-3123456">
    <w:name w:val="WW-Çàãîëîâîê ¹3123456"/>
    <w:basedOn w:val="a0"/>
    <w:rsid w:val="00FD4096"/>
    <w:rPr>
      <w:rFonts w:ascii="Times New Roman" w:eastAsia="Times New Roman" w:hAnsi="Times New Roman" w:cs="Times New Roman"/>
      <w:b/>
      <w:bCs/>
      <w:spacing w:val="0"/>
      <w:sz w:val="22"/>
      <w:szCs w:val="22"/>
      <w:lang w:val="ru-RU"/>
    </w:rPr>
  </w:style>
  <w:style w:type="table" w:styleId="ae">
    <w:name w:val="Table Grid"/>
    <w:basedOn w:val="a1"/>
    <w:uiPriority w:val="59"/>
    <w:rsid w:val="006E09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
    <w:name w:val="Верхний колонтитул Знак"/>
    <w:basedOn w:val="a0"/>
    <w:link w:val="af0"/>
    <w:uiPriority w:val="99"/>
    <w:rsid w:val="006E09A3"/>
  </w:style>
  <w:style w:type="paragraph" w:styleId="af0">
    <w:name w:val="header"/>
    <w:basedOn w:val="a"/>
    <w:link w:val="af"/>
    <w:uiPriority w:val="99"/>
    <w:unhideWhenUsed/>
    <w:rsid w:val="006E09A3"/>
    <w:pPr>
      <w:tabs>
        <w:tab w:val="center" w:pos="4677"/>
        <w:tab w:val="right" w:pos="9355"/>
      </w:tabs>
      <w:spacing w:after="0" w:line="240" w:lineRule="auto"/>
    </w:pPr>
  </w:style>
  <w:style w:type="paragraph" w:styleId="af1">
    <w:name w:val="footer"/>
    <w:basedOn w:val="a"/>
    <w:link w:val="af2"/>
    <w:uiPriority w:val="99"/>
    <w:unhideWhenUsed/>
    <w:rsid w:val="006E09A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E09A3"/>
  </w:style>
  <w:style w:type="paragraph" w:customStyle="1" w:styleId="ConsPlusNormal">
    <w:name w:val="ConsPlusNormal"/>
    <w:rsid w:val="00103EF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Zag1">
    <w:name w:val="Zag_1"/>
    <w:basedOn w:val="a"/>
    <w:rsid w:val="001F1ACA"/>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character" w:customStyle="1" w:styleId="Zag11">
    <w:name w:val="Zag_11"/>
    <w:rsid w:val="001F1ACA"/>
  </w:style>
  <w:style w:type="paragraph" w:customStyle="1" w:styleId="Osnova">
    <w:name w:val="Osnova"/>
    <w:basedOn w:val="a"/>
    <w:rsid w:val="001F1AC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210">
    <w:name w:val="Основной текст с отступом 21"/>
    <w:basedOn w:val="a"/>
    <w:rsid w:val="001F1ACA"/>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paragraph" w:customStyle="1" w:styleId="af3">
    <w:name w:val="Содержимое таблицы"/>
    <w:basedOn w:val="a"/>
    <w:rsid w:val="001F1AC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14">
    <w:name w:val="Абзац списка1"/>
    <w:basedOn w:val="a"/>
    <w:rsid w:val="001F1ACA"/>
    <w:pPr>
      <w:ind w:left="720"/>
    </w:pPr>
    <w:rPr>
      <w:rFonts w:ascii="Calibri" w:eastAsia="Times New Roman" w:hAnsi="Calibri" w:cs="Times New Roman"/>
      <w:kern w:val="1"/>
      <w:lang w:eastAsia="ar-SA"/>
    </w:rPr>
  </w:style>
  <w:style w:type="paragraph" w:customStyle="1" w:styleId="81">
    <w:name w:val="заголовок 8"/>
    <w:basedOn w:val="a"/>
    <w:next w:val="a"/>
    <w:rsid w:val="001F1ACA"/>
    <w:pPr>
      <w:keepNext/>
      <w:autoSpaceDE w:val="0"/>
      <w:spacing w:after="0" w:line="240" w:lineRule="auto"/>
    </w:pPr>
    <w:rPr>
      <w:rFonts w:ascii="Times New Roman" w:eastAsia="Times New Roman" w:hAnsi="Times New Roman" w:cs="Times New Roman"/>
      <w:i/>
      <w:iCs/>
      <w:kern w:val="1"/>
      <w:sz w:val="24"/>
      <w:szCs w:val="24"/>
      <w:lang w:eastAsia="ar-SA"/>
    </w:rPr>
  </w:style>
  <w:style w:type="paragraph" w:customStyle="1" w:styleId="af4">
    <w:name w:val="Базовый"/>
    <w:rsid w:val="00F00A84"/>
    <w:pPr>
      <w:tabs>
        <w:tab w:val="left" w:pos="709"/>
      </w:tabs>
      <w:suppressAutoHyphens/>
      <w:spacing w:after="0" w:line="100" w:lineRule="atLeast"/>
    </w:pPr>
    <w:rPr>
      <w:rFonts w:ascii="Arial" w:eastAsia="Arial Unicode MS" w:hAnsi="Arial" w:cs="Mangal"/>
      <w:color w:val="00000A"/>
      <w:sz w:val="20"/>
      <w:szCs w:val="24"/>
      <w:lang w:eastAsia="zh-CN" w:bidi="hi-IN"/>
    </w:rPr>
  </w:style>
  <w:style w:type="character" w:customStyle="1" w:styleId="40">
    <w:name w:val="Заголовок 4 Знак"/>
    <w:basedOn w:val="a0"/>
    <w:link w:val="4"/>
    <w:rsid w:val="0008605A"/>
    <w:rPr>
      <w:rFonts w:asciiTheme="majorHAnsi" w:eastAsiaTheme="majorEastAsia" w:hAnsiTheme="majorHAnsi" w:cstheme="majorBidi"/>
      <w:b/>
      <w:bCs/>
      <w:i/>
      <w:iCs/>
      <w:color w:val="4F81BD" w:themeColor="accent1"/>
    </w:rPr>
  </w:style>
  <w:style w:type="paragraph" w:customStyle="1" w:styleId="WW-0">
    <w:name w:val="WW-Базовый"/>
    <w:rsid w:val="004F6124"/>
    <w:pPr>
      <w:widowControl w:val="0"/>
      <w:tabs>
        <w:tab w:val="left" w:pos="709"/>
      </w:tabs>
      <w:suppressAutoHyphens/>
      <w:spacing w:line="276" w:lineRule="atLeast"/>
    </w:pPr>
    <w:rPr>
      <w:rFonts w:ascii="Calibri" w:eastAsia="DejaVu Sans" w:hAnsi="Calibri" w:cs="Tahoma"/>
    </w:rPr>
  </w:style>
  <w:style w:type="paragraph" w:styleId="af5">
    <w:name w:val="Body Text Indent"/>
    <w:aliases w:val="текст,Основной текст 1"/>
    <w:basedOn w:val="a"/>
    <w:link w:val="af6"/>
    <w:unhideWhenUsed/>
    <w:rsid w:val="00ED5F9D"/>
    <w:pPr>
      <w:spacing w:after="120"/>
      <w:ind w:left="283"/>
    </w:pPr>
  </w:style>
  <w:style w:type="character" w:customStyle="1" w:styleId="af6">
    <w:name w:val="Основной текст с отступом Знак"/>
    <w:aliases w:val="текст Знак,Основной текст 1 Знак"/>
    <w:basedOn w:val="a0"/>
    <w:link w:val="af5"/>
    <w:rsid w:val="00ED5F9D"/>
  </w:style>
  <w:style w:type="character" w:customStyle="1" w:styleId="50">
    <w:name w:val="Заголовок 5 Знак"/>
    <w:basedOn w:val="a0"/>
    <w:link w:val="5"/>
    <w:rsid w:val="00545267"/>
    <w:rPr>
      <w:rFonts w:asciiTheme="majorHAnsi" w:eastAsiaTheme="majorEastAsia" w:hAnsiTheme="majorHAnsi" w:cstheme="majorBidi"/>
      <w:color w:val="243F60" w:themeColor="accent1" w:themeShade="7F"/>
    </w:rPr>
  </w:style>
  <w:style w:type="character" w:customStyle="1" w:styleId="a6">
    <w:name w:val="Без интервала Знак"/>
    <w:basedOn w:val="a0"/>
    <w:link w:val="a5"/>
    <w:uiPriority w:val="1"/>
    <w:rsid w:val="00545267"/>
    <w:rPr>
      <w:rFonts w:ascii="Arial" w:eastAsia="Times New Roman" w:hAnsi="Arial" w:cs="Arial"/>
      <w:sz w:val="20"/>
      <w:szCs w:val="20"/>
    </w:rPr>
  </w:style>
  <w:style w:type="paragraph" w:customStyle="1" w:styleId="Default">
    <w:name w:val="Default"/>
    <w:rsid w:val="0003455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rsid w:val="00230F69"/>
    <w:rPr>
      <w:rFonts w:asciiTheme="majorHAnsi" w:eastAsiaTheme="majorEastAsia" w:hAnsiTheme="majorHAnsi" w:cstheme="majorBidi"/>
      <w:b/>
      <w:bCs/>
      <w:color w:val="4F81BD" w:themeColor="accent1"/>
    </w:rPr>
  </w:style>
  <w:style w:type="paragraph" w:styleId="af7">
    <w:name w:val="footnote text"/>
    <w:aliases w:val="F1,Знак6"/>
    <w:basedOn w:val="a"/>
    <w:link w:val="af8"/>
    <w:uiPriority w:val="99"/>
    <w:rsid w:val="00230F69"/>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aliases w:val="F1 Знак,Знак6 Знак"/>
    <w:basedOn w:val="a0"/>
    <w:link w:val="af7"/>
    <w:uiPriority w:val="99"/>
    <w:rsid w:val="00230F69"/>
    <w:rPr>
      <w:rFonts w:ascii="Times New Roman" w:eastAsia="Times New Roman" w:hAnsi="Times New Roman" w:cs="Times New Roman"/>
      <w:sz w:val="20"/>
      <w:szCs w:val="20"/>
    </w:rPr>
  </w:style>
  <w:style w:type="character" w:styleId="af9">
    <w:name w:val="footnote reference"/>
    <w:basedOn w:val="a0"/>
    <w:uiPriority w:val="99"/>
    <w:rsid w:val="00230F69"/>
    <w:rPr>
      <w:vertAlign w:val="superscript"/>
    </w:rPr>
  </w:style>
  <w:style w:type="paragraph" w:styleId="afa">
    <w:name w:val="Balloon Text"/>
    <w:basedOn w:val="a"/>
    <w:link w:val="afb"/>
    <w:unhideWhenUsed/>
    <w:rsid w:val="00536A1C"/>
    <w:pPr>
      <w:spacing w:after="0" w:line="240" w:lineRule="auto"/>
    </w:pPr>
    <w:rPr>
      <w:rFonts w:ascii="Tahoma" w:hAnsi="Tahoma" w:cs="Tahoma"/>
      <w:sz w:val="16"/>
      <w:szCs w:val="16"/>
    </w:rPr>
  </w:style>
  <w:style w:type="character" w:customStyle="1" w:styleId="afb">
    <w:name w:val="Текст выноски Знак"/>
    <w:basedOn w:val="a0"/>
    <w:link w:val="afa"/>
    <w:rsid w:val="00536A1C"/>
    <w:rPr>
      <w:rFonts w:ascii="Tahoma" w:hAnsi="Tahoma" w:cs="Tahoma"/>
      <w:sz w:val="16"/>
      <w:szCs w:val="16"/>
    </w:rPr>
  </w:style>
  <w:style w:type="paragraph" w:customStyle="1" w:styleId="afc">
    <w:name w:val="Основной"/>
    <w:basedOn w:val="a"/>
    <w:link w:val="afd"/>
    <w:rsid w:val="002C4059"/>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en-US"/>
    </w:rPr>
  </w:style>
  <w:style w:type="character" w:customStyle="1" w:styleId="afd">
    <w:name w:val="Основной Знак"/>
    <w:link w:val="afc"/>
    <w:rsid w:val="002C4059"/>
    <w:rPr>
      <w:rFonts w:ascii="NewtonCSanPin" w:eastAsia="Times New Roman" w:hAnsi="NewtonCSanPin" w:cs="Times New Roman"/>
      <w:color w:val="000000"/>
      <w:sz w:val="21"/>
      <w:szCs w:val="21"/>
      <w:lang w:eastAsia="en-US"/>
    </w:rPr>
  </w:style>
  <w:style w:type="paragraph" w:customStyle="1" w:styleId="afe">
    <w:name w:val="Буллит"/>
    <w:basedOn w:val="afc"/>
    <w:link w:val="aff"/>
    <w:rsid w:val="002C4059"/>
    <w:pPr>
      <w:ind w:firstLine="244"/>
    </w:pPr>
  </w:style>
  <w:style w:type="character" w:customStyle="1" w:styleId="aff">
    <w:name w:val="Буллит Знак"/>
    <w:basedOn w:val="afd"/>
    <w:link w:val="afe"/>
    <w:rsid w:val="002C4059"/>
  </w:style>
  <w:style w:type="paragraph" w:customStyle="1" w:styleId="41">
    <w:name w:val="Заг 4"/>
    <w:basedOn w:val="a"/>
    <w:rsid w:val="002C4059"/>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en-US"/>
    </w:rPr>
  </w:style>
  <w:style w:type="paragraph" w:customStyle="1" w:styleId="Zag3">
    <w:name w:val="Zag_3"/>
    <w:basedOn w:val="a"/>
    <w:rsid w:val="002C4059"/>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aff0">
    <w:name w:val="Курсив"/>
    <w:basedOn w:val="afc"/>
    <w:rsid w:val="001500E0"/>
    <w:rPr>
      <w:i/>
      <w:iCs/>
    </w:rPr>
  </w:style>
  <w:style w:type="paragraph" w:customStyle="1" w:styleId="aff1">
    <w:name w:val="Ξαϋχνϋι"/>
    <w:basedOn w:val="a"/>
    <w:rsid w:val="001500E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211">
    <w:name w:val="Средняя сетка 21"/>
    <w:basedOn w:val="a"/>
    <w:uiPriority w:val="1"/>
    <w:qFormat/>
    <w:rsid w:val="0054340E"/>
    <w:pPr>
      <w:spacing w:after="0" w:line="360" w:lineRule="auto"/>
      <w:ind w:firstLine="680"/>
      <w:contextualSpacing/>
      <w:jc w:val="both"/>
      <w:outlineLvl w:val="1"/>
    </w:pPr>
    <w:rPr>
      <w:rFonts w:ascii="Times New Roman" w:eastAsia="Times New Roman" w:hAnsi="Times New Roman" w:cs="Times New Roman"/>
      <w:sz w:val="28"/>
      <w:szCs w:val="24"/>
    </w:rPr>
  </w:style>
  <w:style w:type="paragraph" w:customStyle="1" w:styleId="western">
    <w:name w:val="western"/>
    <w:basedOn w:val="a"/>
    <w:rsid w:val="000E03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2">
    <w:name w:val="Заголовок таблицы"/>
    <w:basedOn w:val="a"/>
    <w:rsid w:val="005B44D8"/>
    <w:pPr>
      <w:widowControl w:val="0"/>
      <w:suppressLineNumbers/>
      <w:suppressAutoHyphens/>
      <w:spacing w:after="0" w:line="240" w:lineRule="auto"/>
      <w:jc w:val="center"/>
    </w:pPr>
    <w:rPr>
      <w:rFonts w:ascii="Times" w:eastAsia="Times" w:hAnsi="Times" w:cs="Times New Roman"/>
      <w:b/>
      <w:bCs/>
      <w:sz w:val="24"/>
      <w:szCs w:val="20"/>
      <w:lang w:val="en-US" w:eastAsia="en-US"/>
    </w:rPr>
  </w:style>
  <w:style w:type="paragraph" w:styleId="aff3">
    <w:name w:val="Subtitle"/>
    <w:basedOn w:val="a"/>
    <w:next w:val="a"/>
    <w:link w:val="aff4"/>
    <w:qFormat/>
    <w:rsid w:val="00143D22"/>
    <w:pPr>
      <w:spacing w:after="0" w:line="360" w:lineRule="auto"/>
      <w:outlineLvl w:val="1"/>
    </w:pPr>
    <w:rPr>
      <w:rFonts w:ascii="Times New Roman" w:eastAsia="MS Gothic" w:hAnsi="Times New Roman" w:cs="Times New Roman"/>
      <w:b/>
      <w:sz w:val="28"/>
      <w:szCs w:val="24"/>
      <w:lang w:eastAsia="en-US"/>
    </w:rPr>
  </w:style>
  <w:style w:type="character" w:customStyle="1" w:styleId="aff4">
    <w:name w:val="Подзаголовок Знак"/>
    <w:basedOn w:val="a0"/>
    <w:link w:val="aff3"/>
    <w:rsid w:val="00143D22"/>
    <w:rPr>
      <w:rFonts w:ascii="Times New Roman" w:eastAsia="MS Gothic" w:hAnsi="Times New Roman" w:cs="Times New Roman"/>
      <w:b/>
      <w:sz w:val="28"/>
      <w:szCs w:val="24"/>
      <w:lang w:eastAsia="en-US"/>
    </w:rPr>
  </w:style>
  <w:style w:type="character" w:customStyle="1" w:styleId="a4">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uiPriority w:val="99"/>
    <w:rsid w:val="00EE143A"/>
    <w:rPr>
      <w:rFonts w:ascii="Times New Roman" w:eastAsia="Times New Roman" w:hAnsi="Times New Roman" w:cs="Times New Roman"/>
      <w:sz w:val="24"/>
      <w:szCs w:val="24"/>
    </w:rPr>
  </w:style>
  <w:style w:type="character" w:styleId="aff5">
    <w:name w:val="Strong"/>
    <w:qFormat/>
    <w:rsid w:val="00EE143A"/>
    <w:rPr>
      <w:b/>
      <w:bCs/>
    </w:rPr>
  </w:style>
  <w:style w:type="character" w:customStyle="1" w:styleId="aff6">
    <w:name w:val="Основной текст_"/>
    <w:link w:val="82"/>
    <w:locked/>
    <w:rsid w:val="00924B62"/>
    <w:rPr>
      <w:rFonts w:ascii="Courier New" w:eastAsia="Courier New" w:hAnsi="Courier New"/>
      <w:spacing w:val="-20"/>
      <w:sz w:val="28"/>
      <w:szCs w:val="28"/>
      <w:shd w:val="clear" w:color="auto" w:fill="FFFFFF"/>
    </w:rPr>
  </w:style>
  <w:style w:type="paragraph" w:customStyle="1" w:styleId="82">
    <w:name w:val="Основной текст8"/>
    <w:basedOn w:val="a"/>
    <w:link w:val="aff6"/>
    <w:rsid w:val="00924B62"/>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60">
    <w:name w:val="Заголовок 6 Знак"/>
    <w:basedOn w:val="a0"/>
    <w:link w:val="6"/>
    <w:rsid w:val="00924B62"/>
    <w:rPr>
      <w:rFonts w:ascii="Calibri" w:eastAsia="Times New Roman" w:hAnsi="Calibri" w:cs="Times New Roman"/>
      <w:b/>
      <w:bCs/>
      <w:lang w:eastAsia="en-US"/>
    </w:rPr>
  </w:style>
  <w:style w:type="character" w:customStyle="1" w:styleId="70">
    <w:name w:val="Заголовок 7 Знак"/>
    <w:basedOn w:val="a0"/>
    <w:link w:val="7"/>
    <w:rsid w:val="00924B62"/>
    <w:rPr>
      <w:rFonts w:ascii="Times New Roman" w:eastAsia="Times New Roman" w:hAnsi="Times New Roman" w:cs="Times New Roman"/>
      <w:sz w:val="24"/>
      <w:szCs w:val="24"/>
      <w:lang w:eastAsia="en-US" w:bidi="en-US"/>
    </w:rPr>
  </w:style>
  <w:style w:type="character" w:customStyle="1" w:styleId="80">
    <w:name w:val="Заголовок 8 Знак"/>
    <w:basedOn w:val="a0"/>
    <w:link w:val="8"/>
    <w:rsid w:val="00924B62"/>
    <w:rPr>
      <w:rFonts w:ascii="Times New Roman" w:eastAsia="Times New Roman" w:hAnsi="Times New Roman" w:cs="Times New Roman"/>
      <w:i/>
      <w:iCs/>
      <w:sz w:val="24"/>
      <w:szCs w:val="24"/>
      <w:lang w:eastAsia="en-US" w:bidi="en-US"/>
    </w:rPr>
  </w:style>
  <w:style w:type="character" w:customStyle="1" w:styleId="90">
    <w:name w:val="Заголовок 9 Знак"/>
    <w:basedOn w:val="a0"/>
    <w:link w:val="9"/>
    <w:rsid w:val="00924B62"/>
    <w:rPr>
      <w:rFonts w:ascii="Arial" w:eastAsia="Times New Roman" w:hAnsi="Arial" w:cs="Times New Roman"/>
      <w:lang w:eastAsia="en-US" w:bidi="en-US"/>
    </w:rPr>
  </w:style>
  <w:style w:type="paragraph" w:customStyle="1" w:styleId="22">
    <w:name w:val="Знак2"/>
    <w:basedOn w:val="a"/>
    <w:rsid w:val="00924B62"/>
    <w:pPr>
      <w:spacing w:after="160" w:line="240" w:lineRule="exact"/>
    </w:pPr>
    <w:rPr>
      <w:rFonts w:ascii="Verdana" w:eastAsia="Times New Roman" w:hAnsi="Verdana" w:cs="Times New Roman"/>
      <w:sz w:val="20"/>
      <w:szCs w:val="20"/>
      <w:lang w:val="en-US" w:eastAsia="en-US"/>
    </w:rPr>
  </w:style>
  <w:style w:type="paragraph" w:styleId="23">
    <w:name w:val="List Bullet 2"/>
    <w:basedOn w:val="a"/>
    <w:rsid w:val="00924B62"/>
    <w:pPr>
      <w:tabs>
        <w:tab w:val="num" w:pos="360"/>
        <w:tab w:val="num" w:pos="643"/>
      </w:tabs>
      <w:spacing w:after="0" w:line="240" w:lineRule="auto"/>
    </w:pPr>
    <w:rPr>
      <w:rFonts w:ascii="Arial" w:eastAsia="Times New Roman" w:hAnsi="Arial" w:cs="Arial"/>
      <w:sz w:val="24"/>
      <w:szCs w:val="28"/>
    </w:rPr>
  </w:style>
  <w:style w:type="paragraph" w:customStyle="1" w:styleId="xl24">
    <w:name w:val="xl24"/>
    <w:basedOn w:val="a"/>
    <w:rsid w:val="00924B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Заголовок №1_"/>
    <w:link w:val="16"/>
    <w:rsid w:val="00924B62"/>
    <w:rPr>
      <w:b/>
      <w:bCs/>
      <w:sz w:val="23"/>
      <w:szCs w:val="23"/>
      <w:shd w:val="clear" w:color="auto" w:fill="FFFFFF"/>
    </w:rPr>
  </w:style>
  <w:style w:type="paragraph" w:customStyle="1" w:styleId="16">
    <w:name w:val="Заголовок №1"/>
    <w:basedOn w:val="a"/>
    <w:link w:val="15"/>
    <w:rsid w:val="00924B62"/>
    <w:pPr>
      <w:shd w:val="clear" w:color="auto" w:fill="FFFFFF"/>
      <w:spacing w:after="0" w:line="274" w:lineRule="exact"/>
      <w:ind w:hanging="1740"/>
      <w:outlineLvl w:val="0"/>
    </w:pPr>
    <w:rPr>
      <w:b/>
      <w:bCs/>
      <w:sz w:val="23"/>
      <w:szCs w:val="23"/>
    </w:rPr>
  </w:style>
  <w:style w:type="character" w:styleId="aff7">
    <w:name w:val="page number"/>
    <w:basedOn w:val="a0"/>
    <w:rsid w:val="00924B62"/>
  </w:style>
  <w:style w:type="character" w:customStyle="1" w:styleId="17">
    <w:name w:val="Основной текст Знак1"/>
    <w:aliases w:val="Основной текст Знак Знак1,Знак Знак Знак1,body text Знак1,Основной текст отчета Знак2,Основной текст отчета Знак Знак1,Основной текст отчета Знак Знак Знак Знак1,DTP Body Text Знак1"/>
    <w:rsid w:val="00924B62"/>
    <w:rPr>
      <w:sz w:val="22"/>
      <w:szCs w:val="22"/>
      <w:lang w:eastAsia="en-US"/>
    </w:rPr>
  </w:style>
  <w:style w:type="paragraph" w:styleId="33">
    <w:name w:val="Body Text 3"/>
    <w:basedOn w:val="a"/>
    <w:link w:val="34"/>
    <w:unhideWhenUsed/>
    <w:rsid w:val="00924B62"/>
    <w:pPr>
      <w:spacing w:after="120"/>
    </w:pPr>
    <w:rPr>
      <w:rFonts w:ascii="Calibri" w:eastAsia="Calibri" w:hAnsi="Calibri" w:cs="Times New Roman"/>
      <w:sz w:val="16"/>
      <w:szCs w:val="16"/>
      <w:lang w:eastAsia="en-US"/>
    </w:rPr>
  </w:style>
  <w:style w:type="character" w:customStyle="1" w:styleId="34">
    <w:name w:val="Основной текст 3 Знак"/>
    <w:basedOn w:val="a0"/>
    <w:link w:val="33"/>
    <w:rsid w:val="00924B62"/>
    <w:rPr>
      <w:rFonts w:ascii="Calibri" w:eastAsia="Calibri" w:hAnsi="Calibri" w:cs="Times New Roman"/>
      <w:sz w:val="16"/>
      <w:szCs w:val="16"/>
      <w:lang w:eastAsia="en-US"/>
    </w:rPr>
  </w:style>
  <w:style w:type="character" w:customStyle="1" w:styleId="ab">
    <w:name w:val="Абзац списка Знак"/>
    <w:link w:val="aa"/>
    <w:uiPriority w:val="99"/>
    <w:locked/>
    <w:rsid w:val="00924B62"/>
  </w:style>
  <w:style w:type="paragraph" w:styleId="HTML">
    <w:name w:val="HTML Preformatted"/>
    <w:aliases w:val="Стандартный HTML Знак1,Стандартный HTML Знак Знак, Знак2 Знак Знак, Знак2 Знак1, Знак2 Знак, Знак2"/>
    <w:basedOn w:val="a"/>
    <w:link w:val="HTML0"/>
    <w:unhideWhenUsed/>
    <w:rsid w:val="00924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0">
    <w:name w:val="Стандартный HTML Знак"/>
    <w:aliases w:val="Стандартный HTML Знак1 Знак2,Стандартный HTML Знак Знак Знак2, Знак2 Знак Знак Знак2, Знак2 Знак1 Знак2, Знак2 Знак Знак4, Знак2 Знак3"/>
    <w:basedOn w:val="a0"/>
    <w:link w:val="HTML"/>
    <w:uiPriority w:val="99"/>
    <w:rsid w:val="00924B62"/>
    <w:rPr>
      <w:rFonts w:ascii="Courier New" w:eastAsia="Times New Roman" w:hAnsi="Courier New" w:cs="Times New Roman"/>
      <w:sz w:val="20"/>
      <w:szCs w:val="20"/>
      <w:lang w:eastAsia="en-US"/>
    </w:rPr>
  </w:style>
  <w:style w:type="paragraph" w:customStyle="1" w:styleId="aff8">
    <w:name w:val="Знак Знак Знак Знак"/>
    <w:basedOn w:val="a"/>
    <w:rsid w:val="00924B62"/>
    <w:pPr>
      <w:spacing w:after="160" w:line="240" w:lineRule="exact"/>
    </w:pPr>
    <w:rPr>
      <w:rFonts w:ascii="Verdana" w:eastAsia="Times New Roman" w:hAnsi="Verdana" w:cs="Times New Roman"/>
      <w:sz w:val="20"/>
      <w:szCs w:val="20"/>
      <w:lang w:val="en-US" w:eastAsia="en-US"/>
    </w:rPr>
  </w:style>
  <w:style w:type="paragraph" w:customStyle="1" w:styleId="aff9">
    <w:name w:val="Знак"/>
    <w:basedOn w:val="a"/>
    <w:rsid w:val="00924B62"/>
    <w:pPr>
      <w:spacing w:after="160" w:line="240" w:lineRule="exact"/>
    </w:pPr>
    <w:rPr>
      <w:rFonts w:ascii="Verdana" w:eastAsia="Times New Roman" w:hAnsi="Verdana" w:cs="Times New Roman"/>
      <w:sz w:val="20"/>
      <w:szCs w:val="20"/>
      <w:lang w:val="en-US" w:eastAsia="en-US"/>
    </w:rPr>
  </w:style>
  <w:style w:type="paragraph" w:styleId="24">
    <w:name w:val="Body Text 2"/>
    <w:basedOn w:val="a"/>
    <w:link w:val="25"/>
    <w:rsid w:val="00924B62"/>
    <w:pPr>
      <w:spacing w:after="120" w:line="480" w:lineRule="auto"/>
    </w:pPr>
    <w:rPr>
      <w:rFonts w:ascii="Calibri" w:eastAsia="Calibri" w:hAnsi="Calibri" w:cs="Times New Roman"/>
      <w:sz w:val="24"/>
      <w:szCs w:val="24"/>
    </w:rPr>
  </w:style>
  <w:style w:type="character" w:customStyle="1" w:styleId="25">
    <w:name w:val="Основной текст 2 Знак"/>
    <w:basedOn w:val="a0"/>
    <w:link w:val="24"/>
    <w:rsid w:val="00924B62"/>
    <w:rPr>
      <w:rFonts w:ascii="Calibri" w:eastAsia="Calibri" w:hAnsi="Calibri" w:cs="Times New Roman"/>
      <w:sz w:val="24"/>
      <w:szCs w:val="24"/>
    </w:rPr>
  </w:style>
  <w:style w:type="paragraph" w:styleId="affa">
    <w:name w:val="Block Text"/>
    <w:basedOn w:val="a"/>
    <w:rsid w:val="00924B62"/>
    <w:pPr>
      <w:tabs>
        <w:tab w:val="left" w:pos="6804"/>
      </w:tabs>
      <w:spacing w:after="0" w:line="360" w:lineRule="auto"/>
      <w:ind w:left="567" w:right="1502"/>
      <w:jc w:val="both"/>
    </w:pPr>
    <w:rPr>
      <w:rFonts w:ascii="Times New Roman" w:eastAsia="Times New Roman" w:hAnsi="Times New Roman" w:cs="Times New Roman"/>
      <w:sz w:val="20"/>
      <w:szCs w:val="20"/>
    </w:rPr>
  </w:style>
  <w:style w:type="paragraph" w:customStyle="1" w:styleId="18">
    <w:name w:val="Без интервала1"/>
    <w:aliases w:val="основа,Без интервала11"/>
    <w:link w:val="NoSpacingChar"/>
    <w:qFormat/>
    <w:rsid w:val="00924B62"/>
    <w:pPr>
      <w:spacing w:after="0" w:line="240" w:lineRule="auto"/>
      <w:ind w:firstLine="709"/>
    </w:pPr>
    <w:rPr>
      <w:rFonts w:ascii="Times New Roman" w:eastAsia="Times New Roman" w:hAnsi="Times New Roman" w:cs="Times New Roman"/>
      <w:sz w:val="28"/>
    </w:rPr>
  </w:style>
  <w:style w:type="paragraph" w:customStyle="1" w:styleId="19">
    <w:name w:val="Заголовок1"/>
    <w:basedOn w:val="a"/>
    <w:next w:val="a8"/>
    <w:rsid w:val="00924B62"/>
    <w:pPr>
      <w:keepNext/>
      <w:widowControl w:val="0"/>
      <w:suppressAutoHyphens/>
      <w:spacing w:before="240" w:after="120" w:line="240" w:lineRule="auto"/>
    </w:pPr>
    <w:rPr>
      <w:rFonts w:ascii="Arial" w:eastAsia="SimSun" w:hAnsi="Arial" w:cs="Tahoma"/>
      <w:kern w:val="2"/>
      <w:sz w:val="28"/>
      <w:szCs w:val="28"/>
      <w:lang w:eastAsia="hi-IN" w:bidi="hi-IN"/>
    </w:rPr>
  </w:style>
  <w:style w:type="character" w:styleId="affb">
    <w:name w:val="Emphasis"/>
    <w:qFormat/>
    <w:rsid w:val="00924B62"/>
    <w:rPr>
      <w:i/>
      <w:iCs/>
    </w:rPr>
  </w:style>
  <w:style w:type="paragraph" w:customStyle="1" w:styleId="cv">
    <w:name w:val="cv"/>
    <w:basedOn w:val="a"/>
    <w:rsid w:val="00924B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c">
    <w:name w:val="Основной текст Знак Знак"/>
    <w:aliases w:val="Знак Знак Знак, Знак Знак Знак Знак"/>
    <w:rsid w:val="00924B62"/>
    <w:rPr>
      <w:rFonts w:ascii="Arial" w:hAnsi="Arial"/>
      <w:sz w:val="24"/>
      <w:szCs w:val="24"/>
      <w:lang w:val="ru-RU" w:eastAsia="ru-RU" w:bidi="ar-SA"/>
    </w:rPr>
  </w:style>
  <w:style w:type="paragraph" w:customStyle="1" w:styleId="dbs">
    <w:name w:val="dbs"/>
    <w:basedOn w:val="a"/>
    <w:rsid w:val="00924B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
    <w:name w:val="u"/>
    <w:basedOn w:val="a"/>
    <w:rsid w:val="00924B62"/>
    <w:pPr>
      <w:spacing w:before="100" w:beforeAutospacing="1" w:after="100" w:afterAutospacing="1" w:line="240" w:lineRule="auto"/>
    </w:pPr>
    <w:rPr>
      <w:rFonts w:ascii="Times New Roman" w:eastAsia="Times New Roman" w:hAnsi="Times New Roman" w:cs="Times New Roman"/>
      <w:sz w:val="24"/>
      <w:szCs w:val="24"/>
    </w:rPr>
  </w:style>
  <w:style w:type="character" w:styleId="affd">
    <w:name w:val="Hyperlink"/>
    <w:uiPriority w:val="99"/>
    <w:rsid w:val="00924B62"/>
    <w:rPr>
      <w:color w:val="0000FF"/>
      <w:u w:val="single"/>
    </w:rPr>
  </w:style>
  <w:style w:type="paragraph" w:customStyle="1" w:styleId="r">
    <w:name w:val="r"/>
    <w:basedOn w:val="a"/>
    <w:rsid w:val="00924B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
    <w:name w:val="uni"/>
    <w:basedOn w:val="a"/>
    <w:rsid w:val="00924B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924B6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924B62"/>
    <w:pPr>
      <w:widowControl w:val="0"/>
      <w:autoSpaceDE w:val="0"/>
      <w:autoSpaceDN w:val="0"/>
      <w:adjustRightInd w:val="0"/>
      <w:spacing w:after="0" w:line="240" w:lineRule="auto"/>
    </w:pPr>
    <w:rPr>
      <w:rFonts w:ascii="Arial" w:eastAsia="Times New Roman" w:hAnsi="Arial" w:cs="Arial"/>
      <w:b/>
      <w:bCs/>
      <w:sz w:val="20"/>
      <w:szCs w:val="20"/>
    </w:rPr>
  </w:style>
  <w:style w:type="table" w:styleId="affe">
    <w:name w:val="Table Elegant"/>
    <w:basedOn w:val="a1"/>
    <w:rsid w:val="00924B6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grame">
    <w:name w:val="grame"/>
    <w:basedOn w:val="a0"/>
    <w:rsid w:val="00924B62"/>
  </w:style>
  <w:style w:type="paragraph" w:customStyle="1" w:styleId="msonormalcxsplast">
    <w:name w:val="msonormalcxsplast"/>
    <w:basedOn w:val="a"/>
    <w:rsid w:val="00924B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Номер 1"/>
    <w:basedOn w:val="1"/>
    <w:qFormat/>
    <w:rsid w:val="00924B62"/>
    <w:pPr>
      <w:keepLines w:val="0"/>
      <w:suppressAutoHyphens/>
      <w:autoSpaceDE w:val="0"/>
      <w:spacing w:before="360" w:after="240" w:line="360" w:lineRule="auto"/>
      <w:jc w:val="center"/>
    </w:pPr>
    <w:rPr>
      <w:rFonts w:ascii="Times New Roman" w:eastAsia="Times New Roman" w:hAnsi="Times New Roman" w:cs="Times New Roman"/>
      <w:bCs w:val="0"/>
      <w:color w:val="auto"/>
      <w:kern w:val="1"/>
      <w:szCs w:val="20"/>
      <w:lang w:eastAsia="ar-SA"/>
    </w:rPr>
  </w:style>
  <w:style w:type="paragraph" w:customStyle="1" w:styleId="afff">
    <w:name w:val="А_основной"/>
    <w:basedOn w:val="a"/>
    <w:link w:val="afff0"/>
    <w:qFormat/>
    <w:rsid w:val="00924B62"/>
    <w:pPr>
      <w:widowControl w:val="0"/>
      <w:autoSpaceDE w:val="0"/>
      <w:autoSpaceDN w:val="0"/>
      <w:adjustRightInd w:val="0"/>
      <w:spacing w:after="0" w:line="360" w:lineRule="auto"/>
      <w:ind w:firstLine="454"/>
      <w:jc w:val="both"/>
    </w:pPr>
    <w:rPr>
      <w:rFonts w:ascii="Times New Roman" w:eastAsia="Times New Roman" w:hAnsi="Times New Roman" w:cs="Times New Roman"/>
      <w:sz w:val="28"/>
      <w:szCs w:val="20"/>
      <w:lang w:eastAsia="en-US"/>
    </w:rPr>
  </w:style>
  <w:style w:type="character" w:customStyle="1" w:styleId="afff0">
    <w:name w:val="А_основной Знак"/>
    <w:link w:val="afff"/>
    <w:rsid w:val="00924B62"/>
    <w:rPr>
      <w:rFonts w:ascii="Times New Roman" w:eastAsia="Times New Roman" w:hAnsi="Times New Roman" w:cs="Times New Roman"/>
      <w:sz w:val="28"/>
      <w:szCs w:val="20"/>
      <w:lang w:eastAsia="en-US"/>
    </w:rPr>
  </w:style>
  <w:style w:type="paragraph" w:customStyle="1" w:styleId="afff1">
    <w:name w:val="А_сноска"/>
    <w:basedOn w:val="af7"/>
    <w:link w:val="afff2"/>
    <w:qFormat/>
    <w:rsid w:val="00924B62"/>
    <w:pPr>
      <w:widowControl w:val="0"/>
      <w:autoSpaceDE w:val="0"/>
      <w:autoSpaceDN w:val="0"/>
      <w:adjustRightInd w:val="0"/>
      <w:ind w:firstLine="454"/>
      <w:jc w:val="both"/>
    </w:pPr>
    <w:rPr>
      <w:rFonts w:eastAsia="Calibri"/>
      <w:sz w:val="24"/>
      <w:szCs w:val="24"/>
    </w:rPr>
  </w:style>
  <w:style w:type="character" w:customStyle="1" w:styleId="afff2">
    <w:name w:val="А_сноска Знак"/>
    <w:link w:val="afff1"/>
    <w:rsid w:val="00924B62"/>
    <w:rPr>
      <w:rFonts w:ascii="Times New Roman" w:eastAsia="Calibri" w:hAnsi="Times New Roman" w:cs="Times New Roman"/>
      <w:sz w:val="24"/>
      <w:szCs w:val="24"/>
    </w:rPr>
  </w:style>
  <w:style w:type="paragraph" w:customStyle="1" w:styleId="afff3">
    <w:name w:val="А_заголовок"/>
    <w:basedOn w:val="afff"/>
    <w:link w:val="afff4"/>
    <w:qFormat/>
    <w:rsid w:val="00924B62"/>
    <w:pPr>
      <w:jc w:val="center"/>
    </w:pPr>
    <w:rPr>
      <w:i/>
    </w:rPr>
  </w:style>
  <w:style w:type="character" w:customStyle="1" w:styleId="afff4">
    <w:name w:val="А_заголовок Знак"/>
    <w:link w:val="afff3"/>
    <w:rsid w:val="00924B62"/>
    <w:rPr>
      <w:rFonts w:ascii="Times New Roman" w:eastAsia="Times New Roman" w:hAnsi="Times New Roman" w:cs="Times New Roman"/>
      <w:i/>
      <w:sz w:val="28"/>
      <w:szCs w:val="20"/>
      <w:lang w:eastAsia="en-US"/>
    </w:rPr>
  </w:style>
  <w:style w:type="paragraph" w:customStyle="1" w:styleId="212">
    <w:name w:val="Основной текст 21"/>
    <w:basedOn w:val="a"/>
    <w:rsid w:val="00924B62"/>
    <w:pPr>
      <w:suppressAutoHyphens/>
      <w:spacing w:line="360" w:lineRule="auto"/>
      <w:jc w:val="center"/>
    </w:pPr>
    <w:rPr>
      <w:rFonts w:ascii="Times New Roman" w:eastAsia="Calibri" w:hAnsi="Times New Roman" w:cs="Times New Roman"/>
      <w:b/>
      <w:sz w:val="24"/>
      <w:szCs w:val="24"/>
      <w:lang w:eastAsia="ar-SA"/>
    </w:rPr>
  </w:style>
  <w:style w:type="paragraph" w:customStyle="1" w:styleId="26">
    <w:name w:val="Без интервала2"/>
    <w:rsid w:val="00924B62"/>
    <w:pPr>
      <w:spacing w:after="0" w:line="240" w:lineRule="auto"/>
    </w:pPr>
    <w:rPr>
      <w:rFonts w:ascii="Calibri" w:eastAsia="Times New Roman" w:hAnsi="Calibri" w:cs="Times New Roman"/>
      <w:lang w:eastAsia="en-US"/>
    </w:rPr>
  </w:style>
  <w:style w:type="paragraph" w:customStyle="1" w:styleId="afff5">
    <w:name w:val="Новый"/>
    <w:basedOn w:val="a"/>
    <w:rsid w:val="00924B62"/>
    <w:pPr>
      <w:spacing w:after="0" w:line="360" w:lineRule="auto"/>
      <w:ind w:firstLine="454"/>
      <w:jc w:val="both"/>
    </w:pPr>
    <w:rPr>
      <w:rFonts w:ascii="Times New Roman" w:eastAsia="Times New Roman" w:hAnsi="Times New Roman" w:cs="Times New Roman"/>
      <w:sz w:val="28"/>
      <w:szCs w:val="24"/>
    </w:rPr>
  </w:style>
  <w:style w:type="character" w:customStyle="1" w:styleId="apple-style-span">
    <w:name w:val="apple-style-span"/>
    <w:basedOn w:val="a0"/>
    <w:rsid w:val="00924B62"/>
  </w:style>
  <w:style w:type="paragraph" w:customStyle="1" w:styleId="text">
    <w:name w:val="text"/>
    <w:basedOn w:val="a"/>
    <w:rsid w:val="00924B62"/>
    <w:pPr>
      <w:suppressAutoHyphens/>
      <w:spacing w:before="280" w:after="280" w:line="240" w:lineRule="auto"/>
    </w:pPr>
    <w:rPr>
      <w:rFonts w:ascii="Times New Roman" w:eastAsia="Times New Roman" w:hAnsi="Times New Roman" w:cs="Times New Roman"/>
      <w:color w:val="000000"/>
      <w:lang w:eastAsia="ar-SA"/>
    </w:rPr>
  </w:style>
  <w:style w:type="paragraph" w:customStyle="1" w:styleId="310">
    <w:name w:val="Основной текст 31"/>
    <w:basedOn w:val="a"/>
    <w:rsid w:val="00924B62"/>
    <w:pPr>
      <w:suppressAutoHyphens/>
      <w:spacing w:after="0" w:line="240" w:lineRule="auto"/>
    </w:pPr>
    <w:rPr>
      <w:rFonts w:ascii="Times New Roman" w:eastAsia="Times New Roman" w:hAnsi="Times New Roman" w:cs="Times New Roman"/>
      <w:sz w:val="28"/>
      <w:szCs w:val="24"/>
      <w:lang w:eastAsia="ar-SA"/>
    </w:rPr>
  </w:style>
  <w:style w:type="character" w:customStyle="1" w:styleId="style6">
    <w:name w:val="style6"/>
    <w:basedOn w:val="a0"/>
    <w:rsid w:val="00924B62"/>
  </w:style>
  <w:style w:type="paragraph" w:customStyle="1" w:styleId="Style3">
    <w:name w:val="Style3"/>
    <w:basedOn w:val="a"/>
    <w:rsid w:val="00924B62"/>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1">
    <w:name w:val="Style1"/>
    <w:basedOn w:val="a"/>
    <w:rsid w:val="00924B62"/>
    <w:pPr>
      <w:widowControl w:val="0"/>
      <w:autoSpaceDE w:val="0"/>
      <w:autoSpaceDN w:val="0"/>
      <w:adjustRightInd w:val="0"/>
      <w:spacing w:after="0" w:line="192" w:lineRule="exact"/>
    </w:pPr>
    <w:rPr>
      <w:rFonts w:ascii="Times New Roman" w:eastAsia="Calibri" w:hAnsi="Times New Roman" w:cs="Times New Roman"/>
      <w:sz w:val="24"/>
      <w:szCs w:val="24"/>
    </w:rPr>
  </w:style>
  <w:style w:type="paragraph" w:customStyle="1" w:styleId="Style2">
    <w:name w:val="Style2"/>
    <w:basedOn w:val="a"/>
    <w:rsid w:val="00924B62"/>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4">
    <w:name w:val="Style4"/>
    <w:basedOn w:val="a"/>
    <w:rsid w:val="00924B62"/>
    <w:pPr>
      <w:widowControl w:val="0"/>
      <w:autoSpaceDE w:val="0"/>
      <w:autoSpaceDN w:val="0"/>
      <w:adjustRightInd w:val="0"/>
      <w:spacing w:after="0" w:line="214" w:lineRule="exact"/>
      <w:ind w:firstLine="413"/>
      <w:jc w:val="both"/>
    </w:pPr>
    <w:rPr>
      <w:rFonts w:ascii="Times New Roman" w:eastAsia="Calibri" w:hAnsi="Times New Roman" w:cs="Times New Roman"/>
      <w:sz w:val="24"/>
      <w:szCs w:val="24"/>
    </w:rPr>
  </w:style>
  <w:style w:type="paragraph" w:customStyle="1" w:styleId="Style5">
    <w:name w:val="Style5"/>
    <w:basedOn w:val="a"/>
    <w:rsid w:val="00924B62"/>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customStyle="1" w:styleId="FontStyle11">
    <w:name w:val="Font Style11"/>
    <w:rsid w:val="00924B62"/>
    <w:rPr>
      <w:rFonts w:ascii="Times New Roman" w:hAnsi="Times New Roman" w:cs="Times New Roman" w:hint="default"/>
      <w:b/>
      <w:bCs/>
      <w:sz w:val="18"/>
      <w:szCs w:val="18"/>
    </w:rPr>
  </w:style>
  <w:style w:type="character" w:customStyle="1" w:styleId="FontStyle12">
    <w:name w:val="Font Style12"/>
    <w:rsid w:val="00924B62"/>
    <w:rPr>
      <w:rFonts w:ascii="Times New Roman" w:hAnsi="Times New Roman" w:cs="Times New Roman" w:hint="default"/>
      <w:sz w:val="18"/>
      <w:szCs w:val="18"/>
    </w:rPr>
  </w:style>
  <w:style w:type="character" w:customStyle="1" w:styleId="FontStyle13">
    <w:name w:val="Font Style13"/>
    <w:rsid w:val="00924B62"/>
    <w:rPr>
      <w:rFonts w:ascii="Times New Roman" w:hAnsi="Times New Roman" w:cs="Times New Roman" w:hint="default"/>
      <w:b/>
      <w:bCs/>
      <w:sz w:val="10"/>
      <w:szCs w:val="10"/>
    </w:rPr>
  </w:style>
  <w:style w:type="paragraph" w:customStyle="1" w:styleId="35">
    <w:name w:val="Без интервала3"/>
    <w:rsid w:val="00924B62"/>
    <w:pPr>
      <w:spacing w:after="0" w:line="240" w:lineRule="auto"/>
    </w:pPr>
    <w:rPr>
      <w:rFonts w:ascii="Calibri" w:eastAsia="Calibri" w:hAnsi="Calibri" w:cs="Times New Roman"/>
      <w:lang w:eastAsia="en-US"/>
    </w:rPr>
  </w:style>
  <w:style w:type="character" w:customStyle="1" w:styleId="dash041e0431044b0447043d044b0439char1">
    <w:name w:val="dash041e0431044b0447043d044b0439char1"/>
    <w:basedOn w:val="a0"/>
    <w:rsid w:val="00924B62"/>
  </w:style>
  <w:style w:type="paragraph" w:customStyle="1" w:styleId="213">
    <w:name w:val="21"/>
    <w:basedOn w:val="a"/>
    <w:rsid w:val="00924B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1">
    <w:name w:val="10"/>
    <w:basedOn w:val="a"/>
    <w:rsid w:val="00924B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6">
    <w:name w:val="Текст примечания Знак"/>
    <w:link w:val="afff7"/>
    <w:rsid w:val="00924B62"/>
    <w:rPr>
      <w:rFonts w:ascii="Times New Roman" w:eastAsia="Times New Roman" w:hAnsi="Times New Roman"/>
    </w:rPr>
  </w:style>
  <w:style w:type="paragraph" w:styleId="afff7">
    <w:name w:val="annotation text"/>
    <w:basedOn w:val="a"/>
    <w:link w:val="afff6"/>
    <w:rsid w:val="00924B62"/>
    <w:pPr>
      <w:spacing w:after="0" w:line="240" w:lineRule="auto"/>
    </w:pPr>
    <w:rPr>
      <w:rFonts w:ascii="Times New Roman" w:eastAsia="Times New Roman" w:hAnsi="Times New Roman"/>
    </w:rPr>
  </w:style>
  <w:style w:type="character" w:customStyle="1" w:styleId="1b">
    <w:name w:val="Текст примечания Знак1"/>
    <w:basedOn w:val="a0"/>
    <w:link w:val="afff7"/>
    <w:uiPriority w:val="99"/>
    <w:semiHidden/>
    <w:rsid w:val="00924B62"/>
    <w:rPr>
      <w:sz w:val="20"/>
      <w:szCs w:val="20"/>
    </w:rPr>
  </w:style>
  <w:style w:type="character" w:customStyle="1" w:styleId="afff8">
    <w:name w:val="Тема примечания Знак"/>
    <w:link w:val="afff9"/>
    <w:rsid w:val="00924B62"/>
    <w:rPr>
      <w:rFonts w:ascii="Times New Roman" w:eastAsia="Times New Roman" w:hAnsi="Times New Roman"/>
      <w:b/>
      <w:bCs/>
    </w:rPr>
  </w:style>
  <w:style w:type="paragraph" w:styleId="afff9">
    <w:name w:val="annotation subject"/>
    <w:basedOn w:val="afff7"/>
    <w:next w:val="afff7"/>
    <w:link w:val="afff8"/>
    <w:rsid w:val="00924B62"/>
    <w:rPr>
      <w:b/>
      <w:bCs/>
    </w:rPr>
  </w:style>
  <w:style w:type="character" w:customStyle="1" w:styleId="1c">
    <w:name w:val="Тема примечания Знак1"/>
    <w:basedOn w:val="1b"/>
    <w:link w:val="afff9"/>
    <w:uiPriority w:val="99"/>
    <w:semiHidden/>
    <w:rsid w:val="00924B62"/>
    <w:rPr>
      <w:b/>
      <w:bCs/>
    </w:rPr>
  </w:style>
  <w:style w:type="paragraph" w:styleId="afffa">
    <w:name w:val="caption"/>
    <w:basedOn w:val="a"/>
    <w:next w:val="a"/>
    <w:unhideWhenUsed/>
    <w:qFormat/>
    <w:rsid w:val="00924B62"/>
    <w:rPr>
      <w:rFonts w:ascii="Calibri" w:eastAsia="Calibri" w:hAnsi="Calibri" w:cs="Times New Roman"/>
      <w:b/>
      <w:bCs/>
      <w:sz w:val="20"/>
      <w:szCs w:val="20"/>
      <w:lang w:eastAsia="en-US"/>
    </w:rPr>
  </w:style>
  <w:style w:type="paragraph" w:customStyle="1" w:styleId="afffb">
    <w:name w:val="a"/>
    <w:basedOn w:val="a"/>
    <w:rsid w:val="00924B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24B62"/>
  </w:style>
  <w:style w:type="character" w:customStyle="1" w:styleId="FontStyle24">
    <w:name w:val="Font Style24"/>
    <w:uiPriority w:val="99"/>
    <w:rsid w:val="00924B62"/>
    <w:rPr>
      <w:rFonts w:ascii="Times New Roman" w:hAnsi="Times New Roman" w:cs="Times New Roman"/>
      <w:sz w:val="16"/>
      <w:szCs w:val="16"/>
    </w:rPr>
  </w:style>
  <w:style w:type="paragraph" w:customStyle="1" w:styleId="c62">
    <w:name w:val="c62"/>
    <w:basedOn w:val="a"/>
    <w:rsid w:val="00924B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924B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924B62"/>
    <w:pPr>
      <w:spacing w:before="100" w:beforeAutospacing="1" w:after="100" w:afterAutospacing="1" w:line="240" w:lineRule="auto"/>
    </w:pPr>
    <w:rPr>
      <w:rFonts w:ascii="Times New Roman" w:eastAsia="Times New Roman" w:hAnsi="Times New Roman" w:cs="Times New Roman"/>
      <w:sz w:val="24"/>
      <w:szCs w:val="24"/>
    </w:rPr>
  </w:style>
  <w:style w:type="paragraph" w:styleId="afffc">
    <w:name w:val="Signature"/>
    <w:basedOn w:val="afc"/>
    <w:link w:val="afffd"/>
    <w:rsid w:val="00924B62"/>
    <w:pPr>
      <w:spacing w:before="57" w:line="194" w:lineRule="atLeast"/>
      <w:ind w:firstLine="0"/>
      <w:jc w:val="center"/>
    </w:pPr>
    <w:rPr>
      <w:sz w:val="19"/>
      <w:szCs w:val="19"/>
    </w:rPr>
  </w:style>
  <w:style w:type="character" w:customStyle="1" w:styleId="afffd">
    <w:name w:val="Подпись Знак"/>
    <w:basedOn w:val="a0"/>
    <w:link w:val="afffc"/>
    <w:rsid w:val="00924B62"/>
    <w:rPr>
      <w:rFonts w:ascii="NewtonCSanPin" w:eastAsia="Times New Roman" w:hAnsi="NewtonCSanPin" w:cs="Times New Roman"/>
      <w:color w:val="000000"/>
      <w:sz w:val="19"/>
      <w:szCs w:val="19"/>
      <w:lang w:eastAsia="en-US"/>
    </w:rPr>
  </w:style>
  <w:style w:type="paragraph" w:customStyle="1" w:styleId="afffe">
    <w:name w:val="Таблица"/>
    <w:basedOn w:val="afc"/>
    <w:rsid w:val="00924B62"/>
    <w:pPr>
      <w:tabs>
        <w:tab w:val="left" w:pos="4500"/>
        <w:tab w:val="left" w:pos="9180"/>
        <w:tab w:val="left" w:pos="9360"/>
      </w:tabs>
      <w:spacing w:line="194" w:lineRule="atLeast"/>
      <w:ind w:firstLine="0"/>
      <w:jc w:val="left"/>
    </w:pPr>
    <w:rPr>
      <w:sz w:val="19"/>
      <w:szCs w:val="19"/>
    </w:rPr>
  </w:style>
  <w:style w:type="paragraph" w:styleId="affff">
    <w:name w:val="Message Header"/>
    <w:basedOn w:val="afffe"/>
    <w:link w:val="affff0"/>
    <w:rsid w:val="00924B62"/>
    <w:pPr>
      <w:jc w:val="center"/>
    </w:pPr>
    <w:rPr>
      <w:b/>
      <w:bCs/>
    </w:rPr>
  </w:style>
  <w:style w:type="character" w:customStyle="1" w:styleId="affff0">
    <w:name w:val="Шапка Знак"/>
    <w:basedOn w:val="a0"/>
    <w:link w:val="affff"/>
    <w:rsid w:val="00924B62"/>
    <w:rPr>
      <w:rFonts w:ascii="NewtonCSanPin" w:eastAsia="Times New Roman" w:hAnsi="NewtonCSanPin" w:cs="Times New Roman"/>
      <w:b/>
      <w:bCs/>
      <w:color w:val="000000"/>
      <w:sz w:val="19"/>
      <w:szCs w:val="19"/>
      <w:lang w:eastAsia="en-US"/>
    </w:rPr>
  </w:style>
  <w:style w:type="paragraph" w:customStyle="1" w:styleId="affff1">
    <w:name w:val="Название таблицы"/>
    <w:basedOn w:val="afc"/>
    <w:rsid w:val="00924B62"/>
    <w:pPr>
      <w:spacing w:before="113"/>
      <w:ind w:firstLine="0"/>
      <w:jc w:val="center"/>
    </w:pPr>
    <w:rPr>
      <w:b/>
      <w:bCs/>
    </w:rPr>
  </w:style>
  <w:style w:type="paragraph" w:customStyle="1" w:styleId="affff2">
    <w:name w:val="Приложение"/>
    <w:basedOn w:val="1d"/>
    <w:rsid w:val="00924B62"/>
    <w:pPr>
      <w:pageBreakBefore w:val="0"/>
      <w:spacing w:line="214" w:lineRule="atLeast"/>
      <w:ind w:left="3005"/>
      <w:jc w:val="left"/>
    </w:pPr>
    <w:rPr>
      <w:rFonts w:ascii="NewtonCSanPin" w:hAnsi="NewtonCSanPin" w:cs="NewtonCSanPin"/>
      <w:caps w:val="0"/>
      <w:sz w:val="21"/>
      <w:szCs w:val="21"/>
    </w:rPr>
  </w:style>
  <w:style w:type="paragraph" w:customStyle="1" w:styleId="1d">
    <w:name w:val="Заг 1"/>
    <w:basedOn w:val="afc"/>
    <w:rsid w:val="00924B62"/>
    <w:pPr>
      <w:keepNext/>
      <w:pageBreakBefore/>
      <w:spacing w:after="170" w:line="296" w:lineRule="atLeast"/>
      <w:ind w:firstLine="0"/>
      <w:jc w:val="center"/>
    </w:pPr>
    <w:rPr>
      <w:rFonts w:ascii="PragmaticaC" w:hAnsi="PragmaticaC" w:cs="PragmaticaC"/>
      <w:b/>
      <w:bCs/>
      <w:caps/>
      <w:sz w:val="26"/>
      <w:szCs w:val="26"/>
    </w:rPr>
  </w:style>
  <w:style w:type="paragraph" w:customStyle="1" w:styleId="affff3">
    <w:name w:val="В скобках"/>
    <w:basedOn w:val="afffc"/>
    <w:rsid w:val="00924B62"/>
    <w:pPr>
      <w:spacing w:line="174" w:lineRule="atLeast"/>
    </w:pPr>
    <w:rPr>
      <w:sz w:val="17"/>
      <w:szCs w:val="17"/>
    </w:rPr>
  </w:style>
  <w:style w:type="paragraph" w:customStyle="1" w:styleId="1e">
    <w:name w:val="Содержание 1"/>
    <w:basedOn w:val="afc"/>
    <w:rsid w:val="00924B62"/>
    <w:pPr>
      <w:suppressAutoHyphens/>
      <w:ind w:firstLine="0"/>
    </w:pPr>
    <w:rPr>
      <w:rFonts w:ascii="Times New Roman" w:hAnsi="Times New Roman"/>
      <w:lang w:val="en-US"/>
    </w:rPr>
  </w:style>
  <w:style w:type="paragraph" w:customStyle="1" w:styleId="BasicParagraph">
    <w:name w:val="[Basic Paragraph]"/>
    <w:basedOn w:val="NoParagraphStyle"/>
    <w:rsid w:val="00924B62"/>
  </w:style>
  <w:style w:type="paragraph" w:customStyle="1" w:styleId="NoParagraphStyle">
    <w:name w:val="[No Paragraph Style]"/>
    <w:rsid w:val="00924B62"/>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paragraph" w:customStyle="1" w:styleId="27">
    <w:name w:val="Заг 2"/>
    <w:basedOn w:val="1d"/>
    <w:rsid w:val="00924B62"/>
    <w:pPr>
      <w:pageBreakBefore w:val="0"/>
      <w:spacing w:before="283"/>
    </w:pPr>
    <w:rPr>
      <w:caps w:val="0"/>
    </w:rPr>
  </w:style>
  <w:style w:type="paragraph" w:customStyle="1" w:styleId="36">
    <w:name w:val="Заг 3"/>
    <w:basedOn w:val="27"/>
    <w:rsid w:val="00924B62"/>
    <w:pPr>
      <w:spacing w:before="255" w:after="113" w:line="240" w:lineRule="atLeast"/>
    </w:pPr>
    <w:rPr>
      <w:i/>
      <w:iCs/>
      <w:sz w:val="23"/>
      <w:szCs w:val="23"/>
    </w:rPr>
  </w:style>
  <w:style w:type="paragraph" w:customStyle="1" w:styleId="affff4">
    <w:name w:val="Буллит Курсив"/>
    <w:basedOn w:val="afe"/>
    <w:link w:val="affff5"/>
    <w:uiPriority w:val="99"/>
    <w:rsid w:val="00924B62"/>
    <w:rPr>
      <w:i/>
      <w:iCs/>
    </w:rPr>
  </w:style>
  <w:style w:type="character" w:customStyle="1" w:styleId="affff5">
    <w:name w:val="Буллит Курсив Знак"/>
    <w:link w:val="affff4"/>
    <w:uiPriority w:val="99"/>
    <w:rsid w:val="00924B62"/>
    <w:rPr>
      <w:rFonts w:ascii="NewtonCSanPin" w:eastAsia="Times New Roman" w:hAnsi="NewtonCSanPin" w:cs="Times New Roman"/>
      <w:i/>
      <w:iCs/>
      <w:color w:val="000000"/>
      <w:sz w:val="21"/>
      <w:szCs w:val="21"/>
      <w:lang w:eastAsia="en-US"/>
    </w:rPr>
  </w:style>
  <w:style w:type="paragraph" w:customStyle="1" w:styleId="affff6">
    <w:name w:val="Подзаг"/>
    <w:basedOn w:val="afc"/>
    <w:rsid w:val="00924B62"/>
    <w:pPr>
      <w:spacing w:before="113" w:after="28"/>
      <w:jc w:val="center"/>
    </w:pPr>
    <w:rPr>
      <w:b/>
      <w:bCs/>
      <w:i/>
      <w:iCs/>
    </w:rPr>
  </w:style>
  <w:style w:type="paragraph" w:customStyle="1" w:styleId="affff7">
    <w:name w:val="Пж Курсив"/>
    <w:basedOn w:val="afc"/>
    <w:rsid w:val="00924B62"/>
    <w:rPr>
      <w:b/>
      <w:bCs/>
      <w:i/>
      <w:iCs/>
    </w:rPr>
  </w:style>
  <w:style w:type="paragraph" w:customStyle="1" w:styleId="affff8">
    <w:name w:val="Сноска"/>
    <w:basedOn w:val="afc"/>
    <w:rsid w:val="00924B62"/>
    <w:pPr>
      <w:spacing w:line="174" w:lineRule="atLeast"/>
    </w:pPr>
    <w:rPr>
      <w:sz w:val="17"/>
      <w:szCs w:val="17"/>
    </w:rPr>
  </w:style>
  <w:style w:type="character" w:customStyle="1" w:styleId="1f">
    <w:name w:val="Сноска1"/>
    <w:rsid w:val="00924B62"/>
    <w:rPr>
      <w:rFonts w:ascii="Times New Roman" w:hAnsi="Times New Roman" w:cs="Times New Roman"/>
      <w:vertAlign w:val="superscript"/>
    </w:rPr>
  </w:style>
  <w:style w:type="character" w:styleId="affff9">
    <w:name w:val="annotation reference"/>
    <w:rsid w:val="00924B62"/>
    <w:rPr>
      <w:sz w:val="16"/>
      <w:szCs w:val="16"/>
    </w:rPr>
  </w:style>
  <w:style w:type="paragraph" w:customStyle="1" w:styleId="-31">
    <w:name w:val="Темный список - Акцент 31"/>
    <w:hidden/>
    <w:uiPriority w:val="71"/>
    <w:rsid w:val="00924B62"/>
    <w:pPr>
      <w:spacing w:after="0" w:line="240" w:lineRule="auto"/>
    </w:pPr>
    <w:rPr>
      <w:rFonts w:ascii="Times New Roman" w:eastAsia="Times New Roman" w:hAnsi="Times New Roman" w:cs="Times New Roman"/>
      <w:sz w:val="24"/>
      <w:szCs w:val="24"/>
    </w:rPr>
  </w:style>
  <w:style w:type="paragraph" w:styleId="42">
    <w:name w:val="toc 4"/>
    <w:basedOn w:val="a"/>
    <w:next w:val="a"/>
    <w:autoRedefine/>
    <w:rsid w:val="00924B62"/>
    <w:pPr>
      <w:spacing w:after="0" w:line="240" w:lineRule="auto"/>
      <w:ind w:left="720"/>
    </w:pPr>
    <w:rPr>
      <w:rFonts w:ascii="Cambria" w:eastAsia="Times New Roman" w:hAnsi="Cambria" w:cs="Times New Roman"/>
      <w:sz w:val="20"/>
      <w:szCs w:val="20"/>
    </w:rPr>
  </w:style>
  <w:style w:type="paragraph" w:styleId="51">
    <w:name w:val="toc 5"/>
    <w:basedOn w:val="a"/>
    <w:next w:val="a"/>
    <w:autoRedefine/>
    <w:rsid w:val="00924B62"/>
    <w:pPr>
      <w:spacing w:after="0" w:line="240" w:lineRule="auto"/>
      <w:ind w:left="960"/>
    </w:pPr>
    <w:rPr>
      <w:rFonts w:ascii="Cambria" w:eastAsia="Times New Roman" w:hAnsi="Cambria" w:cs="Times New Roman"/>
      <w:sz w:val="20"/>
      <w:szCs w:val="20"/>
    </w:rPr>
  </w:style>
  <w:style w:type="paragraph" w:styleId="61">
    <w:name w:val="toc 6"/>
    <w:basedOn w:val="a"/>
    <w:next w:val="a"/>
    <w:autoRedefine/>
    <w:rsid w:val="00924B62"/>
    <w:pPr>
      <w:spacing w:after="0" w:line="240" w:lineRule="auto"/>
      <w:ind w:left="1200"/>
    </w:pPr>
    <w:rPr>
      <w:rFonts w:ascii="Cambria" w:eastAsia="Times New Roman" w:hAnsi="Cambria" w:cs="Times New Roman"/>
      <w:sz w:val="20"/>
      <w:szCs w:val="20"/>
    </w:rPr>
  </w:style>
  <w:style w:type="paragraph" w:styleId="71">
    <w:name w:val="toc 7"/>
    <w:basedOn w:val="a"/>
    <w:next w:val="a"/>
    <w:autoRedefine/>
    <w:rsid w:val="00924B62"/>
    <w:pPr>
      <w:spacing w:after="0" w:line="240" w:lineRule="auto"/>
      <w:ind w:left="1440"/>
    </w:pPr>
    <w:rPr>
      <w:rFonts w:ascii="Cambria" w:eastAsia="Times New Roman" w:hAnsi="Cambria" w:cs="Times New Roman"/>
      <w:sz w:val="20"/>
      <w:szCs w:val="20"/>
    </w:rPr>
  </w:style>
  <w:style w:type="paragraph" w:styleId="83">
    <w:name w:val="toc 8"/>
    <w:basedOn w:val="a"/>
    <w:next w:val="a"/>
    <w:autoRedefine/>
    <w:rsid w:val="00924B62"/>
    <w:pPr>
      <w:spacing w:after="0" w:line="240" w:lineRule="auto"/>
      <w:ind w:left="1680"/>
    </w:pPr>
    <w:rPr>
      <w:rFonts w:ascii="Cambria" w:eastAsia="Times New Roman" w:hAnsi="Cambria" w:cs="Times New Roman"/>
      <w:sz w:val="20"/>
      <w:szCs w:val="20"/>
    </w:rPr>
  </w:style>
  <w:style w:type="paragraph" w:styleId="91">
    <w:name w:val="toc 9"/>
    <w:basedOn w:val="a"/>
    <w:next w:val="a"/>
    <w:autoRedefine/>
    <w:rsid w:val="00924B62"/>
    <w:pPr>
      <w:spacing w:after="0" w:line="240" w:lineRule="auto"/>
      <w:ind w:left="1920"/>
    </w:pPr>
    <w:rPr>
      <w:rFonts w:ascii="Cambria" w:eastAsia="Times New Roman" w:hAnsi="Cambria" w:cs="Times New Roman"/>
      <w:sz w:val="20"/>
      <w:szCs w:val="20"/>
    </w:rPr>
  </w:style>
  <w:style w:type="paragraph" w:customStyle="1" w:styleId="1-21">
    <w:name w:val="Средняя сетка 1 - Акцент 21"/>
    <w:basedOn w:val="a"/>
    <w:link w:val="1-2"/>
    <w:uiPriority w:val="34"/>
    <w:qFormat/>
    <w:rsid w:val="00924B62"/>
    <w:pPr>
      <w:spacing w:after="0" w:line="240" w:lineRule="auto"/>
      <w:ind w:left="720"/>
      <w:contextualSpacing/>
    </w:pPr>
    <w:rPr>
      <w:rFonts w:ascii="Calibri" w:eastAsia="Calibri" w:hAnsi="Calibri" w:cs="Times New Roman"/>
      <w:sz w:val="24"/>
      <w:szCs w:val="24"/>
      <w:lang w:eastAsia="en-US"/>
    </w:rPr>
  </w:style>
  <w:style w:type="character" w:customStyle="1" w:styleId="1-2">
    <w:name w:val="Средняя сетка 1 - Акцент 2 Знак"/>
    <w:link w:val="1-21"/>
    <w:uiPriority w:val="34"/>
    <w:locked/>
    <w:rsid w:val="00924B62"/>
    <w:rPr>
      <w:rFonts w:ascii="Calibri" w:eastAsia="Calibri" w:hAnsi="Calibri" w:cs="Times New Roman"/>
      <w:sz w:val="24"/>
      <w:szCs w:val="24"/>
      <w:lang w:eastAsia="en-US"/>
    </w:rPr>
  </w:style>
  <w:style w:type="paragraph" w:customStyle="1" w:styleId="affffa">
    <w:name w:val="О_Т"/>
    <w:basedOn w:val="a"/>
    <w:link w:val="affffb"/>
    <w:rsid w:val="00924B62"/>
    <w:pPr>
      <w:spacing w:after="0" w:line="288" w:lineRule="auto"/>
      <w:ind w:firstLine="539"/>
      <w:jc w:val="both"/>
    </w:pPr>
    <w:rPr>
      <w:rFonts w:ascii="Arial" w:eastAsia="Times New Roman" w:hAnsi="Arial" w:cs="Times New Roman"/>
      <w:sz w:val="28"/>
      <w:szCs w:val="28"/>
    </w:rPr>
  </w:style>
  <w:style w:type="character" w:customStyle="1" w:styleId="affffb">
    <w:name w:val="О_Т Знак"/>
    <w:link w:val="affffa"/>
    <w:rsid w:val="00924B62"/>
    <w:rPr>
      <w:rFonts w:ascii="Arial" w:eastAsia="Times New Roman" w:hAnsi="Arial" w:cs="Times New Roman"/>
      <w:sz w:val="28"/>
      <w:szCs w:val="28"/>
    </w:rPr>
  </w:style>
  <w:style w:type="paragraph" w:customStyle="1" w:styleId="dash041e005f0431005f044b005f0447005f043d005f044b005f0439">
    <w:name w:val="dash041e_005f0431_005f044b_005f0447_005f043d_005f044b_005f0439"/>
    <w:basedOn w:val="a"/>
    <w:rsid w:val="00924B62"/>
    <w:pPr>
      <w:spacing w:after="0" w:line="240" w:lineRule="auto"/>
    </w:pPr>
    <w:rPr>
      <w:rFonts w:ascii="Times New Roman" w:eastAsia="Calibri"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924B62"/>
  </w:style>
  <w:style w:type="paragraph" w:customStyle="1" w:styleId="-12">
    <w:name w:val="Цветной список - Акцент 12"/>
    <w:basedOn w:val="a"/>
    <w:qFormat/>
    <w:rsid w:val="00924B62"/>
    <w:pPr>
      <w:spacing w:line="240" w:lineRule="auto"/>
      <w:ind w:left="720"/>
      <w:contextualSpacing/>
    </w:pPr>
    <w:rPr>
      <w:rFonts w:ascii="Cambria" w:eastAsia="Cambria" w:hAnsi="Cambria" w:cs="Times New Roman"/>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24B62"/>
    <w:rPr>
      <w:rFonts w:ascii="Times New Roman" w:hAnsi="Times New Roman" w:cs="Times New Roman" w:hint="default"/>
      <w:strike w:val="0"/>
      <w:dstrike w:val="0"/>
      <w:sz w:val="24"/>
      <w:szCs w:val="24"/>
      <w:u w:val="none"/>
      <w:effect w:val="none"/>
    </w:rPr>
  </w:style>
  <w:style w:type="paragraph" w:customStyle="1" w:styleId="affffc">
    <w:name w:val="Νξβϋι"/>
    <w:basedOn w:val="a"/>
    <w:rsid w:val="00924B6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11">
    <w:name w:val="Цветной список - Акцент 11"/>
    <w:basedOn w:val="a"/>
    <w:link w:val="-1"/>
    <w:uiPriority w:val="34"/>
    <w:qFormat/>
    <w:rsid w:val="00924B62"/>
    <w:pPr>
      <w:ind w:left="720"/>
      <w:contextualSpacing/>
    </w:pPr>
    <w:rPr>
      <w:rFonts w:ascii="Calibri" w:eastAsia="Calibri" w:hAnsi="Calibri" w:cs="Times New Roman"/>
      <w:lang w:eastAsia="en-US"/>
    </w:rPr>
  </w:style>
  <w:style w:type="character" w:customStyle="1" w:styleId="-1">
    <w:name w:val="Цветной список - Акцент 1 Знак"/>
    <w:link w:val="-11"/>
    <w:uiPriority w:val="34"/>
    <w:locked/>
    <w:rsid w:val="00924B62"/>
    <w:rPr>
      <w:rFonts w:ascii="Calibri" w:eastAsia="Calibri" w:hAnsi="Calibri" w:cs="Times New Roman"/>
      <w:lang w:eastAsia="en-US"/>
    </w:rPr>
  </w:style>
  <w:style w:type="character" w:customStyle="1" w:styleId="37">
    <w:name w:val="Основной текст + Курсив3"/>
    <w:uiPriority w:val="99"/>
    <w:rsid w:val="00924B62"/>
    <w:rPr>
      <w:rFonts w:ascii="Times New Roman" w:hAnsi="Times New Roman" w:cs="Times New Roman"/>
      <w:i/>
      <w:iCs/>
      <w:spacing w:val="0"/>
      <w:sz w:val="18"/>
      <w:szCs w:val="18"/>
    </w:rPr>
  </w:style>
  <w:style w:type="paragraph" w:customStyle="1" w:styleId="220">
    <w:name w:val="Основной текст 22"/>
    <w:basedOn w:val="a"/>
    <w:rsid w:val="00924B62"/>
    <w:pPr>
      <w:spacing w:after="0" w:line="240" w:lineRule="auto"/>
      <w:ind w:firstLine="709"/>
      <w:jc w:val="both"/>
    </w:pPr>
    <w:rPr>
      <w:rFonts w:ascii="Times New Roman" w:eastAsia="Times New Roman" w:hAnsi="Times New Roman" w:cs="Times New Roman"/>
      <w:sz w:val="24"/>
      <w:szCs w:val="24"/>
    </w:rPr>
  </w:style>
  <w:style w:type="paragraph" w:customStyle="1" w:styleId="zag4">
    <w:name w:val="zag_4"/>
    <w:basedOn w:val="a"/>
    <w:rsid w:val="00924B62"/>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paragraph" w:styleId="affffd">
    <w:name w:val="Plain Text"/>
    <w:basedOn w:val="a"/>
    <w:link w:val="affffe"/>
    <w:uiPriority w:val="99"/>
    <w:unhideWhenUsed/>
    <w:rsid w:val="00924B62"/>
    <w:pPr>
      <w:spacing w:after="0" w:line="240" w:lineRule="auto"/>
    </w:pPr>
    <w:rPr>
      <w:rFonts w:ascii="Consolas" w:eastAsia="Calibri" w:hAnsi="Consolas" w:cs="Times New Roman"/>
      <w:sz w:val="21"/>
      <w:szCs w:val="21"/>
      <w:lang w:eastAsia="en-US"/>
    </w:rPr>
  </w:style>
  <w:style w:type="character" w:customStyle="1" w:styleId="affffe">
    <w:name w:val="Текст Знак"/>
    <w:basedOn w:val="a0"/>
    <w:link w:val="affffd"/>
    <w:uiPriority w:val="99"/>
    <w:rsid w:val="00924B62"/>
    <w:rPr>
      <w:rFonts w:ascii="Consolas" w:eastAsia="Calibri" w:hAnsi="Consolas" w:cs="Times New Roman"/>
      <w:sz w:val="21"/>
      <w:szCs w:val="21"/>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924B62"/>
    <w:rPr>
      <w:rFonts w:ascii="Times New Roman" w:hAnsi="Times New Roman" w:cs="Times New Roman" w:hint="default"/>
      <w:strike w:val="0"/>
      <w:dstrike w:val="0"/>
      <w:sz w:val="24"/>
      <w:szCs w:val="24"/>
      <w:u w:val="none"/>
      <w:effect w:val="none"/>
    </w:rPr>
  </w:style>
  <w:style w:type="character" w:styleId="afffff">
    <w:name w:val="FollowedHyperlink"/>
    <w:basedOn w:val="a0"/>
    <w:unhideWhenUsed/>
    <w:rsid w:val="00924B62"/>
    <w:rPr>
      <w:color w:val="800080" w:themeColor="followedHyperlink"/>
      <w:u w:val="single"/>
    </w:rPr>
  </w:style>
  <w:style w:type="paragraph" w:styleId="afffff0">
    <w:name w:val="Document Map"/>
    <w:basedOn w:val="a"/>
    <w:link w:val="afffff1"/>
    <w:semiHidden/>
    <w:unhideWhenUsed/>
    <w:rsid w:val="00924B62"/>
    <w:pPr>
      <w:spacing w:after="0" w:line="240" w:lineRule="auto"/>
    </w:pPr>
    <w:rPr>
      <w:rFonts w:ascii="Tahoma" w:eastAsia="Calibri" w:hAnsi="Tahoma" w:cs="Tahoma"/>
      <w:sz w:val="16"/>
      <w:szCs w:val="16"/>
      <w:lang w:eastAsia="en-US"/>
    </w:rPr>
  </w:style>
  <w:style w:type="character" w:customStyle="1" w:styleId="afffff1">
    <w:name w:val="Схема документа Знак"/>
    <w:basedOn w:val="a0"/>
    <w:link w:val="afffff0"/>
    <w:semiHidden/>
    <w:rsid w:val="00924B62"/>
    <w:rPr>
      <w:rFonts w:ascii="Tahoma" w:eastAsia="Calibri" w:hAnsi="Tahoma" w:cs="Tahoma"/>
      <w:sz w:val="16"/>
      <w:szCs w:val="16"/>
      <w:lang w:eastAsia="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924B62"/>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7005f0430005f0433005f043e005f043b005f043e005f0432005f043e005f043a005f00202005f005fchar1char1">
    <w:name w:val="dash0417_005f0430_005f0433_005f043e_005f043b_005f043e_005f0432_005f043e_005f043a_005f00202_005f_005fchar1__char1"/>
    <w:basedOn w:val="a0"/>
    <w:rsid w:val="00924B62"/>
    <w:rPr>
      <w:rFonts w:ascii="Arial" w:hAnsi="Arial" w:cs="Arial" w:hint="default"/>
      <w:b/>
      <w:bCs/>
      <w:i/>
      <w:iCs/>
      <w:strike w:val="0"/>
      <w:dstrike w:val="0"/>
      <w:sz w:val="28"/>
      <w:szCs w:val="28"/>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basedOn w:val="a0"/>
    <w:rsid w:val="00924B62"/>
    <w:rPr>
      <w:rFonts w:ascii="Arial" w:hAnsi="Arial" w:cs="Arial" w:hint="default"/>
      <w:b/>
      <w:bCs/>
      <w:strike w:val="0"/>
      <w:dstrike w:val="0"/>
      <w:sz w:val="26"/>
      <w:szCs w:val="26"/>
      <w:u w:val="none"/>
      <w:effect w:val="none"/>
    </w:rPr>
  </w:style>
  <w:style w:type="paragraph" w:customStyle="1" w:styleId="28">
    <w:name w:val="Обычный2"/>
    <w:rsid w:val="00924B62"/>
    <w:pPr>
      <w:widowControl w:val="0"/>
      <w:spacing w:after="0" w:line="240" w:lineRule="auto"/>
      <w:jc w:val="both"/>
    </w:pPr>
    <w:rPr>
      <w:rFonts w:ascii="Times New Roman" w:eastAsia="Times New Roman" w:hAnsi="Times New Roman" w:cs="Times New Roman"/>
      <w:sz w:val="20"/>
      <w:szCs w:val="20"/>
    </w:rPr>
  </w:style>
  <w:style w:type="paragraph" w:customStyle="1" w:styleId="Abstract">
    <w:name w:val="Abstract"/>
    <w:basedOn w:val="a"/>
    <w:link w:val="Abstract0"/>
    <w:rsid w:val="00924B62"/>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dash0417043d0430043a00200441043d043e0441043a0438char">
    <w:name w:val="dash0417_043d_0430_043a_0020_0441_043d_043e_0441_043a_0438__char"/>
    <w:basedOn w:val="a0"/>
    <w:rsid w:val="00924B62"/>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924B62"/>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924B62"/>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924B62"/>
    <w:pPr>
      <w:spacing w:after="0" w:line="240" w:lineRule="auto"/>
    </w:pPr>
    <w:rPr>
      <w:rFonts w:ascii="Times New Roman" w:eastAsia="Times New Roman" w:hAnsi="Times New Roman" w:cs="Times New Roman"/>
      <w:sz w:val="24"/>
      <w:szCs w:val="24"/>
    </w:rPr>
  </w:style>
  <w:style w:type="paragraph" w:customStyle="1" w:styleId="afffff2">
    <w:name w:val="А_осн"/>
    <w:basedOn w:val="Abstract"/>
    <w:link w:val="afffff3"/>
    <w:rsid w:val="00924B62"/>
  </w:style>
  <w:style w:type="character" w:customStyle="1" w:styleId="Abstract0">
    <w:name w:val="Abstract Знак"/>
    <w:basedOn w:val="a0"/>
    <w:link w:val="Abstract"/>
    <w:rsid w:val="00924B62"/>
    <w:rPr>
      <w:rFonts w:ascii="Times New Roman" w:eastAsia="@Arial Unicode MS" w:hAnsi="Times New Roman" w:cs="Times New Roman"/>
      <w:sz w:val="28"/>
      <w:szCs w:val="28"/>
    </w:rPr>
  </w:style>
  <w:style w:type="character" w:customStyle="1" w:styleId="afffff3">
    <w:name w:val="А_осн Знак"/>
    <w:basedOn w:val="Abstract0"/>
    <w:link w:val="afffff2"/>
    <w:rsid w:val="00924B62"/>
  </w:style>
  <w:style w:type="paragraph" w:customStyle="1" w:styleId="NormalPP">
    <w:name w:val="Normal PP"/>
    <w:basedOn w:val="a"/>
    <w:rsid w:val="00924B62"/>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1f0">
    <w:name w:val="Текст1"/>
    <w:basedOn w:val="a"/>
    <w:rsid w:val="00924B62"/>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110">
    <w:name w:val="Заголовок 1 Знак1"/>
    <w:basedOn w:val="a0"/>
    <w:rsid w:val="00924B62"/>
    <w:rPr>
      <w:rFonts w:ascii="Arial" w:hAnsi="Arial" w:cs="Arial"/>
      <w:b/>
      <w:bCs/>
      <w:kern w:val="32"/>
      <w:sz w:val="32"/>
      <w:szCs w:val="32"/>
      <w:lang w:val="de-DE"/>
    </w:rPr>
  </w:style>
  <w:style w:type="character" w:customStyle="1" w:styleId="214">
    <w:name w:val="Заголовок 2 Знак1"/>
    <w:basedOn w:val="a0"/>
    <w:rsid w:val="00924B62"/>
    <w:rPr>
      <w:rFonts w:ascii="Cambria" w:hAnsi="Cambria"/>
      <w:b/>
      <w:color w:val="4F81BD"/>
      <w:sz w:val="26"/>
      <w:szCs w:val="26"/>
    </w:rPr>
  </w:style>
  <w:style w:type="character" w:customStyle="1" w:styleId="311">
    <w:name w:val="Заголовок 3 Знак1"/>
    <w:basedOn w:val="a0"/>
    <w:rsid w:val="00924B62"/>
    <w:rPr>
      <w:b/>
      <w:bCs/>
      <w:sz w:val="27"/>
      <w:szCs w:val="27"/>
    </w:rPr>
  </w:style>
  <w:style w:type="character" w:customStyle="1" w:styleId="Osnova1">
    <w:name w:val="Osnova1"/>
    <w:rsid w:val="00924B62"/>
  </w:style>
  <w:style w:type="paragraph" w:customStyle="1" w:styleId="Zag2">
    <w:name w:val="Zag_2"/>
    <w:basedOn w:val="a"/>
    <w:rsid w:val="00924B62"/>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rPr>
  </w:style>
  <w:style w:type="character" w:customStyle="1" w:styleId="Zag21">
    <w:name w:val="Zag_21"/>
    <w:rsid w:val="00924B62"/>
  </w:style>
  <w:style w:type="character" w:customStyle="1" w:styleId="Zag31">
    <w:name w:val="Zag_31"/>
    <w:rsid w:val="00924B62"/>
  </w:style>
  <w:style w:type="character" w:customStyle="1" w:styleId="1f1">
    <w:name w:val="Нижний колонтитул Знак1"/>
    <w:basedOn w:val="a0"/>
    <w:locked/>
    <w:rsid w:val="00924B62"/>
    <w:rPr>
      <w:rFonts w:eastAsia="Calibri"/>
      <w:sz w:val="24"/>
      <w:szCs w:val="24"/>
      <w:lang w:val="en-US"/>
    </w:rPr>
  </w:style>
  <w:style w:type="paragraph" w:customStyle="1" w:styleId="text2">
    <w:name w:val="text2"/>
    <w:basedOn w:val="a"/>
    <w:rsid w:val="00924B62"/>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rPr>
  </w:style>
  <w:style w:type="character" w:customStyle="1" w:styleId="1f2">
    <w:name w:val="Основной текст с отступом Знак1"/>
    <w:basedOn w:val="a0"/>
    <w:rsid w:val="00924B62"/>
    <w:rPr>
      <w:sz w:val="24"/>
      <w:szCs w:val="24"/>
    </w:rPr>
  </w:style>
  <w:style w:type="paragraph" w:customStyle="1" w:styleId="1f3">
    <w:name w:val="Знак Знак1 Знак Знак Знак"/>
    <w:basedOn w:val="a"/>
    <w:rsid w:val="00924B62"/>
    <w:pPr>
      <w:spacing w:after="160" w:line="240" w:lineRule="exact"/>
    </w:pPr>
    <w:rPr>
      <w:rFonts w:ascii="Verdana" w:eastAsia="Times New Roman" w:hAnsi="Verdana" w:cs="Times New Roman"/>
      <w:sz w:val="20"/>
      <w:szCs w:val="20"/>
      <w:lang w:val="en-US" w:eastAsia="en-US"/>
    </w:rPr>
  </w:style>
  <w:style w:type="paragraph" w:customStyle="1" w:styleId="afffff4">
    <w:name w:val="Знак Знак Знак Знак Знак"/>
    <w:basedOn w:val="a"/>
    <w:rsid w:val="00924B62"/>
    <w:pPr>
      <w:spacing w:after="160" w:line="240" w:lineRule="exact"/>
    </w:pPr>
    <w:rPr>
      <w:rFonts w:ascii="Verdana" w:eastAsia="Times New Roman" w:hAnsi="Verdana" w:cs="Times New Roman"/>
      <w:sz w:val="20"/>
      <w:szCs w:val="20"/>
      <w:lang w:val="en-US" w:eastAsia="en-US"/>
    </w:rPr>
  </w:style>
  <w:style w:type="paragraph" w:styleId="29">
    <w:name w:val="Body Text Indent 2"/>
    <w:basedOn w:val="a"/>
    <w:link w:val="2a"/>
    <w:rsid w:val="00924B62"/>
    <w:pPr>
      <w:spacing w:after="120" w:line="480" w:lineRule="auto"/>
      <w:ind w:left="283"/>
    </w:pPr>
    <w:rPr>
      <w:rFonts w:ascii="Times New Roman" w:eastAsia="Times New Roman" w:hAnsi="Times New Roman" w:cs="Times New Roman"/>
      <w:sz w:val="24"/>
      <w:szCs w:val="24"/>
    </w:rPr>
  </w:style>
  <w:style w:type="character" w:customStyle="1" w:styleId="2a">
    <w:name w:val="Основной текст с отступом 2 Знак"/>
    <w:basedOn w:val="a0"/>
    <w:link w:val="29"/>
    <w:rsid w:val="00924B62"/>
    <w:rPr>
      <w:rFonts w:ascii="Times New Roman" w:eastAsia="Times New Roman" w:hAnsi="Times New Roman" w:cs="Times New Roman"/>
      <w:sz w:val="24"/>
      <w:szCs w:val="24"/>
    </w:rPr>
  </w:style>
  <w:style w:type="paragraph" w:styleId="38">
    <w:name w:val="Body Text Indent 3"/>
    <w:basedOn w:val="a"/>
    <w:link w:val="39"/>
    <w:rsid w:val="00924B62"/>
    <w:pPr>
      <w:spacing w:after="120" w:line="240" w:lineRule="auto"/>
      <w:ind w:left="283"/>
    </w:pPr>
    <w:rPr>
      <w:rFonts w:ascii="Times New Roman" w:eastAsia="Times New Roman" w:hAnsi="Times New Roman" w:cs="Times New Roman"/>
      <w:sz w:val="16"/>
      <w:szCs w:val="16"/>
    </w:rPr>
  </w:style>
  <w:style w:type="character" w:customStyle="1" w:styleId="39">
    <w:name w:val="Основной текст с отступом 3 Знак"/>
    <w:basedOn w:val="a0"/>
    <w:link w:val="38"/>
    <w:rsid w:val="00924B62"/>
    <w:rPr>
      <w:rFonts w:ascii="Times New Roman" w:eastAsia="Times New Roman" w:hAnsi="Times New Roman" w:cs="Times New Roman"/>
      <w:sz w:val="16"/>
      <w:szCs w:val="16"/>
    </w:rPr>
  </w:style>
  <w:style w:type="paragraph" w:customStyle="1" w:styleId="CharCharCarCharCarCharCarCharCarCharCharCharCarCharCharChar">
    <w:name w:val="Char Char Car Char Car Char Car Char Car Char Char Char Car Char Char Char"/>
    <w:basedOn w:val="a"/>
    <w:rsid w:val="00924B62"/>
    <w:pPr>
      <w:autoSpaceDE w:val="0"/>
      <w:autoSpaceDN w:val="0"/>
      <w:spacing w:after="160" w:line="240" w:lineRule="exact"/>
    </w:pPr>
    <w:rPr>
      <w:rFonts w:ascii="Arial" w:eastAsia="Times New Roman" w:hAnsi="Arial" w:cs="Arial"/>
      <w:sz w:val="20"/>
      <w:szCs w:val="20"/>
      <w:lang w:val="en-US" w:eastAsia="en-US"/>
    </w:rPr>
  </w:style>
  <w:style w:type="paragraph" w:customStyle="1" w:styleId="2b">
    <w:name w:val="Знак Знак2"/>
    <w:basedOn w:val="a"/>
    <w:rsid w:val="00924B62"/>
    <w:pPr>
      <w:spacing w:after="160" w:line="240" w:lineRule="exact"/>
    </w:pPr>
    <w:rPr>
      <w:rFonts w:ascii="Verdana" w:eastAsia="Times New Roman" w:hAnsi="Verdana" w:cs="Times New Roman"/>
      <w:sz w:val="20"/>
      <w:szCs w:val="20"/>
      <w:lang w:val="en-US" w:eastAsia="en-US"/>
    </w:rPr>
  </w:style>
  <w:style w:type="character" w:customStyle="1" w:styleId="bodytext">
    <w:name w:val="body text Знак"/>
    <w:aliases w:val="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rsid w:val="00924B62"/>
    <w:rPr>
      <w:sz w:val="24"/>
      <w:szCs w:val="24"/>
    </w:rPr>
  </w:style>
  <w:style w:type="character" w:customStyle="1" w:styleId="spelle">
    <w:name w:val="spelle"/>
    <w:basedOn w:val="a0"/>
    <w:rsid w:val="00924B62"/>
  </w:style>
  <w:style w:type="paragraph" w:customStyle="1" w:styleId="Iauiue">
    <w:name w:val="Iau.iue"/>
    <w:basedOn w:val="a"/>
    <w:next w:val="a"/>
    <w:rsid w:val="00924B62"/>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
    <w:name w:val="Знак Знак Знак2"/>
    <w:basedOn w:val="a"/>
    <w:rsid w:val="00924B62"/>
    <w:pPr>
      <w:spacing w:after="160" w:line="240" w:lineRule="exact"/>
    </w:pPr>
    <w:rPr>
      <w:rFonts w:ascii="Verdana" w:eastAsia="Times New Roman" w:hAnsi="Verdana" w:cs="Times New Roman"/>
      <w:sz w:val="20"/>
      <w:szCs w:val="20"/>
      <w:lang w:val="en-US" w:eastAsia="en-US"/>
    </w:rPr>
  </w:style>
  <w:style w:type="character" w:customStyle="1" w:styleId="610">
    <w:name w:val="Знак6 Знак Знак1"/>
    <w:basedOn w:val="a0"/>
    <w:semiHidden/>
    <w:locked/>
    <w:rsid w:val="00924B62"/>
    <w:rPr>
      <w:lang w:val="ru-RU" w:eastAsia="ru-RU" w:bidi="ar-SA"/>
    </w:rPr>
  </w:style>
  <w:style w:type="character" w:customStyle="1" w:styleId="normalchar1">
    <w:name w:val="normal__char1"/>
    <w:basedOn w:val="a0"/>
    <w:rsid w:val="00924B62"/>
    <w:rPr>
      <w:rFonts w:ascii="Calibri" w:hAnsi="Calibri" w:hint="default"/>
      <w:sz w:val="22"/>
      <w:szCs w:val="22"/>
    </w:rPr>
  </w:style>
  <w:style w:type="paragraph" w:customStyle="1" w:styleId="Iauiue0">
    <w:name w:val="Iau?iue"/>
    <w:rsid w:val="00924B6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d">
    <w:name w:val="Номер 2"/>
    <w:basedOn w:val="3"/>
    <w:qFormat/>
    <w:rsid w:val="00924B62"/>
    <w:pPr>
      <w:keepLines w:val="0"/>
      <w:spacing w:before="120" w:after="120" w:line="360" w:lineRule="auto"/>
      <w:jc w:val="center"/>
    </w:pPr>
    <w:rPr>
      <w:rFonts w:ascii="Times New Roman" w:eastAsia="Times New Roman" w:hAnsi="Times New Roman" w:cs="Arial"/>
      <w:color w:val="auto"/>
      <w:sz w:val="28"/>
      <w:szCs w:val="28"/>
    </w:rPr>
  </w:style>
  <w:style w:type="paragraph" w:customStyle="1" w:styleId="230">
    <w:name w:val="Основной текст 23"/>
    <w:basedOn w:val="a"/>
    <w:rsid w:val="00924B62"/>
    <w:pPr>
      <w:spacing w:after="0" w:line="240" w:lineRule="auto"/>
      <w:ind w:firstLine="709"/>
      <w:jc w:val="both"/>
    </w:pPr>
    <w:rPr>
      <w:rFonts w:ascii="Times New Roman" w:eastAsia="Times New Roman" w:hAnsi="Times New Roman" w:cs="Times New Roman"/>
      <w:sz w:val="24"/>
      <w:szCs w:val="24"/>
    </w:rPr>
  </w:style>
  <w:style w:type="character" w:customStyle="1" w:styleId="FontStyle37">
    <w:name w:val="Font Style37"/>
    <w:basedOn w:val="a0"/>
    <w:rsid w:val="00924B62"/>
    <w:rPr>
      <w:rFonts w:ascii="Times New Roman" w:hAnsi="Times New Roman" w:cs="Times New Roman"/>
      <w:sz w:val="20"/>
      <w:szCs w:val="20"/>
    </w:rPr>
  </w:style>
  <w:style w:type="paragraph" w:customStyle="1" w:styleId="BodyText21">
    <w:name w:val="Body Text 21"/>
    <w:basedOn w:val="a"/>
    <w:rsid w:val="00924B62"/>
    <w:pPr>
      <w:spacing w:after="0" w:line="240" w:lineRule="auto"/>
      <w:ind w:firstLine="709"/>
      <w:jc w:val="both"/>
    </w:pPr>
    <w:rPr>
      <w:rFonts w:ascii="Times New Roman" w:eastAsia="Times New Roman" w:hAnsi="Times New Roman" w:cs="Times New Roman"/>
      <w:sz w:val="24"/>
      <w:szCs w:val="24"/>
    </w:rPr>
  </w:style>
  <w:style w:type="paragraph" w:customStyle="1" w:styleId="afffff5">
    <w:name w:val="Стиль"/>
    <w:rsid w:val="00924B6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Iniiaiieoaeno21">
    <w:name w:val="Iniiaiie oaeno 21"/>
    <w:basedOn w:val="a"/>
    <w:rsid w:val="00924B62"/>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3a">
    <w:name w:val="Знак3"/>
    <w:basedOn w:val="a"/>
    <w:rsid w:val="00924B62"/>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afffff6">
    <w:name w:val="Знак Знак Знак Знак Знак Знак Знак Знак Знак Знак Знак Знак Знак Знак Знак Знак"/>
    <w:basedOn w:val="a"/>
    <w:rsid w:val="00924B62"/>
    <w:pPr>
      <w:spacing w:after="160" w:line="240" w:lineRule="exact"/>
    </w:pPr>
    <w:rPr>
      <w:rFonts w:ascii="Verdana" w:eastAsia="Times New Roman" w:hAnsi="Verdana" w:cs="Times New Roman"/>
      <w:sz w:val="20"/>
      <w:szCs w:val="20"/>
      <w:lang w:val="en-US" w:eastAsia="en-US"/>
    </w:rPr>
  </w:style>
  <w:style w:type="paragraph" w:styleId="2e">
    <w:name w:val="Quote"/>
    <w:basedOn w:val="a"/>
    <w:next w:val="a"/>
    <w:link w:val="2f"/>
    <w:qFormat/>
    <w:rsid w:val="00924B62"/>
    <w:pPr>
      <w:spacing w:after="0" w:line="240" w:lineRule="auto"/>
      <w:ind w:firstLine="709"/>
      <w:jc w:val="both"/>
    </w:pPr>
    <w:rPr>
      <w:rFonts w:ascii="Times New Roman" w:eastAsia="Times New Roman" w:hAnsi="Times New Roman" w:cs="Times New Roman"/>
      <w:i/>
      <w:sz w:val="24"/>
      <w:szCs w:val="24"/>
      <w:lang w:eastAsia="en-US" w:bidi="en-US"/>
    </w:rPr>
  </w:style>
  <w:style w:type="character" w:customStyle="1" w:styleId="2f">
    <w:name w:val="Цитата 2 Знак"/>
    <w:basedOn w:val="a0"/>
    <w:link w:val="2e"/>
    <w:rsid w:val="00924B62"/>
    <w:rPr>
      <w:rFonts w:ascii="Times New Roman" w:eastAsia="Times New Roman" w:hAnsi="Times New Roman" w:cs="Times New Roman"/>
      <w:i/>
      <w:sz w:val="24"/>
      <w:szCs w:val="24"/>
      <w:lang w:eastAsia="en-US" w:bidi="en-US"/>
    </w:rPr>
  </w:style>
  <w:style w:type="paragraph" w:styleId="afffff7">
    <w:name w:val="Intense Quote"/>
    <w:basedOn w:val="a"/>
    <w:next w:val="a"/>
    <w:link w:val="afffff8"/>
    <w:uiPriority w:val="30"/>
    <w:qFormat/>
    <w:rsid w:val="00924B62"/>
    <w:pPr>
      <w:spacing w:after="0" w:line="240" w:lineRule="auto"/>
      <w:ind w:left="720" w:right="720" w:firstLine="709"/>
      <w:jc w:val="both"/>
    </w:pPr>
    <w:rPr>
      <w:rFonts w:ascii="Times New Roman" w:eastAsia="Times New Roman" w:hAnsi="Times New Roman" w:cs="Times New Roman"/>
      <w:b/>
      <w:i/>
      <w:sz w:val="24"/>
      <w:lang w:eastAsia="en-US" w:bidi="en-US"/>
    </w:rPr>
  </w:style>
  <w:style w:type="character" w:customStyle="1" w:styleId="afffff8">
    <w:name w:val="Выделенная цитата Знак"/>
    <w:basedOn w:val="a0"/>
    <w:link w:val="afffff7"/>
    <w:uiPriority w:val="30"/>
    <w:rsid w:val="00924B62"/>
    <w:rPr>
      <w:rFonts w:ascii="Times New Roman" w:eastAsia="Times New Roman" w:hAnsi="Times New Roman" w:cs="Times New Roman"/>
      <w:b/>
      <w:i/>
      <w:sz w:val="24"/>
      <w:lang w:eastAsia="en-US" w:bidi="en-US"/>
    </w:rPr>
  </w:style>
  <w:style w:type="character" w:styleId="afffff9">
    <w:name w:val="Subtle Emphasis"/>
    <w:qFormat/>
    <w:rsid w:val="00924B62"/>
    <w:rPr>
      <w:i/>
      <w:color w:val="5A5A5A"/>
    </w:rPr>
  </w:style>
  <w:style w:type="character" w:styleId="afffffa">
    <w:name w:val="Intense Emphasis"/>
    <w:basedOn w:val="a0"/>
    <w:qFormat/>
    <w:rsid w:val="00924B62"/>
    <w:rPr>
      <w:b/>
      <w:i/>
      <w:sz w:val="24"/>
      <w:szCs w:val="24"/>
      <w:u w:val="single"/>
    </w:rPr>
  </w:style>
  <w:style w:type="character" w:styleId="afffffb">
    <w:name w:val="Subtle Reference"/>
    <w:basedOn w:val="a0"/>
    <w:qFormat/>
    <w:rsid w:val="00924B62"/>
    <w:rPr>
      <w:sz w:val="24"/>
      <w:szCs w:val="24"/>
      <w:u w:val="single"/>
    </w:rPr>
  </w:style>
  <w:style w:type="character" w:styleId="afffffc">
    <w:name w:val="Intense Reference"/>
    <w:basedOn w:val="a0"/>
    <w:qFormat/>
    <w:rsid w:val="00924B62"/>
    <w:rPr>
      <w:b/>
      <w:sz w:val="24"/>
      <w:u w:val="single"/>
    </w:rPr>
  </w:style>
  <w:style w:type="character" w:styleId="afffffd">
    <w:name w:val="Book Title"/>
    <w:basedOn w:val="a0"/>
    <w:qFormat/>
    <w:rsid w:val="00924B62"/>
    <w:rPr>
      <w:rFonts w:ascii="Arial" w:eastAsia="Times New Roman" w:hAnsi="Arial"/>
      <w:b/>
      <w:i/>
      <w:sz w:val="24"/>
      <w:szCs w:val="24"/>
    </w:rPr>
  </w:style>
  <w:style w:type="paragraph" w:customStyle="1" w:styleId="CompanyName">
    <w:name w:val="Company Name"/>
    <w:basedOn w:val="a5"/>
    <w:rsid w:val="00924B62"/>
    <w:pPr>
      <w:widowControl/>
      <w:autoSpaceDE/>
      <w:autoSpaceDN/>
      <w:adjustRightInd/>
      <w:ind w:left="634"/>
    </w:pPr>
    <w:rPr>
      <w:rFonts w:ascii="Cambria" w:hAnsi="Cambria" w:cs="Cambria"/>
      <w:caps/>
      <w:spacing w:val="20"/>
      <w:sz w:val="18"/>
      <w:szCs w:val="22"/>
      <w:lang w:eastAsia="zh-TW"/>
    </w:rPr>
  </w:style>
  <w:style w:type="paragraph" w:customStyle="1" w:styleId="AuthorsName">
    <w:name w:val="Author's Name"/>
    <w:basedOn w:val="a5"/>
    <w:rsid w:val="00924B62"/>
    <w:pPr>
      <w:widowControl/>
      <w:autoSpaceDE/>
      <w:autoSpaceDN/>
      <w:adjustRightInd/>
      <w:ind w:left="634"/>
    </w:pPr>
    <w:rPr>
      <w:rFonts w:ascii="Cambria" w:hAnsi="Cambria" w:cs="Cambria"/>
      <w:sz w:val="18"/>
      <w:szCs w:val="22"/>
      <w:lang w:eastAsia="zh-TW"/>
    </w:rPr>
  </w:style>
  <w:style w:type="paragraph" w:customStyle="1" w:styleId="DocumentDate">
    <w:name w:val="Document Date"/>
    <w:basedOn w:val="a5"/>
    <w:rsid w:val="00924B62"/>
    <w:pPr>
      <w:widowControl/>
      <w:autoSpaceDE/>
      <w:autoSpaceDN/>
      <w:adjustRightInd/>
      <w:ind w:left="634"/>
    </w:pPr>
    <w:rPr>
      <w:rFonts w:ascii="Cambria" w:hAnsi="Cambria" w:cs="Cambria"/>
      <w:caps/>
      <w:color w:val="7F7F7F"/>
      <w:sz w:val="16"/>
      <w:szCs w:val="22"/>
      <w:lang w:eastAsia="zh-TW"/>
    </w:rPr>
  </w:style>
  <w:style w:type="paragraph" w:customStyle="1" w:styleId="afffffe">
    <w:name w:val="Аннотации"/>
    <w:basedOn w:val="a"/>
    <w:rsid w:val="00924B62"/>
    <w:pPr>
      <w:spacing w:after="0" w:line="240" w:lineRule="auto"/>
      <w:ind w:firstLine="284"/>
      <w:jc w:val="both"/>
    </w:pPr>
    <w:rPr>
      <w:rFonts w:ascii="Times New Roman" w:eastAsia="Times New Roman" w:hAnsi="Times New Roman" w:cs="Times New Roman"/>
      <w:szCs w:val="20"/>
    </w:rPr>
  </w:style>
  <w:style w:type="paragraph" w:customStyle="1" w:styleId="1f4">
    <w:name w:val="Стиль1"/>
    <w:rsid w:val="00924B62"/>
    <w:pPr>
      <w:spacing w:after="0" w:line="360" w:lineRule="auto"/>
      <w:ind w:firstLine="720"/>
      <w:jc w:val="both"/>
    </w:pPr>
    <w:rPr>
      <w:rFonts w:ascii="Times New Roman" w:eastAsia="Times New Roman" w:hAnsi="Times New Roman" w:cs="Times New Roman"/>
      <w:sz w:val="24"/>
      <w:szCs w:val="20"/>
    </w:rPr>
  </w:style>
  <w:style w:type="character" w:customStyle="1" w:styleId="affffff">
    <w:name w:val="Методика подзаголовок"/>
    <w:basedOn w:val="a0"/>
    <w:rsid w:val="00924B62"/>
    <w:rPr>
      <w:rFonts w:ascii="Times New Roman" w:hAnsi="Times New Roman"/>
      <w:b/>
      <w:bCs/>
      <w:spacing w:val="30"/>
    </w:rPr>
  </w:style>
  <w:style w:type="paragraph" w:customStyle="1" w:styleId="affffff0">
    <w:name w:val="текст сноски"/>
    <w:basedOn w:val="a"/>
    <w:rsid w:val="00924B62"/>
    <w:pPr>
      <w:widowControl w:val="0"/>
      <w:spacing w:after="0" w:line="240" w:lineRule="auto"/>
    </w:pPr>
    <w:rPr>
      <w:rFonts w:ascii="Gelvetsky 12pt" w:eastAsia="Times New Roman" w:hAnsi="Gelvetsky 12pt" w:cs="Gelvetsky 12pt"/>
      <w:sz w:val="24"/>
      <w:szCs w:val="24"/>
      <w:lang w:val="en-US"/>
    </w:rPr>
  </w:style>
  <w:style w:type="character" w:customStyle="1" w:styleId="180">
    <w:name w:val="Знак Знак18"/>
    <w:basedOn w:val="a0"/>
    <w:rsid w:val="00924B62"/>
    <w:rPr>
      <w:rFonts w:ascii="Arial" w:eastAsia="Times New Roman" w:hAnsi="Arial" w:cs="Times New Roman"/>
      <w:b/>
      <w:bCs/>
      <w:kern w:val="32"/>
      <w:sz w:val="32"/>
      <w:szCs w:val="32"/>
    </w:rPr>
  </w:style>
  <w:style w:type="character" w:customStyle="1" w:styleId="170">
    <w:name w:val="Знак Знак17"/>
    <w:basedOn w:val="a0"/>
    <w:rsid w:val="00924B62"/>
    <w:rPr>
      <w:rFonts w:ascii="Arial" w:eastAsia="Times New Roman" w:hAnsi="Arial" w:cs="Times New Roman"/>
      <w:b/>
      <w:bCs/>
      <w:iCs/>
      <w:sz w:val="28"/>
      <w:szCs w:val="28"/>
    </w:rPr>
  </w:style>
  <w:style w:type="character" w:customStyle="1" w:styleId="160">
    <w:name w:val="Знак Знак16"/>
    <w:basedOn w:val="a0"/>
    <w:rsid w:val="00924B62"/>
    <w:rPr>
      <w:rFonts w:ascii="Arial" w:eastAsia="Times New Roman" w:hAnsi="Arial" w:cs="Times New Roman"/>
      <w:b/>
      <w:bCs/>
      <w:sz w:val="24"/>
      <w:szCs w:val="26"/>
    </w:rPr>
  </w:style>
  <w:style w:type="character" w:customStyle="1" w:styleId="1f5">
    <w:name w:val="Подзаголовок Знак1"/>
    <w:basedOn w:val="a0"/>
    <w:rsid w:val="00924B62"/>
    <w:rPr>
      <w:rFonts w:ascii="Arial" w:hAnsi="Arial"/>
      <w:sz w:val="24"/>
      <w:szCs w:val="24"/>
      <w:lang w:eastAsia="en-US" w:bidi="en-US"/>
    </w:rPr>
  </w:style>
  <w:style w:type="character" w:customStyle="1" w:styleId="1f6">
    <w:name w:val="Схема документа Знак1"/>
    <w:basedOn w:val="a0"/>
    <w:uiPriority w:val="99"/>
    <w:semiHidden/>
    <w:rsid w:val="00924B62"/>
    <w:rPr>
      <w:rFonts w:ascii="Tahoma" w:hAnsi="Tahoma" w:cs="Tahoma"/>
      <w:sz w:val="16"/>
      <w:szCs w:val="16"/>
    </w:rPr>
  </w:style>
  <w:style w:type="numbering" w:customStyle="1" w:styleId="1f7">
    <w:name w:val="Нет списка1"/>
    <w:next w:val="a2"/>
    <w:uiPriority w:val="99"/>
    <w:semiHidden/>
    <w:unhideWhenUsed/>
    <w:rsid w:val="00924B62"/>
  </w:style>
  <w:style w:type="table" w:customStyle="1" w:styleId="B2ColorfulShadingAccent2">
    <w:name w:val="B2 Colorful Shading Accent 2"/>
    <w:basedOn w:val="a1"/>
    <w:rsid w:val="00924B62"/>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8">
    <w:name w:val="Сетка таблицы1"/>
    <w:basedOn w:val="a1"/>
    <w:next w:val="ae"/>
    <w:rsid w:val="00924B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1"/>
    <w:next w:val="ae"/>
    <w:rsid w:val="00924B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1"/>
    <w:next w:val="ae"/>
    <w:rsid w:val="00924B6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924B62"/>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1"/>
    <w:next w:val="ae"/>
    <w:rsid w:val="00924B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1"/>
    <w:next w:val="ae"/>
    <w:rsid w:val="00924B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
    <w:name w:val="description"/>
    <w:basedOn w:val="a"/>
    <w:rsid w:val="00924B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vcard">
    <w:name w:val="post-author vcard"/>
    <w:basedOn w:val="a0"/>
    <w:rsid w:val="00924B62"/>
  </w:style>
  <w:style w:type="character" w:customStyle="1" w:styleId="fn">
    <w:name w:val="fn"/>
    <w:basedOn w:val="a0"/>
    <w:rsid w:val="00924B62"/>
  </w:style>
  <w:style w:type="character" w:customStyle="1" w:styleId="post-timestamp2">
    <w:name w:val="post-timestamp2"/>
    <w:basedOn w:val="a0"/>
    <w:rsid w:val="00924B62"/>
    <w:rPr>
      <w:color w:val="999966"/>
    </w:rPr>
  </w:style>
  <w:style w:type="character" w:customStyle="1" w:styleId="post-comment-link">
    <w:name w:val="post-comment-link"/>
    <w:basedOn w:val="a0"/>
    <w:rsid w:val="00924B62"/>
  </w:style>
  <w:style w:type="character" w:customStyle="1" w:styleId="item-controlblog-adminpid-1744177254">
    <w:name w:val="item-control blog-admin pid-1744177254"/>
    <w:basedOn w:val="a0"/>
    <w:rsid w:val="00924B62"/>
  </w:style>
  <w:style w:type="character" w:customStyle="1" w:styleId="zippytoggle-open">
    <w:name w:val="zippy toggle-open"/>
    <w:basedOn w:val="a0"/>
    <w:rsid w:val="00924B62"/>
  </w:style>
  <w:style w:type="character" w:customStyle="1" w:styleId="post-count">
    <w:name w:val="post-count"/>
    <w:basedOn w:val="a0"/>
    <w:rsid w:val="00924B62"/>
  </w:style>
  <w:style w:type="character" w:customStyle="1" w:styleId="zippy">
    <w:name w:val="zippy"/>
    <w:basedOn w:val="a0"/>
    <w:rsid w:val="00924B62"/>
  </w:style>
  <w:style w:type="character" w:customStyle="1" w:styleId="item-controlblog-admin">
    <w:name w:val="item-control blog-admin"/>
    <w:basedOn w:val="a0"/>
    <w:rsid w:val="00924B62"/>
  </w:style>
  <w:style w:type="paragraph" w:customStyle="1" w:styleId="1f9">
    <w:name w:val="Знак1"/>
    <w:basedOn w:val="a"/>
    <w:rsid w:val="00924B62"/>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msonormalcxspmiddlecxspmiddle">
    <w:name w:val="msonormalcxspmiddlecxspmiddle"/>
    <w:basedOn w:val="a"/>
    <w:rsid w:val="00924B6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basedOn w:val="a0"/>
    <w:semiHidden/>
    <w:locked/>
    <w:rsid w:val="00924B62"/>
    <w:rPr>
      <w:sz w:val="24"/>
      <w:szCs w:val="24"/>
      <w:lang w:val="ru-RU" w:eastAsia="ru-RU" w:bidi="ar-SA"/>
    </w:rPr>
  </w:style>
  <w:style w:type="paragraph" w:customStyle="1" w:styleId="acknowledgment">
    <w:name w:val="acknowledgment"/>
    <w:basedOn w:val="a"/>
    <w:next w:val="a"/>
    <w:rsid w:val="00924B62"/>
    <w:pPr>
      <w:widowControl w:val="0"/>
      <w:spacing w:before="480" w:after="0" w:line="240" w:lineRule="auto"/>
    </w:pPr>
    <w:rPr>
      <w:rFonts w:ascii="Arial" w:eastAsia="Times New Roman" w:hAnsi="Arial" w:cs="Times New Roman"/>
      <w:vanish/>
      <w:sz w:val="18"/>
      <w:szCs w:val="20"/>
      <w:lang w:val="en-GB" w:eastAsia="en-US"/>
    </w:rPr>
  </w:style>
  <w:style w:type="character" w:customStyle="1" w:styleId="1fa">
    <w:name w:val="Знак Знак1"/>
    <w:basedOn w:val="a0"/>
    <w:locked/>
    <w:rsid w:val="00924B62"/>
    <w:rPr>
      <w:rFonts w:ascii="Arial" w:hAnsi="Arial" w:cs="Arial"/>
      <w:b/>
      <w:bCs/>
      <w:sz w:val="26"/>
      <w:szCs w:val="26"/>
      <w:lang w:val="ru-RU" w:eastAsia="ru-RU" w:bidi="ar-SA"/>
    </w:rPr>
  </w:style>
  <w:style w:type="paragraph" w:customStyle="1" w:styleId="NR">
    <w:name w:val="NR"/>
    <w:basedOn w:val="a"/>
    <w:rsid w:val="00924B62"/>
    <w:pPr>
      <w:spacing w:after="0" w:line="240" w:lineRule="auto"/>
    </w:pPr>
    <w:rPr>
      <w:rFonts w:ascii="Times New Roman" w:eastAsia="Times New Roman" w:hAnsi="Times New Roman" w:cs="Times New Roman"/>
      <w:sz w:val="24"/>
      <w:szCs w:val="20"/>
      <w:lang w:eastAsia="en-US"/>
    </w:rPr>
  </w:style>
  <w:style w:type="character" w:customStyle="1" w:styleId="62">
    <w:name w:val="Знак6 Знак Знак"/>
    <w:basedOn w:val="a0"/>
    <w:semiHidden/>
    <w:locked/>
    <w:rsid w:val="00924B62"/>
    <w:rPr>
      <w:lang w:val="ru-RU" w:eastAsia="ru-RU" w:bidi="ar-SA"/>
    </w:rPr>
  </w:style>
  <w:style w:type="paragraph" w:customStyle="1" w:styleId="2f1">
    <w:name w:val="Знак Знак2 Знак"/>
    <w:basedOn w:val="a"/>
    <w:rsid w:val="00924B62"/>
    <w:pPr>
      <w:spacing w:after="160" w:line="240" w:lineRule="exact"/>
    </w:pPr>
    <w:rPr>
      <w:rFonts w:ascii="Verdana" w:eastAsia="Times New Roman" w:hAnsi="Verdana" w:cs="Times New Roman"/>
      <w:sz w:val="20"/>
      <w:szCs w:val="20"/>
      <w:lang w:val="en-US" w:eastAsia="en-US"/>
    </w:rPr>
  </w:style>
  <w:style w:type="character" w:customStyle="1" w:styleId="Heading3Char">
    <w:name w:val="Heading 3 Char"/>
    <w:basedOn w:val="a0"/>
    <w:locked/>
    <w:rsid w:val="00924B62"/>
    <w:rPr>
      <w:rFonts w:ascii="Arial" w:hAnsi="Arial" w:cs="Arial"/>
      <w:b/>
      <w:bCs/>
      <w:sz w:val="26"/>
      <w:szCs w:val="26"/>
      <w:lang w:eastAsia="ru-RU"/>
    </w:rPr>
  </w:style>
  <w:style w:type="character" w:customStyle="1" w:styleId="list0020paragraphchar1">
    <w:name w:val="list_0020paragraph__char1"/>
    <w:basedOn w:val="a0"/>
    <w:rsid w:val="00924B62"/>
    <w:rPr>
      <w:rFonts w:ascii="Times New Roman" w:hAnsi="Times New Roman" w:cs="Times New Roman"/>
      <w:sz w:val="24"/>
      <w:szCs w:val="24"/>
    </w:rPr>
  </w:style>
  <w:style w:type="character" w:customStyle="1" w:styleId="HTML2">
    <w:name w:val="Стандартный HTML Знак2"/>
    <w:aliases w:val="Стандартный HTML Знак1 Знак1,Стандартный HTML Знак Знак Знак1, Знак2 Знак Знак Знак1, Знак2 Знак1 Знак1,Стандартный HTML Знак Знак2, Знак2 Знак Знак3, Знак2 Знак2"/>
    <w:basedOn w:val="a0"/>
    <w:locked/>
    <w:rsid w:val="00924B62"/>
    <w:rPr>
      <w:rFonts w:ascii="Courier New" w:hAnsi="Courier New" w:cs="Courier New"/>
    </w:rPr>
  </w:style>
  <w:style w:type="character" w:customStyle="1" w:styleId="1fb">
    <w:name w:val="Основной шрифт абзаца1"/>
    <w:rsid w:val="00924B62"/>
  </w:style>
  <w:style w:type="paragraph" w:styleId="affffff1">
    <w:name w:val="List"/>
    <w:basedOn w:val="a8"/>
    <w:semiHidden/>
    <w:rsid w:val="00924B62"/>
    <w:pPr>
      <w:widowControl/>
      <w:spacing w:before="0" w:after="120" w:line="240" w:lineRule="auto"/>
      <w:jc w:val="left"/>
    </w:pPr>
    <w:rPr>
      <w:rFonts w:cs="Tahoma"/>
      <w:sz w:val="24"/>
      <w:szCs w:val="24"/>
      <w:lang w:eastAsia="ar-SA" w:bidi="ar-SA"/>
    </w:rPr>
  </w:style>
  <w:style w:type="paragraph" w:customStyle="1" w:styleId="1fc">
    <w:name w:val="Название1"/>
    <w:basedOn w:val="a"/>
    <w:rsid w:val="00924B6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d">
    <w:name w:val="Указатель1"/>
    <w:basedOn w:val="a"/>
    <w:rsid w:val="00924B62"/>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ff2">
    <w:name w:val="Символ сноски"/>
    <w:basedOn w:val="1fb"/>
    <w:rsid w:val="00924B62"/>
    <w:rPr>
      <w:vertAlign w:val="superscript"/>
    </w:rPr>
  </w:style>
  <w:style w:type="paragraph" w:customStyle="1" w:styleId="affffff3">
    <w:name w:val="#Текст_мой"/>
    <w:rsid w:val="00924B62"/>
    <w:pPr>
      <w:autoSpaceDE w:val="0"/>
      <w:autoSpaceDN w:val="0"/>
      <w:adjustRightInd w:val="0"/>
      <w:spacing w:after="0" w:line="240" w:lineRule="atLeast"/>
      <w:ind w:firstLine="283"/>
      <w:jc w:val="both"/>
    </w:pPr>
    <w:rPr>
      <w:rFonts w:ascii="SchoolBookC" w:eastAsia="Times New Roman" w:hAnsi="SchoolBookC" w:cs="SchoolBookC"/>
      <w:sz w:val="21"/>
      <w:szCs w:val="21"/>
    </w:rPr>
  </w:style>
  <w:style w:type="paragraph" w:customStyle="1" w:styleId="affffff4">
    <w:name w:val="Знак Знак Знак Знак Знак Знак Знак Знак Знак"/>
    <w:basedOn w:val="a"/>
    <w:rsid w:val="00924B62"/>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character" w:customStyle="1" w:styleId="dash041e005f0431005f044b005f0447005f043d005f044b005f0439char1">
    <w:name w:val="dash041e_005f0431_005f044b_005f0447_005f043d_005f044b_005f0439__char1"/>
    <w:basedOn w:val="a0"/>
    <w:rsid w:val="00924B62"/>
    <w:rPr>
      <w:rFonts w:ascii="Times New Roman" w:hAnsi="Times New Roman" w:cs="Times New Roman" w:hint="default"/>
      <w:strike w:val="0"/>
      <w:dstrike w:val="0"/>
      <w:sz w:val="24"/>
      <w:szCs w:val="24"/>
      <w:u w:val="none"/>
      <w:effect w:val="none"/>
    </w:rPr>
  </w:style>
  <w:style w:type="character" w:customStyle="1" w:styleId="dash041e0431044b0447043d044b0439char10">
    <w:name w:val="dash041e_0431_044b_0447_043d_044b_0439__char1"/>
    <w:basedOn w:val="a0"/>
    <w:uiPriority w:val="99"/>
    <w:rsid w:val="00924B62"/>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924B62"/>
    <w:pPr>
      <w:spacing w:after="0" w:line="240" w:lineRule="auto"/>
    </w:pPr>
    <w:rPr>
      <w:rFonts w:ascii="Times New Roman" w:eastAsia="Times New Roman" w:hAnsi="Times New Roman" w:cs="Times New Roman"/>
      <w:sz w:val="24"/>
      <w:szCs w:val="24"/>
    </w:rPr>
  </w:style>
  <w:style w:type="character" w:customStyle="1" w:styleId="maintext1">
    <w:name w:val="maintext1"/>
    <w:basedOn w:val="a0"/>
    <w:rsid w:val="00924B62"/>
    <w:rPr>
      <w:vanish w:val="0"/>
      <w:webHidden w:val="0"/>
      <w:sz w:val="24"/>
      <w:szCs w:val="24"/>
      <w:specVanish w:val="0"/>
    </w:rPr>
  </w:style>
  <w:style w:type="paragraph" w:customStyle="1" w:styleId="default0">
    <w:name w:val="default"/>
    <w:basedOn w:val="a"/>
    <w:rsid w:val="00924B62"/>
    <w:pPr>
      <w:spacing w:after="0" w:line="240" w:lineRule="auto"/>
    </w:pPr>
    <w:rPr>
      <w:rFonts w:ascii="Times New Roman" w:eastAsia="Times New Roman" w:hAnsi="Times New Roman" w:cs="Times New Roman"/>
      <w:sz w:val="24"/>
      <w:szCs w:val="24"/>
    </w:rPr>
  </w:style>
  <w:style w:type="character" w:customStyle="1" w:styleId="default005f005fchar1char1">
    <w:name w:val="default_005f_005fchar1__char1"/>
    <w:basedOn w:val="a0"/>
    <w:rsid w:val="00924B62"/>
    <w:rPr>
      <w:rFonts w:ascii="Times New Roman" w:hAnsi="Times New Roman" w:cs="Times New Roman" w:hint="default"/>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rsid w:val="00924B62"/>
    <w:rPr>
      <w:b/>
      <w:bCs/>
    </w:rPr>
  </w:style>
  <w:style w:type="paragraph" w:customStyle="1" w:styleId="Oaeno">
    <w:name w:val="Oaeno"/>
    <w:basedOn w:val="a"/>
    <w:rsid w:val="00924B62"/>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Iniiaiieoaeno2">
    <w:name w:val="Iniiaiie oaeno 2"/>
    <w:basedOn w:val="a"/>
    <w:rsid w:val="00924B62"/>
    <w:pPr>
      <w:widowControl w:val="0"/>
      <w:overflowPunct w:val="0"/>
      <w:autoSpaceDE w:val="0"/>
      <w:spacing w:before="120" w:after="0" w:line="360" w:lineRule="auto"/>
      <w:ind w:firstLine="720"/>
      <w:jc w:val="both"/>
      <w:textAlignment w:val="baseline"/>
    </w:pPr>
    <w:rPr>
      <w:rFonts w:ascii="Times New Roman" w:eastAsia="Times New Roman" w:hAnsi="Times New Roman" w:cs="Times New Roman"/>
      <w:sz w:val="28"/>
      <w:szCs w:val="20"/>
      <w:lang w:eastAsia="ar-SA"/>
    </w:rPr>
  </w:style>
  <w:style w:type="paragraph" w:styleId="2f2">
    <w:name w:val="List 2"/>
    <w:basedOn w:val="a"/>
    <w:rsid w:val="00924B62"/>
    <w:pPr>
      <w:spacing w:after="0" w:line="240" w:lineRule="auto"/>
      <w:ind w:left="566" w:hanging="283"/>
    </w:pPr>
    <w:rPr>
      <w:rFonts w:ascii="Times New Roman" w:eastAsia="Times New Roman" w:hAnsi="Times New Roman" w:cs="Times New Roman"/>
      <w:sz w:val="24"/>
      <w:szCs w:val="24"/>
    </w:rPr>
  </w:style>
  <w:style w:type="paragraph" w:customStyle="1" w:styleId="1fe">
    <w:name w:val="Цитата1"/>
    <w:basedOn w:val="a"/>
    <w:rsid w:val="00924B62"/>
    <w:pPr>
      <w:overflowPunct w:val="0"/>
      <w:autoSpaceDE w:val="0"/>
      <w:autoSpaceDN w:val="0"/>
      <w:adjustRightInd w:val="0"/>
      <w:spacing w:after="0" w:line="360" w:lineRule="auto"/>
      <w:ind w:left="851" w:right="567" w:firstLine="709"/>
      <w:jc w:val="both"/>
      <w:textAlignment w:val="baseline"/>
    </w:pPr>
    <w:rPr>
      <w:rFonts w:ascii="Times New Roman" w:eastAsia="Times New Roman" w:hAnsi="Times New Roman" w:cs="Times New Roman"/>
      <w:sz w:val="28"/>
      <w:szCs w:val="20"/>
    </w:rPr>
  </w:style>
  <w:style w:type="character" w:customStyle="1" w:styleId="HTML1">
    <w:name w:val="Стандартный HTML Знак1 Знак"/>
    <w:aliases w:val="Стандартный HTML Знак Знак Знак, Знак2 Знак Знак Знак, Знак2 Знак1 Знак,Стандартный HTML Знак Знак1, Знак2 Знак Знак1, Знак2 Знак Знак2"/>
    <w:rsid w:val="00924B62"/>
    <w:rPr>
      <w:rFonts w:ascii="Courier New" w:hAnsi="Courier New" w:cs="Courier New"/>
      <w:sz w:val="24"/>
      <w:szCs w:val="24"/>
      <w:lang w:val="ru-RU" w:eastAsia="ru-RU" w:bidi="ar-SA"/>
    </w:rPr>
  </w:style>
  <w:style w:type="character" w:customStyle="1" w:styleId="editsection">
    <w:name w:val="editsection"/>
    <w:basedOn w:val="a0"/>
    <w:rsid w:val="00924B62"/>
  </w:style>
  <w:style w:type="character" w:customStyle="1" w:styleId="mw-headline">
    <w:name w:val="mw-headline"/>
    <w:basedOn w:val="a0"/>
    <w:rsid w:val="00924B62"/>
  </w:style>
  <w:style w:type="paragraph" w:customStyle="1" w:styleId="Pa0">
    <w:name w:val="Pa0"/>
    <w:basedOn w:val="a"/>
    <w:next w:val="a"/>
    <w:rsid w:val="00924B62"/>
    <w:pPr>
      <w:autoSpaceDE w:val="0"/>
      <w:autoSpaceDN w:val="0"/>
      <w:adjustRightInd w:val="0"/>
      <w:spacing w:after="0" w:line="241" w:lineRule="atLeast"/>
    </w:pPr>
    <w:rPr>
      <w:rFonts w:ascii="PragmaticaC" w:eastAsia="Times New Roman" w:hAnsi="PragmaticaC" w:cs="Times New Roman"/>
      <w:sz w:val="24"/>
      <w:szCs w:val="24"/>
    </w:rPr>
  </w:style>
  <w:style w:type="character" w:customStyle="1" w:styleId="A00">
    <w:name w:val="A0"/>
    <w:rsid w:val="00924B62"/>
    <w:rPr>
      <w:rFonts w:cs="PragmaticaC"/>
      <w:b/>
      <w:bCs/>
      <w:color w:val="221E1F"/>
      <w:sz w:val="32"/>
      <w:szCs w:val="32"/>
    </w:rPr>
  </w:style>
  <w:style w:type="character" w:customStyle="1" w:styleId="A20">
    <w:name w:val="A2"/>
    <w:rsid w:val="00924B62"/>
    <w:rPr>
      <w:rFonts w:cs="PragmaticaC"/>
      <w:b/>
      <w:bCs/>
      <w:color w:val="949698"/>
      <w:sz w:val="36"/>
      <w:szCs w:val="36"/>
    </w:rPr>
  </w:style>
  <w:style w:type="character" w:customStyle="1" w:styleId="A40">
    <w:name w:val="A4"/>
    <w:rsid w:val="00924B62"/>
    <w:rPr>
      <w:rFonts w:cs="PragmaticaC"/>
      <w:color w:val="221E1F"/>
      <w:sz w:val="20"/>
      <w:szCs w:val="20"/>
    </w:rPr>
  </w:style>
  <w:style w:type="paragraph" w:styleId="affffff5">
    <w:name w:val="List Continue"/>
    <w:basedOn w:val="a"/>
    <w:rsid w:val="00924B62"/>
    <w:pPr>
      <w:overflowPunct w:val="0"/>
      <w:autoSpaceDE w:val="0"/>
      <w:autoSpaceDN w:val="0"/>
      <w:adjustRightInd w:val="0"/>
      <w:spacing w:after="120" w:line="240" w:lineRule="auto"/>
      <w:ind w:left="283"/>
      <w:textAlignment w:val="baseline"/>
    </w:pPr>
    <w:rPr>
      <w:rFonts w:ascii="TimesDL" w:eastAsia="Times New Roman" w:hAnsi="TimesDL" w:cs="Times New Roman"/>
      <w:szCs w:val="20"/>
      <w:lang w:val="en-GB"/>
    </w:rPr>
  </w:style>
  <w:style w:type="paragraph" w:customStyle="1" w:styleId="Neiaienienea">
    <w:name w:val="Neiaie nienea"/>
    <w:basedOn w:val="a"/>
    <w:rsid w:val="00924B62"/>
    <w:pPr>
      <w:overflowPunct w:val="0"/>
      <w:autoSpaceDE w:val="0"/>
      <w:autoSpaceDN w:val="0"/>
      <w:adjustRightInd w:val="0"/>
      <w:spacing w:after="0" w:line="240" w:lineRule="auto"/>
      <w:ind w:left="283" w:hanging="283"/>
      <w:textAlignment w:val="baseline"/>
    </w:pPr>
    <w:rPr>
      <w:rFonts w:ascii="TimesDL" w:eastAsia="Times New Roman" w:hAnsi="TimesDL" w:cs="Times New Roman"/>
      <w:szCs w:val="20"/>
      <w:lang w:val="en-GB"/>
    </w:rPr>
  </w:style>
  <w:style w:type="paragraph" w:styleId="3c">
    <w:name w:val="List 3"/>
    <w:basedOn w:val="a"/>
    <w:rsid w:val="00924B62"/>
    <w:pPr>
      <w:overflowPunct w:val="0"/>
      <w:autoSpaceDE w:val="0"/>
      <w:autoSpaceDN w:val="0"/>
      <w:adjustRightInd w:val="0"/>
      <w:spacing w:after="0" w:line="240" w:lineRule="auto"/>
      <w:ind w:left="1080" w:hanging="360"/>
      <w:textAlignment w:val="baseline"/>
    </w:pPr>
    <w:rPr>
      <w:rFonts w:ascii="TimesDL" w:eastAsia="Times New Roman" w:hAnsi="TimesDL" w:cs="Times New Roman"/>
      <w:szCs w:val="20"/>
      <w:lang w:val="en-GB"/>
    </w:rPr>
  </w:style>
  <w:style w:type="paragraph" w:customStyle="1" w:styleId="Neiaienienea2">
    <w:name w:val="Neiaie nienea 2"/>
    <w:basedOn w:val="a"/>
    <w:rsid w:val="00924B62"/>
    <w:pPr>
      <w:overflowPunct w:val="0"/>
      <w:autoSpaceDE w:val="0"/>
      <w:autoSpaceDN w:val="0"/>
      <w:adjustRightInd w:val="0"/>
      <w:spacing w:after="0" w:line="240" w:lineRule="auto"/>
      <w:ind w:left="566" w:hanging="283"/>
      <w:textAlignment w:val="baseline"/>
    </w:pPr>
    <w:rPr>
      <w:rFonts w:ascii="TimesDL" w:eastAsia="Times New Roman" w:hAnsi="TimesDL" w:cs="Times New Roman"/>
      <w:szCs w:val="20"/>
      <w:lang w:val="en-GB"/>
    </w:rPr>
  </w:style>
  <w:style w:type="paragraph" w:styleId="2f3">
    <w:name w:val="List Continue 2"/>
    <w:basedOn w:val="a"/>
    <w:rsid w:val="00924B62"/>
    <w:pPr>
      <w:overflowPunct w:val="0"/>
      <w:autoSpaceDE w:val="0"/>
      <w:autoSpaceDN w:val="0"/>
      <w:adjustRightInd w:val="0"/>
      <w:spacing w:after="120" w:line="240" w:lineRule="auto"/>
      <w:ind w:left="720"/>
      <w:textAlignment w:val="baseline"/>
    </w:pPr>
    <w:rPr>
      <w:rFonts w:ascii="TimesDL" w:eastAsia="Times New Roman" w:hAnsi="TimesDL" w:cs="Times New Roman"/>
      <w:szCs w:val="20"/>
      <w:lang w:val="en-GB"/>
    </w:rPr>
  </w:style>
  <w:style w:type="paragraph" w:customStyle="1" w:styleId="320">
    <w:name w:val="Основной текст 32"/>
    <w:basedOn w:val="230"/>
    <w:rsid w:val="00924B62"/>
    <w:pPr>
      <w:overflowPunct w:val="0"/>
      <w:autoSpaceDE w:val="0"/>
      <w:autoSpaceDN w:val="0"/>
      <w:adjustRightInd w:val="0"/>
      <w:spacing w:after="120"/>
      <w:ind w:left="283" w:firstLine="0"/>
      <w:jc w:val="left"/>
      <w:textAlignment w:val="baseline"/>
    </w:pPr>
    <w:rPr>
      <w:rFonts w:ascii="TimesDL" w:hAnsi="TimesDL"/>
      <w:sz w:val="22"/>
      <w:szCs w:val="20"/>
      <w:lang w:val="en-GB"/>
    </w:rPr>
  </w:style>
  <w:style w:type="paragraph" w:customStyle="1" w:styleId="Iniiaiieoaeno4">
    <w:name w:val="Iniiaiie oaeno 4"/>
    <w:basedOn w:val="230"/>
    <w:rsid w:val="00924B62"/>
    <w:pPr>
      <w:overflowPunct w:val="0"/>
      <w:autoSpaceDE w:val="0"/>
      <w:autoSpaceDN w:val="0"/>
      <w:adjustRightInd w:val="0"/>
      <w:spacing w:after="120"/>
      <w:ind w:left="283" w:firstLine="0"/>
      <w:jc w:val="left"/>
      <w:textAlignment w:val="baseline"/>
    </w:pPr>
    <w:rPr>
      <w:rFonts w:ascii="TimesDL" w:hAnsi="TimesDL"/>
      <w:sz w:val="22"/>
      <w:szCs w:val="20"/>
      <w:lang w:val="en-GB"/>
    </w:rPr>
  </w:style>
  <w:style w:type="paragraph" w:styleId="43">
    <w:name w:val="List 4"/>
    <w:basedOn w:val="a"/>
    <w:rsid w:val="00924B62"/>
    <w:pPr>
      <w:overflowPunct w:val="0"/>
      <w:autoSpaceDE w:val="0"/>
      <w:autoSpaceDN w:val="0"/>
      <w:adjustRightInd w:val="0"/>
      <w:spacing w:after="0" w:line="240" w:lineRule="auto"/>
      <w:ind w:left="1440" w:hanging="360"/>
      <w:textAlignment w:val="baseline"/>
    </w:pPr>
    <w:rPr>
      <w:rFonts w:ascii="TimesDL" w:eastAsia="Times New Roman" w:hAnsi="TimesDL" w:cs="Times New Roman"/>
      <w:szCs w:val="20"/>
      <w:lang w:val="en-GB"/>
    </w:rPr>
  </w:style>
  <w:style w:type="paragraph" w:styleId="3d">
    <w:name w:val="List Bullet 3"/>
    <w:basedOn w:val="a"/>
    <w:rsid w:val="00924B62"/>
    <w:pPr>
      <w:overflowPunct w:val="0"/>
      <w:autoSpaceDE w:val="0"/>
      <w:autoSpaceDN w:val="0"/>
      <w:adjustRightInd w:val="0"/>
      <w:spacing w:after="0" w:line="240" w:lineRule="auto"/>
      <w:ind w:left="1080" w:hanging="360"/>
      <w:textAlignment w:val="baseline"/>
    </w:pPr>
    <w:rPr>
      <w:rFonts w:ascii="TimesDL" w:eastAsia="Times New Roman" w:hAnsi="TimesDL" w:cs="Times New Roman"/>
      <w:szCs w:val="20"/>
      <w:lang w:val="en-GB"/>
    </w:rPr>
  </w:style>
  <w:style w:type="paragraph" w:styleId="44">
    <w:name w:val="List Continue 4"/>
    <w:basedOn w:val="a"/>
    <w:rsid w:val="00924B62"/>
    <w:pPr>
      <w:overflowPunct w:val="0"/>
      <w:autoSpaceDE w:val="0"/>
      <w:autoSpaceDN w:val="0"/>
      <w:adjustRightInd w:val="0"/>
      <w:spacing w:after="120" w:line="240" w:lineRule="auto"/>
      <w:ind w:left="1440"/>
      <w:textAlignment w:val="baseline"/>
    </w:pPr>
    <w:rPr>
      <w:rFonts w:ascii="TimesDL" w:eastAsia="Times New Roman" w:hAnsi="TimesDL" w:cs="Times New Roman"/>
      <w:szCs w:val="20"/>
      <w:lang w:val="en-GB"/>
    </w:rPr>
  </w:style>
  <w:style w:type="paragraph" w:customStyle="1" w:styleId="Iaui">
    <w:name w:val="Iau?i"/>
    <w:rsid w:val="00924B62"/>
    <w:pPr>
      <w:widowControl w:val="0"/>
      <w:overflowPunct w:val="0"/>
      <w:autoSpaceDE w:val="0"/>
      <w:autoSpaceDN w:val="0"/>
      <w:adjustRightInd w:val="0"/>
      <w:spacing w:before="120" w:after="0" w:line="240" w:lineRule="auto"/>
      <w:ind w:firstLine="720"/>
      <w:jc w:val="both"/>
      <w:textAlignment w:val="baseline"/>
    </w:pPr>
    <w:rPr>
      <w:rFonts w:ascii="Times New Roman" w:eastAsia="Times New Roman" w:hAnsi="Times New Roman" w:cs="Times New Roman"/>
      <w:sz w:val="28"/>
      <w:szCs w:val="20"/>
    </w:rPr>
  </w:style>
  <w:style w:type="paragraph" w:customStyle="1" w:styleId="FR1">
    <w:name w:val="FR1"/>
    <w:rsid w:val="00924B62"/>
    <w:pPr>
      <w:widowControl w:val="0"/>
      <w:overflowPunct w:val="0"/>
      <w:autoSpaceDE w:val="0"/>
      <w:autoSpaceDN w:val="0"/>
      <w:adjustRightInd w:val="0"/>
      <w:spacing w:after="0" w:line="240" w:lineRule="auto"/>
      <w:jc w:val="center"/>
      <w:textAlignment w:val="baseline"/>
    </w:pPr>
    <w:rPr>
      <w:rFonts w:ascii="Arial" w:eastAsia="Times New Roman" w:hAnsi="Arial" w:cs="Times New Roman"/>
      <w:i/>
      <w:sz w:val="20"/>
      <w:szCs w:val="20"/>
    </w:rPr>
  </w:style>
  <w:style w:type="paragraph" w:customStyle="1" w:styleId="312">
    <w:name w:val="Основной текст с отступом 31"/>
    <w:basedOn w:val="a"/>
    <w:rsid w:val="00924B62"/>
    <w:pPr>
      <w:overflowPunct w:val="0"/>
      <w:autoSpaceDE w:val="0"/>
      <w:autoSpaceDN w:val="0"/>
      <w:adjustRightInd w:val="0"/>
      <w:spacing w:after="0" w:line="240" w:lineRule="auto"/>
      <w:ind w:right="46" w:firstLine="567"/>
      <w:jc w:val="both"/>
      <w:textAlignment w:val="baseline"/>
    </w:pPr>
    <w:rPr>
      <w:rFonts w:ascii="TimesET" w:eastAsia="Times New Roman" w:hAnsi="TimesET" w:cs="Times New Roman"/>
      <w:sz w:val="24"/>
      <w:szCs w:val="20"/>
    </w:rPr>
  </w:style>
  <w:style w:type="paragraph" w:styleId="affffff6">
    <w:name w:val="List Bullet"/>
    <w:basedOn w:val="a"/>
    <w:autoRedefine/>
    <w:rsid w:val="00924B62"/>
    <w:pPr>
      <w:tabs>
        <w:tab w:val="num" w:pos="360"/>
      </w:tabs>
      <w:overflowPunct w:val="0"/>
      <w:autoSpaceDE w:val="0"/>
      <w:autoSpaceDN w:val="0"/>
      <w:adjustRightInd w:val="0"/>
      <w:spacing w:after="0" w:line="240" w:lineRule="auto"/>
      <w:ind w:left="360" w:hanging="360"/>
      <w:textAlignment w:val="baseline"/>
    </w:pPr>
    <w:rPr>
      <w:rFonts w:ascii="TimesDL" w:eastAsia="Times New Roman" w:hAnsi="TimesDL" w:cs="Times New Roman"/>
      <w:szCs w:val="20"/>
      <w:lang w:val="en-GB"/>
    </w:rPr>
  </w:style>
  <w:style w:type="paragraph" w:styleId="45">
    <w:name w:val="List Bullet 4"/>
    <w:basedOn w:val="a"/>
    <w:autoRedefine/>
    <w:rsid w:val="00924B62"/>
    <w:pPr>
      <w:tabs>
        <w:tab w:val="num" w:pos="720"/>
      </w:tabs>
      <w:overflowPunct w:val="0"/>
      <w:autoSpaceDE w:val="0"/>
      <w:autoSpaceDN w:val="0"/>
      <w:adjustRightInd w:val="0"/>
      <w:spacing w:after="0" w:line="240" w:lineRule="auto"/>
      <w:ind w:left="720" w:hanging="360"/>
      <w:textAlignment w:val="baseline"/>
    </w:pPr>
    <w:rPr>
      <w:rFonts w:ascii="TimesDL" w:eastAsia="Times New Roman" w:hAnsi="TimesDL" w:cs="Times New Roman"/>
      <w:szCs w:val="20"/>
      <w:lang w:val="en-GB"/>
    </w:rPr>
  </w:style>
  <w:style w:type="paragraph" w:customStyle="1" w:styleId="affffff7">
    <w:name w:val="Òåêñò"/>
    <w:basedOn w:val="a"/>
    <w:rsid w:val="00924B6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fffff8">
    <w:name w:val="Íîðìàëüíûé"/>
    <w:rsid w:val="00924B6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red1">
    <w:name w:val="red1"/>
    <w:rsid w:val="00924B62"/>
    <w:rPr>
      <w:b/>
      <w:bCs/>
      <w:color w:val="FF0000"/>
    </w:rPr>
  </w:style>
  <w:style w:type="paragraph" w:styleId="affffff9">
    <w:name w:val="Date"/>
    <w:basedOn w:val="a"/>
    <w:next w:val="a"/>
    <w:link w:val="affffffa"/>
    <w:rsid w:val="00924B6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affffffa">
    <w:name w:val="Дата Знак"/>
    <w:basedOn w:val="a0"/>
    <w:link w:val="affffff9"/>
    <w:rsid w:val="00924B62"/>
    <w:rPr>
      <w:rFonts w:ascii="Times New Roman" w:eastAsia="Times New Roman" w:hAnsi="Times New Roman" w:cs="Times New Roman"/>
      <w:sz w:val="24"/>
      <w:szCs w:val="24"/>
      <w:lang w:val="en-US"/>
    </w:rPr>
  </w:style>
  <w:style w:type="character" w:customStyle="1" w:styleId="list005f0020paragraph005f005fchar1char1">
    <w:name w:val="list_005f0020paragraph_005f_005fchar1__char1"/>
    <w:basedOn w:val="a0"/>
    <w:rsid w:val="00924B62"/>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
    <w:rsid w:val="00924B62"/>
    <w:pPr>
      <w:spacing w:after="0" w:line="240" w:lineRule="auto"/>
      <w:ind w:left="720" w:firstLine="700"/>
      <w:jc w:val="both"/>
    </w:pPr>
    <w:rPr>
      <w:rFonts w:ascii="Times New Roman" w:eastAsia="Times New Roman" w:hAnsi="Times New Roman" w:cs="Times New Roman"/>
      <w:sz w:val="24"/>
      <w:szCs w:val="24"/>
    </w:rPr>
  </w:style>
  <w:style w:type="paragraph" w:customStyle="1" w:styleId="affffffb">
    <w:name w:val="_Термин"/>
    <w:basedOn w:val="a"/>
    <w:rsid w:val="00924B62"/>
    <w:pPr>
      <w:spacing w:before="100" w:after="0" w:line="240" w:lineRule="auto"/>
    </w:pPr>
    <w:rPr>
      <w:rFonts w:ascii="Times New Roman" w:eastAsia="Times New Roman" w:hAnsi="Times New Roman" w:cs="Times New Roman"/>
      <w:szCs w:val="20"/>
    </w:rPr>
  </w:style>
  <w:style w:type="character" w:customStyle="1" w:styleId="BodyTextIndent2Char">
    <w:name w:val="Body Text Indent 2 Char"/>
    <w:basedOn w:val="a0"/>
    <w:locked/>
    <w:rsid w:val="00924B62"/>
    <w:rPr>
      <w:rFonts w:ascii="Times New Roman" w:hAnsi="Times New Roman" w:cs="Times New Roman"/>
      <w:sz w:val="24"/>
      <w:szCs w:val="24"/>
      <w:lang w:eastAsia="ru-RU"/>
    </w:rPr>
  </w:style>
  <w:style w:type="character" w:customStyle="1" w:styleId="48">
    <w:name w:val="Основной текст + Курсив48"/>
    <w:rsid w:val="00924B62"/>
    <w:rPr>
      <w:rFonts w:ascii="Times New Roman" w:hAnsi="Times New Roman" w:cs="Times New Roman"/>
      <w:i/>
      <w:iCs/>
      <w:spacing w:val="0"/>
      <w:sz w:val="22"/>
      <w:szCs w:val="22"/>
      <w:lang w:bidi="ar-SA"/>
    </w:rPr>
  </w:style>
  <w:style w:type="character" w:customStyle="1" w:styleId="c2">
    <w:name w:val="c2"/>
    <w:basedOn w:val="a0"/>
    <w:rsid w:val="00924B62"/>
    <w:rPr>
      <w:rFonts w:cs="Times New Roman"/>
    </w:rPr>
  </w:style>
  <w:style w:type="character" w:customStyle="1" w:styleId="NoSpacingChar">
    <w:name w:val="No Spacing Char"/>
    <w:link w:val="18"/>
    <w:locked/>
    <w:rsid w:val="00924B62"/>
    <w:rPr>
      <w:rFonts w:ascii="Times New Roman" w:eastAsia="Times New Roman" w:hAnsi="Times New Roman" w:cs="Times New Roman"/>
      <w:sz w:val="28"/>
    </w:rPr>
  </w:style>
  <w:style w:type="paragraph" w:customStyle="1" w:styleId="c9">
    <w:name w:val="c9"/>
    <w:basedOn w:val="a"/>
    <w:rsid w:val="00924B62"/>
    <w:pPr>
      <w:tabs>
        <w:tab w:val="left" w:pos="708"/>
      </w:tabs>
      <w:suppressAutoHyphens/>
      <w:spacing w:before="28" w:after="28" w:line="100" w:lineRule="atLeast"/>
    </w:pPr>
    <w:rPr>
      <w:rFonts w:ascii="Calibri" w:eastAsia="Calibri" w:hAnsi="Calibri" w:cs="Times New Roman"/>
      <w:color w:val="00000A"/>
      <w:kern w:val="1"/>
      <w:sz w:val="24"/>
      <w:szCs w:val="24"/>
    </w:rPr>
  </w:style>
  <w:style w:type="table" w:customStyle="1" w:styleId="46">
    <w:name w:val="Сетка таблицы4"/>
    <w:basedOn w:val="a1"/>
    <w:next w:val="ae"/>
    <w:uiPriority w:val="59"/>
    <w:rsid w:val="00924B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1"/>
    <w:next w:val="ae"/>
    <w:uiPriority w:val="39"/>
    <w:rsid w:val="00924B6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2">
    <w:name w:val="fontstyle42"/>
    <w:basedOn w:val="a0"/>
    <w:rsid w:val="00924B62"/>
  </w:style>
  <w:style w:type="paragraph" w:customStyle="1" w:styleId="FR2">
    <w:name w:val="FR2"/>
    <w:rsid w:val="00924B62"/>
    <w:pPr>
      <w:widowControl w:val="0"/>
      <w:autoSpaceDE w:val="0"/>
      <w:autoSpaceDN w:val="0"/>
      <w:adjustRightInd w:val="0"/>
      <w:spacing w:before="40" w:after="0" w:line="240" w:lineRule="auto"/>
      <w:jc w:val="both"/>
    </w:pPr>
    <w:rPr>
      <w:rFonts w:ascii="Arial" w:eastAsia="Times New Roman" w:hAnsi="Arial" w:cs="Arial"/>
      <w:sz w:val="18"/>
      <w:szCs w:val="18"/>
    </w:rPr>
  </w:style>
  <w:style w:type="table" w:customStyle="1" w:styleId="63">
    <w:name w:val="Сетка таблицы6"/>
    <w:basedOn w:val="a1"/>
    <w:next w:val="ae"/>
    <w:uiPriority w:val="39"/>
    <w:rsid w:val="00924B6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62441">
      <w:bodyDiv w:val="1"/>
      <w:marLeft w:val="0"/>
      <w:marRight w:val="0"/>
      <w:marTop w:val="0"/>
      <w:marBottom w:val="0"/>
      <w:divBdr>
        <w:top w:val="none" w:sz="0" w:space="0" w:color="auto"/>
        <w:left w:val="none" w:sz="0" w:space="0" w:color="auto"/>
        <w:bottom w:val="none" w:sz="0" w:space="0" w:color="auto"/>
        <w:right w:val="none" w:sz="0" w:space="0" w:color="auto"/>
      </w:divBdr>
    </w:div>
    <w:div w:id="606930800">
      <w:bodyDiv w:val="1"/>
      <w:marLeft w:val="0"/>
      <w:marRight w:val="0"/>
      <w:marTop w:val="0"/>
      <w:marBottom w:val="0"/>
      <w:divBdr>
        <w:top w:val="none" w:sz="0" w:space="0" w:color="auto"/>
        <w:left w:val="none" w:sz="0" w:space="0" w:color="auto"/>
        <w:bottom w:val="none" w:sz="0" w:space="0" w:color="auto"/>
        <w:right w:val="none" w:sz="0" w:space="0" w:color="auto"/>
      </w:divBdr>
    </w:div>
    <w:div w:id="672682126">
      <w:bodyDiv w:val="1"/>
      <w:marLeft w:val="0"/>
      <w:marRight w:val="0"/>
      <w:marTop w:val="0"/>
      <w:marBottom w:val="0"/>
      <w:divBdr>
        <w:top w:val="none" w:sz="0" w:space="0" w:color="auto"/>
        <w:left w:val="none" w:sz="0" w:space="0" w:color="auto"/>
        <w:bottom w:val="none" w:sz="0" w:space="0" w:color="auto"/>
        <w:right w:val="none" w:sz="0" w:space="0" w:color="auto"/>
      </w:divBdr>
    </w:div>
    <w:div w:id="796024779">
      <w:bodyDiv w:val="1"/>
      <w:marLeft w:val="0"/>
      <w:marRight w:val="0"/>
      <w:marTop w:val="0"/>
      <w:marBottom w:val="0"/>
      <w:divBdr>
        <w:top w:val="none" w:sz="0" w:space="0" w:color="auto"/>
        <w:left w:val="none" w:sz="0" w:space="0" w:color="auto"/>
        <w:bottom w:val="none" w:sz="0" w:space="0" w:color="auto"/>
        <w:right w:val="none" w:sz="0" w:space="0" w:color="auto"/>
      </w:divBdr>
    </w:div>
    <w:div w:id="896628837">
      <w:bodyDiv w:val="1"/>
      <w:marLeft w:val="0"/>
      <w:marRight w:val="0"/>
      <w:marTop w:val="0"/>
      <w:marBottom w:val="0"/>
      <w:divBdr>
        <w:top w:val="none" w:sz="0" w:space="0" w:color="auto"/>
        <w:left w:val="none" w:sz="0" w:space="0" w:color="auto"/>
        <w:bottom w:val="none" w:sz="0" w:space="0" w:color="auto"/>
        <w:right w:val="none" w:sz="0" w:space="0" w:color="auto"/>
      </w:divBdr>
    </w:div>
    <w:div w:id="1053848705">
      <w:bodyDiv w:val="1"/>
      <w:marLeft w:val="0"/>
      <w:marRight w:val="0"/>
      <w:marTop w:val="0"/>
      <w:marBottom w:val="0"/>
      <w:divBdr>
        <w:top w:val="none" w:sz="0" w:space="0" w:color="auto"/>
        <w:left w:val="none" w:sz="0" w:space="0" w:color="auto"/>
        <w:bottom w:val="none" w:sz="0" w:space="0" w:color="auto"/>
        <w:right w:val="none" w:sz="0" w:space="0" w:color="auto"/>
      </w:divBdr>
    </w:div>
    <w:div w:id="1210528120">
      <w:bodyDiv w:val="1"/>
      <w:marLeft w:val="0"/>
      <w:marRight w:val="0"/>
      <w:marTop w:val="0"/>
      <w:marBottom w:val="0"/>
      <w:divBdr>
        <w:top w:val="none" w:sz="0" w:space="0" w:color="auto"/>
        <w:left w:val="none" w:sz="0" w:space="0" w:color="auto"/>
        <w:bottom w:val="none" w:sz="0" w:space="0" w:color="auto"/>
        <w:right w:val="none" w:sz="0" w:space="0" w:color="auto"/>
      </w:divBdr>
    </w:div>
    <w:div w:id="1440180791">
      <w:bodyDiv w:val="1"/>
      <w:marLeft w:val="0"/>
      <w:marRight w:val="0"/>
      <w:marTop w:val="0"/>
      <w:marBottom w:val="0"/>
      <w:divBdr>
        <w:top w:val="none" w:sz="0" w:space="0" w:color="auto"/>
        <w:left w:val="none" w:sz="0" w:space="0" w:color="auto"/>
        <w:bottom w:val="none" w:sz="0" w:space="0" w:color="auto"/>
        <w:right w:val="none" w:sz="0" w:space="0" w:color="auto"/>
      </w:divBdr>
    </w:div>
    <w:div w:id="1514996880">
      <w:bodyDiv w:val="1"/>
      <w:marLeft w:val="0"/>
      <w:marRight w:val="0"/>
      <w:marTop w:val="0"/>
      <w:marBottom w:val="0"/>
      <w:divBdr>
        <w:top w:val="none" w:sz="0" w:space="0" w:color="auto"/>
        <w:left w:val="none" w:sz="0" w:space="0" w:color="auto"/>
        <w:bottom w:val="none" w:sz="0" w:space="0" w:color="auto"/>
        <w:right w:val="none" w:sz="0" w:space="0" w:color="auto"/>
      </w:divBdr>
    </w:div>
    <w:div w:id="1953199318">
      <w:bodyDiv w:val="1"/>
      <w:marLeft w:val="0"/>
      <w:marRight w:val="0"/>
      <w:marTop w:val="0"/>
      <w:marBottom w:val="0"/>
      <w:divBdr>
        <w:top w:val="none" w:sz="0" w:space="0" w:color="auto"/>
        <w:left w:val="none" w:sz="0" w:space="0" w:color="auto"/>
        <w:bottom w:val="none" w:sz="0" w:space="0" w:color="auto"/>
        <w:right w:val="none" w:sz="0" w:space="0" w:color="auto"/>
      </w:divBdr>
    </w:div>
    <w:div w:id="204532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0AA9B-1043-47B2-BD3E-288BFC35D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1598</TotalTime>
  <Pages>170</Pages>
  <Words>66065</Words>
  <Characters>376575</Characters>
  <Application>Microsoft Office Word</Application>
  <DocSecurity>0</DocSecurity>
  <Lines>3138</Lines>
  <Paragraphs>883</Paragraphs>
  <ScaleCrop>false</ScaleCrop>
  <HeadingPairs>
    <vt:vector size="2" baseType="variant">
      <vt:variant>
        <vt:lpstr>Название</vt:lpstr>
      </vt:variant>
      <vt:variant>
        <vt:i4>1</vt:i4>
      </vt:variant>
    </vt:vector>
  </HeadingPairs>
  <TitlesOfParts>
    <vt:vector size="1" baseType="lpstr">
      <vt:lpstr/>
    </vt:vector>
  </TitlesOfParts>
  <Company>МОУ СОШ д. Подгоцы</Company>
  <LinksUpToDate>false</LinksUpToDate>
  <CharactersWithSpaces>441757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Антонян</dc:creator>
  <cp:keywords/>
  <dc:description/>
  <cp:lastModifiedBy>Школа</cp:lastModifiedBy>
  <cp:revision>49</cp:revision>
  <cp:lastPrinted>2022-10-25T07:09:00Z</cp:lastPrinted>
  <dcterms:created xsi:type="dcterms:W3CDTF">2012-06-19T07:42:00Z</dcterms:created>
  <dcterms:modified xsi:type="dcterms:W3CDTF">2022-10-28T11:35:00Z</dcterms:modified>
</cp:coreProperties>
</file>