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8F7" w:rsidRPr="009F141A" w:rsidRDefault="00E538F7" w:rsidP="00315D71">
      <w:pPr>
        <w:rPr>
          <w:sz w:val="24"/>
          <w:szCs w:val="24"/>
        </w:rPr>
      </w:pPr>
    </w:p>
    <w:p w:rsidR="007D48B2" w:rsidRDefault="007D48B2" w:rsidP="007D48B2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 w:rsidRPr="00014C8A">
        <w:rPr>
          <w:bCs/>
        </w:rPr>
        <w:t>Муниципальное</w:t>
      </w:r>
      <w:r>
        <w:rPr>
          <w:bCs/>
        </w:rPr>
        <w:t xml:space="preserve"> казенное общеобразовательное учреждение</w:t>
      </w:r>
    </w:p>
    <w:p w:rsidR="007D48B2" w:rsidRDefault="007D48B2" w:rsidP="007D48B2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основная общеобразовательная школа</w:t>
      </w:r>
    </w:p>
    <w:p w:rsidR="007D48B2" w:rsidRDefault="007D48B2" w:rsidP="007D48B2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д. Подгорцы Юрьянского района Кировской области</w:t>
      </w:r>
    </w:p>
    <w:p w:rsidR="007D48B2" w:rsidRDefault="007D48B2" w:rsidP="007D48B2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D48B2" w:rsidRDefault="007D48B2" w:rsidP="007D48B2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D48B2" w:rsidRDefault="007D48B2" w:rsidP="007D48B2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D48B2" w:rsidRDefault="007D48B2" w:rsidP="007D48B2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D48B2" w:rsidRDefault="007D48B2" w:rsidP="007D48B2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D48B2" w:rsidRDefault="007D48B2" w:rsidP="007D48B2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7D48B2" w:rsidRDefault="007D48B2" w:rsidP="007D48B2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            Утверждено</w:t>
      </w:r>
    </w:p>
    <w:p w:rsidR="007D48B2" w:rsidRDefault="007D48B2" w:rsidP="007D48B2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Директор МКОУ ООШ д. Подгорцы</w:t>
      </w:r>
    </w:p>
    <w:p w:rsidR="007D48B2" w:rsidRDefault="00AE6DFA" w:rsidP="007D48B2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___________________Киселева Н.В.</w:t>
      </w:r>
    </w:p>
    <w:p w:rsidR="007D48B2" w:rsidRDefault="007D48B2" w:rsidP="007D48B2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Приказ №</w:t>
      </w:r>
      <w:r w:rsidRPr="0043374E">
        <w:rPr>
          <w:bCs/>
          <w:u w:val="single"/>
        </w:rPr>
        <w:t xml:space="preserve">      </w:t>
      </w:r>
      <w:r>
        <w:rPr>
          <w:bCs/>
        </w:rPr>
        <w:t xml:space="preserve">от « </w:t>
      </w:r>
      <w:r w:rsidRPr="0043374E">
        <w:rPr>
          <w:bCs/>
          <w:u w:val="single"/>
        </w:rPr>
        <w:t xml:space="preserve">  </w:t>
      </w:r>
      <w:r w:rsidR="007A4AAD" w:rsidRPr="0043374E">
        <w:rPr>
          <w:bCs/>
          <w:u w:val="single"/>
        </w:rPr>
        <w:t xml:space="preserve"> </w:t>
      </w:r>
      <w:r w:rsidR="007A4AAD">
        <w:rPr>
          <w:bCs/>
        </w:rPr>
        <w:t>»</w:t>
      </w:r>
      <w:r w:rsidR="007A4AAD" w:rsidRPr="0043374E">
        <w:rPr>
          <w:bCs/>
          <w:u w:val="single"/>
        </w:rPr>
        <w:t xml:space="preserve">              </w:t>
      </w:r>
      <w:r w:rsidR="007A4AAD">
        <w:rPr>
          <w:bCs/>
        </w:rPr>
        <w:t xml:space="preserve"> 20</w:t>
      </w:r>
      <w:r w:rsidR="0043374E">
        <w:rPr>
          <w:bCs/>
        </w:rPr>
        <w:t>__</w:t>
      </w:r>
      <w:r>
        <w:rPr>
          <w:bCs/>
        </w:rPr>
        <w:t xml:space="preserve"> г.</w:t>
      </w:r>
    </w:p>
    <w:p w:rsidR="007D48B2" w:rsidRDefault="007D48B2" w:rsidP="007D48B2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D48B2" w:rsidRDefault="007D48B2" w:rsidP="007D48B2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D48B2" w:rsidRPr="0043374E" w:rsidRDefault="007D48B2" w:rsidP="007D48B2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56"/>
          <w:szCs w:val="56"/>
        </w:rPr>
      </w:pPr>
      <w:r w:rsidRPr="0043374E">
        <w:rPr>
          <w:rFonts w:ascii="Cambria" w:hAnsi="Cambria"/>
          <w:b/>
          <w:bCs/>
          <w:sz w:val="56"/>
          <w:szCs w:val="56"/>
        </w:rPr>
        <w:t>Рабочая программа</w:t>
      </w:r>
    </w:p>
    <w:p w:rsidR="007D48B2" w:rsidRPr="0043374E" w:rsidRDefault="007D48B2" w:rsidP="007D48B2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4"/>
          <w:szCs w:val="44"/>
        </w:rPr>
      </w:pPr>
      <w:r w:rsidRPr="0043374E">
        <w:rPr>
          <w:b/>
          <w:bCs/>
          <w:sz w:val="44"/>
          <w:szCs w:val="44"/>
        </w:rPr>
        <w:t>начального общего образования</w:t>
      </w:r>
    </w:p>
    <w:p w:rsidR="007D48B2" w:rsidRPr="0043374E" w:rsidRDefault="007D48B2" w:rsidP="007D48B2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4"/>
          <w:szCs w:val="44"/>
        </w:rPr>
      </w:pPr>
      <w:r w:rsidRPr="0043374E">
        <w:rPr>
          <w:b/>
          <w:bCs/>
          <w:sz w:val="44"/>
          <w:szCs w:val="44"/>
        </w:rPr>
        <w:t xml:space="preserve">по </w:t>
      </w:r>
      <w:r w:rsidR="007F317E" w:rsidRPr="0043374E">
        <w:rPr>
          <w:b/>
          <w:bCs/>
          <w:sz w:val="44"/>
          <w:szCs w:val="44"/>
        </w:rPr>
        <w:t>музыке</w:t>
      </w:r>
    </w:p>
    <w:p w:rsidR="007D48B2" w:rsidRPr="0043374E" w:rsidRDefault="007A4AAD" w:rsidP="007D48B2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4"/>
          <w:szCs w:val="44"/>
        </w:rPr>
      </w:pPr>
      <w:r w:rsidRPr="0043374E">
        <w:rPr>
          <w:b/>
          <w:bCs/>
          <w:sz w:val="44"/>
          <w:szCs w:val="44"/>
        </w:rPr>
        <w:t>2</w:t>
      </w:r>
      <w:r w:rsidR="007D48B2" w:rsidRPr="0043374E">
        <w:rPr>
          <w:b/>
          <w:bCs/>
          <w:sz w:val="44"/>
          <w:szCs w:val="44"/>
        </w:rPr>
        <w:t xml:space="preserve"> класс,</w:t>
      </w:r>
    </w:p>
    <w:p w:rsidR="007D48B2" w:rsidRPr="0043374E" w:rsidRDefault="007D48B2" w:rsidP="007D48B2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4"/>
          <w:szCs w:val="44"/>
        </w:rPr>
      </w:pPr>
      <w:r w:rsidRPr="0043374E">
        <w:rPr>
          <w:b/>
          <w:bCs/>
          <w:sz w:val="44"/>
          <w:szCs w:val="44"/>
        </w:rPr>
        <w:t>базовый уровень</w:t>
      </w:r>
    </w:p>
    <w:p w:rsidR="007D48B2" w:rsidRPr="0043374E" w:rsidRDefault="00AE6DFA" w:rsidP="007D48B2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2022 -2023</w:t>
      </w:r>
      <w:r w:rsidR="007D48B2" w:rsidRPr="0043374E">
        <w:rPr>
          <w:b/>
          <w:bCs/>
          <w:sz w:val="44"/>
          <w:szCs w:val="44"/>
        </w:rPr>
        <w:t xml:space="preserve"> учебный год</w:t>
      </w:r>
    </w:p>
    <w:p w:rsidR="007D48B2" w:rsidRDefault="007D48B2" w:rsidP="007D48B2">
      <w:pPr>
        <w:pStyle w:val="u-2-msonormal"/>
        <w:spacing w:before="0" w:beforeAutospacing="0" w:after="0" w:afterAutospacing="0" w:line="360" w:lineRule="auto"/>
        <w:textAlignment w:val="center"/>
        <w:rPr>
          <w:b/>
          <w:bCs/>
          <w:sz w:val="52"/>
          <w:szCs w:val="52"/>
        </w:rPr>
      </w:pPr>
    </w:p>
    <w:p w:rsidR="007D48B2" w:rsidRPr="00053DB7" w:rsidRDefault="00AE6DFA" w:rsidP="007D48B2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Составитель:</w:t>
      </w:r>
    </w:p>
    <w:p w:rsidR="007D48B2" w:rsidRDefault="00DB5603" w:rsidP="007D48B2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Буркова О</w:t>
      </w:r>
      <w:r w:rsidR="00286EBD">
        <w:rPr>
          <w:bCs/>
          <w:sz w:val="32"/>
          <w:szCs w:val="32"/>
        </w:rPr>
        <w:t>льга Александровна,</w:t>
      </w:r>
    </w:p>
    <w:p w:rsidR="00286EBD" w:rsidRPr="00053DB7" w:rsidRDefault="00286EBD" w:rsidP="007D48B2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учитель</w:t>
      </w:r>
      <w:bookmarkStart w:id="0" w:name="_GoBack"/>
      <w:bookmarkEnd w:id="0"/>
    </w:p>
    <w:p w:rsidR="007D48B2" w:rsidRDefault="007D48B2" w:rsidP="007D48B2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D48B2" w:rsidRDefault="007D48B2" w:rsidP="007D48B2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2207C9" w:rsidRDefault="002207C9" w:rsidP="007D48B2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43374E" w:rsidRDefault="0043374E" w:rsidP="007D48B2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2207C9" w:rsidRDefault="002207C9" w:rsidP="007D48B2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7D48B2" w:rsidRPr="007E190B" w:rsidRDefault="007D48B2" w:rsidP="007D48B2">
      <w:pPr>
        <w:pStyle w:val="11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7E190B">
        <w:rPr>
          <w:rFonts w:ascii="Times New Roman" w:hAnsi="Times New Roman"/>
          <w:b/>
          <w:bCs/>
          <w:sz w:val="32"/>
          <w:szCs w:val="32"/>
        </w:rPr>
        <w:t>Подгорцы 20</w:t>
      </w:r>
      <w:r w:rsidR="002207C9">
        <w:rPr>
          <w:rFonts w:ascii="Times New Roman" w:hAnsi="Times New Roman"/>
          <w:b/>
          <w:bCs/>
          <w:sz w:val="32"/>
          <w:szCs w:val="32"/>
        </w:rPr>
        <w:t>2</w:t>
      </w:r>
      <w:r w:rsidR="00AE6DFA">
        <w:rPr>
          <w:rFonts w:ascii="Times New Roman" w:hAnsi="Times New Roman"/>
          <w:b/>
          <w:bCs/>
          <w:sz w:val="32"/>
          <w:szCs w:val="32"/>
        </w:rPr>
        <w:t>2</w:t>
      </w:r>
    </w:p>
    <w:p w:rsidR="007D48B2" w:rsidRPr="005934AD" w:rsidRDefault="007D48B2" w:rsidP="002207C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024B7B">
        <w:rPr>
          <w:b/>
          <w:bCs/>
          <w:sz w:val="28"/>
          <w:szCs w:val="28"/>
        </w:rPr>
        <w:lastRenderedPageBreak/>
        <w:t>Вводная часть</w:t>
      </w:r>
    </w:p>
    <w:p w:rsidR="007D48B2" w:rsidRPr="00024B7B" w:rsidRDefault="007D48B2" w:rsidP="007D48B2">
      <w:pPr>
        <w:spacing w:line="240" w:lineRule="auto"/>
        <w:ind w:firstLine="567"/>
        <w:jc w:val="center"/>
        <w:rPr>
          <w:b/>
          <w:sz w:val="28"/>
          <w:szCs w:val="28"/>
        </w:rPr>
      </w:pPr>
    </w:p>
    <w:p w:rsidR="007D48B2" w:rsidRPr="00024B7B" w:rsidRDefault="007D48B2" w:rsidP="007D48B2">
      <w:pPr>
        <w:spacing w:line="240" w:lineRule="auto"/>
        <w:ind w:firstLine="567"/>
        <w:jc w:val="both"/>
        <w:rPr>
          <w:sz w:val="28"/>
          <w:szCs w:val="28"/>
        </w:rPr>
      </w:pPr>
      <w:r w:rsidRPr="00024B7B">
        <w:rPr>
          <w:sz w:val="28"/>
          <w:szCs w:val="28"/>
        </w:rPr>
        <w:t xml:space="preserve">Рабочая программа по </w:t>
      </w:r>
      <w:r w:rsidR="007F317E">
        <w:rPr>
          <w:sz w:val="28"/>
          <w:szCs w:val="28"/>
        </w:rPr>
        <w:t xml:space="preserve">музыке </w:t>
      </w:r>
      <w:r>
        <w:rPr>
          <w:sz w:val="28"/>
          <w:szCs w:val="28"/>
        </w:rPr>
        <w:t>во 2</w:t>
      </w:r>
      <w:r w:rsidRPr="00024B7B">
        <w:rPr>
          <w:sz w:val="28"/>
          <w:szCs w:val="28"/>
        </w:rPr>
        <w:t xml:space="preserve"> классе рассчитана на </w:t>
      </w:r>
      <w:r>
        <w:rPr>
          <w:sz w:val="28"/>
          <w:szCs w:val="28"/>
        </w:rPr>
        <w:t>34 часа в год, 1 урок</w:t>
      </w:r>
      <w:r w:rsidRPr="00024B7B">
        <w:rPr>
          <w:sz w:val="28"/>
          <w:szCs w:val="28"/>
        </w:rPr>
        <w:t xml:space="preserve"> в неделю. Количество часов, отведенных на реализацию Рабочей программы, соответствует учебному плану  МКОУ ООШ д. Подгорцы. Рабочая программа составлена на основе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 2009 № 373, с изменениями, внесенными приказом Министерства образования и науки Российской Федерации от 31. 12. 2015 № 1577; Программы </w:t>
      </w:r>
      <w:r>
        <w:rPr>
          <w:sz w:val="28"/>
          <w:szCs w:val="28"/>
        </w:rPr>
        <w:t xml:space="preserve">«Музыка </w:t>
      </w:r>
      <w:r w:rsidRPr="00024B7B">
        <w:rPr>
          <w:sz w:val="28"/>
          <w:szCs w:val="28"/>
        </w:rPr>
        <w:t>1- 4 классов (</w:t>
      </w:r>
      <w:r w:rsidR="007F317E">
        <w:rPr>
          <w:sz w:val="28"/>
          <w:szCs w:val="28"/>
        </w:rPr>
        <w:t>авторы Сергеева Г. П.,  Критская Е. Д.</w:t>
      </w:r>
      <w:r w:rsidRPr="00024B7B">
        <w:rPr>
          <w:sz w:val="28"/>
          <w:szCs w:val="28"/>
        </w:rPr>
        <w:t xml:space="preserve"> -  М.: Просвещение, 2011).</w:t>
      </w:r>
    </w:p>
    <w:p w:rsidR="007D48B2" w:rsidRPr="00024B7B" w:rsidRDefault="007D48B2" w:rsidP="007D48B2">
      <w:pPr>
        <w:spacing w:line="240" w:lineRule="auto"/>
        <w:ind w:firstLine="567"/>
        <w:jc w:val="both"/>
        <w:rPr>
          <w:sz w:val="28"/>
          <w:szCs w:val="28"/>
        </w:rPr>
      </w:pPr>
      <w:r w:rsidRPr="00024B7B">
        <w:rPr>
          <w:sz w:val="28"/>
          <w:szCs w:val="28"/>
        </w:rPr>
        <w:t xml:space="preserve">Рабочая программа ориентирована на использование учебно-методического комплекса «Школа России»  и включает в себя: </w:t>
      </w:r>
    </w:p>
    <w:p w:rsidR="007D48B2" w:rsidRPr="00024B7B" w:rsidRDefault="007D48B2" w:rsidP="007D48B2">
      <w:pPr>
        <w:spacing w:line="240" w:lineRule="auto"/>
        <w:ind w:firstLine="567"/>
        <w:jc w:val="both"/>
        <w:rPr>
          <w:sz w:val="28"/>
          <w:szCs w:val="28"/>
        </w:rPr>
      </w:pPr>
      <w:r w:rsidRPr="00024B7B">
        <w:rPr>
          <w:sz w:val="28"/>
          <w:szCs w:val="28"/>
        </w:rPr>
        <w:t>- учебник «</w:t>
      </w:r>
      <w:r>
        <w:rPr>
          <w:sz w:val="28"/>
          <w:szCs w:val="28"/>
        </w:rPr>
        <w:t xml:space="preserve">Музыка 2 класс» (авторы Сергеева Г. П.,  Критская Е. Д.;. </w:t>
      </w:r>
      <w:r w:rsidRPr="00024B7B">
        <w:rPr>
          <w:sz w:val="28"/>
          <w:szCs w:val="28"/>
        </w:rPr>
        <w:t>– М.: Просвещение, 20</w:t>
      </w:r>
      <w:r>
        <w:rPr>
          <w:sz w:val="28"/>
          <w:szCs w:val="28"/>
        </w:rPr>
        <w:t>12</w:t>
      </w:r>
      <w:r w:rsidRPr="00024B7B">
        <w:rPr>
          <w:sz w:val="28"/>
          <w:szCs w:val="28"/>
        </w:rPr>
        <w:t>);</w:t>
      </w:r>
    </w:p>
    <w:p w:rsidR="007D48B2" w:rsidRPr="00024B7B" w:rsidRDefault="007D48B2" w:rsidP="007D48B2">
      <w:pPr>
        <w:spacing w:line="240" w:lineRule="auto"/>
        <w:ind w:firstLine="567"/>
        <w:jc w:val="both"/>
        <w:rPr>
          <w:sz w:val="28"/>
          <w:szCs w:val="28"/>
        </w:rPr>
      </w:pPr>
      <w:r w:rsidRPr="00024B7B">
        <w:rPr>
          <w:sz w:val="28"/>
          <w:szCs w:val="28"/>
        </w:rPr>
        <w:t>- Рабочая тетрадь «</w:t>
      </w:r>
      <w:r>
        <w:rPr>
          <w:sz w:val="28"/>
          <w:szCs w:val="28"/>
        </w:rPr>
        <w:t>Музыка 2</w:t>
      </w:r>
      <w:r w:rsidRPr="00024B7B">
        <w:rPr>
          <w:sz w:val="28"/>
          <w:szCs w:val="28"/>
        </w:rPr>
        <w:t xml:space="preserve"> класс» (автор</w:t>
      </w:r>
      <w:r>
        <w:rPr>
          <w:sz w:val="28"/>
          <w:szCs w:val="28"/>
        </w:rPr>
        <w:t>ы</w:t>
      </w:r>
      <w:r w:rsidRPr="00024B7B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Сергеева Г. П.,  Критская Е. Д.;</w:t>
      </w:r>
      <w:r w:rsidR="007A4AAD">
        <w:rPr>
          <w:sz w:val="28"/>
          <w:szCs w:val="28"/>
        </w:rPr>
        <w:t xml:space="preserve"> – М.: Просвещение, 2018</w:t>
      </w:r>
      <w:r w:rsidRPr="00024B7B">
        <w:rPr>
          <w:sz w:val="28"/>
          <w:szCs w:val="28"/>
        </w:rPr>
        <w:t>);</w:t>
      </w:r>
    </w:p>
    <w:p w:rsidR="007D48B2" w:rsidRPr="00024B7B" w:rsidRDefault="007D48B2" w:rsidP="007D48B2">
      <w:pPr>
        <w:spacing w:line="240" w:lineRule="auto"/>
        <w:ind w:firstLine="567"/>
        <w:jc w:val="both"/>
        <w:rPr>
          <w:sz w:val="28"/>
          <w:szCs w:val="28"/>
        </w:rPr>
      </w:pPr>
      <w:r w:rsidRPr="00024B7B">
        <w:rPr>
          <w:sz w:val="28"/>
          <w:szCs w:val="28"/>
        </w:rPr>
        <w:t>- Методическое пособие для учителя «</w:t>
      </w:r>
      <w:r>
        <w:rPr>
          <w:sz w:val="28"/>
          <w:szCs w:val="28"/>
        </w:rPr>
        <w:t>Музыка  1 – 4 класс</w:t>
      </w:r>
      <w:r w:rsidRPr="00024B7B">
        <w:rPr>
          <w:sz w:val="28"/>
          <w:szCs w:val="28"/>
        </w:rPr>
        <w:t>» с поурочными разработками</w:t>
      </w:r>
      <w:r>
        <w:rPr>
          <w:sz w:val="28"/>
          <w:szCs w:val="28"/>
        </w:rPr>
        <w:t xml:space="preserve"> (авторы Сергеева Г. П.,  Критская Е. Д.; – М.: Просвещение, 2012)</w:t>
      </w:r>
    </w:p>
    <w:p w:rsidR="007D48B2" w:rsidRPr="00024B7B" w:rsidRDefault="007D48B2" w:rsidP="007D48B2">
      <w:pPr>
        <w:spacing w:line="240" w:lineRule="auto"/>
        <w:ind w:firstLine="567"/>
        <w:jc w:val="both"/>
        <w:rPr>
          <w:sz w:val="28"/>
          <w:szCs w:val="28"/>
        </w:rPr>
      </w:pPr>
    </w:p>
    <w:p w:rsidR="007D48B2" w:rsidRDefault="00AE6DFA" w:rsidP="007D48B2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Сроки реализации Программы: 2022 – 2023</w:t>
      </w:r>
      <w:r w:rsidR="007D48B2" w:rsidRPr="00024B7B">
        <w:rPr>
          <w:sz w:val="28"/>
          <w:szCs w:val="28"/>
        </w:rPr>
        <w:t xml:space="preserve"> учебный год</w:t>
      </w:r>
    </w:p>
    <w:p w:rsidR="007D48B2" w:rsidRDefault="007D48B2" w:rsidP="007D48B2">
      <w:pPr>
        <w:spacing w:line="240" w:lineRule="auto"/>
        <w:rPr>
          <w:sz w:val="28"/>
          <w:szCs w:val="28"/>
        </w:rPr>
      </w:pPr>
    </w:p>
    <w:p w:rsidR="007D48B2" w:rsidRDefault="007D48B2" w:rsidP="007D48B2">
      <w:pPr>
        <w:rPr>
          <w:b/>
          <w:sz w:val="28"/>
          <w:szCs w:val="28"/>
        </w:rPr>
      </w:pPr>
    </w:p>
    <w:p w:rsidR="007D48B2" w:rsidRDefault="007D48B2" w:rsidP="007D48B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538F7" w:rsidRPr="00E538F7" w:rsidRDefault="00E538F7" w:rsidP="009F293C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538F7">
        <w:rPr>
          <w:b/>
          <w:sz w:val="28"/>
          <w:szCs w:val="28"/>
        </w:rPr>
        <w:t>Планируемые результаты обучения</w:t>
      </w:r>
    </w:p>
    <w:p w:rsidR="00641F58" w:rsidRPr="009F141A" w:rsidRDefault="00ED40C2" w:rsidP="00AE6DFA">
      <w:pPr>
        <w:pStyle w:val="20"/>
        <w:spacing w:after="0" w:line="240" w:lineRule="auto"/>
        <w:ind w:left="0" w:firstLine="567"/>
        <w:rPr>
          <w:b w:val="0"/>
          <w:szCs w:val="24"/>
        </w:rPr>
      </w:pPr>
      <w:r w:rsidRPr="009F141A">
        <w:rPr>
          <w:b w:val="0"/>
          <w:bCs/>
          <w:color w:val="000000"/>
          <w:szCs w:val="24"/>
        </w:rPr>
        <w:t>Личностные, метапредметные и предметные результаты освоения учебного предмета</w:t>
      </w:r>
      <w:r w:rsidR="00641F58" w:rsidRPr="009F141A">
        <w:rPr>
          <w:b w:val="0"/>
          <w:szCs w:val="24"/>
        </w:rPr>
        <w:t>В результате изучения курса «Музыка» в начальн</w:t>
      </w:r>
      <w:r w:rsidR="00CE5AF4" w:rsidRPr="009F141A">
        <w:rPr>
          <w:b w:val="0"/>
          <w:szCs w:val="24"/>
        </w:rPr>
        <w:t xml:space="preserve">ой школе должны быть достигнуты </w:t>
      </w:r>
      <w:r w:rsidR="00641F58" w:rsidRPr="009F141A">
        <w:rPr>
          <w:b w:val="0"/>
          <w:szCs w:val="24"/>
        </w:rPr>
        <w:t>определенные результаты.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b/>
          <w:sz w:val="24"/>
          <w:szCs w:val="24"/>
        </w:rPr>
        <w:t>Личностные результаты</w:t>
      </w:r>
      <w:r w:rsidRPr="009F141A">
        <w:rPr>
          <w:sz w:val="24"/>
          <w:szCs w:val="24"/>
        </w:rPr>
        <w:t xml:space="preserve"> отражаются в индивидуальных качественных свойствах учащихся,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которые они должны при</w:t>
      </w:r>
      <w:r w:rsidRPr="009F141A">
        <w:rPr>
          <w:sz w:val="24"/>
          <w:szCs w:val="24"/>
        </w:rPr>
        <w:softHyphen/>
        <w:t>обрести в процессе освоения учебного предмета «Музыка»: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-чувство гордости за свою Родину, российский народ и историю России, осознание своей этнической и националь</w:t>
      </w:r>
      <w:r w:rsidRPr="009F141A">
        <w:rPr>
          <w:sz w:val="24"/>
          <w:szCs w:val="24"/>
        </w:rPr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9F141A">
        <w:rPr>
          <w:sz w:val="24"/>
          <w:szCs w:val="24"/>
        </w:rPr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-целостный, социально ориентированный взгляд на мир в его органичном единстве и разнообразии природы, 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>культур, народов и религий на основе сопоставления произведений русской музыки и музыки других стран, народов, националь</w:t>
      </w:r>
      <w:r w:rsidRPr="009F141A">
        <w:rPr>
          <w:sz w:val="24"/>
          <w:szCs w:val="24"/>
        </w:rPr>
        <w:softHyphen/>
        <w:t>ных стилей;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-умение наблюдать за разнообразными явлениями жизни и искусства в учебной и внеурочной деятельности, их пони</w:t>
      </w:r>
      <w:r w:rsidRPr="009F141A">
        <w:rPr>
          <w:sz w:val="24"/>
          <w:szCs w:val="24"/>
        </w:rPr>
        <w:softHyphen/>
        <w:t>мание и оценка — умение ориентироваться в культурном мно</w:t>
      </w:r>
      <w:r w:rsidRPr="009F141A">
        <w:rPr>
          <w:sz w:val="24"/>
          <w:szCs w:val="24"/>
        </w:rPr>
        <w:softHyphen/>
        <w:t>гообразии окружающей действительности, участие в музы</w:t>
      </w:r>
      <w:r w:rsidRPr="009F141A">
        <w:rPr>
          <w:sz w:val="24"/>
          <w:szCs w:val="24"/>
        </w:rPr>
        <w:softHyphen/>
        <w:t>кальной жизни класса, школы, города и др.;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-уважительное отношение к культуре других народов; сформированность эстетических потребностей, ценностей и чувств;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-развитие мотивов учебной деятельности и личностного смысла учения; овладение навыками сотрудничества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с учите</w:t>
      </w:r>
      <w:r w:rsidRPr="009F141A">
        <w:rPr>
          <w:sz w:val="24"/>
          <w:szCs w:val="24"/>
        </w:rPr>
        <w:softHyphen/>
        <w:t>лем и сверстниками;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-ориентация в культурном многообразии окружающей действительности, участие в музыкальной жизни класса, шко</w:t>
      </w:r>
      <w:r w:rsidRPr="009F141A">
        <w:rPr>
          <w:sz w:val="24"/>
          <w:szCs w:val="24"/>
        </w:rPr>
        <w:softHyphen/>
        <w:t>лы, города и др.;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-развитие музыкально-эстетического чувства, проявляю</w:t>
      </w:r>
      <w:r w:rsidRPr="009F141A">
        <w:rPr>
          <w:sz w:val="24"/>
          <w:szCs w:val="24"/>
        </w:rPr>
        <w:softHyphen/>
        <w:t>щего себя в эмоционально-ценностном отношении к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искус</w:t>
      </w:r>
      <w:r w:rsidRPr="009F141A">
        <w:rPr>
          <w:sz w:val="24"/>
          <w:szCs w:val="24"/>
        </w:rPr>
        <w:softHyphen/>
        <w:t>ству, понимании его функций в жизни человека и общества.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b/>
          <w:sz w:val="24"/>
          <w:szCs w:val="24"/>
        </w:rPr>
        <w:t>Метапредметные результаты</w:t>
      </w:r>
      <w:r w:rsidRPr="009F141A">
        <w:rPr>
          <w:sz w:val="24"/>
          <w:szCs w:val="24"/>
        </w:rPr>
        <w:t xml:space="preserve"> характеризуют уровень сформированности  универсальных учебных действий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учащих</w:t>
      </w:r>
      <w:r w:rsidRPr="009F141A">
        <w:rPr>
          <w:sz w:val="24"/>
          <w:szCs w:val="24"/>
        </w:rPr>
        <w:softHyphen/>
        <w:t>ся, проявляющихся в познавательной и практической дея</w:t>
      </w:r>
      <w:r w:rsidRPr="009F141A">
        <w:rPr>
          <w:sz w:val="24"/>
          <w:szCs w:val="24"/>
        </w:rPr>
        <w:softHyphen/>
        <w:t>тельности: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-овладение способностями принимать и сохранять цели и задачи учебной деятельности, поиска средств ее 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>осуществле</w:t>
      </w:r>
      <w:r w:rsidRPr="009F141A">
        <w:rPr>
          <w:sz w:val="24"/>
          <w:szCs w:val="24"/>
        </w:rPr>
        <w:softHyphen/>
        <w:t>ния в разных формах и видах музыкальной деятельности;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>освоение способов решения проблем творческого и по</w:t>
      </w:r>
      <w:r w:rsidRPr="009F141A">
        <w:rPr>
          <w:sz w:val="24"/>
          <w:szCs w:val="24"/>
        </w:rPr>
        <w:softHyphen/>
        <w:t>искового характера в процессе восприятия, исполнения,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оценки музыкальных сочинений;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</w:t>
      </w:r>
      <w:r w:rsidRPr="009F141A">
        <w:rPr>
          <w:sz w:val="24"/>
          <w:szCs w:val="24"/>
        </w:rPr>
        <w:softHyphen/>
        <w:t xml:space="preserve">держания музыкальных образов; определять наиболее 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>эффек</w:t>
      </w:r>
      <w:r w:rsidRPr="009F141A">
        <w:rPr>
          <w:sz w:val="24"/>
          <w:szCs w:val="24"/>
        </w:rPr>
        <w:softHyphen/>
        <w:t>тивные способы достижения результата в исполнительской и творческой деятельности;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-продуктивное сотрудничество (общение, взаимодействие) со сверстниками при решении различных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>музыкально-творческих задач на уроках музыки, во внеурочной и внешколь</w:t>
      </w:r>
      <w:r w:rsidRPr="009F141A">
        <w:rPr>
          <w:sz w:val="24"/>
          <w:szCs w:val="24"/>
        </w:rPr>
        <w:softHyphen/>
        <w:t>ной музыкально-эстетической деятельности;</w:t>
      </w:r>
    </w:p>
    <w:p w:rsidR="00641F58" w:rsidRPr="009F141A" w:rsidRDefault="004C3879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</w:t>
      </w:r>
      <w:r w:rsidR="00641F58" w:rsidRPr="009F141A">
        <w:rPr>
          <w:sz w:val="24"/>
          <w:szCs w:val="24"/>
        </w:rPr>
        <w:t>освоение начальных форм познавательной и личностной рефлексии; позитивная самооценка своих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музыкально-твор</w:t>
      </w:r>
      <w:r w:rsidRPr="009F141A">
        <w:rPr>
          <w:sz w:val="24"/>
          <w:szCs w:val="24"/>
        </w:rPr>
        <w:softHyphen/>
        <w:t>ческих возможностей;</w:t>
      </w:r>
    </w:p>
    <w:p w:rsidR="00641F58" w:rsidRPr="009F141A" w:rsidRDefault="004C3879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</w:t>
      </w:r>
      <w:r w:rsidR="00641F58" w:rsidRPr="009F141A">
        <w:rPr>
          <w:sz w:val="24"/>
          <w:szCs w:val="24"/>
        </w:rPr>
        <w:t>овладение навыками смыслового прочтения содержания «текстов» различных музыкальных стилей и жанров в соответ</w:t>
      </w:r>
      <w:r w:rsidR="00641F58" w:rsidRPr="009F141A">
        <w:rPr>
          <w:sz w:val="24"/>
          <w:szCs w:val="24"/>
        </w:rPr>
        <w:softHyphen/>
        <w:t>ствии с целями и задачами деятельности;</w:t>
      </w:r>
    </w:p>
    <w:p w:rsidR="00641F58" w:rsidRPr="009F141A" w:rsidRDefault="004C3879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</w:t>
      </w:r>
      <w:r w:rsidR="00641F58" w:rsidRPr="009F141A">
        <w:rPr>
          <w:sz w:val="24"/>
          <w:szCs w:val="24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="00641F58" w:rsidRPr="009F141A">
        <w:rPr>
          <w:sz w:val="24"/>
          <w:szCs w:val="24"/>
        </w:rPr>
        <w:softHyphen/>
        <w:t>лений в соответствии с задачами коммуникации;</w:t>
      </w:r>
    </w:p>
    <w:p w:rsidR="00641F58" w:rsidRPr="009F141A" w:rsidRDefault="004C3879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lastRenderedPageBreak/>
        <w:t xml:space="preserve"> -</w:t>
      </w:r>
      <w:r w:rsidR="00641F58" w:rsidRPr="009F141A">
        <w:rPr>
          <w:sz w:val="24"/>
          <w:szCs w:val="24"/>
        </w:rPr>
        <w:t>формирование у младших школьников умения составлять тексты, связанные с размышлениями о музыке и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личностной оценкой ее содержания, в устной и письменной форме;</w:t>
      </w:r>
    </w:p>
    <w:p w:rsidR="00641F58" w:rsidRPr="009F141A" w:rsidRDefault="004C3879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</w:t>
      </w:r>
      <w:r w:rsidR="00641F58" w:rsidRPr="009F141A">
        <w:rPr>
          <w:sz w:val="24"/>
          <w:szCs w:val="24"/>
        </w:rPr>
        <w:t>овладение логическими действиями сравнения, анализа, синтеза, обобщения, установления аналогий в процессе инто</w:t>
      </w:r>
      <w:r w:rsidR="00641F58" w:rsidRPr="009F141A">
        <w:rPr>
          <w:sz w:val="24"/>
          <w:szCs w:val="24"/>
        </w:rPr>
        <w:softHyphen/>
        <w:t>национно-образного и жанрового, стилевого анализа музы</w:t>
      </w:r>
      <w:r w:rsidR="00641F58" w:rsidRPr="009F141A">
        <w:rPr>
          <w:sz w:val="24"/>
          <w:szCs w:val="24"/>
        </w:rPr>
        <w:softHyphen/>
        <w:t>кальных сочинений и других видов музыкально-творческой деятельности;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>-умение осуществлять информационную, познавательную и практическую деятельность с использованием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>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</w:t>
      </w:r>
      <w:r w:rsidRPr="009F141A">
        <w:rPr>
          <w:sz w:val="24"/>
          <w:szCs w:val="24"/>
        </w:rPr>
        <w:softHyphen/>
        <w:t>тации, работу с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интерактивной доской и т. п.).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b/>
          <w:sz w:val="24"/>
          <w:szCs w:val="24"/>
        </w:rPr>
        <w:t>Предметные результаты</w:t>
      </w:r>
      <w:r w:rsidRPr="009F141A">
        <w:rPr>
          <w:sz w:val="24"/>
          <w:szCs w:val="24"/>
        </w:rPr>
        <w:t xml:space="preserve"> изучения музыки отражают опыт учащихся в музыкально-творческой деятельности:</w:t>
      </w:r>
    </w:p>
    <w:p w:rsidR="00641F58" w:rsidRPr="009F141A" w:rsidRDefault="004C3879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</w:t>
      </w:r>
      <w:r w:rsidR="00641F58" w:rsidRPr="009F141A">
        <w:rPr>
          <w:sz w:val="24"/>
          <w:szCs w:val="24"/>
        </w:rPr>
        <w:t>формирование представления о роли музыки в жизни человека, в его духовно-нравственном развитии;</w:t>
      </w:r>
    </w:p>
    <w:p w:rsidR="00641F58" w:rsidRPr="009F141A" w:rsidRDefault="004C3879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</w:t>
      </w:r>
      <w:r w:rsidR="00641F58" w:rsidRPr="009F141A">
        <w:rPr>
          <w:sz w:val="24"/>
          <w:szCs w:val="24"/>
        </w:rPr>
        <w:t>формирование общего представления о музыкальной картине мира;знание основных закономерностей музыкального искус</w:t>
      </w:r>
      <w:r w:rsidR="00641F58" w:rsidRPr="009F141A">
        <w:rPr>
          <w:sz w:val="24"/>
          <w:szCs w:val="24"/>
        </w:rPr>
        <w:softHyphen/>
        <w:t>ства на примере изучаемых музыкальных произведений;</w:t>
      </w:r>
    </w:p>
    <w:p w:rsidR="00641F58" w:rsidRPr="009F141A" w:rsidRDefault="004C3879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</w:t>
      </w:r>
      <w:r w:rsidR="00641F58" w:rsidRPr="009F141A">
        <w:rPr>
          <w:sz w:val="24"/>
          <w:szCs w:val="24"/>
        </w:rPr>
        <w:t>формирование основ музыкальной культуры, в том чис</w:t>
      </w:r>
      <w:r w:rsidR="00641F58" w:rsidRPr="009F141A">
        <w:rPr>
          <w:sz w:val="24"/>
          <w:szCs w:val="24"/>
        </w:rPr>
        <w:softHyphen/>
        <w:t xml:space="preserve">ле на материале музыкальной культуры родного края, 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>разви</w:t>
      </w:r>
      <w:r w:rsidRPr="009F141A">
        <w:rPr>
          <w:sz w:val="24"/>
          <w:szCs w:val="24"/>
        </w:rPr>
        <w:softHyphen/>
        <w:t>тие художественного вкуса и интереса к музыкальному искус</w:t>
      </w:r>
      <w:r w:rsidRPr="009F141A">
        <w:rPr>
          <w:sz w:val="24"/>
          <w:szCs w:val="24"/>
        </w:rPr>
        <w:softHyphen/>
        <w:t>ству и музыкальной деятельности;</w:t>
      </w:r>
    </w:p>
    <w:p w:rsidR="00641F58" w:rsidRPr="009F141A" w:rsidRDefault="004C3879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</w:t>
      </w:r>
      <w:r w:rsidR="00641F58" w:rsidRPr="009F141A">
        <w:rPr>
          <w:sz w:val="24"/>
          <w:szCs w:val="24"/>
        </w:rPr>
        <w:t>формирование устойчивого интереса к музыке и различ</w:t>
      </w:r>
      <w:r w:rsidR="00641F58" w:rsidRPr="009F141A">
        <w:rPr>
          <w:sz w:val="24"/>
          <w:szCs w:val="24"/>
        </w:rPr>
        <w:softHyphen/>
        <w:t>ным видам (или какому-либо виду) музыкально-творческой деятельности;</w:t>
      </w:r>
    </w:p>
    <w:p w:rsidR="00641F58" w:rsidRPr="009F141A" w:rsidRDefault="004C3879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</w:t>
      </w:r>
      <w:r w:rsidR="00641F58" w:rsidRPr="009F141A">
        <w:rPr>
          <w:sz w:val="24"/>
          <w:szCs w:val="24"/>
        </w:rPr>
        <w:t>умение воспринимать музыку и выражать свое отноше</w:t>
      </w:r>
      <w:r w:rsidR="00641F58" w:rsidRPr="009F141A">
        <w:rPr>
          <w:sz w:val="24"/>
          <w:szCs w:val="24"/>
        </w:rPr>
        <w:softHyphen/>
        <w:t>ние к музыкальным произведениям;</w:t>
      </w:r>
    </w:p>
    <w:p w:rsidR="00641F58" w:rsidRPr="009F141A" w:rsidRDefault="004C3879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</w:t>
      </w:r>
      <w:r w:rsidR="00641F58" w:rsidRPr="009F141A">
        <w:rPr>
          <w:sz w:val="24"/>
          <w:szCs w:val="24"/>
        </w:rPr>
        <w:t>умение эмоционально и осознанно относиться к музы</w:t>
      </w:r>
      <w:r w:rsidR="00641F58" w:rsidRPr="009F141A">
        <w:rPr>
          <w:sz w:val="24"/>
          <w:szCs w:val="24"/>
        </w:rPr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="00641F58" w:rsidRPr="009F141A">
        <w:rPr>
          <w:sz w:val="24"/>
          <w:szCs w:val="24"/>
        </w:rPr>
        <w:softHyphen/>
        <w:t>ние, интонационно-образный смысл произведений разных жанров и стилей;</w:t>
      </w:r>
    </w:p>
    <w:p w:rsidR="00641F58" w:rsidRPr="009F141A" w:rsidRDefault="004C3879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-</w:t>
      </w:r>
      <w:r w:rsidR="00641F58" w:rsidRPr="009F141A">
        <w:rPr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</w:p>
    <w:p w:rsidR="00641F58" w:rsidRPr="009F141A" w:rsidRDefault="00641F58" w:rsidP="00AE6DFA">
      <w:pPr>
        <w:spacing w:line="240" w:lineRule="auto"/>
        <w:ind w:firstLine="567"/>
        <w:jc w:val="both"/>
        <w:rPr>
          <w:b/>
          <w:sz w:val="24"/>
          <w:szCs w:val="24"/>
        </w:rPr>
      </w:pPr>
      <w:r w:rsidRPr="009F141A">
        <w:rPr>
          <w:b/>
          <w:sz w:val="24"/>
          <w:szCs w:val="24"/>
        </w:rPr>
        <w:t>Творчески изучая музыкальное искусство, к концу 2 класса</w:t>
      </w:r>
      <w:r w:rsidR="00074945">
        <w:rPr>
          <w:b/>
          <w:sz w:val="24"/>
          <w:szCs w:val="24"/>
        </w:rPr>
        <w:t xml:space="preserve"> </w:t>
      </w:r>
      <w:r w:rsidRPr="009F141A">
        <w:rPr>
          <w:b/>
          <w:sz w:val="24"/>
          <w:szCs w:val="24"/>
        </w:rPr>
        <w:t>обучающиеся научатся: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продемонстрировать личностно-окрашенное эмоционально-образное восприятие музыки, увлеченность 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музыкальными занятиями и музыкально-творческой деятельностью; 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воплощать в звучании голоса или инструмента образы природы и окружающей жизни, настроения, чувства, 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>характер и мысли человека;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>проявлять интерес к отдельным группам музыкальных инструментов;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>эмоционально откликнуться на музыкальное произведение и выразить свое впечатление в пении, игре или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пластике;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показать определенный уровень развития образного и ассоциативного мышления и воображения, музыкальной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памяти и слуха, певческого голоса;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 xml:space="preserve"> охотно участвовать в коллективной творческой деятельности при воплощении различных музыкальных образов;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>продемонстрировать знания о различных видах музыки, музыкальных инструментах;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>использовать систему графических знаков для ориентации в нотном письме при пении  простейших мелодий;</w:t>
      </w:r>
    </w:p>
    <w:p w:rsidR="00641F58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lastRenderedPageBreak/>
        <w:t xml:space="preserve"> узнавать изученные музыкальные сочинения, называть их авторов;</w:t>
      </w:r>
    </w:p>
    <w:p w:rsidR="007B23AC" w:rsidRPr="009F141A" w:rsidRDefault="00641F58" w:rsidP="00AE6DFA">
      <w:pPr>
        <w:spacing w:line="240" w:lineRule="auto"/>
        <w:ind w:firstLine="567"/>
        <w:jc w:val="both"/>
        <w:rPr>
          <w:sz w:val="24"/>
          <w:szCs w:val="24"/>
        </w:rPr>
      </w:pPr>
      <w:r w:rsidRPr="009F141A">
        <w:rPr>
          <w:sz w:val="24"/>
          <w:szCs w:val="24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В результате изучения музыки в начальной школе у выпускников будут сформированы основы музыкальной культуры; воспитаны нравственные и эстетические чувства, художественный вкус; развит интерес к музыкальному искусству и музыкальной деятельности,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Выпускники овладеют практическими умениями и навыками в пении и слушании музыки, игре на элементарных музыкальных инструментах, музыкально-пластическом движении и импровизации.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Они смогут реализовать собственный творческий потенциал, открыто выражать и отстаивать свою эстетическую позицию, проявлять ценностно-смысловые ориентации, позитивную самооценку и самоуважение, жизненный</w:t>
      </w:r>
      <w:r w:rsidRPr="009F141A">
        <w:rPr>
          <w:b w:val="0"/>
          <w:szCs w:val="24"/>
        </w:rPr>
        <w:tab/>
        <w:t>оптимизм. Дети будут способны встать на позицию другого человека, вести диалог, участвовать в обсуждении значимых для каждого человека проблем жизни и продуктивно сотрудничать со сверстниками и взрослыми.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Выпускники начальной школы научатся наблюдать, воспринимать музыку и размышлять о ней; воплощать музыкальные образы при создании театрализованных и музыкально-пластических композиций, разучивании и исполнении вокально-хоровых и инструментальных произведений; импровизировать в разнообразных видах музыкально-творческой деятельности.</w:t>
      </w:r>
    </w:p>
    <w:p w:rsidR="003465D7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Они научатся применять музыкальные знания и представления о музыкальном искусстве для выполнения учебных и художественно-практических задач, смогут действовать самостоятельно при разрешении проблемно-творческих ситуаций в повседневной жизни.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Музыка в жизни человека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 xml:space="preserve">Выпускник научится: 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слышать звучание природы и музыку в жизни;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размышлять об истоках возникновения чувств и мыслей человека;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эмоционально, эстетически откликаться на музыку, выражать свое отношение к ней в слове, рисунке, жесте, пении и др.;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реализовать творческий потенциал в различных видах музыкальной деятельности;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ориентироваться в музыкально-поэтическом творчестве, в многообразии музыкального фольклора России;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сопоставлять различные образцы народной и профессиональной музыки;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воплощать художественно-образное содержание и интонационно-мелодические особенности народного творчества в песнях, играх, действах.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 xml:space="preserve"> Выпускник получит возможность научиться: 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воспринимать музыку различных образных сфер и жанров, ценить народные музыкальные традиции Отечества;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воплощать собственные мысли и чувства в звучании голоса и различных инструментов;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 xml:space="preserve">организовывать культурный досуг, самостоятельную музыкально-творческую деятельность, музицировать и использовать ИКТ в музыкальных играх. 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i/>
          <w:szCs w:val="24"/>
        </w:rPr>
      </w:pPr>
      <w:r w:rsidRPr="009F141A">
        <w:rPr>
          <w:b w:val="0"/>
          <w:szCs w:val="24"/>
        </w:rPr>
        <w:t>Основные закономерности музыкального искус</w:t>
      </w:r>
      <w:r w:rsidRPr="009F141A">
        <w:rPr>
          <w:b w:val="0"/>
          <w:i/>
          <w:szCs w:val="24"/>
        </w:rPr>
        <w:t>ства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 xml:space="preserve">Выпускник научится: 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исследовать интонационно-образную природу музыкального искусства, распознавать выразительность и изобразительность в музыке;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понимать основные средства музыкальной выразительности и художественно-образное содержание произведений;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выявлять различные по смыслу музыкальные интонации, ориентироваться в нотном письме;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наблюдать за процессом и результатом музыкального развития в произведениях разных форм и жанров;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передавать музыкальные впечатления с помощью какого-либо вида музыкальной художественно-творческой деятельности;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воплощать музыкальное развитие образов в собственном исполнении (пении, игре на музыкальных инструментах, в музыкально-пластическом движении);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lastRenderedPageBreak/>
        <w:t>определять форму построения музыкального произведения и создавать музыкальные композиции на основе полученных знаний;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 xml:space="preserve">общаться и взаимодействовать в процессе ансамблевого, коллективного (хорового и инструментального) воплощения различных художественных образов. 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 xml:space="preserve">Выпускник получит возможность научиться: 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выявлять природу и общие закономерности музыкального искусства;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элементарных музыкальных инструментах, музыкально-пластическом движении и импровизации);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владеть певческим голосом как «инструментом» духовного самовыражения;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 xml:space="preserve">участвовать в коллективной творческой деятельности при воплощении заинтересовавших его музыкальных образов. 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Музыкальная картина мира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 xml:space="preserve">Выпускник научится: 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ориентироваться в музыкальной жизни современного социума;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соотносить интонационно-мелодические особенности музыкального творчества своего народа и народов других стран мира;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исполнять Гимн России, ориентироваться в государственной символике;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определять виды музыки, сопоставлять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узнавать изученные музыкальные сочинения, называть их авторов;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быть терпимым (толерантным) к иным музыкальным вкусам, более осознанно использовать музыкальный и разговорный язык для выражения своих мыслей, чувств, идей и мнений, для социального и культурного взаимодействия;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участвовать в музыкальной жизни школы, города и др., исполнять музыкальные произведения разных форм и жанров, собирать музыкальные коллекции (фонотека, видеотека).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 xml:space="preserve">Выпускник получит возможность научиться: 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7B23AC" w:rsidRPr="009F141A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понимать этнокультурные, исторически сложившиеся традиции социального взаимодействия;</w:t>
      </w:r>
    </w:p>
    <w:p w:rsidR="007B23AC" w:rsidRDefault="007B23AC" w:rsidP="00AE6DFA">
      <w:pPr>
        <w:pStyle w:val="20"/>
        <w:spacing w:after="0" w:line="240" w:lineRule="auto"/>
        <w:ind w:firstLine="567"/>
        <w:rPr>
          <w:b w:val="0"/>
          <w:szCs w:val="24"/>
        </w:rPr>
      </w:pPr>
      <w:r w:rsidRPr="009F141A">
        <w:rPr>
          <w:b w:val="0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E538F7" w:rsidRPr="009F141A" w:rsidRDefault="00E538F7" w:rsidP="00AE6DFA">
      <w:pPr>
        <w:pStyle w:val="20"/>
        <w:spacing w:after="0" w:line="240" w:lineRule="auto"/>
        <w:ind w:firstLine="567"/>
        <w:rPr>
          <w:b w:val="0"/>
          <w:szCs w:val="24"/>
        </w:rPr>
      </w:pPr>
    </w:p>
    <w:p w:rsidR="00A051EC" w:rsidRDefault="00A051EC" w:rsidP="00AE6DFA">
      <w:pPr>
        <w:pStyle w:val="c22c9c42c8"/>
        <w:shd w:val="clear" w:color="auto" w:fill="FFFFFF"/>
        <w:spacing w:before="0" w:beforeAutospacing="0" w:after="0" w:afterAutospacing="0"/>
        <w:ind w:firstLine="360"/>
        <w:jc w:val="both"/>
        <w:rPr>
          <w:rStyle w:val="c21c17c1"/>
          <w:b/>
          <w:bCs/>
          <w:iCs/>
          <w:sz w:val="28"/>
          <w:szCs w:val="28"/>
        </w:rPr>
      </w:pPr>
    </w:p>
    <w:p w:rsidR="00A051EC" w:rsidRDefault="00A051EC" w:rsidP="00AE6DFA">
      <w:pPr>
        <w:pStyle w:val="c22c9c42c8"/>
        <w:shd w:val="clear" w:color="auto" w:fill="FFFFFF"/>
        <w:spacing w:before="0" w:beforeAutospacing="0" w:after="0" w:afterAutospacing="0"/>
        <w:ind w:firstLine="360"/>
        <w:jc w:val="both"/>
        <w:rPr>
          <w:rStyle w:val="c21c17c1"/>
          <w:b/>
          <w:bCs/>
          <w:iCs/>
          <w:sz w:val="28"/>
          <w:szCs w:val="28"/>
        </w:rPr>
      </w:pPr>
    </w:p>
    <w:p w:rsidR="00A051EC" w:rsidRDefault="00A051EC" w:rsidP="00AE6DFA">
      <w:pPr>
        <w:pStyle w:val="c22c9c42c8"/>
        <w:shd w:val="clear" w:color="auto" w:fill="FFFFFF"/>
        <w:spacing w:before="0" w:beforeAutospacing="0" w:after="0" w:afterAutospacing="0"/>
        <w:ind w:firstLine="360"/>
        <w:jc w:val="both"/>
        <w:rPr>
          <w:rStyle w:val="c21c17c1"/>
          <w:b/>
          <w:bCs/>
          <w:iCs/>
          <w:sz w:val="28"/>
          <w:szCs w:val="28"/>
        </w:rPr>
      </w:pPr>
    </w:p>
    <w:p w:rsidR="00A051EC" w:rsidRDefault="00A051EC" w:rsidP="00AE6DFA">
      <w:pPr>
        <w:pStyle w:val="c22c9c42c8"/>
        <w:shd w:val="clear" w:color="auto" w:fill="FFFFFF"/>
        <w:spacing w:before="0" w:beforeAutospacing="0" w:after="0" w:afterAutospacing="0"/>
        <w:ind w:firstLine="360"/>
        <w:jc w:val="both"/>
        <w:rPr>
          <w:rStyle w:val="c21c17c1"/>
          <w:b/>
          <w:bCs/>
          <w:iCs/>
          <w:sz w:val="28"/>
          <w:szCs w:val="28"/>
        </w:rPr>
      </w:pPr>
    </w:p>
    <w:p w:rsidR="00A051EC" w:rsidRDefault="00A051EC" w:rsidP="00AE6DFA">
      <w:pPr>
        <w:pStyle w:val="c22c9c42c8"/>
        <w:shd w:val="clear" w:color="auto" w:fill="FFFFFF"/>
        <w:spacing w:before="0" w:beforeAutospacing="0" w:after="0" w:afterAutospacing="0"/>
        <w:ind w:firstLine="360"/>
        <w:jc w:val="both"/>
        <w:rPr>
          <w:rStyle w:val="c21c17c1"/>
          <w:b/>
          <w:bCs/>
          <w:iCs/>
          <w:sz w:val="28"/>
          <w:szCs w:val="28"/>
        </w:rPr>
      </w:pPr>
    </w:p>
    <w:p w:rsidR="00A051EC" w:rsidRDefault="00A051EC" w:rsidP="00AE6DFA">
      <w:pPr>
        <w:pStyle w:val="c22c9c42c8"/>
        <w:shd w:val="clear" w:color="auto" w:fill="FFFFFF"/>
        <w:spacing w:before="0" w:beforeAutospacing="0" w:after="0" w:afterAutospacing="0"/>
        <w:ind w:firstLine="360"/>
        <w:jc w:val="both"/>
        <w:rPr>
          <w:rStyle w:val="c21c17c1"/>
          <w:b/>
          <w:bCs/>
          <w:iCs/>
          <w:sz w:val="28"/>
          <w:szCs w:val="28"/>
        </w:rPr>
      </w:pPr>
    </w:p>
    <w:p w:rsidR="00A051EC" w:rsidRDefault="00A051EC" w:rsidP="00AE6DFA">
      <w:pPr>
        <w:pStyle w:val="c22c9c42c8"/>
        <w:shd w:val="clear" w:color="auto" w:fill="FFFFFF"/>
        <w:spacing w:before="0" w:beforeAutospacing="0" w:after="0" w:afterAutospacing="0"/>
        <w:ind w:firstLine="360"/>
        <w:jc w:val="both"/>
        <w:rPr>
          <w:rStyle w:val="c21c17c1"/>
          <w:b/>
          <w:bCs/>
          <w:iCs/>
          <w:sz w:val="28"/>
          <w:szCs w:val="28"/>
        </w:rPr>
      </w:pPr>
    </w:p>
    <w:p w:rsidR="00A051EC" w:rsidRDefault="00A051EC" w:rsidP="00AE6DFA">
      <w:pPr>
        <w:pStyle w:val="c22c9c42c8"/>
        <w:shd w:val="clear" w:color="auto" w:fill="FFFFFF"/>
        <w:spacing w:before="0" w:beforeAutospacing="0" w:after="0" w:afterAutospacing="0"/>
        <w:ind w:firstLine="360"/>
        <w:jc w:val="both"/>
        <w:rPr>
          <w:rStyle w:val="c21c17c1"/>
          <w:b/>
          <w:bCs/>
          <w:iCs/>
          <w:sz w:val="28"/>
          <w:szCs w:val="28"/>
        </w:rPr>
      </w:pPr>
    </w:p>
    <w:p w:rsidR="00A051EC" w:rsidRDefault="00A051EC" w:rsidP="00AE6DFA">
      <w:pPr>
        <w:pStyle w:val="c22c9c42c8"/>
        <w:shd w:val="clear" w:color="auto" w:fill="FFFFFF"/>
        <w:spacing w:before="0" w:beforeAutospacing="0" w:after="0" w:afterAutospacing="0"/>
        <w:ind w:firstLine="360"/>
        <w:jc w:val="both"/>
        <w:rPr>
          <w:rStyle w:val="c21c17c1"/>
          <w:b/>
          <w:bCs/>
          <w:iCs/>
          <w:sz w:val="28"/>
          <w:szCs w:val="28"/>
        </w:rPr>
      </w:pPr>
    </w:p>
    <w:p w:rsidR="00A051EC" w:rsidRDefault="00A051EC" w:rsidP="00AE6DFA">
      <w:pPr>
        <w:pStyle w:val="c22c9c42c8"/>
        <w:shd w:val="clear" w:color="auto" w:fill="FFFFFF"/>
        <w:spacing w:before="0" w:beforeAutospacing="0" w:after="0" w:afterAutospacing="0"/>
        <w:ind w:firstLine="360"/>
        <w:jc w:val="both"/>
        <w:rPr>
          <w:rStyle w:val="c21c17c1"/>
          <w:b/>
          <w:bCs/>
          <w:iCs/>
          <w:sz w:val="28"/>
          <w:szCs w:val="28"/>
        </w:rPr>
      </w:pPr>
    </w:p>
    <w:p w:rsidR="00A051EC" w:rsidRDefault="00A051EC" w:rsidP="00AE6DFA">
      <w:pPr>
        <w:pStyle w:val="c22c9c42c8"/>
        <w:shd w:val="clear" w:color="auto" w:fill="FFFFFF"/>
        <w:spacing w:before="0" w:beforeAutospacing="0" w:after="0" w:afterAutospacing="0"/>
        <w:ind w:firstLine="360"/>
        <w:jc w:val="both"/>
        <w:rPr>
          <w:rStyle w:val="c21c17c1"/>
          <w:b/>
          <w:bCs/>
          <w:iCs/>
          <w:sz w:val="28"/>
          <w:szCs w:val="28"/>
        </w:rPr>
      </w:pPr>
    </w:p>
    <w:p w:rsidR="00A051EC" w:rsidRDefault="00A051EC" w:rsidP="00E538F7">
      <w:pPr>
        <w:pStyle w:val="c22c9c42c8"/>
        <w:shd w:val="clear" w:color="auto" w:fill="FFFFFF"/>
        <w:spacing w:before="0" w:beforeAutospacing="0" w:after="0" w:afterAutospacing="0"/>
        <w:ind w:firstLine="360"/>
        <w:jc w:val="center"/>
        <w:rPr>
          <w:rStyle w:val="c21c17c1"/>
          <w:b/>
          <w:bCs/>
          <w:iCs/>
          <w:sz w:val="28"/>
          <w:szCs w:val="28"/>
        </w:rPr>
      </w:pPr>
    </w:p>
    <w:p w:rsidR="00A051EC" w:rsidRDefault="00A051EC" w:rsidP="00E538F7">
      <w:pPr>
        <w:pStyle w:val="c22c9c42c8"/>
        <w:shd w:val="clear" w:color="auto" w:fill="FFFFFF"/>
        <w:spacing w:before="0" w:beforeAutospacing="0" w:after="0" w:afterAutospacing="0"/>
        <w:ind w:firstLine="360"/>
        <w:jc w:val="center"/>
        <w:rPr>
          <w:rStyle w:val="c21c17c1"/>
          <w:b/>
          <w:bCs/>
          <w:iCs/>
          <w:sz w:val="28"/>
          <w:szCs w:val="28"/>
        </w:rPr>
      </w:pPr>
    </w:p>
    <w:p w:rsidR="00A051EC" w:rsidRDefault="00A051EC" w:rsidP="00E538F7">
      <w:pPr>
        <w:pStyle w:val="c22c9c42c8"/>
        <w:shd w:val="clear" w:color="auto" w:fill="FFFFFF"/>
        <w:spacing w:before="0" w:beforeAutospacing="0" w:after="0" w:afterAutospacing="0"/>
        <w:ind w:firstLine="360"/>
        <w:jc w:val="center"/>
        <w:rPr>
          <w:rStyle w:val="c21c17c1"/>
          <w:b/>
          <w:bCs/>
          <w:iCs/>
          <w:sz w:val="28"/>
          <w:szCs w:val="28"/>
        </w:rPr>
      </w:pPr>
    </w:p>
    <w:p w:rsidR="00A051EC" w:rsidRDefault="00A051EC" w:rsidP="00E538F7">
      <w:pPr>
        <w:pStyle w:val="c22c9c42c8"/>
        <w:shd w:val="clear" w:color="auto" w:fill="FFFFFF"/>
        <w:spacing w:before="0" w:beforeAutospacing="0" w:after="0" w:afterAutospacing="0"/>
        <w:ind w:firstLine="360"/>
        <w:jc w:val="center"/>
        <w:rPr>
          <w:rStyle w:val="c21c17c1"/>
          <w:b/>
          <w:bCs/>
          <w:iCs/>
          <w:sz w:val="28"/>
          <w:szCs w:val="28"/>
        </w:rPr>
      </w:pPr>
    </w:p>
    <w:p w:rsidR="00E538F7" w:rsidRDefault="00E538F7" w:rsidP="00AE6DFA">
      <w:pPr>
        <w:pStyle w:val="c22c9c42c8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c21c17c1"/>
          <w:b/>
          <w:bCs/>
          <w:iCs/>
          <w:sz w:val="28"/>
          <w:szCs w:val="28"/>
        </w:rPr>
      </w:pPr>
      <w:r w:rsidRPr="002207C9">
        <w:rPr>
          <w:rStyle w:val="c21c17c1"/>
          <w:b/>
          <w:bCs/>
          <w:iCs/>
          <w:sz w:val="28"/>
          <w:szCs w:val="28"/>
        </w:rPr>
        <w:lastRenderedPageBreak/>
        <w:t xml:space="preserve">Содержание учебного предмета </w:t>
      </w:r>
    </w:p>
    <w:p w:rsidR="00AE6DFA" w:rsidRPr="002207C9" w:rsidRDefault="00AE6DFA" w:rsidP="00AE6DFA">
      <w:pPr>
        <w:pStyle w:val="c22c9c42c8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  <w:u w:val="single"/>
        </w:rPr>
      </w:pPr>
      <w:r w:rsidRPr="002207C9">
        <w:rPr>
          <w:sz w:val="24"/>
          <w:szCs w:val="24"/>
          <w:u w:val="single"/>
        </w:rPr>
        <w:t>Тема раздела: «Россия – Родина моя» (3 ч.)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 xml:space="preserve">Урок 1. </w:t>
      </w:r>
      <w:r w:rsidRPr="002207C9">
        <w:rPr>
          <w:sz w:val="24"/>
          <w:szCs w:val="24"/>
        </w:rPr>
        <w:t xml:space="preserve">Мелодия. 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Интонационно-образная природа музыкального искусства.  Средства музыкальной выразительности (мелодия). Различные виды музыки – инструментальная. Песенность.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Песенность, как отличительная черта русской музыки.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2.</w:t>
      </w:r>
      <w:r w:rsidRPr="002207C9">
        <w:rPr>
          <w:sz w:val="24"/>
          <w:szCs w:val="24"/>
        </w:rPr>
        <w:t xml:space="preserve"> Здравствуй, Родина моя!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2207C9">
        <w:rPr>
          <w:i/>
          <w:sz w:val="24"/>
          <w:szCs w:val="24"/>
        </w:rPr>
        <w:t>освоение куплетной формы: запев, припев</w:t>
      </w:r>
      <w:r w:rsidRPr="002207C9">
        <w:rPr>
          <w:sz w:val="24"/>
          <w:szCs w:val="24"/>
        </w:rPr>
        <w:t>). Нотная грамота как способ фиксации музыкальной речи. Элементы нотной грамоты. Нотная запись поможет школьникам получить представление о мелодии и аккомпанементе.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i/>
          <w:sz w:val="24"/>
          <w:szCs w:val="24"/>
        </w:rPr>
      </w:pPr>
      <w:r w:rsidRPr="002207C9">
        <w:rPr>
          <w:i/>
          <w:sz w:val="24"/>
          <w:szCs w:val="24"/>
        </w:rPr>
        <w:t>Урок 3.</w:t>
      </w:r>
      <w:r w:rsidRPr="002207C9">
        <w:rPr>
          <w:sz w:val="24"/>
          <w:szCs w:val="24"/>
        </w:rPr>
        <w:t xml:space="preserve"> Гимн России.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Гимн России как один из основных государственных символов страны, известных всему миру.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Сочинения отечественных композиторов о Родине («Гимн России» А.Александров, С.Михалков). 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 Музыкальные образы родного края.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Тема раздела: «День, полный событий» (6 ч.)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4.</w:t>
      </w:r>
      <w:r w:rsidRPr="002207C9">
        <w:rPr>
          <w:sz w:val="24"/>
          <w:szCs w:val="24"/>
        </w:rPr>
        <w:t xml:space="preserve"> Музыкальные инструменты (фортепиано).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Тембровая окраска наиболее популярных музыкальных инструментов. Музыкальные инструменты (фортепиано). Элементы нотной грамоты.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Музыкальные инструменты (</w:t>
      </w:r>
      <w:r w:rsidRPr="002207C9">
        <w:rPr>
          <w:i/>
          <w:sz w:val="24"/>
          <w:szCs w:val="24"/>
        </w:rPr>
        <w:t xml:space="preserve">фортепиано). </w:t>
      </w:r>
      <w:r w:rsidRPr="002207C9">
        <w:rPr>
          <w:sz w:val="24"/>
          <w:szCs w:val="24"/>
        </w:rPr>
        <w:t>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П.Чайковского и С.Прокофьева.Музыкальная речь как сочинения композиторов, передача информации, выраженной в звуках. Элементы нотной грамоты.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5.</w:t>
      </w:r>
      <w:r w:rsidRPr="002207C9">
        <w:rPr>
          <w:sz w:val="24"/>
          <w:szCs w:val="24"/>
        </w:rPr>
        <w:t xml:space="preserve"> Природа и музыка. Прогулка.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Знакомство с творчеством отечественных композиторов.  Выразительность и изобразительность в музыке. Песенность, танцевальность, маршевость. </w:t>
      </w:r>
    </w:p>
    <w:p w:rsidR="00E538F7" w:rsidRPr="002207C9" w:rsidRDefault="00E538F7" w:rsidP="002207C9">
      <w:pPr>
        <w:spacing w:line="240" w:lineRule="auto"/>
        <w:jc w:val="both"/>
        <w:rPr>
          <w:i/>
          <w:sz w:val="24"/>
          <w:szCs w:val="24"/>
        </w:rPr>
      </w:pPr>
      <w:r w:rsidRPr="002207C9">
        <w:rPr>
          <w:sz w:val="24"/>
          <w:szCs w:val="24"/>
        </w:rPr>
        <w:t>Интонационно-образная природа музыкального искусства. Выразительность и изобразительность в музыке. Песенность, танцевальность, маршевость. Мир ребенка в музыкальных интонациях, образах.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 xml:space="preserve">Урок 6. </w:t>
      </w:r>
      <w:r w:rsidRPr="002207C9">
        <w:rPr>
          <w:sz w:val="24"/>
          <w:szCs w:val="24"/>
        </w:rPr>
        <w:t xml:space="preserve">Танцы, танцы, танцы…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Песня, танец и марш как три основные области музыкального искусства, неразрывно связанные с жизнью человека.</w:t>
      </w:r>
    </w:p>
    <w:p w:rsidR="00E538F7" w:rsidRPr="002207C9" w:rsidRDefault="00E538F7" w:rsidP="002207C9">
      <w:pPr>
        <w:spacing w:line="240" w:lineRule="auto"/>
        <w:jc w:val="both"/>
        <w:rPr>
          <w:i/>
          <w:sz w:val="24"/>
          <w:szCs w:val="24"/>
        </w:rPr>
      </w:pPr>
      <w:r w:rsidRPr="002207C9">
        <w:rPr>
          <w:sz w:val="24"/>
          <w:szCs w:val="24"/>
        </w:rPr>
        <w:t>Песенность, танцевальность, маршевость. Основные средства музыкальной выразительности (ритм). Знакомство с танцами «Детского альбома» П.Чайковского и «Детской музыки» С.Прокофьева.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7.</w:t>
      </w:r>
      <w:r w:rsidRPr="002207C9">
        <w:rPr>
          <w:sz w:val="24"/>
          <w:szCs w:val="24"/>
        </w:rPr>
        <w:t xml:space="preserve"> Эти разные марши. Звучащие картины. «Осень, осень, милости просим».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Песенность, танцевальность, маршевость. Основные средства музыкальной выразительности (ритм, пульс). Выразительность и изобразительность в музыке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Песенность, танцевальность, маршевость.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8.</w:t>
      </w:r>
      <w:r w:rsidRPr="002207C9">
        <w:rPr>
          <w:sz w:val="24"/>
          <w:szCs w:val="24"/>
        </w:rPr>
        <w:t xml:space="preserve"> Расскажи сказку. Колыбельные.  Краски осеннего леса.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Интонации музыкальные и речевые. Их сходство и различие. </w:t>
      </w:r>
    </w:p>
    <w:p w:rsidR="00E538F7" w:rsidRPr="002207C9" w:rsidRDefault="00E538F7" w:rsidP="002207C9">
      <w:pPr>
        <w:spacing w:line="240" w:lineRule="auto"/>
        <w:jc w:val="both"/>
        <w:rPr>
          <w:i/>
          <w:sz w:val="24"/>
          <w:szCs w:val="24"/>
        </w:rPr>
      </w:pPr>
      <w:r w:rsidRPr="002207C9">
        <w:rPr>
          <w:sz w:val="24"/>
          <w:szCs w:val="24"/>
        </w:rPr>
        <w:lastRenderedPageBreak/>
        <w:t xml:space="preserve"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9.</w:t>
      </w:r>
      <w:r w:rsidRPr="002207C9">
        <w:rPr>
          <w:sz w:val="24"/>
          <w:szCs w:val="24"/>
        </w:rPr>
        <w:t xml:space="preserve"> Обобщающий  урок  1 четверти.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  <w:lang w:val="en-US"/>
        </w:rPr>
        <w:t>II</w:t>
      </w:r>
      <w:r w:rsidRPr="002207C9">
        <w:rPr>
          <w:sz w:val="24"/>
          <w:szCs w:val="24"/>
        </w:rPr>
        <w:t xml:space="preserve">  четверть  (7 часов)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Тема раздела: «О России петь – что стремиться в храм» (7 ч.)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10.</w:t>
      </w:r>
      <w:r w:rsidRPr="002207C9">
        <w:rPr>
          <w:sz w:val="24"/>
          <w:szCs w:val="24"/>
        </w:rPr>
        <w:t xml:space="preserve"> Великий колокольный звон. Звучащие картины.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Композитор как создатель музыки. Духовная музыка в творчестве композиторов. Музыка религиозной традиции. </w:t>
      </w:r>
    </w:p>
    <w:p w:rsidR="00E538F7" w:rsidRPr="002207C9" w:rsidRDefault="00E538F7" w:rsidP="002207C9">
      <w:pPr>
        <w:spacing w:line="240" w:lineRule="auto"/>
        <w:jc w:val="both"/>
        <w:rPr>
          <w:i/>
          <w:sz w:val="24"/>
          <w:szCs w:val="24"/>
        </w:rPr>
      </w:pPr>
      <w:r w:rsidRPr="002207C9">
        <w:rPr>
          <w:sz w:val="24"/>
          <w:szCs w:val="24"/>
        </w:rPr>
        <w:t xml:space="preserve">Введение учащихся в художественные образы духовной музыки. Музыка религиозной традиции. Колокольные звоны России.Духовная музыка в творчестве композиторов. 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i/>
          <w:sz w:val="24"/>
          <w:szCs w:val="24"/>
        </w:rPr>
      </w:pPr>
      <w:r w:rsidRPr="002207C9">
        <w:rPr>
          <w:i/>
          <w:sz w:val="24"/>
          <w:szCs w:val="24"/>
        </w:rPr>
        <w:t>Урок 11</w:t>
      </w:r>
      <w:r w:rsidRPr="002207C9">
        <w:rPr>
          <w:sz w:val="24"/>
          <w:szCs w:val="24"/>
        </w:rPr>
        <w:t xml:space="preserve">. Русские народные инструменты.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</w:t>
      </w:r>
    </w:p>
    <w:p w:rsidR="00E538F7" w:rsidRPr="002207C9" w:rsidRDefault="00E538F7" w:rsidP="002207C9">
      <w:pPr>
        <w:spacing w:line="240" w:lineRule="auto"/>
        <w:jc w:val="both"/>
        <w:rPr>
          <w:i/>
          <w:sz w:val="24"/>
          <w:szCs w:val="24"/>
        </w:rPr>
      </w:pPr>
      <w:r w:rsidRPr="002207C9">
        <w:rPr>
          <w:sz w:val="24"/>
          <w:szCs w:val="24"/>
        </w:rPr>
        <w:t>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Народные музыкальные традиции Отечества. Обобщенное представление исторического прошлого в музыкальных образах. Кантата. Различные виды музыки: хоровая, оркестровая.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12.</w:t>
      </w:r>
      <w:r w:rsidRPr="002207C9">
        <w:rPr>
          <w:sz w:val="24"/>
          <w:szCs w:val="24"/>
        </w:rPr>
        <w:t xml:space="preserve"> Святые земли русской. Князь Александр Невский. Сергий Радонежский.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 Народные музыкальные традиции Отечества. Обобщенное представление исторического прошлого в музыкальных образах. Кантата.</w:t>
      </w:r>
    </w:p>
    <w:p w:rsidR="00E538F7" w:rsidRPr="002207C9" w:rsidRDefault="00E538F7" w:rsidP="002207C9">
      <w:pPr>
        <w:spacing w:line="240" w:lineRule="auto"/>
        <w:jc w:val="both"/>
        <w:rPr>
          <w:i/>
          <w:sz w:val="24"/>
          <w:szCs w:val="24"/>
        </w:rPr>
      </w:pPr>
      <w:r w:rsidRPr="002207C9">
        <w:rPr>
          <w:sz w:val="24"/>
          <w:szCs w:val="24"/>
        </w:rPr>
        <w:t>Народные музыкальные традиции Отечества. Обобщенное представление исторического прошлого в музыкальных образах. Кантата. Народные песнопения.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13.</w:t>
      </w:r>
      <w:r w:rsidRPr="002207C9">
        <w:rPr>
          <w:sz w:val="24"/>
          <w:szCs w:val="24"/>
        </w:rPr>
        <w:t xml:space="preserve"> Молитва.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Духовная музыка в творчестве композиторов Многообразие этнокультурных, исторически сложившихся традиций.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Знакомство с творчеством отечественных композиторов – классиков на образцах музыкальных произведений П.И.Чайковского.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14.</w:t>
      </w:r>
      <w:r w:rsidRPr="002207C9">
        <w:rPr>
          <w:sz w:val="24"/>
          <w:szCs w:val="24"/>
        </w:rPr>
        <w:t xml:space="preserve"> С Рождеством Христовым!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Музыка в народных обрядах и традициях. Народные музыкальные традиции Отечества.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 о  религиозных  традициях. Народные славянские песнопения. 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15.</w:t>
      </w:r>
      <w:r w:rsidRPr="002207C9">
        <w:rPr>
          <w:sz w:val="24"/>
          <w:szCs w:val="24"/>
        </w:rPr>
        <w:t xml:space="preserve"> Музыка на Новогоднем празднике.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 Народные музыкальные традиции Отечества. Народное и профессиональное музыкальное творчество разных стран мира.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Народные музыкальные традиции Отечества. Народное и профессиональное музыкальное творчество разных стран мира. Разучивание песен к празднику Нового года. 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 xml:space="preserve"> Урок 16.</w:t>
      </w:r>
      <w:r w:rsidRPr="002207C9">
        <w:rPr>
          <w:sz w:val="24"/>
          <w:szCs w:val="24"/>
        </w:rPr>
        <w:t xml:space="preserve"> Обобщающий  урок 2 четверти.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 Музыкальное исполнение как способ творческого самовыражения в искусстве.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Накопление и обобщение музыкально-слуховых впечатлений второклассников за 2 четверть. Исполнение знакомых песен, участие в коллективном пении, музицирование на элементарных музыкальных инструментах, передача музыкальных впечатлений учащихся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  <w:lang w:val="en-US"/>
        </w:rPr>
        <w:t>III</w:t>
      </w:r>
      <w:r w:rsidRPr="002207C9">
        <w:rPr>
          <w:sz w:val="24"/>
          <w:szCs w:val="24"/>
        </w:rPr>
        <w:t xml:space="preserve">  четверть   (10 часов)</w:t>
      </w:r>
    </w:p>
    <w:p w:rsidR="00E538F7" w:rsidRPr="002207C9" w:rsidRDefault="00E538F7" w:rsidP="002207C9">
      <w:pPr>
        <w:spacing w:line="240" w:lineRule="auto"/>
        <w:jc w:val="both"/>
        <w:rPr>
          <w:b/>
          <w:sz w:val="24"/>
          <w:szCs w:val="24"/>
        </w:rPr>
      </w:pPr>
      <w:r w:rsidRPr="002207C9">
        <w:rPr>
          <w:sz w:val="24"/>
          <w:szCs w:val="24"/>
        </w:rPr>
        <w:t>Тема раздела: «Гори, гори ясно, чтобы не погасло</w:t>
      </w:r>
      <w:r w:rsidR="000B6D24" w:rsidRPr="002207C9">
        <w:rPr>
          <w:b/>
          <w:sz w:val="24"/>
          <w:szCs w:val="24"/>
        </w:rPr>
        <w:t>!» (4</w:t>
      </w:r>
      <w:r w:rsidRPr="002207C9">
        <w:rPr>
          <w:b/>
          <w:sz w:val="24"/>
          <w:szCs w:val="24"/>
        </w:rPr>
        <w:t xml:space="preserve"> ч.)</w:t>
      </w:r>
    </w:p>
    <w:p w:rsidR="00D37D36" w:rsidRPr="002207C9" w:rsidRDefault="00D37D36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 xml:space="preserve">Урок 17. </w:t>
      </w:r>
      <w:r w:rsidRPr="002207C9">
        <w:rPr>
          <w:sz w:val="24"/>
          <w:szCs w:val="24"/>
        </w:rPr>
        <w:t>Оркестр русских народных инструментов.</w:t>
      </w:r>
    </w:p>
    <w:p w:rsidR="00D37D36" w:rsidRPr="002207C9" w:rsidRDefault="00D37D36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Тембры русских музыкальных инструментов. Викторина “Узнай голоса русских народных инструментов”. Прослушивание русских народных песен.</w:t>
      </w:r>
    </w:p>
    <w:p w:rsidR="00E538F7" w:rsidRPr="002207C9" w:rsidRDefault="00D37D36" w:rsidP="002207C9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207C9">
        <w:rPr>
          <w:i/>
          <w:sz w:val="24"/>
          <w:szCs w:val="24"/>
        </w:rPr>
        <w:t>Урок 18</w:t>
      </w:r>
      <w:r w:rsidR="00E538F7" w:rsidRPr="002207C9">
        <w:rPr>
          <w:i/>
          <w:sz w:val="24"/>
          <w:szCs w:val="24"/>
        </w:rPr>
        <w:t xml:space="preserve">. </w:t>
      </w:r>
      <w:r w:rsidR="00E538F7" w:rsidRPr="002207C9">
        <w:rPr>
          <w:sz w:val="24"/>
          <w:szCs w:val="24"/>
        </w:rPr>
        <w:t>Плясовые наигрыши. Разыграй песню.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Наблюдение народного творчества. Музыкальные инструменты. Оркестр народных инструментов.Народные музыкальные традиции Отечества.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lastRenderedPageBreak/>
        <w:t xml:space="preserve">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2207C9">
        <w:rPr>
          <w:i/>
          <w:sz w:val="24"/>
          <w:szCs w:val="24"/>
        </w:rPr>
        <w:t xml:space="preserve">пляски, наигрыши. </w:t>
      </w:r>
      <w:r w:rsidRPr="002207C9">
        <w:rPr>
          <w:sz w:val="24"/>
          <w:szCs w:val="24"/>
        </w:rPr>
        <w:t xml:space="preserve">Формы построения музыки: вариации. </w:t>
      </w:r>
    </w:p>
    <w:p w:rsidR="00E538F7" w:rsidRPr="002207C9" w:rsidRDefault="000B6D24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19</w:t>
      </w:r>
      <w:r w:rsidR="00E538F7" w:rsidRPr="002207C9">
        <w:rPr>
          <w:i/>
          <w:sz w:val="24"/>
          <w:szCs w:val="24"/>
        </w:rPr>
        <w:t>.</w:t>
      </w:r>
      <w:r w:rsidR="00E538F7" w:rsidRPr="002207C9">
        <w:rPr>
          <w:sz w:val="24"/>
          <w:szCs w:val="24"/>
        </w:rPr>
        <w:t xml:space="preserve"> Музыка в народном стиле. Сочини песенку.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 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 Народная и профессиональная музыка. 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2207C9">
        <w:rPr>
          <w:i/>
          <w:sz w:val="24"/>
          <w:szCs w:val="24"/>
        </w:rPr>
        <w:t xml:space="preserve">хороводы, </w:t>
      </w:r>
      <w:r w:rsidRPr="002207C9">
        <w:rPr>
          <w:sz w:val="24"/>
          <w:szCs w:val="24"/>
        </w:rPr>
        <w:t>игры-драматизации. При 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E538F7" w:rsidRPr="002207C9" w:rsidRDefault="000B6D24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20</w:t>
      </w:r>
      <w:r w:rsidR="00E538F7" w:rsidRPr="002207C9">
        <w:rPr>
          <w:i/>
          <w:sz w:val="24"/>
          <w:szCs w:val="24"/>
        </w:rPr>
        <w:t>.</w:t>
      </w:r>
      <w:r w:rsidR="00E538F7" w:rsidRPr="002207C9">
        <w:rPr>
          <w:sz w:val="24"/>
          <w:szCs w:val="24"/>
        </w:rPr>
        <w:t xml:space="preserve"> Проводы зимы. Встреча весны.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 Музыка в народных обрядах и обычаях. Народные музыкальные традиции родного края.</w:t>
      </w:r>
    </w:p>
    <w:p w:rsidR="000B6D24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закличек,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Тема ра</w:t>
      </w:r>
      <w:r w:rsidR="0015634A" w:rsidRPr="002207C9">
        <w:rPr>
          <w:sz w:val="24"/>
          <w:szCs w:val="24"/>
        </w:rPr>
        <w:t>здела: «В музыкальном театре» (3</w:t>
      </w:r>
      <w:r w:rsidRPr="002207C9">
        <w:rPr>
          <w:sz w:val="24"/>
          <w:szCs w:val="24"/>
        </w:rPr>
        <w:t xml:space="preserve">  ч.)</w:t>
      </w:r>
    </w:p>
    <w:p w:rsidR="00E538F7" w:rsidRPr="002207C9" w:rsidRDefault="0015634A" w:rsidP="002207C9">
      <w:pPr>
        <w:spacing w:line="24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2207C9">
        <w:rPr>
          <w:i/>
          <w:sz w:val="24"/>
          <w:szCs w:val="24"/>
        </w:rPr>
        <w:t>Урок 21</w:t>
      </w:r>
      <w:r w:rsidR="00E538F7" w:rsidRPr="002207C9">
        <w:rPr>
          <w:i/>
          <w:sz w:val="24"/>
          <w:szCs w:val="24"/>
        </w:rPr>
        <w:t>.</w:t>
      </w:r>
      <w:r w:rsidR="00E538F7" w:rsidRPr="002207C9">
        <w:rPr>
          <w:sz w:val="24"/>
          <w:szCs w:val="24"/>
        </w:rPr>
        <w:t xml:space="preserve"> Детский музыкальный театр. Опера.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Песенность, танцевальность, маршевость как основа становления более сложных жанров – оперы. Интонации музыкальные и речевые. Обобщенное представление об основных образно-эмоциональных сферах музыки и о многообразии музыкальных жанров.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Интонации музыкальные и речевые. Разучивание песни «Песня-спор» Г.Гладкова (из к/ф «Новогодние приключения Маши и Вити») в форме музыкального диалога. Обобщенное представление об основных образно-эмоциональных сферах музыки и о многообразии музыкальных жанров. Опера. Музыкальные театры. Детский музыкальный театр. Певческие голоса: детские, женские. Хор, солист, танцор, балерина. Песенность, танцевальность, маршевость в опере и балете. </w:t>
      </w:r>
    </w:p>
    <w:p w:rsidR="00E538F7" w:rsidRPr="002207C9" w:rsidRDefault="0015634A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22</w:t>
      </w:r>
      <w:r w:rsidR="00E538F7" w:rsidRPr="002207C9">
        <w:rPr>
          <w:sz w:val="24"/>
          <w:szCs w:val="24"/>
        </w:rPr>
        <w:t xml:space="preserve">. Балет. </w:t>
      </w:r>
      <w:r w:rsidRPr="002207C9">
        <w:rPr>
          <w:sz w:val="24"/>
          <w:szCs w:val="24"/>
        </w:rPr>
        <w:t>Театр оперы и балета. Волшебная палочка дирижера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Песенность, танцевальность, маршевость как основа становления более сложных жанров – балет. Обобщенное представление об основных образно-эмоциональных сферах музыки и о многообразии музыкальных жанров. </w:t>
      </w:r>
      <w:r w:rsidR="0015634A" w:rsidRPr="002207C9">
        <w:rPr>
          <w:sz w:val="24"/>
          <w:szCs w:val="24"/>
        </w:rPr>
        <w:t xml:space="preserve"> </w:t>
      </w:r>
      <w:r w:rsidRPr="002207C9">
        <w:rPr>
          <w:sz w:val="24"/>
          <w:szCs w:val="24"/>
        </w:rPr>
        <w:t>Музыкальное развитие в балете.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Музыкальные театры. Опера, балет. Симфонический оркестр</w:t>
      </w:r>
      <w:r w:rsidR="0015634A" w:rsidRPr="002207C9">
        <w:rPr>
          <w:sz w:val="24"/>
          <w:szCs w:val="24"/>
        </w:rPr>
        <w:t xml:space="preserve">. </w:t>
      </w:r>
      <w:r w:rsidRPr="002207C9">
        <w:rPr>
          <w:sz w:val="24"/>
          <w:szCs w:val="24"/>
        </w:rPr>
        <w:t xml:space="preserve">Роль  дирижера,  режиссера, художника в создании музыкального спектакля. Дирижерские жесты. 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23.</w:t>
      </w:r>
      <w:r w:rsidRPr="002207C9">
        <w:rPr>
          <w:sz w:val="24"/>
          <w:szCs w:val="24"/>
        </w:rPr>
        <w:t xml:space="preserve"> Опера «Руслан и Людмила». Сцены из оперы.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 хоровая, оркестровая. Формы построения музыки.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Опера. Формы построения музыки. Музыкальное развитие в сопоставлении и столкновении человеческих чувств, тем, художественных образов.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Увертюра к опере.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Тема раздела: «В концертном зале » (4  ч.)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 xml:space="preserve">Урок </w:t>
      </w:r>
      <w:r w:rsidR="0015634A" w:rsidRPr="002207C9">
        <w:rPr>
          <w:i/>
          <w:sz w:val="24"/>
          <w:szCs w:val="24"/>
        </w:rPr>
        <w:t>24-</w:t>
      </w:r>
      <w:r w:rsidRPr="002207C9">
        <w:rPr>
          <w:i/>
          <w:sz w:val="24"/>
          <w:szCs w:val="24"/>
        </w:rPr>
        <w:t xml:space="preserve">25. </w:t>
      </w:r>
      <w:r w:rsidRPr="002207C9">
        <w:rPr>
          <w:sz w:val="24"/>
          <w:szCs w:val="24"/>
        </w:rPr>
        <w:t xml:space="preserve">Симфоническая сказка (С.Прокофьев «Петя и волк»).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Музыкальные 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E538F7" w:rsidRPr="002207C9" w:rsidRDefault="0015634A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26</w:t>
      </w:r>
      <w:r w:rsidR="00E538F7" w:rsidRPr="002207C9">
        <w:rPr>
          <w:i/>
          <w:sz w:val="24"/>
          <w:szCs w:val="24"/>
        </w:rPr>
        <w:t>.</w:t>
      </w:r>
      <w:r w:rsidR="00E538F7" w:rsidRPr="002207C9">
        <w:rPr>
          <w:sz w:val="24"/>
          <w:szCs w:val="24"/>
        </w:rPr>
        <w:t xml:space="preserve"> Картинки с выставки. Музыкальное впечатление.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Выразительность и изобразительность в музыке. Музыкальные портреты и образы в симфонической и фортепианной музыке.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lastRenderedPageBreak/>
        <w:t>Интонационно-образная природа музыкального искусства. Выразительность и изобразительность в музыке. Музыкальные портреты и образы  в симфонической и фортепианной  музыке. Знакомство с пьесами из цикла «Картинки с выставки» М.П.Мусоргского.</w:t>
      </w:r>
    </w:p>
    <w:p w:rsidR="00E538F7" w:rsidRPr="002207C9" w:rsidRDefault="0015634A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27</w:t>
      </w:r>
      <w:r w:rsidR="00E538F7" w:rsidRPr="002207C9">
        <w:rPr>
          <w:i/>
          <w:sz w:val="24"/>
          <w:szCs w:val="24"/>
        </w:rPr>
        <w:t>.</w:t>
      </w:r>
      <w:r w:rsidR="00E538F7" w:rsidRPr="002207C9">
        <w:rPr>
          <w:sz w:val="24"/>
          <w:szCs w:val="24"/>
        </w:rPr>
        <w:t xml:space="preserve"> «Звучит нестареющий Моцарт».  Симфония №40. Увертюра.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Постижение общих закономерностей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Постижение общих закономерностей музыки: развитие музыки – движение музыки. Знакомство учащихся с творчеством  великого австрийского композитора В.А.Моцарта.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Знакомство учащихся с творчеством великого австрийского композитора В.А.Моцарта.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Постижение общих закономерностей музыки: развитие музыки – движение музыки. Знакомство учащихся с произведениями великого австрийского композитора В.А.Моцарта.</w:t>
      </w:r>
    </w:p>
    <w:p w:rsidR="00E538F7" w:rsidRPr="002207C9" w:rsidRDefault="00E538F7" w:rsidP="002207C9">
      <w:pPr>
        <w:spacing w:line="240" w:lineRule="auto"/>
        <w:jc w:val="both"/>
        <w:rPr>
          <w:i/>
          <w:sz w:val="24"/>
          <w:szCs w:val="24"/>
        </w:rPr>
      </w:pPr>
      <w:r w:rsidRPr="002207C9">
        <w:rPr>
          <w:sz w:val="24"/>
          <w:szCs w:val="24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2207C9">
        <w:rPr>
          <w:i/>
          <w:sz w:val="24"/>
          <w:szCs w:val="24"/>
        </w:rPr>
        <w:t>Знакомство учащихся с произведениями великого австрийского композитора В.А.Моцарта.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Тема раздела: «Чтоб музыкан</w:t>
      </w:r>
      <w:r w:rsidR="00A74599" w:rsidRPr="002207C9">
        <w:rPr>
          <w:sz w:val="24"/>
          <w:szCs w:val="24"/>
        </w:rPr>
        <w:t>том быть, так надобно уменье» (7</w:t>
      </w:r>
      <w:r w:rsidRPr="002207C9">
        <w:rPr>
          <w:sz w:val="24"/>
          <w:szCs w:val="24"/>
        </w:rPr>
        <w:t xml:space="preserve"> ч.)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 xml:space="preserve">Урок </w:t>
      </w:r>
      <w:r w:rsidR="00A74599" w:rsidRPr="002207C9">
        <w:rPr>
          <w:i/>
          <w:sz w:val="24"/>
          <w:szCs w:val="24"/>
        </w:rPr>
        <w:t xml:space="preserve">28. </w:t>
      </w:r>
      <w:r w:rsidRPr="002207C9">
        <w:rPr>
          <w:sz w:val="24"/>
          <w:szCs w:val="24"/>
        </w:rPr>
        <w:t xml:space="preserve">Волшебный цветик - семицветик. </w:t>
      </w:r>
    </w:p>
    <w:p w:rsidR="00A74599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Интонация – источник элементов музыкальной речи. </w:t>
      </w:r>
      <w:r w:rsidR="00A74599" w:rsidRPr="002207C9">
        <w:rPr>
          <w:sz w:val="24"/>
          <w:szCs w:val="24"/>
        </w:rPr>
        <w:t>Музыкальная речь как способ общения между людьми, ее эмоциональное воздействие на слушателей.</w:t>
      </w:r>
    </w:p>
    <w:p w:rsidR="00A74599" w:rsidRPr="002207C9" w:rsidRDefault="00A74599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29</w:t>
      </w:r>
      <w:r w:rsidRPr="002207C9">
        <w:rPr>
          <w:sz w:val="24"/>
          <w:szCs w:val="24"/>
        </w:rPr>
        <w:t>. Музыкальные инструменты (орган). И все это Бах!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Музыкальные инструменты (орган). </w:t>
      </w:r>
    </w:p>
    <w:p w:rsidR="00E538F7" w:rsidRPr="002207C9" w:rsidRDefault="00E538F7" w:rsidP="002207C9">
      <w:pPr>
        <w:spacing w:line="240" w:lineRule="auto"/>
        <w:jc w:val="both"/>
        <w:rPr>
          <w:i/>
          <w:sz w:val="24"/>
          <w:szCs w:val="24"/>
        </w:rPr>
      </w:pPr>
      <w:r w:rsidRPr="002207C9">
        <w:rPr>
          <w:sz w:val="24"/>
          <w:szCs w:val="24"/>
        </w:rPr>
        <w:t xml:space="preserve">Музыкальные инструменты </w:t>
      </w:r>
      <w:r w:rsidRPr="002207C9">
        <w:rPr>
          <w:i/>
          <w:sz w:val="24"/>
          <w:szCs w:val="24"/>
        </w:rPr>
        <w:t>(орган).</w:t>
      </w:r>
      <w:r w:rsidRPr="002207C9">
        <w:rPr>
          <w:sz w:val="24"/>
          <w:szCs w:val="24"/>
        </w:rPr>
        <w:t xml:space="preserve"> Композитор – исполнитель – слушатель. </w:t>
      </w:r>
      <w:r w:rsidRPr="002207C9">
        <w:rPr>
          <w:i/>
          <w:sz w:val="24"/>
          <w:szCs w:val="24"/>
        </w:rPr>
        <w:t>Знакомство учащихся с произведениями великого немецкого композитора И.-С.Баха.</w:t>
      </w:r>
    </w:p>
    <w:p w:rsidR="002207C9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30</w:t>
      </w:r>
      <w:r w:rsidRPr="002207C9">
        <w:rPr>
          <w:sz w:val="24"/>
          <w:szCs w:val="24"/>
        </w:rPr>
        <w:t xml:space="preserve"> Все в движении. Попутная песня.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2207C9" w:rsidRPr="002207C9" w:rsidRDefault="002207C9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31</w:t>
      </w:r>
      <w:r w:rsidRPr="002207C9">
        <w:rPr>
          <w:sz w:val="24"/>
          <w:szCs w:val="24"/>
        </w:rPr>
        <w:t xml:space="preserve">. Песня, танец и марш в музыке Кабалевского. </w:t>
      </w:r>
    </w:p>
    <w:p w:rsidR="002207C9" w:rsidRPr="002207C9" w:rsidRDefault="002207C9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Выразительность и изобразительность в музыке.</w:t>
      </w:r>
    </w:p>
    <w:p w:rsidR="002207C9" w:rsidRPr="002207C9" w:rsidRDefault="002207C9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Песня, танец, марш. Основные средства музыкальной выразительности (мелодия, ритм, темп, лад).</w:t>
      </w:r>
    </w:p>
    <w:p w:rsidR="00E538F7" w:rsidRPr="002207C9" w:rsidRDefault="00E538F7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3</w:t>
      </w:r>
      <w:r w:rsidR="002207C9" w:rsidRPr="002207C9">
        <w:rPr>
          <w:i/>
          <w:sz w:val="24"/>
          <w:szCs w:val="24"/>
        </w:rPr>
        <w:t xml:space="preserve">2. </w:t>
      </w:r>
      <w:r w:rsidRPr="002207C9">
        <w:rPr>
          <w:sz w:val="24"/>
          <w:szCs w:val="24"/>
        </w:rPr>
        <w:t xml:space="preserve">Два лада. Легенда. Природа и музыка. 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Музыкальная речь как способ общения между людьми, ее эмоциональное воздействие на слушателей.</w:t>
      </w:r>
    </w:p>
    <w:p w:rsidR="002207C9" w:rsidRPr="002207C9" w:rsidRDefault="002207C9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33</w:t>
      </w:r>
      <w:r w:rsidRPr="002207C9">
        <w:rPr>
          <w:sz w:val="24"/>
          <w:szCs w:val="24"/>
        </w:rPr>
        <w:t xml:space="preserve">. Печаль моя светла. Первый. </w:t>
      </w:r>
    </w:p>
    <w:p w:rsidR="002207C9" w:rsidRPr="002207C9" w:rsidRDefault="002207C9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E538F7" w:rsidRPr="002207C9" w:rsidRDefault="002207C9" w:rsidP="002207C9">
      <w:pPr>
        <w:spacing w:line="240" w:lineRule="auto"/>
        <w:ind w:firstLine="708"/>
        <w:jc w:val="both"/>
        <w:rPr>
          <w:sz w:val="24"/>
          <w:szCs w:val="24"/>
        </w:rPr>
      </w:pPr>
      <w:r w:rsidRPr="002207C9">
        <w:rPr>
          <w:i/>
          <w:sz w:val="24"/>
          <w:szCs w:val="24"/>
        </w:rPr>
        <w:t>Урок 34.</w:t>
      </w:r>
      <w:r w:rsidR="00E538F7" w:rsidRPr="002207C9">
        <w:rPr>
          <w:i/>
          <w:sz w:val="24"/>
          <w:szCs w:val="24"/>
        </w:rPr>
        <w:t xml:space="preserve"> </w:t>
      </w:r>
      <w:r w:rsidR="00E538F7" w:rsidRPr="002207C9">
        <w:rPr>
          <w:sz w:val="24"/>
          <w:szCs w:val="24"/>
        </w:rPr>
        <w:t xml:space="preserve"> Мир композитора. (П.Чайковский, С.Прокофьев). </w:t>
      </w:r>
      <w:r w:rsidRPr="002207C9">
        <w:rPr>
          <w:sz w:val="24"/>
          <w:szCs w:val="24"/>
        </w:rPr>
        <w:t>Обобщающий урок.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язык.</w:t>
      </w:r>
    </w:p>
    <w:p w:rsidR="00E538F7" w:rsidRPr="002207C9" w:rsidRDefault="00E538F7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 xml:space="preserve">Многозначность музыкальной речи, выразительность и смысл. Основные средства музыкальной выразительности (мелодия, лад). </w:t>
      </w:r>
    </w:p>
    <w:p w:rsidR="00E538F7" w:rsidRPr="002207C9" w:rsidRDefault="002207C9" w:rsidP="002207C9">
      <w:pPr>
        <w:spacing w:line="240" w:lineRule="auto"/>
        <w:jc w:val="both"/>
        <w:rPr>
          <w:sz w:val="24"/>
          <w:szCs w:val="24"/>
        </w:rPr>
      </w:pPr>
      <w:r w:rsidRPr="002207C9">
        <w:rPr>
          <w:sz w:val="24"/>
          <w:szCs w:val="24"/>
        </w:rPr>
        <w:t>Обобщение музыкальных впечатлений второклассников. Составление афиши и программы концерта. Исполнение  выученных и полюбившихся  песен  всего учебного  года.</w:t>
      </w:r>
    </w:p>
    <w:p w:rsidR="002207C9" w:rsidRPr="002207C9" w:rsidRDefault="002207C9" w:rsidP="002207C9">
      <w:pPr>
        <w:spacing w:line="240" w:lineRule="auto"/>
        <w:jc w:val="both"/>
        <w:rPr>
          <w:sz w:val="24"/>
          <w:szCs w:val="24"/>
        </w:rPr>
      </w:pPr>
    </w:p>
    <w:p w:rsidR="002207C9" w:rsidRPr="002207C9" w:rsidRDefault="002207C9" w:rsidP="002207C9">
      <w:pPr>
        <w:spacing w:line="240" w:lineRule="auto"/>
        <w:rPr>
          <w:sz w:val="24"/>
          <w:szCs w:val="24"/>
        </w:rPr>
      </w:pPr>
    </w:p>
    <w:p w:rsidR="002207C9" w:rsidRPr="002207C9" w:rsidRDefault="002207C9" w:rsidP="002207C9">
      <w:pPr>
        <w:spacing w:line="240" w:lineRule="auto"/>
        <w:rPr>
          <w:sz w:val="24"/>
          <w:szCs w:val="24"/>
        </w:rPr>
      </w:pPr>
    </w:p>
    <w:p w:rsidR="002207C9" w:rsidRPr="002207C9" w:rsidRDefault="002207C9" w:rsidP="002207C9">
      <w:pPr>
        <w:spacing w:line="240" w:lineRule="auto"/>
        <w:rPr>
          <w:sz w:val="24"/>
          <w:szCs w:val="24"/>
        </w:rPr>
      </w:pPr>
    </w:p>
    <w:p w:rsidR="002207C9" w:rsidRPr="002207C9" w:rsidRDefault="002207C9" w:rsidP="002207C9">
      <w:pPr>
        <w:spacing w:line="240" w:lineRule="auto"/>
        <w:rPr>
          <w:sz w:val="24"/>
          <w:szCs w:val="24"/>
        </w:rPr>
      </w:pPr>
    </w:p>
    <w:p w:rsidR="002207C9" w:rsidRPr="002207C9" w:rsidRDefault="002207C9" w:rsidP="002207C9">
      <w:pPr>
        <w:spacing w:line="240" w:lineRule="auto"/>
        <w:rPr>
          <w:sz w:val="24"/>
          <w:szCs w:val="24"/>
        </w:rPr>
      </w:pPr>
    </w:p>
    <w:p w:rsidR="002207C9" w:rsidRPr="002207C9" w:rsidRDefault="002207C9" w:rsidP="002207C9">
      <w:pPr>
        <w:spacing w:line="240" w:lineRule="auto"/>
        <w:rPr>
          <w:sz w:val="24"/>
          <w:szCs w:val="24"/>
        </w:rPr>
      </w:pPr>
    </w:p>
    <w:p w:rsidR="002207C9" w:rsidRPr="002207C9" w:rsidRDefault="002207C9" w:rsidP="002207C9">
      <w:pPr>
        <w:spacing w:line="240" w:lineRule="auto"/>
        <w:rPr>
          <w:sz w:val="24"/>
          <w:szCs w:val="24"/>
        </w:rPr>
      </w:pPr>
    </w:p>
    <w:p w:rsidR="002207C9" w:rsidRDefault="002207C9" w:rsidP="002207C9">
      <w:pPr>
        <w:spacing w:line="240" w:lineRule="auto"/>
        <w:rPr>
          <w:sz w:val="24"/>
          <w:szCs w:val="24"/>
        </w:rPr>
      </w:pPr>
    </w:p>
    <w:p w:rsidR="002207C9" w:rsidRDefault="002207C9" w:rsidP="002207C9">
      <w:pPr>
        <w:spacing w:line="240" w:lineRule="auto"/>
        <w:rPr>
          <w:sz w:val="24"/>
          <w:szCs w:val="24"/>
        </w:rPr>
      </w:pPr>
    </w:p>
    <w:p w:rsidR="002207C9" w:rsidRDefault="002207C9" w:rsidP="002207C9">
      <w:pPr>
        <w:spacing w:line="240" w:lineRule="auto"/>
        <w:rPr>
          <w:sz w:val="24"/>
          <w:szCs w:val="24"/>
        </w:rPr>
      </w:pPr>
    </w:p>
    <w:p w:rsidR="002207C9" w:rsidRDefault="002207C9" w:rsidP="002207C9">
      <w:pPr>
        <w:spacing w:line="240" w:lineRule="auto"/>
        <w:rPr>
          <w:sz w:val="24"/>
          <w:szCs w:val="24"/>
        </w:rPr>
      </w:pPr>
    </w:p>
    <w:p w:rsidR="00A051EC" w:rsidRPr="002207C9" w:rsidRDefault="00A051EC" w:rsidP="002207C9">
      <w:pPr>
        <w:spacing w:line="240" w:lineRule="auto"/>
        <w:rPr>
          <w:sz w:val="24"/>
          <w:szCs w:val="24"/>
        </w:rPr>
      </w:pPr>
    </w:p>
    <w:tbl>
      <w:tblPr>
        <w:tblpPr w:leftFromText="181" w:rightFromText="181" w:vertAnchor="text" w:horzAnchor="margin" w:tblpY="1200"/>
        <w:tblOverlap w:val="never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8963"/>
        <w:gridCol w:w="981"/>
      </w:tblGrid>
      <w:tr w:rsidR="00E538F7" w:rsidRPr="003913B5" w:rsidTr="00AE6DFA">
        <w:trPr>
          <w:trHeight w:val="898"/>
        </w:trPr>
        <w:tc>
          <w:tcPr>
            <w:tcW w:w="536" w:type="dxa"/>
          </w:tcPr>
          <w:p w:rsidR="00E538F7" w:rsidRPr="003913B5" w:rsidRDefault="00E538F7" w:rsidP="00AE6DFA">
            <w:pPr>
              <w:jc w:val="center"/>
              <w:rPr>
                <w:sz w:val="28"/>
                <w:szCs w:val="28"/>
              </w:rPr>
            </w:pPr>
            <w:r w:rsidRPr="003913B5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8963" w:type="dxa"/>
          </w:tcPr>
          <w:p w:rsidR="00E538F7" w:rsidRPr="003913B5" w:rsidRDefault="00E538F7" w:rsidP="00AE6DFA">
            <w:pPr>
              <w:jc w:val="center"/>
              <w:rPr>
                <w:b/>
                <w:sz w:val="28"/>
                <w:szCs w:val="28"/>
              </w:rPr>
            </w:pPr>
            <w:r w:rsidRPr="003913B5">
              <w:rPr>
                <w:b/>
                <w:sz w:val="28"/>
                <w:szCs w:val="28"/>
              </w:rPr>
              <w:t>Разделы и темы</w:t>
            </w:r>
          </w:p>
        </w:tc>
        <w:tc>
          <w:tcPr>
            <w:tcW w:w="981" w:type="dxa"/>
          </w:tcPr>
          <w:p w:rsidR="00E538F7" w:rsidRPr="003913B5" w:rsidRDefault="00E538F7" w:rsidP="00AE6DFA">
            <w:pPr>
              <w:jc w:val="center"/>
              <w:rPr>
                <w:b/>
                <w:sz w:val="28"/>
                <w:szCs w:val="28"/>
              </w:rPr>
            </w:pPr>
            <w:r w:rsidRPr="003913B5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E538F7" w:rsidRPr="009F141A" w:rsidTr="00AE6DFA">
        <w:trPr>
          <w:trHeight w:val="387"/>
        </w:trPr>
        <w:tc>
          <w:tcPr>
            <w:tcW w:w="536" w:type="dxa"/>
          </w:tcPr>
          <w:p w:rsidR="00E538F7" w:rsidRPr="003913B5" w:rsidRDefault="003913B5" w:rsidP="00AE6DFA">
            <w:pPr>
              <w:jc w:val="center"/>
              <w:rPr>
                <w:sz w:val="24"/>
                <w:szCs w:val="24"/>
              </w:rPr>
            </w:pPr>
            <w:r w:rsidRPr="003913B5">
              <w:rPr>
                <w:sz w:val="24"/>
                <w:szCs w:val="24"/>
              </w:rPr>
              <w:t>1.</w:t>
            </w:r>
          </w:p>
        </w:tc>
        <w:tc>
          <w:tcPr>
            <w:tcW w:w="8963" w:type="dxa"/>
          </w:tcPr>
          <w:p w:rsidR="00E538F7" w:rsidRPr="009F141A" w:rsidRDefault="00E538F7" w:rsidP="00AE6DFA">
            <w:pPr>
              <w:rPr>
                <w:sz w:val="24"/>
                <w:szCs w:val="24"/>
              </w:rPr>
            </w:pPr>
            <w:r w:rsidRPr="009F141A">
              <w:rPr>
                <w:sz w:val="24"/>
                <w:szCs w:val="24"/>
              </w:rPr>
              <w:t>Россия-Родина моя.</w:t>
            </w:r>
          </w:p>
        </w:tc>
        <w:tc>
          <w:tcPr>
            <w:tcW w:w="981" w:type="dxa"/>
          </w:tcPr>
          <w:p w:rsidR="00E538F7" w:rsidRPr="009F141A" w:rsidRDefault="00E538F7" w:rsidP="00AE6DFA">
            <w:pPr>
              <w:rPr>
                <w:sz w:val="24"/>
                <w:szCs w:val="24"/>
              </w:rPr>
            </w:pPr>
            <w:r w:rsidRPr="009F141A">
              <w:rPr>
                <w:sz w:val="24"/>
                <w:szCs w:val="24"/>
              </w:rPr>
              <w:t>3</w:t>
            </w:r>
          </w:p>
        </w:tc>
      </w:tr>
      <w:tr w:rsidR="00E538F7" w:rsidRPr="009F141A" w:rsidTr="00AE6DFA">
        <w:trPr>
          <w:trHeight w:val="387"/>
        </w:trPr>
        <w:tc>
          <w:tcPr>
            <w:tcW w:w="536" w:type="dxa"/>
          </w:tcPr>
          <w:p w:rsidR="00E538F7" w:rsidRPr="003913B5" w:rsidRDefault="003913B5" w:rsidP="00AE6DFA">
            <w:pPr>
              <w:jc w:val="center"/>
              <w:rPr>
                <w:sz w:val="24"/>
                <w:szCs w:val="24"/>
              </w:rPr>
            </w:pPr>
            <w:r w:rsidRPr="003913B5">
              <w:rPr>
                <w:sz w:val="24"/>
                <w:szCs w:val="24"/>
              </w:rPr>
              <w:t>2.</w:t>
            </w:r>
          </w:p>
        </w:tc>
        <w:tc>
          <w:tcPr>
            <w:tcW w:w="8963" w:type="dxa"/>
          </w:tcPr>
          <w:p w:rsidR="00E538F7" w:rsidRPr="009F141A" w:rsidRDefault="00E538F7" w:rsidP="00AE6DFA">
            <w:pPr>
              <w:rPr>
                <w:sz w:val="24"/>
                <w:szCs w:val="24"/>
              </w:rPr>
            </w:pPr>
            <w:r w:rsidRPr="009F141A">
              <w:rPr>
                <w:sz w:val="24"/>
                <w:szCs w:val="24"/>
              </w:rPr>
              <w:t>День, полный событий.</w:t>
            </w:r>
          </w:p>
        </w:tc>
        <w:tc>
          <w:tcPr>
            <w:tcW w:w="981" w:type="dxa"/>
          </w:tcPr>
          <w:p w:rsidR="00E538F7" w:rsidRPr="009F141A" w:rsidRDefault="00E538F7" w:rsidP="00AE6DFA">
            <w:pPr>
              <w:rPr>
                <w:sz w:val="24"/>
                <w:szCs w:val="24"/>
              </w:rPr>
            </w:pPr>
            <w:r w:rsidRPr="009F141A">
              <w:rPr>
                <w:sz w:val="24"/>
                <w:szCs w:val="24"/>
              </w:rPr>
              <w:t>6</w:t>
            </w:r>
          </w:p>
        </w:tc>
      </w:tr>
      <w:tr w:rsidR="00E538F7" w:rsidRPr="009F141A" w:rsidTr="00AE6DFA">
        <w:trPr>
          <w:trHeight w:val="387"/>
        </w:trPr>
        <w:tc>
          <w:tcPr>
            <w:tcW w:w="536" w:type="dxa"/>
          </w:tcPr>
          <w:p w:rsidR="00E538F7" w:rsidRPr="003913B5" w:rsidRDefault="003913B5" w:rsidP="00AE6DFA">
            <w:pPr>
              <w:jc w:val="center"/>
              <w:rPr>
                <w:sz w:val="24"/>
                <w:szCs w:val="24"/>
              </w:rPr>
            </w:pPr>
            <w:r w:rsidRPr="003913B5">
              <w:rPr>
                <w:sz w:val="24"/>
                <w:szCs w:val="24"/>
              </w:rPr>
              <w:t>3.</w:t>
            </w:r>
          </w:p>
        </w:tc>
        <w:tc>
          <w:tcPr>
            <w:tcW w:w="8963" w:type="dxa"/>
          </w:tcPr>
          <w:p w:rsidR="00E538F7" w:rsidRPr="009F141A" w:rsidRDefault="00E538F7" w:rsidP="00AE6DFA">
            <w:pPr>
              <w:rPr>
                <w:sz w:val="24"/>
                <w:szCs w:val="24"/>
              </w:rPr>
            </w:pPr>
            <w:r w:rsidRPr="009F141A">
              <w:rPr>
                <w:sz w:val="24"/>
                <w:szCs w:val="24"/>
              </w:rPr>
              <w:t>«О России петь – что стремиться в храм».</w:t>
            </w:r>
          </w:p>
        </w:tc>
        <w:tc>
          <w:tcPr>
            <w:tcW w:w="981" w:type="dxa"/>
          </w:tcPr>
          <w:p w:rsidR="00E538F7" w:rsidRPr="009F141A" w:rsidRDefault="00E538F7" w:rsidP="00AE6DFA">
            <w:pPr>
              <w:rPr>
                <w:sz w:val="24"/>
                <w:szCs w:val="24"/>
              </w:rPr>
            </w:pPr>
            <w:r w:rsidRPr="009F141A">
              <w:rPr>
                <w:sz w:val="24"/>
                <w:szCs w:val="24"/>
              </w:rPr>
              <w:t>7</w:t>
            </w:r>
          </w:p>
        </w:tc>
      </w:tr>
      <w:tr w:rsidR="00E538F7" w:rsidRPr="009F141A" w:rsidTr="00AE6DFA">
        <w:trPr>
          <w:trHeight w:val="387"/>
        </w:trPr>
        <w:tc>
          <w:tcPr>
            <w:tcW w:w="536" w:type="dxa"/>
          </w:tcPr>
          <w:p w:rsidR="00E538F7" w:rsidRPr="003913B5" w:rsidRDefault="003913B5" w:rsidP="00AE6DFA">
            <w:pPr>
              <w:jc w:val="center"/>
              <w:rPr>
                <w:sz w:val="24"/>
                <w:szCs w:val="24"/>
              </w:rPr>
            </w:pPr>
            <w:r w:rsidRPr="003913B5">
              <w:rPr>
                <w:sz w:val="24"/>
                <w:szCs w:val="24"/>
              </w:rPr>
              <w:t>4.</w:t>
            </w:r>
          </w:p>
        </w:tc>
        <w:tc>
          <w:tcPr>
            <w:tcW w:w="8963" w:type="dxa"/>
          </w:tcPr>
          <w:p w:rsidR="00E538F7" w:rsidRPr="009F141A" w:rsidRDefault="00E538F7" w:rsidP="00AE6DFA">
            <w:pPr>
              <w:rPr>
                <w:sz w:val="24"/>
                <w:szCs w:val="24"/>
              </w:rPr>
            </w:pPr>
            <w:r w:rsidRPr="009F141A">
              <w:rPr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981" w:type="dxa"/>
          </w:tcPr>
          <w:p w:rsidR="00E538F7" w:rsidRPr="009F141A" w:rsidRDefault="000B6D24" w:rsidP="00AE6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13B5" w:rsidRPr="009F141A" w:rsidTr="00AE6DFA">
        <w:trPr>
          <w:trHeight w:val="387"/>
        </w:trPr>
        <w:tc>
          <w:tcPr>
            <w:tcW w:w="536" w:type="dxa"/>
          </w:tcPr>
          <w:p w:rsidR="003913B5" w:rsidRPr="003913B5" w:rsidRDefault="003913B5" w:rsidP="00AE6DFA">
            <w:pPr>
              <w:jc w:val="center"/>
              <w:rPr>
                <w:sz w:val="24"/>
                <w:szCs w:val="24"/>
              </w:rPr>
            </w:pPr>
            <w:r w:rsidRPr="003913B5">
              <w:rPr>
                <w:sz w:val="24"/>
                <w:szCs w:val="24"/>
              </w:rPr>
              <w:t>5.</w:t>
            </w:r>
          </w:p>
        </w:tc>
        <w:tc>
          <w:tcPr>
            <w:tcW w:w="8963" w:type="dxa"/>
          </w:tcPr>
          <w:p w:rsidR="003913B5" w:rsidRPr="009F141A" w:rsidRDefault="003913B5" w:rsidP="00AE6DFA">
            <w:pPr>
              <w:rPr>
                <w:sz w:val="24"/>
                <w:szCs w:val="24"/>
              </w:rPr>
            </w:pPr>
            <w:r w:rsidRPr="009F141A">
              <w:rPr>
                <w:sz w:val="24"/>
                <w:szCs w:val="24"/>
              </w:rPr>
              <w:t>В музыкальном театре.</w:t>
            </w:r>
          </w:p>
        </w:tc>
        <w:tc>
          <w:tcPr>
            <w:tcW w:w="981" w:type="dxa"/>
          </w:tcPr>
          <w:p w:rsidR="003913B5" w:rsidRPr="009F141A" w:rsidRDefault="0015634A" w:rsidP="00AE6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538F7" w:rsidRPr="009F141A" w:rsidTr="00AE6DFA">
        <w:trPr>
          <w:trHeight w:val="387"/>
        </w:trPr>
        <w:tc>
          <w:tcPr>
            <w:tcW w:w="536" w:type="dxa"/>
          </w:tcPr>
          <w:p w:rsidR="00E538F7" w:rsidRPr="003913B5" w:rsidRDefault="003913B5" w:rsidP="00AE6DFA">
            <w:pPr>
              <w:jc w:val="center"/>
              <w:rPr>
                <w:sz w:val="24"/>
                <w:szCs w:val="24"/>
              </w:rPr>
            </w:pPr>
            <w:r w:rsidRPr="003913B5">
              <w:rPr>
                <w:sz w:val="24"/>
                <w:szCs w:val="24"/>
              </w:rPr>
              <w:t>6.</w:t>
            </w:r>
          </w:p>
        </w:tc>
        <w:tc>
          <w:tcPr>
            <w:tcW w:w="8963" w:type="dxa"/>
          </w:tcPr>
          <w:p w:rsidR="00E538F7" w:rsidRPr="009F141A" w:rsidRDefault="00E538F7" w:rsidP="00AE6DFA">
            <w:pPr>
              <w:rPr>
                <w:sz w:val="24"/>
                <w:szCs w:val="24"/>
              </w:rPr>
            </w:pPr>
            <w:r w:rsidRPr="009F141A">
              <w:rPr>
                <w:sz w:val="24"/>
                <w:szCs w:val="24"/>
              </w:rPr>
              <w:t>В концертном зале.</w:t>
            </w:r>
          </w:p>
        </w:tc>
        <w:tc>
          <w:tcPr>
            <w:tcW w:w="981" w:type="dxa"/>
          </w:tcPr>
          <w:p w:rsidR="00E538F7" w:rsidRPr="009F141A" w:rsidRDefault="0015634A" w:rsidP="00AE6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538F7" w:rsidRPr="009F141A" w:rsidTr="00AE6DFA">
        <w:trPr>
          <w:trHeight w:val="387"/>
        </w:trPr>
        <w:tc>
          <w:tcPr>
            <w:tcW w:w="536" w:type="dxa"/>
          </w:tcPr>
          <w:p w:rsidR="00E538F7" w:rsidRPr="003913B5" w:rsidRDefault="003913B5" w:rsidP="00AE6DFA">
            <w:pPr>
              <w:jc w:val="center"/>
              <w:rPr>
                <w:sz w:val="24"/>
                <w:szCs w:val="24"/>
              </w:rPr>
            </w:pPr>
            <w:r w:rsidRPr="003913B5">
              <w:rPr>
                <w:sz w:val="24"/>
                <w:szCs w:val="24"/>
              </w:rPr>
              <w:t>7.</w:t>
            </w:r>
          </w:p>
        </w:tc>
        <w:tc>
          <w:tcPr>
            <w:tcW w:w="8963" w:type="dxa"/>
          </w:tcPr>
          <w:p w:rsidR="00E538F7" w:rsidRPr="009F141A" w:rsidRDefault="00E538F7" w:rsidP="00AE6DFA">
            <w:pPr>
              <w:rPr>
                <w:sz w:val="24"/>
                <w:szCs w:val="24"/>
              </w:rPr>
            </w:pPr>
            <w:r w:rsidRPr="009F141A">
              <w:rPr>
                <w:sz w:val="24"/>
                <w:szCs w:val="24"/>
              </w:rPr>
              <w:t>Чтоб музыкантом быть, так надобно уменье.</w:t>
            </w:r>
          </w:p>
        </w:tc>
        <w:tc>
          <w:tcPr>
            <w:tcW w:w="981" w:type="dxa"/>
          </w:tcPr>
          <w:p w:rsidR="00E538F7" w:rsidRPr="009F141A" w:rsidRDefault="00A74599" w:rsidP="00AE6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538F7" w:rsidRPr="009F141A" w:rsidTr="00AE6DFA">
        <w:trPr>
          <w:trHeight w:val="387"/>
        </w:trPr>
        <w:tc>
          <w:tcPr>
            <w:tcW w:w="536" w:type="dxa"/>
          </w:tcPr>
          <w:p w:rsidR="00E538F7" w:rsidRPr="003913B5" w:rsidRDefault="00E538F7" w:rsidP="00AE6D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3" w:type="dxa"/>
          </w:tcPr>
          <w:p w:rsidR="00E538F7" w:rsidRPr="009F141A" w:rsidRDefault="0043374E" w:rsidP="00AE6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E538F7" w:rsidRPr="009F141A">
              <w:rPr>
                <w:sz w:val="24"/>
                <w:szCs w:val="24"/>
              </w:rPr>
              <w:t>того</w:t>
            </w:r>
          </w:p>
        </w:tc>
        <w:tc>
          <w:tcPr>
            <w:tcW w:w="981" w:type="dxa"/>
          </w:tcPr>
          <w:p w:rsidR="00E538F7" w:rsidRPr="009F141A" w:rsidRDefault="000B6D24" w:rsidP="00AE6D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207C9">
              <w:rPr>
                <w:sz w:val="24"/>
                <w:szCs w:val="24"/>
              </w:rPr>
              <w:t>34</w:t>
            </w:r>
          </w:p>
        </w:tc>
      </w:tr>
    </w:tbl>
    <w:p w:rsidR="00E538F7" w:rsidRDefault="00E538F7" w:rsidP="0043374E">
      <w:pPr>
        <w:pStyle w:val="20"/>
        <w:spacing w:after="0" w:line="240" w:lineRule="auto"/>
        <w:ind w:left="0" w:firstLine="0"/>
        <w:rPr>
          <w:b w:val="0"/>
          <w:szCs w:val="24"/>
        </w:rPr>
      </w:pPr>
    </w:p>
    <w:p w:rsidR="00E538F7" w:rsidRDefault="00E538F7" w:rsidP="00E53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E538F7">
        <w:rPr>
          <w:b/>
          <w:sz w:val="28"/>
          <w:szCs w:val="28"/>
        </w:rPr>
        <w:t>Тематическое планирование</w:t>
      </w:r>
    </w:p>
    <w:p w:rsidR="00AE6DFA" w:rsidRDefault="00AE6DFA" w:rsidP="00E538F7">
      <w:pPr>
        <w:jc w:val="center"/>
        <w:rPr>
          <w:b/>
          <w:sz w:val="28"/>
          <w:szCs w:val="28"/>
        </w:rPr>
      </w:pPr>
    </w:p>
    <w:p w:rsidR="002207C9" w:rsidRDefault="002207C9" w:rsidP="00E538F7">
      <w:pPr>
        <w:jc w:val="center"/>
        <w:rPr>
          <w:b/>
          <w:sz w:val="28"/>
          <w:szCs w:val="28"/>
        </w:rPr>
      </w:pPr>
    </w:p>
    <w:p w:rsidR="003913B5" w:rsidRPr="00E538F7" w:rsidRDefault="003913B5" w:rsidP="00E538F7">
      <w:pPr>
        <w:jc w:val="center"/>
        <w:rPr>
          <w:b/>
          <w:sz w:val="28"/>
          <w:szCs w:val="28"/>
        </w:rPr>
      </w:pPr>
    </w:p>
    <w:p w:rsidR="00E538F7" w:rsidRDefault="00E538F7" w:rsidP="00E538F7">
      <w:pPr>
        <w:pStyle w:val="20"/>
        <w:spacing w:after="0" w:line="240" w:lineRule="auto"/>
        <w:ind w:firstLine="567"/>
        <w:rPr>
          <w:b w:val="0"/>
          <w:szCs w:val="24"/>
        </w:rPr>
      </w:pPr>
    </w:p>
    <w:p w:rsidR="00E538F7" w:rsidRDefault="00E538F7" w:rsidP="00E538F7">
      <w:pPr>
        <w:pStyle w:val="20"/>
        <w:spacing w:after="0" w:line="240" w:lineRule="auto"/>
        <w:ind w:left="0" w:firstLine="0"/>
        <w:rPr>
          <w:b w:val="0"/>
          <w:szCs w:val="24"/>
        </w:rPr>
        <w:sectPr w:rsidR="00E538F7" w:rsidSect="00E538F7">
          <w:footerReference w:type="even" r:id="rId8"/>
          <w:type w:val="nextColumn"/>
          <w:pgSz w:w="11906" w:h="16838"/>
          <w:pgMar w:top="568" w:right="720" w:bottom="720" w:left="720" w:header="709" w:footer="709" w:gutter="0"/>
          <w:cols w:space="708"/>
          <w:docGrid w:linePitch="360"/>
        </w:sectPr>
      </w:pPr>
    </w:p>
    <w:p w:rsidR="00D80A78" w:rsidRPr="009F141A" w:rsidRDefault="00D80A78" w:rsidP="00D80A78">
      <w:pPr>
        <w:rPr>
          <w:sz w:val="24"/>
          <w:szCs w:val="24"/>
        </w:rPr>
      </w:pPr>
    </w:p>
    <w:p w:rsidR="005756D1" w:rsidRPr="009F141A" w:rsidRDefault="005756D1" w:rsidP="00E538F7">
      <w:pPr>
        <w:framePr w:h="8562" w:hRule="exact" w:wrap="auto" w:hAnchor="text" w:y="-1629"/>
        <w:rPr>
          <w:sz w:val="24"/>
          <w:szCs w:val="24"/>
        </w:rPr>
        <w:sectPr w:rsidR="005756D1" w:rsidRPr="009F141A" w:rsidSect="00E538F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8D7CB3" w:rsidRPr="007D48B2" w:rsidRDefault="00E538F7" w:rsidP="00E538F7">
      <w:pPr>
        <w:jc w:val="center"/>
        <w:rPr>
          <w:b/>
          <w:sz w:val="28"/>
          <w:szCs w:val="28"/>
        </w:rPr>
      </w:pPr>
      <w:r w:rsidRPr="007D48B2">
        <w:rPr>
          <w:b/>
          <w:sz w:val="28"/>
          <w:szCs w:val="28"/>
        </w:rPr>
        <w:lastRenderedPageBreak/>
        <w:t xml:space="preserve">4. </w:t>
      </w:r>
      <w:r w:rsidR="00846526" w:rsidRPr="007D48B2">
        <w:rPr>
          <w:b/>
          <w:sz w:val="28"/>
          <w:szCs w:val="28"/>
        </w:rPr>
        <w:t>Календарно-тематическое планирование</w:t>
      </w:r>
    </w:p>
    <w:p w:rsidR="008C03FB" w:rsidRPr="009F141A" w:rsidRDefault="008C03FB" w:rsidP="00FD2DFF">
      <w:pPr>
        <w:rPr>
          <w:sz w:val="24"/>
          <w:szCs w:val="24"/>
        </w:rPr>
      </w:pPr>
    </w:p>
    <w:tbl>
      <w:tblPr>
        <w:tblW w:w="15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433"/>
        <w:gridCol w:w="3023"/>
        <w:gridCol w:w="4894"/>
        <w:gridCol w:w="4607"/>
        <w:gridCol w:w="863"/>
        <w:gridCol w:w="864"/>
      </w:tblGrid>
      <w:tr w:rsidR="007D48B2" w:rsidRPr="007D48B2" w:rsidTr="00044A94">
        <w:trPr>
          <w:trHeight w:val="407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№</w:t>
            </w:r>
          </w:p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>
              <w:rPr>
                <w:b/>
                <w:bCs/>
                <w:sz w:val="24"/>
                <w:szCs w:val="24"/>
                <w:lang w:val="en-US"/>
              </w:rPr>
              <w:t>/</w:t>
            </w:r>
            <w:r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Содержание урока</w:t>
            </w: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 xml:space="preserve">Музыкальные произведения 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48B2" w:rsidRPr="007D48B2" w:rsidRDefault="007D48B2">
            <w:pPr>
              <w:shd w:val="clear" w:color="auto" w:fill="auto"/>
              <w:autoSpaceDE/>
              <w:autoSpaceDN/>
              <w:adjustRightInd/>
              <w:spacing w:line="240" w:lineRule="auto"/>
              <w:rPr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Дата</w:t>
            </w:r>
            <w:r>
              <w:rPr>
                <w:b/>
                <w:bCs/>
                <w:sz w:val="24"/>
                <w:szCs w:val="24"/>
              </w:rPr>
              <w:t xml:space="preserve"> проведения</w:t>
            </w:r>
          </w:p>
        </w:tc>
      </w:tr>
      <w:tr w:rsidR="007D48B2" w:rsidRPr="007D48B2" w:rsidTr="00044A94">
        <w:trPr>
          <w:trHeight w:val="239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AE6DFA" w:rsidRPr="007D48B2" w:rsidTr="00370FD4">
        <w:trPr>
          <w:trHeight w:val="100"/>
        </w:trPr>
        <w:tc>
          <w:tcPr>
            <w:tcW w:w="15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FA" w:rsidRDefault="00AE6DFA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AE6DFA" w:rsidRDefault="00AE6DFA" w:rsidP="00AE6DFA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 xml:space="preserve">Россия – Родина моя </w:t>
            </w: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7D48B2">
              <w:rPr>
                <w:b/>
                <w:bCs/>
                <w:sz w:val="24"/>
                <w:szCs w:val="24"/>
              </w:rPr>
              <w:t>3ч</w:t>
            </w:r>
          </w:p>
          <w:p w:rsidR="00AE6DFA" w:rsidRPr="007D48B2" w:rsidRDefault="00AE6DFA" w:rsidP="00AE6DFA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5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074945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Мелодия – душа музыки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Default="00390F35" w:rsidP="00074945">
            <w:pPr>
              <w:spacing w:line="240" w:lineRule="exact"/>
              <w:ind w:righ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Композитор-исполнитель-слушатель.</w:t>
            </w:r>
          </w:p>
          <w:p w:rsidR="00390F35" w:rsidRPr="007D48B2" w:rsidRDefault="00390F35" w:rsidP="00074945">
            <w:pPr>
              <w:spacing w:line="240" w:lineRule="exact"/>
              <w:ind w:right="4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Мелодия как песенное начало.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074945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 Мусоргский «Рассвет на Москве реке»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50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390F35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Здравствуй, Ролина моя!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Понятия «мелодия-аккомпанемент», «запев-припев».Определение динамики  как средства развития музыки.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“Здравствуй, Родина моя!”, муз. Ю.Чичкова, ст. К. Ибряева Р.н.п. “Калинка”.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46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390F35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 России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Знакомство с символами России –  Флаг, Герб, Гимн.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“Гимн России”, муз. Б. Александрова, ст. С. Михалкова. “Патриотическая песня”, муз. М. Глинки ст. А. Машистова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E6DFA" w:rsidRPr="007D48B2" w:rsidTr="00FA5DC0">
        <w:trPr>
          <w:trHeight w:val="100"/>
        </w:trPr>
        <w:tc>
          <w:tcPr>
            <w:tcW w:w="15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FA" w:rsidRDefault="00AE6DFA" w:rsidP="00074945">
            <w:pPr>
              <w:pStyle w:val="af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AE6DFA" w:rsidRPr="007D48B2" w:rsidRDefault="00AE6DFA" w:rsidP="00074945">
            <w:pPr>
              <w:pStyle w:val="af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День, полный событий - </w:t>
            </w:r>
            <w:r w:rsidRPr="007D48B2">
              <w:rPr>
                <w:b/>
                <w:bCs/>
                <w:sz w:val="24"/>
                <w:szCs w:val="24"/>
              </w:rPr>
              <w:t>6ч</w:t>
            </w:r>
          </w:p>
        </w:tc>
      </w:tr>
      <w:tr w:rsidR="007D48B2" w:rsidRPr="007D48B2" w:rsidTr="00044A94">
        <w:trPr>
          <w:trHeight w:val="44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line="240" w:lineRule="exact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line="240" w:lineRule="exact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390F35" w:rsidP="00074945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Знакомство с терминами «форте» и «пиано». Тембровые характеристики «фортепиано».</w:t>
            </w:r>
          </w:p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Исполнение танцевальных движений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“Марш деревянных солдатиков” Чайковского и “Марш” Прокофьева.</w:t>
            </w:r>
          </w:p>
          <w:p w:rsidR="007D48B2" w:rsidRPr="007D48B2" w:rsidRDefault="007D48B2" w:rsidP="00074945">
            <w:pPr>
              <w:pStyle w:val="af0"/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rPr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45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Природа и музыка</w:t>
            </w:r>
            <w:r w:rsidR="00390F35">
              <w:rPr>
                <w:sz w:val="24"/>
                <w:szCs w:val="24"/>
              </w:rPr>
              <w:t>. Прогулка.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Импровизация детских народных песенок-попевок, знакомство с нотной грамотой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“Дождик, дождик”, “Заинька, зайка!”, “Жук, жук, где твой дом?” Пьесы из “Детской музыки” С. Прокофьева: “Утро” и “Вечер”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5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Танцы, танцы, танцы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Песенность, танцевальность, маршевость. Сопоставление различных танцев, выявление сходных и различных черт в их музыке.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“Вечерняя песня А. Тома (стихи К. Ушинского) “Полька” из “Детского альбома” Чайковского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100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Эти разные марши</w:t>
            </w:r>
            <w:r w:rsidR="00390F3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Magistornew"/>
              <w:spacing w:line="240" w:lineRule="exact"/>
              <w:ind w:left="-11" w:right="11" w:firstLine="11"/>
              <w:rPr>
                <w:color w:val="auto"/>
                <w:sz w:val="24"/>
                <w:szCs w:val="24"/>
              </w:rPr>
            </w:pPr>
            <w:r w:rsidRPr="007D48B2">
              <w:rPr>
                <w:color w:val="auto"/>
                <w:sz w:val="24"/>
                <w:szCs w:val="24"/>
              </w:rPr>
              <w:t>Характерные особенности маршевости: интонация шага, ритм марша</w:t>
            </w:r>
          </w:p>
          <w:p w:rsidR="007D48B2" w:rsidRPr="007D48B2" w:rsidRDefault="007D48B2" w:rsidP="00074945">
            <w:pPr>
              <w:pStyle w:val="af0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Сравнение характера и средств выразительности – отдельных интонаций, мелодии, ритма, темпа, динамики, а также формы этих сочинений.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“Марш деревянных солдатиков” Чайковского и “Марш” Прокофьева</w:t>
            </w:r>
          </w:p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“Похороны куклы” Чайковского, “Шествие кузнечиков”, “Ходит месяц над лугами” Прокофьева.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69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Расскажи сказку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Понятие музыкальной фразы Характерные интонации колыбельных песен.</w:t>
            </w:r>
          </w:p>
          <w:p w:rsidR="007D48B2" w:rsidRPr="007D48B2" w:rsidRDefault="007D48B2" w:rsidP="0007494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Повторение колыбельных песен.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Л.н.п.“Ай-я, жу-жу, медвежонок”  “Сонная песенка” Р. Паулса, “Спят усталые игрушки” А. Островского, “Колыбельная медведицы” Е. Крылатова. “Нянина сказка”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94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line="240" w:lineRule="exact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Обобщающий урок по теме: «</w:t>
            </w:r>
            <w:r w:rsidRPr="007D48B2">
              <w:rPr>
                <w:bCs/>
                <w:sz w:val="24"/>
                <w:szCs w:val="24"/>
              </w:rPr>
              <w:t>День, полный событий»</w:t>
            </w:r>
          </w:p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Урок в форме увлекатель</w:t>
            </w:r>
            <w:r w:rsidR="00444D82">
              <w:rPr>
                <w:sz w:val="24"/>
                <w:szCs w:val="24"/>
              </w:rPr>
              <w:t>ной игры-соревнования.</w:t>
            </w:r>
          </w:p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Какое время суток нарисовал композитор в своем произведении, подтвердите свои предположения.</w:t>
            </w:r>
          </w:p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 xml:space="preserve"> Конкурс  на лучшее исполнение “Марша” С. Прокофьева. Конкурс на лучшее исполнение песни по командам. Русская народная песня-пляска “Светит месяц”.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7D48B2" w:rsidRPr="007D48B2" w:rsidTr="007D48B2">
        <w:trPr>
          <w:trHeight w:val="100"/>
        </w:trPr>
        <w:tc>
          <w:tcPr>
            <w:tcW w:w="13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FA" w:rsidRDefault="00AE6DFA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AE6DFA" w:rsidRDefault="007D48B2" w:rsidP="00AE6D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О Росси</w:t>
            </w:r>
            <w:r w:rsidR="00AE6DFA">
              <w:rPr>
                <w:b/>
                <w:bCs/>
                <w:sz w:val="24"/>
                <w:szCs w:val="24"/>
              </w:rPr>
              <w:t xml:space="preserve">и петь - что стремиться в храм - </w:t>
            </w:r>
            <w:r w:rsidRPr="007D48B2">
              <w:rPr>
                <w:b/>
                <w:bCs/>
                <w:sz w:val="24"/>
                <w:szCs w:val="24"/>
              </w:rPr>
              <w:t>7ч</w:t>
            </w:r>
          </w:p>
          <w:p w:rsidR="00AE6DFA" w:rsidRPr="007D48B2" w:rsidRDefault="00AE6DFA" w:rsidP="00AE6DFA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61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444D8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Великие колокольные звоны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Тембры колоколов. Названия колокольных звонов. Имитация игры на колоколах. Знакомство с понятием музыкального пейзажа. Подбор звучания колокольных звонов.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“Великий колокольный звон” из оперы “Борис Годунов” М. Мусоргского.</w:t>
            </w:r>
          </w:p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Р.н.п. “Вечерний звон”.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70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Святые земли русской.</w:t>
            </w:r>
          </w:p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Александр Невский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bCs/>
                <w:sz w:val="24"/>
                <w:szCs w:val="24"/>
              </w:rPr>
              <w:t xml:space="preserve">Определение жанра кантаты. </w:t>
            </w:r>
            <w:r w:rsidRPr="007D48B2">
              <w:rPr>
                <w:sz w:val="24"/>
                <w:szCs w:val="24"/>
              </w:rPr>
              <w:t>Рассказ об Александре Невском.</w:t>
            </w:r>
            <w:r w:rsidRPr="007D48B2">
              <w:rPr>
                <w:bCs/>
                <w:sz w:val="24"/>
                <w:szCs w:val="24"/>
              </w:rPr>
              <w:t xml:space="preserve"> </w:t>
            </w:r>
            <w:r w:rsidRPr="007D48B2">
              <w:rPr>
                <w:sz w:val="24"/>
                <w:szCs w:val="24"/>
              </w:rPr>
              <w:t>Сравнение образа Александра Невского на картинах.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 xml:space="preserve">М. Нестерова “Князь Александр Невский” и П. Корина “Александр Невский”. Фрагменты из кантаты С. Прокофьева “Александр Невский”: “Песни об Александре Невском”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1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ind w:left="3" w:hanging="3"/>
              <w:jc w:val="both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ind w:left="3" w:hanging="3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ind w:left="3" w:hanging="3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Святые земли русской. Сергий Радонежский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ind w:left="3" w:hanging="3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 xml:space="preserve">Определение народных песнопений. Рассказ о жизни Сергия Радонежского.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ind w:left="3" w:hanging="3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“Народные песнопения о Сергии Радонежском”.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ind w:left="3" w:hanging="3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ind w:left="3" w:hanging="3"/>
              <w:jc w:val="both"/>
              <w:rPr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59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ind w:left="3" w:hanging="3"/>
              <w:jc w:val="both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ind w:left="3" w:hanging="3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444D82" w:rsidP="00074945">
            <w:pPr>
              <w:spacing w:line="240" w:lineRule="exact"/>
              <w:ind w:left="3" w:hanging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Молитва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ind w:left="3" w:hanging="3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 xml:space="preserve">Интонационно-образный анализ пьес Чайковского.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ind w:left="3" w:hanging="3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“Народные песнопения о Сергии Радонежском”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ind w:left="3" w:hanging="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ind w:left="3" w:hanging="3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57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Рождественские праздники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Подготовка инсценировки новогоднего бала.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Сказка Т. Гофмана и музыка балета П. Чайковского “Щелкунчик”: “Марш” детей у новогодней елки,“Вальс снежных хлопьев”,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1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Музыка на новогоднем празднике.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Исполнение  новогодних песен.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1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444D8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444D8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Накопление и обобщение музыкально-слуховых впечатлений.  Исполнение знакомых песен. Передача музыкальных впечатлений.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444D82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48B2" w:rsidRPr="007D48B2" w:rsidTr="007D48B2">
        <w:trPr>
          <w:trHeight w:val="100"/>
        </w:trPr>
        <w:tc>
          <w:tcPr>
            <w:tcW w:w="13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FA" w:rsidRDefault="00AE6DFA" w:rsidP="00AE6DFA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:rsid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Гори, гори ясно, чтобы не</w:t>
            </w:r>
            <w:r w:rsidR="00AE6DFA">
              <w:rPr>
                <w:b/>
                <w:bCs/>
                <w:sz w:val="24"/>
                <w:szCs w:val="24"/>
              </w:rPr>
              <w:t xml:space="preserve"> погасло! - </w:t>
            </w:r>
            <w:r w:rsidR="00044A94">
              <w:rPr>
                <w:b/>
                <w:bCs/>
                <w:sz w:val="24"/>
                <w:szCs w:val="24"/>
              </w:rPr>
              <w:t>4</w:t>
            </w:r>
            <w:r w:rsidRPr="007D48B2">
              <w:rPr>
                <w:b/>
                <w:bCs/>
                <w:sz w:val="24"/>
                <w:szCs w:val="24"/>
              </w:rPr>
              <w:t>ч</w:t>
            </w:r>
          </w:p>
          <w:p w:rsidR="00AE6DFA" w:rsidRPr="007D48B2" w:rsidRDefault="00AE6DFA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72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Оркестр русских народных инструментов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Тембры русских музыкальных инструментов. Викторина “Узнай голоса русских народных инструментов”.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 xml:space="preserve">Русские народные песни. “Во поле береза стояла”, “Дон-дон”, “Андрей-воробей, не гоняй голубей”, “Солнышко, солнышко”, “Дождик”, “Заинька””, “Жук”.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43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D37D36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Плясовые наигрыши. Разыграй песню.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Разучивание и разыгрывание по ролям с движениями.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Игра “Разыграй песню</w:t>
            </w:r>
            <w:r w:rsidRPr="007D48B2">
              <w:rPr>
                <w:b/>
                <w:bCs/>
                <w:sz w:val="24"/>
                <w:szCs w:val="24"/>
              </w:rPr>
              <w:t>”:</w:t>
            </w:r>
            <w:r w:rsidRPr="007D48B2">
              <w:rPr>
                <w:sz w:val="24"/>
                <w:szCs w:val="24"/>
              </w:rPr>
              <w:t xml:space="preserve"> игровые русские народные песни – “Выходили красны девицы”, “Бояре, а мы к вам пришли”.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40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Музыка в народном стиле</w:t>
            </w:r>
            <w:r w:rsidR="00D37D36">
              <w:rPr>
                <w:sz w:val="24"/>
                <w:szCs w:val="24"/>
              </w:rPr>
              <w:t>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bCs/>
                <w:sz w:val="24"/>
                <w:szCs w:val="24"/>
              </w:rPr>
              <w:t>Определение формы вариаций.</w:t>
            </w:r>
            <w:r w:rsidRPr="007D48B2">
              <w:rPr>
                <w:b/>
                <w:bCs/>
                <w:sz w:val="24"/>
                <w:szCs w:val="24"/>
              </w:rPr>
              <w:t xml:space="preserve"> </w:t>
            </w:r>
            <w:r w:rsidRPr="007D48B2">
              <w:rPr>
                <w:sz w:val="24"/>
                <w:szCs w:val="24"/>
              </w:rPr>
              <w:t>Вокализация основной темы, сочинение слов к мелодии.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С. Прокофьев “Ходит месяц над лугами”, “Вечерняя песня” А. Тома, сл. К. Ушинского.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41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A94" w:rsidRDefault="00D37D36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Проводы зимы.</w:t>
            </w:r>
            <w:r w:rsidR="00044A94" w:rsidRPr="007D48B2">
              <w:rPr>
                <w:sz w:val="24"/>
                <w:szCs w:val="24"/>
              </w:rPr>
              <w:t xml:space="preserve"> </w:t>
            </w:r>
          </w:p>
          <w:p w:rsidR="007D48B2" w:rsidRPr="007D48B2" w:rsidRDefault="00044A94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Встреча весны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 xml:space="preserve">Определение песни-диалога. Напев, наигрыш. </w:t>
            </w:r>
            <w:r w:rsidR="00044A94" w:rsidRPr="007D48B2">
              <w:rPr>
                <w:sz w:val="24"/>
                <w:szCs w:val="24"/>
              </w:rPr>
              <w:t>Песни-заклички. Урок-праздник: исполнение песен, игр, чтение стихов о весне, прослушивание музыкальных записей с пением птиц, веселая свистопляска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Инструментальное исполнение народных наигрышей “Светит месяц”, “Калинка”.</w:t>
            </w:r>
          </w:p>
          <w:p w:rsidR="00044A94" w:rsidRPr="007D48B2" w:rsidRDefault="00044A94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D48B2">
              <w:rPr>
                <w:sz w:val="24"/>
                <w:szCs w:val="24"/>
              </w:rPr>
              <w:t>Горелки”, “Гуси-лебеди”, “Ручеек”, “Ворота”, “Блины”,  а также песенки-веснянки. Народные обряды, связанные с Масленицей и встречей Весны.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7D48B2" w:rsidRPr="007D48B2" w:rsidTr="007D48B2">
        <w:trPr>
          <w:trHeight w:val="100"/>
        </w:trPr>
        <w:tc>
          <w:tcPr>
            <w:tcW w:w="13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FA" w:rsidRDefault="00AE6DFA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В музыкальном театр</w:t>
            </w:r>
            <w:r w:rsidR="00AE6DFA">
              <w:rPr>
                <w:b/>
                <w:bCs/>
                <w:sz w:val="24"/>
                <w:szCs w:val="24"/>
              </w:rPr>
              <w:t xml:space="preserve">е - </w:t>
            </w:r>
            <w:r w:rsidR="0015634A">
              <w:rPr>
                <w:b/>
                <w:bCs/>
                <w:sz w:val="24"/>
                <w:szCs w:val="24"/>
              </w:rPr>
              <w:t>3</w:t>
            </w:r>
            <w:r w:rsidRPr="007D48B2">
              <w:rPr>
                <w:b/>
                <w:bCs/>
                <w:sz w:val="24"/>
                <w:szCs w:val="24"/>
              </w:rPr>
              <w:t>ч</w:t>
            </w:r>
          </w:p>
          <w:p w:rsidR="00AE6DFA" w:rsidRPr="007D48B2" w:rsidRDefault="00AE6DFA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1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0B6D24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Детский музыкальный театр</w:t>
            </w:r>
            <w:r w:rsidR="000B6D24">
              <w:rPr>
                <w:sz w:val="24"/>
                <w:szCs w:val="24"/>
              </w:rPr>
              <w:t>. Опера.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Определения оперы, хора, солистов. Разучивание песни. Инсценировка-импровизация русской народной сказки “Теремок”.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 xml:space="preserve">Г. Гладков,“Песня-спор”, сл. В. Луговского. Опера М. Коваля “Волк и семеро козлят” </w:t>
            </w:r>
          </w:p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Играем в музыкальный театр.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42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0B6D24" w:rsidP="0007494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24" w:rsidRDefault="000B6D24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Балет. </w:t>
            </w:r>
          </w:p>
          <w:p w:rsidR="007D48B2" w:rsidRPr="007D48B2" w:rsidRDefault="000B6D24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оперы и балета.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24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 xml:space="preserve">Определение балета, балерина, танцор. </w:t>
            </w:r>
          </w:p>
          <w:p w:rsidR="000B6D24" w:rsidRDefault="000B6D24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Симфонический оркестр, дирижер</w:t>
            </w:r>
          </w:p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Свободное дирижирование.</w:t>
            </w:r>
            <w:r w:rsidR="000B6D24" w:rsidRPr="007D48B2">
              <w:rPr>
                <w:sz w:val="24"/>
                <w:szCs w:val="24"/>
              </w:rPr>
              <w:t xml:space="preserve"> Игра “Играем в дирижера”.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24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Опера М. Коваля “Волк и семеро козля</w:t>
            </w:r>
            <w:r w:rsidR="000B6D24">
              <w:rPr>
                <w:sz w:val="24"/>
                <w:szCs w:val="24"/>
              </w:rPr>
              <w:t>т. Фрагмент из балета “Золушка”.</w:t>
            </w:r>
          </w:p>
          <w:p w:rsidR="007D48B2" w:rsidRPr="007D48B2" w:rsidRDefault="000B6D24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“Вальс снежных хлопьев” из балета “Щелкунчик” П. Чайковского. “Марш” из оперы “Любовь к трем апельсинам” С. Прокофьева,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5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15634A" w:rsidP="0007494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Опера “Руслан и Людмила”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Увертюра, финал. Близость тем М.И.Глинки народным песням-былинам.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“Песня Баяна”. Картина В. Васнецова “Гусляры”.Свадебный хор “Лель таинственный”.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D48B2" w:rsidRPr="007D48B2" w:rsidTr="007D48B2">
        <w:trPr>
          <w:trHeight w:val="100"/>
        </w:trPr>
        <w:tc>
          <w:tcPr>
            <w:tcW w:w="13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FA" w:rsidRDefault="00AE6DFA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В концертном</w:t>
            </w:r>
            <w:r w:rsidR="00AE6DFA">
              <w:rPr>
                <w:b/>
                <w:bCs/>
                <w:sz w:val="24"/>
                <w:szCs w:val="24"/>
              </w:rPr>
              <w:t xml:space="preserve"> зале - </w:t>
            </w:r>
            <w:r w:rsidR="0015634A">
              <w:rPr>
                <w:b/>
                <w:bCs/>
                <w:sz w:val="24"/>
                <w:szCs w:val="24"/>
              </w:rPr>
              <w:t>4</w:t>
            </w:r>
            <w:r w:rsidRPr="007D48B2">
              <w:rPr>
                <w:b/>
                <w:bCs/>
                <w:sz w:val="24"/>
                <w:szCs w:val="24"/>
              </w:rPr>
              <w:t>ч</w:t>
            </w:r>
          </w:p>
          <w:p w:rsidR="00AE6DFA" w:rsidRPr="007D48B2" w:rsidRDefault="00AE6DFA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5634A" w:rsidRPr="007D48B2" w:rsidTr="0033721A">
        <w:trPr>
          <w:trHeight w:val="305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34A" w:rsidRPr="007D48B2" w:rsidRDefault="0015634A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24-25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34A" w:rsidRPr="007D48B2" w:rsidRDefault="0015634A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34A" w:rsidRPr="007D48B2" w:rsidRDefault="0015634A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Жанр симфонической сказки</w:t>
            </w:r>
          </w:p>
        </w:tc>
        <w:tc>
          <w:tcPr>
            <w:tcW w:w="4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34A" w:rsidRPr="007D48B2" w:rsidRDefault="0015634A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Тембровые характеристики.</w:t>
            </w:r>
          </w:p>
          <w:p w:rsidR="0015634A" w:rsidRPr="007D48B2" w:rsidRDefault="0015634A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634A" w:rsidRPr="007D48B2" w:rsidRDefault="0015634A" w:rsidP="00074945">
            <w:pPr>
              <w:pStyle w:val="22"/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 xml:space="preserve">1.Симфоническая сказка С. Прокофьева “Петя и волк”.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A" w:rsidRPr="007D48B2" w:rsidRDefault="0015634A" w:rsidP="00074945">
            <w:pPr>
              <w:pStyle w:val="22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A" w:rsidRPr="007D48B2" w:rsidRDefault="0015634A" w:rsidP="00074945">
            <w:pPr>
              <w:pStyle w:val="22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15634A" w:rsidRPr="007D48B2" w:rsidTr="0033721A">
        <w:trPr>
          <w:trHeight w:val="278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A" w:rsidRDefault="0015634A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A" w:rsidRDefault="0015634A" w:rsidP="00074945">
            <w:pPr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A" w:rsidRPr="007D48B2" w:rsidRDefault="0015634A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A" w:rsidRPr="007D48B2" w:rsidRDefault="0015634A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A" w:rsidRPr="007D48B2" w:rsidRDefault="0015634A" w:rsidP="00074945">
            <w:pPr>
              <w:pStyle w:val="22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A" w:rsidRPr="007D48B2" w:rsidRDefault="0015634A" w:rsidP="00074945">
            <w:pPr>
              <w:pStyle w:val="22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34A" w:rsidRPr="007D48B2" w:rsidRDefault="0015634A" w:rsidP="00074945">
            <w:pPr>
              <w:pStyle w:val="22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6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15634A" w:rsidP="0007494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bCs/>
                <w:sz w:val="24"/>
                <w:szCs w:val="24"/>
              </w:rPr>
            </w:pPr>
            <w:r w:rsidRPr="007D48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bCs/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Музыкальные образы сюиты “Картинки с выставки”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Прогулка по выставке художника Гартмана. Прослушивание пьес, определение характера, подбор названия.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Пьесы из фортепианной сюиты М. Мусоргского “Картинки с выставки”. 1.“Избушка на курьих ножках” (“Баба Яга”).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57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A74599" w:rsidP="00074945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Мир музыки Моцарта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Жанр симфонии. Форма рондо. Симфоническая партитура. Выразительное чтение и рассказ о детстве Моцарта.</w:t>
            </w:r>
          </w:p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lastRenderedPageBreak/>
              <w:t xml:space="preserve">“Звучит нестареющий Моцарт” </w:t>
            </w:r>
          </w:p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 xml:space="preserve">(сл. поэта В. Боков).2.Моцарт “Симфония № </w:t>
            </w:r>
            <w:smartTag w:uri="urn:schemas-microsoft-com:office:smarttags" w:element="metricconverter">
              <w:smartTagPr>
                <w:attr w:name="ProductID" w:val="40”"/>
              </w:smartTagPr>
              <w:r w:rsidRPr="007D48B2">
                <w:rPr>
                  <w:sz w:val="24"/>
                  <w:szCs w:val="24"/>
                </w:rPr>
                <w:t>40”</w:t>
              </w:r>
            </w:smartTag>
            <w:r w:rsidRPr="007D48B2">
              <w:rPr>
                <w:sz w:val="24"/>
                <w:szCs w:val="24"/>
              </w:rPr>
              <w:t>.3.Моцарт “Колыбельная”.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rPr>
                <w:sz w:val="24"/>
                <w:szCs w:val="24"/>
              </w:rPr>
            </w:pPr>
          </w:p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D48B2" w:rsidRPr="007D48B2" w:rsidTr="007D48B2">
        <w:trPr>
          <w:trHeight w:val="162"/>
        </w:trPr>
        <w:tc>
          <w:tcPr>
            <w:tcW w:w="13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DFA" w:rsidRDefault="00AE6DFA" w:rsidP="00AE6DFA">
            <w:pPr>
              <w:spacing w:line="240" w:lineRule="exact"/>
              <w:rPr>
                <w:b/>
                <w:bCs/>
                <w:sz w:val="24"/>
                <w:szCs w:val="24"/>
              </w:rPr>
            </w:pPr>
          </w:p>
          <w:p w:rsidR="00AE6DFA" w:rsidRDefault="00AE6DFA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:rsid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Чтоб музыкан</w:t>
            </w:r>
            <w:r w:rsidR="00AE6DFA">
              <w:rPr>
                <w:b/>
                <w:bCs/>
                <w:sz w:val="24"/>
                <w:szCs w:val="24"/>
              </w:rPr>
              <w:t>том быть, так надобно уменье -</w:t>
            </w:r>
            <w:r w:rsidR="00F05A21">
              <w:rPr>
                <w:b/>
                <w:bCs/>
                <w:sz w:val="24"/>
                <w:szCs w:val="24"/>
              </w:rPr>
              <w:t xml:space="preserve"> 7</w:t>
            </w:r>
            <w:r w:rsidRPr="007D48B2">
              <w:rPr>
                <w:b/>
                <w:bCs/>
                <w:sz w:val="24"/>
                <w:szCs w:val="24"/>
              </w:rPr>
              <w:t>ч</w:t>
            </w:r>
          </w:p>
          <w:p w:rsidR="00AE6DFA" w:rsidRPr="007D48B2" w:rsidRDefault="00AE6DFA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4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A74599" w:rsidP="0007494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 w:rsidRPr="007D48B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 xml:space="preserve">Интонация 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bCs/>
                <w:sz w:val="24"/>
                <w:szCs w:val="24"/>
              </w:rPr>
              <w:t>Средства музыкальной выразительности: мелодия, ритм, лад, темп, динамика, регистр, тембр.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1.Моцарт “Колыбельная”. 2.Бах “За рекою старый дом” (русский текст Д. Тонского).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60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F05A21" w:rsidP="00074945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F05A21" w:rsidP="0007494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инструменты. И это все Бах!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Орган. Менуэт. Понятие выразительности и изобразительности. Контраст.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 xml:space="preserve">1.Бах: “Менуэт” и “Волынка” из “Нотной тетради Анны Магдалены Бах”. 2.Бах “За рекою старый дом”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F05A21" w:rsidRPr="007D48B2" w:rsidTr="00044A94">
        <w:trPr>
          <w:trHeight w:val="7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21" w:rsidRPr="007D48B2" w:rsidRDefault="00F05A21" w:rsidP="00074945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21" w:rsidRPr="007D48B2" w:rsidRDefault="00F05A21" w:rsidP="0007494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21" w:rsidRPr="007D48B2" w:rsidRDefault="0033721A" w:rsidP="0007494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 движении. Попутная песня.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21" w:rsidRPr="007D48B2" w:rsidRDefault="0033721A" w:rsidP="0007494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Передача информации. Выраженной в звуках.. Основные средства музыкальной выразительности (мелодия, темп)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21" w:rsidRPr="007D48B2" w:rsidRDefault="0033721A" w:rsidP="0007494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Свиридов «Тройка». М.Глинки «Попутная песня»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21" w:rsidRPr="007D48B2" w:rsidRDefault="00F05A21" w:rsidP="0007494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21" w:rsidRPr="007D48B2" w:rsidRDefault="00F05A21" w:rsidP="0007494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74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Песня, танец и марш в музыке Кабалевского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 xml:space="preserve">Ладовые сопоставления мажора-минора. Имитация цокота копыт (удары кулачков, хлопки в ладоши). 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1.Марш “Кавалерийская”. 2.Танец “Клоуны”.4.Песня Д. Кабалевского “Наш край” (слова А. Пришельца).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716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b/>
                <w:sz w:val="24"/>
                <w:szCs w:val="24"/>
              </w:rPr>
            </w:pPr>
            <w:r w:rsidRPr="007D48B2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33721A" w:rsidP="0007494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лада. Легенда. Природа и музыка.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Рассказ о Международном конкурсе музыкантов-исполнителей имени. П.И. Чайковского. Сочинение песен в жанре марша, танца, песни на заданные стихи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1.Песня Д. Кабалевского “Наш край”, сл. А. Пришельца. 2.П.Чайковский “Концерт” для фортепиано с оркестром. 3.“Играем в композитора”.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33721A" w:rsidRPr="007D48B2" w:rsidTr="00A051EC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A" w:rsidRPr="007D48B2" w:rsidRDefault="0033721A" w:rsidP="00074945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A" w:rsidRPr="007D48B2" w:rsidRDefault="0033721A" w:rsidP="0007494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A" w:rsidRPr="007D48B2" w:rsidRDefault="003B18D7" w:rsidP="0007494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Печаль моя светла. Первый. 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A" w:rsidRPr="007D48B2" w:rsidRDefault="003B18D7" w:rsidP="0007494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Композитор-исполнитель-слушатель. Эмоциональное воздействие на слушателей.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A" w:rsidRPr="007D48B2" w:rsidRDefault="0033721A" w:rsidP="00074945">
            <w:pPr>
              <w:pStyle w:val="af0"/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A" w:rsidRPr="007D48B2" w:rsidRDefault="0033721A" w:rsidP="00074945">
            <w:pPr>
              <w:pStyle w:val="af0"/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21A" w:rsidRPr="007D48B2" w:rsidRDefault="0033721A" w:rsidP="00074945">
            <w:pPr>
              <w:pStyle w:val="af0"/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7D48B2" w:rsidRPr="007D48B2" w:rsidTr="00044A94">
        <w:trPr>
          <w:trHeight w:val="117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33721A" w:rsidP="00074945">
            <w:pPr>
              <w:spacing w:line="24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Мир музыки Прокофьева и Чайковского</w:t>
            </w:r>
            <w:r w:rsidR="0033721A">
              <w:rPr>
                <w:sz w:val="24"/>
                <w:szCs w:val="24"/>
              </w:rPr>
              <w:t>.</w:t>
            </w:r>
          </w:p>
          <w:p w:rsidR="0033721A" w:rsidRPr="007D48B2" w:rsidRDefault="0033721A" w:rsidP="00074945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spacing w:line="240" w:lineRule="exact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Определение стиля композитора. Беседа-игра “В гостях у композитора”. Сравнение пьес из двух фортепианных циклов: “Детской музыки” Прокофьева и “Детского альбома” Чайковского по общим тематическим линиям.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sz w:val="24"/>
                <w:szCs w:val="24"/>
              </w:rPr>
            </w:pPr>
            <w:r w:rsidRPr="007D48B2">
              <w:rPr>
                <w:sz w:val="24"/>
                <w:szCs w:val="24"/>
              </w:rPr>
              <w:t>Мир детских игр и увлечений (“Игра в пятнашки” – “Игра  в лошадки”, “Марш”, “Прогулка” – “Марш деревянных солдатиков”). Народные мотивы (“Камаринская” – “Мужик на гармонике играет”). Сказка в музыке (“Сказочка” – “Нянина сказка”).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B2" w:rsidRPr="007D48B2" w:rsidRDefault="007D48B2" w:rsidP="00074945">
            <w:pPr>
              <w:pStyle w:val="af0"/>
              <w:spacing w:after="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8C03FB" w:rsidRPr="009F141A" w:rsidRDefault="008C03FB" w:rsidP="00FD2DFF">
      <w:pPr>
        <w:rPr>
          <w:sz w:val="24"/>
          <w:szCs w:val="24"/>
        </w:rPr>
      </w:pPr>
    </w:p>
    <w:p w:rsidR="006329C1" w:rsidRPr="009F141A" w:rsidRDefault="006329C1" w:rsidP="00FD2DFF">
      <w:pPr>
        <w:rPr>
          <w:sz w:val="24"/>
          <w:szCs w:val="24"/>
        </w:rPr>
      </w:pPr>
    </w:p>
    <w:p w:rsidR="006329C1" w:rsidRPr="009F141A" w:rsidRDefault="006329C1" w:rsidP="00FD2DFF">
      <w:pPr>
        <w:rPr>
          <w:sz w:val="24"/>
          <w:szCs w:val="24"/>
        </w:rPr>
      </w:pPr>
    </w:p>
    <w:p w:rsidR="00F56821" w:rsidRPr="009F141A" w:rsidRDefault="00F56821" w:rsidP="00FD2DFF">
      <w:pPr>
        <w:rPr>
          <w:sz w:val="24"/>
          <w:szCs w:val="24"/>
        </w:rPr>
      </w:pPr>
    </w:p>
    <w:p w:rsidR="008C03FB" w:rsidRPr="009F141A" w:rsidRDefault="008C03FB" w:rsidP="00FD2DFF">
      <w:pPr>
        <w:rPr>
          <w:sz w:val="24"/>
          <w:szCs w:val="24"/>
        </w:rPr>
      </w:pPr>
    </w:p>
    <w:sectPr w:rsidR="008C03FB" w:rsidRPr="009F141A" w:rsidSect="007D48B2">
      <w:headerReference w:type="even" r:id="rId9"/>
      <w:pgSz w:w="16838" w:h="11906" w:orient="landscape"/>
      <w:pgMar w:top="851" w:right="63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52C" w:rsidRDefault="0054152C" w:rsidP="00FD2DFF">
      <w:r>
        <w:separator/>
      </w:r>
    </w:p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9E5E70"/>
    <w:p w:rsidR="0054152C" w:rsidRDefault="0054152C" w:rsidP="009E5E70"/>
    <w:p w:rsidR="0054152C" w:rsidRDefault="0054152C" w:rsidP="00B05F92"/>
    <w:p w:rsidR="0054152C" w:rsidRDefault="0054152C" w:rsidP="00B05F92"/>
    <w:p w:rsidR="0054152C" w:rsidRDefault="0054152C" w:rsidP="00295128"/>
    <w:p w:rsidR="0054152C" w:rsidRDefault="0054152C" w:rsidP="00295128"/>
    <w:p w:rsidR="0054152C" w:rsidRDefault="0054152C" w:rsidP="0048030B"/>
    <w:p w:rsidR="0054152C" w:rsidRDefault="0054152C" w:rsidP="00EC6752"/>
    <w:p w:rsidR="0054152C" w:rsidRDefault="0054152C" w:rsidP="00EC6752"/>
    <w:p w:rsidR="0054152C" w:rsidRDefault="0054152C"/>
    <w:p w:rsidR="0054152C" w:rsidRDefault="0054152C" w:rsidP="007F49C0"/>
    <w:p w:rsidR="0054152C" w:rsidRDefault="0054152C" w:rsidP="004C4AD4"/>
    <w:p w:rsidR="0054152C" w:rsidRDefault="0054152C" w:rsidP="00A13FD5"/>
    <w:p w:rsidR="0054152C" w:rsidRDefault="0054152C" w:rsidP="00A13FD5"/>
    <w:p w:rsidR="0054152C" w:rsidRDefault="0054152C" w:rsidP="00AB7AF4"/>
    <w:p w:rsidR="0054152C" w:rsidRDefault="0054152C" w:rsidP="00C821DF"/>
    <w:p w:rsidR="0054152C" w:rsidRDefault="0054152C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7D48B2"/>
    <w:p w:rsidR="0054152C" w:rsidRDefault="0054152C"/>
    <w:p w:rsidR="0054152C" w:rsidRDefault="0054152C" w:rsidP="003913B5"/>
    <w:p w:rsidR="0054152C" w:rsidRDefault="0054152C"/>
    <w:p w:rsidR="0054152C" w:rsidRDefault="0054152C"/>
    <w:p w:rsidR="0054152C" w:rsidRDefault="0054152C" w:rsidP="002207C9"/>
    <w:p w:rsidR="0054152C" w:rsidRDefault="0054152C"/>
  </w:endnote>
  <w:endnote w:type="continuationSeparator" w:id="0">
    <w:p w:rsidR="0054152C" w:rsidRDefault="0054152C" w:rsidP="00FD2DFF">
      <w:r>
        <w:continuationSeparator/>
      </w:r>
    </w:p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9E5E70"/>
    <w:p w:rsidR="0054152C" w:rsidRDefault="0054152C" w:rsidP="009E5E70"/>
    <w:p w:rsidR="0054152C" w:rsidRDefault="0054152C" w:rsidP="00B05F92"/>
    <w:p w:rsidR="0054152C" w:rsidRDefault="0054152C" w:rsidP="00B05F92"/>
    <w:p w:rsidR="0054152C" w:rsidRDefault="0054152C" w:rsidP="00295128"/>
    <w:p w:rsidR="0054152C" w:rsidRDefault="0054152C" w:rsidP="00295128"/>
    <w:p w:rsidR="0054152C" w:rsidRDefault="0054152C" w:rsidP="0048030B"/>
    <w:p w:rsidR="0054152C" w:rsidRDefault="0054152C" w:rsidP="00EC6752"/>
    <w:p w:rsidR="0054152C" w:rsidRDefault="0054152C" w:rsidP="00EC6752"/>
    <w:p w:rsidR="0054152C" w:rsidRDefault="0054152C"/>
    <w:p w:rsidR="0054152C" w:rsidRDefault="0054152C" w:rsidP="007F49C0"/>
    <w:p w:rsidR="0054152C" w:rsidRDefault="0054152C" w:rsidP="004C4AD4"/>
    <w:p w:rsidR="0054152C" w:rsidRDefault="0054152C" w:rsidP="00A13FD5"/>
    <w:p w:rsidR="0054152C" w:rsidRDefault="0054152C" w:rsidP="00A13FD5"/>
    <w:p w:rsidR="0054152C" w:rsidRDefault="0054152C" w:rsidP="00AB7AF4"/>
    <w:p w:rsidR="0054152C" w:rsidRDefault="0054152C" w:rsidP="00C821DF"/>
    <w:p w:rsidR="0054152C" w:rsidRDefault="0054152C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7D48B2"/>
    <w:p w:rsidR="0054152C" w:rsidRDefault="0054152C"/>
    <w:p w:rsidR="0054152C" w:rsidRDefault="0054152C" w:rsidP="003913B5"/>
    <w:p w:rsidR="0054152C" w:rsidRDefault="0054152C"/>
    <w:p w:rsidR="0054152C" w:rsidRDefault="0054152C"/>
    <w:p w:rsidR="0054152C" w:rsidRDefault="0054152C" w:rsidP="002207C9"/>
    <w:p w:rsidR="0054152C" w:rsidRDefault="005415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C9" w:rsidRDefault="00FE636B" w:rsidP="00FD2DFF">
    <w:pPr>
      <w:pStyle w:val="Style16"/>
      <w:rPr>
        <w:rStyle w:val="FontStyle46"/>
      </w:rPr>
    </w:pPr>
    <w:r>
      <w:rPr>
        <w:rStyle w:val="FontStyle46"/>
      </w:rPr>
      <w:fldChar w:fldCharType="begin"/>
    </w:r>
    <w:r w:rsidR="002207C9">
      <w:rPr>
        <w:rStyle w:val="FontStyle46"/>
      </w:rPr>
      <w:instrText>PAGE</w:instrText>
    </w:r>
    <w:r>
      <w:rPr>
        <w:rStyle w:val="FontStyle46"/>
      </w:rPr>
      <w:fldChar w:fldCharType="separate"/>
    </w:r>
    <w:r w:rsidR="002207C9">
      <w:rPr>
        <w:rStyle w:val="FontStyle46"/>
        <w:noProof/>
      </w:rPr>
      <w:t>36</w:t>
    </w:r>
    <w:r>
      <w:rPr>
        <w:rStyle w:val="FontStyle4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52C" w:rsidRDefault="0054152C" w:rsidP="00FD2DFF">
      <w:r>
        <w:separator/>
      </w:r>
    </w:p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9E5E70"/>
    <w:p w:rsidR="0054152C" w:rsidRDefault="0054152C" w:rsidP="009E5E70"/>
    <w:p w:rsidR="0054152C" w:rsidRDefault="0054152C" w:rsidP="00B05F92"/>
    <w:p w:rsidR="0054152C" w:rsidRDefault="0054152C" w:rsidP="00B05F92"/>
    <w:p w:rsidR="0054152C" w:rsidRDefault="0054152C" w:rsidP="00295128"/>
    <w:p w:rsidR="0054152C" w:rsidRDefault="0054152C" w:rsidP="00295128"/>
    <w:p w:rsidR="0054152C" w:rsidRDefault="0054152C" w:rsidP="0048030B"/>
    <w:p w:rsidR="0054152C" w:rsidRDefault="0054152C" w:rsidP="00EC6752"/>
    <w:p w:rsidR="0054152C" w:rsidRDefault="0054152C" w:rsidP="00EC6752"/>
    <w:p w:rsidR="0054152C" w:rsidRDefault="0054152C"/>
    <w:p w:rsidR="0054152C" w:rsidRDefault="0054152C" w:rsidP="007F49C0"/>
    <w:p w:rsidR="0054152C" w:rsidRDefault="0054152C" w:rsidP="004C4AD4"/>
    <w:p w:rsidR="0054152C" w:rsidRDefault="0054152C" w:rsidP="00A13FD5"/>
    <w:p w:rsidR="0054152C" w:rsidRDefault="0054152C" w:rsidP="00A13FD5"/>
    <w:p w:rsidR="0054152C" w:rsidRDefault="0054152C" w:rsidP="00AB7AF4"/>
    <w:p w:rsidR="0054152C" w:rsidRDefault="0054152C" w:rsidP="00C821DF"/>
    <w:p w:rsidR="0054152C" w:rsidRDefault="0054152C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7D48B2"/>
    <w:p w:rsidR="0054152C" w:rsidRDefault="0054152C"/>
    <w:p w:rsidR="0054152C" w:rsidRDefault="0054152C" w:rsidP="003913B5"/>
    <w:p w:rsidR="0054152C" w:rsidRDefault="0054152C"/>
    <w:p w:rsidR="0054152C" w:rsidRDefault="0054152C"/>
    <w:p w:rsidR="0054152C" w:rsidRDefault="0054152C" w:rsidP="002207C9"/>
    <w:p w:rsidR="0054152C" w:rsidRDefault="0054152C"/>
  </w:footnote>
  <w:footnote w:type="continuationSeparator" w:id="0">
    <w:p w:rsidR="0054152C" w:rsidRDefault="0054152C" w:rsidP="00FD2DFF">
      <w:r>
        <w:continuationSeparator/>
      </w:r>
    </w:p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FD2DFF"/>
    <w:p w:rsidR="0054152C" w:rsidRDefault="0054152C" w:rsidP="009E5E70"/>
    <w:p w:rsidR="0054152C" w:rsidRDefault="0054152C" w:rsidP="009E5E70"/>
    <w:p w:rsidR="0054152C" w:rsidRDefault="0054152C" w:rsidP="00B05F92"/>
    <w:p w:rsidR="0054152C" w:rsidRDefault="0054152C" w:rsidP="00B05F92"/>
    <w:p w:rsidR="0054152C" w:rsidRDefault="0054152C" w:rsidP="00295128"/>
    <w:p w:rsidR="0054152C" w:rsidRDefault="0054152C" w:rsidP="00295128"/>
    <w:p w:rsidR="0054152C" w:rsidRDefault="0054152C" w:rsidP="0048030B"/>
    <w:p w:rsidR="0054152C" w:rsidRDefault="0054152C" w:rsidP="00EC6752"/>
    <w:p w:rsidR="0054152C" w:rsidRDefault="0054152C" w:rsidP="00EC6752"/>
    <w:p w:rsidR="0054152C" w:rsidRDefault="0054152C"/>
    <w:p w:rsidR="0054152C" w:rsidRDefault="0054152C" w:rsidP="007F49C0"/>
    <w:p w:rsidR="0054152C" w:rsidRDefault="0054152C" w:rsidP="004C4AD4"/>
    <w:p w:rsidR="0054152C" w:rsidRDefault="0054152C" w:rsidP="00A13FD5"/>
    <w:p w:rsidR="0054152C" w:rsidRDefault="0054152C" w:rsidP="00A13FD5"/>
    <w:p w:rsidR="0054152C" w:rsidRDefault="0054152C" w:rsidP="00AB7AF4"/>
    <w:p w:rsidR="0054152C" w:rsidRDefault="0054152C" w:rsidP="00C821DF"/>
    <w:p w:rsidR="0054152C" w:rsidRDefault="0054152C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E538F7"/>
    <w:p w:rsidR="0054152C" w:rsidRDefault="0054152C" w:rsidP="007D48B2"/>
    <w:p w:rsidR="0054152C" w:rsidRDefault="0054152C"/>
    <w:p w:rsidR="0054152C" w:rsidRDefault="0054152C" w:rsidP="003913B5"/>
    <w:p w:rsidR="0054152C" w:rsidRDefault="0054152C"/>
    <w:p w:rsidR="0054152C" w:rsidRDefault="0054152C"/>
    <w:p w:rsidR="0054152C" w:rsidRDefault="0054152C" w:rsidP="002207C9"/>
    <w:p w:rsidR="0054152C" w:rsidRDefault="0054152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7C9" w:rsidRDefault="002207C9" w:rsidP="00FD2DF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RTF_Num 6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1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2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3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4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5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6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7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8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</w:abstractNum>
  <w:abstractNum w:abstractNumId="1" w15:restartNumberingAfterBreak="0">
    <w:nsid w:val="00000002"/>
    <w:multiLevelType w:val="multilevel"/>
    <w:tmpl w:val="00000002"/>
    <w:name w:val="RTF_Num 5"/>
    <w:lvl w:ilvl="0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1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2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3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4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5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6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7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  <w:lvl w:ilvl="8">
      <w:start w:val="1"/>
      <w:numFmt w:val="bullet"/>
      <w:lvlText w:val="•"/>
      <w:lvlJc w:val="left"/>
      <w:rPr>
        <w:rFonts w:ascii="Times New Roman" w:hAnsi="Times New Roman"/>
        <w:color w:val="000000"/>
        <w:sz w:val="23"/>
      </w:rPr>
    </w:lvl>
  </w:abstractNum>
  <w:abstractNum w:abstractNumId="2" w15:restartNumberingAfterBreak="0">
    <w:nsid w:val="00000003"/>
    <w:multiLevelType w:val="multilevel"/>
    <w:tmpl w:val="00000003"/>
    <w:name w:val="RTF_Num 4"/>
    <w:lvl w:ilvl="0">
      <w:start w:val="1"/>
      <w:numFmt w:val="bullet"/>
      <w:lvlText w:val="—"/>
      <w:lvlJc w:val="left"/>
      <w:rPr>
        <w:rFonts w:ascii="Times New Roman" w:hAnsi="Times New Roman"/>
        <w:color w:val="000000"/>
        <w:sz w:val="23"/>
      </w:rPr>
    </w:lvl>
    <w:lvl w:ilvl="1">
      <w:start w:val="1"/>
      <w:numFmt w:val="bullet"/>
      <w:lvlText w:val="—"/>
      <w:lvlJc w:val="left"/>
      <w:rPr>
        <w:rFonts w:ascii="Times New Roman" w:hAnsi="Times New Roman"/>
        <w:color w:val="000000"/>
        <w:sz w:val="23"/>
      </w:rPr>
    </w:lvl>
    <w:lvl w:ilvl="2">
      <w:start w:val="1"/>
      <w:numFmt w:val="bullet"/>
      <w:lvlText w:val="—"/>
      <w:lvlJc w:val="left"/>
      <w:rPr>
        <w:rFonts w:ascii="Times New Roman" w:hAnsi="Times New Roman"/>
        <w:color w:val="000000"/>
        <w:sz w:val="23"/>
      </w:rPr>
    </w:lvl>
    <w:lvl w:ilvl="3">
      <w:start w:val="1"/>
      <w:numFmt w:val="bullet"/>
      <w:lvlText w:val="—"/>
      <w:lvlJc w:val="left"/>
      <w:rPr>
        <w:rFonts w:ascii="Times New Roman" w:hAnsi="Times New Roman"/>
        <w:color w:val="000000"/>
        <w:sz w:val="23"/>
      </w:rPr>
    </w:lvl>
    <w:lvl w:ilvl="4">
      <w:start w:val="1"/>
      <w:numFmt w:val="bullet"/>
      <w:lvlText w:val="—"/>
      <w:lvlJc w:val="left"/>
      <w:rPr>
        <w:rFonts w:ascii="Times New Roman" w:hAnsi="Times New Roman"/>
        <w:color w:val="000000"/>
        <w:sz w:val="23"/>
      </w:rPr>
    </w:lvl>
    <w:lvl w:ilvl="5">
      <w:start w:val="1"/>
      <w:numFmt w:val="bullet"/>
      <w:lvlText w:val="—"/>
      <w:lvlJc w:val="left"/>
      <w:rPr>
        <w:rFonts w:ascii="Times New Roman" w:hAnsi="Times New Roman"/>
        <w:color w:val="000000"/>
        <w:sz w:val="23"/>
      </w:rPr>
    </w:lvl>
    <w:lvl w:ilvl="6">
      <w:start w:val="1"/>
      <w:numFmt w:val="bullet"/>
      <w:lvlText w:val="—"/>
      <w:lvlJc w:val="left"/>
      <w:rPr>
        <w:rFonts w:ascii="Times New Roman" w:hAnsi="Times New Roman"/>
        <w:color w:val="000000"/>
        <w:sz w:val="23"/>
      </w:rPr>
    </w:lvl>
    <w:lvl w:ilvl="7">
      <w:start w:val="1"/>
      <w:numFmt w:val="bullet"/>
      <w:lvlText w:val="—"/>
      <w:lvlJc w:val="left"/>
      <w:rPr>
        <w:rFonts w:ascii="Times New Roman" w:hAnsi="Times New Roman"/>
        <w:color w:val="000000"/>
        <w:sz w:val="23"/>
      </w:rPr>
    </w:lvl>
    <w:lvl w:ilvl="8">
      <w:start w:val="1"/>
      <w:numFmt w:val="bullet"/>
      <w:lvlText w:val="—"/>
      <w:lvlJc w:val="left"/>
      <w:rPr>
        <w:rFonts w:ascii="Times New Roman" w:hAnsi="Times New Roman"/>
        <w:color w:val="000000"/>
        <w:sz w:val="23"/>
      </w:rPr>
    </w:lvl>
  </w:abstractNum>
  <w:abstractNum w:abstractNumId="3" w15:restartNumberingAfterBreak="0">
    <w:nsid w:val="765327A5"/>
    <w:multiLevelType w:val="hybridMultilevel"/>
    <w:tmpl w:val="8B42E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D35C2"/>
    <w:rsid w:val="00025BCA"/>
    <w:rsid w:val="00026DCB"/>
    <w:rsid w:val="00044A94"/>
    <w:rsid w:val="00045EEF"/>
    <w:rsid w:val="00056BA1"/>
    <w:rsid w:val="00056D37"/>
    <w:rsid w:val="000633C1"/>
    <w:rsid w:val="00074945"/>
    <w:rsid w:val="00074BD8"/>
    <w:rsid w:val="000755FB"/>
    <w:rsid w:val="000809D2"/>
    <w:rsid w:val="00090C30"/>
    <w:rsid w:val="000945E3"/>
    <w:rsid w:val="000A283D"/>
    <w:rsid w:val="000B1A4D"/>
    <w:rsid w:val="000B4392"/>
    <w:rsid w:val="000B6D24"/>
    <w:rsid w:val="000C44C5"/>
    <w:rsid w:val="000D35C2"/>
    <w:rsid w:val="000D40BB"/>
    <w:rsid w:val="000D459E"/>
    <w:rsid w:val="000D4877"/>
    <w:rsid w:val="000E5495"/>
    <w:rsid w:val="000E7362"/>
    <w:rsid w:val="000F4822"/>
    <w:rsid w:val="001004D4"/>
    <w:rsid w:val="00105844"/>
    <w:rsid w:val="00115192"/>
    <w:rsid w:val="001172B0"/>
    <w:rsid w:val="00125D49"/>
    <w:rsid w:val="001446B3"/>
    <w:rsid w:val="00155ADE"/>
    <w:rsid w:val="0015634A"/>
    <w:rsid w:val="00156D48"/>
    <w:rsid w:val="00174544"/>
    <w:rsid w:val="00175624"/>
    <w:rsid w:val="00177DBF"/>
    <w:rsid w:val="00187443"/>
    <w:rsid w:val="00190689"/>
    <w:rsid w:val="001937AD"/>
    <w:rsid w:val="0019739C"/>
    <w:rsid w:val="001E2EC0"/>
    <w:rsid w:val="001F14D3"/>
    <w:rsid w:val="002207C9"/>
    <w:rsid w:val="0022106C"/>
    <w:rsid w:val="00225BA5"/>
    <w:rsid w:val="002336FA"/>
    <w:rsid w:val="002353C5"/>
    <w:rsid w:val="002555D2"/>
    <w:rsid w:val="00272125"/>
    <w:rsid w:val="00285FFC"/>
    <w:rsid w:val="002860D8"/>
    <w:rsid w:val="00286D1C"/>
    <w:rsid w:val="00286EBD"/>
    <w:rsid w:val="0028794C"/>
    <w:rsid w:val="00295128"/>
    <w:rsid w:val="002969A1"/>
    <w:rsid w:val="002A084E"/>
    <w:rsid w:val="002A7CCA"/>
    <w:rsid w:val="002B4085"/>
    <w:rsid w:val="002C0DCC"/>
    <w:rsid w:val="002C7889"/>
    <w:rsid w:val="002D7407"/>
    <w:rsid w:val="002E29E2"/>
    <w:rsid w:val="002E4DFE"/>
    <w:rsid w:val="002E4F79"/>
    <w:rsid w:val="002E563C"/>
    <w:rsid w:val="002E722A"/>
    <w:rsid w:val="002F12B9"/>
    <w:rsid w:val="002F41D2"/>
    <w:rsid w:val="003103FF"/>
    <w:rsid w:val="00315D71"/>
    <w:rsid w:val="00317E87"/>
    <w:rsid w:val="00320259"/>
    <w:rsid w:val="00326EDF"/>
    <w:rsid w:val="0033039B"/>
    <w:rsid w:val="0033721A"/>
    <w:rsid w:val="003428D3"/>
    <w:rsid w:val="003465D7"/>
    <w:rsid w:val="00347564"/>
    <w:rsid w:val="00351EC5"/>
    <w:rsid w:val="00355172"/>
    <w:rsid w:val="00367897"/>
    <w:rsid w:val="00381A30"/>
    <w:rsid w:val="003901F6"/>
    <w:rsid w:val="00390F35"/>
    <w:rsid w:val="003913B5"/>
    <w:rsid w:val="003A0925"/>
    <w:rsid w:val="003A19B2"/>
    <w:rsid w:val="003A2401"/>
    <w:rsid w:val="003A42D3"/>
    <w:rsid w:val="003A4AC0"/>
    <w:rsid w:val="003B18D7"/>
    <w:rsid w:val="003B4C8A"/>
    <w:rsid w:val="003B769E"/>
    <w:rsid w:val="003C1D40"/>
    <w:rsid w:val="003C2685"/>
    <w:rsid w:val="003C753D"/>
    <w:rsid w:val="003D627D"/>
    <w:rsid w:val="003D7CD9"/>
    <w:rsid w:val="003F420C"/>
    <w:rsid w:val="003F7E01"/>
    <w:rsid w:val="0040108B"/>
    <w:rsid w:val="00410249"/>
    <w:rsid w:val="00413F76"/>
    <w:rsid w:val="00415D8F"/>
    <w:rsid w:val="00427CC6"/>
    <w:rsid w:val="00430E30"/>
    <w:rsid w:val="0043374E"/>
    <w:rsid w:val="00435170"/>
    <w:rsid w:val="00435395"/>
    <w:rsid w:val="00441C42"/>
    <w:rsid w:val="00442AA5"/>
    <w:rsid w:val="00443E0C"/>
    <w:rsid w:val="00444D82"/>
    <w:rsid w:val="00450261"/>
    <w:rsid w:val="00451B99"/>
    <w:rsid w:val="00465757"/>
    <w:rsid w:val="00467FF3"/>
    <w:rsid w:val="0047198E"/>
    <w:rsid w:val="0047461D"/>
    <w:rsid w:val="0047510E"/>
    <w:rsid w:val="0048030B"/>
    <w:rsid w:val="004860ED"/>
    <w:rsid w:val="004B73A3"/>
    <w:rsid w:val="004C3879"/>
    <w:rsid w:val="004C4AD4"/>
    <w:rsid w:val="004D0832"/>
    <w:rsid w:val="004E4C4F"/>
    <w:rsid w:val="005353D3"/>
    <w:rsid w:val="0054152C"/>
    <w:rsid w:val="005433EB"/>
    <w:rsid w:val="00551AA7"/>
    <w:rsid w:val="00554093"/>
    <w:rsid w:val="00565559"/>
    <w:rsid w:val="00567446"/>
    <w:rsid w:val="005756D1"/>
    <w:rsid w:val="00593D83"/>
    <w:rsid w:val="005950F3"/>
    <w:rsid w:val="005A5C13"/>
    <w:rsid w:val="005A60B2"/>
    <w:rsid w:val="005A7D6E"/>
    <w:rsid w:val="005B49CE"/>
    <w:rsid w:val="005C1261"/>
    <w:rsid w:val="005E7309"/>
    <w:rsid w:val="005F1829"/>
    <w:rsid w:val="00602229"/>
    <w:rsid w:val="00606FBE"/>
    <w:rsid w:val="00610FF4"/>
    <w:rsid w:val="00615CD7"/>
    <w:rsid w:val="006178A3"/>
    <w:rsid w:val="0062106B"/>
    <w:rsid w:val="00625397"/>
    <w:rsid w:val="00627A5B"/>
    <w:rsid w:val="006329C1"/>
    <w:rsid w:val="00641F58"/>
    <w:rsid w:val="0064695F"/>
    <w:rsid w:val="0065647C"/>
    <w:rsid w:val="006616B0"/>
    <w:rsid w:val="00665D59"/>
    <w:rsid w:val="00675F73"/>
    <w:rsid w:val="006775E6"/>
    <w:rsid w:val="00680953"/>
    <w:rsid w:val="006877CE"/>
    <w:rsid w:val="00687C0A"/>
    <w:rsid w:val="006A3548"/>
    <w:rsid w:val="006B616D"/>
    <w:rsid w:val="006B7544"/>
    <w:rsid w:val="006C423C"/>
    <w:rsid w:val="006C6231"/>
    <w:rsid w:val="006C63A8"/>
    <w:rsid w:val="006D7FA1"/>
    <w:rsid w:val="006E694F"/>
    <w:rsid w:val="006F1488"/>
    <w:rsid w:val="0070660D"/>
    <w:rsid w:val="0070745E"/>
    <w:rsid w:val="00712353"/>
    <w:rsid w:val="00761279"/>
    <w:rsid w:val="00764123"/>
    <w:rsid w:val="0076518A"/>
    <w:rsid w:val="00766411"/>
    <w:rsid w:val="0077006C"/>
    <w:rsid w:val="00771B03"/>
    <w:rsid w:val="0078398C"/>
    <w:rsid w:val="00784657"/>
    <w:rsid w:val="00792740"/>
    <w:rsid w:val="007A4AAD"/>
    <w:rsid w:val="007A6D3B"/>
    <w:rsid w:val="007B23AC"/>
    <w:rsid w:val="007B77F8"/>
    <w:rsid w:val="007C599D"/>
    <w:rsid w:val="007D48B2"/>
    <w:rsid w:val="007E1F88"/>
    <w:rsid w:val="007E2F20"/>
    <w:rsid w:val="007E3884"/>
    <w:rsid w:val="007E3D69"/>
    <w:rsid w:val="007F317E"/>
    <w:rsid w:val="007F49C0"/>
    <w:rsid w:val="007F5964"/>
    <w:rsid w:val="007F5A74"/>
    <w:rsid w:val="007F68A5"/>
    <w:rsid w:val="0080510A"/>
    <w:rsid w:val="008112F9"/>
    <w:rsid w:val="008132E1"/>
    <w:rsid w:val="0081570E"/>
    <w:rsid w:val="00820FC3"/>
    <w:rsid w:val="0082779A"/>
    <w:rsid w:val="00844180"/>
    <w:rsid w:val="00846526"/>
    <w:rsid w:val="00847F92"/>
    <w:rsid w:val="008524D3"/>
    <w:rsid w:val="00855B21"/>
    <w:rsid w:val="00861EF8"/>
    <w:rsid w:val="008652DD"/>
    <w:rsid w:val="00866F5E"/>
    <w:rsid w:val="0088076B"/>
    <w:rsid w:val="008A11D5"/>
    <w:rsid w:val="008B7DD5"/>
    <w:rsid w:val="008C03FB"/>
    <w:rsid w:val="008C56D8"/>
    <w:rsid w:val="008D7CB3"/>
    <w:rsid w:val="008E1967"/>
    <w:rsid w:val="008E63B0"/>
    <w:rsid w:val="008F2CF7"/>
    <w:rsid w:val="008F688E"/>
    <w:rsid w:val="0090773D"/>
    <w:rsid w:val="0091278F"/>
    <w:rsid w:val="00917160"/>
    <w:rsid w:val="00924132"/>
    <w:rsid w:val="0092624D"/>
    <w:rsid w:val="0094668E"/>
    <w:rsid w:val="009611BE"/>
    <w:rsid w:val="009713E4"/>
    <w:rsid w:val="00974C34"/>
    <w:rsid w:val="00983B0C"/>
    <w:rsid w:val="0099437A"/>
    <w:rsid w:val="0099699D"/>
    <w:rsid w:val="009972D5"/>
    <w:rsid w:val="009C7611"/>
    <w:rsid w:val="009D6709"/>
    <w:rsid w:val="009E3D33"/>
    <w:rsid w:val="009E58F6"/>
    <w:rsid w:val="009E5E70"/>
    <w:rsid w:val="009E6003"/>
    <w:rsid w:val="009E7D75"/>
    <w:rsid w:val="009F141A"/>
    <w:rsid w:val="009F293C"/>
    <w:rsid w:val="009F5123"/>
    <w:rsid w:val="00A051EC"/>
    <w:rsid w:val="00A05647"/>
    <w:rsid w:val="00A13FD5"/>
    <w:rsid w:val="00A14770"/>
    <w:rsid w:val="00A20322"/>
    <w:rsid w:val="00A258BE"/>
    <w:rsid w:val="00A30310"/>
    <w:rsid w:val="00A34080"/>
    <w:rsid w:val="00A37AB5"/>
    <w:rsid w:val="00A57280"/>
    <w:rsid w:val="00A60F57"/>
    <w:rsid w:val="00A63430"/>
    <w:rsid w:val="00A65814"/>
    <w:rsid w:val="00A74599"/>
    <w:rsid w:val="00A758A6"/>
    <w:rsid w:val="00A76086"/>
    <w:rsid w:val="00A83F26"/>
    <w:rsid w:val="00A969A5"/>
    <w:rsid w:val="00AA0E67"/>
    <w:rsid w:val="00AA322D"/>
    <w:rsid w:val="00AB2F92"/>
    <w:rsid w:val="00AB7820"/>
    <w:rsid w:val="00AB7AF4"/>
    <w:rsid w:val="00AE6DFA"/>
    <w:rsid w:val="00AE7875"/>
    <w:rsid w:val="00AE7A99"/>
    <w:rsid w:val="00AF6F3B"/>
    <w:rsid w:val="00B05457"/>
    <w:rsid w:val="00B05F92"/>
    <w:rsid w:val="00B2680C"/>
    <w:rsid w:val="00B30A2D"/>
    <w:rsid w:val="00B44A96"/>
    <w:rsid w:val="00B5251E"/>
    <w:rsid w:val="00B65F81"/>
    <w:rsid w:val="00B90389"/>
    <w:rsid w:val="00BC5231"/>
    <w:rsid w:val="00BE10F3"/>
    <w:rsid w:val="00BE10F4"/>
    <w:rsid w:val="00BE29A7"/>
    <w:rsid w:val="00BE77FA"/>
    <w:rsid w:val="00BF0B2D"/>
    <w:rsid w:val="00BF0C14"/>
    <w:rsid w:val="00C05C92"/>
    <w:rsid w:val="00C14720"/>
    <w:rsid w:val="00C15BFF"/>
    <w:rsid w:val="00C17629"/>
    <w:rsid w:val="00C25830"/>
    <w:rsid w:val="00C34A29"/>
    <w:rsid w:val="00C64449"/>
    <w:rsid w:val="00C66100"/>
    <w:rsid w:val="00C72BBB"/>
    <w:rsid w:val="00C77203"/>
    <w:rsid w:val="00C81901"/>
    <w:rsid w:val="00C821DF"/>
    <w:rsid w:val="00C94EA3"/>
    <w:rsid w:val="00C953C6"/>
    <w:rsid w:val="00C97302"/>
    <w:rsid w:val="00C97C95"/>
    <w:rsid w:val="00C97D8B"/>
    <w:rsid w:val="00CB0A45"/>
    <w:rsid w:val="00CB15A4"/>
    <w:rsid w:val="00CC408E"/>
    <w:rsid w:val="00CD17B9"/>
    <w:rsid w:val="00CE5AF4"/>
    <w:rsid w:val="00D04210"/>
    <w:rsid w:val="00D302B4"/>
    <w:rsid w:val="00D359CE"/>
    <w:rsid w:val="00D37D36"/>
    <w:rsid w:val="00D5052F"/>
    <w:rsid w:val="00D53204"/>
    <w:rsid w:val="00D54150"/>
    <w:rsid w:val="00D62120"/>
    <w:rsid w:val="00D75D2B"/>
    <w:rsid w:val="00D76294"/>
    <w:rsid w:val="00D80A78"/>
    <w:rsid w:val="00D8113E"/>
    <w:rsid w:val="00D85C78"/>
    <w:rsid w:val="00D867D7"/>
    <w:rsid w:val="00D878DF"/>
    <w:rsid w:val="00D91583"/>
    <w:rsid w:val="00D934E9"/>
    <w:rsid w:val="00DB1C6B"/>
    <w:rsid w:val="00DB5603"/>
    <w:rsid w:val="00DC2FCF"/>
    <w:rsid w:val="00DE56C4"/>
    <w:rsid w:val="00DE6EEC"/>
    <w:rsid w:val="00DF01AE"/>
    <w:rsid w:val="00DF1E50"/>
    <w:rsid w:val="00E06C0E"/>
    <w:rsid w:val="00E12303"/>
    <w:rsid w:val="00E14E41"/>
    <w:rsid w:val="00E3049D"/>
    <w:rsid w:val="00E47369"/>
    <w:rsid w:val="00E538F7"/>
    <w:rsid w:val="00E55465"/>
    <w:rsid w:val="00E707CF"/>
    <w:rsid w:val="00E95802"/>
    <w:rsid w:val="00EA2444"/>
    <w:rsid w:val="00EC6752"/>
    <w:rsid w:val="00ED40C2"/>
    <w:rsid w:val="00EE2837"/>
    <w:rsid w:val="00EF0E02"/>
    <w:rsid w:val="00EF73E7"/>
    <w:rsid w:val="00F05A21"/>
    <w:rsid w:val="00F05A28"/>
    <w:rsid w:val="00F072F9"/>
    <w:rsid w:val="00F150BD"/>
    <w:rsid w:val="00F22257"/>
    <w:rsid w:val="00F32C41"/>
    <w:rsid w:val="00F35BB5"/>
    <w:rsid w:val="00F443E0"/>
    <w:rsid w:val="00F50DAD"/>
    <w:rsid w:val="00F56821"/>
    <w:rsid w:val="00F57E9B"/>
    <w:rsid w:val="00F62CA9"/>
    <w:rsid w:val="00F70181"/>
    <w:rsid w:val="00F83EB9"/>
    <w:rsid w:val="00F85E31"/>
    <w:rsid w:val="00F86A22"/>
    <w:rsid w:val="00FA067E"/>
    <w:rsid w:val="00FA2B1F"/>
    <w:rsid w:val="00FB2940"/>
    <w:rsid w:val="00FC3294"/>
    <w:rsid w:val="00FD2DFF"/>
    <w:rsid w:val="00FE3C0F"/>
    <w:rsid w:val="00FE636B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E7D7FB"/>
  <w15:docId w15:val="{0AE71A58-A3EC-43A8-B390-30CE0A8B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FD2DFF"/>
    <w:pPr>
      <w:shd w:val="clear" w:color="auto" w:fill="FFFFFF"/>
      <w:autoSpaceDE w:val="0"/>
      <w:autoSpaceDN w:val="0"/>
      <w:adjustRightInd w:val="0"/>
      <w:spacing w:line="230" w:lineRule="exact"/>
    </w:pPr>
    <w:rPr>
      <w:color w:val="000000"/>
      <w:sz w:val="16"/>
      <w:szCs w:val="16"/>
    </w:rPr>
  </w:style>
  <w:style w:type="paragraph" w:styleId="1">
    <w:name w:val="heading 1"/>
    <w:basedOn w:val="a"/>
    <w:next w:val="a"/>
    <w:qFormat/>
    <w:rsid w:val="00C14720"/>
    <w:pPr>
      <w:keepNext/>
      <w:autoSpaceDE/>
      <w:autoSpaceDN/>
      <w:adjustRightInd/>
      <w:spacing w:before="240" w:after="60" w:line="276" w:lineRule="auto"/>
      <w:outlineLvl w:val="0"/>
    </w:pPr>
    <w:rPr>
      <w:rFonts w:ascii="Arial" w:eastAsia="Calibri" w:hAnsi="Arial" w:cs="Arial"/>
      <w:bCs/>
      <w:color w:val="auto"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0D35C2"/>
    <w:rPr>
      <w:rFonts w:ascii="Bookman Old Style" w:hAnsi="Bookman Old Style" w:cs="Bookman Old Style"/>
      <w:sz w:val="20"/>
      <w:szCs w:val="20"/>
    </w:rPr>
  </w:style>
  <w:style w:type="paragraph" w:styleId="a3">
    <w:name w:val="List Paragraph"/>
    <w:basedOn w:val="a"/>
    <w:qFormat/>
    <w:rsid w:val="000D35C2"/>
    <w:pPr>
      <w:ind w:left="720"/>
      <w:contextualSpacing/>
    </w:pPr>
  </w:style>
  <w:style w:type="paragraph" w:styleId="a4">
    <w:name w:val="header"/>
    <w:basedOn w:val="a"/>
    <w:link w:val="a5"/>
    <w:unhideWhenUsed/>
    <w:rsid w:val="000D35C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link w:val="a4"/>
    <w:rsid w:val="000D35C2"/>
    <w:rPr>
      <w:color w:val="000000"/>
      <w:sz w:val="24"/>
      <w:szCs w:val="24"/>
      <w:lang w:val="ru-RU" w:eastAsia="ru-RU" w:bidi="ar-SA"/>
    </w:rPr>
  </w:style>
  <w:style w:type="paragraph" w:styleId="a6">
    <w:name w:val="footer"/>
    <w:basedOn w:val="a"/>
    <w:link w:val="a7"/>
    <w:unhideWhenUsed/>
    <w:rsid w:val="000D35C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link w:val="a6"/>
    <w:rsid w:val="000D35C2"/>
    <w:rPr>
      <w:color w:val="000000"/>
      <w:sz w:val="24"/>
      <w:szCs w:val="24"/>
      <w:lang w:val="ru-RU" w:eastAsia="ru-RU" w:bidi="ar-SA"/>
    </w:rPr>
  </w:style>
  <w:style w:type="paragraph" w:customStyle="1" w:styleId="3f3f3f3f3f3f3f3f3f3f3f3f3f7">
    <w:name w:val="О3fс3fн3fо3fв3fн3fо3fй3f т3fе3fк3fс3fт3f (7)"/>
    <w:basedOn w:val="a"/>
    <w:next w:val="a"/>
    <w:rsid w:val="000D35C2"/>
    <w:pPr>
      <w:widowControl w:val="0"/>
      <w:autoSpaceDE/>
      <w:spacing w:line="245" w:lineRule="exact"/>
      <w:ind w:hanging="540"/>
    </w:pPr>
    <w:rPr>
      <w:color w:val="auto"/>
      <w:sz w:val="20"/>
      <w:szCs w:val="20"/>
    </w:rPr>
  </w:style>
  <w:style w:type="character" w:customStyle="1" w:styleId="3f3f3f3f3f3f3f3f3f3f3f3f3f73f3f3f3f3f3f3f3f3f3f">
    <w:name w:val="О3fс3fн3fо3fв3fн3fо3fй3f т3fе3fк3fс3fт3f (7) + П3fо3fл3fу3fж3fи3fр3fн3fы3fй3f"/>
    <w:rsid w:val="000D35C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f3f3f3f3f3f3f3f3f3f3f3f3f5">
    <w:name w:val="О3fс3fн3fо3fв3fн3fо3fй3f т3fе3fк3fс3fт3f (5)"/>
    <w:basedOn w:val="a"/>
    <w:next w:val="a"/>
    <w:rsid w:val="000D35C2"/>
    <w:pPr>
      <w:widowControl w:val="0"/>
      <w:autoSpaceDE/>
      <w:spacing w:after="60" w:line="205" w:lineRule="exact"/>
      <w:jc w:val="right"/>
    </w:pPr>
    <w:rPr>
      <w:i/>
      <w:iCs/>
      <w:color w:val="auto"/>
      <w:sz w:val="19"/>
      <w:szCs w:val="19"/>
    </w:rPr>
  </w:style>
  <w:style w:type="character" w:customStyle="1" w:styleId="3f3f3f3f3f3f3f3f3f3f3f3f3f79">
    <w:name w:val="О3fс3fн3fо3fв3fн3fо3fй3f т3fе3fк3fс3fт3f (7) + 9"/>
    <w:rsid w:val="000D35C2"/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f3f3f3f3f3f3f3f3f3f3f3f3f4">
    <w:name w:val="О3fс3fн3fо3fв3fн3fо3fй3f т3fе3fк3fс3fт3f (4)"/>
    <w:basedOn w:val="a"/>
    <w:next w:val="a"/>
    <w:rsid w:val="000D35C2"/>
    <w:pPr>
      <w:widowControl w:val="0"/>
      <w:autoSpaceDE/>
      <w:spacing w:before="120" w:line="240" w:lineRule="atLeast"/>
    </w:pPr>
    <w:rPr>
      <w:b/>
      <w:bCs/>
      <w:i/>
      <w:iCs/>
      <w:color w:val="auto"/>
      <w:sz w:val="20"/>
      <w:szCs w:val="20"/>
    </w:rPr>
  </w:style>
  <w:style w:type="paragraph" w:customStyle="1" w:styleId="3f3f3f3f3f3f3f3f3f3f3f3f3f8">
    <w:name w:val="О3fс3fн3fо3fв3fн3fо3fй3f т3fе3fк3fс3fт3f (8)"/>
    <w:basedOn w:val="a"/>
    <w:next w:val="a"/>
    <w:rsid w:val="000D35C2"/>
    <w:pPr>
      <w:widowControl w:val="0"/>
      <w:autoSpaceDE/>
      <w:spacing w:line="240" w:lineRule="atLeast"/>
    </w:pPr>
    <w:rPr>
      <w:b/>
      <w:bCs/>
      <w:color w:val="auto"/>
      <w:sz w:val="20"/>
      <w:szCs w:val="20"/>
    </w:rPr>
  </w:style>
  <w:style w:type="character" w:customStyle="1" w:styleId="WW-3f3f3f3f3f3f3f3f3f3f3f3f3f73f3f3f3f3f3f3f3f3f3f">
    <w:name w:val="WW-О3fс3fн3fо3fв3fн3fо3fй3f т3fе3fк3fс3fт3f (7) + П3fо3fл3fу3fж3fи3fр3fн3fы3fй3f"/>
    <w:rsid w:val="000D35C2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3f3f3f3f3f3f3f3f3f3f3f3f3f43f3f3f3f3f3f3f3f3f3f3f3f">
    <w:name w:val="О3fс3fн3fо3fв3fн3fо3fй3f т3fе3fк3fс3fт3f (4) + Н3fе3f п3fо3fл3fу3fж3fи3fр3fн3fы3fй3f"/>
    <w:rsid w:val="000D35C2"/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Новый"/>
    <w:basedOn w:val="a"/>
    <w:rsid w:val="000D35C2"/>
    <w:pPr>
      <w:autoSpaceDE/>
      <w:autoSpaceDN/>
      <w:adjustRightInd/>
      <w:spacing w:line="360" w:lineRule="auto"/>
      <w:ind w:firstLine="454"/>
    </w:pPr>
    <w:rPr>
      <w:color w:val="auto"/>
      <w:sz w:val="28"/>
      <w:szCs w:val="20"/>
    </w:rPr>
  </w:style>
  <w:style w:type="character" w:customStyle="1" w:styleId="FontStyle19">
    <w:name w:val="Font Style19"/>
    <w:rsid w:val="000D35C2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0D35C2"/>
  </w:style>
  <w:style w:type="paragraph" w:customStyle="1" w:styleId="Style6">
    <w:name w:val="Style6"/>
    <w:basedOn w:val="a"/>
    <w:rsid w:val="000D35C2"/>
    <w:pPr>
      <w:widowControl w:val="0"/>
      <w:spacing w:line="353" w:lineRule="exact"/>
      <w:ind w:firstLine="1073"/>
    </w:pPr>
    <w:rPr>
      <w:color w:val="auto"/>
    </w:rPr>
  </w:style>
  <w:style w:type="paragraph" w:customStyle="1" w:styleId="Style12">
    <w:name w:val="Style12"/>
    <w:basedOn w:val="a"/>
    <w:rsid w:val="000D35C2"/>
    <w:pPr>
      <w:widowControl w:val="0"/>
    </w:pPr>
    <w:rPr>
      <w:color w:val="auto"/>
    </w:rPr>
  </w:style>
  <w:style w:type="paragraph" w:customStyle="1" w:styleId="Style14">
    <w:name w:val="Style14"/>
    <w:basedOn w:val="a"/>
    <w:rsid w:val="000D35C2"/>
    <w:pPr>
      <w:widowControl w:val="0"/>
      <w:spacing w:line="288" w:lineRule="exact"/>
      <w:ind w:firstLine="353"/>
    </w:pPr>
    <w:rPr>
      <w:color w:val="auto"/>
    </w:rPr>
  </w:style>
  <w:style w:type="paragraph" w:customStyle="1" w:styleId="Style15">
    <w:name w:val="Style15"/>
    <w:basedOn w:val="a"/>
    <w:rsid w:val="000D35C2"/>
    <w:pPr>
      <w:widowControl w:val="0"/>
    </w:pPr>
    <w:rPr>
      <w:color w:val="auto"/>
    </w:rPr>
  </w:style>
  <w:style w:type="paragraph" w:customStyle="1" w:styleId="Style16">
    <w:name w:val="Style16"/>
    <w:basedOn w:val="a"/>
    <w:rsid w:val="000D35C2"/>
    <w:pPr>
      <w:widowControl w:val="0"/>
    </w:pPr>
    <w:rPr>
      <w:color w:val="auto"/>
    </w:rPr>
  </w:style>
  <w:style w:type="paragraph" w:customStyle="1" w:styleId="Style18">
    <w:name w:val="Style18"/>
    <w:basedOn w:val="a"/>
    <w:rsid w:val="000D35C2"/>
    <w:pPr>
      <w:widowControl w:val="0"/>
      <w:spacing w:line="288" w:lineRule="exact"/>
    </w:pPr>
    <w:rPr>
      <w:color w:val="auto"/>
    </w:rPr>
  </w:style>
  <w:style w:type="paragraph" w:customStyle="1" w:styleId="Style20">
    <w:name w:val="Style20"/>
    <w:basedOn w:val="a"/>
    <w:rsid w:val="000D35C2"/>
    <w:pPr>
      <w:widowControl w:val="0"/>
    </w:pPr>
    <w:rPr>
      <w:color w:val="auto"/>
    </w:rPr>
  </w:style>
  <w:style w:type="character" w:customStyle="1" w:styleId="FontStyle42">
    <w:name w:val="Font Style42"/>
    <w:rsid w:val="000D35C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rsid w:val="000D35C2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0D35C2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48">
    <w:name w:val="Font Style48"/>
    <w:rsid w:val="000D35C2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Document Map"/>
    <w:basedOn w:val="a"/>
    <w:semiHidden/>
    <w:rsid w:val="003103F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Normal (Web)"/>
    <w:basedOn w:val="a"/>
    <w:rsid w:val="003103FF"/>
    <w:pPr>
      <w:autoSpaceDE/>
      <w:autoSpaceDN/>
      <w:adjustRightInd/>
      <w:spacing w:before="100" w:beforeAutospacing="1" w:after="100" w:afterAutospacing="1"/>
    </w:pPr>
    <w:rPr>
      <w:b/>
      <w:color w:val="auto"/>
    </w:rPr>
  </w:style>
  <w:style w:type="character" w:styleId="ab">
    <w:name w:val="Strong"/>
    <w:basedOn w:val="a0"/>
    <w:qFormat/>
    <w:rsid w:val="003103FF"/>
    <w:rPr>
      <w:b/>
      <w:bCs/>
    </w:rPr>
  </w:style>
  <w:style w:type="paragraph" w:customStyle="1" w:styleId="razdel">
    <w:name w:val="razdel"/>
    <w:basedOn w:val="a"/>
    <w:rsid w:val="003103FF"/>
    <w:pPr>
      <w:autoSpaceDE/>
      <w:autoSpaceDN/>
      <w:adjustRightInd/>
      <w:spacing w:before="100" w:beforeAutospacing="1" w:after="100" w:afterAutospacing="1"/>
    </w:pPr>
    <w:rPr>
      <w:b/>
      <w:color w:val="auto"/>
    </w:rPr>
  </w:style>
  <w:style w:type="paragraph" w:customStyle="1" w:styleId="body">
    <w:name w:val="body"/>
    <w:basedOn w:val="a"/>
    <w:rsid w:val="003103FF"/>
    <w:pPr>
      <w:autoSpaceDE/>
      <w:autoSpaceDN/>
      <w:adjustRightInd/>
      <w:spacing w:before="100" w:beforeAutospacing="1" w:after="100" w:afterAutospacing="1"/>
    </w:pPr>
    <w:rPr>
      <w:b/>
      <w:color w:val="auto"/>
    </w:rPr>
  </w:style>
  <w:style w:type="paragraph" w:customStyle="1" w:styleId="podzag">
    <w:name w:val="podzag"/>
    <w:basedOn w:val="a"/>
    <w:rsid w:val="003103FF"/>
    <w:pPr>
      <w:autoSpaceDE/>
      <w:autoSpaceDN/>
      <w:adjustRightInd/>
      <w:spacing w:before="100" w:beforeAutospacing="1" w:after="100" w:afterAutospacing="1"/>
    </w:pPr>
    <w:rPr>
      <w:b/>
      <w:color w:val="auto"/>
    </w:rPr>
  </w:style>
  <w:style w:type="character" w:styleId="ac">
    <w:name w:val="Emphasis"/>
    <w:basedOn w:val="a0"/>
    <w:qFormat/>
    <w:rsid w:val="003103FF"/>
    <w:rPr>
      <w:i/>
      <w:iCs/>
    </w:rPr>
  </w:style>
  <w:style w:type="character" w:customStyle="1" w:styleId="body1">
    <w:name w:val="body1"/>
    <w:basedOn w:val="a0"/>
    <w:rsid w:val="003103FF"/>
  </w:style>
  <w:style w:type="character" w:styleId="ad">
    <w:name w:val="Hyperlink"/>
    <w:basedOn w:val="a0"/>
    <w:rsid w:val="00F70181"/>
    <w:rPr>
      <w:b/>
      <w:bCs/>
      <w:color w:val="003333"/>
      <w:sz w:val="18"/>
      <w:szCs w:val="18"/>
      <w:u w:val="single"/>
    </w:rPr>
  </w:style>
  <w:style w:type="character" w:customStyle="1" w:styleId="2">
    <w:name w:val="Знак Знак2"/>
    <w:basedOn w:val="a0"/>
    <w:rsid w:val="00F70181"/>
    <w:rPr>
      <w:sz w:val="24"/>
      <w:szCs w:val="24"/>
    </w:rPr>
  </w:style>
  <w:style w:type="paragraph" w:styleId="ae">
    <w:name w:val="No Spacing"/>
    <w:qFormat/>
    <w:rsid w:val="00326EDF"/>
    <w:rPr>
      <w:sz w:val="24"/>
      <w:szCs w:val="24"/>
    </w:rPr>
  </w:style>
  <w:style w:type="paragraph" w:styleId="20">
    <w:name w:val="Body Text Indent 2"/>
    <w:basedOn w:val="a"/>
    <w:link w:val="21"/>
    <w:rsid w:val="0064695F"/>
    <w:pPr>
      <w:shd w:val="clear" w:color="auto" w:fill="auto"/>
      <w:autoSpaceDE/>
      <w:autoSpaceDN/>
      <w:adjustRightInd/>
      <w:spacing w:after="120" w:line="480" w:lineRule="auto"/>
      <w:ind w:left="283" w:firstLine="709"/>
      <w:contextualSpacing/>
      <w:jc w:val="both"/>
    </w:pPr>
    <w:rPr>
      <w:rFonts w:eastAsia="Calibri"/>
      <w:b/>
      <w:color w:val="auto"/>
      <w:sz w:val="24"/>
      <w:szCs w:val="22"/>
    </w:rPr>
  </w:style>
  <w:style w:type="character" w:customStyle="1" w:styleId="21">
    <w:name w:val="Основной текст с отступом 2 Знак"/>
    <w:basedOn w:val="a0"/>
    <w:link w:val="20"/>
    <w:locked/>
    <w:rsid w:val="0064695F"/>
    <w:rPr>
      <w:rFonts w:eastAsia="Calibri"/>
      <w:sz w:val="24"/>
      <w:szCs w:val="22"/>
      <w:lang w:val="ru-RU" w:eastAsia="ru-RU" w:bidi="ar-SA"/>
    </w:rPr>
  </w:style>
  <w:style w:type="paragraph" w:customStyle="1" w:styleId="10">
    <w:name w:val="Без интервала1"/>
    <w:rsid w:val="00430E30"/>
    <w:rPr>
      <w:rFonts w:ascii="Calibri" w:hAnsi="Calibri"/>
      <w:sz w:val="22"/>
      <w:szCs w:val="22"/>
    </w:rPr>
  </w:style>
  <w:style w:type="paragraph" w:customStyle="1" w:styleId="c6c66">
    <w:name w:val="c6 c66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character" w:customStyle="1" w:styleId="c9">
    <w:name w:val="c9"/>
    <w:basedOn w:val="a0"/>
    <w:rsid w:val="009972D5"/>
  </w:style>
  <w:style w:type="paragraph" w:customStyle="1" w:styleId="c74">
    <w:name w:val="c74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44">
    <w:name w:val="c44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">
    <w:name w:val="c6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83">
    <w:name w:val="c83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111">
    <w:name w:val="c6 c111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character" w:customStyle="1" w:styleId="c10">
    <w:name w:val="c10"/>
    <w:basedOn w:val="a0"/>
    <w:rsid w:val="009972D5"/>
  </w:style>
  <w:style w:type="paragraph" w:customStyle="1" w:styleId="c6c7">
    <w:name w:val="c6 c7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12">
    <w:name w:val="c6 c12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123">
    <w:name w:val="c123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32">
    <w:name w:val="c6 c32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122">
    <w:name w:val="c122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40">
    <w:name w:val="c40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104">
    <w:name w:val="c104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103">
    <w:name w:val="c103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88">
    <w:name w:val="c88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72">
    <w:name w:val="c72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42">
    <w:name w:val="c6 c42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27c100">
    <w:name w:val="c27 c100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27c32">
    <w:name w:val="c6 c27 c32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27c109">
    <w:name w:val="c27 c109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57">
    <w:name w:val="c57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87">
    <w:name w:val="c87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27">
    <w:name w:val="c6 c27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33c86">
    <w:name w:val="c33 c86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32c15">
    <w:name w:val="c6 c32 c15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31c85">
    <w:name w:val="c31 c85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27c69">
    <w:name w:val="c27 c69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9c27">
    <w:name w:val="c69 c27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27c63">
    <w:name w:val="c27 c63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15">
    <w:name w:val="c6 c15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character" w:customStyle="1" w:styleId="c9c26">
    <w:name w:val="c9 c26"/>
    <w:basedOn w:val="a0"/>
    <w:rsid w:val="009972D5"/>
  </w:style>
  <w:style w:type="paragraph" w:customStyle="1" w:styleId="c6c59">
    <w:name w:val="c6 c59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22">
    <w:name w:val="c6 c22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46">
    <w:name w:val="c46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52">
    <w:name w:val="c52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character" w:customStyle="1" w:styleId="apple-converted-space">
    <w:name w:val="apple-converted-space"/>
    <w:basedOn w:val="a0"/>
    <w:rsid w:val="009972D5"/>
  </w:style>
  <w:style w:type="paragraph" w:customStyle="1" w:styleId="c3">
    <w:name w:val="c3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7c31">
    <w:name w:val="c6 c7 c31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60">
    <w:name w:val="c6 c60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47">
    <w:name w:val="c47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49">
    <w:name w:val="c49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82">
    <w:name w:val="c82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29">
    <w:name w:val="c6 c29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105">
    <w:name w:val="c105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93">
    <w:name w:val="c93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102">
    <w:name w:val="c102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89">
    <w:name w:val="c6 c89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33c32">
    <w:name w:val="c6 c33 c32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33c81">
    <w:name w:val="c33 c81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75c27">
    <w:name w:val="c75 c27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27c75">
    <w:name w:val="c27 c75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55">
    <w:name w:val="c55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118">
    <w:name w:val="c118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7c15">
    <w:name w:val="c6 c7 c15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33c114">
    <w:name w:val="c33 c114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54c33">
    <w:name w:val="c54 c33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33c54">
    <w:name w:val="c33 c54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27c106">
    <w:name w:val="c27 c106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32c31">
    <w:name w:val="c6 c32 c31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33">
    <w:name w:val="c6 c33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80">
    <w:name w:val="c6 c80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31">
    <w:name w:val="c6 c31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45">
    <w:name w:val="c6 c45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117">
    <w:name w:val="c6 c117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character" w:customStyle="1" w:styleId="c9c79">
    <w:name w:val="c9 c79"/>
    <w:basedOn w:val="a0"/>
    <w:rsid w:val="009972D5"/>
  </w:style>
  <w:style w:type="paragraph" w:customStyle="1" w:styleId="c37">
    <w:name w:val="c37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27c107">
    <w:name w:val="c27 c107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112">
    <w:name w:val="c112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53">
    <w:name w:val="c53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1">
    <w:name w:val="c61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27c48">
    <w:name w:val="c27 c48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77">
    <w:name w:val="c77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99">
    <w:name w:val="c99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2">
    <w:name w:val="c62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8">
    <w:name w:val="c68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27c41">
    <w:name w:val="c27 c41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7">
    <w:name w:val="c67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120">
    <w:name w:val="c120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16">
    <w:name w:val="c16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4">
    <w:name w:val="c64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51c115">
    <w:name w:val="c51 c115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15c78">
    <w:name w:val="c15 c78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71">
    <w:name w:val="c71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27c94">
    <w:name w:val="c27 c94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92">
    <w:name w:val="c92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32c29">
    <w:name w:val="c6 c32 c29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0c25">
    <w:name w:val="c0 c25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76">
    <w:name w:val="c6 c76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116">
    <w:name w:val="c116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28">
    <w:name w:val="c28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7c51">
    <w:name w:val="c7 c51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51">
    <w:name w:val="c51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97">
    <w:name w:val="c6 c97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119">
    <w:name w:val="c119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84">
    <w:name w:val="c84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24">
    <w:name w:val="c24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39">
    <w:name w:val="c39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5">
    <w:name w:val="c65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7c65">
    <w:name w:val="c7 c65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90">
    <w:name w:val="c90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121">
    <w:name w:val="c121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27c56">
    <w:name w:val="c27 c56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7c101">
    <w:name w:val="c7 c101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113">
    <w:name w:val="c113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43">
    <w:name w:val="c43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0c7">
    <w:name w:val="c0 c7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character" w:styleId="af">
    <w:name w:val="FollowedHyperlink"/>
    <w:basedOn w:val="a0"/>
    <w:rsid w:val="009972D5"/>
    <w:rPr>
      <w:color w:val="0000FF"/>
      <w:u w:val="single"/>
    </w:rPr>
  </w:style>
  <w:style w:type="character" w:customStyle="1" w:styleId="c2">
    <w:name w:val="c2"/>
    <w:basedOn w:val="a0"/>
    <w:rsid w:val="009972D5"/>
  </w:style>
  <w:style w:type="paragraph" w:customStyle="1" w:styleId="c6c32c7">
    <w:name w:val="c6 c32 c7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6c7c32">
    <w:name w:val="c6 c7 c32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paragraph" w:customStyle="1" w:styleId="c0">
    <w:name w:val="c0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character" w:customStyle="1" w:styleId="c10c26">
    <w:name w:val="c10 c26"/>
    <w:basedOn w:val="a0"/>
    <w:rsid w:val="009972D5"/>
  </w:style>
  <w:style w:type="character" w:customStyle="1" w:styleId="c2c26">
    <w:name w:val="c2 c26"/>
    <w:basedOn w:val="a0"/>
    <w:rsid w:val="009972D5"/>
  </w:style>
  <w:style w:type="paragraph" w:customStyle="1" w:styleId="c6c7c95">
    <w:name w:val="c6 c7 c95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character" w:customStyle="1" w:styleId="c58">
    <w:name w:val="c58"/>
    <w:basedOn w:val="a0"/>
    <w:rsid w:val="009972D5"/>
  </w:style>
  <w:style w:type="character" w:customStyle="1" w:styleId="c36">
    <w:name w:val="c36"/>
    <w:basedOn w:val="a0"/>
    <w:rsid w:val="009972D5"/>
  </w:style>
  <w:style w:type="character" w:customStyle="1" w:styleId="c10c73">
    <w:name w:val="c10 c73"/>
    <w:basedOn w:val="a0"/>
    <w:rsid w:val="009972D5"/>
  </w:style>
  <w:style w:type="character" w:customStyle="1" w:styleId="c108">
    <w:name w:val="c108"/>
    <w:basedOn w:val="a0"/>
    <w:rsid w:val="009972D5"/>
  </w:style>
  <w:style w:type="paragraph" w:customStyle="1" w:styleId="c0c20c27">
    <w:name w:val="c0 c20 c27"/>
    <w:basedOn w:val="a"/>
    <w:rsid w:val="009972D5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b/>
      <w:color w:val="auto"/>
    </w:rPr>
  </w:style>
  <w:style w:type="character" w:customStyle="1" w:styleId="c28c2">
    <w:name w:val="c28 c2"/>
    <w:basedOn w:val="a0"/>
    <w:rsid w:val="009972D5"/>
  </w:style>
  <w:style w:type="character" w:customStyle="1" w:styleId="c2c28">
    <w:name w:val="c2 c28"/>
    <w:basedOn w:val="a0"/>
    <w:rsid w:val="009972D5"/>
  </w:style>
  <w:style w:type="character" w:customStyle="1" w:styleId="c21c17c1">
    <w:name w:val="c21 c17 c1"/>
    <w:basedOn w:val="a0"/>
    <w:rsid w:val="001937AD"/>
  </w:style>
  <w:style w:type="paragraph" w:customStyle="1" w:styleId="c39c41c8">
    <w:name w:val="c39 c41 c8"/>
    <w:basedOn w:val="a"/>
    <w:rsid w:val="001937AD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22c9c42c8">
    <w:name w:val="c22 c9 c42 c8"/>
    <w:basedOn w:val="a"/>
    <w:rsid w:val="00ED40C2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9c42c41c8c43">
    <w:name w:val="c9 c42 c41 c8 c43"/>
    <w:basedOn w:val="a"/>
    <w:rsid w:val="00ED40C2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paragraph" w:customStyle="1" w:styleId="c8">
    <w:name w:val="c8"/>
    <w:basedOn w:val="a"/>
    <w:rsid w:val="00D80A78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c1">
    <w:name w:val="c1"/>
    <w:basedOn w:val="a0"/>
    <w:rsid w:val="00D80A78"/>
  </w:style>
  <w:style w:type="paragraph" w:customStyle="1" w:styleId="c34c8">
    <w:name w:val="c34 c8"/>
    <w:basedOn w:val="a"/>
    <w:rsid w:val="00D80A78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color w:val="auto"/>
      <w:sz w:val="24"/>
      <w:szCs w:val="24"/>
    </w:rPr>
  </w:style>
  <w:style w:type="character" w:customStyle="1" w:styleId="c21c17c1c44">
    <w:name w:val="c21 c17 c1 c44"/>
    <w:basedOn w:val="a0"/>
    <w:rsid w:val="00D80A78"/>
  </w:style>
  <w:style w:type="paragraph" w:styleId="22">
    <w:name w:val="Body Text 2"/>
    <w:basedOn w:val="a"/>
    <w:link w:val="23"/>
    <w:rsid w:val="007D48B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7D48B2"/>
    <w:rPr>
      <w:color w:val="000000"/>
      <w:sz w:val="16"/>
      <w:szCs w:val="16"/>
      <w:shd w:val="clear" w:color="auto" w:fill="FFFFFF"/>
    </w:rPr>
  </w:style>
  <w:style w:type="paragraph" w:styleId="af0">
    <w:name w:val="Body Text"/>
    <w:basedOn w:val="a"/>
    <w:link w:val="af1"/>
    <w:rsid w:val="007D48B2"/>
    <w:pPr>
      <w:spacing w:after="120"/>
    </w:pPr>
  </w:style>
  <w:style w:type="character" w:customStyle="1" w:styleId="af1">
    <w:name w:val="Основной текст Знак"/>
    <w:basedOn w:val="a0"/>
    <w:link w:val="af0"/>
    <w:rsid w:val="007D48B2"/>
    <w:rPr>
      <w:color w:val="000000"/>
      <w:sz w:val="16"/>
      <w:szCs w:val="16"/>
      <w:shd w:val="clear" w:color="auto" w:fill="FFFFFF"/>
    </w:rPr>
  </w:style>
  <w:style w:type="paragraph" w:customStyle="1" w:styleId="Magistornew">
    <w:name w:val="Magistor new"/>
    <w:basedOn w:val="a"/>
    <w:rsid w:val="007D48B2"/>
    <w:pPr>
      <w:widowControl w:val="0"/>
      <w:adjustRightInd/>
      <w:spacing w:line="360" w:lineRule="auto"/>
      <w:ind w:left="-851" w:right="-1247" w:firstLine="1134"/>
      <w:jc w:val="both"/>
    </w:pPr>
    <w:rPr>
      <w:spacing w:val="-1"/>
      <w:sz w:val="26"/>
      <w:szCs w:val="26"/>
    </w:rPr>
  </w:style>
  <w:style w:type="paragraph" w:customStyle="1" w:styleId="11">
    <w:name w:val="Абзац списка1"/>
    <w:basedOn w:val="a"/>
    <w:rsid w:val="007D48B2"/>
    <w:pPr>
      <w:shd w:val="clear" w:color="auto" w:fill="auto"/>
      <w:autoSpaceDE/>
      <w:autoSpaceDN/>
      <w:adjustRightInd/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u-2-msonormal">
    <w:name w:val="u-2-msonormal"/>
    <w:basedOn w:val="a"/>
    <w:rsid w:val="007D48B2"/>
    <w:pPr>
      <w:shd w:val="clear" w:color="auto" w:fill="auto"/>
      <w:autoSpaceDE/>
      <w:autoSpaceDN/>
      <w:adjustRightInd/>
      <w:spacing w:before="100" w:beforeAutospacing="1" w:after="100" w:afterAutospacing="1" w:line="240" w:lineRule="auto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7160C-6F91-4300-9D0F-E2B7BCBE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16</Pages>
  <Words>5533</Words>
  <Characters>31541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МКОУ ООШ д.Подгорцы</cp:lastModifiedBy>
  <cp:revision>25</cp:revision>
  <cp:lastPrinted>2021-08-24T09:57:00Z</cp:lastPrinted>
  <dcterms:created xsi:type="dcterms:W3CDTF">2015-12-16T09:47:00Z</dcterms:created>
  <dcterms:modified xsi:type="dcterms:W3CDTF">2022-08-30T08:44:00Z</dcterms:modified>
</cp:coreProperties>
</file>