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0B" w:rsidRDefault="007E190B" w:rsidP="007E190B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 w:rsidRPr="00014C8A">
        <w:rPr>
          <w:bCs/>
        </w:rPr>
        <w:t>Муниципальное</w:t>
      </w:r>
      <w:r>
        <w:rPr>
          <w:bCs/>
        </w:rPr>
        <w:t xml:space="preserve"> казенное общеобразовательное учреждение</w:t>
      </w:r>
    </w:p>
    <w:p w:rsidR="007E190B" w:rsidRDefault="007E190B" w:rsidP="007E190B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основная общеобразовательная школа</w:t>
      </w:r>
    </w:p>
    <w:p w:rsidR="007E190B" w:rsidRDefault="007E190B" w:rsidP="007E190B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д. Подгорцы Юрьянского района Кировской области</w:t>
      </w:r>
    </w:p>
    <w:p w:rsidR="007E190B" w:rsidRDefault="007E190B" w:rsidP="007E190B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7E190B" w:rsidRDefault="007E190B" w:rsidP="007E190B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7E190B" w:rsidRDefault="007E190B" w:rsidP="007E190B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7E190B" w:rsidRDefault="007E190B" w:rsidP="007E190B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7E190B" w:rsidRDefault="007E190B" w:rsidP="007E190B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7E190B" w:rsidRDefault="007E190B" w:rsidP="007E190B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7E190B" w:rsidRDefault="007E190B" w:rsidP="007E190B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Cs/>
        </w:rPr>
      </w:pPr>
      <w:r>
        <w:rPr>
          <w:bCs/>
        </w:rPr>
        <w:t xml:space="preserve">                                                                                                Утверждено</w:t>
      </w:r>
    </w:p>
    <w:p w:rsidR="007E190B" w:rsidRDefault="007E190B" w:rsidP="007E190B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Директор МКОУ ООШ д. Подгорцы</w:t>
      </w:r>
    </w:p>
    <w:p w:rsidR="007E190B" w:rsidRDefault="00692F5F" w:rsidP="007E190B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 xml:space="preserve">Киселева Н. В. </w:t>
      </w:r>
    </w:p>
    <w:p w:rsidR="00692F5F" w:rsidRDefault="00692F5F" w:rsidP="00692F5F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Приказ №      от « 30 »     августа  2022 г.</w:t>
      </w:r>
    </w:p>
    <w:p w:rsidR="007E190B" w:rsidRDefault="007E190B" w:rsidP="00692F5F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/>
          <w:bCs/>
          <w:sz w:val="32"/>
          <w:szCs w:val="32"/>
        </w:rPr>
      </w:pPr>
    </w:p>
    <w:p w:rsidR="007E190B" w:rsidRDefault="007E190B" w:rsidP="007E190B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7E190B" w:rsidRPr="00053DB7" w:rsidRDefault="007E190B" w:rsidP="007E190B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rFonts w:ascii="Cambria" w:hAnsi="Cambria"/>
          <w:b/>
          <w:bCs/>
          <w:sz w:val="32"/>
          <w:szCs w:val="32"/>
        </w:rPr>
      </w:pPr>
      <w:r w:rsidRPr="00053DB7">
        <w:rPr>
          <w:rFonts w:ascii="Cambria" w:hAnsi="Cambria"/>
          <w:b/>
          <w:bCs/>
          <w:sz w:val="72"/>
          <w:szCs w:val="72"/>
        </w:rPr>
        <w:t>Рабочая программа</w:t>
      </w:r>
    </w:p>
    <w:p w:rsidR="007E190B" w:rsidRPr="00053DB7" w:rsidRDefault="007E190B" w:rsidP="007E190B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н</w:t>
      </w:r>
      <w:r w:rsidRPr="00053DB7">
        <w:rPr>
          <w:b/>
          <w:bCs/>
          <w:sz w:val="52"/>
          <w:szCs w:val="52"/>
        </w:rPr>
        <w:t>ачального общего образования</w:t>
      </w:r>
    </w:p>
    <w:p w:rsidR="007E190B" w:rsidRDefault="007E190B" w:rsidP="007E190B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 w:rsidRPr="00053DB7">
        <w:rPr>
          <w:b/>
          <w:bCs/>
          <w:sz w:val="52"/>
          <w:szCs w:val="52"/>
        </w:rPr>
        <w:t xml:space="preserve">по </w:t>
      </w:r>
      <w:r>
        <w:rPr>
          <w:b/>
          <w:bCs/>
          <w:sz w:val="52"/>
          <w:szCs w:val="52"/>
        </w:rPr>
        <w:t>изобразительному искусству</w:t>
      </w:r>
    </w:p>
    <w:p w:rsidR="007E190B" w:rsidRPr="00053DB7" w:rsidRDefault="005D52AF" w:rsidP="007E190B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2</w:t>
      </w:r>
      <w:r w:rsidR="00DB2644">
        <w:rPr>
          <w:b/>
          <w:bCs/>
          <w:sz w:val="52"/>
          <w:szCs w:val="52"/>
        </w:rPr>
        <w:t>-4</w:t>
      </w:r>
      <w:r w:rsidR="007E190B">
        <w:rPr>
          <w:b/>
          <w:bCs/>
          <w:sz w:val="52"/>
          <w:szCs w:val="52"/>
        </w:rPr>
        <w:t xml:space="preserve"> класс,</w:t>
      </w:r>
    </w:p>
    <w:p w:rsidR="007E190B" w:rsidRPr="00053DB7" w:rsidRDefault="007E190B" w:rsidP="007E190B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 w:rsidRPr="00053DB7">
        <w:rPr>
          <w:b/>
          <w:bCs/>
          <w:sz w:val="52"/>
          <w:szCs w:val="52"/>
        </w:rPr>
        <w:t>базовый уровень</w:t>
      </w:r>
    </w:p>
    <w:p w:rsidR="007E190B" w:rsidRDefault="00692F5F" w:rsidP="007E190B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на 2022</w:t>
      </w:r>
      <w:r w:rsidR="007E190B" w:rsidRPr="00053DB7">
        <w:rPr>
          <w:b/>
          <w:bCs/>
          <w:sz w:val="52"/>
          <w:szCs w:val="52"/>
        </w:rPr>
        <w:t xml:space="preserve"> -</w:t>
      </w:r>
      <w:r w:rsidR="00B140C3">
        <w:rPr>
          <w:b/>
          <w:bCs/>
          <w:sz w:val="52"/>
          <w:szCs w:val="52"/>
        </w:rPr>
        <w:t xml:space="preserve"> </w:t>
      </w:r>
      <w:r w:rsidR="007E190B" w:rsidRPr="00053DB7">
        <w:rPr>
          <w:b/>
          <w:bCs/>
          <w:sz w:val="52"/>
          <w:szCs w:val="52"/>
        </w:rPr>
        <w:t>20</w:t>
      </w:r>
      <w:r>
        <w:rPr>
          <w:b/>
          <w:bCs/>
          <w:sz w:val="52"/>
          <w:szCs w:val="52"/>
        </w:rPr>
        <w:t>23</w:t>
      </w:r>
      <w:r w:rsidR="007E190B" w:rsidRPr="00053DB7">
        <w:rPr>
          <w:b/>
          <w:bCs/>
          <w:sz w:val="52"/>
          <w:szCs w:val="52"/>
        </w:rPr>
        <w:t xml:space="preserve"> учебный год</w:t>
      </w:r>
    </w:p>
    <w:p w:rsidR="007E190B" w:rsidRDefault="007E190B" w:rsidP="007E190B">
      <w:pPr>
        <w:pStyle w:val="u-2-msonormal"/>
        <w:spacing w:before="0" w:beforeAutospacing="0" w:after="0" w:afterAutospacing="0" w:line="360" w:lineRule="auto"/>
        <w:textAlignment w:val="center"/>
        <w:rPr>
          <w:b/>
          <w:bCs/>
          <w:sz w:val="52"/>
          <w:szCs w:val="52"/>
        </w:rPr>
      </w:pPr>
    </w:p>
    <w:p w:rsidR="007E190B" w:rsidRPr="00053DB7" w:rsidRDefault="007E190B" w:rsidP="007E190B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Р</w:t>
      </w:r>
      <w:r w:rsidRPr="00053DB7">
        <w:rPr>
          <w:bCs/>
          <w:sz w:val="32"/>
          <w:szCs w:val="32"/>
        </w:rPr>
        <w:t>абочую программу составила</w:t>
      </w:r>
    </w:p>
    <w:p w:rsidR="007E190B" w:rsidRPr="00053DB7" w:rsidRDefault="007E190B" w:rsidP="007E190B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 w:rsidRPr="00053DB7">
        <w:rPr>
          <w:bCs/>
          <w:sz w:val="32"/>
          <w:szCs w:val="32"/>
        </w:rPr>
        <w:t>Павлова Светлана Николаевна,</w:t>
      </w:r>
    </w:p>
    <w:p w:rsidR="007E190B" w:rsidRPr="00053DB7" w:rsidRDefault="007E190B" w:rsidP="007E190B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 w:rsidRPr="00053DB7">
        <w:rPr>
          <w:bCs/>
          <w:sz w:val="32"/>
          <w:szCs w:val="32"/>
        </w:rPr>
        <w:t xml:space="preserve">учитель </w:t>
      </w:r>
      <w:r w:rsidR="00024B7B">
        <w:rPr>
          <w:bCs/>
          <w:sz w:val="32"/>
          <w:szCs w:val="32"/>
        </w:rPr>
        <w:t>изобразительного искусства</w:t>
      </w:r>
    </w:p>
    <w:p w:rsidR="007E190B" w:rsidRPr="00053DB7" w:rsidRDefault="007E190B" w:rsidP="007E190B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 w:rsidRPr="00053DB7">
        <w:rPr>
          <w:bCs/>
          <w:sz w:val="32"/>
          <w:szCs w:val="32"/>
        </w:rPr>
        <w:t>первой категории</w:t>
      </w:r>
    </w:p>
    <w:p w:rsidR="007E190B" w:rsidRDefault="007E190B" w:rsidP="007E190B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7E190B" w:rsidRDefault="007E190B" w:rsidP="007E190B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7E190B" w:rsidRPr="007E190B" w:rsidRDefault="007E190B" w:rsidP="007E190B">
      <w:pPr>
        <w:pStyle w:val="11"/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  <w:r w:rsidRPr="007E190B">
        <w:rPr>
          <w:rFonts w:ascii="Times New Roman" w:hAnsi="Times New Roman"/>
          <w:b/>
          <w:bCs/>
          <w:sz w:val="32"/>
          <w:szCs w:val="32"/>
        </w:rPr>
        <w:t>Подгорцы</w:t>
      </w:r>
      <w:r w:rsidR="00692F5F">
        <w:rPr>
          <w:rFonts w:ascii="Times New Roman" w:hAnsi="Times New Roman"/>
          <w:b/>
          <w:bCs/>
          <w:sz w:val="32"/>
          <w:szCs w:val="32"/>
        </w:rPr>
        <w:t>,</w:t>
      </w:r>
      <w:r w:rsidRPr="007E190B">
        <w:rPr>
          <w:rFonts w:ascii="Times New Roman" w:hAnsi="Times New Roman"/>
          <w:b/>
          <w:bCs/>
          <w:sz w:val="32"/>
          <w:szCs w:val="32"/>
        </w:rPr>
        <w:t xml:space="preserve"> 20</w:t>
      </w:r>
      <w:r w:rsidR="00DB2644">
        <w:rPr>
          <w:rFonts w:ascii="Times New Roman" w:hAnsi="Times New Roman"/>
          <w:b/>
          <w:bCs/>
          <w:sz w:val="32"/>
          <w:szCs w:val="32"/>
        </w:rPr>
        <w:t>2</w:t>
      </w:r>
      <w:r w:rsidR="00692F5F">
        <w:rPr>
          <w:rFonts w:ascii="Times New Roman" w:hAnsi="Times New Roman"/>
          <w:b/>
          <w:bCs/>
          <w:sz w:val="32"/>
          <w:szCs w:val="32"/>
        </w:rPr>
        <w:t>2</w:t>
      </w:r>
    </w:p>
    <w:p w:rsidR="00A16BB2" w:rsidRDefault="00A16BB2" w:rsidP="005934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16BB2" w:rsidRPr="005934AD" w:rsidRDefault="00A16BB2" w:rsidP="00A16B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024B7B">
        <w:rPr>
          <w:rFonts w:ascii="Times New Roman" w:hAnsi="Times New Roman"/>
          <w:b/>
          <w:bCs/>
          <w:sz w:val="28"/>
          <w:szCs w:val="28"/>
        </w:rPr>
        <w:lastRenderedPageBreak/>
        <w:t>Вводная часть</w:t>
      </w:r>
    </w:p>
    <w:p w:rsidR="00A16BB2" w:rsidRPr="00024B7B" w:rsidRDefault="00A16BB2" w:rsidP="00A16BB2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16BB2" w:rsidRPr="00024B7B" w:rsidRDefault="00A16BB2" w:rsidP="00A16BB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24B7B">
        <w:rPr>
          <w:rFonts w:ascii="Times New Roman" w:hAnsi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sz w:val="28"/>
          <w:szCs w:val="28"/>
        </w:rPr>
        <w:t>изобразительному искусству</w:t>
      </w:r>
      <w:r w:rsidRPr="00024B7B">
        <w:rPr>
          <w:rFonts w:ascii="Times New Roman" w:hAnsi="Times New Roman"/>
          <w:sz w:val="28"/>
          <w:szCs w:val="28"/>
        </w:rPr>
        <w:t xml:space="preserve"> </w:t>
      </w:r>
      <w:r w:rsidR="00DB2644">
        <w:rPr>
          <w:rFonts w:ascii="Times New Roman" w:hAnsi="Times New Roman"/>
          <w:sz w:val="28"/>
          <w:szCs w:val="28"/>
        </w:rPr>
        <w:t xml:space="preserve"> в 1-4 классах</w:t>
      </w:r>
      <w:r w:rsidRPr="00024B7B">
        <w:rPr>
          <w:rFonts w:ascii="Times New Roman" w:hAnsi="Times New Roman"/>
          <w:sz w:val="28"/>
          <w:szCs w:val="28"/>
        </w:rPr>
        <w:t xml:space="preserve"> рассчитана на </w:t>
      </w:r>
      <w:r>
        <w:rPr>
          <w:rFonts w:ascii="Times New Roman" w:hAnsi="Times New Roman"/>
          <w:sz w:val="28"/>
          <w:szCs w:val="28"/>
        </w:rPr>
        <w:t>34 часа в год, 1 урок</w:t>
      </w:r>
      <w:r w:rsidRPr="00024B7B">
        <w:rPr>
          <w:rFonts w:ascii="Times New Roman" w:hAnsi="Times New Roman"/>
          <w:sz w:val="28"/>
          <w:szCs w:val="28"/>
        </w:rPr>
        <w:t xml:space="preserve"> в неделю. Количество часов, отведенных на реализацию Рабочей программы, соответствует учебному плану  МКОУ ООШ д. Подгорцы. Рабочая программа составлена на основе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 2009 № 373, с изменениями, внесенными приказом Министерства образования и науки Российской Федерации от 31. 12. 2015 № 1577; Программы </w:t>
      </w:r>
      <w:r>
        <w:rPr>
          <w:rFonts w:ascii="Times New Roman" w:hAnsi="Times New Roman"/>
          <w:sz w:val="28"/>
          <w:szCs w:val="28"/>
        </w:rPr>
        <w:t xml:space="preserve">«Изобразительное искусство и художественный труд </w:t>
      </w:r>
      <w:r w:rsidRPr="00024B7B">
        <w:rPr>
          <w:rFonts w:ascii="Times New Roman" w:hAnsi="Times New Roman"/>
          <w:sz w:val="28"/>
          <w:szCs w:val="28"/>
        </w:rPr>
        <w:t>1- 4 классов (</w:t>
      </w:r>
      <w:r>
        <w:rPr>
          <w:rFonts w:ascii="Times New Roman" w:hAnsi="Times New Roman"/>
          <w:sz w:val="28"/>
          <w:szCs w:val="28"/>
        </w:rPr>
        <w:t>под ред. Неменского Б. М.</w:t>
      </w:r>
      <w:r w:rsidRPr="00024B7B">
        <w:rPr>
          <w:rFonts w:ascii="Times New Roman" w:hAnsi="Times New Roman"/>
          <w:sz w:val="28"/>
          <w:szCs w:val="28"/>
        </w:rPr>
        <w:t xml:space="preserve"> -  М.: Просвещение, 2011).</w:t>
      </w:r>
    </w:p>
    <w:p w:rsidR="00A16BB2" w:rsidRPr="00024B7B" w:rsidRDefault="00A16BB2" w:rsidP="00A16BB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24B7B">
        <w:rPr>
          <w:rFonts w:ascii="Times New Roman" w:hAnsi="Times New Roman"/>
          <w:sz w:val="28"/>
          <w:szCs w:val="28"/>
        </w:rPr>
        <w:t xml:space="preserve">Рабочая программа ориентирована на использование учебно-методического комплекса «Школа России»  и включает в себя: </w:t>
      </w:r>
    </w:p>
    <w:p w:rsidR="00A16BB2" w:rsidRPr="00024B7B" w:rsidRDefault="00A16BB2" w:rsidP="00A16BB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24B7B">
        <w:rPr>
          <w:rFonts w:ascii="Times New Roman" w:hAnsi="Times New Roman"/>
          <w:sz w:val="28"/>
          <w:szCs w:val="28"/>
        </w:rPr>
        <w:t>- учебник «</w:t>
      </w:r>
      <w:r>
        <w:rPr>
          <w:rFonts w:ascii="Times New Roman" w:hAnsi="Times New Roman"/>
          <w:sz w:val="28"/>
          <w:szCs w:val="28"/>
        </w:rPr>
        <w:t>И</w:t>
      </w:r>
      <w:r w:rsidR="00DB2644">
        <w:rPr>
          <w:rFonts w:ascii="Times New Roman" w:hAnsi="Times New Roman"/>
          <w:sz w:val="28"/>
          <w:szCs w:val="28"/>
        </w:rPr>
        <w:t>зобразительное искусство</w:t>
      </w:r>
      <w:r>
        <w:rPr>
          <w:rFonts w:ascii="Times New Roman" w:hAnsi="Times New Roman"/>
          <w:sz w:val="28"/>
          <w:szCs w:val="28"/>
        </w:rPr>
        <w:t xml:space="preserve">. Искусство вокруг нас» (авторы Горяева Н. А.,  Неменская Л. А., Питерских А. С.; под ред. Неменского Б. М. </w:t>
      </w:r>
      <w:r w:rsidRPr="00024B7B">
        <w:rPr>
          <w:rFonts w:ascii="Times New Roman" w:hAnsi="Times New Roman"/>
          <w:sz w:val="28"/>
          <w:szCs w:val="28"/>
        </w:rPr>
        <w:t>– М.: Просвещение, 20</w:t>
      </w:r>
      <w:r>
        <w:rPr>
          <w:rFonts w:ascii="Times New Roman" w:hAnsi="Times New Roman"/>
          <w:sz w:val="28"/>
          <w:szCs w:val="28"/>
        </w:rPr>
        <w:t>12</w:t>
      </w:r>
      <w:r w:rsidRPr="00024B7B">
        <w:rPr>
          <w:rFonts w:ascii="Times New Roman" w:hAnsi="Times New Roman"/>
          <w:sz w:val="28"/>
          <w:szCs w:val="28"/>
        </w:rPr>
        <w:t>);</w:t>
      </w:r>
    </w:p>
    <w:p w:rsidR="00A16BB2" w:rsidRPr="00024B7B" w:rsidRDefault="00A16BB2" w:rsidP="00A16BB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24B7B">
        <w:rPr>
          <w:rFonts w:ascii="Times New Roman" w:hAnsi="Times New Roman"/>
          <w:sz w:val="28"/>
          <w:szCs w:val="28"/>
        </w:rPr>
        <w:t>- Рабочая тетрадь «</w:t>
      </w:r>
      <w:r w:rsidR="00DB2644">
        <w:rPr>
          <w:rFonts w:ascii="Times New Roman" w:hAnsi="Times New Roman"/>
          <w:sz w:val="28"/>
          <w:szCs w:val="28"/>
        </w:rPr>
        <w:t>Изобразительное искусство .</w:t>
      </w:r>
      <w:r>
        <w:rPr>
          <w:rFonts w:ascii="Times New Roman" w:hAnsi="Times New Roman"/>
          <w:sz w:val="28"/>
          <w:szCs w:val="28"/>
        </w:rPr>
        <w:t xml:space="preserve"> Твоя мастерская</w:t>
      </w:r>
      <w:r w:rsidRPr="00024B7B">
        <w:rPr>
          <w:rFonts w:ascii="Times New Roman" w:hAnsi="Times New Roman"/>
          <w:sz w:val="28"/>
          <w:szCs w:val="28"/>
        </w:rPr>
        <w:t>» (автор</w:t>
      </w:r>
      <w:r>
        <w:rPr>
          <w:rFonts w:ascii="Times New Roman" w:hAnsi="Times New Roman"/>
          <w:sz w:val="28"/>
          <w:szCs w:val="28"/>
        </w:rPr>
        <w:t>ы</w:t>
      </w:r>
      <w:r w:rsidRPr="00024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Горяева Н. А., Неменская Л. А., Питерских А. С.</w:t>
      </w:r>
      <w:r w:rsidRPr="00024B7B">
        <w:rPr>
          <w:rFonts w:ascii="Times New Roman" w:hAnsi="Times New Roman"/>
          <w:sz w:val="28"/>
          <w:szCs w:val="28"/>
        </w:rPr>
        <w:t xml:space="preserve"> – М.: Просвещение, 2017);</w:t>
      </w:r>
    </w:p>
    <w:p w:rsidR="00A16BB2" w:rsidRPr="00024B7B" w:rsidRDefault="00A16BB2" w:rsidP="00A16BB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24B7B">
        <w:rPr>
          <w:rFonts w:ascii="Times New Roman" w:hAnsi="Times New Roman"/>
          <w:sz w:val="28"/>
          <w:szCs w:val="28"/>
        </w:rPr>
        <w:t>- Методическое пособие для учителя «</w:t>
      </w:r>
      <w:r>
        <w:rPr>
          <w:rFonts w:ascii="Times New Roman" w:hAnsi="Times New Roman"/>
          <w:sz w:val="28"/>
          <w:szCs w:val="28"/>
        </w:rPr>
        <w:t>Изобразительное искусство 1 – 4 класс</w:t>
      </w:r>
      <w:r w:rsidRPr="00024B7B">
        <w:rPr>
          <w:rFonts w:ascii="Times New Roman" w:hAnsi="Times New Roman"/>
          <w:sz w:val="28"/>
          <w:szCs w:val="28"/>
        </w:rPr>
        <w:t>» с поурочными разработками</w:t>
      </w:r>
      <w:r>
        <w:rPr>
          <w:rFonts w:ascii="Times New Roman" w:hAnsi="Times New Roman"/>
          <w:sz w:val="28"/>
          <w:szCs w:val="28"/>
        </w:rPr>
        <w:t xml:space="preserve"> (авторы Неменский Б. М., Неменская Л. А., Коротеева Е. И. – М.: Просвещение, 2012)</w:t>
      </w:r>
    </w:p>
    <w:p w:rsidR="00A16BB2" w:rsidRPr="00024B7B" w:rsidRDefault="00A16BB2" w:rsidP="00A16BB2">
      <w:pPr>
        <w:jc w:val="both"/>
        <w:rPr>
          <w:rFonts w:ascii="Times New Roman" w:hAnsi="Times New Roman"/>
          <w:sz w:val="28"/>
          <w:szCs w:val="28"/>
        </w:rPr>
      </w:pPr>
    </w:p>
    <w:p w:rsidR="00A16BB2" w:rsidRDefault="00A16BB2" w:rsidP="00A16B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BB2" w:rsidRDefault="00A16BB2" w:rsidP="00A16B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BB2" w:rsidRDefault="00A16BB2" w:rsidP="00A16B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BB2" w:rsidRDefault="00A16BB2" w:rsidP="00A16B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BB2" w:rsidRDefault="00A16BB2" w:rsidP="00A16B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BB2" w:rsidRDefault="00A16BB2" w:rsidP="00A16B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BB2" w:rsidRDefault="00A16BB2" w:rsidP="00A16B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BB2" w:rsidRDefault="00A16BB2" w:rsidP="00A16B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BB2" w:rsidRDefault="00A16BB2" w:rsidP="00A16B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BB2" w:rsidRDefault="00A16BB2" w:rsidP="00A16B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BB2" w:rsidRDefault="00A16BB2" w:rsidP="00A16B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BB2" w:rsidRDefault="00A16BB2" w:rsidP="00A16B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BB2" w:rsidRDefault="00A16BB2" w:rsidP="00A16B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BB2" w:rsidRDefault="00A16BB2" w:rsidP="00A16B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52AF" w:rsidRDefault="005D52AF" w:rsidP="00A16B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BB2" w:rsidRPr="00024B7B" w:rsidRDefault="00A16BB2" w:rsidP="005D52AF">
      <w:pPr>
        <w:rPr>
          <w:rFonts w:ascii="Times New Roman" w:hAnsi="Times New Roman"/>
          <w:b/>
          <w:sz w:val="28"/>
          <w:szCs w:val="28"/>
        </w:rPr>
      </w:pPr>
    </w:p>
    <w:p w:rsidR="00024B7B" w:rsidRPr="005934AD" w:rsidRDefault="00024B7B" w:rsidP="00A16B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B7B">
        <w:rPr>
          <w:rFonts w:ascii="Times New Roman" w:hAnsi="Times New Roman"/>
          <w:b/>
          <w:bCs/>
          <w:sz w:val="28"/>
          <w:szCs w:val="28"/>
        </w:rPr>
        <w:lastRenderedPageBreak/>
        <w:t>Вводная часть</w:t>
      </w:r>
    </w:p>
    <w:p w:rsidR="00024B7B" w:rsidRPr="00024B7B" w:rsidRDefault="00024B7B" w:rsidP="005934AD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24B7B" w:rsidRPr="00024B7B" w:rsidRDefault="00024B7B" w:rsidP="00024B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24B7B">
        <w:rPr>
          <w:rFonts w:ascii="Times New Roman" w:hAnsi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sz w:val="28"/>
          <w:szCs w:val="28"/>
        </w:rPr>
        <w:t>изобразительному искусству</w:t>
      </w:r>
      <w:r w:rsidRPr="00024B7B">
        <w:rPr>
          <w:rFonts w:ascii="Times New Roman" w:hAnsi="Times New Roman"/>
          <w:sz w:val="28"/>
          <w:szCs w:val="28"/>
        </w:rPr>
        <w:t xml:space="preserve">  во 2 классе рассчитана на </w:t>
      </w:r>
      <w:r>
        <w:rPr>
          <w:rFonts w:ascii="Times New Roman" w:hAnsi="Times New Roman"/>
          <w:sz w:val="28"/>
          <w:szCs w:val="28"/>
        </w:rPr>
        <w:t>34 часа в год, 1 урок</w:t>
      </w:r>
      <w:r w:rsidRPr="00024B7B">
        <w:rPr>
          <w:rFonts w:ascii="Times New Roman" w:hAnsi="Times New Roman"/>
          <w:sz w:val="28"/>
          <w:szCs w:val="28"/>
        </w:rPr>
        <w:t xml:space="preserve"> в неделю. Количество часов, отведенных на реализацию Рабочей программы, соответствует учебному плану  МКОУ ООШ д. Подгорцы. Рабочая программа составлена на основе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 2009 № 373, с изменениями, внесенными приказом Министерства образования и науки Российской Федерации от 31. 12. 2015 № 1577; Программы </w:t>
      </w:r>
      <w:r w:rsidR="005934AD">
        <w:rPr>
          <w:rFonts w:ascii="Times New Roman" w:hAnsi="Times New Roman"/>
          <w:sz w:val="28"/>
          <w:szCs w:val="28"/>
        </w:rPr>
        <w:t>«Изобразительное искусство и художественный труд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B7B">
        <w:rPr>
          <w:rFonts w:ascii="Times New Roman" w:hAnsi="Times New Roman"/>
          <w:sz w:val="28"/>
          <w:szCs w:val="28"/>
        </w:rPr>
        <w:t>1- 4 классов (</w:t>
      </w:r>
      <w:r w:rsidR="005934AD">
        <w:rPr>
          <w:rFonts w:ascii="Times New Roman" w:hAnsi="Times New Roman"/>
          <w:sz w:val="28"/>
          <w:szCs w:val="28"/>
        </w:rPr>
        <w:t>под ред. Неменского Б. М.</w:t>
      </w:r>
      <w:r w:rsidRPr="00024B7B">
        <w:rPr>
          <w:rFonts w:ascii="Times New Roman" w:hAnsi="Times New Roman"/>
          <w:sz w:val="28"/>
          <w:szCs w:val="28"/>
        </w:rPr>
        <w:t xml:space="preserve"> -  М.: Просвещение, 2011).</w:t>
      </w:r>
    </w:p>
    <w:p w:rsidR="00024B7B" w:rsidRPr="00024B7B" w:rsidRDefault="00024B7B" w:rsidP="00024B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24B7B">
        <w:rPr>
          <w:rFonts w:ascii="Times New Roman" w:hAnsi="Times New Roman"/>
          <w:sz w:val="28"/>
          <w:szCs w:val="28"/>
        </w:rPr>
        <w:t xml:space="preserve">Рабочая программа ориентирована на использование учебно-методического комплекса «Школа России»  и включает в себя: </w:t>
      </w:r>
    </w:p>
    <w:p w:rsidR="00024B7B" w:rsidRPr="00024B7B" w:rsidRDefault="00024B7B" w:rsidP="00024B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24B7B">
        <w:rPr>
          <w:rFonts w:ascii="Times New Roman" w:hAnsi="Times New Roman"/>
          <w:sz w:val="28"/>
          <w:szCs w:val="28"/>
        </w:rPr>
        <w:t>- учебник «</w:t>
      </w:r>
      <w:r w:rsidR="005934AD">
        <w:rPr>
          <w:rFonts w:ascii="Times New Roman" w:hAnsi="Times New Roman"/>
          <w:sz w:val="28"/>
          <w:szCs w:val="28"/>
        </w:rPr>
        <w:t>Изобразительное искусство 2 класс</w:t>
      </w:r>
      <w:r w:rsidR="00A16BB2">
        <w:rPr>
          <w:rFonts w:ascii="Times New Roman" w:hAnsi="Times New Roman"/>
          <w:sz w:val="28"/>
          <w:szCs w:val="28"/>
        </w:rPr>
        <w:t>. Искусство и ты</w:t>
      </w:r>
      <w:r w:rsidR="005934AD">
        <w:rPr>
          <w:rFonts w:ascii="Times New Roman" w:hAnsi="Times New Roman"/>
          <w:sz w:val="28"/>
          <w:szCs w:val="28"/>
        </w:rPr>
        <w:t xml:space="preserve">» </w:t>
      </w:r>
      <w:r w:rsidR="00A16BB2">
        <w:rPr>
          <w:rFonts w:ascii="Times New Roman" w:hAnsi="Times New Roman"/>
          <w:sz w:val="28"/>
          <w:szCs w:val="28"/>
        </w:rPr>
        <w:t>(автор Коротеева Е. И.</w:t>
      </w:r>
      <w:r w:rsidR="005934AD">
        <w:rPr>
          <w:rFonts w:ascii="Times New Roman" w:hAnsi="Times New Roman"/>
          <w:sz w:val="28"/>
          <w:szCs w:val="28"/>
        </w:rPr>
        <w:t xml:space="preserve">; под ред. Неменского Б. М. </w:t>
      </w:r>
      <w:r w:rsidRPr="00024B7B">
        <w:rPr>
          <w:rFonts w:ascii="Times New Roman" w:hAnsi="Times New Roman"/>
          <w:sz w:val="28"/>
          <w:szCs w:val="28"/>
        </w:rPr>
        <w:t>– М.: Просвещение, 20</w:t>
      </w:r>
      <w:r w:rsidR="00A16BB2">
        <w:rPr>
          <w:rFonts w:ascii="Times New Roman" w:hAnsi="Times New Roman"/>
          <w:sz w:val="28"/>
          <w:szCs w:val="28"/>
        </w:rPr>
        <w:t>13</w:t>
      </w:r>
      <w:r w:rsidRPr="00024B7B">
        <w:rPr>
          <w:rFonts w:ascii="Times New Roman" w:hAnsi="Times New Roman"/>
          <w:sz w:val="28"/>
          <w:szCs w:val="28"/>
        </w:rPr>
        <w:t>);</w:t>
      </w:r>
    </w:p>
    <w:p w:rsidR="00024B7B" w:rsidRPr="00024B7B" w:rsidRDefault="00024B7B" w:rsidP="00024B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24B7B">
        <w:rPr>
          <w:rFonts w:ascii="Times New Roman" w:hAnsi="Times New Roman"/>
          <w:sz w:val="28"/>
          <w:szCs w:val="28"/>
        </w:rPr>
        <w:t>- Рабочая тетрадь «</w:t>
      </w:r>
      <w:r w:rsidR="00A16BB2">
        <w:rPr>
          <w:rFonts w:ascii="Times New Roman" w:hAnsi="Times New Roman"/>
          <w:sz w:val="28"/>
          <w:szCs w:val="28"/>
        </w:rPr>
        <w:t>Изобразительное искусство</w:t>
      </w:r>
      <w:r w:rsidRPr="00024B7B">
        <w:rPr>
          <w:rFonts w:ascii="Times New Roman" w:hAnsi="Times New Roman"/>
          <w:sz w:val="28"/>
          <w:szCs w:val="28"/>
        </w:rPr>
        <w:t xml:space="preserve"> 2 класс</w:t>
      </w:r>
      <w:r w:rsidR="00A16BB2">
        <w:rPr>
          <w:rFonts w:ascii="Times New Roman" w:hAnsi="Times New Roman"/>
          <w:sz w:val="28"/>
          <w:szCs w:val="28"/>
        </w:rPr>
        <w:t>. Твоя мастерская</w:t>
      </w:r>
      <w:r w:rsidRPr="00024B7B">
        <w:rPr>
          <w:rFonts w:ascii="Times New Roman" w:hAnsi="Times New Roman"/>
          <w:sz w:val="28"/>
          <w:szCs w:val="28"/>
        </w:rPr>
        <w:t>» (автор</w:t>
      </w:r>
      <w:r w:rsidR="00A16BB2">
        <w:rPr>
          <w:rFonts w:ascii="Times New Roman" w:hAnsi="Times New Roman"/>
          <w:sz w:val="28"/>
          <w:szCs w:val="28"/>
        </w:rPr>
        <w:t>ы</w:t>
      </w:r>
      <w:r w:rsidRPr="00024B7B">
        <w:rPr>
          <w:rFonts w:ascii="Times New Roman" w:hAnsi="Times New Roman"/>
          <w:sz w:val="28"/>
          <w:szCs w:val="28"/>
        </w:rPr>
        <w:t xml:space="preserve"> </w:t>
      </w:r>
      <w:r w:rsidR="00A16BB2">
        <w:rPr>
          <w:rFonts w:ascii="Times New Roman" w:hAnsi="Times New Roman"/>
          <w:sz w:val="28"/>
          <w:szCs w:val="28"/>
        </w:rPr>
        <w:t>Горяева Н. А., Неменская Л. А., Питерских А. С.</w:t>
      </w:r>
      <w:r w:rsidRPr="00024B7B">
        <w:rPr>
          <w:rFonts w:ascii="Times New Roman" w:hAnsi="Times New Roman"/>
          <w:sz w:val="28"/>
          <w:szCs w:val="28"/>
        </w:rPr>
        <w:t xml:space="preserve"> – М.: Просвещение, 2017);</w:t>
      </w:r>
    </w:p>
    <w:p w:rsidR="00A16BB2" w:rsidRPr="00024B7B" w:rsidRDefault="00024B7B" w:rsidP="00A16BB2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24B7B">
        <w:rPr>
          <w:rFonts w:ascii="Times New Roman" w:hAnsi="Times New Roman"/>
          <w:sz w:val="28"/>
          <w:szCs w:val="28"/>
        </w:rPr>
        <w:t>- Методическое пособие для учителя «</w:t>
      </w:r>
      <w:r w:rsidR="00A16BB2">
        <w:rPr>
          <w:rFonts w:ascii="Times New Roman" w:hAnsi="Times New Roman"/>
          <w:sz w:val="28"/>
          <w:szCs w:val="28"/>
        </w:rPr>
        <w:t>Изобразительное искусство 1 – 4 класс</w:t>
      </w:r>
      <w:r w:rsidRPr="00024B7B">
        <w:rPr>
          <w:rFonts w:ascii="Times New Roman" w:hAnsi="Times New Roman"/>
          <w:sz w:val="28"/>
          <w:szCs w:val="28"/>
        </w:rPr>
        <w:t>» с поурочными разработками</w:t>
      </w:r>
      <w:r w:rsidR="00A16BB2">
        <w:rPr>
          <w:rFonts w:ascii="Times New Roman" w:hAnsi="Times New Roman"/>
          <w:sz w:val="28"/>
          <w:szCs w:val="28"/>
        </w:rPr>
        <w:t xml:space="preserve"> (авторы Неменский Б. М., Неменская Л. А., Коротеева Е. И. – М.: Просвещение, 2012)</w:t>
      </w:r>
    </w:p>
    <w:p w:rsidR="00024B7B" w:rsidRPr="00024B7B" w:rsidRDefault="00024B7B" w:rsidP="00024B7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4B7B" w:rsidRPr="00024B7B" w:rsidRDefault="00024B7B" w:rsidP="00A16BB2">
      <w:pPr>
        <w:jc w:val="both"/>
        <w:rPr>
          <w:rFonts w:ascii="Times New Roman" w:hAnsi="Times New Roman"/>
          <w:sz w:val="28"/>
          <w:szCs w:val="28"/>
        </w:rPr>
      </w:pPr>
    </w:p>
    <w:p w:rsidR="00024B7B" w:rsidRDefault="00024B7B" w:rsidP="00024B7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D52AF" w:rsidRDefault="005D52AF" w:rsidP="00024B7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4B7B" w:rsidRDefault="00024B7B" w:rsidP="00024B7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12279" w:rsidRDefault="00512279" w:rsidP="00024B7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4B7B" w:rsidRDefault="00024B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279" w:rsidRDefault="005122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279" w:rsidRDefault="005122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279" w:rsidRDefault="005122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279" w:rsidRDefault="005122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279" w:rsidRDefault="005122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279" w:rsidRPr="00512279" w:rsidRDefault="005122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B7B" w:rsidRDefault="00024B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2279" w:rsidRPr="005934AD" w:rsidRDefault="00512279" w:rsidP="005122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B7B">
        <w:rPr>
          <w:rFonts w:ascii="Times New Roman" w:hAnsi="Times New Roman"/>
          <w:b/>
          <w:bCs/>
          <w:sz w:val="28"/>
          <w:szCs w:val="28"/>
        </w:rPr>
        <w:lastRenderedPageBreak/>
        <w:t>Вводная часть</w:t>
      </w:r>
    </w:p>
    <w:p w:rsidR="00512279" w:rsidRPr="00024B7B" w:rsidRDefault="00512279" w:rsidP="00512279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12279" w:rsidRPr="00024B7B" w:rsidRDefault="00512279" w:rsidP="0051227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24B7B">
        <w:rPr>
          <w:rFonts w:ascii="Times New Roman" w:hAnsi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sz w:val="28"/>
          <w:szCs w:val="28"/>
        </w:rPr>
        <w:t>изобразительному искусству</w:t>
      </w:r>
      <w:r w:rsidRPr="00024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4</w:t>
      </w:r>
      <w:r w:rsidRPr="00024B7B">
        <w:rPr>
          <w:rFonts w:ascii="Times New Roman" w:hAnsi="Times New Roman"/>
          <w:sz w:val="28"/>
          <w:szCs w:val="28"/>
        </w:rPr>
        <w:t xml:space="preserve"> классе рассчитана на </w:t>
      </w:r>
      <w:r>
        <w:rPr>
          <w:rFonts w:ascii="Times New Roman" w:hAnsi="Times New Roman"/>
          <w:sz w:val="28"/>
          <w:szCs w:val="28"/>
        </w:rPr>
        <w:t>34 часа в год, 1 урок</w:t>
      </w:r>
      <w:r w:rsidRPr="00024B7B">
        <w:rPr>
          <w:rFonts w:ascii="Times New Roman" w:hAnsi="Times New Roman"/>
          <w:sz w:val="28"/>
          <w:szCs w:val="28"/>
        </w:rPr>
        <w:t xml:space="preserve"> в неделю. Количество часов, отведенных на реализацию Рабочей программы, соответствует учебному плану  МКОУ ООШ д. Подгорцы. Рабочая программа составлена на основе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 2009 № 373, с изменениями, внесенными приказом Министерства образования и науки Российской Федерации от 31. 12. 2015 № 1577; Программы </w:t>
      </w:r>
      <w:r>
        <w:rPr>
          <w:rFonts w:ascii="Times New Roman" w:hAnsi="Times New Roman"/>
          <w:sz w:val="28"/>
          <w:szCs w:val="28"/>
        </w:rPr>
        <w:t xml:space="preserve">«Изобразительное искусство и художественный труд </w:t>
      </w:r>
      <w:r w:rsidRPr="00024B7B">
        <w:rPr>
          <w:rFonts w:ascii="Times New Roman" w:hAnsi="Times New Roman"/>
          <w:sz w:val="28"/>
          <w:szCs w:val="28"/>
        </w:rPr>
        <w:t>1- 4 классов (</w:t>
      </w:r>
      <w:r>
        <w:rPr>
          <w:rFonts w:ascii="Times New Roman" w:hAnsi="Times New Roman"/>
          <w:sz w:val="28"/>
          <w:szCs w:val="28"/>
        </w:rPr>
        <w:t>под ред. Неменского Б. М.</w:t>
      </w:r>
      <w:r w:rsidRPr="00024B7B">
        <w:rPr>
          <w:rFonts w:ascii="Times New Roman" w:hAnsi="Times New Roman"/>
          <w:sz w:val="28"/>
          <w:szCs w:val="28"/>
        </w:rPr>
        <w:t xml:space="preserve"> -  М.: Просвещение, 2011).</w:t>
      </w:r>
    </w:p>
    <w:p w:rsidR="00512279" w:rsidRPr="00024B7B" w:rsidRDefault="00512279" w:rsidP="0051227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24B7B">
        <w:rPr>
          <w:rFonts w:ascii="Times New Roman" w:hAnsi="Times New Roman"/>
          <w:sz w:val="28"/>
          <w:szCs w:val="28"/>
        </w:rPr>
        <w:t xml:space="preserve">Рабочая программа ориентирована на использование учебно-методического комплекса «Школа России»  и включает в себя: </w:t>
      </w:r>
    </w:p>
    <w:p w:rsidR="00512279" w:rsidRPr="00024B7B" w:rsidRDefault="00512279" w:rsidP="0051227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24B7B">
        <w:rPr>
          <w:rFonts w:ascii="Times New Roman" w:hAnsi="Times New Roman"/>
          <w:sz w:val="28"/>
          <w:szCs w:val="28"/>
        </w:rPr>
        <w:t>- учебник «</w:t>
      </w:r>
      <w:r>
        <w:rPr>
          <w:rFonts w:ascii="Times New Roman" w:hAnsi="Times New Roman"/>
          <w:sz w:val="28"/>
          <w:szCs w:val="28"/>
        </w:rPr>
        <w:t xml:space="preserve">Изобразительное искусство 4 класс. Каждый народ - художник» (автор Неменская Л. А.; под ред. Неменского Б. М. </w:t>
      </w:r>
      <w:r w:rsidRPr="00024B7B">
        <w:rPr>
          <w:rFonts w:ascii="Times New Roman" w:hAnsi="Times New Roman"/>
          <w:sz w:val="28"/>
          <w:szCs w:val="28"/>
        </w:rPr>
        <w:t>– М.: Просвещение, 20</w:t>
      </w:r>
      <w:r>
        <w:rPr>
          <w:rFonts w:ascii="Times New Roman" w:hAnsi="Times New Roman"/>
          <w:sz w:val="28"/>
          <w:szCs w:val="28"/>
        </w:rPr>
        <w:t>12</w:t>
      </w:r>
      <w:r w:rsidRPr="00024B7B">
        <w:rPr>
          <w:rFonts w:ascii="Times New Roman" w:hAnsi="Times New Roman"/>
          <w:sz w:val="28"/>
          <w:szCs w:val="28"/>
        </w:rPr>
        <w:t>);</w:t>
      </w:r>
    </w:p>
    <w:p w:rsidR="00512279" w:rsidRPr="00024B7B" w:rsidRDefault="00512279" w:rsidP="0051227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24B7B">
        <w:rPr>
          <w:rFonts w:ascii="Times New Roman" w:hAnsi="Times New Roman"/>
          <w:sz w:val="28"/>
          <w:szCs w:val="28"/>
        </w:rPr>
        <w:t>- Рабочая тетрадь «</w:t>
      </w:r>
      <w:r>
        <w:rPr>
          <w:rFonts w:ascii="Times New Roman" w:hAnsi="Times New Roman"/>
          <w:sz w:val="28"/>
          <w:szCs w:val="28"/>
        </w:rPr>
        <w:t>Изобразительное искусство 1</w:t>
      </w:r>
      <w:r w:rsidRPr="00024B7B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. Твоя мастерская</w:t>
      </w:r>
      <w:r w:rsidRPr="00024B7B">
        <w:rPr>
          <w:rFonts w:ascii="Times New Roman" w:hAnsi="Times New Roman"/>
          <w:sz w:val="28"/>
          <w:szCs w:val="28"/>
        </w:rPr>
        <w:t>» (автор</w:t>
      </w:r>
      <w:r>
        <w:rPr>
          <w:rFonts w:ascii="Times New Roman" w:hAnsi="Times New Roman"/>
          <w:sz w:val="28"/>
          <w:szCs w:val="28"/>
        </w:rPr>
        <w:t xml:space="preserve"> Неменская Л. А.</w:t>
      </w:r>
      <w:r w:rsidRPr="00024B7B">
        <w:rPr>
          <w:rFonts w:ascii="Times New Roman" w:hAnsi="Times New Roman"/>
          <w:sz w:val="28"/>
          <w:szCs w:val="28"/>
        </w:rPr>
        <w:t xml:space="preserve"> – М.: Просвещение, 2017);</w:t>
      </w:r>
    </w:p>
    <w:p w:rsidR="00512279" w:rsidRPr="00024B7B" w:rsidRDefault="00512279" w:rsidP="0051227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24B7B">
        <w:rPr>
          <w:rFonts w:ascii="Times New Roman" w:hAnsi="Times New Roman"/>
          <w:sz w:val="28"/>
          <w:szCs w:val="28"/>
        </w:rPr>
        <w:t>- Методическое пособие для учителя «</w:t>
      </w:r>
      <w:r>
        <w:rPr>
          <w:rFonts w:ascii="Times New Roman" w:hAnsi="Times New Roman"/>
          <w:sz w:val="28"/>
          <w:szCs w:val="28"/>
        </w:rPr>
        <w:t>Изобразительное искусство 1 – 4 класс</w:t>
      </w:r>
      <w:r w:rsidRPr="00024B7B">
        <w:rPr>
          <w:rFonts w:ascii="Times New Roman" w:hAnsi="Times New Roman"/>
          <w:sz w:val="28"/>
          <w:szCs w:val="28"/>
        </w:rPr>
        <w:t>» с поурочными разработками</w:t>
      </w:r>
      <w:r>
        <w:rPr>
          <w:rFonts w:ascii="Times New Roman" w:hAnsi="Times New Roman"/>
          <w:sz w:val="28"/>
          <w:szCs w:val="28"/>
        </w:rPr>
        <w:t xml:space="preserve"> (авторы Неменский Б. М., Неменская Л. А., Коротеева Е. И. – М.: Просвещение, 2012)</w:t>
      </w:r>
    </w:p>
    <w:p w:rsidR="00512279" w:rsidRDefault="00512279" w:rsidP="00512279">
      <w:pPr>
        <w:jc w:val="both"/>
        <w:rPr>
          <w:rFonts w:ascii="Times New Roman" w:hAnsi="Times New Roman"/>
          <w:sz w:val="28"/>
          <w:szCs w:val="28"/>
        </w:rPr>
      </w:pPr>
    </w:p>
    <w:p w:rsidR="005D52AF" w:rsidRDefault="005D52AF" w:rsidP="00512279">
      <w:pPr>
        <w:jc w:val="both"/>
        <w:rPr>
          <w:rFonts w:ascii="Times New Roman" w:hAnsi="Times New Roman"/>
          <w:sz w:val="28"/>
          <w:szCs w:val="28"/>
        </w:rPr>
      </w:pPr>
    </w:p>
    <w:p w:rsidR="005D52AF" w:rsidRDefault="005D52AF" w:rsidP="00512279">
      <w:pPr>
        <w:jc w:val="both"/>
        <w:rPr>
          <w:rFonts w:ascii="Times New Roman" w:hAnsi="Times New Roman"/>
          <w:sz w:val="28"/>
          <w:szCs w:val="28"/>
        </w:rPr>
      </w:pPr>
    </w:p>
    <w:p w:rsidR="005D52AF" w:rsidRDefault="005D52AF" w:rsidP="00512279">
      <w:pPr>
        <w:jc w:val="both"/>
        <w:rPr>
          <w:rFonts w:ascii="Times New Roman" w:hAnsi="Times New Roman"/>
          <w:sz w:val="28"/>
          <w:szCs w:val="28"/>
        </w:rPr>
      </w:pPr>
    </w:p>
    <w:p w:rsidR="005D52AF" w:rsidRDefault="005D52AF" w:rsidP="00512279">
      <w:pPr>
        <w:jc w:val="both"/>
        <w:rPr>
          <w:rFonts w:ascii="Times New Roman" w:hAnsi="Times New Roman"/>
          <w:sz w:val="28"/>
          <w:szCs w:val="28"/>
        </w:rPr>
      </w:pPr>
    </w:p>
    <w:p w:rsidR="005D52AF" w:rsidRDefault="005D52AF" w:rsidP="00512279">
      <w:pPr>
        <w:jc w:val="both"/>
        <w:rPr>
          <w:rFonts w:ascii="Times New Roman" w:hAnsi="Times New Roman"/>
          <w:sz w:val="28"/>
          <w:szCs w:val="28"/>
        </w:rPr>
      </w:pPr>
    </w:p>
    <w:p w:rsidR="005D52AF" w:rsidRDefault="005D52AF" w:rsidP="00512279">
      <w:pPr>
        <w:jc w:val="both"/>
        <w:rPr>
          <w:rFonts w:ascii="Times New Roman" w:hAnsi="Times New Roman"/>
          <w:sz w:val="28"/>
          <w:szCs w:val="28"/>
        </w:rPr>
      </w:pPr>
    </w:p>
    <w:p w:rsidR="005D52AF" w:rsidRDefault="005D52AF" w:rsidP="00512279">
      <w:pPr>
        <w:jc w:val="both"/>
        <w:rPr>
          <w:rFonts w:ascii="Times New Roman" w:hAnsi="Times New Roman"/>
          <w:sz w:val="28"/>
          <w:szCs w:val="28"/>
        </w:rPr>
      </w:pPr>
    </w:p>
    <w:p w:rsidR="005D52AF" w:rsidRDefault="005D52AF" w:rsidP="00512279">
      <w:pPr>
        <w:jc w:val="both"/>
        <w:rPr>
          <w:rFonts w:ascii="Times New Roman" w:hAnsi="Times New Roman"/>
          <w:sz w:val="28"/>
          <w:szCs w:val="28"/>
        </w:rPr>
      </w:pPr>
    </w:p>
    <w:p w:rsidR="005D52AF" w:rsidRDefault="005D52AF" w:rsidP="00512279">
      <w:pPr>
        <w:jc w:val="both"/>
        <w:rPr>
          <w:rFonts w:ascii="Times New Roman" w:hAnsi="Times New Roman"/>
          <w:sz w:val="28"/>
          <w:szCs w:val="28"/>
        </w:rPr>
      </w:pPr>
    </w:p>
    <w:p w:rsidR="00512279" w:rsidRPr="00024B7B" w:rsidRDefault="00512279" w:rsidP="00512279">
      <w:pPr>
        <w:jc w:val="both"/>
        <w:rPr>
          <w:rFonts w:ascii="Times New Roman" w:hAnsi="Times New Roman"/>
          <w:sz w:val="28"/>
          <w:szCs w:val="28"/>
        </w:rPr>
      </w:pPr>
    </w:p>
    <w:p w:rsidR="00F36F2D" w:rsidRPr="00F36F2D" w:rsidRDefault="00F36F2D" w:rsidP="00F36F2D">
      <w:pPr>
        <w:pStyle w:val="11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F2D">
        <w:rPr>
          <w:rFonts w:ascii="Times New Roman" w:hAnsi="Times New Roman"/>
          <w:b/>
          <w:sz w:val="28"/>
          <w:szCs w:val="28"/>
        </w:rPr>
        <w:lastRenderedPageBreak/>
        <w:t>Планируемые результаты</w:t>
      </w:r>
      <w:r>
        <w:rPr>
          <w:rFonts w:ascii="Times New Roman" w:hAnsi="Times New Roman"/>
          <w:b/>
          <w:sz w:val="28"/>
          <w:szCs w:val="28"/>
        </w:rPr>
        <w:t xml:space="preserve"> освоения учебного предмета.</w:t>
      </w:r>
    </w:p>
    <w:p w:rsidR="00F36F2D" w:rsidRDefault="00F36F2D" w:rsidP="007F2264">
      <w:pPr>
        <w:pStyle w:val="11"/>
        <w:spacing w:after="0" w:line="240" w:lineRule="auto"/>
        <w:ind w:left="0"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72D2D" w:rsidRPr="00BE319D" w:rsidRDefault="00472D2D" w:rsidP="00472D2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BE319D">
        <w:rPr>
          <w:rFonts w:ascii="Times New Roman" w:hAnsi="Times New Roman"/>
          <w:sz w:val="20"/>
          <w:szCs w:val="20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472D2D" w:rsidRPr="006823E9" w:rsidRDefault="00472D2D" w:rsidP="00472D2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b/>
          <w:sz w:val="20"/>
          <w:szCs w:val="20"/>
        </w:rPr>
        <w:t>Личностные результаты</w:t>
      </w:r>
      <w:r w:rsidRPr="006823E9">
        <w:rPr>
          <w:rFonts w:ascii="Times New Roman" w:hAnsi="Times New Roman"/>
          <w:sz w:val="20"/>
          <w:szCs w:val="20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472D2D" w:rsidRPr="006823E9" w:rsidRDefault="00472D2D" w:rsidP="00472D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823E9">
        <w:rPr>
          <w:rFonts w:ascii="Times New Roman" w:hAnsi="Times New Roman"/>
          <w:b/>
          <w:sz w:val="20"/>
          <w:szCs w:val="20"/>
        </w:rPr>
        <w:t>1 класс</w:t>
      </w:r>
    </w:p>
    <w:p w:rsidR="00472D2D" w:rsidRPr="006823E9" w:rsidRDefault="00472D2D" w:rsidP="00472D2D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>чувство гордости за культуру и искусство Родины, своего народа;</w:t>
      </w:r>
    </w:p>
    <w:p w:rsidR="00472D2D" w:rsidRPr="006823E9" w:rsidRDefault="00472D2D" w:rsidP="00472D2D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>уважительное отношение к культуре и искусству других народов нашей страны и мира в целом;</w:t>
      </w:r>
    </w:p>
    <w:p w:rsidR="00472D2D" w:rsidRPr="006823E9" w:rsidRDefault="00472D2D" w:rsidP="00472D2D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>умение сотрудничатьс товарищами в процессе совместной деятельности, соотносить свою часть работы с общим замыслом;</w:t>
      </w:r>
    </w:p>
    <w:p w:rsidR="00472D2D" w:rsidRPr="006823E9" w:rsidRDefault="00472D2D" w:rsidP="00472D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823E9">
        <w:rPr>
          <w:rFonts w:ascii="Times New Roman" w:hAnsi="Times New Roman"/>
          <w:b/>
          <w:sz w:val="20"/>
          <w:szCs w:val="20"/>
        </w:rPr>
        <w:t>2 класс</w:t>
      </w:r>
    </w:p>
    <w:p w:rsidR="00472D2D" w:rsidRPr="006823E9" w:rsidRDefault="00472D2D" w:rsidP="00472D2D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>понимание особой роли культуры и  искусства в жизни общества и каждого отдельного человека;</w:t>
      </w:r>
    </w:p>
    <w:p w:rsidR="00472D2D" w:rsidRPr="006823E9" w:rsidRDefault="00472D2D" w:rsidP="00472D2D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>сформированность эстетических чувств, художественно-творческого мышления, наблюдательности и фантазии;</w:t>
      </w:r>
    </w:p>
    <w:p w:rsidR="00472D2D" w:rsidRPr="006823E9" w:rsidRDefault="00472D2D" w:rsidP="00472D2D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472D2D" w:rsidRPr="006823E9" w:rsidRDefault="00472D2D" w:rsidP="00472D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823E9">
        <w:rPr>
          <w:rFonts w:ascii="Times New Roman" w:hAnsi="Times New Roman"/>
          <w:b/>
          <w:sz w:val="20"/>
          <w:szCs w:val="20"/>
        </w:rPr>
        <w:t>3-4 классы</w:t>
      </w:r>
    </w:p>
    <w:p w:rsidR="00472D2D" w:rsidRPr="006823E9" w:rsidRDefault="00472D2D" w:rsidP="00472D2D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472D2D" w:rsidRPr="006823E9" w:rsidRDefault="00472D2D" w:rsidP="00472D2D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>умение сотрудничатьс товарищами в процессе совместной деятельности, соотносить свою часть работы с общим замыслом;</w:t>
      </w:r>
    </w:p>
    <w:p w:rsidR="00472D2D" w:rsidRPr="006823E9" w:rsidRDefault="00472D2D" w:rsidP="00472D2D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472D2D" w:rsidRPr="006823E9" w:rsidRDefault="00472D2D" w:rsidP="00472D2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b/>
          <w:sz w:val="20"/>
          <w:szCs w:val="20"/>
        </w:rPr>
        <w:t>Метапредметные результаты</w:t>
      </w:r>
      <w:r w:rsidRPr="006823E9">
        <w:rPr>
          <w:rFonts w:ascii="Times New Roman" w:hAnsi="Times New Roman"/>
          <w:sz w:val="20"/>
          <w:szCs w:val="20"/>
        </w:rPr>
        <w:t xml:space="preserve"> характеризуют уровень 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472D2D" w:rsidRPr="006823E9" w:rsidRDefault="00472D2D" w:rsidP="00472D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823E9">
        <w:rPr>
          <w:rFonts w:ascii="Times New Roman" w:hAnsi="Times New Roman"/>
          <w:b/>
          <w:sz w:val="20"/>
          <w:szCs w:val="20"/>
        </w:rPr>
        <w:t>1 класс</w:t>
      </w:r>
    </w:p>
    <w:p w:rsidR="00472D2D" w:rsidRPr="006823E9" w:rsidRDefault="00472D2D" w:rsidP="00472D2D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472D2D" w:rsidRPr="006823E9" w:rsidRDefault="00472D2D" w:rsidP="00472D2D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472D2D" w:rsidRPr="006823E9" w:rsidRDefault="00472D2D" w:rsidP="00472D2D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>умение рационально строить самостоятельную творческую деятельность, умение организовать место занятий;</w:t>
      </w:r>
    </w:p>
    <w:p w:rsidR="00472D2D" w:rsidRPr="006823E9" w:rsidRDefault="00472D2D" w:rsidP="00472D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823E9">
        <w:rPr>
          <w:rFonts w:ascii="Times New Roman" w:hAnsi="Times New Roman"/>
          <w:b/>
          <w:sz w:val="20"/>
          <w:szCs w:val="20"/>
          <w:lang w:val="en-US"/>
        </w:rPr>
        <w:t xml:space="preserve">2 </w:t>
      </w:r>
      <w:r w:rsidRPr="006823E9">
        <w:rPr>
          <w:rFonts w:ascii="Times New Roman" w:hAnsi="Times New Roman"/>
          <w:b/>
          <w:sz w:val="20"/>
          <w:szCs w:val="20"/>
        </w:rPr>
        <w:t>класс</w:t>
      </w:r>
    </w:p>
    <w:p w:rsidR="00472D2D" w:rsidRPr="006823E9" w:rsidRDefault="00472D2D" w:rsidP="00472D2D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472D2D" w:rsidRPr="006823E9" w:rsidRDefault="00472D2D" w:rsidP="00472D2D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>умение рационально строить самостоятельную творческую деятельность, умение организовать место занятий;</w:t>
      </w:r>
    </w:p>
    <w:p w:rsidR="00472D2D" w:rsidRPr="006823E9" w:rsidRDefault="00472D2D" w:rsidP="00472D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823E9">
        <w:rPr>
          <w:rFonts w:ascii="Times New Roman" w:hAnsi="Times New Roman"/>
          <w:b/>
          <w:sz w:val="20"/>
          <w:szCs w:val="20"/>
        </w:rPr>
        <w:t>3-4 класс</w:t>
      </w:r>
    </w:p>
    <w:p w:rsidR="00472D2D" w:rsidRPr="006823E9" w:rsidRDefault="00472D2D" w:rsidP="00472D2D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472D2D" w:rsidRPr="006823E9" w:rsidRDefault="00472D2D" w:rsidP="00472D2D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</w:r>
    </w:p>
    <w:p w:rsidR="00472D2D" w:rsidRPr="006823E9" w:rsidRDefault="00472D2D" w:rsidP="00472D2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b/>
          <w:sz w:val="20"/>
          <w:szCs w:val="20"/>
        </w:rPr>
        <w:t xml:space="preserve">Предметные результаты </w:t>
      </w:r>
      <w:r w:rsidRPr="006823E9">
        <w:rPr>
          <w:rFonts w:ascii="Times New Roman" w:hAnsi="Times New Roman"/>
          <w:sz w:val="20"/>
          <w:szCs w:val="20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472D2D" w:rsidRPr="006823E9" w:rsidRDefault="00472D2D" w:rsidP="00472D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823E9">
        <w:rPr>
          <w:rFonts w:ascii="Times New Roman" w:hAnsi="Times New Roman"/>
          <w:b/>
          <w:sz w:val="20"/>
          <w:szCs w:val="20"/>
        </w:rPr>
        <w:t>1 класс</w:t>
      </w:r>
    </w:p>
    <w:p w:rsidR="00472D2D" w:rsidRPr="006823E9" w:rsidRDefault="00472D2D" w:rsidP="00472D2D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b/>
          <w:sz w:val="20"/>
          <w:szCs w:val="20"/>
        </w:rPr>
        <w:t>знание</w:t>
      </w:r>
      <w:r w:rsidRPr="006823E9">
        <w:rPr>
          <w:rFonts w:ascii="Times New Roman" w:hAnsi="Times New Roman"/>
          <w:sz w:val="20"/>
          <w:szCs w:val="20"/>
        </w:rPr>
        <w:t xml:space="preserve">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472D2D" w:rsidRPr="006823E9" w:rsidRDefault="00472D2D" w:rsidP="00472D2D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>знание основных видов и жанров пространственно-визуальных искусств;</w:t>
      </w:r>
    </w:p>
    <w:p w:rsidR="00472D2D" w:rsidRPr="006823E9" w:rsidRDefault="00472D2D" w:rsidP="00472D2D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 xml:space="preserve">понимание образной природы искусства; </w:t>
      </w:r>
    </w:p>
    <w:p w:rsidR="00472D2D" w:rsidRPr="006823E9" w:rsidRDefault="00472D2D" w:rsidP="00472D2D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>эстетическая оценка явлений природы, событий окружающего мира;</w:t>
      </w:r>
    </w:p>
    <w:p w:rsidR="00472D2D" w:rsidRPr="006823E9" w:rsidRDefault="00472D2D" w:rsidP="00472D2D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 xml:space="preserve">применение художественных умений, знаний и представлений в процессе выполнения художественно-творческих работ; </w:t>
      </w:r>
    </w:p>
    <w:p w:rsidR="00472D2D" w:rsidRPr="006823E9" w:rsidRDefault="00472D2D" w:rsidP="00472D2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b/>
          <w:sz w:val="20"/>
          <w:szCs w:val="20"/>
        </w:rPr>
        <w:t>2 класс</w:t>
      </w:r>
    </w:p>
    <w:p w:rsidR="00472D2D" w:rsidRPr="006823E9" w:rsidRDefault="00472D2D" w:rsidP="00472D2D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472D2D" w:rsidRPr="006823E9" w:rsidRDefault="00472D2D" w:rsidP="00472D2D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iCs/>
          <w:sz w:val="20"/>
          <w:szCs w:val="20"/>
        </w:rPr>
        <w:t>умение обсуждать и анализировать произведения искусства, выражая суждения о содержании, сюжетах и вырази</w:t>
      </w:r>
      <w:r w:rsidRPr="006823E9">
        <w:rPr>
          <w:rFonts w:ascii="Times New Roman" w:hAnsi="Times New Roman"/>
          <w:iCs/>
          <w:sz w:val="20"/>
          <w:szCs w:val="20"/>
        </w:rPr>
        <w:softHyphen/>
        <w:t>тельных средствах;</w:t>
      </w:r>
    </w:p>
    <w:p w:rsidR="00472D2D" w:rsidRPr="006823E9" w:rsidRDefault="00472D2D" w:rsidP="00472D2D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 xml:space="preserve">усвоение названий ведущих художественных музеев России и художественных музеев своего региона; </w:t>
      </w:r>
    </w:p>
    <w:p w:rsidR="00472D2D" w:rsidRPr="006823E9" w:rsidRDefault="00472D2D" w:rsidP="00472D2D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iCs/>
          <w:sz w:val="20"/>
          <w:szCs w:val="20"/>
        </w:rPr>
        <w:lastRenderedPageBreak/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472D2D" w:rsidRPr="006823E9" w:rsidRDefault="00472D2D" w:rsidP="00472D2D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472D2D" w:rsidRPr="006823E9" w:rsidRDefault="00472D2D" w:rsidP="00472D2D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6823E9">
        <w:rPr>
          <w:rFonts w:ascii="Times New Roman" w:hAnsi="Times New Roman"/>
          <w:sz w:val="20"/>
          <w:szCs w:val="20"/>
        </w:rPr>
        <w:softHyphen/>
        <w:t>шение к природе, человеку, обществу;</w:t>
      </w:r>
    </w:p>
    <w:p w:rsidR="00472D2D" w:rsidRPr="006823E9" w:rsidRDefault="00472D2D" w:rsidP="00472D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823E9">
        <w:rPr>
          <w:rFonts w:ascii="Times New Roman" w:hAnsi="Times New Roman"/>
          <w:b/>
          <w:sz w:val="20"/>
          <w:szCs w:val="20"/>
        </w:rPr>
        <w:t>3-4 классы</w:t>
      </w:r>
    </w:p>
    <w:p w:rsidR="00472D2D" w:rsidRPr="006823E9" w:rsidRDefault="00472D2D" w:rsidP="00472D2D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>умение компоновать на плоскости листа и в объеме задуманный художественный образ;</w:t>
      </w:r>
    </w:p>
    <w:p w:rsidR="00472D2D" w:rsidRPr="006823E9" w:rsidRDefault="00472D2D" w:rsidP="00472D2D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>освоение умений применять в художественно—творческой  деятельности основ цветоведения, основ графической грамоты;</w:t>
      </w:r>
    </w:p>
    <w:p w:rsidR="00472D2D" w:rsidRPr="006823E9" w:rsidRDefault="00472D2D" w:rsidP="00472D2D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472D2D" w:rsidRPr="006823E9" w:rsidRDefault="00472D2D" w:rsidP="00472D2D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472D2D" w:rsidRPr="006823E9" w:rsidRDefault="00472D2D" w:rsidP="00472D2D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 xml:space="preserve">умение рассуждатьо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472D2D" w:rsidRPr="006823E9" w:rsidRDefault="00472D2D" w:rsidP="00472D2D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472D2D" w:rsidRPr="006823E9" w:rsidRDefault="00472D2D" w:rsidP="00472D2D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472D2D" w:rsidRPr="006823E9" w:rsidRDefault="00472D2D" w:rsidP="00472D2D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472D2D" w:rsidRPr="006823E9" w:rsidRDefault="00472D2D" w:rsidP="00472D2D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>умение  объяснятьзначение памятников и архитектурной среды древнего зодчества для современного общества;</w:t>
      </w:r>
    </w:p>
    <w:p w:rsidR="00472D2D" w:rsidRPr="006823E9" w:rsidRDefault="00472D2D" w:rsidP="00472D2D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472D2D" w:rsidRPr="00472D2D" w:rsidRDefault="00472D2D" w:rsidP="00472D2D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23E9">
        <w:rPr>
          <w:rFonts w:ascii="Times New Roman" w:hAnsi="Times New Roman"/>
          <w:sz w:val="20"/>
          <w:szCs w:val="20"/>
        </w:rPr>
        <w:t>умение приводить примерыпроизведений искусства, выражающих красоту мудрости и богатой духовной жизни, красоту внутреннего  мира человека.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E319D">
        <w:rPr>
          <w:rFonts w:ascii="Times New Roman" w:hAnsi="Times New Roman"/>
          <w:b/>
          <w:sz w:val="20"/>
          <w:szCs w:val="20"/>
        </w:rPr>
        <w:t>В результате изучения изобразительного искусства в начальной школе у выпускников будут сформированы основы художественной культуры</w:t>
      </w:r>
      <w:r w:rsidRPr="00BE319D">
        <w:rPr>
          <w:rFonts w:ascii="Times New Roman" w:hAnsi="Times New Roman"/>
          <w:sz w:val="20"/>
          <w:szCs w:val="20"/>
        </w:rPr>
        <w:t>: представления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 Начнут развиваться образное мышление и воображение, учебно-творческие способности, формироваться основы анализа произведения искусства; будут проявляться эмоционально-ценностное отношение к миру и художественный вкус. Учащиеся овладеют практическими умениями и навыками в восприятии произведений пластических искусств и в различных видах художественной деятельности: рисунке, живописи, скульптуре, художественном конструировании, декоративно-прикладном искусстве.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E319D">
        <w:rPr>
          <w:rFonts w:ascii="Times New Roman" w:hAnsi="Times New Roman"/>
          <w:sz w:val="20"/>
          <w:szCs w:val="20"/>
        </w:rPr>
        <w:t>Выпускники 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деятельности. Они научатся применять художественные умения, знания и представления о пластических искусствах для выполнения учебных и художественно-практических задач.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i/>
          <w:sz w:val="20"/>
          <w:szCs w:val="20"/>
        </w:rPr>
      </w:pPr>
      <w:r w:rsidRPr="00BE319D">
        <w:rPr>
          <w:rFonts w:ascii="Times New Roman" w:hAnsi="Times New Roman"/>
          <w:b/>
          <w:i/>
          <w:sz w:val="20"/>
          <w:szCs w:val="20"/>
        </w:rPr>
        <w:t>Раздел «Восприятие искусства и виды художественной деятельности»</w:t>
      </w:r>
      <w:r w:rsidRPr="00BE319D">
        <w:rPr>
          <w:rFonts w:ascii="Times New Roman" w:hAnsi="Times New Roman"/>
          <w:i/>
          <w:sz w:val="20"/>
          <w:szCs w:val="20"/>
        </w:rPr>
        <w:t>.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i/>
          <w:sz w:val="20"/>
          <w:szCs w:val="20"/>
        </w:rPr>
      </w:pPr>
      <w:r w:rsidRPr="00BE319D">
        <w:rPr>
          <w:rFonts w:ascii="Times New Roman" w:hAnsi="Times New Roman"/>
          <w:i/>
          <w:sz w:val="20"/>
          <w:szCs w:val="20"/>
        </w:rPr>
        <w:t xml:space="preserve">Выпускник </w:t>
      </w:r>
      <w:r w:rsidRPr="00BE319D">
        <w:rPr>
          <w:rFonts w:ascii="Times New Roman" w:hAnsi="Times New Roman"/>
          <w:b/>
          <w:i/>
          <w:sz w:val="20"/>
          <w:szCs w:val="20"/>
        </w:rPr>
        <w:t>научится: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E319D">
        <w:rPr>
          <w:rFonts w:ascii="Times New Roman" w:hAnsi="Times New Roman"/>
          <w:sz w:val="20"/>
          <w:szCs w:val="20"/>
        </w:rPr>
        <w:t>• различать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E319D">
        <w:rPr>
          <w:rFonts w:ascii="Times New Roman" w:hAnsi="Times New Roman"/>
          <w:sz w:val="20"/>
          <w:szCs w:val="20"/>
        </w:rPr>
        <w:t>• различать основные виды и жанры пластических искусств, понимать их специфику;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E319D">
        <w:rPr>
          <w:rFonts w:ascii="Times New Roman" w:hAnsi="Times New Roman"/>
          <w:sz w:val="20"/>
          <w:szCs w:val="20"/>
        </w:rPr>
        <w:t>• 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языка;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E319D">
        <w:rPr>
          <w:rFonts w:ascii="Times New Roman" w:hAnsi="Times New Roman"/>
          <w:sz w:val="20"/>
          <w:szCs w:val="20"/>
        </w:rPr>
        <w:t>• узнавать, воспринимать, описывать и эмоционально оценивать шедевры русского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E319D">
        <w:rPr>
          <w:rFonts w:ascii="Times New Roman" w:hAnsi="Times New Roman"/>
          <w:sz w:val="20"/>
          <w:szCs w:val="20"/>
        </w:rPr>
        <w:t>• называть ведущие художественные музеи России и художественные музеи своего региона.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i/>
          <w:sz w:val="20"/>
          <w:szCs w:val="20"/>
        </w:rPr>
      </w:pPr>
      <w:r w:rsidRPr="00BE319D">
        <w:rPr>
          <w:rFonts w:ascii="Times New Roman" w:hAnsi="Times New Roman"/>
          <w:i/>
          <w:sz w:val="20"/>
          <w:szCs w:val="20"/>
        </w:rPr>
        <w:t xml:space="preserve">Выпускник получит возможность </w:t>
      </w:r>
      <w:r w:rsidRPr="00BE319D">
        <w:rPr>
          <w:rFonts w:ascii="Times New Roman" w:hAnsi="Times New Roman"/>
          <w:b/>
          <w:i/>
          <w:sz w:val="20"/>
          <w:szCs w:val="20"/>
        </w:rPr>
        <w:t>научиться: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E319D">
        <w:rPr>
          <w:rFonts w:ascii="Times New Roman" w:hAnsi="Times New Roman"/>
          <w:sz w:val="20"/>
          <w:szCs w:val="20"/>
        </w:rPr>
        <w:t>• 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E319D">
        <w:rPr>
          <w:rFonts w:ascii="Times New Roman" w:hAnsi="Times New Roman"/>
          <w:sz w:val="20"/>
          <w:szCs w:val="20"/>
        </w:rPr>
        <w:t>• видеть проявления художественной культуры вокруг: музеи искусства, архитектура, скульптура, дизайн, декоративные искусства в доме, на улице, в театре;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E319D">
        <w:rPr>
          <w:rFonts w:ascii="Times New Roman" w:hAnsi="Times New Roman"/>
          <w:sz w:val="20"/>
          <w:szCs w:val="20"/>
        </w:rPr>
        <w:t>• высказывать суждение о художественных произведениях, изображающих природу и человека в различных эмоциональных состояниях.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0"/>
          <w:szCs w:val="20"/>
        </w:rPr>
      </w:pPr>
      <w:r w:rsidRPr="00BE319D">
        <w:rPr>
          <w:rFonts w:ascii="Times New Roman" w:hAnsi="Times New Roman"/>
          <w:b/>
          <w:i/>
          <w:sz w:val="20"/>
          <w:szCs w:val="20"/>
        </w:rPr>
        <w:lastRenderedPageBreak/>
        <w:t>Раздел «Азбука искусства. Как говорит искусство?».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i/>
          <w:sz w:val="20"/>
          <w:szCs w:val="20"/>
        </w:rPr>
      </w:pPr>
      <w:r w:rsidRPr="00BE319D">
        <w:rPr>
          <w:rFonts w:ascii="Times New Roman" w:hAnsi="Times New Roman"/>
          <w:i/>
          <w:sz w:val="20"/>
          <w:szCs w:val="20"/>
        </w:rPr>
        <w:t xml:space="preserve">Выпускник </w:t>
      </w:r>
      <w:r w:rsidRPr="00BE319D">
        <w:rPr>
          <w:rFonts w:ascii="Times New Roman" w:hAnsi="Times New Roman"/>
          <w:b/>
          <w:i/>
          <w:sz w:val="20"/>
          <w:szCs w:val="20"/>
        </w:rPr>
        <w:t>научится: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E319D">
        <w:rPr>
          <w:rFonts w:ascii="Times New Roman" w:hAnsi="Times New Roman"/>
          <w:sz w:val="20"/>
          <w:szCs w:val="20"/>
        </w:rPr>
        <w:t>• создавать простые композиции на заданную тему на плоскости и в пространстве;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E319D">
        <w:rPr>
          <w:rFonts w:ascii="Times New Roman" w:hAnsi="Times New Roman"/>
          <w:sz w:val="20"/>
          <w:szCs w:val="20"/>
        </w:rPr>
        <w:t>• 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замысла;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E319D">
        <w:rPr>
          <w:rFonts w:ascii="Times New Roman" w:hAnsi="Times New Roman"/>
          <w:sz w:val="20"/>
          <w:szCs w:val="20"/>
        </w:rPr>
        <w:t>•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E319D">
        <w:rPr>
          <w:rFonts w:ascii="Times New Roman" w:hAnsi="Times New Roman"/>
          <w:sz w:val="20"/>
          <w:szCs w:val="20"/>
        </w:rPr>
        <w:t>• 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E319D">
        <w:rPr>
          <w:rFonts w:ascii="Times New Roman" w:hAnsi="Times New Roman"/>
          <w:sz w:val="20"/>
          <w:szCs w:val="20"/>
        </w:rPr>
        <w:t>• 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E319D">
        <w:rPr>
          <w:rFonts w:ascii="Times New Roman" w:hAnsi="Times New Roman"/>
          <w:sz w:val="20"/>
          <w:szCs w:val="20"/>
        </w:rPr>
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i/>
          <w:sz w:val="20"/>
          <w:szCs w:val="20"/>
        </w:rPr>
      </w:pPr>
      <w:r w:rsidRPr="00BE319D">
        <w:rPr>
          <w:rFonts w:ascii="Times New Roman" w:hAnsi="Times New Roman"/>
          <w:i/>
          <w:sz w:val="20"/>
          <w:szCs w:val="20"/>
        </w:rPr>
        <w:t xml:space="preserve">Выпускник получит возможность </w:t>
      </w:r>
      <w:r w:rsidRPr="00BE319D">
        <w:rPr>
          <w:rFonts w:ascii="Times New Roman" w:hAnsi="Times New Roman"/>
          <w:b/>
          <w:i/>
          <w:sz w:val="20"/>
          <w:szCs w:val="20"/>
        </w:rPr>
        <w:t>научиться: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E319D">
        <w:rPr>
          <w:rFonts w:ascii="Times New Roman" w:hAnsi="Times New Roman"/>
          <w:sz w:val="20"/>
          <w:szCs w:val="20"/>
        </w:rPr>
        <w:t>•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E319D">
        <w:rPr>
          <w:rFonts w:ascii="Times New Roman" w:hAnsi="Times New Roman"/>
          <w:sz w:val="20"/>
          <w:szCs w:val="20"/>
        </w:rPr>
        <w:t>• моделировать новые формы, различные ситуации, путем трансформации известного создавать новые образы природы, человека, фантастического существа средствами изобразительного искусства и компьютерной графики;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E319D">
        <w:rPr>
          <w:rFonts w:ascii="Times New Roman" w:hAnsi="Times New Roman"/>
          <w:sz w:val="20"/>
          <w:szCs w:val="20"/>
        </w:rPr>
        <w:t>• выполнять простые рисунки и орнаментальные композиции, используя язык компьютерной графики в программе Paint.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0"/>
          <w:szCs w:val="20"/>
        </w:rPr>
      </w:pPr>
      <w:r w:rsidRPr="00BE319D">
        <w:rPr>
          <w:rFonts w:ascii="Times New Roman" w:hAnsi="Times New Roman"/>
          <w:b/>
          <w:i/>
          <w:sz w:val="20"/>
          <w:szCs w:val="20"/>
        </w:rPr>
        <w:t>Раздел «Значимые темы искусства. О чем говорит искусство?».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i/>
          <w:sz w:val="20"/>
          <w:szCs w:val="20"/>
        </w:rPr>
      </w:pPr>
      <w:r w:rsidRPr="00BE319D">
        <w:rPr>
          <w:rFonts w:ascii="Times New Roman" w:hAnsi="Times New Roman"/>
          <w:i/>
          <w:sz w:val="20"/>
          <w:szCs w:val="20"/>
        </w:rPr>
        <w:t xml:space="preserve">Выпускник </w:t>
      </w:r>
      <w:r w:rsidRPr="00BE319D">
        <w:rPr>
          <w:rFonts w:ascii="Times New Roman" w:hAnsi="Times New Roman"/>
          <w:b/>
          <w:i/>
          <w:sz w:val="20"/>
          <w:szCs w:val="20"/>
        </w:rPr>
        <w:t>научится: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E319D">
        <w:rPr>
          <w:rFonts w:ascii="Times New Roman" w:hAnsi="Times New Roman"/>
          <w:sz w:val="20"/>
          <w:szCs w:val="20"/>
        </w:rPr>
        <w:t>• осознавать главные темы искусства и отражать их в собственной художественно-творческой деятельности;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E319D">
        <w:rPr>
          <w:rFonts w:ascii="Times New Roman" w:hAnsi="Times New Roman"/>
          <w:sz w:val="20"/>
          <w:szCs w:val="20"/>
        </w:rPr>
        <w:t>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цветоведения, усвоенные способы действия;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E319D">
        <w:rPr>
          <w:rFonts w:ascii="Times New Roman" w:hAnsi="Times New Roman"/>
          <w:sz w:val="20"/>
          <w:szCs w:val="20"/>
        </w:rPr>
        <w:t>• передавать характер и намерения объекта (природы, человека, сказочного героя, предмета, явления и т. д.) в живописи, графике и скульптуре, выражая свое отношение к качествам данного объекта.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i/>
          <w:sz w:val="20"/>
          <w:szCs w:val="20"/>
        </w:rPr>
      </w:pPr>
      <w:r w:rsidRPr="00BE319D">
        <w:rPr>
          <w:rFonts w:ascii="Times New Roman" w:hAnsi="Times New Roman"/>
          <w:i/>
          <w:sz w:val="20"/>
          <w:szCs w:val="20"/>
        </w:rPr>
        <w:t xml:space="preserve">Выпускник получит возможность </w:t>
      </w:r>
      <w:r w:rsidRPr="00BE319D">
        <w:rPr>
          <w:rFonts w:ascii="Times New Roman" w:hAnsi="Times New Roman"/>
          <w:b/>
          <w:i/>
          <w:sz w:val="20"/>
          <w:szCs w:val="20"/>
        </w:rPr>
        <w:t>научиться: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E319D">
        <w:rPr>
          <w:rFonts w:ascii="Times New Roman" w:hAnsi="Times New Roman"/>
          <w:sz w:val="20"/>
          <w:szCs w:val="20"/>
        </w:rPr>
        <w:t>• видеть, чувствовать и изображать красоту и разнообразие природы, человека, зданий, предметов;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E319D">
        <w:rPr>
          <w:rFonts w:ascii="Times New Roman" w:hAnsi="Times New Roman"/>
          <w:sz w:val="20"/>
          <w:szCs w:val="20"/>
        </w:rPr>
        <w:t>•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E319D">
        <w:rPr>
          <w:rFonts w:ascii="Times New Roman" w:hAnsi="Times New Roman"/>
          <w:sz w:val="20"/>
          <w:szCs w:val="20"/>
        </w:rPr>
        <w:t>• изображать пейзажи, натюрморты, портреты, выражая к ним свое эмоциональное отношение;</w:t>
      </w:r>
    </w:p>
    <w:p w:rsidR="00472D2D" w:rsidRPr="00BE319D" w:rsidRDefault="00472D2D" w:rsidP="00472D2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E319D">
        <w:rPr>
          <w:rFonts w:ascii="Times New Roman" w:hAnsi="Times New Roman"/>
          <w:sz w:val="20"/>
          <w:szCs w:val="20"/>
        </w:rPr>
        <w:t>• изображать многофигурные композиции на значимые жизненные темы и участвовать в коллективных работах на эти темы.</w:t>
      </w:r>
    </w:p>
    <w:p w:rsidR="00F36F2D" w:rsidRPr="00472D2D" w:rsidRDefault="005F0F6A" w:rsidP="00472D2D">
      <w:pPr>
        <w:pStyle w:val="11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2D2D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472D2D" w:rsidRPr="00472D2D" w:rsidRDefault="00472D2D" w:rsidP="00472D2D">
      <w:pPr>
        <w:pStyle w:val="af0"/>
        <w:spacing w:after="0" w:line="240" w:lineRule="auto"/>
        <w:ind w:firstLine="567"/>
        <w:rPr>
          <w:rFonts w:ascii="Times New Roman" w:hAnsi="Times New Roman"/>
          <w:b/>
          <w:bCs/>
          <w:iCs/>
          <w:color w:val="auto"/>
          <w:sz w:val="22"/>
          <w:szCs w:val="22"/>
        </w:rPr>
      </w:pPr>
      <w:r w:rsidRPr="00472D2D">
        <w:rPr>
          <w:rFonts w:ascii="Times New Roman" w:hAnsi="Times New Roman"/>
          <w:b/>
          <w:bCs/>
          <w:iCs/>
          <w:color w:val="auto"/>
          <w:sz w:val="22"/>
          <w:szCs w:val="22"/>
        </w:rPr>
        <w:t>Виды художественной деятельности</w:t>
      </w:r>
    </w:p>
    <w:p w:rsidR="00472D2D" w:rsidRPr="00472D2D" w:rsidRDefault="00472D2D" w:rsidP="00472D2D">
      <w:pPr>
        <w:pStyle w:val="af0"/>
        <w:spacing w:after="0" w:line="240" w:lineRule="auto"/>
        <w:ind w:firstLine="567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472D2D">
        <w:rPr>
          <w:rFonts w:ascii="Times New Roman" w:hAnsi="Times New Roman"/>
          <w:b/>
          <w:bCs/>
          <w:color w:val="auto"/>
          <w:sz w:val="22"/>
          <w:szCs w:val="22"/>
        </w:rPr>
        <w:t xml:space="preserve">Восприятие произведений искусства. </w:t>
      </w:r>
      <w:r w:rsidRPr="00472D2D">
        <w:rPr>
          <w:rFonts w:ascii="Times New Roman" w:hAnsi="Times New Roman"/>
          <w:color w:val="auto"/>
          <w:sz w:val="22"/>
          <w:szCs w:val="22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>ству. Фотография и произведение изобразительного искус</w:t>
      </w:r>
      <w:r w:rsidRPr="00472D2D">
        <w:rPr>
          <w:rFonts w:ascii="Times New Roman" w:hAnsi="Times New Roman"/>
          <w:color w:val="auto"/>
          <w:sz w:val="22"/>
          <w:szCs w:val="22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>о богатстве и разнообразии художественной культуры (на примере культуры народов России). Выдающиеся предста</w:t>
      </w:r>
      <w:r w:rsidRPr="00472D2D">
        <w:rPr>
          <w:rFonts w:ascii="Times New Roman" w:hAnsi="Times New Roman"/>
          <w:color w:val="auto"/>
          <w:sz w:val="22"/>
          <w:szCs w:val="22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 xml:space="preserve">циональная оценка шедевров национального, российского </w:t>
      </w:r>
      <w:r w:rsidRPr="00472D2D">
        <w:rPr>
          <w:rFonts w:ascii="Times New Roman" w:hAnsi="Times New Roman"/>
          <w:color w:val="auto"/>
          <w:sz w:val="22"/>
          <w:szCs w:val="22"/>
        </w:rPr>
        <w:t xml:space="preserve">и мирового искусства. </w:t>
      </w:r>
    </w:p>
    <w:p w:rsidR="00472D2D" w:rsidRPr="00472D2D" w:rsidRDefault="00472D2D" w:rsidP="00472D2D">
      <w:pPr>
        <w:pStyle w:val="af0"/>
        <w:spacing w:after="0" w:line="240" w:lineRule="auto"/>
        <w:ind w:firstLine="567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472D2D">
        <w:rPr>
          <w:rFonts w:ascii="Times New Roman" w:hAnsi="Times New Roman"/>
          <w:b/>
          <w:bCs/>
          <w:color w:val="auto"/>
          <w:sz w:val="22"/>
          <w:szCs w:val="22"/>
        </w:rPr>
        <w:t xml:space="preserve">Рисунок. </w:t>
      </w:r>
      <w:r w:rsidRPr="00472D2D">
        <w:rPr>
          <w:rFonts w:ascii="Times New Roman" w:hAnsi="Times New Roman"/>
          <w:color w:val="auto"/>
          <w:sz w:val="22"/>
          <w:szCs w:val="22"/>
        </w:rPr>
        <w:t>Материалы для рисунка: карандаш, ручка, фломастер, уголь, пастель, мелки и</w:t>
      </w:r>
      <w:r w:rsidRPr="00472D2D">
        <w:rPr>
          <w:rFonts w:ascii="Times New Roman" w:hAnsi="Times New Roman"/>
          <w:color w:val="auto"/>
          <w:sz w:val="22"/>
          <w:szCs w:val="22"/>
        </w:rPr>
        <w:t> </w:t>
      </w:r>
      <w:r w:rsidRPr="00472D2D">
        <w:rPr>
          <w:rFonts w:ascii="Times New Roman" w:hAnsi="Times New Roman"/>
          <w:color w:val="auto"/>
          <w:sz w:val="22"/>
          <w:szCs w:val="22"/>
        </w:rPr>
        <w:t>т.</w:t>
      </w:r>
      <w:r w:rsidRPr="00472D2D">
        <w:rPr>
          <w:rFonts w:ascii="Times New Roman" w:hAnsi="Times New Roman"/>
          <w:color w:val="auto"/>
          <w:sz w:val="22"/>
          <w:szCs w:val="22"/>
        </w:rPr>
        <w:t> </w:t>
      </w:r>
      <w:r w:rsidRPr="00472D2D">
        <w:rPr>
          <w:rFonts w:ascii="Times New Roman" w:hAnsi="Times New Roman"/>
          <w:color w:val="auto"/>
          <w:sz w:val="22"/>
          <w:szCs w:val="22"/>
        </w:rPr>
        <w:t xml:space="preserve">д. Приемы работы с различными графическими материалами. Роль рисунка в искусстве: основная и вспомогательная. Красота и разнообразие </w:t>
      </w: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472D2D">
        <w:rPr>
          <w:rFonts w:ascii="Times New Roman" w:hAnsi="Times New Roman"/>
          <w:color w:val="auto"/>
          <w:sz w:val="22"/>
          <w:szCs w:val="22"/>
        </w:rPr>
        <w:t>общие и характерные черты.</w:t>
      </w:r>
    </w:p>
    <w:p w:rsidR="00472D2D" w:rsidRPr="00472D2D" w:rsidRDefault="00472D2D" w:rsidP="00472D2D">
      <w:pPr>
        <w:pStyle w:val="af0"/>
        <w:spacing w:after="0" w:line="240" w:lineRule="auto"/>
        <w:ind w:firstLine="567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472D2D">
        <w:rPr>
          <w:rFonts w:ascii="Times New Roman" w:hAnsi="Times New Roman"/>
          <w:b/>
          <w:bCs/>
          <w:color w:val="auto"/>
          <w:spacing w:val="2"/>
          <w:sz w:val="22"/>
          <w:szCs w:val="22"/>
        </w:rPr>
        <w:t xml:space="preserve">Живопись. </w:t>
      </w: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 xml:space="preserve">Живописные материалы. Красота и разнообразие природы, человека, зданий, предметов, выраженные </w:t>
      </w:r>
      <w:r w:rsidRPr="00472D2D">
        <w:rPr>
          <w:rFonts w:ascii="Times New Roman" w:hAnsi="Times New Roman"/>
          <w:color w:val="auto"/>
          <w:sz w:val="22"/>
          <w:szCs w:val="22"/>
        </w:rPr>
        <w:t xml:space="preserve">средствами живописи. Цвет основа языка живописи. </w:t>
      </w: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 xml:space="preserve">Выбор средств художественной </w:t>
      </w: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lastRenderedPageBreak/>
        <w:t xml:space="preserve">выразительности для создания живописного образа в соответствии с поставленными </w:t>
      </w:r>
      <w:r w:rsidRPr="00472D2D">
        <w:rPr>
          <w:rFonts w:ascii="Times New Roman" w:hAnsi="Times New Roman"/>
          <w:color w:val="auto"/>
          <w:sz w:val="22"/>
          <w:szCs w:val="22"/>
        </w:rPr>
        <w:t>задачами. Образы природы и человека в живописи.</w:t>
      </w:r>
    </w:p>
    <w:p w:rsidR="00472D2D" w:rsidRPr="00472D2D" w:rsidRDefault="00472D2D" w:rsidP="00472D2D">
      <w:pPr>
        <w:pStyle w:val="af0"/>
        <w:spacing w:after="0" w:line="240" w:lineRule="auto"/>
        <w:ind w:firstLine="567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472D2D">
        <w:rPr>
          <w:rFonts w:ascii="Times New Roman" w:hAnsi="Times New Roman"/>
          <w:b/>
          <w:bCs/>
          <w:color w:val="auto"/>
          <w:spacing w:val="2"/>
          <w:sz w:val="22"/>
          <w:szCs w:val="22"/>
        </w:rPr>
        <w:t xml:space="preserve">Скульптура. </w:t>
      </w: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 xml:space="preserve">Материалы скульптуры и их роль в создании выразительного образа. Элементарные приемы работы </w:t>
      </w:r>
      <w:r w:rsidRPr="00472D2D">
        <w:rPr>
          <w:rFonts w:ascii="Times New Roman" w:hAnsi="Times New Roman"/>
          <w:color w:val="auto"/>
          <w:sz w:val="22"/>
          <w:szCs w:val="22"/>
        </w:rPr>
        <w:t xml:space="preserve">с пластическими скульптурными материалами для создания </w:t>
      </w: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 xml:space="preserve">выразительного образа (пластилин, глина — раскатывание, </w:t>
      </w:r>
      <w:r w:rsidRPr="00472D2D">
        <w:rPr>
          <w:rFonts w:ascii="Times New Roman" w:hAnsi="Times New Roman"/>
          <w:color w:val="auto"/>
          <w:sz w:val="22"/>
          <w:szCs w:val="22"/>
        </w:rPr>
        <w:t>набор объема, вытягивание формы). Объем — основа языка скульптуры. Основные темы скульптуры. Красота человека и животных, выраженная средствами скульптуры.</w:t>
      </w:r>
    </w:p>
    <w:p w:rsidR="00472D2D" w:rsidRPr="00472D2D" w:rsidRDefault="00472D2D" w:rsidP="00472D2D">
      <w:pPr>
        <w:pStyle w:val="af0"/>
        <w:spacing w:after="0" w:line="240" w:lineRule="auto"/>
        <w:ind w:firstLine="567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472D2D">
        <w:rPr>
          <w:rFonts w:ascii="Times New Roman" w:hAnsi="Times New Roman"/>
          <w:b/>
          <w:bCs/>
          <w:color w:val="auto"/>
          <w:sz w:val="22"/>
          <w:szCs w:val="22"/>
        </w:rPr>
        <w:t xml:space="preserve">Художественное конструирование и дизайн. </w:t>
      </w:r>
      <w:r w:rsidRPr="00472D2D">
        <w:rPr>
          <w:rFonts w:ascii="Times New Roman" w:hAnsi="Times New Roman"/>
          <w:color w:val="auto"/>
          <w:sz w:val="22"/>
          <w:szCs w:val="22"/>
        </w:rPr>
        <w:t>Разнообразие материалов для художественного конструирования и моделирования (пластилин, бумага, картон и</w:t>
      </w:r>
      <w:r w:rsidRPr="00472D2D">
        <w:rPr>
          <w:rFonts w:ascii="Times New Roman" w:hAnsi="Times New Roman"/>
          <w:color w:val="auto"/>
          <w:sz w:val="22"/>
          <w:szCs w:val="22"/>
        </w:rPr>
        <w:t> </w:t>
      </w:r>
      <w:r w:rsidRPr="00472D2D">
        <w:rPr>
          <w:rFonts w:ascii="Times New Roman" w:hAnsi="Times New Roman"/>
          <w:color w:val="auto"/>
          <w:sz w:val="22"/>
          <w:szCs w:val="22"/>
        </w:rPr>
        <w:t xml:space="preserve">др.). Элементарные приемы работы с различными материалами для создания </w:t>
      </w: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 xml:space="preserve">выразительного образа (пластилин — раскатывание, набор </w:t>
      </w:r>
      <w:r w:rsidRPr="00472D2D">
        <w:rPr>
          <w:rFonts w:ascii="Times New Roman" w:hAnsi="Times New Roman"/>
          <w:color w:val="auto"/>
          <w:sz w:val="22"/>
          <w:szCs w:val="22"/>
        </w:rPr>
        <w:t xml:space="preserve">объема, вытягивание формы; бумага и картон — сгибание, </w:t>
      </w: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 xml:space="preserve">вырезание). Представление о возможностях использования </w:t>
      </w:r>
      <w:r w:rsidRPr="00472D2D">
        <w:rPr>
          <w:rFonts w:ascii="Times New Roman" w:hAnsi="Times New Roman"/>
          <w:color w:val="auto"/>
          <w:sz w:val="22"/>
          <w:szCs w:val="22"/>
        </w:rPr>
        <w:t>навыков художественного конструирования и моделирования в жизни человека.</w:t>
      </w:r>
    </w:p>
    <w:p w:rsidR="00472D2D" w:rsidRPr="00472D2D" w:rsidRDefault="00472D2D" w:rsidP="00472D2D">
      <w:pPr>
        <w:pStyle w:val="af0"/>
        <w:spacing w:line="240" w:lineRule="auto"/>
        <w:ind w:firstLine="567"/>
        <w:rPr>
          <w:rFonts w:ascii="Times New Roman" w:hAnsi="Times New Roman"/>
          <w:color w:val="auto"/>
          <w:sz w:val="22"/>
          <w:szCs w:val="22"/>
        </w:rPr>
      </w:pPr>
      <w:r w:rsidRPr="00472D2D">
        <w:rPr>
          <w:rFonts w:ascii="Times New Roman" w:hAnsi="Times New Roman"/>
          <w:b/>
          <w:bCs/>
          <w:color w:val="auto"/>
          <w:spacing w:val="-4"/>
          <w:sz w:val="22"/>
          <w:szCs w:val="22"/>
        </w:rPr>
        <w:t xml:space="preserve">Декоративно­прикладное искусство. </w:t>
      </w:r>
      <w:r w:rsidRPr="00472D2D">
        <w:rPr>
          <w:rFonts w:ascii="Times New Roman" w:hAnsi="Times New Roman"/>
          <w:color w:val="auto"/>
          <w:spacing w:val="-4"/>
          <w:sz w:val="22"/>
          <w:szCs w:val="22"/>
        </w:rPr>
        <w:t>Истоки декоративно­</w:t>
      </w:r>
      <w:r w:rsidRPr="00472D2D">
        <w:rPr>
          <w:rFonts w:ascii="Times New Roman" w:hAnsi="Times New Roman"/>
          <w:color w:val="auto"/>
          <w:sz w:val="22"/>
          <w:szCs w:val="22"/>
        </w:rPr>
        <w:t xml:space="preserve">прикладного искусства и его роль в жизни человека. Понятие о синтетичном характере народной культуры (украшение </w:t>
      </w: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 xml:space="preserve">жилища, предметов быта, орудий труда, костюма; музыка, </w:t>
      </w:r>
      <w:r w:rsidRPr="00472D2D">
        <w:rPr>
          <w:rFonts w:ascii="Times New Roman" w:hAnsi="Times New Roman"/>
          <w:color w:val="auto"/>
          <w:sz w:val="22"/>
          <w:szCs w:val="22"/>
        </w:rPr>
        <w:t xml:space="preserve">песни, хороводы; былины, сказания, сказки). Образ человека в традиционной культуре. Представления народа о мужской </w:t>
      </w: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>и женской красоте, отраженные в изобразительном искус</w:t>
      </w:r>
      <w:r w:rsidRPr="00472D2D">
        <w:rPr>
          <w:rFonts w:ascii="Times New Roman" w:hAnsi="Times New Roman"/>
          <w:color w:val="auto"/>
          <w:sz w:val="22"/>
          <w:szCs w:val="22"/>
        </w:rPr>
        <w:t xml:space="preserve">стве, сказках, песнях. Сказочные образы в народной культуре и декоративно­прикладном искусстве. Разнообразие форм </w:t>
      </w: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 xml:space="preserve">в природе как основа декоративных форм в прикладном искусстве (цветы, раскраска бабочек, переплетение ветвей </w:t>
      </w:r>
      <w:r w:rsidRPr="00472D2D">
        <w:rPr>
          <w:rFonts w:ascii="Times New Roman" w:hAnsi="Times New Roman"/>
          <w:color w:val="auto"/>
          <w:sz w:val="22"/>
          <w:szCs w:val="22"/>
        </w:rPr>
        <w:t>деревьев, морозные узоры на стекле и</w:t>
      </w:r>
      <w:r w:rsidRPr="00472D2D">
        <w:rPr>
          <w:rFonts w:ascii="Times New Roman" w:hAnsi="Times New Roman"/>
          <w:color w:val="auto"/>
          <w:sz w:val="22"/>
          <w:szCs w:val="22"/>
        </w:rPr>
        <w:t> </w:t>
      </w:r>
      <w:r w:rsidRPr="00472D2D">
        <w:rPr>
          <w:rFonts w:ascii="Times New Roman" w:hAnsi="Times New Roman"/>
          <w:color w:val="auto"/>
          <w:sz w:val="22"/>
          <w:szCs w:val="22"/>
        </w:rPr>
        <w:t>т.</w:t>
      </w:r>
      <w:r w:rsidRPr="00472D2D">
        <w:rPr>
          <w:rFonts w:ascii="Times New Roman" w:hAnsi="Times New Roman"/>
          <w:color w:val="auto"/>
          <w:sz w:val="22"/>
          <w:szCs w:val="22"/>
        </w:rPr>
        <w:t> </w:t>
      </w:r>
      <w:r w:rsidRPr="00472D2D">
        <w:rPr>
          <w:rFonts w:ascii="Times New Roman" w:hAnsi="Times New Roman"/>
          <w:color w:val="auto"/>
          <w:sz w:val="22"/>
          <w:szCs w:val="22"/>
        </w:rPr>
        <w:t>д.). Ознакомление с произведениями народных художественных промыслов в России (с учетом местных условий).</w:t>
      </w:r>
    </w:p>
    <w:p w:rsidR="00472D2D" w:rsidRPr="00472D2D" w:rsidRDefault="00472D2D" w:rsidP="00472D2D">
      <w:pPr>
        <w:pStyle w:val="af0"/>
        <w:spacing w:line="240" w:lineRule="auto"/>
        <w:ind w:firstLine="567"/>
        <w:rPr>
          <w:rFonts w:ascii="Times New Roman" w:hAnsi="Times New Roman"/>
          <w:b/>
          <w:bCs/>
          <w:iCs/>
          <w:color w:val="auto"/>
          <w:sz w:val="22"/>
          <w:szCs w:val="22"/>
        </w:rPr>
      </w:pPr>
      <w:r w:rsidRPr="00472D2D">
        <w:rPr>
          <w:rFonts w:ascii="Times New Roman" w:hAnsi="Times New Roman"/>
          <w:b/>
          <w:bCs/>
          <w:iCs/>
          <w:color w:val="auto"/>
          <w:sz w:val="22"/>
          <w:szCs w:val="22"/>
        </w:rPr>
        <w:t>Азбука искусства. Как говорит искусство?</w:t>
      </w:r>
    </w:p>
    <w:p w:rsidR="00472D2D" w:rsidRPr="00472D2D" w:rsidRDefault="00472D2D" w:rsidP="00472D2D">
      <w:pPr>
        <w:pStyle w:val="af0"/>
        <w:spacing w:after="0" w:line="240" w:lineRule="auto"/>
        <w:ind w:firstLine="567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472D2D">
        <w:rPr>
          <w:rFonts w:ascii="Times New Roman" w:hAnsi="Times New Roman"/>
          <w:b/>
          <w:bCs/>
          <w:color w:val="auto"/>
          <w:spacing w:val="-2"/>
          <w:sz w:val="22"/>
          <w:szCs w:val="22"/>
        </w:rPr>
        <w:t xml:space="preserve">Композиция. </w:t>
      </w:r>
      <w:r w:rsidRPr="00472D2D">
        <w:rPr>
          <w:rFonts w:ascii="Times New Roman" w:hAnsi="Times New Roman"/>
          <w:color w:val="auto"/>
          <w:spacing w:val="-2"/>
          <w:sz w:val="22"/>
          <w:szCs w:val="22"/>
        </w:rPr>
        <w:t>Элементарные приемы композиции на плос</w:t>
      </w: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 xml:space="preserve">кости и в пространстве. Понятия: горизонталь, вертикаль </w:t>
      </w:r>
      <w:r w:rsidRPr="00472D2D">
        <w:rPr>
          <w:rFonts w:ascii="Times New Roman" w:hAnsi="Times New Roman"/>
          <w:color w:val="auto"/>
          <w:sz w:val="22"/>
          <w:szCs w:val="22"/>
        </w:rPr>
        <w:t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темное и светлое, спокойное и динамичное и</w:t>
      </w:r>
      <w:r w:rsidRPr="00472D2D">
        <w:rPr>
          <w:rFonts w:ascii="Times New Roman" w:hAnsi="Times New Roman"/>
          <w:color w:val="auto"/>
          <w:sz w:val="22"/>
          <w:szCs w:val="22"/>
        </w:rPr>
        <w:t> </w:t>
      </w:r>
      <w:r w:rsidRPr="00472D2D">
        <w:rPr>
          <w:rFonts w:ascii="Times New Roman" w:hAnsi="Times New Roman"/>
          <w:color w:val="auto"/>
          <w:sz w:val="22"/>
          <w:szCs w:val="22"/>
        </w:rPr>
        <w:t>т.</w:t>
      </w:r>
      <w:r w:rsidRPr="00472D2D">
        <w:rPr>
          <w:rFonts w:ascii="Times New Roman" w:hAnsi="Times New Roman"/>
          <w:color w:val="auto"/>
          <w:sz w:val="22"/>
          <w:szCs w:val="22"/>
        </w:rPr>
        <w:t> </w:t>
      </w:r>
      <w:r w:rsidRPr="00472D2D">
        <w:rPr>
          <w:rFonts w:ascii="Times New Roman" w:hAnsi="Times New Roman"/>
          <w:color w:val="auto"/>
          <w:sz w:val="22"/>
          <w:szCs w:val="22"/>
        </w:rPr>
        <w:t>д. Композиционный центр (зрительный центр композиции). Главное и второстепенное в композиции. Симметрия и асимметрия.</w:t>
      </w:r>
    </w:p>
    <w:p w:rsidR="00472D2D" w:rsidRPr="00472D2D" w:rsidRDefault="00472D2D" w:rsidP="00472D2D">
      <w:pPr>
        <w:pStyle w:val="af0"/>
        <w:spacing w:after="0" w:line="240" w:lineRule="auto"/>
        <w:ind w:firstLine="567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472D2D">
        <w:rPr>
          <w:rFonts w:ascii="Times New Roman" w:hAnsi="Times New Roman"/>
          <w:b/>
          <w:bCs/>
          <w:color w:val="auto"/>
          <w:sz w:val="22"/>
          <w:szCs w:val="22"/>
        </w:rPr>
        <w:t xml:space="preserve">Цвет. </w:t>
      </w:r>
      <w:r w:rsidRPr="00472D2D">
        <w:rPr>
          <w:rFonts w:ascii="Times New Roman" w:hAnsi="Times New Roman"/>
          <w:color w:val="auto"/>
          <w:sz w:val="22"/>
          <w:szCs w:val="22"/>
        </w:rPr>
        <w:t xml:space="preserve">Основные и составные цвета. Теплые и холодные </w:t>
      </w: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>цвета. Смешение цветов. Роль белой и черной красок в эмоциональном звучании и выразительности образа. Эмоциональные возможности цвета. Практическое овладение ос</w:t>
      </w:r>
      <w:r w:rsidRPr="00472D2D">
        <w:rPr>
          <w:rFonts w:ascii="Times New Roman" w:hAnsi="Times New Roman"/>
          <w:color w:val="auto"/>
          <w:sz w:val="22"/>
          <w:szCs w:val="22"/>
        </w:rPr>
        <w:t>новами цветоведения. Передача с помощью цвета характера персонажа, его эмоционального состояния.</w:t>
      </w:r>
    </w:p>
    <w:p w:rsidR="00472D2D" w:rsidRPr="00472D2D" w:rsidRDefault="00472D2D" w:rsidP="00472D2D">
      <w:pPr>
        <w:pStyle w:val="af0"/>
        <w:spacing w:after="0" w:line="240" w:lineRule="auto"/>
        <w:ind w:firstLine="567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472D2D">
        <w:rPr>
          <w:rFonts w:ascii="Times New Roman" w:hAnsi="Times New Roman"/>
          <w:b/>
          <w:bCs/>
          <w:color w:val="auto"/>
          <w:spacing w:val="2"/>
          <w:sz w:val="22"/>
          <w:szCs w:val="22"/>
        </w:rPr>
        <w:t xml:space="preserve">Линия. </w:t>
      </w: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 xml:space="preserve">Многообразие линий (тонкие, толстые, прямые, </w:t>
      </w:r>
      <w:r w:rsidRPr="00472D2D">
        <w:rPr>
          <w:rFonts w:ascii="Times New Roman" w:hAnsi="Times New Roman"/>
          <w:color w:val="auto"/>
          <w:sz w:val="22"/>
          <w:szCs w:val="22"/>
        </w:rPr>
        <w:t>волнистые, плавные, острые, закругленные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472D2D" w:rsidRPr="00472D2D" w:rsidRDefault="00472D2D" w:rsidP="00472D2D">
      <w:pPr>
        <w:pStyle w:val="af0"/>
        <w:spacing w:after="0" w:line="240" w:lineRule="auto"/>
        <w:ind w:firstLine="567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472D2D">
        <w:rPr>
          <w:rFonts w:ascii="Times New Roman" w:hAnsi="Times New Roman"/>
          <w:b/>
          <w:bCs/>
          <w:color w:val="auto"/>
          <w:sz w:val="22"/>
          <w:szCs w:val="22"/>
        </w:rPr>
        <w:t xml:space="preserve">Форма. </w:t>
      </w:r>
      <w:r w:rsidRPr="00472D2D">
        <w:rPr>
          <w:rFonts w:ascii="Times New Roman" w:hAnsi="Times New Roman"/>
          <w:color w:val="auto"/>
          <w:sz w:val="22"/>
          <w:szCs w:val="22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>Трансформация форм. Влияние формы предмета на пред</w:t>
      </w:r>
      <w:r w:rsidRPr="00472D2D">
        <w:rPr>
          <w:rFonts w:ascii="Times New Roman" w:hAnsi="Times New Roman"/>
          <w:color w:val="auto"/>
          <w:sz w:val="22"/>
          <w:szCs w:val="22"/>
        </w:rPr>
        <w:t>ставление о его характере. Силуэт.</w:t>
      </w:r>
    </w:p>
    <w:p w:rsidR="00472D2D" w:rsidRPr="00472D2D" w:rsidRDefault="00472D2D" w:rsidP="00472D2D">
      <w:pPr>
        <w:pStyle w:val="af0"/>
        <w:spacing w:after="0" w:line="240" w:lineRule="auto"/>
        <w:ind w:firstLine="567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472D2D">
        <w:rPr>
          <w:rFonts w:ascii="Times New Roman" w:hAnsi="Times New Roman"/>
          <w:b/>
          <w:bCs/>
          <w:color w:val="auto"/>
          <w:spacing w:val="2"/>
          <w:sz w:val="22"/>
          <w:szCs w:val="22"/>
        </w:rPr>
        <w:t xml:space="preserve">Объем. </w:t>
      </w: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 xml:space="preserve">Объем в пространстве и объем на плоскости. </w:t>
      </w:r>
      <w:r w:rsidRPr="00472D2D">
        <w:rPr>
          <w:rFonts w:ascii="Times New Roman" w:hAnsi="Times New Roman"/>
          <w:color w:val="auto"/>
          <w:sz w:val="22"/>
          <w:szCs w:val="22"/>
        </w:rPr>
        <w:t>Способы передачи объема. Выразительность объемных композиций.</w:t>
      </w:r>
    </w:p>
    <w:p w:rsidR="00472D2D" w:rsidRPr="00472D2D" w:rsidRDefault="00472D2D" w:rsidP="00472D2D">
      <w:pPr>
        <w:pStyle w:val="af0"/>
        <w:spacing w:after="0" w:line="240" w:lineRule="auto"/>
        <w:ind w:firstLine="567"/>
        <w:rPr>
          <w:rFonts w:ascii="Times New Roman" w:hAnsi="Times New Roman"/>
          <w:color w:val="auto"/>
          <w:sz w:val="22"/>
          <w:szCs w:val="22"/>
        </w:rPr>
      </w:pPr>
      <w:r w:rsidRPr="00472D2D">
        <w:rPr>
          <w:rFonts w:ascii="Times New Roman" w:hAnsi="Times New Roman"/>
          <w:b/>
          <w:bCs/>
          <w:color w:val="auto"/>
          <w:spacing w:val="2"/>
          <w:sz w:val="22"/>
          <w:szCs w:val="22"/>
        </w:rPr>
        <w:t xml:space="preserve">Ритм. </w:t>
      </w: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>Виды ритма (спокойный, замедленный, порыви</w:t>
      </w:r>
      <w:r w:rsidRPr="00472D2D">
        <w:rPr>
          <w:rFonts w:ascii="Times New Roman" w:hAnsi="Times New Roman"/>
          <w:color w:val="auto"/>
          <w:sz w:val="22"/>
          <w:szCs w:val="22"/>
        </w:rPr>
        <w:t>стый, беспокойный и</w:t>
      </w:r>
      <w:r w:rsidRPr="00472D2D">
        <w:rPr>
          <w:rFonts w:ascii="Times New Roman" w:hAnsi="Times New Roman"/>
          <w:color w:val="auto"/>
          <w:sz w:val="22"/>
          <w:szCs w:val="22"/>
        </w:rPr>
        <w:t> </w:t>
      </w:r>
      <w:r w:rsidRPr="00472D2D">
        <w:rPr>
          <w:rFonts w:ascii="Times New Roman" w:hAnsi="Times New Roman"/>
          <w:color w:val="auto"/>
          <w:sz w:val="22"/>
          <w:szCs w:val="22"/>
        </w:rPr>
        <w:t>т.</w:t>
      </w:r>
      <w:r w:rsidRPr="00472D2D">
        <w:rPr>
          <w:rFonts w:ascii="Times New Roman" w:hAnsi="Times New Roman"/>
          <w:color w:val="auto"/>
          <w:sz w:val="22"/>
          <w:szCs w:val="22"/>
        </w:rPr>
        <w:t> </w:t>
      </w:r>
      <w:r w:rsidRPr="00472D2D">
        <w:rPr>
          <w:rFonts w:ascii="Times New Roman" w:hAnsi="Times New Roman"/>
          <w:color w:val="auto"/>
          <w:sz w:val="22"/>
          <w:szCs w:val="22"/>
        </w:rPr>
        <w:t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 ­ прикладном искусстве.</w:t>
      </w:r>
    </w:p>
    <w:p w:rsidR="00472D2D" w:rsidRPr="00472D2D" w:rsidRDefault="00472D2D" w:rsidP="00472D2D">
      <w:pPr>
        <w:pStyle w:val="af0"/>
        <w:spacing w:line="240" w:lineRule="auto"/>
        <w:ind w:firstLine="567"/>
        <w:rPr>
          <w:rFonts w:ascii="Times New Roman" w:hAnsi="Times New Roman"/>
          <w:b/>
          <w:bCs/>
          <w:iCs/>
          <w:color w:val="auto"/>
          <w:spacing w:val="-2"/>
          <w:sz w:val="22"/>
          <w:szCs w:val="22"/>
        </w:rPr>
      </w:pPr>
      <w:r w:rsidRPr="00472D2D">
        <w:rPr>
          <w:rFonts w:ascii="Times New Roman" w:hAnsi="Times New Roman"/>
          <w:b/>
          <w:bCs/>
          <w:iCs/>
          <w:color w:val="auto"/>
          <w:spacing w:val="-2"/>
          <w:sz w:val="22"/>
          <w:szCs w:val="22"/>
        </w:rPr>
        <w:t>Значимые темы искусства. О чем говорит искусство?</w:t>
      </w:r>
    </w:p>
    <w:p w:rsidR="00472D2D" w:rsidRPr="00472D2D" w:rsidRDefault="00472D2D" w:rsidP="00472D2D">
      <w:pPr>
        <w:pStyle w:val="af0"/>
        <w:spacing w:line="240" w:lineRule="auto"/>
        <w:ind w:firstLine="567"/>
        <w:rPr>
          <w:rFonts w:ascii="Times New Roman" w:hAnsi="Times New Roman"/>
          <w:color w:val="auto"/>
          <w:sz w:val="22"/>
          <w:szCs w:val="22"/>
        </w:rPr>
      </w:pPr>
      <w:r w:rsidRPr="00472D2D">
        <w:rPr>
          <w:rFonts w:ascii="Times New Roman" w:hAnsi="Times New Roman"/>
          <w:b/>
          <w:bCs/>
          <w:color w:val="auto"/>
          <w:sz w:val="22"/>
          <w:szCs w:val="22"/>
        </w:rPr>
        <w:t xml:space="preserve">Земля — наш общий дом. </w:t>
      </w:r>
      <w:r w:rsidRPr="00472D2D">
        <w:rPr>
          <w:rFonts w:ascii="Times New Roman" w:hAnsi="Times New Roman"/>
          <w:color w:val="auto"/>
          <w:sz w:val="22"/>
          <w:szCs w:val="22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</w:t>
      </w: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 xml:space="preserve">художественных материалов и средств для создания выразительных образов природы. Постройки в природе: птичьи </w:t>
      </w:r>
      <w:r w:rsidRPr="00472D2D">
        <w:rPr>
          <w:rFonts w:ascii="Times New Roman" w:hAnsi="Times New Roman"/>
          <w:color w:val="auto"/>
          <w:sz w:val="22"/>
          <w:szCs w:val="22"/>
        </w:rPr>
        <w:t>гнезда, норы, ульи, панцирь черепахи, домик улитки и</w:t>
      </w:r>
      <w:r w:rsidRPr="00472D2D">
        <w:rPr>
          <w:rFonts w:ascii="Times New Roman" w:hAnsi="Times New Roman"/>
          <w:color w:val="auto"/>
          <w:sz w:val="22"/>
          <w:szCs w:val="22"/>
        </w:rPr>
        <w:t> </w:t>
      </w:r>
      <w:r w:rsidRPr="00472D2D">
        <w:rPr>
          <w:rFonts w:ascii="Times New Roman" w:hAnsi="Times New Roman"/>
          <w:color w:val="auto"/>
          <w:sz w:val="22"/>
          <w:szCs w:val="22"/>
        </w:rPr>
        <w:t>т.д.</w:t>
      </w:r>
    </w:p>
    <w:p w:rsidR="00472D2D" w:rsidRPr="00472D2D" w:rsidRDefault="00472D2D" w:rsidP="00472D2D">
      <w:pPr>
        <w:pStyle w:val="af0"/>
        <w:spacing w:line="240" w:lineRule="auto"/>
        <w:ind w:firstLine="567"/>
        <w:rPr>
          <w:rFonts w:ascii="Times New Roman" w:hAnsi="Times New Roman"/>
          <w:color w:val="auto"/>
          <w:spacing w:val="-2"/>
          <w:sz w:val="22"/>
          <w:szCs w:val="22"/>
        </w:rPr>
      </w:pP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>Восприятие и эмоциональная оценка шедевров русского</w:t>
      </w: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br/>
      </w:r>
      <w:r w:rsidRPr="00472D2D">
        <w:rPr>
          <w:rFonts w:ascii="Times New Roman" w:hAnsi="Times New Roman"/>
          <w:color w:val="auto"/>
          <w:spacing w:val="-2"/>
          <w:sz w:val="22"/>
          <w:szCs w:val="22"/>
        </w:rPr>
        <w:t xml:space="preserve">и зарубежного искусства, изображающих природу. Общность </w:t>
      </w:r>
      <w:r w:rsidRPr="00472D2D">
        <w:rPr>
          <w:rFonts w:ascii="Times New Roman" w:hAnsi="Times New Roman"/>
          <w:color w:val="auto"/>
          <w:spacing w:val="-3"/>
          <w:sz w:val="22"/>
          <w:szCs w:val="22"/>
        </w:rPr>
        <w:t>тематики, передаваемых чувств, отношения к природе в произ</w:t>
      </w:r>
      <w:r w:rsidRPr="00472D2D">
        <w:rPr>
          <w:rFonts w:ascii="Times New Roman" w:hAnsi="Times New Roman"/>
          <w:color w:val="auto"/>
          <w:spacing w:val="-2"/>
          <w:sz w:val="22"/>
          <w:szCs w:val="22"/>
        </w:rPr>
        <w:t>ведениях авторов — представителей разных культур, народов, стран (например, А.</w:t>
      </w:r>
      <w:r w:rsidRPr="00472D2D">
        <w:rPr>
          <w:rFonts w:ascii="Times New Roman" w:eastAsia="MS Mincho" w:hAnsi="Times New Roman"/>
          <w:color w:val="auto"/>
          <w:spacing w:val="-2"/>
          <w:sz w:val="22"/>
          <w:szCs w:val="22"/>
        </w:rPr>
        <w:t> </w:t>
      </w:r>
      <w:r w:rsidRPr="00472D2D">
        <w:rPr>
          <w:rFonts w:ascii="Times New Roman" w:hAnsi="Times New Roman"/>
          <w:color w:val="auto"/>
          <w:spacing w:val="-2"/>
          <w:sz w:val="22"/>
          <w:szCs w:val="22"/>
        </w:rPr>
        <w:t>К.</w:t>
      </w:r>
      <w:r w:rsidRPr="00472D2D">
        <w:rPr>
          <w:rFonts w:ascii="Times New Roman" w:eastAsia="MS Mincho" w:hAnsi="Times New Roman"/>
          <w:color w:val="auto"/>
          <w:spacing w:val="-2"/>
          <w:sz w:val="22"/>
          <w:szCs w:val="22"/>
        </w:rPr>
        <w:t> </w:t>
      </w:r>
      <w:r w:rsidRPr="00472D2D">
        <w:rPr>
          <w:rFonts w:ascii="Times New Roman" w:hAnsi="Times New Roman"/>
          <w:color w:val="auto"/>
          <w:spacing w:val="-2"/>
          <w:sz w:val="22"/>
          <w:szCs w:val="22"/>
        </w:rPr>
        <w:t>Саврасов, И.</w:t>
      </w:r>
      <w:r w:rsidRPr="00472D2D">
        <w:rPr>
          <w:rFonts w:ascii="Times New Roman" w:eastAsia="MS Mincho" w:hAnsi="Times New Roman"/>
          <w:color w:val="auto"/>
          <w:spacing w:val="-2"/>
          <w:sz w:val="22"/>
          <w:szCs w:val="22"/>
        </w:rPr>
        <w:t> </w:t>
      </w:r>
      <w:r w:rsidRPr="00472D2D">
        <w:rPr>
          <w:rFonts w:ascii="Times New Roman" w:hAnsi="Times New Roman"/>
          <w:color w:val="auto"/>
          <w:spacing w:val="-2"/>
          <w:sz w:val="22"/>
          <w:szCs w:val="22"/>
        </w:rPr>
        <w:t>И.</w:t>
      </w:r>
      <w:r w:rsidRPr="00472D2D">
        <w:rPr>
          <w:rFonts w:ascii="Times New Roman" w:eastAsia="MS Mincho" w:hAnsi="Times New Roman"/>
          <w:color w:val="auto"/>
          <w:spacing w:val="-2"/>
          <w:sz w:val="22"/>
          <w:szCs w:val="22"/>
        </w:rPr>
        <w:t> </w:t>
      </w:r>
      <w:r w:rsidRPr="00472D2D">
        <w:rPr>
          <w:rFonts w:ascii="Times New Roman" w:hAnsi="Times New Roman"/>
          <w:color w:val="auto"/>
          <w:spacing w:val="-2"/>
          <w:sz w:val="22"/>
          <w:szCs w:val="22"/>
        </w:rPr>
        <w:t>Левитан, И.</w:t>
      </w:r>
      <w:r w:rsidRPr="00472D2D">
        <w:rPr>
          <w:rFonts w:ascii="Times New Roman" w:eastAsia="MS Mincho" w:hAnsi="Times New Roman"/>
          <w:color w:val="auto"/>
          <w:spacing w:val="-2"/>
          <w:sz w:val="22"/>
          <w:szCs w:val="22"/>
        </w:rPr>
        <w:t> </w:t>
      </w:r>
      <w:r w:rsidRPr="00472D2D">
        <w:rPr>
          <w:rFonts w:ascii="Times New Roman" w:hAnsi="Times New Roman"/>
          <w:color w:val="auto"/>
          <w:spacing w:val="-2"/>
          <w:sz w:val="22"/>
          <w:szCs w:val="22"/>
        </w:rPr>
        <w:t>И.</w:t>
      </w:r>
      <w:r w:rsidRPr="00472D2D">
        <w:rPr>
          <w:rFonts w:ascii="Times New Roman" w:eastAsia="MS Mincho" w:hAnsi="Times New Roman"/>
          <w:color w:val="auto"/>
          <w:spacing w:val="-2"/>
          <w:sz w:val="22"/>
          <w:szCs w:val="22"/>
        </w:rPr>
        <w:t> </w:t>
      </w:r>
      <w:r w:rsidRPr="00472D2D">
        <w:rPr>
          <w:rFonts w:ascii="Times New Roman" w:hAnsi="Times New Roman"/>
          <w:color w:val="auto"/>
          <w:spacing w:val="-2"/>
          <w:sz w:val="22"/>
          <w:szCs w:val="22"/>
        </w:rPr>
        <w:t>Шишкин, Н.</w:t>
      </w:r>
      <w:r w:rsidRPr="00472D2D">
        <w:rPr>
          <w:rFonts w:ascii="Times New Roman" w:eastAsia="MS Mincho" w:hAnsi="Times New Roman"/>
          <w:color w:val="auto"/>
          <w:spacing w:val="-2"/>
          <w:sz w:val="22"/>
          <w:szCs w:val="22"/>
        </w:rPr>
        <w:t> </w:t>
      </w:r>
      <w:r w:rsidRPr="00472D2D">
        <w:rPr>
          <w:rFonts w:ascii="Times New Roman" w:hAnsi="Times New Roman"/>
          <w:color w:val="auto"/>
          <w:spacing w:val="-2"/>
          <w:sz w:val="22"/>
          <w:szCs w:val="22"/>
        </w:rPr>
        <w:t>К.</w:t>
      </w:r>
      <w:r w:rsidRPr="00472D2D">
        <w:rPr>
          <w:rFonts w:ascii="Times New Roman" w:eastAsia="MS Mincho" w:hAnsi="Times New Roman"/>
          <w:color w:val="auto"/>
          <w:spacing w:val="-2"/>
          <w:sz w:val="22"/>
          <w:szCs w:val="22"/>
        </w:rPr>
        <w:t> </w:t>
      </w:r>
      <w:r w:rsidRPr="00472D2D">
        <w:rPr>
          <w:rFonts w:ascii="Times New Roman" w:hAnsi="Times New Roman"/>
          <w:color w:val="auto"/>
          <w:spacing w:val="-2"/>
          <w:sz w:val="22"/>
          <w:szCs w:val="22"/>
        </w:rPr>
        <w:t>Рерих, К.</w:t>
      </w:r>
      <w:r w:rsidRPr="00472D2D">
        <w:rPr>
          <w:rFonts w:ascii="Times New Roman" w:eastAsia="MS Mincho" w:hAnsi="Times New Roman"/>
          <w:color w:val="auto"/>
          <w:spacing w:val="-2"/>
          <w:sz w:val="22"/>
          <w:szCs w:val="22"/>
        </w:rPr>
        <w:t> </w:t>
      </w:r>
      <w:r w:rsidRPr="00472D2D">
        <w:rPr>
          <w:rFonts w:ascii="Times New Roman" w:hAnsi="Times New Roman"/>
          <w:color w:val="auto"/>
          <w:spacing w:val="-2"/>
          <w:sz w:val="22"/>
          <w:szCs w:val="22"/>
        </w:rPr>
        <w:t>Моне, П.</w:t>
      </w:r>
      <w:r w:rsidRPr="00472D2D">
        <w:rPr>
          <w:rFonts w:ascii="Times New Roman" w:eastAsia="MS Mincho" w:hAnsi="Times New Roman"/>
          <w:color w:val="auto"/>
          <w:spacing w:val="-2"/>
          <w:sz w:val="22"/>
          <w:szCs w:val="22"/>
        </w:rPr>
        <w:t> </w:t>
      </w:r>
      <w:r w:rsidRPr="00472D2D">
        <w:rPr>
          <w:rFonts w:ascii="Times New Roman" w:hAnsi="Times New Roman"/>
          <w:color w:val="auto"/>
          <w:spacing w:val="-2"/>
          <w:sz w:val="22"/>
          <w:szCs w:val="22"/>
        </w:rPr>
        <w:t>Сезанн, В.</w:t>
      </w:r>
      <w:r w:rsidRPr="00472D2D">
        <w:rPr>
          <w:rFonts w:ascii="Times New Roman" w:eastAsia="MS Mincho" w:hAnsi="Times New Roman"/>
          <w:color w:val="auto"/>
          <w:spacing w:val="-2"/>
          <w:sz w:val="22"/>
          <w:szCs w:val="22"/>
        </w:rPr>
        <w:t> </w:t>
      </w:r>
      <w:r w:rsidRPr="00472D2D">
        <w:rPr>
          <w:rFonts w:ascii="Times New Roman" w:hAnsi="Times New Roman"/>
          <w:color w:val="auto"/>
          <w:spacing w:val="-2"/>
          <w:sz w:val="22"/>
          <w:szCs w:val="22"/>
        </w:rPr>
        <w:t>Ван Гог и</w:t>
      </w:r>
      <w:r w:rsidRPr="00472D2D">
        <w:rPr>
          <w:rFonts w:ascii="Times New Roman" w:hAnsi="Times New Roman"/>
          <w:color w:val="auto"/>
          <w:spacing w:val="-2"/>
          <w:sz w:val="22"/>
          <w:szCs w:val="22"/>
        </w:rPr>
        <w:t> </w:t>
      </w:r>
      <w:r w:rsidRPr="00472D2D">
        <w:rPr>
          <w:rFonts w:ascii="Times New Roman" w:hAnsi="Times New Roman"/>
          <w:color w:val="auto"/>
          <w:spacing w:val="-2"/>
          <w:sz w:val="22"/>
          <w:szCs w:val="22"/>
        </w:rPr>
        <w:t>др.).</w:t>
      </w:r>
    </w:p>
    <w:p w:rsidR="00472D2D" w:rsidRPr="00472D2D" w:rsidRDefault="00472D2D" w:rsidP="00472D2D">
      <w:pPr>
        <w:pStyle w:val="af0"/>
        <w:spacing w:line="240" w:lineRule="auto"/>
        <w:ind w:firstLine="567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 xml:space="preserve">Знакомство с несколькими наиболее яркими культурами </w:t>
      </w:r>
      <w:r w:rsidRPr="00472D2D">
        <w:rPr>
          <w:rFonts w:ascii="Times New Roman" w:hAnsi="Times New Roman"/>
          <w:color w:val="auto"/>
          <w:spacing w:val="-2"/>
          <w:sz w:val="22"/>
          <w:szCs w:val="22"/>
        </w:rPr>
        <w:t xml:space="preserve">мира, представляющими разные народы и эпохи (например, </w:t>
      </w:r>
      <w:r w:rsidRPr="00472D2D">
        <w:rPr>
          <w:rFonts w:ascii="Times New Roman" w:hAnsi="Times New Roman"/>
          <w:color w:val="auto"/>
          <w:spacing w:val="-4"/>
          <w:sz w:val="22"/>
          <w:szCs w:val="22"/>
        </w:rPr>
        <w:t xml:space="preserve">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</w:t>
      </w:r>
      <w:r w:rsidRPr="00472D2D">
        <w:rPr>
          <w:rFonts w:ascii="Times New Roman" w:hAnsi="Times New Roman"/>
          <w:color w:val="auto"/>
          <w:sz w:val="22"/>
          <w:szCs w:val="22"/>
        </w:rPr>
        <w:t>Образы архитектуры и декоративно­прикладного искусства.</w:t>
      </w:r>
    </w:p>
    <w:p w:rsidR="00472D2D" w:rsidRPr="00472D2D" w:rsidRDefault="00472D2D" w:rsidP="00472D2D">
      <w:pPr>
        <w:pStyle w:val="af0"/>
        <w:spacing w:line="240" w:lineRule="auto"/>
        <w:ind w:firstLine="567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472D2D">
        <w:rPr>
          <w:rFonts w:ascii="Times New Roman" w:hAnsi="Times New Roman"/>
          <w:b/>
          <w:bCs/>
          <w:color w:val="auto"/>
          <w:sz w:val="22"/>
          <w:szCs w:val="22"/>
        </w:rPr>
        <w:lastRenderedPageBreak/>
        <w:t xml:space="preserve">Родина моя — Россия. </w:t>
      </w:r>
      <w:r w:rsidRPr="00472D2D">
        <w:rPr>
          <w:rFonts w:ascii="Times New Roman" w:hAnsi="Times New Roman"/>
          <w:color w:val="auto"/>
          <w:sz w:val="22"/>
          <w:szCs w:val="22"/>
        </w:rPr>
        <w:t>Роль природных условий в ха</w:t>
      </w: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 xml:space="preserve">рактере традиционной культуры народов России. Пейзажи </w:t>
      </w:r>
      <w:r w:rsidRPr="00472D2D">
        <w:rPr>
          <w:rFonts w:ascii="Times New Roman" w:hAnsi="Times New Roman"/>
          <w:color w:val="auto"/>
          <w:sz w:val="22"/>
          <w:szCs w:val="22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отраженные в искусстве. Образ защитника Отечества.</w:t>
      </w:r>
    </w:p>
    <w:p w:rsidR="00472D2D" w:rsidRPr="00472D2D" w:rsidRDefault="00472D2D" w:rsidP="00472D2D">
      <w:pPr>
        <w:pStyle w:val="af0"/>
        <w:spacing w:line="240" w:lineRule="auto"/>
        <w:ind w:firstLine="567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472D2D">
        <w:rPr>
          <w:rFonts w:ascii="Times New Roman" w:hAnsi="Times New Roman"/>
          <w:b/>
          <w:bCs/>
          <w:color w:val="auto"/>
          <w:spacing w:val="2"/>
          <w:sz w:val="22"/>
          <w:szCs w:val="22"/>
        </w:rPr>
        <w:t xml:space="preserve">Человек и человеческие взаимоотношения. </w:t>
      </w: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>Образ че</w:t>
      </w:r>
      <w:r w:rsidRPr="00472D2D">
        <w:rPr>
          <w:rFonts w:ascii="Times New Roman" w:hAnsi="Times New Roman"/>
          <w:color w:val="auto"/>
          <w:sz w:val="22"/>
          <w:szCs w:val="22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472D2D">
        <w:rPr>
          <w:rFonts w:ascii="Times New Roman" w:hAnsi="Times New Roman"/>
          <w:color w:val="auto"/>
          <w:sz w:val="22"/>
          <w:szCs w:val="22"/>
        </w:rPr>
        <w:t> </w:t>
      </w:r>
      <w:r w:rsidRPr="00472D2D">
        <w:rPr>
          <w:rFonts w:ascii="Times New Roman" w:hAnsi="Times New Roman"/>
          <w:color w:val="auto"/>
          <w:sz w:val="22"/>
          <w:szCs w:val="22"/>
        </w:rPr>
        <w:t>т.</w:t>
      </w:r>
      <w:r w:rsidRPr="00472D2D">
        <w:rPr>
          <w:rFonts w:ascii="Times New Roman" w:hAnsi="Times New Roman"/>
          <w:color w:val="auto"/>
          <w:sz w:val="22"/>
          <w:szCs w:val="22"/>
        </w:rPr>
        <w:t> </w:t>
      </w:r>
      <w:r w:rsidRPr="00472D2D">
        <w:rPr>
          <w:rFonts w:ascii="Times New Roman" w:hAnsi="Times New Roman"/>
          <w:color w:val="auto"/>
          <w:sz w:val="22"/>
          <w:szCs w:val="22"/>
        </w:rPr>
        <w:t>д. Образы персонажей, вызывающие гнев, раздражение, презрение.</w:t>
      </w:r>
    </w:p>
    <w:p w:rsidR="00472D2D" w:rsidRPr="00472D2D" w:rsidRDefault="00472D2D" w:rsidP="00472D2D">
      <w:pPr>
        <w:pStyle w:val="af0"/>
        <w:spacing w:line="240" w:lineRule="auto"/>
        <w:ind w:firstLine="567"/>
        <w:rPr>
          <w:rFonts w:ascii="Times New Roman" w:hAnsi="Times New Roman"/>
          <w:color w:val="auto"/>
          <w:sz w:val="22"/>
          <w:szCs w:val="22"/>
        </w:rPr>
      </w:pPr>
      <w:r w:rsidRPr="00472D2D">
        <w:rPr>
          <w:rFonts w:ascii="Times New Roman" w:hAnsi="Times New Roman"/>
          <w:b/>
          <w:bCs/>
          <w:color w:val="auto"/>
          <w:sz w:val="22"/>
          <w:szCs w:val="22"/>
        </w:rPr>
        <w:t xml:space="preserve">Искусство дарит людям красоту. </w:t>
      </w:r>
      <w:r w:rsidRPr="00472D2D">
        <w:rPr>
          <w:rFonts w:ascii="Times New Roman" w:hAnsi="Times New Roman"/>
          <w:color w:val="auto"/>
          <w:sz w:val="22"/>
          <w:szCs w:val="22"/>
        </w:rPr>
        <w:t>Искусство вокруг нас сегодня. Использование различных художественных матери</w:t>
      </w: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 xml:space="preserve">алов и средств для создания проектов красивых, удобных </w:t>
      </w:r>
      <w:r w:rsidRPr="00472D2D">
        <w:rPr>
          <w:rFonts w:ascii="Times New Roman" w:hAnsi="Times New Roman"/>
          <w:color w:val="auto"/>
          <w:sz w:val="22"/>
          <w:szCs w:val="22"/>
        </w:rPr>
        <w:t>и выразительных предметов быта, видов транспорта. Пред</w:t>
      </w: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 xml:space="preserve">ставление о роли изобразительных (пластических) искусств </w:t>
      </w:r>
      <w:r w:rsidRPr="00472D2D">
        <w:rPr>
          <w:rFonts w:ascii="Times New Roman" w:hAnsi="Times New Roman"/>
          <w:color w:val="auto"/>
          <w:sz w:val="22"/>
          <w:szCs w:val="22"/>
        </w:rPr>
        <w:t>в повседневной жизни человека, в организации его матери</w:t>
      </w: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 xml:space="preserve">ального окружения. Отражение в пластических искусствах </w:t>
      </w:r>
      <w:r w:rsidRPr="00472D2D">
        <w:rPr>
          <w:rFonts w:ascii="Times New Roman" w:hAnsi="Times New Roman"/>
          <w:color w:val="auto"/>
          <w:sz w:val="22"/>
          <w:szCs w:val="22"/>
        </w:rPr>
        <w:t xml:space="preserve">природных, географических условий, традиций, религиозных </w:t>
      </w: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 xml:space="preserve">верований разных народов (на примере изобразительного </w:t>
      </w:r>
      <w:r w:rsidRPr="00472D2D">
        <w:rPr>
          <w:rFonts w:ascii="Times New Roman" w:hAnsi="Times New Roman"/>
          <w:color w:val="auto"/>
          <w:spacing w:val="-2"/>
          <w:sz w:val="22"/>
          <w:szCs w:val="22"/>
        </w:rPr>
        <w:t xml:space="preserve">и декоративно­прикладного искусства народов России). Жанр </w:t>
      </w:r>
      <w:r w:rsidRPr="00472D2D">
        <w:rPr>
          <w:rFonts w:ascii="Times New Roman" w:hAnsi="Times New Roman"/>
          <w:color w:val="auto"/>
          <w:sz w:val="22"/>
          <w:szCs w:val="22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472D2D" w:rsidRPr="00472D2D" w:rsidRDefault="00472D2D" w:rsidP="00472D2D">
      <w:pPr>
        <w:pStyle w:val="af0"/>
        <w:spacing w:after="0" w:line="240" w:lineRule="auto"/>
        <w:ind w:firstLine="567"/>
        <w:rPr>
          <w:rFonts w:ascii="Times New Roman" w:hAnsi="Times New Roman"/>
          <w:b/>
          <w:bCs/>
          <w:iCs/>
          <w:color w:val="auto"/>
          <w:sz w:val="22"/>
          <w:szCs w:val="22"/>
        </w:rPr>
      </w:pPr>
      <w:r w:rsidRPr="00472D2D">
        <w:rPr>
          <w:rFonts w:ascii="Times New Roman" w:hAnsi="Times New Roman"/>
          <w:b/>
          <w:bCs/>
          <w:iCs/>
          <w:color w:val="auto"/>
          <w:sz w:val="22"/>
          <w:szCs w:val="22"/>
        </w:rPr>
        <w:t>Опыт художественно­творческой деятельности</w:t>
      </w:r>
    </w:p>
    <w:p w:rsidR="00472D2D" w:rsidRPr="00472D2D" w:rsidRDefault="00472D2D" w:rsidP="00472D2D">
      <w:pPr>
        <w:pStyle w:val="af0"/>
        <w:spacing w:after="0" w:line="240" w:lineRule="auto"/>
        <w:ind w:firstLine="567"/>
        <w:rPr>
          <w:rFonts w:ascii="Times New Roman" w:hAnsi="Times New Roman"/>
          <w:color w:val="auto"/>
          <w:sz w:val="22"/>
          <w:szCs w:val="22"/>
        </w:rPr>
      </w:pPr>
      <w:r w:rsidRPr="00472D2D">
        <w:rPr>
          <w:rFonts w:ascii="Times New Roman" w:hAnsi="Times New Roman"/>
          <w:color w:val="auto"/>
          <w:sz w:val="22"/>
          <w:szCs w:val="22"/>
        </w:rPr>
        <w:t>Участие в различных видах изобразительной, декоративно­прикладной и художественно­конструкторской деятельности.</w:t>
      </w:r>
    </w:p>
    <w:p w:rsidR="00472D2D" w:rsidRPr="00472D2D" w:rsidRDefault="00472D2D" w:rsidP="00472D2D">
      <w:pPr>
        <w:pStyle w:val="af0"/>
        <w:spacing w:after="0" w:line="240" w:lineRule="auto"/>
        <w:ind w:firstLine="567"/>
        <w:rPr>
          <w:rFonts w:ascii="Times New Roman" w:hAnsi="Times New Roman"/>
          <w:color w:val="auto"/>
          <w:sz w:val="22"/>
          <w:szCs w:val="22"/>
        </w:rPr>
      </w:pP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>Освоение основ рисунка, живописи, скульптуры, деко</w:t>
      </w:r>
      <w:r w:rsidRPr="00472D2D">
        <w:rPr>
          <w:rFonts w:ascii="Times New Roman" w:hAnsi="Times New Roman"/>
          <w:color w:val="auto"/>
          <w:sz w:val="22"/>
          <w:szCs w:val="22"/>
        </w:rPr>
        <w:t>ративно ­прикладного искусства. Изображение с натуры, по памяти и воображению (натюрморт, пейзаж, человек, животные, растения).</w:t>
      </w:r>
    </w:p>
    <w:p w:rsidR="00472D2D" w:rsidRPr="00472D2D" w:rsidRDefault="00472D2D" w:rsidP="00472D2D">
      <w:pPr>
        <w:pStyle w:val="af0"/>
        <w:spacing w:after="0" w:line="240" w:lineRule="auto"/>
        <w:ind w:firstLine="567"/>
        <w:rPr>
          <w:rFonts w:ascii="Times New Roman" w:hAnsi="Times New Roman"/>
          <w:color w:val="auto"/>
          <w:sz w:val="22"/>
          <w:szCs w:val="22"/>
        </w:rPr>
      </w:pP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>Овладение основами художественной грамоты: компози</w:t>
      </w:r>
      <w:r w:rsidRPr="00472D2D">
        <w:rPr>
          <w:rFonts w:ascii="Times New Roman" w:hAnsi="Times New Roman"/>
          <w:color w:val="auto"/>
          <w:sz w:val="22"/>
          <w:szCs w:val="22"/>
        </w:rPr>
        <w:t xml:space="preserve">цией, формой, ритмом, линией, цветом, объемом, фактурой. </w:t>
      </w:r>
    </w:p>
    <w:p w:rsidR="00472D2D" w:rsidRPr="00472D2D" w:rsidRDefault="00472D2D" w:rsidP="00472D2D">
      <w:pPr>
        <w:pStyle w:val="af0"/>
        <w:spacing w:after="0" w:line="240" w:lineRule="auto"/>
        <w:ind w:firstLine="567"/>
        <w:rPr>
          <w:rFonts w:ascii="Times New Roman" w:hAnsi="Times New Roman"/>
          <w:color w:val="auto"/>
          <w:sz w:val="22"/>
          <w:szCs w:val="22"/>
        </w:rPr>
      </w:pPr>
      <w:r w:rsidRPr="00472D2D">
        <w:rPr>
          <w:rFonts w:ascii="Times New Roman" w:hAnsi="Times New Roman"/>
          <w:color w:val="auto"/>
          <w:sz w:val="22"/>
          <w:szCs w:val="22"/>
        </w:rPr>
        <w:t>Создание моделей предметов бытового окружения человека. Овладение элементарными навыками лепки и бумагопластики.</w:t>
      </w:r>
    </w:p>
    <w:p w:rsidR="00472D2D" w:rsidRPr="00472D2D" w:rsidRDefault="00472D2D" w:rsidP="00472D2D">
      <w:pPr>
        <w:pStyle w:val="af0"/>
        <w:spacing w:after="0" w:line="240" w:lineRule="auto"/>
        <w:ind w:firstLine="567"/>
        <w:rPr>
          <w:rFonts w:ascii="Times New Roman" w:hAnsi="Times New Roman"/>
          <w:color w:val="auto"/>
          <w:sz w:val="22"/>
          <w:szCs w:val="22"/>
        </w:rPr>
      </w:pP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>Выбор и применение выразительных средств для реали</w:t>
      </w:r>
      <w:r w:rsidRPr="00472D2D">
        <w:rPr>
          <w:rFonts w:ascii="Times New Roman" w:hAnsi="Times New Roman"/>
          <w:color w:val="auto"/>
          <w:sz w:val="22"/>
          <w:szCs w:val="22"/>
        </w:rPr>
        <w:t>зации собственного замысла в рисунке, живописи, аппликации, скульптуре, художественном конструировании.</w:t>
      </w:r>
    </w:p>
    <w:p w:rsidR="00472D2D" w:rsidRPr="00472D2D" w:rsidRDefault="00472D2D" w:rsidP="00472D2D">
      <w:pPr>
        <w:pStyle w:val="af0"/>
        <w:spacing w:after="0" w:line="240" w:lineRule="auto"/>
        <w:ind w:firstLine="567"/>
        <w:rPr>
          <w:rFonts w:ascii="Times New Roman" w:hAnsi="Times New Roman"/>
          <w:color w:val="auto"/>
          <w:sz w:val="22"/>
          <w:szCs w:val="22"/>
        </w:rPr>
      </w:pPr>
      <w:r w:rsidRPr="00472D2D">
        <w:rPr>
          <w:rFonts w:ascii="Times New Roman" w:hAnsi="Times New Roman"/>
          <w:color w:val="auto"/>
          <w:sz w:val="22"/>
          <w:szCs w:val="22"/>
        </w:rPr>
        <w:t xml:space="preserve">Передача настроения в творческой работе с помощью цвета, </w:t>
      </w:r>
      <w:r w:rsidRPr="00472D2D">
        <w:rPr>
          <w:rFonts w:ascii="Times New Roman" w:hAnsi="Times New Roman"/>
          <w:iCs/>
          <w:color w:val="auto"/>
          <w:sz w:val="22"/>
          <w:szCs w:val="22"/>
        </w:rPr>
        <w:t>тона</w:t>
      </w:r>
      <w:r w:rsidRPr="00472D2D">
        <w:rPr>
          <w:rFonts w:ascii="Times New Roman" w:hAnsi="Times New Roman"/>
          <w:color w:val="auto"/>
          <w:sz w:val="22"/>
          <w:szCs w:val="22"/>
        </w:rPr>
        <w:t xml:space="preserve">, композиции, пространства, линии, штриха, пятна, объема, </w:t>
      </w:r>
      <w:r w:rsidRPr="00472D2D">
        <w:rPr>
          <w:rFonts w:ascii="Times New Roman" w:hAnsi="Times New Roman"/>
          <w:iCs/>
          <w:color w:val="auto"/>
          <w:sz w:val="22"/>
          <w:szCs w:val="22"/>
        </w:rPr>
        <w:t>фактуры материала</w:t>
      </w:r>
      <w:r w:rsidRPr="00472D2D">
        <w:rPr>
          <w:rFonts w:ascii="Times New Roman" w:hAnsi="Times New Roman"/>
          <w:color w:val="auto"/>
          <w:sz w:val="22"/>
          <w:szCs w:val="22"/>
        </w:rPr>
        <w:t>.</w:t>
      </w:r>
    </w:p>
    <w:p w:rsidR="00472D2D" w:rsidRPr="00472D2D" w:rsidRDefault="00472D2D" w:rsidP="00472D2D">
      <w:pPr>
        <w:pStyle w:val="af0"/>
        <w:spacing w:after="0" w:line="240" w:lineRule="auto"/>
        <w:ind w:firstLine="567"/>
        <w:rPr>
          <w:rFonts w:ascii="Times New Roman" w:hAnsi="Times New Roman"/>
          <w:color w:val="auto"/>
          <w:sz w:val="22"/>
          <w:szCs w:val="22"/>
        </w:rPr>
      </w:pP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>Использование в индивидуальной и коллективной дея</w:t>
      </w:r>
      <w:r w:rsidRPr="00472D2D">
        <w:rPr>
          <w:rFonts w:ascii="Times New Roman" w:hAnsi="Times New Roman"/>
          <w:color w:val="auto"/>
          <w:sz w:val="22"/>
          <w:szCs w:val="22"/>
        </w:rPr>
        <w:t xml:space="preserve">тельности различных художественных техник и материалов: </w:t>
      </w:r>
      <w:r w:rsidRPr="00472D2D">
        <w:rPr>
          <w:rFonts w:ascii="Times New Roman" w:hAnsi="Times New Roman"/>
          <w:iCs/>
          <w:color w:val="auto"/>
          <w:spacing w:val="2"/>
          <w:sz w:val="22"/>
          <w:szCs w:val="22"/>
        </w:rPr>
        <w:t>коллажа</w:t>
      </w: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r w:rsidRPr="00472D2D">
        <w:rPr>
          <w:rFonts w:ascii="Times New Roman" w:hAnsi="Times New Roman"/>
          <w:iCs/>
          <w:color w:val="auto"/>
          <w:spacing w:val="2"/>
          <w:sz w:val="22"/>
          <w:szCs w:val="22"/>
        </w:rPr>
        <w:t>граттажа</w:t>
      </w: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 xml:space="preserve">, аппликации, компьютерной анимации, натурной мультипликации, фотографии, видеосъемки, бумажной пластики, гуаши, акварели, </w:t>
      </w:r>
      <w:r w:rsidRPr="00472D2D">
        <w:rPr>
          <w:rFonts w:ascii="Times New Roman" w:hAnsi="Times New Roman"/>
          <w:iCs/>
          <w:color w:val="auto"/>
          <w:spacing w:val="2"/>
          <w:sz w:val="22"/>
          <w:szCs w:val="22"/>
        </w:rPr>
        <w:t>пастели</w:t>
      </w:r>
      <w:r w:rsidRPr="00472D2D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r w:rsidRPr="00472D2D">
        <w:rPr>
          <w:rFonts w:ascii="Times New Roman" w:hAnsi="Times New Roman"/>
          <w:iCs/>
          <w:color w:val="auto"/>
          <w:spacing w:val="2"/>
          <w:sz w:val="22"/>
          <w:szCs w:val="22"/>
        </w:rPr>
        <w:t>восковых</w:t>
      </w:r>
      <w:r w:rsidRPr="00472D2D">
        <w:rPr>
          <w:rFonts w:ascii="Times New Roman" w:hAnsi="Times New Roman"/>
          <w:iCs/>
          <w:color w:val="auto"/>
          <w:sz w:val="22"/>
          <w:szCs w:val="22"/>
        </w:rPr>
        <w:t xml:space="preserve"> мелков</w:t>
      </w:r>
      <w:r w:rsidRPr="00472D2D">
        <w:rPr>
          <w:rFonts w:ascii="Times New Roman" w:hAnsi="Times New Roman"/>
          <w:color w:val="auto"/>
          <w:sz w:val="22"/>
          <w:szCs w:val="22"/>
        </w:rPr>
        <w:t xml:space="preserve">, </w:t>
      </w:r>
      <w:r w:rsidRPr="00472D2D">
        <w:rPr>
          <w:rFonts w:ascii="Times New Roman" w:hAnsi="Times New Roman"/>
          <w:iCs/>
          <w:color w:val="auto"/>
          <w:sz w:val="22"/>
          <w:szCs w:val="22"/>
        </w:rPr>
        <w:t>туши</w:t>
      </w:r>
      <w:r w:rsidRPr="00472D2D">
        <w:rPr>
          <w:rFonts w:ascii="Times New Roman" w:hAnsi="Times New Roman"/>
          <w:color w:val="auto"/>
          <w:sz w:val="22"/>
          <w:szCs w:val="22"/>
        </w:rPr>
        <w:t xml:space="preserve">, карандаша, фломастеров, </w:t>
      </w:r>
      <w:r w:rsidRPr="00472D2D">
        <w:rPr>
          <w:rFonts w:ascii="Times New Roman" w:hAnsi="Times New Roman"/>
          <w:iCs/>
          <w:color w:val="auto"/>
          <w:sz w:val="22"/>
          <w:szCs w:val="22"/>
        </w:rPr>
        <w:t>пластилина</w:t>
      </w:r>
      <w:r w:rsidRPr="00472D2D">
        <w:rPr>
          <w:rFonts w:ascii="Times New Roman" w:hAnsi="Times New Roman"/>
          <w:color w:val="auto"/>
          <w:sz w:val="22"/>
          <w:szCs w:val="22"/>
        </w:rPr>
        <w:t xml:space="preserve">, </w:t>
      </w:r>
      <w:r w:rsidRPr="00472D2D">
        <w:rPr>
          <w:rFonts w:ascii="Times New Roman" w:hAnsi="Times New Roman"/>
          <w:iCs/>
          <w:color w:val="auto"/>
          <w:sz w:val="22"/>
          <w:szCs w:val="22"/>
        </w:rPr>
        <w:t>глины</w:t>
      </w:r>
      <w:r w:rsidRPr="00472D2D">
        <w:rPr>
          <w:rFonts w:ascii="Times New Roman" w:hAnsi="Times New Roman"/>
          <w:color w:val="auto"/>
          <w:sz w:val="22"/>
          <w:szCs w:val="22"/>
        </w:rPr>
        <w:t>, подручных и природных материалов.</w:t>
      </w:r>
    </w:p>
    <w:p w:rsidR="00472D2D" w:rsidRPr="00472D2D" w:rsidRDefault="00472D2D" w:rsidP="00472D2D">
      <w:pPr>
        <w:pStyle w:val="af0"/>
        <w:spacing w:after="0" w:line="240" w:lineRule="auto"/>
        <w:ind w:firstLine="567"/>
        <w:rPr>
          <w:rFonts w:ascii="Times New Roman" w:hAnsi="Times New Roman"/>
          <w:color w:val="auto"/>
          <w:sz w:val="22"/>
          <w:szCs w:val="22"/>
        </w:rPr>
      </w:pPr>
      <w:r w:rsidRPr="00472D2D">
        <w:rPr>
          <w:rFonts w:ascii="Times New Roman" w:hAnsi="Times New Roman"/>
          <w:color w:val="auto"/>
          <w:spacing w:val="-2"/>
          <w:sz w:val="22"/>
          <w:szCs w:val="22"/>
        </w:rPr>
        <w:t xml:space="preserve">Участие в обсуждении содержания и выразительных средств </w:t>
      </w:r>
      <w:r w:rsidRPr="00472D2D">
        <w:rPr>
          <w:rFonts w:ascii="Times New Roman" w:hAnsi="Times New Roman"/>
          <w:color w:val="auto"/>
          <w:sz w:val="22"/>
          <w:szCs w:val="22"/>
        </w:rPr>
        <w:t>произведений изобразительного искусства, выражение своего отношения к произведению.</w:t>
      </w:r>
    </w:p>
    <w:p w:rsidR="00472D2D" w:rsidRPr="00472D2D" w:rsidRDefault="00472D2D" w:rsidP="00472D2D">
      <w:pPr>
        <w:shd w:val="clear" w:color="auto" w:fill="FFFFFF"/>
        <w:spacing w:line="240" w:lineRule="auto"/>
        <w:rPr>
          <w:rFonts w:ascii="Times New Roman" w:hAnsi="Times New Roman"/>
          <w:color w:val="000000"/>
        </w:rPr>
      </w:pPr>
    </w:p>
    <w:p w:rsidR="00472D2D" w:rsidRDefault="00472D2D" w:rsidP="00472D2D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72D2D" w:rsidRDefault="00472D2D" w:rsidP="00472D2D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72D2D" w:rsidRDefault="00472D2D" w:rsidP="00472D2D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72D2D" w:rsidRDefault="00472D2D" w:rsidP="00472D2D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72D2D" w:rsidRDefault="00472D2D" w:rsidP="00472D2D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72D2D" w:rsidRDefault="00472D2D" w:rsidP="00472D2D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72D2D" w:rsidRDefault="00472D2D" w:rsidP="00472D2D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72D2D" w:rsidRDefault="00472D2D" w:rsidP="00472D2D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72D2D" w:rsidRPr="00472D2D" w:rsidRDefault="00472D2D" w:rsidP="00472D2D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36F2D" w:rsidRDefault="00F36F2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36F2D" w:rsidRDefault="007E190B" w:rsidP="00472D2D">
      <w:pPr>
        <w:pStyle w:val="ae"/>
        <w:numPr>
          <w:ilvl w:val="0"/>
          <w:numId w:val="34"/>
        </w:num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72D2D">
        <w:rPr>
          <w:rFonts w:ascii="Times New Roman" w:hAnsi="Times New Roman"/>
          <w:b/>
          <w:color w:val="000000"/>
          <w:sz w:val="28"/>
          <w:szCs w:val="28"/>
        </w:rPr>
        <w:t>Тематическое планирование.</w:t>
      </w:r>
      <w:r w:rsidR="00472D2D" w:rsidRPr="00472D2D">
        <w:rPr>
          <w:rFonts w:ascii="Times New Roman" w:hAnsi="Times New Roman"/>
          <w:b/>
          <w:color w:val="000000"/>
          <w:sz w:val="28"/>
          <w:szCs w:val="28"/>
        </w:rPr>
        <w:t xml:space="preserve"> (2 класс)</w:t>
      </w:r>
    </w:p>
    <w:p w:rsidR="00472D2D" w:rsidRDefault="00472D2D" w:rsidP="00472D2D">
      <w:pPr>
        <w:pStyle w:val="ae"/>
        <w:shd w:val="clear" w:color="auto" w:fill="FFFFFF"/>
        <w:spacing w:line="240" w:lineRule="auto"/>
        <w:ind w:left="927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1200"/>
        <w:gridCol w:w="7726"/>
        <w:gridCol w:w="1508"/>
      </w:tblGrid>
      <w:tr w:rsidR="00472D2D" w:rsidRPr="009003A3" w:rsidTr="009003A3">
        <w:trPr>
          <w:trHeight w:val="2072"/>
        </w:trPr>
        <w:tc>
          <w:tcPr>
            <w:tcW w:w="1200" w:type="dxa"/>
          </w:tcPr>
          <w:p w:rsidR="00472D2D" w:rsidRPr="009003A3" w:rsidRDefault="00472D2D" w:rsidP="009003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03A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72D2D" w:rsidRPr="009003A3" w:rsidRDefault="00472D2D" w:rsidP="009003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03A3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726" w:type="dxa"/>
          </w:tcPr>
          <w:p w:rsidR="00472D2D" w:rsidRPr="009003A3" w:rsidRDefault="009003A3" w:rsidP="00A548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="00472D2D" w:rsidRPr="009003A3">
              <w:rPr>
                <w:rFonts w:ascii="Times New Roman" w:hAnsi="Times New Roman"/>
                <w:b/>
                <w:sz w:val="28"/>
                <w:szCs w:val="28"/>
              </w:rPr>
              <w:t xml:space="preserve">  раздел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</w:tc>
        <w:tc>
          <w:tcPr>
            <w:tcW w:w="1508" w:type="dxa"/>
          </w:tcPr>
          <w:p w:rsidR="00472D2D" w:rsidRPr="009003A3" w:rsidRDefault="00472D2D" w:rsidP="009003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03A3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472D2D" w:rsidRPr="00134DBC" w:rsidTr="009003A3">
        <w:trPr>
          <w:trHeight w:val="1016"/>
        </w:trPr>
        <w:tc>
          <w:tcPr>
            <w:tcW w:w="1200" w:type="dxa"/>
          </w:tcPr>
          <w:p w:rsidR="00472D2D" w:rsidRPr="009003A3" w:rsidRDefault="00472D2D" w:rsidP="0090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26" w:type="dxa"/>
          </w:tcPr>
          <w:p w:rsidR="00472D2D" w:rsidRPr="009003A3" w:rsidRDefault="00472D2D" w:rsidP="00A5485F">
            <w:pPr>
              <w:rPr>
                <w:rFonts w:ascii="Times New Roman" w:hAnsi="Times New Roman"/>
                <w:sz w:val="28"/>
                <w:szCs w:val="28"/>
              </w:rPr>
            </w:pPr>
            <w:r w:rsidRPr="009003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и чем работает художник</w:t>
            </w:r>
          </w:p>
        </w:tc>
        <w:tc>
          <w:tcPr>
            <w:tcW w:w="1508" w:type="dxa"/>
          </w:tcPr>
          <w:p w:rsidR="00472D2D" w:rsidRPr="009003A3" w:rsidRDefault="00472D2D" w:rsidP="009003A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03A3">
              <w:rPr>
                <w:rFonts w:ascii="Times New Roman" w:hAnsi="Times New Roman"/>
                <w:sz w:val="28"/>
                <w:szCs w:val="28"/>
              </w:rPr>
              <w:t>8 ч</w:t>
            </w:r>
          </w:p>
        </w:tc>
      </w:tr>
      <w:tr w:rsidR="00472D2D" w:rsidRPr="00134DBC" w:rsidTr="009003A3">
        <w:trPr>
          <w:trHeight w:val="1056"/>
        </w:trPr>
        <w:tc>
          <w:tcPr>
            <w:tcW w:w="1200" w:type="dxa"/>
          </w:tcPr>
          <w:p w:rsidR="00472D2D" w:rsidRPr="009003A3" w:rsidRDefault="00472D2D" w:rsidP="0090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26" w:type="dxa"/>
          </w:tcPr>
          <w:p w:rsidR="00472D2D" w:rsidRPr="009003A3" w:rsidRDefault="00472D2D" w:rsidP="00A548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03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Реальность и фантазия</w:t>
            </w:r>
          </w:p>
        </w:tc>
        <w:tc>
          <w:tcPr>
            <w:tcW w:w="1508" w:type="dxa"/>
          </w:tcPr>
          <w:p w:rsidR="00472D2D" w:rsidRPr="009003A3" w:rsidRDefault="00472D2D" w:rsidP="0090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A3">
              <w:rPr>
                <w:rFonts w:ascii="Times New Roman" w:hAnsi="Times New Roman"/>
                <w:sz w:val="28"/>
                <w:szCs w:val="28"/>
              </w:rPr>
              <w:t>7 ч</w:t>
            </w:r>
          </w:p>
        </w:tc>
      </w:tr>
      <w:tr w:rsidR="00472D2D" w:rsidRPr="00134DBC" w:rsidTr="009003A3">
        <w:trPr>
          <w:trHeight w:val="1056"/>
        </w:trPr>
        <w:tc>
          <w:tcPr>
            <w:tcW w:w="1200" w:type="dxa"/>
          </w:tcPr>
          <w:p w:rsidR="00472D2D" w:rsidRPr="009003A3" w:rsidRDefault="00472D2D" w:rsidP="0090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26" w:type="dxa"/>
          </w:tcPr>
          <w:p w:rsidR="00472D2D" w:rsidRPr="009003A3" w:rsidRDefault="00472D2D" w:rsidP="00A548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03A3">
              <w:rPr>
                <w:rStyle w:val="ac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9003A3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003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чем говорит искусство</w:t>
            </w:r>
          </w:p>
        </w:tc>
        <w:tc>
          <w:tcPr>
            <w:tcW w:w="1508" w:type="dxa"/>
          </w:tcPr>
          <w:p w:rsidR="00472D2D" w:rsidRPr="009003A3" w:rsidRDefault="00472D2D" w:rsidP="0090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A3">
              <w:rPr>
                <w:rFonts w:ascii="Times New Roman" w:hAnsi="Times New Roman"/>
                <w:sz w:val="28"/>
                <w:szCs w:val="28"/>
              </w:rPr>
              <w:t>10 ч</w:t>
            </w:r>
          </w:p>
        </w:tc>
      </w:tr>
      <w:tr w:rsidR="00472D2D" w:rsidRPr="00134DBC" w:rsidTr="009003A3">
        <w:trPr>
          <w:trHeight w:val="1056"/>
        </w:trPr>
        <w:tc>
          <w:tcPr>
            <w:tcW w:w="1200" w:type="dxa"/>
          </w:tcPr>
          <w:p w:rsidR="00472D2D" w:rsidRPr="009003A3" w:rsidRDefault="00472D2D" w:rsidP="0090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26" w:type="dxa"/>
          </w:tcPr>
          <w:p w:rsidR="00472D2D" w:rsidRPr="009003A3" w:rsidRDefault="00472D2D" w:rsidP="00A548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03A3">
              <w:rPr>
                <w:rFonts w:ascii="Times New Roman" w:hAnsi="Times New Roman"/>
                <w:color w:val="000000"/>
                <w:sz w:val="28"/>
                <w:szCs w:val="28"/>
              </w:rPr>
              <w:t>Как говорит искусство?</w:t>
            </w:r>
          </w:p>
        </w:tc>
        <w:tc>
          <w:tcPr>
            <w:tcW w:w="1508" w:type="dxa"/>
          </w:tcPr>
          <w:p w:rsidR="00472D2D" w:rsidRPr="009003A3" w:rsidRDefault="00472D2D" w:rsidP="0090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A3">
              <w:rPr>
                <w:rFonts w:ascii="Times New Roman" w:hAnsi="Times New Roman"/>
                <w:sz w:val="28"/>
                <w:szCs w:val="28"/>
              </w:rPr>
              <w:t>9 ч</w:t>
            </w:r>
          </w:p>
        </w:tc>
      </w:tr>
      <w:tr w:rsidR="009003A3" w:rsidRPr="00134DBC" w:rsidTr="009003A3">
        <w:trPr>
          <w:trHeight w:val="1056"/>
        </w:trPr>
        <w:tc>
          <w:tcPr>
            <w:tcW w:w="1200" w:type="dxa"/>
          </w:tcPr>
          <w:p w:rsidR="009003A3" w:rsidRPr="009003A3" w:rsidRDefault="009003A3" w:rsidP="0090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26" w:type="dxa"/>
          </w:tcPr>
          <w:p w:rsidR="009003A3" w:rsidRPr="009003A3" w:rsidRDefault="009003A3" w:rsidP="009003A3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03A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08" w:type="dxa"/>
          </w:tcPr>
          <w:p w:rsidR="009003A3" w:rsidRPr="009003A3" w:rsidRDefault="009003A3" w:rsidP="0090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</w:t>
            </w:r>
          </w:p>
        </w:tc>
      </w:tr>
    </w:tbl>
    <w:p w:rsidR="00472D2D" w:rsidRPr="00472D2D" w:rsidRDefault="00472D2D" w:rsidP="00472D2D">
      <w:pPr>
        <w:pStyle w:val="ae"/>
        <w:shd w:val="clear" w:color="auto" w:fill="FFFFFF"/>
        <w:spacing w:line="240" w:lineRule="auto"/>
        <w:ind w:left="927"/>
        <w:rPr>
          <w:rFonts w:ascii="Times New Roman" w:hAnsi="Times New Roman"/>
          <w:b/>
          <w:color w:val="000000"/>
          <w:sz w:val="28"/>
          <w:szCs w:val="28"/>
        </w:rPr>
      </w:pPr>
    </w:p>
    <w:p w:rsidR="00F36F2D" w:rsidRDefault="00F36F2D" w:rsidP="00A52FE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36F2D" w:rsidRDefault="00F36F2D" w:rsidP="00A52FE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36F2D" w:rsidRDefault="00F36F2D" w:rsidP="00A52FE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36F2D" w:rsidRDefault="00F36F2D" w:rsidP="00A52FE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36F2D" w:rsidRDefault="00F36F2D" w:rsidP="00A52FE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36F2D" w:rsidRDefault="00F36F2D" w:rsidP="00A52FE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36F2D" w:rsidRDefault="00F36F2D" w:rsidP="00A52FE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36F2D" w:rsidRDefault="00F36F2D" w:rsidP="00A52FE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003A3" w:rsidRDefault="009003A3" w:rsidP="00A52FE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36F2D" w:rsidRDefault="00F36F2D" w:rsidP="00A52FE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36F2D" w:rsidRDefault="00F36F2D" w:rsidP="00A52FE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36F2D" w:rsidRDefault="00F36F2D" w:rsidP="00A52FE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36F2D" w:rsidRDefault="00F36F2D" w:rsidP="00A52FE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36F2D" w:rsidRDefault="00F36F2D" w:rsidP="009003A3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003A3" w:rsidRPr="009003A3" w:rsidRDefault="009003A3" w:rsidP="009003A3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03A3">
        <w:rPr>
          <w:rFonts w:ascii="Times New Roman" w:hAnsi="Times New Roman"/>
          <w:b/>
          <w:color w:val="000000"/>
          <w:sz w:val="28"/>
          <w:szCs w:val="28"/>
        </w:rPr>
        <w:t>3.Тематическое планирование.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(3 класс)</w:t>
      </w:r>
    </w:p>
    <w:tbl>
      <w:tblPr>
        <w:tblStyle w:val="af"/>
        <w:tblW w:w="0" w:type="auto"/>
        <w:tblLook w:val="04A0"/>
      </w:tblPr>
      <w:tblGrid>
        <w:gridCol w:w="1203"/>
        <w:gridCol w:w="7741"/>
        <w:gridCol w:w="1511"/>
      </w:tblGrid>
      <w:tr w:rsidR="009003A3" w:rsidRPr="009003A3" w:rsidTr="009003A3">
        <w:trPr>
          <w:trHeight w:val="1734"/>
        </w:trPr>
        <w:tc>
          <w:tcPr>
            <w:tcW w:w="1203" w:type="dxa"/>
          </w:tcPr>
          <w:p w:rsidR="009003A3" w:rsidRPr="009003A3" w:rsidRDefault="009003A3" w:rsidP="009003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03A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003A3" w:rsidRPr="009003A3" w:rsidRDefault="009003A3" w:rsidP="009003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03A3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741" w:type="dxa"/>
          </w:tcPr>
          <w:p w:rsidR="009003A3" w:rsidRPr="009003A3" w:rsidRDefault="009003A3" w:rsidP="00A548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03A3">
              <w:rPr>
                <w:rFonts w:ascii="Times New Roman" w:hAnsi="Times New Roman"/>
                <w:b/>
                <w:sz w:val="28"/>
                <w:szCs w:val="28"/>
              </w:rPr>
              <w:t>Тема  раздела</w:t>
            </w:r>
          </w:p>
        </w:tc>
        <w:tc>
          <w:tcPr>
            <w:tcW w:w="1511" w:type="dxa"/>
          </w:tcPr>
          <w:p w:rsidR="009003A3" w:rsidRPr="009003A3" w:rsidRDefault="009003A3" w:rsidP="009003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03A3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9003A3" w:rsidRPr="00134DBC" w:rsidTr="009003A3">
        <w:trPr>
          <w:trHeight w:val="1325"/>
        </w:trPr>
        <w:tc>
          <w:tcPr>
            <w:tcW w:w="1203" w:type="dxa"/>
          </w:tcPr>
          <w:p w:rsidR="009003A3" w:rsidRPr="009003A3" w:rsidRDefault="009003A3" w:rsidP="0090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41" w:type="dxa"/>
          </w:tcPr>
          <w:p w:rsidR="009003A3" w:rsidRPr="009003A3" w:rsidRDefault="009003A3" w:rsidP="00A548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03A3">
              <w:rPr>
                <w:rFonts w:ascii="Times New Roman" w:hAnsi="Times New Roman"/>
                <w:sz w:val="28"/>
                <w:szCs w:val="28"/>
              </w:rPr>
              <w:t>Искусство в твоем доме</w:t>
            </w:r>
          </w:p>
        </w:tc>
        <w:tc>
          <w:tcPr>
            <w:tcW w:w="1511" w:type="dxa"/>
          </w:tcPr>
          <w:p w:rsidR="009003A3" w:rsidRPr="009003A3" w:rsidRDefault="009003A3" w:rsidP="0090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A3">
              <w:rPr>
                <w:rFonts w:ascii="Times New Roman" w:hAnsi="Times New Roman"/>
                <w:sz w:val="28"/>
                <w:szCs w:val="28"/>
              </w:rPr>
              <w:t>8 ч</w:t>
            </w:r>
          </w:p>
        </w:tc>
      </w:tr>
      <w:tr w:rsidR="009003A3" w:rsidRPr="00134DBC" w:rsidTr="009003A3">
        <w:trPr>
          <w:trHeight w:val="1325"/>
        </w:trPr>
        <w:tc>
          <w:tcPr>
            <w:tcW w:w="1203" w:type="dxa"/>
          </w:tcPr>
          <w:p w:rsidR="009003A3" w:rsidRPr="009003A3" w:rsidRDefault="009003A3" w:rsidP="0090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41" w:type="dxa"/>
          </w:tcPr>
          <w:p w:rsidR="009003A3" w:rsidRPr="009003A3" w:rsidRDefault="009003A3" w:rsidP="00A5485F">
            <w:pPr>
              <w:rPr>
                <w:rFonts w:ascii="Times New Roman" w:hAnsi="Times New Roman"/>
                <w:sz w:val="28"/>
                <w:szCs w:val="28"/>
              </w:rPr>
            </w:pPr>
            <w:r w:rsidRPr="009003A3">
              <w:rPr>
                <w:rFonts w:ascii="Times New Roman" w:hAnsi="Times New Roman"/>
                <w:sz w:val="28"/>
                <w:szCs w:val="28"/>
              </w:rPr>
              <w:t>Искусство на улицах твоего города</w:t>
            </w:r>
          </w:p>
        </w:tc>
        <w:tc>
          <w:tcPr>
            <w:tcW w:w="1511" w:type="dxa"/>
          </w:tcPr>
          <w:p w:rsidR="009003A3" w:rsidRPr="009003A3" w:rsidRDefault="009003A3" w:rsidP="0090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A3">
              <w:rPr>
                <w:rFonts w:ascii="Times New Roman" w:hAnsi="Times New Roman"/>
                <w:sz w:val="28"/>
                <w:szCs w:val="28"/>
              </w:rPr>
              <w:t>7 ч</w:t>
            </w:r>
          </w:p>
        </w:tc>
      </w:tr>
      <w:tr w:rsidR="009003A3" w:rsidRPr="00134DBC" w:rsidTr="009003A3">
        <w:trPr>
          <w:trHeight w:val="1274"/>
        </w:trPr>
        <w:tc>
          <w:tcPr>
            <w:tcW w:w="1203" w:type="dxa"/>
          </w:tcPr>
          <w:p w:rsidR="009003A3" w:rsidRPr="009003A3" w:rsidRDefault="009003A3" w:rsidP="0090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41" w:type="dxa"/>
          </w:tcPr>
          <w:p w:rsidR="009003A3" w:rsidRPr="009003A3" w:rsidRDefault="009003A3" w:rsidP="00A548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03A3">
              <w:rPr>
                <w:rFonts w:ascii="Times New Roman" w:hAnsi="Times New Roman"/>
                <w:sz w:val="28"/>
                <w:szCs w:val="28"/>
              </w:rPr>
              <w:t>Художник и зрелище</w:t>
            </w:r>
          </w:p>
        </w:tc>
        <w:tc>
          <w:tcPr>
            <w:tcW w:w="1511" w:type="dxa"/>
          </w:tcPr>
          <w:p w:rsidR="009003A3" w:rsidRPr="009003A3" w:rsidRDefault="009003A3" w:rsidP="0090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A3">
              <w:rPr>
                <w:rFonts w:ascii="Times New Roman" w:hAnsi="Times New Roman"/>
                <w:sz w:val="28"/>
                <w:szCs w:val="28"/>
              </w:rPr>
              <w:t>11 ч</w:t>
            </w:r>
          </w:p>
        </w:tc>
      </w:tr>
      <w:tr w:rsidR="009003A3" w:rsidRPr="00134DBC" w:rsidTr="009003A3">
        <w:trPr>
          <w:trHeight w:val="1325"/>
        </w:trPr>
        <w:tc>
          <w:tcPr>
            <w:tcW w:w="1203" w:type="dxa"/>
          </w:tcPr>
          <w:p w:rsidR="009003A3" w:rsidRPr="009003A3" w:rsidRDefault="009003A3" w:rsidP="0090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41" w:type="dxa"/>
          </w:tcPr>
          <w:p w:rsidR="009003A3" w:rsidRPr="009003A3" w:rsidRDefault="009003A3" w:rsidP="00A548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03A3">
              <w:rPr>
                <w:rFonts w:ascii="Times New Roman" w:hAnsi="Times New Roman"/>
                <w:sz w:val="28"/>
                <w:szCs w:val="28"/>
              </w:rPr>
              <w:t>Художник и музей</w:t>
            </w:r>
          </w:p>
        </w:tc>
        <w:tc>
          <w:tcPr>
            <w:tcW w:w="1511" w:type="dxa"/>
          </w:tcPr>
          <w:p w:rsidR="009003A3" w:rsidRPr="009003A3" w:rsidRDefault="009003A3" w:rsidP="0090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A3">
              <w:rPr>
                <w:rFonts w:ascii="Times New Roman" w:hAnsi="Times New Roman"/>
                <w:sz w:val="28"/>
                <w:szCs w:val="28"/>
              </w:rPr>
              <w:t>8 ч</w:t>
            </w:r>
          </w:p>
        </w:tc>
      </w:tr>
      <w:tr w:rsidR="009003A3" w:rsidRPr="00134DBC" w:rsidTr="009003A3">
        <w:trPr>
          <w:trHeight w:val="1325"/>
        </w:trPr>
        <w:tc>
          <w:tcPr>
            <w:tcW w:w="1203" w:type="dxa"/>
          </w:tcPr>
          <w:p w:rsidR="009003A3" w:rsidRPr="009003A3" w:rsidRDefault="009003A3" w:rsidP="0090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1" w:type="dxa"/>
          </w:tcPr>
          <w:p w:rsidR="009003A3" w:rsidRPr="009003A3" w:rsidRDefault="009003A3" w:rsidP="009003A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003A3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11" w:type="dxa"/>
          </w:tcPr>
          <w:p w:rsidR="009003A3" w:rsidRPr="009003A3" w:rsidRDefault="009003A3" w:rsidP="0090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</w:t>
            </w:r>
          </w:p>
        </w:tc>
      </w:tr>
    </w:tbl>
    <w:p w:rsidR="009003A3" w:rsidRPr="009003A3" w:rsidRDefault="009003A3" w:rsidP="009003A3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003A3" w:rsidRDefault="009003A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9003A3" w:rsidRDefault="009003A3" w:rsidP="009003A3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03A3">
        <w:rPr>
          <w:rFonts w:ascii="Times New Roman" w:hAnsi="Times New Roman"/>
          <w:b/>
          <w:color w:val="000000"/>
          <w:sz w:val="28"/>
          <w:szCs w:val="28"/>
        </w:rPr>
        <w:lastRenderedPageBreak/>
        <w:t>3.Тематическое планирование (4 класс).</w:t>
      </w:r>
    </w:p>
    <w:tbl>
      <w:tblPr>
        <w:tblStyle w:val="af"/>
        <w:tblW w:w="0" w:type="auto"/>
        <w:tblLook w:val="04A0"/>
      </w:tblPr>
      <w:tblGrid>
        <w:gridCol w:w="1207"/>
        <w:gridCol w:w="7770"/>
        <w:gridCol w:w="1516"/>
      </w:tblGrid>
      <w:tr w:rsidR="009003A3" w:rsidRPr="009003A3" w:rsidTr="009003A3">
        <w:trPr>
          <w:trHeight w:val="2267"/>
        </w:trPr>
        <w:tc>
          <w:tcPr>
            <w:tcW w:w="1207" w:type="dxa"/>
          </w:tcPr>
          <w:p w:rsidR="009003A3" w:rsidRPr="009003A3" w:rsidRDefault="009003A3" w:rsidP="009003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03A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003A3" w:rsidRPr="009003A3" w:rsidRDefault="009003A3" w:rsidP="009003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03A3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770" w:type="dxa"/>
          </w:tcPr>
          <w:p w:rsidR="009003A3" w:rsidRPr="009003A3" w:rsidRDefault="009003A3" w:rsidP="00A548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03A3">
              <w:rPr>
                <w:rFonts w:ascii="Times New Roman" w:hAnsi="Times New Roman"/>
                <w:b/>
                <w:sz w:val="28"/>
                <w:szCs w:val="28"/>
              </w:rPr>
              <w:t>Тема  раздела</w:t>
            </w:r>
          </w:p>
        </w:tc>
        <w:tc>
          <w:tcPr>
            <w:tcW w:w="1516" w:type="dxa"/>
          </w:tcPr>
          <w:p w:rsidR="009003A3" w:rsidRPr="009003A3" w:rsidRDefault="009003A3" w:rsidP="009003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03A3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9003A3" w:rsidRPr="009003A3" w:rsidTr="009003A3">
        <w:trPr>
          <w:trHeight w:val="1111"/>
        </w:trPr>
        <w:tc>
          <w:tcPr>
            <w:tcW w:w="1207" w:type="dxa"/>
          </w:tcPr>
          <w:p w:rsidR="009003A3" w:rsidRPr="009003A3" w:rsidRDefault="009003A3" w:rsidP="0090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70" w:type="dxa"/>
          </w:tcPr>
          <w:p w:rsidR="009003A3" w:rsidRPr="009003A3" w:rsidRDefault="00BA7414" w:rsidP="00A548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Истоки родного искусства</w:t>
            </w:r>
          </w:p>
        </w:tc>
        <w:tc>
          <w:tcPr>
            <w:tcW w:w="1516" w:type="dxa"/>
          </w:tcPr>
          <w:p w:rsidR="009003A3" w:rsidRPr="009003A3" w:rsidRDefault="009003A3" w:rsidP="0090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A3">
              <w:rPr>
                <w:rFonts w:ascii="Times New Roman" w:hAnsi="Times New Roman"/>
                <w:sz w:val="28"/>
                <w:szCs w:val="28"/>
              </w:rPr>
              <w:t>8 ч</w:t>
            </w:r>
          </w:p>
        </w:tc>
      </w:tr>
      <w:tr w:rsidR="009003A3" w:rsidRPr="009003A3" w:rsidTr="009003A3">
        <w:trPr>
          <w:trHeight w:val="1111"/>
        </w:trPr>
        <w:tc>
          <w:tcPr>
            <w:tcW w:w="1207" w:type="dxa"/>
          </w:tcPr>
          <w:p w:rsidR="009003A3" w:rsidRPr="009003A3" w:rsidRDefault="009003A3" w:rsidP="0090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70" w:type="dxa"/>
          </w:tcPr>
          <w:p w:rsidR="009003A3" w:rsidRPr="009003A3" w:rsidRDefault="009003A3" w:rsidP="00A548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03A3">
              <w:rPr>
                <w:rFonts w:ascii="Times New Roman" w:hAnsi="Times New Roman"/>
                <w:sz w:val="28"/>
                <w:szCs w:val="28"/>
              </w:rPr>
              <w:t>Древние города нашей земли</w:t>
            </w:r>
          </w:p>
        </w:tc>
        <w:tc>
          <w:tcPr>
            <w:tcW w:w="1516" w:type="dxa"/>
          </w:tcPr>
          <w:p w:rsidR="009003A3" w:rsidRPr="009003A3" w:rsidRDefault="009003A3" w:rsidP="0090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A3">
              <w:rPr>
                <w:rFonts w:ascii="Times New Roman" w:hAnsi="Times New Roman"/>
                <w:sz w:val="28"/>
                <w:szCs w:val="28"/>
              </w:rPr>
              <w:t>7 ч</w:t>
            </w:r>
          </w:p>
        </w:tc>
      </w:tr>
      <w:tr w:rsidR="009003A3" w:rsidRPr="009003A3" w:rsidTr="009003A3">
        <w:trPr>
          <w:trHeight w:val="1111"/>
        </w:trPr>
        <w:tc>
          <w:tcPr>
            <w:tcW w:w="1207" w:type="dxa"/>
          </w:tcPr>
          <w:p w:rsidR="009003A3" w:rsidRPr="009003A3" w:rsidRDefault="009003A3" w:rsidP="0090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70" w:type="dxa"/>
          </w:tcPr>
          <w:p w:rsidR="009003A3" w:rsidRPr="009003A3" w:rsidRDefault="009003A3" w:rsidP="00A548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03A3">
              <w:rPr>
                <w:rFonts w:ascii="Times New Roman" w:hAnsi="Times New Roman"/>
                <w:sz w:val="28"/>
                <w:szCs w:val="28"/>
              </w:rPr>
              <w:t>Каждый народ – художник</w:t>
            </w:r>
          </w:p>
        </w:tc>
        <w:tc>
          <w:tcPr>
            <w:tcW w:w="1516" w:type="dxa"/>
          </w:tcPr>
          <w:p w:rsidR="009003A3" w:rsidRPr="009003A3" w:rsidRDefault="009003A3" w:rsidP="0090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A3">
              <w:rPr>
                <w:rFonts w:ascii="Times New Roman" w:hAnsi="Times New Roman"/>
                <w:sz w:val="28"/>
                <w:szCs w:val="28"/>
              </w:rPr>
              <w:t>11 ч</w:t>
            </w:r>
          </w:p>
        </w:tc>
      </w:tr>
      <w:tr w:rsidR="009003A3" w:rsidRPr="009003A3" w:rsidTr="009003A3">
        <w:trPr>
          <w:trHeight w:val="1156"/>
        </w:trPr>
        <w:tc>
          <w:tcPr>
            <w:tcW w:w="1207" w:type="dxa"/>
          </w:tcPr>
          <w:p w:rsidR="009003A3" w:rsidRPr="009003A3" w:rsidRDefault="009003A3" w:rsidP="0090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70" w:type="dxa"/>
          </w:tcPr>
          <w:p w:rsidR="009003A3" w:rsidRPr="009003A3" w:rsidRDefault="009003A3" w:rsidP="00A548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003A3">
              <w:rPr>
                <w:rFonts w:ascii="Times New Roman" w:hAnsi="Times New Roman"/>
                <w:sz w:val="28"/>
                <w:szCs w:val="28"/>
              </w:rPr>
              <w:t>Искусство объединяет народы</w:t>
            </w:r>
          </w:p>
        </w:tc>
        <w:tc>
          <w:tcPr>
            <w:tcW w:w="1516" w:type="dxa"/>
          </w:tcPr>
          <w:p w:rsidR="009003A3" w:rsidRPr="009003A3" w:rsidRDefault="009003A3" w:rsidP="0090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3A3">
              <w:rPr>
                <w:rFonts w:ascii="Times New Roman" w:hAnsi="Times New Roman"/>
                <w:sz w:val="28"/>
                <w:szCs w:val="28"/>
              </w:rPr>
              <w:t>8 ч</w:t>
            </w:r>
          </w:p>
        </w:tc>
      </w:tr>
      <w:tr w:rsidR="009003A3" w:rsidRPr="009003A3" w:rsidTr="009003A3">
        <w:trPr>
          <w:trHeight w:val="1156"/>
        </w:trPr>
        <w:tc>
          <w:tcPr>
            <w:tcW w:w="1207" w:type="dxa"/>
          </w:tcPr>
          <w:p w:rsidR="009003A3" w:rsidRPr="009003A3" w:rsidRDefault="009003A3" w:rsidP="0090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0" w:type="dxa"/>
          </w:tcPr>
          <w:p w:rsidR="009003A3" w:rsidRPr="009003A3" w:rsidRDefault="009003A3" w:rsidP="009003A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003A3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16" w:type="dxa"/>
          </w:tcPr>
          <w:p w:rsidR="009003A3" w:rsidRPr="009003A3" w:rsidRDefault="009003A3" w:rsidP="009003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</w:t>
            </w:r>
          </w:p>
        </w:tc>
      </w:tr>
    </w:tbl>
    <w:p w:rsidR="009003A3" w:rsidRPr="009003A3" w:rsidRDefault="009003A3" w:rsidP="009003A3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003A3" w:rsidRDefault="009003A3" w:rsidP="005D52A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2353BE" w:rsidRPr="007E190B" w:rsidRDefault="007E190B" w:rsidP="007E190B">
      <w:pPr>
        <w:shd w:val="clear" w:color="auto" w:fill="FFFFFF"/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190B">
        <w:rPr>
          <w:rFonts w:ascii="Times New Roman" w:hAnsi="Times New Roman"/>
          <w:b/>
          <w:color w:val="000000"/>
          <w:sz w:val="28"/>
          <w:szCs w:val="28"/>
        </w:rPr>
        <w:lastRenderedPageBreak/>
        <w:t>4.Календарно-тематическое планирование.  (2 класс)</w:t>
      </w:r>
    </w:p>
    <w:tbl>
      <w:tblPr>
        <w:tblpPr w:leftFromText="180" w:rightFromText="180" w:vertAnchor="page" w:horzAnchor="margin" w:tblpY="148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5"/>
        <w:gridCol w:w="4535"/>
        <w:gridCol w:w="1418"/>
        <w:gridCol w:w="1134"/>
        <w:gridCol w:w="992"/>
      </w:tblGrid>
      <w:tr w:rsidR="00F36F2D" w:rsidRPr="004E47B4" w:rsidTr="00F36F2D">
        <w:trPr>
          <w:trHeight w:val="409"/>
        </w:trPr>
        <w:tc>
          <w:tcPr>
            <w:tcW w:w="534" w:type="dxa"/>
            <w:vMerge w:val="restart"/>
          </w:tcPr>
          <w:p w:rsidR="00F36F2D" w:rsidRPr="004E47B4" w:rsidRDefault="00F36F2D" w:rsidP="00696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7B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F36F2D" w:rsidRPr="004E47B4" w:rsidRDefault="00F36F2D" w:rsidP="00696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7B4"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1985" w:type="dxa"/>
            <w:vMerge w:val="restart"/>
          </w:tcPr>
          <w:p w:rsidR="00F36F2D" w:rsidRPr="00696016" w:rsidRDefault="00F36F2D" w:rsidP="00696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01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535" w:type="dxa"/>
            <w:vMerge w:val="restart"/>
          </w:tcPr>
          <w:p w:rsidR="00F36F2D" w:rsidRPr="007E190B" w:rsidRDefault="00F36F2D" w:rsidP="007E1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90B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418" w:type="dxa"/>
            <w:vMerge w:val="restart"/>
          </w:tcPr>
          <w:p w:rsidR="00F36F2D" w:rsidRPr="007E190B" w:rsidRDefault="00F36F2D" w:rsidP="007E1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90B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126" w:type="dxa"/>
            <w:gridSpan w:val="2"/>
          </w:tcPr>
          <w:p w:rsidR="00F36F2D" w:rsidRPr="007E190B" w:rsidRDefault="00F36F2D" w:rsidP="007E1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90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F36F2D" w:rsidRPr="004E47B4" w:rsidTr="00F36F2D">
        <w:trPr>
          <w:trHeight w:val="273"/>
        </w:trPr>
        <w:tc>
          <w:tcPr>
            <w:tcW w:w="534" w:type="dxa"/>
            <w:vMerge/>
          </w:tcPr>
          <w:p w:rsidR="00F36F2D" w:rsidRPr="004E47B4" w:rsidRDefault="00F36F2D" w:rsidP="002353B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36F2D" w:rsidRPr="00696016" w:rsidRDefault="00F36F2D" w:rsidP="006960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F36F2D" w:rsidRPr="007E190B" w:rsidRDefault="00F36F2D" w:rsidP="007E19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6F2D" w:rsidRPr="007E190B" w:rsidRDefault="00F36F2D" w:rsidP="007E19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F2D" w:rsidRPr="007E190B" w:rsidRDefault="00F36F2D" w:rsidP="007E1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90B"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992" w:type="dxa"/>
          </w:tcPr>
          <w:p w:rsidR="00F36F2D" w:rsidRPr="007E190B" w:rsidRDefault="00F36F2D" w:rsidP="007E1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90B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</w:tr>
      <w:tr w:rsidR="00F36F2D" w:rsidRPr="004E47B4" w:rsidTr="007E190B">
        <w:trPr>
          <w:trHeight w:val="2128"/>
        </w:trPr>
        <w:tc>
          <w:tcPr>
            <w:tcW w:w="534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sz w:val="24"/>
                <w:szCs w:val="24"/>
              </w:rPr>
            </w:pPr>
            <w:r w:rsidRPr="00696016">
              <w:rPr>
                <w:b/>
                <w:sz w:val="24"/>
                <w:szCs w:val="24"/>
              </w:rPr>
              <w:t>Три основных краски, строящие многоцветие мира.</w:t>
            </w: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567"/>
              <w:jc w:val="center"/>
              <w:rPr>
                <w:sz w:val="24"/>
                <w:szCs w:val="24"/>
              </w:rPr>
            </w:pPr>
          </w:p>
          <w:p w:rsidR="00F36F2D" w:rsidRPr="00216BAB" w:rsidRDefault="00F36F2D" w:rsidP="00216BAB">
            <w:pPr>
              <w:rPr>
                <w:lang w:eastAsia="ru-RU"/>
              </w:rPr>
            </w:pPr>
          </w:p>
        </w:tc>
        <w:tc>
          <w:tcPr>
            <w:tcW w:w="4535" w:type="dxa"/>
          </w:tcPr>
          <w:p w:rsidR="00F36F2D" w:rsidRPr="004E47B4" w:rsidRDefault="00F36F2D" w:rsidP="002353BE">
            <w:pPr>
              <w:pStyle w:val="Style1"/>
              <w:adjustRightInd/>
              <w:spacing w:before="36"/>
              <w:jc w:val="both"/>
            </w:pPr>
            <w:r w:rsidRPr="004E47B4">
              <w:rPr>
                <w:b/>
              </w:rPr>
              <w:t>Наблюдать</w:t>
            </w:r>
            <w:r w:rsidRPr="004E47B4">
              <w:t xml:space="preserve"> цветовые сочетания в природе.</w:t>
            </w:r>
          </w:p>
          <w:p w:rsidR="00F36F2D" w:rsidRPr="004E47B4" w:rsidRDefault="00F36F2D" w:rsidP="002353BE">
            <w:pPr>
              <w:pStyle w:val="Style1"/>
              <w:adjustRightInd/>
              <w:spacing w:before="36"/>
              <w:jc w:val="both"/>
            </w:pPr>
            <w:r w:rsidRPr="004E47B4">
              <w:rPr>
                <w:b/>
              </w:rPr>
              <w:t>Смешивать</w:t>
            </w:r>
            <w:r w:rsidRPr="004E47B4">
              <w:t xml:space="preserve"> краски сразу на листе бумаги, посредством приема «живая краска».</w:t>
            </w:r>
          </w:p>
          <w:p w:rsidR="00F36F2D" w:rsidRPr="004E47B4" w:rsidRDefault="00F36F2D" w:rsidP="002353BE">
            <w:pPr>
              <w:pStyle w:val="Style1"/>
              <w:adjustRightInd/>
              <w:spacing w:before="36"/>
              <w:jc w:val="both"/>
            </w:pPr>
            <w:r w:rsidRPr="004E47B4">
              <w:rPr>
                <w:b/>
              </w:rPr>
              <w:t>Овладевать</w:t>
            </w:r>
            <w:r w:rsidRPr="004E47B4">
              <w:t xml:space="preserve"> первичными живописными навыками.</w:t>
            </w:r>
          </w:p>
          <w:p w:rsidR="00F36F2D" w:rsidRPr="004E47B4" w:rsidRDefault="00F36F2D" w:rsidP="002353BE">
            <w:pPr>
              <w:pStyle w:val="Style1"/>
              <w:adjustRightInd/>
              <w:spacing w:before="36"/>
              <w:jc w:val="both"/>
            </w:pPr>
            <w:r w:rsidRPr="004E47B4">
              <w:rPr>
                <w:b/>
              </w:rPr>
              <w:t>Изображать</w:t>
            </w:r>
            <w:r w:rsidRPr="004E47B4">
              <w:t xml:space="preserve"> на основе смешивания трех основных цветов разнообразные цветы по памяти и впечатлению.</w:t>
            </w:r>
          </w:p>
        </w:tc>
        <w:tc>
          <w:tcPr>
            <w:tcW w:w="1418" w:type="dxa"/>
          </w:tcPr>
          <w:p w:rsidR="00F36F2D" w:rsidRPr="004E47B4" w:rsidRDefault="00F36F2D" w:rsidP="002353B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47B4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36F2D" w:rsidRPr="004E47B4" w:rsidRDefault="00F36F2D" w:rsidP="002353B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4E47B4" w:rsidRDefault="00F36F2D" w:rsidP="002353B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36F2D" w:rsidRPr="004E47B4" w:rsidTr="00F36F2D">
        <w:trPr>
          <w:trHeight w:val="583"/>
        </w:trPr>
        <w:tc>
          <w:tcPr>
            <w:tcW w:w="534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sz w:val="24"/>
                <w:szCs w:val="24"/>
              </w:rPr>
            </w:pPr>
            <w:r w:rsidRPr="00696016">
              <w:rPr>
                <w:b/>
                <w:sz w:val="24"/>
                <w:szCs w:val="24"/>
              </w:rPr>
              <w:t>Пять красок – все богатство цвета и тона.</w:t>
            </w:r>
          </w:p>
          <w:p w:rsidR="00F36F2D" w:rsidRPr="00696016" w:rsidRDefault="00F36F2D" w:rsidP="00696016">
            <w:pPr>
              <w:pStyle w:val="Style1"/>
              <w:spacing w:before="36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Учиться различать и сравнивать</w:t>
            </w:r>
            <w:r w:rsidRPr="004E47B4">
              <w:t xml:space="preserve"> темные и светлые оттенки цвета и тона.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Смешивать</w:t>
            </w:r>
            <w:r w:rsidRPr="004E47B4">
              <w:t xml:space="preserve"> цветные краски с белой и черной для получения богатого колорита.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Развивать</w:t>
            </w:r>
            <w:r w:rsidRPr="004E47B4">
              <w:t xml:space="preserve"> навыки работы гуашью. 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  <w:rPr>
                <w:b/>
              </w:rPr>
            </w:pPr>
            <w:r w:rsidRPr="004E47B4">
              <w:rPr>
                <w:b/>
              </w:rPr>
              <w:t>Создавать</w:t>
            </w:r>
            <w:r w:rsidRPr="004E47B4">
              <w:t xml:space="preserve"> живописными материалами различные по настроению пейзажи, посвященные изображению природных стихий.</w:t>
            </w:r>
          </w:p>
        </w:tc>
        <w:tc>
          <w:tcPr>
            <w:tcW w:w="1418" w:type="dxa"/>
          </w:tcPr>
          <w:p w:rsidR="00F36F2D" w:rsidRPr="004E47B4" w:rsidRDefault="00F36F2D" w:rsidP="002353B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47B4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36F2D" w:rsidRPr="004E47B4" w:rsidRDefault="00F36F2D" w:rsidP="002353B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4E47B4" w:rsidRDefault="00F36F2D" w:rsidP="002353B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36F2D" w:rsidRPr="004E47B4" w:rsidTr="00F36F2D">
        <w:trPr>
          <w:trHeight w:val="118"/>
        </w:trPr>
        <w:tc>
          <w:tcPr>
            <w:tcW w:w="534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  <w:r w:rsidRPr="00696016">
              <w:rPr>
                <w:b/>
                <w:sz w:val="24"/>
                <w:szCs w:val="24"/>
              </w:rPr>
              <w:t>Пастель и цветные мелки, акварель, их выразительные возможности.</w:t>
            </w: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567"/>
              <w:jc w:val="center"/>
              <w:rPr>
                <w:sz w:val="24"/>
                <w:szCs w:val="24"/>
              </w:rPr>
            </w:pP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567"/>
              <w:jc w:val="center"/>
              <w:rPr>
                <w:sz w:val="24"/>
                <w:szCs w:val="24"/>
              </w:rPr>
            </w:pPr>
          </w:p>
          <w:p w:rsidR="00F36F2D" w:rsidRDefault="00F36F2D" w:rsidP="007E190B">
            <w:pPr>
              <w:pStyle w:val="Style1"/>
              <w:spacing w:before="36"/>
              <w:rPr>
                <w:sz w:val="24"/>
                <w:szCs w:val="24"/>
              </w:rPr>
            </w:pPr>
          </w:p>
          <w:p w:rsidR="007E190B" w:rsidRPr="00696016" w:rsidRDefault="007E190B" w:rsidP="007E190B">
            <w:pPr>
              <w:pStyle w:val="Style1"/>
              <w:spacing w:before="36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Расширять</w:t>
            </w:r>
            <w:r w:rsidRPr="004E47B4">
              <w:t xml:space="preserve"> знания о художественных материалах.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Понимать</w:t>
            </w:r>
            <w:r w:rsidRPr="004E47B4">
              <w:t xml:space="preserve"> красоту и выразительность пастели, мелков, акварели.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Развивать</w:t>
            </w:r>
            <w:r w:rsidRPr="004E47B4">
              <w:t xml:space="preserve"> навыки работы пастелью, мелками, акварелью.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Овладевать</w:t>
            </w:r>
            <w:r w:rsidRPr="004E47B4">
              <w:t xml:space="preserve"> первичными знаниями перспективы (загораживание, ближе - дальше).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  <w:rPr>
                <w:b/>
              </w:rPr>
            </w:pPr>
            <w:r w:rsidRPr="004E47B4">
              <w:rPr>
                <w:b/>
              </w:rPr>
              <w:t>Изображать</w:t>
            </w:r>
            <w:r w:rsidRPr="004E47B4">
              <w:t xml:space="preserve"> осенний лес, используя выразительные возможности материалов.</w:t>
            </w:r>
          </w:p>
        </w:tc>
        <w:tc>
          <w:tcPr>
            <w:tcW w:w="1418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2D" w:rsidRPr="004E47B4" w:rsidTr="007E190B">
        <w:trPr>
          <w:trHeight w:val="1385"/>
        </w:trPr>
        <w:tc>
          <w:tcPr>
            <w:tcW w:w="534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85" w:type="dxa"/>
          </w:tcPr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  <w:r w:rsidRPr="00696016">
              <w:rPr>
                <w:b/>
                <w:sz w:val="24"/>
                <w:szCs w:val="24"/>
              </w:rPr>
              <w:t>Выразительные возможности аппликации.</w:t>
            </w:r>
          </w:p>
          <w:p w:rsidR="00F36F2D" w:rsidRPr="00696016" w:rsidRDefault="00F36F2D" w:rsidP="00696016">
            <w:pPr>
              <w:pStyle w:val="Style1"/>
              <w:spacing w:before="36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Овладевать</w:t>
            </w:r>
            <w:r w:rsidRPr="004E47B4">
              <w:t xml:space="preserve"> техникой и способами аппликации.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Понимать</w:t>
            </w:r>
            <w:r w:rsidRPr="004E47B4">
              <w:t xml:space="preserve"> и использовать особенности изображения на плоскости с помощью пятна.</w:t>
            </w:r>
          </w:p>
          <w:p w:rsidR="00F36F2D" w:rsidRPr="007E190B" w:rsidRDefault="00F36F2D" w:rsidP="007E190B">
            <w:pPr>
              <w:pStyle w:val="Style1"/>
              <w:adjustRightInd/>
              <w:jc w:val="both"/>
              <w:rPr>
                <w:b/>
              </w:rPr>
            </w:pPr>
            <w:r w:rsidRPr="004E47B4">
              <w:rPr>
                <w:b/>
              </w:rPr>
              <w:t>Создавать</w:t>
            </w:r>
            <w:r w:rsidRPr="004E47B4">
              <w:t xml:space="preserve"> коврик на тему осенней земли, опавших листьев.</w:t>
            </w:r>
          </w:p>
        </w:tc>
        <w:tc>
          <w:tcPr>
            <w:tcW w:w="1418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2D" w:rsidRPr="004E47B4" w:rsidTr="00F36F2D">
        <w:trPr>
          <w:trHeight w:val="118"/>
        </w:trPr>
        <w:tc>
          <w:tcPr>
            <w:tcW w:w="534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85" w:type="dxa"/>
          </w:tcPr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  <w:r w:rsidRPr="00696016">
              <w:rPr>
                <w:b/>
                <w:sz w:val="24"/>
                <w:szCs w:val="24"/>
              </w:rPr>
              <w:t>Выразительные возможности графических материалов.</w:t>
            </w: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F36F2D" w:rsidRPr="00696016" w:rsidRDefault="00F36F2D" w:rsidP="007E190B">
            <w:pPr>
              <w:pStyle w:val="Style1"/>
              <w:spacing w:before="36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Понимать</w:t>
            </w:r>
            <w:r w:rsidRPr="004E47B4">
              <w:t xml:space="preserve"> выразительные возможности линии, точки, темного и белого пятен (язык графики) для создания художественного образа.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Осваивать</w:t>
            </w:r>
            <w:r w:rsidRPr="004E47B4">
              <w:t xml:space="preserve"> приемы работы графическими материалами (тушь, палочка, кисть).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Наблюдать</w:t>
            </w:r>
            <w:r w:rsidRPr="004E47B4">
              <w:t xml:space="preserve"> за пластикой деревьев, веток, сухой травы на фоне снега.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Изображать,</w:t>
            </w:r>
            <w:r w:rsidRPr="004E47B4">
              <w:t xml:space="preserve"> используя графические материалы, зимний лес.</w:t>
            </w:r>
          </w:p>
        </w:tc>
        <w:tc>
          <w:tcPr>
            <w:tcW w:w="1418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2D" w:rsidRPr="004E47B4" w:rsidTr="007E190B">
        <w:trPr>
          <w:trHeight w:val="2732"/>
        </w:trPr>
        <w:tc>
          <w:tcPr>
            <w:tcW w:w="534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985" w:type="dxa"/>
          </w:tcPr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  <w:r w:rsidRPr="00696016">
              <w:rPr>
                <w:b/>
                <w:sz w:val="24"/>
                <w:szCs w:val="24"/>
              </w:rPr>
              <w:t>Выразительность материалов для работы в объеме</w:t>
            </w: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567"/>
              <w:jc w:val="center"/>
              <w:rPr>
                <w:sz w:val="24"/>
                <w:szCs w:val="24"/>
              </w:rPr>
            </w:pP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567"/>
              <w:jc w:val="center"/>
              <w:rPr>
                <w:sz w:val="24"/>
                <w:szCs w:val="24"/>
              </w:rPr>
            </w:pPr>
          </w:p>
          <w:p w:rsidR="00F36F2D" w:rsidRPr="00696016" w:rsidRDefault="00F36F2D" w:rsidP="007E190B">
            <w:pPr>
              <w:pStyle w:val="Style1"/>
              <w:spacing w:before="36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Сравнивать,</w:t>
            </w:r>
            <w:r w:rsidRPr="004E47B4">
              <w:t xml:space="preserve"> </w:t>
            </w:r>
            <w:r w:rsidRPr="004E47B4">
              <w:rPr>
                <w:b/>
              </w:rPr>
              <w:t xml:space="preserve">сопоставлять </w:t>
            </w:r>
            <w:r w:rsidRPr="004E47B4">
              <w:t>выразительные возможности различных художественных материалов, которые при- меняются в скульптуре (дерево, камень, металл и др.).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Развивать</w:t>
            </w:r>
            <w:r w:rsidRPr="004E47B4">
              <w:t xml:space="preserve"> навыки работы с целым куском пластилина.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Овладевать</w:t>
            </w:r>
            <w:r w:rsidRPr="004E47B4">
              <w:t xml:space="preserve"> приёмами работы с пластилином (выдавливание, заминание, вытягивание, защипление).</w:t>
            </w:r>
          </w:p>
          <w:p w:rsidR="00F36F2D" w:rsidRPr="007E190B" w:rsidRDefault="00F36F2D" w:rsidP="007E190B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Создавать</w:t>
            </w:r>
            <w:r w:rsidRPr="004E47B4">
              <w:t xml:space="preserve"> объёмное изображение живого с передачей характера.</w:t>
            </w:r>
          </w:p>
        </w:tc>
        <w:tc>
          <w:tcPr>
            <w:tcW w:w="1418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2D" w:rsidRPr="004E47B4" w:rsidTr="00F36F2D">
        <w:trPr>
          <w:trHeight w:val="118"/>
        </w:trPr>
        <w:tc>
          <w:tcPr>
            <w:tcW w:w="534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985" w:type="dxa"/>
          </w:tcPr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  <w:r w:rsidRPr="00696016">
              <w:rPr>
                <w:b/>
                <w:sz w:val="24"/>
                <w:szCs w:val="24"/>
              </w:rPr>
              <w:t xml:space="preserve">Выразительные </w:t>
            </w:r>
            <w:r w:rsidRPr="00696016">
              <w:rPr>
                <w:b/>
                <w:sz w:val="24"/>
                <w:szCs w:val="24"/>
              </w:rPr>
              <w:lastRenderedPageBreak/>
              <w:t>возможности бумаги.</w:t>
            </w: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F36F2D" w:rsidRPr="00696016" w:rsidRDefault="00F36F2D" w:rsidP="007E190B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  <w:p w:rsidR="00F36F2D" w:rsidRPr="00696016" w:rsidRDefault="00F36F2D" w:rsidP="00696016">
            <w:pPr>
              <w:pStyle w:val="Style1"/>
              <w:spacing w:before="36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lastRenderedPageBreak/>
              <w:t>Развивать</w:t>
            </w:r>
            <w:r w:rsidRPr="004E47B4">
              <w:t xml:space="preserve"> навыки создания геометрических форм (конуса, цилиндра, прямоугольника) из </w:t>
            </w:r>
            <w:r w:rsidRPr="004E47B4">
              <w:lastRenderedPageBreak/>
              <w:t>бумаги, навыки перевода плоского листа в разнообразные объемные формы.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Овладевать</w:t>
            </w:r>
            <w:r w:rsidRPr="004E47B4">
              <w:t xml:space="preserve"> приемами работы с бумагой, навыками перевода плоского листа в разнообразные объемные формы.</w:t>
            </w:r>
          </w:p>
          <w:p w:rsidR="00F36F2D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Конструировать</w:t>
            </w:r>
            <w:r w:rsidRPr="004E47B4">
              <w:t xml:space="preserve"> из бумаги объекты игровой площадки.</w:t>
            </w:r>
          </w:p>
          <w:p w:rsidR="007E190B" w:rsidRPr="004E47B4" w:rsidRDefault="007E190B" w:rsidP="002353BE">
            <w:pPr>
              <w:pStyle w:val="Style1"/>
              <w:adjustRightInd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2D" w:rsidRPr="004E47B4" w:rsidTr="00F36F2D">
        <w:trPr>
          <w:trHeight w:val="118"/>
        </w:trPr>
        <w:tc>
          <w:tcPr>
            <w:tcW w:w="534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85" w:type="dxa"/>
          </w:tcPr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sz w:val="24"/>
                <w:szCs w:val="24"/>
              </w:rPr>
            </w:pPr>
            <w:r w:rsidRPr="00696016">
              <w:rPr>
                <w:b/>
                <w:sz w:val="24"/>
                <w:szCs w:val="24"/>
              </w:rPr>
              <w:t>Для художника любой материал может стать выразительным (обобщение темы четверти)</w:t>
            </w:r>
          </w:p>
          <w:p w:rsidR="00F36F2D" w:rsidRPr="00696016" w:rsidRDefault="00F36F2D" w:rsidP="00696016">
            <w:pPr>
              <w:pStyle w:val="Style1"/>
              <w:spacing w:before="36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F36F2D" w:rsidRPr="004E47B4" w:rsidRDefault="00F36F2D" w:rsidP="002353BE">
            <w:pPr>
              <w:pStyle w:val="Style1"/>
              <w:adjustRightInd/>
              <w:jc w:val="both"/>
              <w:rPr>
                <w:b/>
              </w:rPr>
            </w:pPr>
            <w:r w:rsidRPr="004E47B4">
              <w:rPr>
                <w:b/>
              </w:rPr>
              <w:t xml:space="preserve">Повторять и закреплять </w:t>
            </w:r>
            <w:r w:rsidRPr="004E47B4">
              <w:t xml:space="preserve">полученные на предыдущих уроках знания о художественных материалах и их выразительных возможностях. </w:t>
            </w:r>
            <w:r w:rsidRPr="004E47B4">
              <w:rPr>
                <w:b/>
              </w:rPr>
              <w:t>Создавать</w:t>
            </w:r>
            <w:r w:rsidRPr="004E47B4">
              <w:t xml:space="preserve"> образ ночного города с помощью разнообразных неожиданных материалов. </w:t>
            </w:r>
            <w:r w:rsidRPr="004E47B4">
              <w:rPr>
                <w:b/>
              </w:rPr>
              <w:t>Обобщать</w:t>
            </w:r>
            <w:r w:rsidRPr="004E47B4">
              <w:t xml:space="preserve"> пройденный материал, обсуждать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  <w:tc>
          <w:tcPr>
            <w:tcW w:w="1418" w:type="dxa"/>
          </w:tcPr>
          <w:p w:rsidR="00F36F2D" w:rsidRPr="004E47B4" w:rsidRDefault="00F36F2D" w:rsidP="002353B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E47B4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36F2D" w:rsidRPr="004E47B4" w:rsidRDefault="00F36F2D" w:rsidP="002353B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4E47B4" w:rsidRDefault="00F36F2D" w:rsidP="002353B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36F2D" w:rsidRPr="004E47B4" w:rsidTr="007E190B">
        <w:trPr>
          <w:trHeight w:val="2119"/>
        </w:trPr>
        <w:tc>
          <w:tcPr>
            <w:tcW w:w="534" w:type="dxa"/>
          </w:tcPr>
          <w:p w:rsidR="00F36F2D" w:rsidRPr="007E190B" w:rsidRDefault="00F36F2D" w:rsidP="007E190B">
            <w:pPr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985" w:type="dxa"/>
          </w:tcPr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  <w:r w:rsidRPr="00696016">
              <w:rPr>
                <w:b/>
                <w:sz w:val="24"/>
                <w:szCs w:val="24"/>
              </w:rPr>
              <w:t>Изображение и реальность.</w:t>
            </w: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F36F2D" w:rsidRPr="007E190B" w:rsidRDefault="00F36F2D" w:rsidP="007E190B">
            <w:pPr>
              <w:rPr>
                <w:lang w:eastAsia="ru-RU"/>
              </w:rPr>
            </w:pPr>
          </w:p>
        </w:tc>
        <w:tc>
          <w:tcPr>
            <w:tcW w:w="4535" w:type="dxa"/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Рассматривать, изучать, анализировать</w:t>
            </w:r>
            <w:r w:rsidRPr="004E47B4">
              <w:t xml:space="preserve"> строение реальных животных. 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 xml:space="preserve">Изображать </w:t>
            </w:r>
            <w:r w:rsidRPr="004E47B4">
              <w:t>животных ,выделяя пропорции частей тела.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Передавать</w:t>
            </w:r>
            <w:r w:rsidRPr="004E47B4">
              <w:t xml:space="preserve"> в изображении характер выбранного животного.</w:t>
            </w:r>
          </w:p>
          <w:p w:rsidR="00F36F2D" w:rsidRPr="007E190B" w:rsidRDefault="00F36F2D" w:rsidP="007E190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47B4">
              <w:rPr>
                <w:rFonts w:ascii="Times New Roman" w:hAnsi="Times New Roman"/>
                <w:b/>
                <w:sz w:val="20"/>
                <w:szCs w:val="20"/>
              </w:rPr>
              <w:t>Закреплять</w:t>
            </w:r>
            <w:r w:rsidRPr="004E47B4">
              <w:rPr>
                <w:rFonts w:ascii="Times New Roman" w:hAnsi="Times New Roman"/>
                <w:sz w:val="20"/>
                <w:szCs w:val="20"/>
              </w:rPr>
              <w:t xml:space="preserve"> навыки работы от общего к частному.</w:t>
            </w:r>
          </w:p>
        </w:tc>
        <w:tc>
          <w:tcPr>
            <w:tcW w:w="1418" w:type="dxa"/>
          </w:tcPr>
          <w:p w:rsidR="007E190B" w:rsidRDefault="00F36F2D" w:rsidP="002353BE">
            <w:pPr>
              <w:pStyle w:val="Style1"/>
              <w:adjustRightInd/>
              <w:jc w:val="center"/>
            </w:pPr>
            <w:r w:rsidRPr="004E47B4">
              <w:t>текущий</w:t>
            </w:r>
          </w:p>
          <w:p w:rsidR="007E190B" w:rsidRPr="007E190B" w:rsidRDefault="007E190B" w:rsidP="007E190B">
            <w:pPr>
              <w:rPr>
                <w:lang w:eastAsia="ru-RU"/>
              </w:rPr>
            </w:pPr>
          </w:p>
          <w:p w:rsidR="007E190B" w:rsidRPr="007E190B" w:rsidRDefault="007E190B" w:rsidP="007E190B">
            <w:pPr>
              <w:rPr>
                <w:lang w:eastAsia="ru-RU"/>
              </w:rPr>
            </w:pPr>
          </w:p>
          <w:p w:rsidR="00F36F2D" w:rsidRPr="007E190B" w:rsidRDefault="00F36F2D" w:rsidP="007E190B">
            <w:pPr>
              <w:rPr>
                <w:lang w:eastAsia="ru-RU"/>
              </w:rPr>
            </w:pPr>
          </w:p>
        </w:tc>
        <w:tc>
          <w:tcPr>
            <w:tcW w:w="1134" w:type="dxa"/>
          </w:tcPr>
          <w:p w:rsidR="00F36F2D" w:rsidRPr="004E47B4" w:rsidRDefault="00F36F2D" w:rsidP="002353BE">
            <w:pPr>
              <w:pStyle w:val="Style1"/>
              <w:adjustRightInd/>
              <w:jc w:val="center"/>
            </w:pPr>
          </w:p>
        </w:tc>
        <w:tc>
          <w:tcPr>
            <w:tcW w:w="992" w:type="dxa"/>
          </w:tcPr>
          <w:p w:rsidR="00F36F2D" w:rsidRPr="004E47B4" w:rsidRDefault="00F36F2D" w:rsidP="002353BE">
            <w:pPr>
              <w:pStyle w:val="Style1"/>
              <w:adjustRightInd/>
              <w:jc w:val="center"/>
            </w:pPr>
          </w:p>
        </w:tc>
      </w:tr>
      <w:tr w:rsidR="00F36F2D" w:rsidRPr="004E47B4" w:rsidTr="00F36F2D">
        <w:trPr>
          <w:trHeight w:val="118"/>
        </w:trPr>
        <w:tc>
          <w:tcPr>
            <w:tcW w:w="534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985" w:type="dxa"/>
          </w:tcPr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  <w:r w:rsidRPr="00696016">
              <w:rPr>
                <w:b/>
                <w:sz w:val="24"/>
                <w:szCs w:val="24"/>
              </w:rPr>
              <w:t>Изображение и фантазия</w:t>
            </w: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567"/>
              <w:jc w:val="center"/>
              <w:rPr>
                <w:sz w:val="24"/>
                <w:szCs w:val="24"/>
              </w:rPr>
            </w:pP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567"/>
              <w:jc w:val="center"/>
              <w:rPr>
                <w:sz w:val="24"/>
                <w:szCs w:val="24"/>
              </w:rPr>
            </w:pPr>
          </w:p>
          <w:p w:rsidR="00F36F2D" w:rsidRPr="00696016" w:rsidRDefault="00F36F2D" w:rsidP="00216BAB">
            <w:pPr>
              <w:pStyle w:val="Style1"/>
              <w:spacing w:before="36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Размышлять</w:t>
            </w:r>
            <w:r w:rsidRPr="004E47B4">
              <w:t xml:space="preserve"> о возможностях изображения как реального, так и фантастического мира.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Рассматривать</w:t>
            </w:r>
            <w:r w:rsidRPr="004E47B4">
              <w:t xml:space="preserve"> слайды и изображения реальных и фантастических животных (русская деревянная и каменная резьба и т.д.).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 xml:space="preserve">Придумывать </w:t>
            </w:r>
            <w:r w:rsidRPr="004E47B4">
              <w:t>выразительные фантастические образы животных.</w:t>
            </w:r>
          </w:p>
          <w:p w:rsidR="00F36F2D" w:rsidRPr="00216BAB" w:rsidRDefault="00F36F2D" w:rsidP="00216BA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47B4">
              <w:rPr>
                <w:rFonts w:ascii="Times New Roman" w:hAnsi="Times New Roman"/>
                <w:b/>
                <w:sz w:val="20"/>
                <w:szCs w:val="20"/>
              </w:rPr>
              <w:t>Изображать</w:t>
            </w:r>
            <w:r w:rsidRPr="004E47B4">
              <w:rPr>
                <w:rFonts w:ascii="Times New Roman" w:hAnsi="Times New Roman"/>
                <w:sz w:val="20"/>
                <w:szCs w:val="20"/>
              </w:rPr>
              <w:t xml:space="preserve"> сказочные существа путем соединения воедино элементов разных животных и даже растений. </w:t>
            </w:r>
            <w:r w:rsidRPr="004E47B4">
              <w:rPr>
                <w:rFonts w:ascii="Times New Roman" w:hAnsi="Times New Roman"/>
                <w:b/>
                <w:sz w:val="20"/>
                <w:szCs w:val="20"/>
              </w:rPr>
              <w:t xml:space="preserve">Развивать </w:t>
            </w:r>
            <w:r w:rsidRPr="004E47B4">
              <w:rPr>
                <w:rFonts w:ascii="Times New Roman" w:hAnsi="Times New Roman"/>
                <w:sz w:val="20"/>
                <w:szCs w:val="20"/>
              </w:rPr>
              <w:t>навыки работы гуашью.</w:t>
            </w:r>
          </w:p>
        </w:tc>
        <w:tc>
          <w:tcPr>
            <w:tcW w:w="1418" w:type="dxa"/>
          </w:tcPr>
          <w:p w:rsidR="00F36F2D" w:rsidRPr="004E47B4" w:rsidRDefault="00F36F2D" w:rsidP="002353BE">
            <w:pPr>
              <w:pStyle w:val="Style1"/>
              <w:adjustRightInd/>
              <w:jc w:val="center"/>
              <w:rPr>
                <w:b/>
              </w:rPr>
            </w:pPr>
            <w:r w:rsidRPr="004E47B4">
              <w:t>текущий</w:t>
            </w:r>
          </w:p>
        </w:tc>
        <w:tc>
          <w:tcPr>
            <w:tcW w:w="1134" w:type="dxa"/>
          </w:tcPr>
          <w:p w:rsidR="00F36F2D" w:rsidRPr="004E47B4" w:rsidRDefault="00F36F2D" w:rsidP="002353BE">
            <w:pPr>
              <w:pStyle w:val="Style1"/>
              <w:adjustRightInd/>
              <w:jc w:val="center"/>
            </w:pPr>
          </w:p>
        </w:tc>
        <w:tc>
          <w:tcPr>
            <w:tcW w:w="992" w:type="dxa"/>
          </w:tcPr>
          <w:p w:rsidR="00F36F2D" w:rsidRPr="004E47B4" w:rsidRDefault="00F36F2D" w:rsidP="002353BE">
            <w:pPr>
              <w:pStyle w:val="Style1"/>
              <w:adjustRightInd/>
              <w:jc w:val="center"/>
            </w:pPr>
          </w:p>
        </w:tc>
      </w:tr>
      <w:tr w:rsidR="00F36F2D" w:rsidRPr="004E47B4" w:rsidTr="007E190B">
        <w:trPr>
          <w:trHeight w:val="1985"/>
        </w:trPr>
        <w:tc>
          <w:tcPr>
            <w:tcW w:w="534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985" w:type="dxa"/>
          </w:tcPr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  <w:r w:rsidRPr="00696016">
              <w:rPr>
                <w:b/>
                <w:sz w:val="24"/>
                <w:szCs w:val="24"/>
              </w:rPr>
              <w:t>Украшения и реальность</w:t>
            </w:r>
          </w:p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</w:p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</w:p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</w:p>
          <w:p w:rsidR="00F36F2D" w:rsidRPr="00696016" w:rsidRDefault="00F36F2D" w:rsidP="00696016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  <w:p w:rsidR="00F36F2D" w:rsidRPr="00696016" w:rsidRDefault="00F36F2D" w:rsidP="00696016">
            <w:pPr>
              <w:pStyle w:val="Style1"/>
              <w:spacing w:before="36"/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Наблюдать и учиться видеть</w:t>
            </w:r>
            <w:r w:rsidRPr="004E47B4">
              <w:t xml:space="preserve"> украшения в природе.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 xml:space="preserve">Эмоционально </w:t>
            </w:r>
            <w:r w:rsidRPr="004E47B4">
              <w:t>откликаться на красоту природы.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Создавать</w:t>
            </w:r>
            <w:r w:rsidRPr="004E47B4">
              <w:t xml:space="preserve"> с помощью графических материалов, линий изображения различных украшений в природе (паутинки, снежинки и т.д.).</w:t>
            </w:r>
          </w:p>
          <w:p w:rsidR="00F36F2D" w:rsidRPr="00216BAB" w:rsidRDefault="00F36F2D" w:rsidP="00216BA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47B4">
              <w:rPr>
                <w:rFonts w:ascii="Times New Roman" w:hAnsi="Times New Roman"/>
                <w:b/>
                <w:sz w:val="20"/>
                <w:szCs w:val="20"/>
              </w:rPr>
              <w:t>Развивать</w:t>
            </w:r>
            <w:r w:rsidRPr="004E47B4">
              <w:rPr>
                <w:rFonts w:ascii="Times New Roman" w:hAnsi="Times New Roman"/>
                <w:sz w:val="20"/>
                <w:szCs w:val="20"/>
              </w:rPr>
              <w:t xml:space="preserve"> навыки работы тушью, пером, углем, мелом.</w:t>
            </w:r>
          </w:p>
        </w:tc>
        <w:tc>
          <w:tcPr>
            <w:tcW w:w="1418" w:type="dxa"/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t>текущий</w:t>
            </w:r>
          </w:p>
        </w:tc>
        <w:tc>
          <w:tcPr>
            <w:tcW w:w="1134" w:type="dxa"/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</w:p>
        </w:tc>
        <w:tc>
          <w:tcPr>
            <w:tcW w:w="992" w:type="dxa"/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</w:p>
        </w:tc>
      </w:tr>
      <w:tr w:rsidR="00F36F2D" w:rsidRPr="004E47B4" w:rsidTr="007E190B">
        <w:trPr>
          <w:trHeight w:val="2951"/>
        </w:trPr>
        <w:tc>
          <w:tcPr>
            <w:tcW w:w="534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985" w:type="dxa"/>
          </w:tcPr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  <w:r w:rsidRPr="00696016">
              <w:rPr>
                <w:b/>
                <w:sz w:val="24"/>
                <w:szCs w:val="24"/>
              </w:rPr>
              <w:t>Украшения и фантазия</w:t>
            </w:r>
          </w:p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</w:p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</w:p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</w:p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</w:p>
          <w:p w:rsidR="00F36F2D" w:rsidRPr="00696016" w:rsidRDefault="00F36F2D" w:rsidP="007E190B">
            <w:pPr>
              <w:pStyle w:val="Style1"/>
              <w:spacing w:before="36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Сравнивать, сопоставлять</w:t>
            </w:r>
            <w:r w:rsidRPr="004E47B4">
              <w:t xml:space="preserve"> природные формы с декоративными мотивами в кружках, тканях, украшениях, на посуде.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Осваивать:</w:t>
            </w:r>
            <w:r w:rsidRPr="004E47B4">
              <w:t xml:space="preserve"> приёмы создания орнамента: повторение модуля, ритмическое чередование элемента.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 xml:space="preserve">Создавать </w:t>
            </w:r>
            <w:r w:rsidRPr="004E47B4">
              <w:t>украшения (воротничок для платья, подзор, закладка для книг и т.д.), используя узоры.</w:t>
            </w:r>
          </w:p>
          <w:p w:rsidR="00F36F2D" w:rsidRPr="007E190B" w:rsidRDefault="00F36F2D" w:rsidP="007E190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47B4">
              <w:rPr>
                <w:rFonts w:ascii="Times New Roman" w:hAnsi="Times New Roman"/>
                <w:b/>
                <w:sz w:val="20"/>
                <w:szCs w:val="20"/>
              </w:rPr>
              <w:t xml:space="preserve">Работать </w:t>
            </w:r>
            <w:r w:rsidRPr="004E47B4">
              <w:rPr>
                <w:rFonts w:ascii="Times New Roman" w:hAnsi="Times New Roman"/>
                <w:sz w:val="20"/>
                <w:szCs w:val="20"/>
              </w:rPr>
              <w:t>графическими материалами (роллеры , тушь, фломастеры ) с линий различной помощью толщины</w:t>
            </w:r>
          </w:p>
        </w:tc>
        <w:tc>
          <w:tcPr>
            <w:tcW w:w="1418" w:type="dxa"/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t>текущий</w:t>
            </w:r>
          </w:p>
        </w:tc>
        <w:tc>
          <w:tcPr>
            <w:tcW w:w="1134" w:type="dxa"/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</w:p>
        </w:tc>
        <w:tc>
          <w:tcPr>
            <w:tcW w:w="992" w:type="dxa"/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</w:p>
        </w:tc>
      </w:tr>
      <w:tr w:rsidR="00F36F2D" w:rsidRPr="004E47B4" w:rsidTr="00F36F2D">
        <w:trPr>
          <w:trHeight w:val="90"/>
        </w:trPr>
        <w:tc>
          <w:tcPr>
            <w:tcW w:w="534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985" w:type="dxa"/>
          </w:tcPr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  <w:r w:rsidRPr="00696016">
              <w:rPr>
                <w:b/>
                <w:sz w:val="24"/>
                <w:szCs w:val="24"/>
              </w:rPr>
              <w:t>Постройка и реальность</w:t>
            </w: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567"/>
              <w:jc w:val="center"/>
              <w:rPr>
                <w:sz w:val="24"/>
                <w:szCs w:val="24"/>
              </w:rPr>
            </w:pPr>
          </w:p>
          <w:p w:rsidR="00F36F2D" w:rsidRPr="00696016" w:rsidRDefault="00F36F2D" w:rsidP="00696016">
            <w:pPr>
              <w:rPr>
                <w:lang w:eastAsia="ru-RU"/>
              </w:rPr>
            </w:pPr>
          </w:p>
        </w:tc>
        <w:tc>
          <w:tcPr>
            <w:tcW w:w="4535" w:type="dxa"/>
          </w:tcPr>
          <w:p w:rsidR="00F36F2D" w:rsidRPr="004E47B4" w:rsidRDefault="00F36F2D" w:rsidP="002353BE">
            <w:pPr>
              <w:pStyle w:val="Style1"/>
              <w:jc w:val="both"/>
            </w:pPr>
            <w:r w:rsidRPr="004E47B4">
              <w:rPr>
                <w:b/>
              </w:rPr>
              <w:t>Рассматривать</w:t>
            </w:r>
            <w:r w:rsidRPr="004E47B4">
              <w:t xml:space="preserve"> природные конструкции, анализировать их формы, пропорции.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Эмоционально</w:t>
            </w:r>
            <w:r w:rsidRPr="004E47B4">
              <w:t xml:space="preserve"> откликаться на красоту различных построек в природе.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 xml:space="preserve">Осваивать </w:t>
            </w:r>
            <w:r w:rsidRPr="004E47B4">
              <w:t>навыки работы с бумагой (закручивание, надрезание, складывание, склеивание).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Конструировать</w:t>
            </w:r>
            <w:r w:rsidRPr="004E47B4">
              <w:t xml:space="preserve"> из бумаги формы подводного мира.</w:t>
            </w:r>
          </w:p>
          <w:p w:rsidR="00F36F2D" w:rsidRDefault="00F36F2D" w:rsidP="007E190B">
            <w:pPr>
              <w:pStyle w:val="Style1"/>
              <w:jc w:val="both"/>
            </w:pPr>
            <w:r w:rsidRPr="004E47B4">
              <w:rPr>
                <w:b/>
              </w:rPr>
              <w:t>Участвовать</w:t>
            </w:r>
            <w:r w:rsidRPr="004E47B4">
              <w:t xml:space="preserve"> в создании коллективной работы.</w:t>
            </w:r>
          </w:p>
          <w:p w:rsidR="007E190B" w:rsidRPr="007E190B" w:rsidRDefault="007E190B" w:rsidP="007E190B">
            <w:pPr>
              <w:pStyle w:val="Style1"/>
              <w:jc w:val="both"/>
            </w:pPr>
          </w:p>
        </w:tc>
        <w:tc>
          <w:tcPr>
            <w:tcW w:w="1418" w:type="dxa"/>
          </w:tcPr>
          <w:p w:rsidR="00F36F2D" w:rsidRPr="004E47B4" w:rsidRDefault="00F36F2D" w:rsidP="002353BE">
            <w:pPr>
              <w:pStyle w:val="Style1"/>
              <w:jc w:val="both"/>
            </w:pPr>
            <w:r w:rsidRPr="004E47B4">
              <w:t>текущий</w:t>
            </w:r>
          </w:p>
        </w:tc>
        <w:tc>
          <w:tcPr>
            <w:tcW w:w="1134" w:type="dxa"/>
          </w:tcPr>
          <w:p w:rsidR="00F36F2D" w:rsidRPr="004E47B4" w:rsidRDefault="00F36F2D" w:rsidP="002353BE">
            <w:pPr>
              <w:pStyle w:val="Style1"/>
              <w:jc w:val="both"/>
            </w:pPr>
          </w:p>
        </w:tc>
        <w:tc>
          <w:tcPr>
            <w:tcW w:w="992" w:type="dxa"/>
          </w:tcPr>
          <w:p w:rsidR="00F36F2D" w:rsidRPr="004E47B4" w:rsidRDefault="00F36F2D" w:rsidP="002353BE">
            <w:pPr>
              <w:pStyle w:val="Style1"/>
              <w:jc w:val="both"/>
            </w:pPr>
          </w:p>
        </w:tc>
      </w:tr>
      <w:tr w:rsidR="00F36F2D" w:rsidRPr="004E47B4" w:rsidTr="007E190B">
        <w:trPr>
          <w:trHeight w:val="1887"/>
        </w:trPr>
        <w:tc>
          <w:tcPr>
            <w:tcW w:w="534" w:type="dxa"/>
            <w:tcBorders>
              <w:bottom w:val="single" w:sz="4" w:space="0" w:color="auto"/>
            </w:tcBorders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  <w:r w:rsidRPr="00696016">
              <w:rPr>
                <w:b/>
                <w:sz w:val="24"/>
                <w:szCs w:val="24"/>
              </w:rPr>
              <w:t>Постройка и фантазия</w:t>
            </w:r>
          </w:p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</w:p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</w:p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</w:p>
          <w:p w:rsidR="00F36F2D" w:rsidRPr="00696016" w:rsidRDefault="00F36F2D" w:rsidP="00696016">
            <w:pPr>
              <w:rPr>
                <w:lang w:eastAsia="ru-RU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Сравнивать, сопоставлять</w:t>
            </w:r>
            <w:r w:rsidRPr="004E47B4">
              <w:t xml:space="preserve"> природные формы с архитектурными постройками.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 xml:space="preserve">Осваивать </w:t>
            </w:r>
            <w:r w:rsidRPr="004E47B4">
              <w:t>приемы работы с бумагой.</w:t>
            </w:r>
          </w:p>
          <w:p w:rsidR="00F36F2D" w:rsidRPr="004E47B4" w:rsidRDefault="00F36F2D" w:rsidP="002353BE">
            <w:pPr>
              <w:pStyle w:val="Style1"/>
              <w:jc w:val="both"/>
            </w:pPr>
            <w:r w:rsidRPr="004E47B4">
              <w:rPr>
                <w:b/>
              </w:rPr>
              <w:t>Придумывать</w:t>
            </w:r>
            <w:r w:rsidRPr="004E47B4">
              <w:t xml:space="preserve"> разнообразные конструкции.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Создавать</w:t>
            </w:r>
            <w:r w:rsidRPr="004E47B4">
              <w:t xml:space="preserve"> макеты фантастических зданий, фантастического города.</w:t>
            </w:r>
          </w:p>
          <w:p w:rsidR="00F36F2D" w:rsidRPr="007E190B" w:rsidRDefault="00F36F2D" w:rsidP="007E190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47B4">
              <w:rPr>
                <w:rFonts w:ascii="Times New Roman" w:hAnsi="Times New Roman"/>
                <w:b/>
                <w:sz w:val="20"/>
                <w:szCs w:val="20"/>
              </w:rPr>
              <w:t>Участвовать</w:t>
            </w:r>
            <w:r w:rsidRPr="004E47B4">
              <w:rPr>
                <w:rFonts w:ascii="Times New Roman" w:hAnsi="Times New Roman"/>
                <w:sz w:val="20"/>
                <w:szCs w:val="20"/>
              </w:rPr>
              <w:t xml:space="preserve"> в создании коллективной работы.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t>текущий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</w:p>
        </w:tc>
      </w:tr>
      <w:tr w:rsidR="00F36F2D" w:rsidRPr="004E47B4" w:rsidTr="007E190B">
        <w:trPr>
          <w:trHeight w:val="3116"/>
        </w:trPr>
        <w:tc>
          <w:tcPr>
            <w:tcW w:w="534" w:type="dxa"/>
            <w:tcBorders>
              <w:bottom w:val="single" w:sz="4" w:space="0" w:color="auto"/>
            </w:tcBorders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6F2D" w:rsidRPr="007E190B" w:rsidRDefault="00F36F2D" w:rsidP="007E190B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  <w:r w:rsidRPr="00696016">
              <w:rPr>
                <w:b/>
                <w:sz w:val="24"/>
                <w:szCs w:val="24"/>
              </w:rPr>
              <w:t>Братья-Мастера Изображения, Украшения и Постройки всегда работают вместе (обобщение темы)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Повторять и закреплять</w:t>
            </w:r>
            <w:r w:rsidRPr="004E47B4">
              <w:t xml:space="preserve"> полученные на предыдущих уроках знания. 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t>П</w:t>
            </w:r>
            <w:r w:rsidRPr="004E47B4">
              <w:rPr>
                <w:b/>
              </w:rPr>
              <w:t xml:space="preserve">онимать </w:t>
            </w:r>
            <w:r w:rsidRPr="004E47B4">
              <w:t>роль, взаимодействие в работе трёх Братьев-Мастеров, их триединство).</w:t>
            </w:r>
          </w:p>
          <w:p w:rsidR="00F36F2D" w:rsidRPr="004E47B4" w:rsidRDefault="00F36F2D" w:rsidP="00696016">
            <w:pPr>
              <w:pStyle w:val="Style1"/>
              <w:adjustRightInd/>
              <w:jc w:val="both"/>
            </w:pPr>
            <w:r w:rsidRPr="004E47B4">
              <w:rPr>
                <w:b/>
              </w:rPr>
              <w:t xml:space="preserve">Конструировать (моделировать) </w:t>
            </w:r>
            <w:r w:rsidRPr="004E47B4">
              <w:t>и</w:t>
            </w:r>
            <w:r w:rsidRPr="004E47B4">
              <w:rPr>
                <w:b/>
              </w:rPr>
              <w:t xml:space="preserve"> украшать</w:t>
            </w:r>
            <w:r w:rsidRPr="004E47B4">
              <w:t xml:space="preserve"> елочные украшения (изображающие людей, зверей, растения) для новогодней елки.</w:t>
            </w:r>
          </w:p>
          <w:p w:rsidR="00F36F2D" w:rsidRPr="007E190B" w:rsidRDefault="00F36F2D" w:rsidP="007E19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47B4">
              <w:rPr>
                <w:rFonts w:ascii="Times New Roman" w:hAnsi="Times New Roman"/>
                <w:b/>
                <w:sz w:val="20"/>
                <w:szCs w:val="20"/>
              </w:rPr>
              <w:t>Обсуждать</w:t>
            </w:r>
            <w:r w:rsidRPr="004E47B4">
              <w:rPr>
                <w:rFonts w:ascii="Times New Roman" w:hAnsi="Times New Roman"/>
                <w:sz w:val="20"/>
                <w:szCs w:val="20"/>
              </w:rPr>
              <w:t xml:space="preserve"> творческие работы на итоговой выставке, оценивать собственную художественную деятельность и деятельность своих однокласснико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E190B" w:rsidRDefault="00F36F2D" w:rsidP="002353BE">
            <w:pPr>
              <w:pStyle w:val="Style1"/>
              <w:adjustRightInd/>
              <w:jc w:val="center"/>
            </w:pPr>
            <w:r w:rsidRPr="004E47B4">
              <w:t>текущий</w:t>
            </w:r>
          </w:p>
          <w:p w:rsidR="007E190B" w:rsidRPr="007E190B" w:rsidRDefault="007E190B" w:rsidP="007E190B">
            <w:pPr>
              <w:rPr>
                <w:lang w:eastAsia="ru-RU"/>
              </w:rPr>
            </w:pPr>
          </w:p>
          <w:p w:rsidR="007E190B" w:rsidRPr="007E190B" w:rsidRDefault="007E190B" w:rsidP="007E190B">
            <w:pPr>
              <w:rPr>
                <w:lang w:eastAsia="ru-RU"/>
              </w:rPr>
            </w:pPr>
          </w:p>
          <w:p w:rsidR="00F36F2D" w:rsidRPr="007E190B" w:rsidRDefault="00F36F2D" w:rsidP="007E190B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6F2D" w:rsidRPr="004E47B4" w:rsidRDefault="00F36F2D" w:rsidP="002353BE">
            <w:pPr>
              <w:pStyle w:val="Style1"/>
              <w:adjustRightInd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6F2D" w:rsidRPr="004E47B4" w:rsidRDefault="00F36F2D" w:rsidP="002353BE">
            <w:pPr>
              <w:pStyle w:val="Style1"/>
              <w:adjustRightInd/>
              <w:jc w:val="center"/>
            </w:pPr>
          </w:p>
        </w:tc>
      </w:tr>
      <w:tr w:rsidR="00F36F2D" w:rsidRPr="004E47B4" w:rsidTr="007E190B">
        <w:trPr>
          <w:trHeight w:val="1753"/>
        </w:trPr>
        <w:tc>
          <w:tcPr>
            <w:tcW w:w="534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985" w:type="dxa"/>
          </w:tcPr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  <w:r w:rsidRPr="00696016">
              <w:rPr>
                <w:b/>
                <w:sz w:val="24"/>
                <w:szCs w:val="24"/>
              </w:rPr>
              <w:t>Выражение  характера изображаемых животных</w:t>
            </w: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F36F2D" w:rsidRPr="00696016" w:rsidRDefault="00F36F2D" w:rsidP="007E190B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Наблюдать и рассматривать</w:t>
            </w:r>
            <w:r w:rsidRPr="004E47B4">
              <w:t xml:space="preserve"> животных в различных состояниях.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 xml:space="preserve">Давать </w:t>
            </w:r>
            <w:r w:rsidRPr="004E47B4">
              <w:t>устную зарисовку-характеристику зверей.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Входить в образ</w:t>
            </w:r>
            <w:r w:rsidRPr="004E47B4">
              <w:t xml:space="preserve"> изображаемого животного.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 xml:space="preserve">Изображать </w:t>
            </w:r>
            <w:r w:rsidRPr="004E47B4">
              <w:t>животного с ярко выраженным характером и настроением.</w:t>
            </w:r>
          </w:p>
          <w:p w:rsidR="00F36F2D" w:rsidRPr="007E190B" w:rsidRDefault="00F36F2D" w:rsidP="007E190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47B4">
              <w:rPr>
                <w:rFonts w:ascii="Times New Roman" w:hAnsi="Times New Roman"/>
                <w:b/>
                <w:sz w:val="20"/>
                <w:szCs w:val="20"/>
              </w:rPr>
              <w:t>Развивать</w:t>
            </w:r>
            <w:r w:rsidRPr="004E47B4">
              <w:rPr>
                <w:rFonts w:ascii="Times New Roman" w:hAnsi="Times New Roman"/>
                <w:sz w:val="20"/>
                <w:szCs w:val="20"/>
              </w:rPr>
              <w:t xml:space="preserve"> навыки работы гуашью</w:t>
            </w:r>
          </w:p>
        </w:tc>
        <w:tc>
          <w:tcPr>
            <w:tcW w:w="1418" w:type="dxa"/>
          </w:tcPr>
          <w:p w:rsidR="00F36F2D" w:rsidRPr="004E47B4" w:rsidRDefault="00F36F2D" w:rsidP="002353BE">
            <w:pPr>
              <w:pStyle w:val="Style1"/>
              <w:adjustRightInd/>
              <w:jc w:val="center"/>
            </w:pPr>
            <w:r w:rsidRPr="004E47B4">
              <w:t>текущий</w:t>
            </w:r>
          </w:p>
        </w:tc>
        <w:tc>
          <w:tcPr>
            <w:tcW w:w="1134" w:type="dxa"/>
          </w:tcPr>
          <w:p w:rsidR="00F36F2D" w:rsidRPr="004E47B4" w:rsidRDefault="00F36F2D" w:rsidP="002353BE">
            <w:pPr>
              <w:pStyle w:val="Style1"/>
              <w:adjustRightInd/>
              <w:jc w:val="center"/>
            </w:pPr>
          </w:p>
        </w:tc>
        <w:tc>
          <w:tcPr>
            <w:tcW w:w="992" w:type="dxa"/>
          </w:tcPr>
          <w:p w:rsidR="00F36F2D" w:rsidRPr="004E47B4" w:rsidRDefault="00F36F2D" w:rsidP="002353BE">
            <w:pPr>
              <w:pStyle w:val="Style1"/>
              <w:adjustRightInd/>
              <w:jc w:val="center"/>
            </w:pPr>
          </w:p>
        </w:tc>
      </w:tr>
      <w:tr w:rsidR="00F36F2D" w:rsidRPr="004E47B4" w:rsidTr="007E190B">
        <w:trPr>
          <w:trHeight w:val="2482"/>
        </w:trPr>
        <w:tc>
          <w:tcPr>
            <w:tcW w:w="534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t>17.</w:t>
            </w:r>
          </w:p>
          <w:p w:rsidR="00F36F2D" w:rsidRPr="004E47B4" w:rsidRDefault="00F36F2D" w:rsidP="002353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  <w:r w:rsidRPr="00696016">
              <w:rPr>
                <w:b/>
                <w:sz w:val="24"/>
                <w:szCs w:val="24"/>
              </w:rPr>
              <w:t>Изображения характера человека: мужской образ</w:t>
            </w: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567"/>
              <w:jc w:val="center"/>
              <w:rPr>
                <w:sz w:val="24"/>
                <w:szCs w:val="24"/>
              </w:rPr>
            </w:pP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567"/>
              <w:jc w:val="center"/>
              <w:rPr>
                <w:sz w:val="24"/>
                <w:szCs w:val="24"/>
              </w:rPr>
            </w:pPr>
          </w:p>
          <w:p w:rsidR="00F36F2D" w:rsidRPr="00696016" w:rsidRDefault="00F36F2D" w:rsidP="007E190B">
            <w:pPr>
              <w:pStyle w:val="Style1"/>
              <w:spacing w:before="36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Характеризовать</w:t>
            </w:r>
            <w:r w:rsidRPr="004E47B4">
              <w:t xml:space="preserve"> доброго и злого сказочных героев.</w:t>
            </w:r>
          </w:p>
          <w:p w:rsidR="00F36F2D" w:rsidRPr="000C6BA3" w:rsidRDefault="00F36F2D" w:rsidP="00F36F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b/>
                <w:sz w:val="20"/>
                <w:szCs w:val="20"/>
              </w:rPr>
              <w:t>Сравнивать и анализировать</w:t>
            </w:r>
            <w:r w:rsidRPr="004E47B4">
              <w:rPr>
                <w:rFonts w:ascii="Times New Roman" w:hAnsi="Times New Roman"/>
                <w:sz w:val="20"/>
                <w:szCs w:val="20"/>
              </w:rPr>
              <w:t xml:space="preserve"> возможности использования изобразительных средств  для создания доброго и злого образов. Учиться </w:t>
            </w:r>
            <w:r w:rsidRPr="004E47B4">
              <w:rPr>
                <w:rFonts w:ascii="Times New Roman" w:hAnsi="Times New Roman"/>
                <w:b/>
                <w:sz w:val="20"/>
                <w:szCs w:val="20"/>
              </w:rPr>
              <w:t xml:space="preserve">изображать </w:t>
            </w:r>
            <w:r w:rsidRPr="004E47B4">
              <w:rPr>
                <w:rFonts w:ascii="Times New Roman" w:hAnsi="Times New Roman"/>
                <w:sz w:val="20"/>
                <w:szCs w:val="20"/>
              </w:rPr>
              <w:t xml:space="preserve">эмоциональное состояние человека. </w:t>
            </w:r>
            <w:r w:rsidRPr="004E47B4">
              <w:rPr>
                <w:rFonts w:ascii="Times New Roman" w:hAnsi="Times New Roman"/>
                <w:b/>
                <w:sz w:val="20"/>
                <w:szCs w:val="20"/>
              </w:rPr>
              <w:t>Создавать</w:t>
            </w:r>
            <w:r w:rsidRPr="004E47B4">
              <w:rPr>
                <w:rFonts w:ascii="Times New Roman" w:hAnsi="Times New Roman"/>
                <w:sz w:val="20"/>
                <w:szCs w:val="20"/>
              </w:rPr>
              <w:t xml:space="preserve"> живописными материалами выразительные контрастные образы доброго и злого героя (сказочные и былинные персонажи)</w:t>
            </w:r>
          </w:p>
        </w:tc>
        <w:tc>
          <w:tcPr>
            <w:tcW w:w="1418" w:type="dxa"/>
          </w:tcPr>
          <w:p w:rsidR="007E190B" w:rsidRDefault="00F36F2D" w:rsidP="002353BE">
            <w:pPr>
              <w:pStyle w:val="Style1"/>
              <w:adjustRightInd/>
              <w:jc w:val="center"/>
            </w:pPr>
            <w:r w:rsidRPr="004E47B4">
              <w:t>текущий</w:t>
            </w:r>
          </w:p>
          <w:p w:rsidR="007E190B" w:rsidRPr="007E190B" w:rsidRDefault="007E190B" w:rsidP="007E190B">
            <w:pPr>
              <w:rPr>
                <w:lang w:eastAsia="ru-RU"/>
              </w:rPr>
            </w:pPr>
          </w:p>
          <w:p w:rsidR="007E190B" w:rsidRPr="007E190B" w:rsidRDefault="007E190B" w:rsidP="007E190B">
            <w:pPr>
              <w:rPr>
                <w:lang w:eastAsia="ru-RU"/>
              </w:rPr>
            </w:pPr>
          </w:p>
          <w:p w:rsidR="00F36F2D" w:rsidRPr="007E190B" w:rsidRDefault="00F36F2D" w:rsidP="007E190B">
            <w:pPr>
              <w:rPr>
                <w:lang w:eastAsia="ru-RU"/>
              </w:rPr>
            </w:pPr>
          </w:p>
        </w:tc>
        <w:tc>
          <w:tcPr>
            <w:tcW w:w="1134" w:type="dxa"/>
          </w:tcPr>
          <w:p w:rsidR="00F36F2D" w:rsidRPr="004E47B4" w:rsidRDefault="00F36F2D" w:rsidP="002353BE">
            <w:pPr>
              <w:pStyle w:val="Style1"/>
              <w:adjustRightInd/>
              <w:jc w:val="center"/>
            </w:pPr>
          </w:p>
        </w:tc>
        <w:tc>
          <w:tcPr>
            <w:tcW w:w="992" w:type="dxa"/>
          </w:tcPr>
          <w:p w:rsidR="00F36F2D" w:rsidRPr="004E47B4" w:rsidRDefault="00F36F2D" w:rsidP="002353BE">
            <w:pPr>
              <w:pStyle w:val="Style1"/>
              <w:adjustRightInd/>
              <w:jc w:val="center"/>
            </w:pPr>
          </w:p>
        </w:tc>
      </w:tr>
      <w:tr w:rsidR="00F36F2D" w:rsidRPr="004E47B4" w:rsidTr="00F36F2D">
        <w:trPr>
          <w:trHeight w:val="118"/>
        </w:trPr>
        <w:tc>
          <w:tcPr>
            <w:tcW w:w="534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  <w:r w:rsidRPr="00696016">
              <w:rPr>
                <w:b/>
                <w:sz w:val="24"/>
                <w:szCs w:val="24"/>
              </w:rPr>
              <w:t>Изображение характера человека: женский образ</w:t>
            </w:r>
          </w:p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5" w:type="dxa"/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 xml:space="preserve">Создавать </w:t>
            </w:r>
            <w:r w:rsidRPr="004E47B4">
              <w:t>противоположные по характеру сказочные женские образы (Золушка и злая мачеха, баба Бабариха и Царевна-Лебедь, добрая и злая волшебницы), используя живописные и графические средства.</w:t>
            </w:r>
          </w:p>
          <w:p w:rsidR="00F36F2D" w:rsidRPr="004E47B4" w:rsidRDefault="00F36F2D" w:rsidP="002353BE">
            <w:pPr>
              <w:pStyle w:val="Style1"/>
              <w:jc w:val="both"/>
            </w:pPr>
          </w:p>
        </w:tc>
        <w:tc>
          <w:tcPr>
            <w:tcW w:w="1418" w:type="dxa"/>
          </w:tcPr>
          <w:p w:rsidR="00F36F2D" w:rsidRPr="004E47B4" w:rsidRDefault="00F36F2D" w:rsidP="002353BE">
            <w:pPr>
              <w:pStyle w:val="Style1"/>
              <w:jc w:val="center"/>
            </w:pPr>
            <w:r w:rsidRPr="004E47B4">
              <w:t>текущий</w:t>
            </w:r>
          </w:p>
        </w:tc>
        <w:tc>
          <w:tcPr>
            <w:tcW w:w="1134" w:type="dxa"/>
          </w:tcPr>
          <w:p w:rsidR="00F36F2D" w:rsidRPr="004E47B4" w:rsidRDefault="00F36F2D" w:rsidP="002353BE">
            <w:pPr>
              <w:pStyle w:val="Style1"/>
              <w:jc w:val="center"/>
            </w:pPr>
          </w:p>
        </w:tc>
        <w:tc>
          <w:tcPr>
            <w:tcW w:w="992" w:type="dxa"/>
          </w:tcPr>
          <w:p w:rsidR="00F36F2D" w:rsidRPr="004E47B4" w:rsidRDefault="00F36F2D" w:rsidP="002353BE">
            <w:pPr>
              <w:pStyle w:val="Style1"/>
              <w:jc w:val="center"/>
            </w:pPr>
          </w:p>
        </w:tc>
      </w:tr>
      <w:tr w:rsidR="00F36F2D" w:rsidRPr="004E47B4" w:rsidTr="00F36F2D">
        <w:trPr>
          <w:trHeight w:val="706"/>
        </w:trPr>
        <w:tc>
          <w:tcPr>
            <w:tcW w:w="534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t>19-20</w:t>
            </w:r>
          </w:p>
        </w:tc>
        <w:tc>
          <w:tcPr>
            <w:tcW w:w="1985" w:type="dxa"/>
          </w:tcPr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sz w:val="24"/>
                <w:szCs w:val="24"/>
              </w:rPr>
            </w:pPr>
            <w:r w:rsidRPr="00696016">
              <w:rPr>
                <w:b/>
                <w:sz w:val="24"/>
                <w:szCs w:val="24"/>
              </w:rPr>
              <w:t>Образ человека и его характер, выраженный в объеме.</w:t>
            </w:r>
          </w:p>
        </w:tc>
        <w:tc>
          <w:tcPr>
            <w:tcW w:w="4535" w:type="dxa"/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Сравнивать сопоставлять</w:t>
            </w:r>
            <w:r w:rsidRPr="004E47B4">
              <w:t xml:space="preserve"> выразительные возможности различных художественных материалов, которые применяются в скульптуре (дерево, камень, металл и др.).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Развивать</w:t>
            </w:r>
            <w:r w:rsidRPr="004E47B4">
              <w:t xml:space="preserve"> навыки создания образов из целого </w:t>
            </w:r>
            <w:r w:rsidRPr="004E47B4">
              <w:lastRenderedPageBreak/>
              <w:t>куска пластилина.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 xml:space="preserve">Овладевать </w:t>
            </w:r>
            <w:r w:rsidRPr="004E47B4">
              <w:t>приемами работы с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t>пластилином (вдавливание, заминание, вытягивание, защипление).</w:t>
            </w:r>
          </w:p>
          <w:p w:rsidR="00F36F2D" w:rsidRPr="00216BAB" w:rsidRDefault="00F36F2D" w:rsidP="00216BAB">
            <w:pPr>
              <w:shd w:val="clear" w:color="auto" w:fill="FFFFFF"/>
              <w:ind w:left="139"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b/>
                <w:sz w:val="20"/>
                <w:szCs w:val="20"/>
              </w:rPr>
              <w:t>Создавать</w:t>
            </w:r>
            <w:r w:rsidRPr="004E47B4">
              <w:rPr>
                <w:rFonts w:ascii="Times New Roman" w:hAnsi="Times New Roman"/>
                <w:sz w:val="20"/>
                <w:szCs w:val="20"/>
              </w:rPr>
              <w:t xml:space="preserve"> в объеме сказочные образы с ярко выраженным характером</w:t>
            </w:r>
          </w:p>
        </w:tc>
        <w:tc>
          <w:tcPr>
            <w:tcW w:w="1418" w:type="dxa"/>
          </w:tcPr>
          <w:p w:rsidR="00F36F2D" w:rsidRPr="004E47B4" w:rsidRDefault="00F36F2D" w:rsidP="002353BE">
            <w:pPr>
              <w:pStyle w:val="Style1"/>
              <w:adjustRightInd/>
              <w:jc w:val="center"/>
              <w:rPr>
                <w:b/>
              </w:rPr>
            </w:pPr>
            <w:r w:rsidRPr="004E47B4">
              <w:lastRenderedPageBreak/>
              <w:t>текущий</w:t>
            </w:r>
          </w:p>
        </w:tc>
        <w:tc>
          <w:tcPr>
            <w:tcW w:w="1134" w:type="dxa"/>
          </w:tcPr>
          <w:p w:rsidR="00F36F2D" w:rsidRPr="004E47B4" w:rsidRDefault="00F36F2D" w:rsidP="002353BE">
            <w:pPr>
              <w:pStyle w:val="Style1"/>
              <w:adjustRightInd/>
              <w:jc w:val="center"/>
            </w:pPr>
          </w:p>
        </w:tc>
        <w:tc>
          <w:tcPr>
            <w:tcW w:w="992" w:type="dxa"/>
          </w:tcPr>
          <w:p w:rsidR="00F36F2D" w:rsidRPr="004E47B4" w:rsidRDefault="00F36F2D" w:rsidP="002353BE">
            <w:pPr>
              <w:pStyle w:val="Style1"/>
              <w:adjustRightInd/>
              <w:jc w:val="center"/>
            </w:pPr>
          </w:p>
        </w:tc>
      </w:tr>
      <w:tr w:rsidR="00F36F2D" w:rsidRPr="004E47B4" w:rsidTr="00F36F2D">
        <w:trPr>
          <w:trHeight w:val="1982"/>
        </w:trPr>
        <w:tc>
          <w:tcPr>
            <w:tcW w:w="534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lastRenderedPageBreak/>
              <w:t>21-22</w:t>
            </w:r>
          </w:p>
        </w:tc>
        <w:tc>
          <w:tcPr>
            <w:tcW w:w="1985" w:type="dxa"/>
          </w:tcPr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  <w:r w:rsidRPr="00696016">
              <w:rPr>
                <w:b/>
                <w:sz w:val="24"/>
                <w:szCs w:val="24"/>
              </w:rPr>
              <w:t>Изображение природы в различных состояниях</w:t>
            </w: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567"/>
              <w:jc w:val="center"/>
              <w:rPr>
                <w:sz w:val="24"/>
                <w:szCs w:val="24"/>
              </w:rPr>
            </w:pP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567"/>
              <w:jc w:val="center"/>
              <w:rPr>
                <w:sz w:val="24"/>
                <w:szCs w:val="24"/>
              </w:rPr>
            </w:pPr>
          </w:p>
          <w:p w:rsidR="00F36F2D" w:rsidRPr="00216BAB" w:rsidRDefault="00F36F2D" w:rsidP="00216BAB">
            <w:pPr>
              <w:rPr>
                <w:lang w:eastAsia="ru-RU"/>
              </w:rPr>
            </w:pPr>
          </w:p>
        </w:tc>
        <w:tc>
          <w:tcPr>
            <w:tcW w:w="4535" w:type="dxa"/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Наблюдать</w:t>
            </w:r>
            <w:r w:rsidRPr="004E47B4">
              <w:t xml:space="preserve"> природу в различных состояниях.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Изображать</w:t>
            </w:r>
            <w:r w:rsidRPr="004E47B4">
              <w:t xml:space="preserve"> живописными материалами контрастные состояния природы.</w:t>
            </w:r>
          </w:p>
          <w:p w:rsidR="00F36F2D" w:rsidRPr="004E47B4" w:rsidRDefault="00F36F2D" w:rsidP="002353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b/>
                <w:sz w:val="20"/>
                <w:szCs w:val="20"/>
              </w:rPr>
              <w:t>Развивать</w:t>
            </w:r>
            <w:r w:rsidRPr="004E47B4">
              <w:rPr>
                <w:rFonts w:ascii="Times New Roman" w:hAnsi="Times New Roman"/>
                <w:sz w:val="20"/>
                <w:szCs w:val="20"/>
              </w:rPr>
              <w:t xml:space="preserve"> колористические навыки работы гуашью</w:t>
            </w:r>
          </w:p>
          <w:p w:rsidR="00F36F2D" w:rsidRPr="004E47B4" w:rsidRDefault="00F36F2D" w:rsidP="002353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6F2D" w:rsidRPr="004E47B4" w:rsidRDefault="00F36F2D" w:rsidP="002353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6F2D" w:rsidRPr="004E47B4" w:rsidRDefault="00F36F2D" w:rsidP="002353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6F2D" w:rsidRPr="004E47B4" w:rsidRDefault="00F36F2D" w:rsidP="00216BA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F36F2D" w:rsidRPr="004E47B4" w:rsidRDefault="00F36F2D" w:rsidP="002353BE">
            <w:pPr>
              <w:pStyle w:val="Style1"/>
              <w:adjustRightInd/>
            </w:pPr>
            <w:r w:rsidRPr="004E47B4">
              <w:t>текущий</w:t>
            </w:r>
          </w:p>
        </w:tc>
        <w:tc>
          <w:tcPr>
            <w:tcW w:w="1134" w:type="dxa"/>
          </w:tcPr>
          <w:p w:rsidR="00F36F2D" w:rsidRPr="004E47B4" w:rsidRDefault="00F36F2D" w:rsidP="002353BE">
            <w:pPr>
              <w:pStyle w:val="Style1"/>
              <w:adjustRightInd/>
            </w:pPr>
          </w:p>
        </w:tc>
        <w:tc>
          <w:tcPr>
            <w:tcW w:w="992" w:type="dxa"/>
          </w:tcPr>
          <w:p w:rsidR="00F36F2D" w:rsidRPr="004E47B4" w:rsidRDefault="00F36F2D" w:rsidP="002353BE">
            <w:pPr>
              <w:pStyle w:val="Style1"/>
              <w:adjustRightInd/>
            </w:pPr>
          </w:p>
        </w:tc>
      </w:tr>
      <w:tr w:rsidR="00F36F2D" w:rsidRPr="004E47B4" w:rsidTr="00F36F2D">
        <w:trPr>
          <w:trHeight w:val="118"/>
        </w:trPr>
        <w:tc>
          <w:tcPr>
            <w:tcW w:w="534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</w:tcPr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  <w:r w:rsidRPr="00696016">
              <w:rPr>
                <w:b/>
                <w:sz w:val="24"/>
                <w:szCs w:val="24"/>
              </w:rPr>
              <w:t>Выражение характера человека через украшение.</w:t>
            </w: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284"/>
              <w:jc w:val="center"/>
              <w:rPr>
                <w:sz w:val="24"/>
                <w:szCs w:val="24"/>
              </w:rPr>
            </w:pP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284"/>
              <w:jc w:val="center"/>
              <w:rPr>
                <w:sz w:val="24"/>
                <w:szCs w:val="24"/>
              </w:rPr>
            </w:pPr>
          </w:p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F36F2D" w:rsidRPr="004E47B4" w:rsidRDefault="00F36F2D" w:rsidP="002353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Понимать</w:t>
            </w:r>
            <w:r w:rsidRPr="004E47B4">
              <w:t xml:space="preserve"> роль украшения в жизни человека.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Сравнивать и анализировать</w:t>
            </w:r>
            <w:r w:rsidRPr="004E47B4">
              <w:t xml:space="preserve"> украшения, имеющие разный характер.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Создавать</w:t>
            </w:r>
            <w:r w:rsidRPr="004E47B4">
              <w:t xml:space="preserve"> декоративные композиции заданной формы (вырезать из бумаги богатырские доспехи, кокошники, воротники).</w:t>
            </w:r>
          </w:p>
          <w:p w:rsidR="00F36F2D" w:rsidRPr="00216BAB" w:rsidRDefault="00F36F2D" w:rsidP="00216BAB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Украшать</w:t>
            </w:r>
            <w:r w:rsidRPr="004E47B4">
              <w:t xml:space="preserve"> кокошники, оружие для добрых и злых сказочных героев и т.д.</w:t>
            </w:r>
          </w:p>
        </w:tc>
        <w:tc>
          <w:tcPr>
            <w:tcW w:w="1418" w:type="dxa"/>
          </w:tcPr>
          <w:p w:rsidR="00F36F2D" w:rsidRPr="004E47B4" w:rsidRDefault="00F36F2D" w:rsidP="002353BE">
            <w:pPr>
              <w:pStyle w:val="Style1"/>
              <w:adjustRightInd/>
              <w:jc w:val="center"/>
            </w:pPr>
            <w:r w:rsidRPr="004E47B4">
              <w:t>текущий</w:t>
            </w:r>
          </w:p>
        </w:tc>
        <w:tc>
          <w:tcPr>
            <w:tcW w:w="1134" w:type="dxa"/>
          </w:tcPr>
          <w:p w:rsidR="00F36F2D" w:rsidRPr="004E47B4" w:rsidRDefault="00F36F2D" w:rsidP="002353BE">
            <w:pPr>
              <w:pStyle w:val="Style1"/>
              <w:adjustRightInd/>
              <w:jc w:val="center"/>
            </w:pPr>
          </w:p>
        </w:tc>
        <w:tc>
          <w:tcPr>
            <w:tcW w:w="992" w:type="dxa"/>
          </w:tcPr>
          <w:p w:rsidR="00F36F2D" w:rsidRPr="004E47B4" w:rsidRDefault="00F36F2D" w:rsidP="002353BE">
            <w:pPr>
              <w:pStyle w:val="Style1"/>
              <w:adjustRightInd/>
              <w:jc w:val="center"/>
            </w:pPr>
          </w:p>
        </w:tc>
      </w:tr>
      <w:tr w:rsidR="00F36F2D" w:rsidRPr="004E47B4" w:rsidTr="00F36F2D">
        <w:trPr>
          <w:trHeight w:val="118"/>
        </w:trPr>
        <w:tc>
          <w:tcPr>
            <w:tcW w:w="534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</w:tcPr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  <w:r w:rsidRPr="00696016">
              <w:rPr>
                <w:b/>
                <w:sz w:val="24"/>
                <w:szCs w:val="24"/>
              </w:rPr>
              <w:t>Выражение намерений человека через украшение.</w:t>
            </w:r>
          </w:p>
        </w:tc>
        <w:tc>
          <w:tcPr>
            <w:tcW w:w="4535" w:type="dxa"/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Сопереживать, принимать</w:t>
            </w:r>
            <w:r w:rsidRPr="004E47B4">
              <w:t xml:space="preserve"> участие в создании коллективного панно.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 xml:space="preserve">Понимать </w:t>
            </w:r>
            <w:r w:rsidRPr="004E47B4">
              <w:t>характер линии, цвета, формы, способных раскрыть намерения человека.</w:t>
            </w:r>
          </w:p>
          <w:p w:rsidR="00F36F2D" w:rsidRPr="004E47B4" w:rsidRDefault="00F36F2D" w:rsidP="002353BE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47B4">
              <w:rPr>
                <w:rFonts w:ascii="Times New Roman" w:hAnsi="Times New Roman"/>
                <w:b/>
                <w:sz w:val="20"/>
                <w:szCs w:val="20"/>
              </w:rPr>
              <w:t>Украшать</w:t>
            </w:r>
            <w:r w:rsidRPr="004E47B4">
              <w:rPr>
                <w:rFonts w:ascii="Times New Roman" w:hAnsi="Times New Roman"/>
                <w:sz w:val="20"/>
                <w:szCs w:val="20"/>
              </w:rPr>
              <w:t xml:space="preserve"> паруса двух противоположных по намерениям сказочных флотов.</w:t>
            </w:r>
          </w:p>
        </w:tc>
        <w:tc>
          <w:tcPr>
            <w:tcW w:w="1418" w:type="dxa"/>
          </w:tcPr>
          <w:p w:rsidR="00F36F2D" w:rsidRPr="004E47B4" w:rsidRDefault="00F36F2D" w:rsidP="002353BE">
            <w:pPr>
              <w:pStyle w:val="Style1"/>
              <w:adjustRightInd/>
              <w:jc w:val="center"/>
            </w:pPr>
            <w:r w:rsidRPr="004E47B4">
              <w:t>текущий</w:t>
            </w:r>
          </w:p>
        </w:tc>
        <w:tc>
          <w:tcPr>
            <w:tcW w:w="1134" w:type="dxa"/>
          </w:tcPr>
          <w:p w:rsidR="00F36F2D" w:rsidRPr="004E47B4" w:rsidRDefault="00F36F2D" w:rsidP="002353BE">
            <w:pPr>
              <w:pStyle w:val="Style1"/>
              <w:adjustRightInd/>
              <w:jc w:val="center"/>
            </w:pPr>
          </w:p>
        </w:tc>
        <w:tc>
          <w:tcPr>
            <w:tcW w:w="992" w:type="dxa"/>
          </w:tcPr>
          <w:p w:rsidR="00F36F2D" w:rsidRPr="004E47B4" w:rsidRDefault="00F36F2D" w:rsidP="002353BE">
            <w:pPr>
              <w:pStyle w:val="Style1"/>
              <w:adjustRightInd/>
              <w:jc w:val="center"/>
            </w:pPr>
          </w:p>
        </w:tc>
      </w:tr>
      <w:tr w:rsidR="00F36F2D" w:rsidRPr="004E47B4" w:rsidTr="00F36F2D">
        <w:trPr>
          <w:trHeight w:val="118"/>
        </w:trPr>
        <w:tc>
          <w:tcPr>
            <w:tcW w:w="534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t>25-26</w:t>
            </w:r>
          </w:p>
        </w:tc>
        <w:tc>
          <w:tcPr>
            <w:tcW w:w="1985" w:type="dxa"/>
          </w:tcPr>
          <w:p w:rsidR="00F36F2D" w:rsidRPr="00696016" w:rsidRDefault="00F36F2D" w:rsidP="00696016">
            <w:pPr>
              <w:pStyle w:val="Style1"/>
              <w:spacing w:before="36"/>
              <w:jc w:val="center"/>
              <w:rPr>
                <w:b/>
                <w:sz w:val="24"/>
                <w:szCs w:val="24"/>
              </w:rPr>
            </w:pPr>
            <w:r w:rsidRPr="00696016">
              <w:rPr>
                <w:b/>
                <w:sz w:val="24"/>
                <w:szCs w:val="24"/>
              </w:rPr>
              <w:t>Обобщение материала раздела  «О чем говорит искусство»</w:t>
            </w:r>
          </w:p>
        </w:tc>
        <w:tc>
          <w:tcPr>
            <w:tcW w:w="4535" w:type="dxa"/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Повторять и закреплять</w:t>
            </w:r>
            <w:r w:rsidRPr="004E47B4">
              <w:t xml:space="preserve"> полученные на предыдущих уроках знания.</w:t>
            </w:r>
          </w:p>
          <w:p w:rsidR="00F36F2D" w:rsidRPr="004E47B4" w:rsidRDefault="00F36F2D" w:rsidP="002353BE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E47B4">
              <w:rPr>
                <w:rFonts w:ascii="Times New Roman" w:hAnsi="Times New Roman"/>
                <w:b/>
                <w:sz w:val="20"/>
                <w:szCs w:val="20"/>
              </w:rPr>
              <w:t>Обсуждать</w:t>
            </w:r>
            <w:r w:rsidRPr="004E47B4">
              <w:rPr>
                <w:rFonts w:ascii="Times New Roman" w:hAnsi="Times New Roman"/>
                <w:sz w:val="20"/>
                <w:szCs w:val="20"/>
              </w:rPr>
              <w:t xml:space="preserve"> творческие работы на итоговой выставке, </w:t>
            </w:r>
            <w:r w:rsidRPr="004E47B4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4E47B4">
              <w:rPr>
                <w:rFonts w:ascii="Times New Roman" w:hAnsi="Times New Roman"/>
                <w:sz w:val="20"/>
                <w:szCs w:val="20"/>
              </w:rPr>
              <w:t xml:space="preserve"> собственную художественную деятельность и деятельность одноклассников</w:t>
            </w:r>
          </w:p>
        </w:tc>
        <w:tc>
          <w:tcPr>
            <w:tcW w:w="1418" w:type="dxa"/>
          </w:tcPr>
          <w:p w:rsidR="00F36F2D" w:rsidRPr="004E47B4" w:rsidRDefault="00F36F2D" w:rsidP="002353BE">
            <w:pPr>
              <w:pStyle w:val="Style1"/>
              <w:adjustRightInd/>
              <w:rPr>
                <w:b/>
              </w:rPr>
            </w:pPr>
            <w:r w:rsidRPr="004E47B4">
              <w:t>текущий</w:t>
            </w:r>
          </w:p>
        </w:tc>
        <w:tc>
          <w:tcPr>
            <w:tcW w:w="1134" w:type="dxa"/>
          </w:tcPr>
          <w:p w:rsidR="00F36F2D" w:rsidRPr="004E47B4" w:rsidRDefault="00F36F2D" w:rsidP="002353BE">
            <w:pPr>
              <w:pStyle w:val="Style1"/>
              <w:adjustRightInd/>
            </w:pPr>
          </w:p>
        </w:tc>
        <w:tc>
          <w:tcPr>
            <w:tcW w:w="992" w:type="dxa"/>
          </w:tcPr>
          <w:p w:rsidR="00F36F2D" w:rsidRPr="004E47B4" w:rsidRDefault="00F36F2D" w:rsidP="002353BE">
            <w:pPr>
              <w:pStyle w:val="Style1"/>
              <w:adjustRightInd/>
            </w:pPr>
          </w:p>
        </w:tc>
      </w:tr>
      <w:tr w:rsidR="00F36F2D" w:rsidRPr="004E47B4" w:rsidTr="00F36F2D">
        <w:trPr>
          <w:trHeight w:val="225"/>
        </w:trPr>
        <w:tc>
          <w:tcPr>
            <w:tcW w:w="534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t>27-28</w:t>
            </w:r>
          </w:p>
        </w:tc>
        <w:tc>
          <w:tcPr>
            <w:tcW w:w="1985" w:type="dxa"/>
          </w:tcPr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  <w:r w:rsidRPr="00696016">
              <w:rPr>
                <w:b/>
                <w:sz w:val="24"/>
                <w:szCs w:val="24"/>
              </w:rPr>
              <w:t>Цвет как средство выражения:</w:t>
            </w:r>
          </w:p>
          <w:p w:rsidR="00F36F2D" w:rsidRPr="00696016" w:rsidRDefault="00F36F2D" w:rsidP="00696016">
            <w:pPr>
              <w:pStyle w:val="Style1"/>
              <w:adjustRightInd/>
              <w:spacing w:before="36"/>
              <w:jc w:val="center"/>
              <w:rPr>
                <w:b/>
                <w:sz w:val="24"/>
                <w:szCs w:val="24"/>
              </w:rPr>
            </w:pPr>
            <w:r w:rsidRPr="00696016">
              <w:rPr>
                <w:b/>
                <w:sz w:val="24"/>
                <w:szCs w:val="24"/>
              </w:rPr>
              <w:t>тёплые и холодные цвета. Борьба тёплого и холодного.</w:t>
            </w: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567"/>
              <w:jc w:val="center"/>
              <w:rPr>
                <w:sz w:val="24"/>
                <w:szCs w:val="24"/>
              </w:rPr>
            </w:pP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567"/>
              <w:jc w:val="center"/>
              <w:rPr>
                <w:sz w:val="24"/>
                <w:szCs w:val="24"/>
              </w:rPr>
            </w:pP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567"/>
              <w:jc w:val="center"/>
              <w:rPr>
                <w:sz w:val="24"/>
                <w:szCs w:val="24"/>
              </w:rPr>
            </w:pPr>
          </w:p>
          <w:p w:rsidR="00F36F2D" w:rsidRPr="00696016" w:rsidRDefault="00F36F2D" w:rsidP="00696016">
            <w:pPr>
              <w:pStyle w:val="Style1"/>
              <w:adjustRightInd/>
              <w:spacing w:before="36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 xml:space="preserve">Расширять </w:t>
            </w:r>
            <w:r w:rsidRPr="004E47B4">
              <w:t>знания о средствах художественной выразительности.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Уметь</w:t>
            </w:r>
            <w:r w:rsidRPr="004E47B4">
              <w:t xml:space="preserve"> составлять тёплые и холодные цвета.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Понимать</w:t>
            </w:r>
            <w:r w:rsidRPr="004E47B4">
              <w:t xml:space="preserve"> эмоциональную выразительность тёплых и холодных цветов.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Уметь</w:t>
            </w:r>
            <w:r w:rsidRPr="004E47B4">
              <w:t xml:space="preserve"> видеть в природе борьбу и взаимовлияние цвета.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Осваивать</w:t>
            </w:r>
            <w:r w:rsidRPr="004E47B4">
              <w:t xml:space="preserve"> различные приемы работы кистью (мазок «кирпичик», «волна», «пятнышко»).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Развивать</w:t>
            </w:r>
            <w:r w:rsidRPr="004E47B4">
              <w:t xml:space="preserve"> колористические навыки работы гуашью.</w:t>
            </w:r>
          </w:p>
          <w:p w:rsidR="00F36F2D" w:rsidRPr="00216BAB" w:rsidRDefault="00F36F2D" w:rsidP="00216BAB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Изображать</w:t>
            </w:r>
            <w:r w:rsidRPr="004E47B4">
              <w:t xml:space="preserve"> простые сюжеты с колористическим контрастом (угасающий костер вечером, сказочная, жар-птица и т.п.).</w:t>
            </w:r>
          </w:p>
        </w:tc>
        <w:tc>
          <w:tcPr>
            <w:tcW w:w="1418" w:type="dxa"/>
          </w:tcPr>
          <w:p w:rsidR="00F36F2D" w:rsidRPr="004E47B4" w:rsidRDefault="00F36F2D" w:rsidP="002353BE">
            <w:pPr>
              <w:pStyle w:val="Style1"/>
              <w:adjustRightInd/>
              <w:jc w:val="center"/>
              <w:rPr>
                <w:b/>
              </w:rPr>
            </w:pPr>
            <w:r w:rsidRPr="004E47B4">
              <w:t>текущий</w:t>
            </w:r>
          </w:p>
        </w:tc>
        <w:tc>
          <w:tcPr>
            <w:tcW w:w="1134" w:type="dxa"/>
          </w:tcPr>
          <w:p w:rsidR="00F36F2D" w:rsidRPr="004E47B4" w:rsidRDefault="00F36F2D" w:rsidP="002353BE">
            <w:pPr>
              <w:pStyle w:val="Style1"/>
              <w:adjustRightInd/>
              <w:jc w:val="center"/>
            </w:pPr>
          </w:p>
        </w:tc>
        <w:tc>
          <w:tcPr>
            <w:tcW w:w="992" w:type="dxa"/>
          </w:tcPr>
          <w:p w:rsidR="00F36F2D" w:rsidRPr="004E47B4" w:rsidRDefault="00F36F2D" w:rsidP="002353BE">
            <w:pPr>
              <w:pStyle w:val="Style1"/>
              <w:adjustRightInd/>
              <w:jc w:val="center"/>
            </w:pPr>
          </w:p>
        </w:tc>
      </w:tr>
      <w:tr w:rsidR="00F36F2D" w:rsidRPr="004E47B4" w:rsidTr="007E190B">
        <w:trPr>
          <w:trHeight w:val="2691"/>
        </w:trPr>
        <w:tc>
          <w:tcPr>
            <w:tcW w:w="534" w:type="dxa"/>
          </w:tcPr>
          <w:p w:rsidR="00F36F2D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  <w:p w:rsidR="00F36F2D" w:rsidRPr="003C2B9A" w:rsidRDefault="00F36F2D" w:rsidP="003C2B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36F2D" w:rsidRPr="003C2B9A" w:rsidRDefault="00F36F2D" w:rsidP="003C2B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36F2D" w:rsidRPr="003C2B9A" w:rsidRDefault="00F36F2D" w:rsidP="003C2B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36F2D" w:rsidRPr="003C2B9A" w:rsidRDefault="00F36F2D" w:rsidP="003C2B9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36F2D" w:rsidRPr="003C2B9A" w:rsidRDefault="00F36F2D" w:rsidP="003C2B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36F2D" w:rsidRDefault="00F36F2D" w:rsidP="00696016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696016">
              <w:rPr>
                <w:b/>
                <w:sz w:val="24"/>
              </w:rPr>
              <w:t>Цвет как средство выражения: тихие (глухие) и звонкие цвета.</w:t>
            </w:r>
          </w:p>
          <w:p w:rsidR="00F36F2D" w:rsidRPr="003C2B9A" w:rsidRDefault="00F36F2D" w:rsidP="003C2B9A">
            <w:pPr>
              <w:rPr>
                <w:lang w:eastAsia="ru-RU"/>
              </w:rPr>
            </w:pPr>
          </w:p>
          <w:p w:rsidR="00F36F2D" w:rsidRPr="007E190B" w:rsidRDefault="00F36F2D" w:rsidP="007E190B">
            <w:pPr>
              <w:rPr>
                <w:lang w:eastAsia="ru-RU"/>
              </w:rPr>
            </w:pPr>
          </w:p>
        </w:tc>
        <w:tc>
          <w:tcPr>
            <w:tcW w:w="4535" w:type="dxa"/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Уметь</w:t>
            </w:r>
            <w:r w:rsidRPr="004E47B4">
              <w:t xml:space="preserve"> составлять на бумаге тихие (глухие) и звонкие цвета.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Иметь</w:t>
            </w:r>
            <w:r w:rsidRPr="004E47B4">
              <w:t xml:space="preserve"> представление об эмоциональной выразительности цвета - глухого и звонкого.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Уметь наблюдать</w:t>
            </w:r>
            <w:r w:rsidRPr="004E47B4">
              <w:t xml:space="preserve"> многообразие и красоту цветовых состояний в весенней природы.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Изображать</w:t>
            </w:r>
            <w:r w:rsidRPr="004E47B4">
              <w:t xml:space="preserve"> борьбу тихого (глухого) и звонкого цветов, изображая весеннюю землю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Создавать</w:t>
            </w:r>
            <w:r w:rsidRPr="004E47B4">
              <w:t xml:space="preserve"> колористическое богатство внутри одной цветовой гаммы. </w:t>
            </w:r>
          </w:p>
          <w:p w:rsidR="00F36F2D" w:rsidRPr="007E190B" w:rsidRDefault="00F36F2D" w:rsidP="007E190B">
            <w:pPr>
              <w:pStyle w:val="Style1"/>
              <w:adjustRightInd/>
              <w:jc w:val="both"/>
            </w:pPr>
            <w:r w:rsidRPr="004E47B4">
              <w:rPr>
                <w:b/>
              </w:rPr>
              <w:t xml:space="preserve">Закреплять </w:t>
            </w:r>
            <w:r w:rsidRPr="004E47B4">
              <w:t>умения работать кистью.</w:t>
            </w:r>
          </w:p>
        </w:tc>
        <w:tc>
          <w:tcPr>
            <w:tcW w:w="1418" w:type="dxa"/>
          </w:tcPr>
          <w:p w:rsidR="00F36F2D" w:rsidRPr="004E47B4" w:rsidRDefault="00F36F2D" w:rsidP="002353BE">
            <w:pPr>
              <w:pStyle w:val="Style1"/>
              <w:adjustRightInd/>
              <w:jc w:val="center"/>
            </w:pPr>
            <w:r w:rsidRPr="004E47B4">
              <w:t>текущий</w:t>
            </w:r>
          </w:p>
        </w:tc>
        <w:tc>
          <w:tcPr>
            <w:tcW w:w="1134" w:type="dxa"/>
          </w:tcPr>
          <w:p w:rsidR="00F36F2D" w:rsidRPr="004E47B4" w:rsidRDefault="00F36F2D" w:rsidP="002353BE">
            <w:pPr>
              <w:pStyle w:val="Style1"/>
              <w:adjustRightInd/>
              <w:jc w:val="center"/>
            </w:pPr>
          </w:p>
        </w:tc>
        <w:tc>
          <w:tcPr>
            <w:tcW w:w="992" w:type="dxa"/>
          </w:tcPr>
          <w:p w:rsidR="00F36F2D" w:rsidRPr="004E47B4" w:rsidRDefault="00F36F2D" w:rsidP="002353BE">
            <w:pPr>
              <w:pStyle w:val="Style1"/>
              <w:adjustRightInd/>
              <w:jc w:val="center"/>
            </w:pPr>
          </w:p>
        </w:tc>
      </w:tr>
      <w:tr w:rsidR="00F36F2D" w:rsidRPr="004E47B4" w:rsidTr="00F36F2D">
        <w:trPr>
          <w:trHeight w:val="2691"/>
        </w:trPr>
        <w:tc>
          <w:tcPr>
            <w:tcW w:w="534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:rsidR="00F36F2D" w:rsidRPr="00696016" w:rsidRDefault="00F36F2D" w:rsidP="00696016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696016">
              <w:rPr>
                <w:b/>
                <w:sz w:val="24"/>
              </w:rPr>
              <w:t>Линия как средство выражения: ритм линий.</w:t>
            </w:r>
          </w:p>
        </w:tc>
        <w:tc>
          <w:tcPr>
            <w:tcW w:w="4535" w:type="dxa"/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Расширять</w:t>
            </w:r>
            <w:r w:rsidRPr="004E47B4">
              <w:t xml:space="preserve"> знания о средствах художественной выразительности.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 xml:space="preserve">Уметь видеть </w:t>
            </w:r>
            <w:r w:rsidRPr="004E47B4">
              <w:t>линии в окружающей действительности.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Получать представление</w:t>
            </w:r>
            <w:r w:rsidRPr="004E47B4">
              <w:t xml:space="preserve"> об эмоциональной выразительности линии. 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Фантазировать, изображать</w:t>
            </w:r>
            <w:r w:rsidRPr="004E47B4">
              <w:t xml:space="preserve"> весенние ручьи, извивающиеся змейками, задумчивые, тихие и стремительные (в качестве подмалевка - изображение весенней земли).</w:t>
            </w:r>
          </w:p>
          <w:p w:rsidR="00F36F2D" w:rsidRPr="004E47B4" w:rsidRDefault="00F36F2D" w:rsidP="007E190B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Развивать</w:t>
            </w:r>
            <w:r w:rsidRPr="004E47B4">
              <w:t xml:space="preserve"> навыки работы пастелью, восковыми мелками.</w:t>
            </w:r>
          </w:p>
          <w:p w:rsidR="00F36F2D" w:rsidRPr="004E47B4" w:rsidRDefault="00F36F2D" w:rsidP="002353BE">
            <w:pPr>
              <w:pStyle w:val="Style1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F36F2D" w:rsidRPr="004E47B4" w:rsidRDefault="00F36F2D" w:rsidP="002353BE">
            <w:pPr>
              <w:pStyle w:val="Style1"/>
              <w:jc w:val="center"/>
            </w:pPr>
            <w:r w:rsidRPr="004E47B4">
              <w:t>текущий</w:t>
            </w:r>
          </w:p>
        </w:tc>
        <w:tc>
          <w:tcPr>
            <w:tcW w:w="1134" w:type="dxa"/>
          </w:tcPr>
          <w:p w:rsidR="00F36F2D" w:rsidRPr="004E47B4" w:rsidRDefault="00F36F2D" w:rsidP="002353BE">
            <w:pPr>
              <w:pStyle w:val="Style1"/>
              <w:jc w:val="center"/>
            </w:pPr>
          </w:p>
        </w:tc>
        <w:tc>
          <w:tcPr>
            <w:tcW w:w="992" w:type="dxa"/>
          </w:tcPr>
          <w:p w:rsidR="00F36F2D" w:rsidRPr="004E47B4" w:rsidRDefault="00F36F2D" w:rsidP="002353BE">
            <w:pPr>
              <w:pStyle w:val="Style1"/>
              <w:jc w:val="center"/>
            </w:pPr>
          </w:p>
        </w:tc>
      </w:tr>
      <w:tr w:rsidR="00F36F2D" w:rsidRPr="004E47B4" w:rsidTr="00F36F2D">
        <w:trPr>
          <w:trHeight w:val="118"/>
        </w:trPr>
        <w:tc>
          <w:tcPr>
            <w:tcW w:w="534" w:type="dxa"/>
          </w:tcPr>
          <w:p w:rsidR="00F36F2D" w:rsidRPr="004E47B4" w:rsidRDefault="00F36F2D" w:rsidP="002353BE">
            <w:pPr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985" w:type="dxa"/>
          </w:tcPr>
          <w:p w:rsidR="00F36F2D" w:rsidRPr="00696016" w:rsidRDefault="00F36F2D" w:rsidP="00696016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696016">
              <w:rPr>
                <w:b/>
                <w:sz w:val="24"/>
              </w:rPr>
              <w:t>Линия как средство выражения: характер линий.</w:t>
            </w:r>
          </w:p>
        </w:tc>
        <w:tc>
          <w:tcPr>
            <w:tcW w:w="4535" w:type="dxa"/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Уметь видеть</w:t>
            </w:r>
            <w:r w:rsidRPr="004E47B4">
              <w:t xml:space="preserve"> линии в окружающей действительности.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Наблюдать, рассматривать, любоваться</w:t>
            </w:r>
            <w:r w:rsidRPr="004E47B4">
              <w:t xml:space="preserve"> весенними ветками различных деревьев.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Осознавать,</w:t>
            </w:r>
            <w:r w:rsidRPr="004E47B4">
              <w:t xml:space="preserve"> как определенным материалом можно создать художественный образ.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 xml:space="preserve">Использовать </w:t>
            </w:r>
            <w:r w:rsidRPr="004E47B4">
              <w:t>в работе сочетание различных инструментов и материалов.</w:t>
            </w:r>
          </w:p>
          <w:p w:rsidR="00F36F2D" w:rsidRDefault="00F36F2D" w:rsidP="002353BE">
            <w:pPr>
              <w:pStyle w:val="Style1"/>
              <w:adjustRightInd/>
              <w:ind w:firstLine="284"/>
              <w:jc w:val="both"/>
            </w:pPr>
            <w:r w:rsidRPr="004E47B4">
              <w:rPr>
                <w:b/>
              </w:rPr>
              <w:t xml:space="preserve">Изображать </w:t>
            </w:r>
            <w:r w:rsidRPr="004E47B4">
              <w:t>ветки деревьев с определенным характером и настроением.</w:t>
            </w:r>
          </w:p>
          <w:p w:rsidR="007E190B" w:rsidRPr="004E47B4" w:rsidRDefault="007E190B" w:rsidP="002353BE">
            <w:pPr>
              <w:pStyle w:val="Style1"/>
              <w:adjustRightInd/>
              <w:ind w:firstLine="284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F36F2D" w:rsidRPr="004E47B4" w:rsidRDefault="00F36F2D" w:rsidP="002353BE">
            <w:pPr>
              <w:pStyle w:val="Style1"/>
              <w:adjustRightInd/>
              <w:ind w:firstLine="34"/>
              <w:jc w:val="center"/>
            </w:pPr>
            <w:r w:rsidRPr="004E47B4">
              <w:t>текущий</w:t>
            </w:r>
          </w:p>
        </w:tc>
        <w:tc>
          <w:tcPr>
            <w:tcW w:w="1134" w:type="dxa"/>
          </w:tcPr>
          <w:p w:rsidR="00F36F2D" w:rsidRPr="004E47B4" w:rsidRDefault="00F36F2D" w:rsidP="002353BE">
            <w:pPr>
              <w:pStyle w:val="Style1"/>
              <w:adjustRightInd/>
              <w:ind w:firstLine="34"/>
              <w:jc w:val="center"/>
            </w:pPr>
          </w:p>
        </w:tc>
        <w:tc>
          <w:tcPr>
            <w:tcW w:w="992" w:type="dxa"/>
          </w:tcPr>
          <w:p w:rsidR="00F36F2D" w:rsidRPr="004E47B4" w:rsidRDefault="00F36F2D" w:rsidP="002353BE">
            <w:pPr>
              <w:pStyle w:val="Style1"/>
              <w:adjustRightInd/>
              <w:ind w:firstLine="34"/>
              <w:jc w:val="center"/>
            </w:pPr>
          </w:p>
        </w:tc>
      </w:tr>
      <w:tr w:rsidR="00F36F2D" w:rsidRPr="004E47B4" w:rsidTr="00F36F2D">
        <w:trPr>
          <w:trHeight w:val="118"/>
        </w:trPr>
        <w:tc>
          <w:tcPr>
            <w:tcW w:w="534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985" w:type="dxa"/>
          </w:tcPr>
          <w:p w:rsidR="00F36F2D" w:rsidRPr="00696016" w:rsidRDefault="00F36F2D" w:rsidP="00696016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696016">
              <w:rPr>
                <w:b/>
                <w:sz w:val="24"/>
              </w:rPr>
              <w:t>Ритм пятен как средство выражения.</w:t>
            </w:r>
          </w:p>
        </w:tc>
        <w:tc>
          <w:tcPr>
            <w:tcW w:w="4535" w:type="dxa"/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Расширять</w:t>
            </w:r>
            <w:r w:rsidRPr="004E47B4">
              <w:t xml:space="preserve"> знания о средствах художественной выразительности.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Понимать</w:t>
            </w:r>
            <w:r w:rsidRPr="004E47B4">
              <w:t>, что такое ритм.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 xml:space="preserve"> Уметь</w:t>
            </w:r>
            <w:r w:rsidRPr="004E47B4">
              <w:t xml:space="preserve"> передавать расположение (ритм) летящих птиц на плоскости листа.</w:t>
            </w:r>
          </w:p>
          <w:p w:rsidR="00F36F2D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Развивать</w:t>
            </w:r>
            <w:r w:rsidRPr="004E47B4">
              <w:t xml:space="preserve"> навыки творческой работы в техники обрывной аппликации.</w:t>
            </w:r>
          </w:p>
          <w:p w:rsidR="007E190B" w:rsidRPr="004E47B4" w:rsidRDefault="007E190B" w:rsidP="002353BE">
            <w:pPr>
              <w:pStyle w:val="Style1"/>
              <w:adjustRightInd/>
              <w:jc w:val="both"/>
            </w:pPr>
          </w:p>
        </w:tc>
        <w:tc>
          <w:tcPr>
            <w:tcW w:w="1418" w:type="dxa"/>
          </w:tcPr>
          <w:p w:rsidR="00F36F2D" w:rsidRPr="004E47B4" w:rsidRDefault="00F36F2D" w:rsidP="002353BE">
            <w:pPr>
              <w:pStyle w:val="Style1"/>
              <w:adjustRightInd/>
              <w:jc w:val="center"/>
            </w:pPr>
            <w:r w:rsidRPr="004E47B4">
              <w:t>текущий</w:t>
            </w:r>
          </w:p>
        </w:tc>
        <w:tc>
          <w:tcPr>
            <w:tcW w:w="1134" w:type="dxa"/>
          </w:tcPr>
          <w:p w:rsidR="00F36F2D" w:rsidRPr="004E47B4" w:rsidRDefault="00F36F2D" w:rsidP="002353BE">
            <w:pPr>
              <w:pStyle w:val="Style1"/>
              <w:adjustRightInd/>
              <w:jc w:val="center"/>
            </w:pPr>
          </w:p>
        </w:tc>
        <w:tc>
          <w:tcPr>
            <w:tcW w:w="992" w:type="dxa"/>
          </w:tcPr>
          <w:p w:rsidR="00F36F2D" w:rsidRPr="004E47B4" w:rsidRDefault="00F36F2D" w:rsidP="002353BE">
            <w:pPr>
              <w:pStyle w:val="Style1"/>
              <w:adjustRightInd/>
              <w:jc w:val="center"/>
            </w:pPr>
          </w:p>
        </w:tc>
      </w:tr>
      <w:tr w:rsidR="00F36F2D" w:rsidRPr="004E47B4" w:rsidTr="00F36F2D">
        <w:trPr>
          <w:trHeight w:val="118"/>
        </w:trPr>
        <w:tc>
          <w:tcPr>
            <w:tcW w:w="534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985" w:type="dxa"/>
          </w:tcPr>
          <w:p w:rsidR="00F36F2D" w:rsidRPr="00696016" w:rsidRDefault="00F36F2D" w:rsidP="00696016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696016">
              <w:rPr>
                <w:b/>
                <w:sz w:val="24"/>
              </w:rPr>
              <w:t>Пропорции выражают характер</w:t>
            </w:r>
          </w:p>
        </w:tc>
        <w:tc>
          <w:tcPr>
            <w:tcW w:w="4535" w:type="dxa"/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Расширять</w:t>
            </w:r>
            <w:r w:rsidRPr="004E47B4">
              <w:t xml:space="preserve"> знания о средствах художественной выразительности.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Понимать</w:t>
            </w:r>
            <w:r w:rsidRPr="004E47B4">
              <w:t>, что такое пропорции.</w:t>
            </w:r>
          </w:p>
          <w:p w:rsidR="00F36F2D" w:rsidRDefault="00F36F2D" w:rsidP="002353BE">
            <w:pPr>
              <w:pStyle w:val="Style1"/>
              <w:jc w:val="both"/>
            </w:pPr>
            <w:r w:rsidRPr="004E47B4">
              <w:rPr>
                <w:b/>
              </w:rPr>
              <w:t>Создавать</w:t>
            </w:r>
            <w:r w:rsidRPr="004E47B4">
              <w:t xml:space="preserve"> выразительные образы животных или птиц с помощью изменения пропорций.</w:t>
            </w:r>
          </w:p>
          <w:p w:rsidR="007E190B" w:rsidRPr="004E47B4" w:rsidRDefault="007E190B" w:rsidP="002353BE">
            <w:pPr>
              <w:pStyle w:val="Style1"/>
              <w:jc w:val="both"/>
            </w:pPr>
          </w:p>
        </w:tc>
        <w:tc>
          <w:tcPr>
            <w:tcW w:w="1418" w:type="dxa"/>
          </w:tcPr>
          <w:p w:rsidR="00F36F2D" w:rsidRPr="004E47B4" w:rsidRDefault="00F36F2D" w:rsidP="002353BE">
            <w:pPr>
              <w:pStyle w:val="Style1"/>
              <w:jc w:val="center"/>
            </w:pPr>
            <w:r w:rsidRPr="004E47B4">
              <w:t>текущий</w:t>
            </w:r>
          </w:p>
        </w:tc>
        <w:tc>
          <w:tcPr>
            <w:tcW w:w="1134" w:type="dxa"/>
          </w:tcPr>
          <w:p w:rsidR="00F36F2D" w:rsidRPr="004E47B4" w:rsidRDefault="00F36F2D" w:rsidP="002353BE">
            <w:pPr>
              <w:pStyle w:val="Style1"/>
              <w:jc w:val="center"/>
            </w:pPr>
          </w:p>
        </w:tc>
        <w:tc>
          <w:tcPr>
            <w:tcW w:w="992" w:type="dxa"/>
          </w:tcPr>
          <w:p w:rsidR="00F36F2D" w:rsidRPr="004E47B4" w:rsidRDefault="00F36F2D" w:rsidP="002353BE">
            <w:pPr>
              <w:pStyle w:val="Style1"/>
              <w:jc w:val="center"/>
            </w:pPr>
          </w:p>
        </w:tc>
      </w:tr>
      <w:tr w:rsidR="00F36F2D" w:rsidRPr="004E47B4" w:rsidTr="00F36F2D">
        <w:trPr>
          <w:trHeight w:val="118"/>
        </w:trPr>
        <w:tc>
          <w:tcPr>
            <w:tcW w:w="534" w:type="dxa"/>
          </w:tcPr>
          <w:p w:rsidR="00F36F2D" w:rsidRPr="004E47B4" w:rsidRDefault="00F36F2D" w:rsidP="00235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B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85" w:type="dxa"/>
          </w:tcPr>
          <w:p w:rsidR="00F36F2D" w:rsidRPr="00696016" w:rsidRDefault="00F36F2D" w:rsidP="00696016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696016">
              <w:rPr>
                <w:b/>
                <w:sz w:val="24"/>
              </w:rPr>
              <w:t>Ритм линий и пятен, цвет, пропорции – средства выразительности (обобщение темы)</w:t>
            </w:r>
          </w:p>
        </w:tc>
        <w:tc>
          <w:tcPr>
            <w:tcW w:w="4535" w:type="dxa"/>
          </w:tcPr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Повторять и закреплять</w:t>
            </w:r>
            <w:r w:rsidRPr="004E47B4">
              <w:t xml:space="preserve"> полученные знания и умения.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Понимать</w:t>
            </w:r>
            <w:r w:rsidRPr="004E47B4">
              <w:t xml:space="preserve"> роль различных средств художественной выразительности для создания того или иного образа.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</w:pPr>
            <w:r w:rsidRPr="004E47B4">
              <w:rPr>
                <w:b/>
              </w:rPr>
              <w:t>Создавать</w:t>
            </w:r>
            <w:r w:rsidRPr="004E47B4">
              <w:t xml:space="preserve"> коллективную творческую работу (панно) «Весна. Шум птиц».</w:t>
            </w:r>
          </w:p>
          <w:p w:rsidR="00F36F2D" w:rsidRPr="004E47B4" w:rsidRDefault="00F36F2D" w:rsidP="002353BE">
            <w:pPr>
              <w:pStyle w:val="Style1"/>
              <w:adjustRightInd/>
              <w:jc w:val="both"/>
              <w:rPr>
                <w:b/>
              </w:rPr>
            </w:pPr>
            <w:r w:rsidRPr="004E47B4">
              <w:rPr>
                <w:b/>
              </w:rPr>
              <w:t xml:space="preserve">Сотрудничать </w:t>
            </w:r>
            <w:r w:rsidRPr="004E47B4">
              <w:t xml:space="preserve">с товарищами в процессе совместной творческой работы, </w:t>
            </w:r>
            <w:r w:rsidRPr="004E47B4">
              <w:rPr>
                <w:b/>
              </w:rPr>
              <w:t>уметь договариваться</w:t>
            </w:r>
            <w:r w:rsidRPr="004E47B4">
              <w:t xml:space="preserve">, объяснять замысел, </w:t>
            </w:r>
            <w:r w:rsidRPr="004E47B4">
              <w:rPr>
                <w:b/>
              </w:rPr>
              <w:t>уметь выполнять</w:t>
            </w:r>
            <w:r w:rsidRPr="004E47B4">
              <w:t xml:space="preserve"> работу в границах заданной роли.</w:t>
            </w:r>
          </w:p>
        </w:tc>
        <w:tc>
          <w:tcPr>
            <w:tcW w:w="1418" w:type="dxa"/>
          </w:tcPr>
          <w:p w:rsidR="00F36F2D" w:rsidRPr="004E47B4" w:rsidRDefault="00F36F2D" w:rsidP="002353BE">
            <w:pPr>
              <w:pStyle w:val="Style1"/>
              <w:adjustRightInd/>
              <w:jc w:val="center"/>
              <w:rPr>
                <w:b/>
              </w:rPr>
            </w:pPr>
            <w:r w:rsidRPr="004E47B4">
              <w:t>текущий</w:t>
            </w:r>
          </w:p>
        </w:tc>
        <w:tc>
          <w:tcPr>
            <w:tcW w:w="1134" w:type="dxa"/>
          </w:tcPr>
          <w:p w:rsidR="00F36F2D" w:rsidRPr="004E47B4" w:rsidRDefault="00F36F2D" w:rsidP="002353BE">
            <w:pPr>
              <w:pStyle w:val="Style1"/>
              <w:adjustRightInd/>
              <w:jc w:val="center"/>
            </w:pPr>
          </w:p>
        </w:tc>
        <w:tc>
          <w:tcPr>
            <w:tcW w:w="992" w:type="dxa"/>
          </w:tcPr>
          <w:p w:rsidR="00F36F2D" w:rsidRPr="004E47B4" w:rsidRDefault="00F36F2D" w:rsidP="002353BE">
            <w:pPr>
              <w:pStyle w:val="Style1"/>
              <w:adjustRightInd/>
              <w:jc w:val="center"/>
            </w:pPr>
          </w:p>
        </w:tc>
      </w:tr>
    </w:tbl>
    <w:p w:rsidR="00216BAB" w:rsidRDefault="00A52FE4" w:rsidP="007E190B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52FE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52FE4" w:rsidRPr="007E190B" w:rsidRDefault="007E190B" w:rsidP="004E47B4">
      <w:pPr>
        <w:jc w:val="center"/>
        <w:rPr>
          <w:rFonts w:ascii="Times New Roman" w:hAnsi="Times New Roman"/>
          <w:b/>
          <w:sz w:val="28"/>
          <w:szCs w:val="28"/>
        </w:rPr>
      </w:pPr>
      <w:r w:rsidRPr="007E190B">
        <w:rPr>
          <w:rStyle w:val="FontStyle143"/>
          <w:bCs w:val="0"/>
          <w:sz w:val="28"/>
          <w:szCs w:val="28"/>
        </w:rPr>
        <w:lastRenderedPageBreak/>
        <w:t>4.Календарно-тематическое планирование (3 класс)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260"/>
        <w:gridCol w:w="3544"/>
        <w:gridCol w:w="1134"/>
        <w:gridCol w:w="1134"/>
        <w:gridCol w:w="992"/>
      </w:tblGrid>
      <w:tr w:rsidR="00F36F2D" w:rsidRPr="005802D0" w:rsidTr="007E190B">
        <w:trPr>
          <w:trHeight w:val="240"/>
        </w:trPr>
        <w:tc>
          <w:tcPr>
            <w:tcW w:w="710" w:type="dxa"/>
            <w:vMerge w:val="restart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02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02D0"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3260" w:type="dxa"/>
            <w:vMerge w:val="restart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02D0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02D0">
              <w:rPr>
                <w:rFonts w:ascii="Times New Roman" w:hAnsi="Times New Roman"/>
                <w:b/>
                <w:sz w:val="20"/>
                <w:szCs w:val="20"/>
              </w:rPr>
              <w:t>Характеристика деятельности обучающихся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02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2126" w:type="dxa"/>
            <w:gridSpan w:val="2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</w:t>
            </w:r>
          </w:p>
        </w:tc>
      </w:tr>
      <w:tr w:rsidR="00F36F2D" w:rsidRPr="005802D0" w:rsidTr="007E190B">
        <w:trPr>
          <w:trHeight w:val="337"/>
        </w:trPr>
        <w:tc>
          <w:tcPr>
            <w:tcW w:w="710" w:type="dxa"/>
            <w:vMerge/>
          </w:tcPr>
          <w:p w:rsidR="00F36F2D" w:rsidRPr="005802D0" w:rsidRDefault="00F36F2D" w:rsidP="006929C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F36F2D" w:rsidRPr="005802D0" w:rsidRDefault="00F36F2D" w:rsidP="006929C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36F2D" w:rsidRPr="005802D0" w:rsidRDefault="00F36F2D" w:rsidP="006929C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36F2D" w:rsidRPr="005802D0" w:rsidRDefault="00F36F2D" w:rsidP="006929C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36F2D" w:rsidRPr="005802D0" w:rsidRDefault="00F36F2D" w:rsidP="006929C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План.</w:t>
            </w:r>
          </w:p>
        </w:tc>
        <w:tc>
          <w:tcPr>
            <w:tcW w:w="992" w:type="dxa"/>
          </w:tcPr>
          <w:p w:rsidR="00F36F2D" w:rsidRPr="005802D0" w:rsidRDefault="00F36F2D" w:rsidP="006929C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Факт.</w:t>
            </w:r>
          </w:p>
        </w:tc>
      </w:tr>
      <w:tr w:rsidR="002553E7" w:rsidRPr="005802D0" w:rsidTr="002553E7">
        <w:trPr>
          <w:trHeight w:val="372"/>
        </w:trPr>
        <w:tc>
          <w:tcPr>
            <w:tcW w:w="10774" w:type="dxa"/>
            <w:gridSpan w:val="6"/>
          </w:tcPr>
          <w:p w:rsidR="002553E7" w:rsidRPr="005802D0" w:rsidRDefault="002553E7" w:rsidP="006929C6">
            <w:pPr>
              <w:pStyle w:val="a5"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9003A3">
              <w:rPr>
                <w:szCs w:val="28"/>
              </w:rPr>
              <w:t>Искусство в твоем доме</w:t>
            </w:r>
          </w:p>
        </w:tc>
      </w:tr>
      <w:tr w:rsidR="00F36F2D" w:rsidRPr="005802D0" w:rsidTr="007E190B">
        <w:trPr>
          <w:trHeight w:val="2084"/>
        </w:trPr>
        <w:tc>
          <w:tcPr>
            <w:tcW w:w="710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02D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F36F2D" w:rsidRPr="004A329C" w:rsidRDefault="002553E7" w:rsidP="004A32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03A3">
              <w:rPr>
                <w:rFonts w:ascii="Times New Roman" w:hAnsi="Times New Roman"/>
                <w:sz w:val="28"/>
                <w:szCs w:val="28"/>
              </w:rPr>
              <w:t>Искусство в твоем доме</w:t>
            </w:r>
            <w:r w:rsidRPr="005802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6F2D" w:rsidRPr="005802D0">
              <w:rPr>
                <w:rFonts w:ascii="Times New Roman" w:hAnsi="Times New Roman"/>
                <w:sz w:val="20"/>
                <w:szCs w:val="20"/>
              </w:rPr>
              <w:t>Лепка игрушки из пластилина или глины. Разнообразие форм и декора игрушек. Роль игрушки в жизни людей. Игрушки современные и игрушки прошлых времен.</w:t>
            </w:r>
          </w:p>
        </w:tc>
        <w:tc>
          <w:tcPr>
            <w:tcW w:w="3544" w:type="dxa"/>
            <w:shd w:val="clear" w:color="auto" w:fill="auto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>Создавать</w:t>
            </w:r>
            <w:r w:rsidRPr="005802D0">
              <w:rPr>
                <w:sz w:val="20"/>
                <w:szCs w:val="20"/>
              </w:rPr>
              <w:t xml:space="preserve"> выразительную и пластическую форму игрушки и украшать ее, добиваясь целостности цветового решения. Характеризовать и эстетически оценивать разные виды игрушек.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19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36F2D" w:rsidRPr="005802D0" w:rsidRDefault="00F36F2D" w:rsidP="006929C6">
            <w:pPr>
              <w:pStyle w:val="a5"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36F2D" w:rsidRPr="005802D0" w:rsidRDefault="00F36F2D" w:rsidP="006929C6">
            <w:pPr>
              <w:pStyle w:val="a5"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5802D0" w:rsidRDefault="00F36F2D" w:rsidP="006929C6">
            <w:pPr>
              <w:pStyle w:val="a5"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F36F2D" w:rsidRPr="005802D0" w:rsidTr="007E190B">
        <w:trPr>
          <w:trHeight w:val="407"/>
        </w:trPr>
        <w:tc>
          <w:tcPr>
            <w:tcW w:w="710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2D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4A329C">
              <w:rPr>
                <w:b/>
                <w:sz w:val="24"/>
              </w:rPr>
              <w:t>Посуда у тебя дома.</w:t>
            </w:r>
            <w:r w:rsidRPr="005802D0">
              <w:rPr>
                <w:sz w:val="20"/>
                <w:szCs w:val="20"/>
              </w:rPr>
              <w:t xml:space="preserve"> Разнообразие посуды: ее форма, силуэт, нарядный декор. Роль художника в создании образа посуды. Зависимость формы и декора посуды от материала. Образцы посуды, созданные мастерами промыслов. Работа Братьев – Мастеров по созданию посуды: конструкция -  форма, украшение, роспись. Придумать и изобразить на бумаге сервиз из нескольких предметов.</w:t>
            </w:r>
          </w:p>
        </w:tc>
        <w:tc>
          <w:tcPr>
            <w:tcW w:w="3544" w:type="dxa"/>
            <w:shd w:val="clear" w:color="auto" w:fill="auto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 xml:space="preserve">Уметь выделять </w:t>
            </w:r>
            <w:r w:rsidRPr="005802D0">
              <w:rPr>
                <w:sz w:val="20"/>
                <w:szCs w:val="20"/>
              </w:rPr>
              <w:t xml:space="preserve"> конструктивный образ и характер декора, украшения. </w:t>
            </w:r>
            <w:r w:rsidRPr="005802D0">
              <w:rPr>
                <w:b/>
                <w:sz w:val="20"/>
                <w:szCs w:val="20"/>
              </w:rPr>
              <w:t>Характеризовать связь</w:t>
            </w:r>
            <w:r w:rsidRPr="005802D0">
              <w:rPr>
                <w:sz w:val="20"/>
                <w:szCs w:val="20"/>
              </w:rPr>
              <w:t xml:space="preserve"> между формой и декором. 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>Овладевать</w:t>
            </w:r>
            <w:r w:rsidRPr="005802D0">
              <w:rPr>
                <w:sz w:val="20"/>
                <w:szCs w:val="20"/>
              </w:rPr>
              <w:t xml:space="preserve"> навыками создания выразительной формы посуды и ее декорирования, а также навыками изображения посудных форм, объединенных общим образным решением.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47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36F2D" w:rsidRPr="005802D0" w:rsidRDefault="00F36F2D" w:rsidP="006929C6">
            <w:pPr>
              <w:pStyle w:val="a5"/>
              <w:spacing w:line="240" w:lineRule="auto"/>
              <w:ind w:firstLine="47"/>
              <w:jc w:val="center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36F2D" w:rsidRPr="005802D0" w:rsidRDefault="00F36F2D" w:rsidP="006929C6">
            <w:pPr>
              <w:pStyle w:val="a5"/>
              <w:spacing w:line="240" w:lineRule="auto"/>
              <w:ind w:firstLine="4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5802D0" w:rsidRDefault="00F36F2D" w:rsidP="006929C6">
            <w:pPr>
              <w:pStyle w:val="a5"/>
              <w:spacing w:line="240" w:lineRule="auto"/>
              <w:ind w:firstLine="47"/>
              <w:jc w:val="center"/>
              <w:rPr>
                <w:sz w:val="20"/>
                <w:szCs w:val="20"/>
              </w:rPr>
            </w:pPr>
          </w:p>
        </w:tc>
      </w:tr>
      <w:tr w:rsidR="00F36F2D" w:rsidRPr="005802D0" w:rsidTr="007E190B">
        <w:trPr>
          <w:trHeight w:val="1317"/>
        </w:trPr>
        <w:tc>
          <w:tcPr>
            <w:tcW w:w="710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2D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4A329C">
              <w:rPr>
                <w:b/>
                <w:sz w:val="24"/>
              </w:rPr>
              <w:t>Мамин платок.</w:t>
            </w:r>
            <w:r w:rsidRPr="005802D0">
              <w:rPr>
                <w:b/>
                <w:sz w:val="20"/>
                <w:szCs w:val="20"/>
              </w:rPr>
              <w:t xml:space="preserve">  </w:t>
            </w:r>
            <w:r w:rsidRPr="005802D0">
              <w:rPr>
                <w:sz w:val="20"/>
                <w:szCs w:val="20"/>
              </w:rPr>
              <w:t>Знакомство с искусством росписи тканей. Создание эскиза платка для мамы, девочки, бабушки. Выражение в художественном образе платка: платок праздничный или повседневный и т. д.</w:t>
            </w:r>
          </w:p>
          <w:p w:rsidR="00F36F2D" w:rsidRPr="005802D0" w:rsidRDefault="00F36F2D" w:rsidP="006929C6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>Различать</w:t>
            </w:r>
            <w:r w:rsidRPr="005802D0">
              <w:rPr>
                <w:sz w:val="20"/>
                <w:szCs w:val="20"/>
              </w:rPr>
              <w:t xml:space="preserve"> постройку (композицию), украшение (характер декора) изображение(стилизацию) в процессе создания платка.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 xml:space="preserve">Обрести опыт </w:t>
            </w:r>
            <w:r w:rsidRPr="005802D0">
              <w:rPr>
                <w:sz w:val="20"/>
                <w:szCs w:val="20"/>
              </w:rPr>
              <w:t>творчества и художественно практические навыки в создании эскиза росписи платка(фрагмента), выражая его назначение.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2D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2D" w:rsidRPr="005802D0" w:rsidTr="007E190B">
        <w:trPr>
          <w:trHeight w:val="1317"/>
        </w:trPr>
        <w:tc>
          <w:tcPr>
            <w:tcW w:w="710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2D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-5.</w:t>
            </w:r>
          </w:p>
        </w:tc>
        <w:tc>
          <w:tcPr>
            <w:tcW w:w="3260" w:type="dxa"/>
          </w:tcPr>
          <w:p w:rsidR="00F36F2D" w:rsidRPr="004A329C" w:rsidRDefault="00F36F2D" w:rsidP="006929C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4A329C">
              <w:rPr>
                <w:b/>
                <w:sz w:val="24"/>
              </w:rPr>
              <w:t>Обои и шторы у тебя дома.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>Создание эскиза обоев или штор для комнаты, имеющей четкое назначение (спальня, гостиная, детская).</w:t>
            </w:r>
          </w:p>
        </w:tc>
        <w:tc>
          <w:tcPr>
            <w:tcW w:w="3544" w:type="dxa"/>
            <w:shd w:val="clear" w:color="auto" w:fill="auto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>Рассказывать</w:t>
            </w:r>
            <w:r w:rsidRPr="005802D0">
              <w:rPr>
                <w:sz w:val="20"/>
                <w:szCs w:val="20"/>
              </w:rPr>
              <w:t xml:space="preserve"> о роли художника и этапах его работы ( постройка, изображение, украшение) при создании обоев и штор. 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 xml:space="preserve">Обретать </w:t>
            </w:r>
            <w:r w:rsidRPr="005802D0">
              <w:rPr>
                <w:sz w:val="20"/>
                <w:szCs w:val="20"/>
              </w:rPr>
              <w:t>опыт творчества и художественно – практические навыки в создании эскиза обоев или штор для комнаты в соответствии с ее функциональным значением.</w:t>
            </w:r>
          </w:p>
        </w:tc>
        <w:tc>
          <w:tcPr>
            <w:tcW w:w="1134" w:type="dxa"/>
            <w:shd w:val="clear" w:color="auto" w:fill="auto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2D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2D" w:rsidRPr="005802D0" w:rsidTr="007E190B">
        <w:trPr>
          <w:trHeight w:val="1317"/>
        </w:trPr>
        <w:tc>
          <w:tcPr>
            <w:tcW w:w="710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60" w:type="dxa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4A329C">
              <w:rPr>
                <w:b/>
                <w:sz w:val="24"/>
              </w:rPr>
              <w:t>Твои книжки.</w:t>
            </w:r>
            <w:r w:rsidRPr="005802D0">
              <w:rPr>
                <w:sz w:val="20"/>
                <w:szCs w:val="20"/>
              </w:rPr>
              <w:t xml:space="preserve"> Разработка детской книжки игрушки с иллюстрациями. (Или конструирование  обложки для книжки- игрушки).</w:t>
            </w:r>
          </w:p>
        </w:tc>
        <w:tc>
          <w:tcPr>
            <w:tcW w:w="3544" w:type="dxa"/>
            <w:shd w:val="clear" w:color="auto" w:fill="auto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 xml:space="preserve">Создавать проект </w:t>
            </w:r>
            <w:r w:rsidRPr="005802D0">
              <w:rPr>
                <w:sz w:val="20"/>
                <w:szCs w:val="20"/>
              </w:rPr>
              <w:t xml:space="preserve"> детской книжки или обложки.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 xml:space="preserve">Понимать роль </w:t>
            </w:r>
            <w:r w:rsidRPr="005802D0">
              <w:rPr>
                <w:sz w:val="20"/>
                <w:szCs w:val="20"/>
              </w:rPr>
              <w:t xml:space="preserve"> художника в создании книг.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 xml:space="preserve">(Т. Маврина ,Ю. Васнецов, И. Билибин, Е. Чарушин.) Знать и называть отдельные элементы оформления книги(обложка, иллюстрации, 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>буквицы)</w:t>
            </w:r>
          </w:p>
        </w:tc>
        <w:tc>
          <w:tcPr>
            <w:tcW w:w="1134" w:type="dxa"/>
            <w:shd w:val="clear" w:color="auto" w:fill="auto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2D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2D" w:rsidRPr="005802D0" w:rsidTr="007E190B">
        <w:trPr>
          <w:trHeight w:val="82"/>
        </w:trPr>
        <w:tc>
          <w:tcPr>
            <w:tcW w:w="710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60" w:type="dxa"/>
          </w:tcPr>
          <w:p w:rsidR="00F36F2D" w:rsidRPr="004A329C" w:rsidRDefault="00F36F2D" w:rsidP="004A329C">
            <w:pPr>
              <w:pStyle w:val="a5"/>
              <w:spacing w:line="240" w:lineRule="auto"/>
              <w:ind w:firstLine="0"/>
              <w:jc w:val="center"/>
              <w:rPr>
                <w:sz w:val="24"/>
              </w:rPr>
            </w:pPr>
            <w:r w:rsidRPr="004A329C">
              <w:rPr>
                <w:b/>
                <w:sz w:val="24"/>
              </w:rPr>
              <w:t>Поздравительная открытка.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 xml:space="preserve">Создание художником поздравительных открыток. (и </w:t>
            </w:r>
            <w:r w:rsidRPr="005802D0">
              <w:rPr>
                <w:sz w:val="20"/>
                <w:szCs w:val="20"/>
              </w:rPr>
              <w:lastRenderedPageBreak/>
              <w:t>другой мелкой тиражной графики). Многообразие открыток. Создание эскиза открытки или декоративной закладки.</w:t>
            </w:r>
          </w:p>
          <w:p w:rsidR="00F36F2D" w:rsidRPr="005802D0" w:rsidRDefault="00F36F2D" w:rsidP="006929C6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lastRenderedPageBreak/>
              <w:t xml:space="preserve">Создавать открытку </w:t>
            </w:r>
            <w:r w:rsidRPr="005802D0">
              <w:rPr>
                <w:sz w:val="20"/>
                <w:szCs w:val="20"/>
              </w:rPr>
              <w:t>к определенному событию или декоративную закладку.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>Приобретать</w:t>
            </w:r>
            <w:r w:rsidRPr="005802D0">
              <w:rPr>
                <w:sz w:val="20"/>
                <w:szCs w:val="20"/>
              </w:rPr>
              <w:t xml:space="preserve"> навыки выполнения </w:t>
            </w:r>
            <w:r w:rsidRPr="005802D0">
              <w:rPr>
                <w:sz w:val="20"/>
                <w:szCs w:val="20"/>
              </w:rPr>
              <w:lastRenderedPageBreak/>
              <w:t>лаконичного и выразительного изображения</w:t>
            </w:r>
          </w:p>
        </w:tc>
        <w:tc>
          <w:tcPr>
            <w:tcW w:w="1134" w:type="dxa"/>
            <w:shd w:val="clear" w:color="auto" w:fill="auto"/>
          </w:tcPr>
          <w:p w:rsidR="00F36F2D" w:rsidRPr="005802D0" w:rsidRDefault="00F36F2D" w:rsidP="006929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2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текущий</w:t>
            </w:r>
          </w:p>
        </w:tc>
        <w:tc>
          <w:tcPr>
            <w:tcW w:w="1134" w:type="dxa"/>
          </w:tcPr>
          <w:p w:rsidR="00F36F2D" w:rsidRPr="005802D0" w:rsidRDefault="00F36F2D" w:rsidP="006929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5802D0" w:rsidRDefault="00F36F2D" w:rsidP="006929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2D" w:rsidRPr="005802D0" w:rsidTr="007E190B">
        <w:trPr>
          <w:trHeight w:val="82"/>
        </w:trPr>
        <w:tc>
          <w:tcPr>
            <w:tcW w:w="710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3260" w:type="dxa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4A329C">
              <w:rPr>
                <w:b/>
                <w:sz w:val="24"/>
              </w:rPr>
              <w:t>Что сделал художник в нашем доме.</w:t>
            </w:r>
            <w:r w:rsidRPr="005802D0">
              <w:rPr>
                <w:sz w:val="20"/>
                <w:szCs w:val="20"/>
              </w:rPr>
              <w:t xml:space="preserve"> (обобщение) Роль Братьев – Мастеров в создании формы предмета и его украшения. Выставка творческих работ. Игра в художников и зрителей, в экскурсоводов на выставке детских работ.</w:t>
            </w:r>
          </w:p>
        </w:tc>
        <w:tc>
          <w:tcPr>
            <w:tcW w:w="3544" w:type="dxa"/>
            <w:shd w:val="clear" w:color="auto" w:fill="auto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 xml:space="preserve">Осознавать </w:t>
            </w:r>
            <w:r w:rsidRPr="005802D0">
              <w:rPr>
                <w:sz w:val="20"/>
                <w:szCs w:val="20"/>
              </w:rPr>
              <w:t xml:space="preserve"> важную роль художника, его труда, в создании среды жизни человека. 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 xml:space="preserve">Участвовать </w:t>
            </w:r>
            <w:r w:rsidRPr="005802D0">
              <w:rPr>
                <w:sz w:val="20"/>
                <w:szCs w:val="20"/>
              </w:rPr>
              <w:t>в творческой обучающей игре, организованно на уроке, в роли зрителей, художников экскурсоводов, Братьев _ Мастеров.</w:t>
            </w:r>
          </w:p>
        </w:tc>
        <w:tc>
          <w:tcPr>
            <w:tcW w:w="1134" w:type="dxa"/>
            <w:shd w:val="clear" w:color="auto" w:fill="auto"/>
          </w:tcPr>
          <w:p w:rsidR="00F36F2D" w:rsidRPr="005802D0" w:rsidRDefault="00F36F2D" w:rsidP="006929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2D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36F2D" w:rsidRPr="005802D0" w:rsidRDefault="00F36F2D" w:rsidP="006929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5802D0" w:rsidRDefault="00F36F2D" w:rsidP="006929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53E7" w:rsidRPr="005802D0" w:rsidTr="002553E7">
        <w:trPr>
          <w:trHeight w:val="82"/>
        </w:trPr>
        <w:tc>
          <w:tcPr>
            <w:tcW w:w="10774" w:type="dxa"/>
            <w:gridSpan w:val="6"/>
          </w:tcPr>
          <w:p w:rsidR="002553E7" w:rsidRPr="005802D0" w:rsidRDefault="002553E7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Искусство на улицах твоего города</w:t>
            </w:r>
          </w:p>
        </w:tc>
      </w:tr>
      <w:tr w:rsidR="00F36F2D" w:rsidRPr="005802D0" w:rsidTr="007E190B">
        <w:trPr>
          <w:trHeight w:val="82"/>
        </w:trPr>
        <w:tc>
          <w:tcPr>
            <w:tcW w:w="710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260" w:type="dxa"/>
          </w:tcPr>
          <w:p w:rsidR="00F36F2D" w:rsidRPr="004A329C" w:rsidRDefault="00F36F2D" w:rsidP="004A329C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4A329C">
              <w:rPr>
                <w:b/>
                <w:sz w:val="24"/>
              </w:rPr>
              <w:t>Памятники архитектуры –наследие веков.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>Знакомство со старинной и новой архитектурой родного города.  Образное воздействие архитектуры на человека. Изучение и изображение одного из архитектурных памятников.</w:t>
            </w:r>
          </w:p>
        </w:tc>
        <w:tc>
          <w:tcPr>
            <w:tcW w:w="3544" w:type="dxa"/>
            <w:shd w:val="clear" w:color="auto" w:fill="auto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>Изображать архитектуру</w:t>
            </w:r>
            <w:r w:rsidRPr="005802D0">
              <w:rPr>
                <w:sz w:val="20"/>
                <w:szCs w:val="20"/>
              </w:rPr>
              <w:t xml:space="preserve"> своих родных мест, выстраивая композицию листа, передавая в рисунке неповторимое своеобразие и ритмическую упорядочность. </w:t>
            </w:r>
            <w:r w:rsidRPr="005802D0">
              <w:rPr>
                <w:b/>
                <w:sz w:val="20"/>
                <w:szCs w:val="20"/>
              </w:rPr>
              <w:t>Раскрывать</w:t>
            </w:r>
            <w:r w:rsidRPr="005802D0">
              <w:rPr>
                <w:sz w:val="20"/>
                <w:szCs w:val="20"/>
              </w:rPr>
              <w:t xml:space="preserve"> особенности архитектурного образа города.</w:t>
            </w:r>
          </w:p>
        </w:tc>
        <w:tc>
          <w:tcPr>
            <w:tcW w:w="1134" w:type="dxa"/>
            <w:shd w:val="clear" w:color="auto" w:fill="auto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2D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2D" w:rsidRPr="005802D0" w:rsidTr="007E190B">
        <w:trPr>
          <w:trHeight w:val="82"/>
        </w:trPr>
        <w:tc>
          <w:tcPr>
            <w:tcW w:w="710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260" w:type="dxa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4A329C">
              <w:rPr>
                <w:b/>
                <w:sz w:val="24"/>
              </w:rPr>
              <w:t>Парки, скверы, бульвары</w:t>
            </w:r>
            <w:r w:rsidRPr="005802D0">
              <w:rPr>
                <w:b/>
                <w:sz w:val="20"/>
                <w:szCs w:val="20"/>
              </w:rPr>
              <w:t xml:space="preserve">.. </w:t>
            </w:r>
            <w:r w:rsidRPr="005802D0">
              <w:rPr>
                <w:sz w:val="20"/>
                <w:szCs w:val="20"/>
              </w:rPr>
              <w:t xml:space="preserve"> 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>Изображение парка, сквера. (Возможен коллаж). Архитектура садов и парков. Проектирование не только зданий, но и парков, скверов.</w:t>
            </w:r>
          </w:p>
          <w:p w:rsidR="00F36F2D" w:rsidRDefault="00F36F2D" w:rsidP="004A329C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7E190B" w:rsidRPr="005802D0" w:rsidRDefault="007E190B" w:rsidP="004A329C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 xml:space="preserve">Создавать </w:t>
            </w:r>
            <w:r w:rsidRPr="005802D0">
              <w:rPr>
                <w:sz w:val="20"/>
                <w:szCs w:val="20"/>
              </w:rPr>
              <w:t xml:space="preserve">образ парка в технике коллажа, гуаши или выстраивая  объемно – пространственную композицию. 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>Сравнивать и анализировать</w:t>
            </w:r>
            <w:r w:rsidRPr="005802D0">
              <w:rPr>
                <w:sz w:val="20"/>
                <w:szCs w:val="20"/>
              </w:rPr>
              <w:t xml:space="preserve"> парки, скверы, бульвары с точки зрения их разного назначения и устроения.</w:t>
            </w:r>
          </w:p>
        </w:tc>
        <w:tc>
          <w:tcPr>
            <w:tcW w:w="1134" w:type="dxa"/>
            <w:shd w:val="clear" w:color="auto" w:fill="auto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2D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2D" w:rsidRPr="005802D0" w:rsidTr="007E190B">
        <w:trPr>
          <w:trHeight w:val="82"/>
        </w:trPr>
        <w:tc>
          <w:tcPr>
            <w:tcW w:w="710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260" w:type="dxa"/>
          </w:tcPr>
          <w:p w:rsidR="00F36F2D" w:rsidRDefault="00F36F2D" w:rsidP="004A329C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A329C">
              <w:rPr>
                <w:b/>
                <w:sz w:val="24"/>
              </w:rPr>
              <w:t>Ажурные ограды</w:t>
            </w:r>
          </w:p>
          <w:p w:rsidR="00F36F2D" w:rsidRPr="005802D0" w:rsidRDefault="00F36F2D" w:rsidP="004A329C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>Чугунные ограды в Санкт – Петербурге и других городах. Создание проекта ажурной ограды или ворот – вырезание из цветной бумаги, сложенной гармошкой. Монтируется в композицию «Парки, скверы, бульвары»</w:t>
            </w:r>
          </w:p>
        </w:tc>
        <w:tc>
          <w:tcPr>
            <w:tcW w:w="3544" w:type="dxa"/>
            <w:shd w:val="clear" w:color="auto" w:fill="auto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>Находить</w:t>
            </w:r>
            <w:r w:rsidRPr="005802D0">
              <w:rPr>
                <w:sz w:val="20"/>
                <w:szCs w:val="20"/>
              </w:rPr>
              <w:t xml:space="preserve"> в природных мотивах прообразы для орнаментального оформления ажурной решетки.  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>Воспринимать, сравнивать,</w:t>
            </w:r>
            <w:r w:rsidRPr="005802D0">
              <w:rPr>
                <w:sz w:val="20"/>
                <w:szCs w:val="20"/>
              </w:rPr>
              <w:t xml:space="preserve"> давать эстетическую оценку чугунным оградам в Санкт – Петербурге и Москве.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>Фантазировать</w:t>
            </w:r>
            <w:r w:rsidRPr="005802D0">
              <w:rPr>
                <w:sz w:val="20"/>
                <w:szCs w:val="20"/>
              </w:rPr>
              <w:t>, создавая проект ажурной решетки.</w:t>
            </w:r>
          </w:p>
        </w:tc>
        <w:tc>
          <w:tcPr>
            <w:tcW w:w="1134" w:type="dxa"/>
            <w:shd w:val="clear" w:color="auto" w:fill="auto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2D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2D" w:rsidRPr="005802D0" w:rsidTr="007E190B">
        <w:trPr>
          <w:trHeight w:val="82"/>
        </w:trPr>
        <w:tc>
          <w:tcPr>
            <w:tcW w:w="710" w:type="dxa"/>
          </w:tcPr>
          <w:p w:rsidR="00F36F2D" w:rsidRPr="005802D0" w:rsidRDefault="00F36F2D" w:rsidP="002353B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2D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F36F2D" w:rsidRPr="004A329C" w:rsidRDefault="00F36F2D" w:rsidP="004A329C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4A329C">
              <w:rPr>
                <w:b/>
                <w:sz w:val="24"/>
              </w:rPr>
              <w:t>Фонари на улицах и в парках.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>Графическое изображение  или конструирование формы фонаря из бумаги. Работа художника по созданию красочного облика города, уличных и парковых фонарей.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>Различать</w:t>
            </w:r>
            <w:r w:rsidRPr="005802D0">
              <w:rPr>
                <w:sz w:val="20"/>
                <w:szCs w:val="20"/>
              </w:rPr>
              <w:t xml:space="preserve"> фонари разного эмоционального звучания. 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 xml:space="preserve">Изображать </w:t>
            </w:r>
            <w:r w:rsidRPr="005802D0">
              <w:rPr>
                <w:sz w:val="20"/>
                <w:szCs w:val="20"/>
              </w:rPr>
              <w:t>необычные фонари , используя графические средства или создавать необычные конструктивные формы фонарей. Уметь объяснять роль художника при создании нарядных обликов фонарей.</w:t>
            </w:r>
          </w:p>
        </w:tc>
        <w:tc>
          <w:tcPr>
            <w:tcW w:w="1134" w:type="dxa"/>
            <w:shd w:val="clear" w:color="auto" w:fill="auto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2D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2D" w:rsidRPr="005802D0" w:rsidTr="007E190B">
        <w:trPr>
          <w:trHeight w:val="82"/>
        </w:trPr>
        <w:tc>
          <w:tcPr>
            <w:tcW w:w="710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2D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0" w:type="dxa"/>
          </w:tcPr>
          <w:p w:rsidR="00F36F2D" w:rsidRDefault="00F36F2D" w:rsidP="004A329C">
            <w:pPr>
              <w:pStyle w:val="a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A329C">
              <w:rPr>
                <w:b/>
                <w:sz w:val="24"/>
              </w:rPr>
              <w:t>Витрины магазинов.</w:t>
            </w:r>
          </w:p>
          <w:p w:rsidR="00F36F2D" w:rsidRPr="005802D0" w:rsidRDefault="00F36F2D" w:rsidP="004A329C">
            <w:pPr>
              <w:pStyle w:val="a5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>Роль художника в создании витрин. Реклама товара. Витрина как украшение города. Создание проекта оформления витрины любого магазина.</w:t>
            </w:r>
          </w:p>
        </w:tc>
        <w:tc>
          <w:tcPr>
            <w:tcW w:w="3544" w:type="dxa"/>
            <w:shd w:val="clear" w:color="auto" w:fill="auto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>Фантазировать, создавать творческий проект</w:t>
            </w:r>
            <w:r w:rsidRPr="005802D0">
              <w:rPr>
                <w:sz w:val="20"/>
                <w:szCs w:val="20"/>
              </w:rPr>
              <w:t xml:space="preserve"> оформления витрины. </w:t>
            </w:r>
            <w:r w:rsidRPr="005802D0">
              <w:rPr>
                <w:b/>
                <w:sz w:val="20"/>
                <w:szCs w:val="20"/>
              </w:rPr>
              <w:t xml:space="preserve">Овладевать </w:t>
            </w:r>
            <w:r w:rsidRPr="005802D0">
              <w:rPr>
                <w:sz w:val="20"/>
                <w:szCs w:val="20"/>
              </w:rPr>
              <w:t>композиционными и оформительскими навыками в процессе создания образа витрины.</w:t>
            </w:r>
          </w:p>
        </w:tc>
        <w:tc>
          <w:tcPr>
            <w:tcW w:w="1134" w:type="dxa"/>
            <w:shd w:val="clear" w:color="auto" w:fill="auto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2D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2D" w:rsidRPr="005802D0" w:rsidTr="007E190B">
        <w:trPr>
          <w:trHeight w:val="82"/>
        </w:trPr>
        <w:tc>
          <w:tcPr>
            <w:tcW w:w="710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260" w:type="dxa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A218B3">
              <w:rPr>
                <w:b/>
                <w:sz w:val="24"/>
              </w:rPr>
              <w:t>Транспорт в городе</w:t>
            </w:r>
            <w:r w:rsidRPr="005802D0">
              <w:rPr>
                <w:b/>
                <w:sz w:val="20"/>
                <w:szCs w:val="20"/>
              </w:rPr>
              <w:t>.</w:t>
            </w:r>
            <w:r w:rsidRPr="005802D0">
              <w:rPr>
                <w:sz w:val="20"/>
                <w:szCs w:val="20"/>
              </w:rPr>
              <w:t xml:space="preserve">  Роль художника в создании образа машины. Разные формы автомобилей. Придумать и нарисовать или  построить из </w:t>
            </w:r>
            <w:r w:rsidRPr="005802D0">
              <w:rPr>
                <w:sz w:val="20"/>
                <w:szCs w:val="20"/>
              </w:rPr>
              <w:lastRenderedPageBreak/>
              <w:t>бумаги образы фантастических машин.</w:t>
            </w:r>
          </w:p>
          <w:p w:rsidR="00F36F2D" w:rsidRPr="005802D0" w:rsidRDefault="00F36F2D" w:rsidP="006929C6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lastRenderedPageBreak/>
              <w:t>Фантазировать</w:t>
            </w:r>
            <w:r w:rsidRPr="005802D0">
              <w:rPr>
                <w:sz w:val="20"/>
                <w:szCs w:val="20"/>
              </w:rPr>
              <w:t xml:space="preserve">, </w:t>
            </w:r>
            <w:r w:rsidRPr="005802D0">
              <w:rPr>
                <w:b/>
                <w:sz w:val="20"/>
                <w:szCs w:val="20"/>
              </w:rPr>
              <w:t>создавать образы</w:t>
            </w:r>
            <w:r w:rsidRPr="005802D0">
              <w:rPr>
                <w:sz w:val="20"/>
                <w:szCs w:val="20"/>
              </w:rPr>
              <w:t xml:space="preserve"> фантастических машин. 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>Видеть, сопоставлять и объяснять</w:t>
            </w:r>
            <w:r w:rsidRPr="005802D0">
              <w:rPr>
                <w:sz w:val="20"/>
                <w:szCs w:val="20"/>
              </w:rPr>
              <w:t xml:space="preserve"> связь природных форм с инженерными конструкциями и </w:t>
            </w:r>
            <w:r w:rsidRPr="005802D0">
              <w:rPr>
                <w:sz w:val="20"/>
                <w:szCs w:val="20"/>
              </w:rPr>
              <w:lastRenderedPageBreak/>
              <w:t xml:space="preserve">образным решением различных видов транспорта. </w:t>
            </w:r>
          </w:p>
        </w:tc>
        <w:tc>
          <w:tcPr>
            <w:tcW w:w="1134" w:type="dxa"/>
            <w:shd w:val="clear" w:color="auto" w:fill="auto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2D0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2D" w:rsidRPr="005802D0" w:rsidTr="007E190B">
        <w:trPr>
          <w:trHeight w:val="82"/>
        </w:trPr>
        <w:tc>
          <w:tcPr>
            <w:tcW w:w="710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260" w:type="dxa"/>
          </w:tcPr>
          <w:p w:rsidR="00F36F2D" w:rsidRPr="005802D0" w:rsidRDefault="00F36F2D" w:rsidP="00A218B3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18B3">
              <w:rPr>
                <w:b/>
                <w:sz w:val="24"/>
              </w:rPr>
              <w:t>Что сделал художник на улицах моего города (села)</w:t>
            </w:r>
            <w:r w:rsidRPr="00A218B3">
              <w:rPr>
                <w:sz w:val="24"/>
              </w:rPr>
              <w:t xml:space="preserve">. </w:t>
            </w:r>
            <w:r w:rsidRPr="005802D0">
              <w:rPr>
                <w:sz w:val="20"/>
                <w:szCs w:val="20"/>
              </w:rPr>
              <w:t>(обобщающий урок)</w:t>
            </w:r>
          </w:p>
          <w:p w:rsidR="00F36F2D" w:rsidRPr="005802D0" w:rsidRDefault="00F36F2D" w:rsidP="00A218B3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>Обобщение представлений о роли и значении художника в создании облика современного города. Создание коллективного панно.</w:t>
            </w:r>
          </w:p>
        </w:tc>
        <w:tc>
          <w:tcPr>
            <w:tcW w:w="3544" w:type="dxa"/>
            <w:shd w:val="clear" w:color="auto" w:fill="auto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>Участвовать</w:t>
            </w:r>
            <w:r w:rsidRPr="005802D0">
              <w:rPr>
                <w:sz w:val="20"/>
                <w:szCs w:val="20"/>
              </w:rPr>
              <w:t xml:space="preserve"> в занимательной образовательной игре в качестве экскурсовода. </w:t>
            </w:r>
            <w:r w:rsidRPr="005802D0">
              <w:rPr>
                <w:b/>
                <w:sz w:val="20"/>
                <w:szCs w:val="20"/>
              </w:rPr>
              <w:t xml:space="preserve">Создавать </w:t>
            </w:r>
            <w:r w:rsidRPr="005802D0">
              <w:rPr>
                <w:sz w:val="20"/>
                <w:szCs w:val="20"/>
              </w:rPr>
              <w:t xml:space="preserve">из отдельных детских работ, выполненных в течении четверти, коллективную композицию. </w:t>
            </w:r>
            <w:r w:rsidRPr="005802D0">
              <w:rPr>
                <w:b/>
                <w:sz w:val="20"/>
                <w:szCs w:val="20"/>
              </w:rPr>
              <w:t xml:space="preserve">Овладевать </w:t>
            </w:r>
            <w:r w:rsidRPr="005802D0">
              <w:rPr>
                <w:sz w:val="20"/>
                <w:szCs w:val="20"/>
              </w:rPr>
              <w:t>приемами коллективной творческой деятельности.</w:t>
            </w:r>
          </w:p>
        </w:tc>
        <w:tc>
          <w:tcPr>
            <w:tcW w:w="1134" w:type="dxa"/>
            <w:shd w:val="clear" w:color="auto" w:fill="auto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2D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53E7" w:rsidRPr="005802D0" w:rsidTr="002553E7">
        <w:trPr>
          <w:trHeight w:val="82"/>
        </w:trPr>
        <w:tc>
          <w:tcPr>
            <w:tcW w:w="10774" w:type="dxa"/>
            <w:gridSpan w:val="6"/>
          </w:tcPr>
          <w:p w:rsidR="002553E7" w:rsidRPr="005802D0" w:rsidRDefault="002553E7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Художник и зрелище</w:t>
            </w:r>
          </w:p>
        </w:tc>
      </w:tr>
      <w:tr w:rsidR="00F36F2D" w:rsidRPr="005802D0" w:rsidTr="007E190B">
        <w:trPr>
          <w:trHeight w:val="82"/>
        </w:trPr>
        <w:tc>
          <w:tcPr>
            <w:tcW w:w="710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16-17.</w:t>
            </w:r>
          </w:p>
        </w:tc>
        <w:tc>
          <w:tcPr>
            <w:tcW w:w="3260" w:type="dxa"/>
          </w:tcPr>
          <w:p w:rsidR="00F36F2D" w:rsidRDefault="00F36F2D" w:rsidP="00A218B3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18B3">
              <w:rPr>
                <w:b/>
                <w:sz w:val="24"/>
              </w:rPr>
              <w:t>Художник в цирке</w:t>
            </w:r>
            <w:r w:rsidRPr="005802D0">
              <w:rPr>
                <w:b/>
                <w:sz w:val="20"/>
                <w:szCs w:val="20"/>
              </w:rPr>
              <w:t>.</w:t>
            </w:r>
          </w:p>
          <w:p w:rsidR="00F36F2D" w:rsidRPr="005802D0" w:rsidRDefault="00F36F2D" w:rsidP="00A218B3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>Цирк – образ яркого развлекательного зрелища. Роль художника  в цирке.  Выполнение рисунка или аппликации на тему циркового представления</w:t>
            </w:r>
          </w:p>
        </w:tc>
        <w:tc>
          <w:tcPr>
            <w:tcW w:w="3544" w:type="dxa"/>
            <w:shd w:val="clear" w:color="auto" w:fill="auto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 xml:space="preserve">Понимать и объяснять </w:t>
            </w:r>
            <w:r w:rsidRPr="005802D0">
              <w:rPr>
                <w:sz w:val="20"/>
                <w:szCs w:val="20"/>
              </w:rPr>
              <w:t xml:space="preserve">важную роль художника в цирке (создание красочных декораций , костюмов) 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>Учиться  изображать</w:t>
            </w:r>
            <w:r w:rsidRPr="005802D0">
              <w:rPr>
                <w:sz w:val="20"/>
                <w:szCs w:val="20"/>
              </w:rPr>
              <w:t xml:space="preserve"> яркое, веселое, подвижное. </w:t>
            </w:r>
            <w:r w:rsidRPr="005802D0">
              <w:rPr>
                <w:b/>
                <w:sz w:val="20"/>
                <w:szCs w:val="20"/>
              </w:rPr>
              <w:t>Придумывать и создавать</w:t>
            </w:r>
            <w:r w:rsidRPr="005802D0">
              <w:rPr>
                <w:sz w:val="20"/>
                <w:szCs w:val="20"/>
              </w:rPr>
              <w:t xml:space="preserve"> красочные выразительные рисунки или аппликации на тему циркового представления. </w:t>
            </w:r>
          </w:p>
        </w:tc>
        <w:tc>
          <w:tcPr>
            <w:tcW w:w="1134" w:type="dxa"/>
            <w:shd w:val="clear" w:color="auto" w:fill="auto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2D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2D" w:rsidRPr="005802D0" w:rsidTr="007E190B">
        <w:trPr>
          <w:trHeight w:val="159"/>
        </w:trPr>
        <w:tc>
          <w:tcPr>
            <w:tcW w:w="710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18-19.</w:t>
            </w:r>
          </w:p>
        </w:tc>
        <w:tc>
          <w:tcPr>
            <w:tcW w:w="3260" w:type="dxa"/>
          </w:tcPr>
          <w:p w:rsidR="00F36F2D" w:rsidRPr="00A218B3" w:rsidRDefault="00F36F2D" w:rsidP="00A218B3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218B3">
              <w:rPr>
                <w:b/>
                <w:sz w:val="24"/>
              </w:rPr>
              <w:t>Художник в театре.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>Истоки театрального искусства. Спектакль: вымысел и правда, мир условности. Художник создатель сценического мира. Создание театра на столе – создание картонного макета и персонажей сказки для игры в спектакль.</w:t>
            </w:r>
          </w:p>
        </w:tc>
        <w:tc>
          <w:tcPr>
            <w:tcW w:w="3544" w:type="dxa"/>
            <w:shd w:val="clear" w:color="auto" w:fill="auto"/>
          </w:tcPr>
          <w:p w:rsidR="00F36F2D" w:rsidRPr="005802D0" w:rsidRDefault="00F36F2D" w:rsidP="00A218B3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 xml:space="preserve">Сравнивать объекты, </w:t>
            </w:r>
            <w:r w:rsidRPr="005802D0">
              <w:rPr>
                <w:sz w:val="20"/>
                <w:szCs w:val="20"/>
              </w:rPr>
              <w:t xml:space="preserve"> элементы театрально сценического мира, </w:t>
            </w:r>
            <w:r w:rsidRPr="005802D0">
              <w:rPr>
                <w:b/>
                <w:sz w:val="20"/>
                <w:szCs w:val="20"/>
              </w:rPr>
              <w:t xml:space="preserve">видеть </w:t>
            </w:r>
            <w:r w:rsidRPr="005802D0">
              <w:rPr>
                <w:sz w:val="20"/>
                <w:szCs w:val="20"/>
              </w:rPr>
              <w:t xml:space="preserve">в них интересные выразительные решения, превращения простых материалов в яркие образы. </w:t>
            </w:r>
            <w:r w:rsidRPr="005802D0">
              <w:rPr>
                <w:b/>
                <w:sz w:val="20"/>
                <w:szCs w:val="20"/>
              </w:rPr>
              <w:t>Понимать и уметь</w:t>
            </w:r>
            <w:r w:rsidRPr="005802D0">
              <w:rPr>
                <w:sz w:val="20"/>
                <w:szCs w:val="20"/>
              </w:rPr>
              <w:t xml:space="preserve"> объяснять роль театрального художника в создании спектакля. </w:t>
            </w:r>
            <w:r w:rsidRPr="005802D0">
              <w:rPr>
                <w:b/>
                <w:sz w:val="20"/>
                <w:szCs w:val="20"/>
              </w:rPr>
              <w:t xml:space="preserve">Создавать  </w:t>
            </w:r>
            <w:r w:rsidRPr="005802D0">
              <w:rPr>
                <w:sz w:val="20"/>
                <w:szCs w:val="20"/>
              </w:rPr>
              <w:t>«Театр на столе» картонный макет с объемными или плоскостными декорациями.</w:t>
            </w:r>
          </w:p>
        </w:tc>
        <w:tc>
          <w:tcPr>
            <w:tcW w:w="1134" w:type="dxa"/>
            <w:shd w:val="clear" w:color="auto" w:fill="auto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2D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2D" w:rsidRPr="005802D0" w:rsidTr="007E190B">
        <w:trPr>
          <w:trHeight w:val="159"/>
        </w:trPr>
        <w:tc>
          <w:tcPr>
            <w:tcW w:w="710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260" w:type="dxa"/>
          </w:tcPr>
          <w:p w:rsidR="00F36F2D" w:rsidRPr="00A218B3" w:rsidRDefault="00F36F2D" w:rsidP="00A218B3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218B3">
              <w:rPr>
                <w:b/>
                <w:sz w:val="24"/>
              </w:rPr>
              <w:t>Маски.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 xml:space="preserve">Лицедейство и маска. Маски разных времен и народов. Маски как образ персонажа. Маски – характеры, маски-настроения. Условность языка масок и их декоративная выразительность. Искусство маски в театре и на празднике 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 xml:space="preserve">(театральные, обрядовые, карнавальные) 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 xml:space="preserve">Конструирование      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>выразительных острохарактерных масок.</w:t>
            </w:r>
          </w:p>
        </w:tc>
        <w:tc>
          <w:tcPr>
            <w:tcW w:w="3544" w:type="dxa"/>
            <w:shd w:val="clear" w:color="auto" w:fill="auto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 xml:space="preserve">Понимать </w:t>
            </w:r>
            <w:r w:rsidRPr="005802D0">
              <w:rPr>
                <w:sz w:val="20"/>
                <w:szCs w:val="20"/>
              </w:rPr>
              <w:t xml:space="preserve"> взаимосвязь конструкции, образного начала куклы и костюма. </w:t>
            </w:r>
            <w:r w:rsidRPr="005802D0">
              <w:rPr>
                <w:b/>
                <w:sz w:val="20"/>
                <w:szCs w:val="20"/>
              </w:rPr>
              <w:t xml:space="preserve">Уметь </w:t>
            </w:r>
            <w:r w:rsidRPr="005802D0">
              <w:rPr>
                <w:sz w:val="20"/>
                <w:szCs w:val="20"/>
              </w:rPr>
              <w:t xml:space="preserve">передавать выразительность головки куклы: характерные, подчеркнуто – утрированные черты. </w:t>
            </w:r>
            <w:r w:rsidRPr="005802D0">
              <w:rPr>
                <w:b/>
                <w:sz w:val="20"/>
                <w:szCs w:val="20"/>
              </w:rPr>
              <w:t xml:space="preserve">Придумывать </w:t>
            </w:r>
            <w:r w:rsidRPr="005802D0">
              <w:rPr>
                <w:sz w:val="20"/>
                <w:szCs w:val="20"/>
              </w:rPr>
              <w:t xml:space="preserve">характерные детали костюма, соответствующие сказочному персонажу. </w:t>
            </w:r>
            <w:r w:rsidRPr="005802D0">
              <w:rPr>
                <w:b/>
                <w:sz w:val="20"/>
                <w:szCs w:val="20"/>
              </w:rPr>
              <w:t xml:space="preserve">Применять </w:t>
            </w:r>
            <w:r w:rsidRPr="005802D0">
              <w:rPr>
                <w:sz w:val="20"/>
                <w:szCs w:val="20"/>
              </w:rPr>
              <w:t>для работы пластилин , бумагу, нитки, ножницы</w:t>
            </w:r>
          </w:p>
          <w:p w:rsidR="00F36F2D" w:rsidRPr="005802D0" w:rsidRDefault="00F36F2D" w:rsidP="00A218B3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>Куски ткани.</w:t>
            </w:r>
          </w:p>
        </w:tc>
        <w:tc>
          <w:tcPr>
            <w:tcW w:w="1134" w:type="dxa"/>
            <w:shd w:val="clear" w:color="auto" w:fill="auto"/>
          </w:tcPr>
          <w:p w:rsidR="00F36F2D" w:rsidRPr="005802D0" w:rsidRDefault="00F36F2D" w:rsidP="006929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2D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36F2D" w:rsidRPr="005802D0" w:rsidRDefault="00F36F2D" w:rsidP="006929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5802D0" w:rsidRDefault="00F36F2D" w:rsidP="006929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2D" w:rsidRPr="005802D0" w:rsidTr="007E190B">
        <w:trPr>
          <w:trHeight w:val="82"/>
        </w:trPr>
        <w:tc>
          <w:tcPr>
            <w:tcW w:w="710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21-22.</w:t>
            </w:r>
          </w:p>
        </w:tc>
        <w:tc>
          <w:tcPr>
            <w:tcW w:w="3260" w:type="dxa"/>
          </w:tcPr>
          <w:p w:rsidR="00F36F2D" w:rsidRPr="00A218B3" w:rsidRDefault="00F36F2D" w:rsidP="00A218B3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218B3">
              <w:rPr>
                <w:b/>
                <w:sz w:val="24"/>
              </w:rPr>
              <w:t>Театр кукол.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>Истоки развития кукольного театра. Разновидности кукол: перчаточные, тростевые, куклы – марионетки. Работа художника над куклой. Образ куклы и ее конструкция и костюм. Создание куклы к кукольному спектаклю.</w:t>
            </w:r>
          </w:p>
        </w:tc>
        <w:tc>
          <w:tcPr>
            <w:tcW w:w="3544" w:type="dxa"/>
            <w:shd w:val="clear" w:color="auto" w:fill="auto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>Иметь представление</w:t>
            </w:r>
            <w:r w:rsidRPr="005802D0">
              <w:rPr>
                <w:sz w:val="20"/>
                <w:szCs w:val="20"/>
              </w:rPr>
              <w:t xml:space="preserve"> о разных видах масок. 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 xml:space="preserve">Отмечать </w:t>
            </w:r>
            <w:r w:rsidRPr="005802D0">
              <w:rPr>
                <w:sz w:val="20"/>
                <w:szCs w:val="20"/>
              </w:rPr>
              <w:t>характер, настроение, выраженные в маске, а также выразительность формы и декора, созвучные образу.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 xml:space="preserve">  </w:t>
            </w:r>
            <w:r w:rsidRPr="005802D0">
              <w:rPr>
                <w:b/>
                <w:sz w:val="20"/>
                <w:szCs w:val="20"/>
              </w:rPr>
              <w:t>Конструиро вать</w:t>
            </w:r>
            <w:r w:rsidRPr="005802D0">
              <w:rPr>
                <w:sz w:val="20"/>
                <w:szCs w:val="20"/>
              </w:rPr>
              <w:t xml:space="preserve"> выразительные и острохарактер ные маски к театральному представлению и празднику.</w:t>
            </w:r>
          </w:p>
        </w:tc>
        <w:tc>
          <w:tcPr>
            <w:tcW w:w="1134" w:type="dxa"/>
            <w:shd w:val="clear" w:color="auto" w:fill="auto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2D0">
              <w:rPr>
                <w:rFonts w:ascii="Times New Roman" w:hAnsi="Times New Roman"/>
                <w:sz w:val="20"/>
                <w:szCs w:val="20"/>
              </w:rPr>
              <w:t xml:space="preserve"> Текущий</w:t>
            </w:r>
          </w:p>
        </w:tc>
        <w:tc>
          <w:tcPr>
            <w:tcW w:w="1134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2D" w:rsidRPr="005802D0" w:rsidTr="007E190B">
        <w:trPr>
          <w:trHeight w:val="82"/>
        </w:trPr>
        <w:tc>
          <w:tcPr>
            <w:tcW w:w="710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23-24.</w:t>
            </w:r>
          </w:p>
        </w:tc>
        <w:tc>
          <w:tcPr>
            <w:tcW w:w="3260" w:type="dxa"/>
          </w:tcPr>
          <w:p w:rsidR="00F36F2D" w:rsidRPr="00A218B3" w:rsidRDefault="00F36F2D" w:rsidP="00A218B3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218B3">
              <w:rPr>
                <w:b/>
                <w:sz w:val="24"/>
              </w:rPr>
              <w:t>Афиша и плакат.</w:t>
            </w:r>
          </w:p>
          <w:p w:rsidR="00F36F2D" w:rsidRPr="00A218B3" w:rsidRDefault="00F36F2D" w:rsidP="00A218B3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 xml:space="preserve">Значение  театральной афиши и плаката как рекламы и приглашения в театр. Выражение в афише образа спектакля. Композиционное единство изображений, и текстов в плакате. Эскиз плаката-афиши к спектаклю </w:t>
            </w:r>
            <w:r w:rsidRPr="005802D0">
              <w:rPr>
                <w:sz w:val="20"/>
                <w:szCs w:val="20"/>
              </w:rPr>
              <w:lastRenderedPageBreak/>
              <w:t>или цирковому представлению.</w:t>
            </w:r>
          </w:p>
        </w:tc>
        <w:tc>
          <w:tcPr>
            <w:tcW w:w="3544" w:type="dxa"/>
            <w:shd w:val="clear" w:color="auto" w:fill="auto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lastRenderedPageBreak/>
              <w:t xml:space="preserve">Иметь творческий опыт </w:t>
            </w:r>
            <w:r w:rsidRPr="005802D0">
              <w:rPr>
                <w:sz w:val="20"/>
                <w:szCs w:val="20"/>
              </w:rPr>
              <w:t xml:space="preserve"> создания эскиза афиши к спектаклю или цирковому представлению;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>Добиваться образного  единства изображения и текста.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 xml:space="preserve">Осваивать </w:t>
            </w:r>
            <w:r w:rsidRPr="005802D0">
              <w:rPr>
                <w:sz w:val="20"/>
                <w:szCs w:val="20"/>
              </w:rPr>
              <w:t>навыки лаконичного, декоративно-обобщенного  изображения.</w:t>
            </w:r>
          </w:p>
        </w:tc>
        <w:tc>
          <w:tcPr>
            <w:tcW w:w="1134" w:type="dxa"/>
            <w:shd w:val="clear" w:color="auto" w:fill="auto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2D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2D" w:rsidRPr="005802D0" w:rsidTr="007E190B">
        <w:trPr>
          <w:trHeight w:val="82"/>
        </w:trPr>
        <w:tc>
          <w:tcPr>
            <w:tcW w:w="710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3260" w:type="dxa"/>
          </w:tcPr>
          <w:p w:rsidR="00F36F2D" w:rsidRPr="00A218B3" w:rsidRDefault="00F36F2D" w:rsidP="00A218B3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218B3">
              <w:rPr>
                <w:b/>
                <w:sz w:val="24"/>
              </w:rPr>
              <w:t>Праздник в городе.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>Роль художника в создании праздничного облика города.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 xml:space="preserve">Элементы праздничного украшения города: панно, декоративные праздничные сооружения, иллюминация, фейрверки, флаги. 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>Выполнение рисунка «Праздник в городе».</w:t>
            </w:r>
          </w:p>
        </w:tc>
        <w:tc>
          <w:tcPr>
            <w:tcW w:w="3544" w:type="dxa"/>
            <w:shd w:val="clear" w:color="auto" w:fill="auto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F36F2D" w:rsidRPr="005802D0" w:rsidRDefault="00F36F2D" w:rsidP="006929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2D0">
              <w:rPr>
                <w:rFonts w:ascii="Times New Roman" w:hAnsi="Times New Roman"/>
                <w:b/>
                <w:sz w:val="20"/>
                <w:szCs w:val="20"/>
              </w:rPr>
              <w:t xml:space="preserve">Объяснять </w:t>
            </w:r>
            <w:r w:rsidRPr="005802D0">
              <w:rPr>
                <w:rFonts w:ascii="Times New Roman" w:hAnsi="Times New Roman"/>
                <w:sz w:val="20"/>
                <w:szCs w:val="20"/>
              </w:rPr>
              <w:t>работу художника по созданию облика праздничного города.</w:t>
            </w:r>
          </w:p>
          <w:p w:rsidR="00F36F2D" w:rsidRPr="005802D0" w:rsidRDefault="00F36F2D" w:rsidP="006929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2D0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5802D0">
              <w:rPr>
                <w:rFonts w:ascii="Times New Roman" w:hAnsi="Times New Roman"/>
                <w:sz w:val="20"/>
                <w:szCs w:val="20"/>
              </w:rPr>
              <w:t>основные элементы украшения праздничного города: панно, декоративные праздничные сооружения, иллюминация, и т. д.</w:t>
            </w:r>
          </w:p>
          <w:p w:rsidR="00F36F2D" w:rsidRPr="005802D0" w:rsidRDefault="00F36F2D" w:rsidP="006929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2D0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5802D0">
              <w:rPr>
                <w:rFonts w:ascii="Times New Roman" w:hAnsi="Times New Roman"/>
                <w:sz w:val="20"/>
                <w:szCs w:val="20"/>
              </w:rPr>
              <w:t>передавать образ праздничного праздничного города.</w:t>
            </w:r>
          </w:p>
        </w:tc>
        <w:tc>
          <w:tcPr>
            <w:tcW w:w="1134" w:type="dxa"/>
            <w:shd w:val="clear" w:color="auto" w:fill="auto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2D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2D" w:rsidRPr="005802D0" w:rsidTr="007E190B">
        <w:trPr>
          <w:trHeight w:val="82"/>
        </w:trPr>
        <w:tc>
          <w:tcPr>
            <w:tcW w:w="710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3260" w:type="dxa"/>
          </w:tcPr>
          <w:p w:rsidR="00F36F2D" w:rsidRPr="00A218B3" w:rsidRDefault="00F36F2D" w:rsidP="00A218B3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218B3">
              <w:rPr>
                <w:b/>
                <w:sz w:val="24"/>
              </w:rPr>
              <w:t>Школьный карнавал.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>Организация театрализованного представления  или спектакля с использованием  сделанных на уроках масок, кукол, афиш, плакатов, костюмов и т. д.</w:t>
            </w:r>
          </w:p>
        </w:tc>
        <w:tc>
          <w:tcPr>
            <w:tcW w:w="3544" w:type="dxa"/>
            <w:shd w:val="clear" w:color="auto" w:fill="auto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 xml:space="preserve">Участвовать </w:t>
            </w:r>
            <w:r w:rsidRPr="005802D0">
              <w:rPr>
                <w:sz w:val="20"/>
                <w:szCs w:val="20"/>
              </w:rPr>
              <w:t>веселом представлении  или веселом карнавале. театрализованном представлении.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>Овладевать</w:t>
            </w:r>
            <w:r w:rsidRPr="005802D0">
              <w:rPr>
                <w:sz w:val="20"/>
                <w:szCs w:val="20"/>
              </w:rPr>
              <w:t xml:space="preserve"> навыками коллективного художественного творчества.</w:t>
            </w:r>
          </w:p>
        </w:tc>
        <w:tc>
          <w:tcPr>
            <w:tcW w:w="1134" w:type="dxa"/>
            <w:shd w:val="clear" w:color="auto" w:fill="auto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2D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2D" w:rsidRPr="005802D0" w:rsidTr="007E190B">
        <w:trPr>
          <w:trHeight w:val="82"/>
        </w:trPr>
        <w:tc>
          <w:tcPr>
            <w:tcW w:w="710" w:type="dxa"/>
          </w:tcPr>
          <w:p w:rsidR="00F36F2D" w:rsidRPr="00A95F2D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60" w:type="dxa"/>
          </w:tcPr>
          <w:p w:rsidR="00F36F2D" w:rsidRPr="00A218B3" w:rsidRDefault="00F36F2D" w:rsidP="006929C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A218B3">
              <w:rPr>
                <w:b/>
                <w:sz w:val="24"/>
              </w:rPr>
              <w:t xml:space="preserve">Музеи в жизни города. </w:t>
            </w:r>
          </w:p>
          <w:p w:rsidR="00F36F2D" w:rsidRPr="00A218B3" w:rsidRDefault="00F36F2D" w:rsidP="00A218B3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>Художественные музеи Москвы, Санкт-Петербурга, других городов – хранители великих произведений мирового и русского искусства. Разнообразие музеев( художественные литературные, исторические, игрушек, космоса и т. д.) Крупнейшие художествен ные музеи России: Эрмитаж, Третьяковская галерея, Русский музей. Рассказ учителя и беседа.</w:t>
            </w:r>
          </w:p>
        </w:tc>
        <w:tc>
          <w:tcPr>
            <w:tcW w:w="3544" w:type="dxa"/>
            <w:shd w:val="clear" w:color="auto" w:fill="auto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>Понимать и объяснять</w:t>
            </w:r>
            <w:r w:rsidRPr="005802D0">
              <w:rPr>
                <w:sz w:val="20"/>
                <w:szCs w:val="20"/>
              </w:rPr>
              <w:t xml:space="preserve">  роль художественного музея, учиться понимать, что великие произведения  искусства являются национальным достоянием.</w:t>
            </w:r>
          </w:p>
          <w:p w:rsidR="00F36F2D" w:rsidRPr="00A218B3" w:rsidRDefault="00F36F2D" w:rsidP="00A218B3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 xml:space="preserve"> </w:t>
            </w:r>
            <w:r w:rsidRPr="005802D0">
              <w:rPr>
                <w:b/>
                <w:sz w:val="20"/>
                <w:szCs w:val="20"/>
              </w:rPr>
              <w:t>Иметь представление и называть</w:t>
            </w:r>
            <w:r w:rsidRPr="005802D0">
              <w:rPr>
                <w:sz w:val="20"/>
                <w:szCs w:val="20"/>
              </w:rPr>
              <w:t xml:space="preserve"> самые значительные музеи искусств России.</w:t>
            </w:r>
          </w:p>
        </w:tc>
        <w:tc>
          <w:tcPr>
            <w:tcW w:w="1134" w:type="dxa"/>
            <w:shd w:val="clear" w:color="auto" w:fill="auto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2D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2D" w:rsidRPr="005802D0" w:rsidTr="007E190B">
        <w:trPr>
          <w:trHeight w:val="82"/>
        </w:trPr>
        <w:tc>
          <w:tcPr>
            <w:tcW w:w="710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3260" w:type="dxa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A218B3">
              <w:rPr>
                <w:b/>
                <w:sz w:val="24"/>
              </w:rPr>
              <w:t>Картина – особый мир. Картина пейзаж.</w:t>
            </w:r>
            <w:r w:rsidRPr="005802D0">
              <w:rPr>
                <w:b/>
                <w:sz w:val="20"/>
                <w:szCs w:val="20"/>
              </w:rPr>
              <w:t xml:space="preserve"> </w:t>
            </w:r>
            <w:r w:rsidRPr="005802D0">
              <w:rPr>
                <w:sz w:val="20"/>
                <w:szCs w:val="20"/>
              </w:rPr>
              <w:t>Картины создаваемые художниками. Где и зачем мы встречаемся с картинами. Мир в картине. Роль рамы для картины. Пейзаж – изображение природы, жанр изобразительного искусства. Знаменитые картины-пейзажи. Выражение в пейзаже настроения, состояния души.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>Изображение пейзажа по представлению с ярко выраженным настроением.</w:t>
            </w:r>
          </w:p>
        </w:tc>
        <w:tc>
          <w:tcPr>
            <w:tcW w:w="3544" w:type="dxa"/>
            <w:shd w:val="clear" w:color="auto" w:fill="auto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>Рассматривать и сравнивать</w:t>
            </w:r>
            <w:r w:rsidRPr="005802D0">
              <w:rPr>
                <w:sz w:val="20"/>
                <w:szCs w:val="20"/>
              </w:rPr>
              <w:t xml:space="preserve"> картины-пейзажи, рассказывать о настроении и разных состояниях, которые художник передает цветом.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 xml:space="preserve">Выражать </w:t>
            </w:r>
            <w:r w:rsidRPr="005802D0">
              <w:rPr>
                <w:sz w:val="20"/>
                <w:szCs w:val="20"/>
              </w:rPr>
              <w:t xml:space="preserve">цветом настроение в пейзаже. </w:t>
            </w:r>
            <w:r w:rsidRPr="005802D0">
              <w:rPr>
                <w:b/>
                <w:sz w:val="20"/>
                <w:szCs w:val="20"/>
              </w:rPr>
              <w:t>Знать</w:t>
            </w:r>
            <w:r w:rsidRPr="005802D0">
              <w:rPr>
                <w:sz w:val="20"/>
                <w:szCs w:val="20"/>
              </w:rPr>
              <w:t xml:space="preserve"> картины и имена крупнейших русских художников пейзажистов И. Левитан, А. Саврасов Ф. Васильев, А. Куинджи.</w:t>
            </w:r>
          </w:p>
        </w:tc>
        <w:tc>
          <w:tcPr>
            <w:tcW w:w="1134" w:type="dxa"/>
            <w:shd w:val="clear" w:color="auto" w:fill="auto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2D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2D" w:rsidRPr="005802D0" w:rsidTr="007E190B">
        <w:trPr>
          <w:trHeight w:val="983"/>
        </w:trPr>
        <w:tc>
          <w:tcPr>
            <w:tcW w:w="710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3260" w:type="dxa"/>
          </w:tcPr>
          <w:p w:rsidR="00F36F2D" w:rsidRPr="00A218B3" w:rsidRDefault="00F36F2D" w:rsidP="006929C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A218B3">
              <w:rPr>
                <w:b/>
                <w:sz w:val="24"/>
              </w:rPr>
              <w:t>Картина - портрет</w:t>
            </w:r>
          </w:p>
          <w:p w:rsidR="00F36F2D" w:rsidRPr="00A218B3" w:rsidRDefault="00F36F2D" w:rsidP="00A218B3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>Знакомство с жанром портрета. Знаменитые художники портретисты. Портрет человека как изображение его характера, настроения, как проникнове ние в его внутренний мир. Создание портрета кого либо из дорогих, хорошо знакомых людей или автопортрета.</w:t>
            </w:r>
          </w:p>
        </w:tc>
        <w:tc>
          <w:tcPr>
            <w:tcW w:w="3544" w:type="dxa"/>
            <w:shd w:val="clear" w:color="auto" w:fill="auto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 xml:space="preserve">Знать </w:t>
            </w:r>
            <w:r w:rsidRPr="005802D0">
              <w:rPr>
                <w:sz w:val="20"/>
                <w:szCs w:val="20"/>
              </w:rPr>
              <w:t xml:space="preserve"> знаменитых художников портретистов (Ф. Рокотов, Д. Левицкий, В. Серов, И. Репин, В. Тропинин) и их картины портреты.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 xml:space="preserve"> </w:t>
            </w:r>
            <w:r w:rsidRPr="005802D0">
              <w:rPr>
                <w:b/>
                <w:sz w:val="20"/>
                <w:szCs w:val="20"/>
              </w:rPr>
              <w:t xml:space="preserve">Уметь </w:t>
            </w:r>
            <w:r w:rsidRPr="005802D0">
              <w:rPr>
                <w:sz w:val="20"/>
                <w:szCs w:val="20"/>
              </w:rPr>
              <w:t>передавать настроение, позу, характер изображаемого.</w:t>
            </w:r>
          </w:p>
          <w:p w:rsidR="00F36F2D" w:rsidRPr="005802D0" w:rsidRDefault="00F36F2D" w:rsidP="00A218B3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 xml:space="preserve">Развивать </w:t>
            </w:r>
            <w:r w:rsidRPr="005802D0">
              <w:rPr>
                <w:sz w:val="20"/>
                <w:szCs w:val="20"/>
              </w:rPr>
              <w:t>живописные навыки гуашью.</w:t>
            </w:r>
          </w:p>
        </w:tc>
        <w:tc>
          <w:tcPr>
            <w:tcW w:w="1134" w:type="dxa"/>
            <w:shd w:val="clear" w:color="auto" w:fill="auto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2D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2D" w:rsidRPr="005802D0" w:rsidTr="007E190B">
        <w:trPr>
          <w:trHeight w:val="82"/>
        </w:trPr>
        <w:tc>
          <w:tcPr>
            <w:tcW w:w="710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3260" w:type="dxa"/>
          </w:tcPr>
          <w:p w:rsidR="00F36F2D" w:rsidRPr="00A218B3" w:rsidRDefault="00F36F2D" w:rsidP="006929C6">
            <w:pPr>
              <w:pStyle w:val="a5"/>
              <w:spacing w:line="240" w:lineRule="auto"/>
              <w:ind w:firstLine="0"/>
              <w:rPr>
                <w:b/>
                <w:sz w:val="24"/>
              </w:rPr>
            </w:pPr>
            <w:r w:rsidRPr="00A218B3">
              <w:rPr>
                <w:b/>
                <w:sz w:val="24"/>
              </w:rPr>
              <w:t>Картина - натюрморт.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 xml:space="preserve">Жанр натюрморта: предметный мир в изобразительном искусстве. Натюрморт как рассказ о человеке. Выражение настроения в натюрморте. Знаменитые русские и западноевропейские художники, работавшие в жанре натюрморта. </w:t>
            </w:r>
            <w:r w:rsidRPr="005802D0">
              <w:rPr>
                <w:sz w:val="20"/>
                <w:szCs w:val="20"/>
              </w:rPr>
              <w:lastRenderedPageBreak/>
              <w:t>Создание натюрморта по представлению с ярко выраженным настроением.</w:t>
            </w:r>
          </w:p>
        </w:tc>
        <w:tc>
          <w:tcPr>
            <w:tcW w:w="3544" w:type="dxa"/>
            <w:shd w:val="clear" w:color="auto" w:fill="auto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lastRenderedPageBreak/>
              <w:t xml:space="preserve">Развивать </w:t>
            </w:r>
            <w:r w:rsidRPr="005802D0">
              <w:rPr>
                <w:sz w:val="20"/>
                <w:szCs w:val="20"/>
              </w:rPr>
              <w:t>живописные и композиционные навыки</w:t>
            </w:r>
            <w:r w:rsidRPr="005802D0">
              <w:rPr>
                <w:b/>
                <w:sz w:val="20"/>
                <w:szCs w:val="20"/>
              </w:rPr>
              <w:t>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 xml:space="preserve">Знать </w:t>
            </w:r>
            <w:r w:rsidRPr="005802D0">
              <w:rPr>
                <w:sz w:val="20"/>
                <w:szCs w:val="20"/>
              </w:rPr>
              <w:t xml:space="preserve">имена нескольких художников, работавших в жанре натюрморта Ж.-Б. Шарден, К. Петров-Водкин, П., КончаловскийМ.Сарьян, В. Ван  Гог). 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>Изображать натюрморт</w:t>
            </w:r>
            <w:r w:rsidRPr="005802D0">
              <w:rPr>
                <w:sz w:val="20"/>
                <w:szCs w:val="20"/>
              </w:rPr>
              <w:t xml:space="preserve"> с ярко выраженным настроением.</w:t>
            </w:r>
          </w:p>
          <w:p w:rsidR="00F36F2D" w:rsidRPr="005802D0" w:rsidRDefault="00F36F2D" w:rsidP="006929C6">
            <w:pPr>
              <w:pStyle w:val="a5"/>
              <w:spacing w:line="240" w:lineRule="auto"/>
              <w:jc w:val="left"/>
              <w:rPr>
                <w:sz w:val="20"/>
                <w:szCs w:val="20"/>
              </w:rPr>
            </w:pPr>
          </w:p>
          <w:p w:rsidR="00F36F2D" w:rsidRPr="005802D0" w:rsidRDefault="00F36F2D" w:rsidP="006929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02D0"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F2D" w:rsidRPr="005802D0" w:rsidTr="007E190B">
        <w:trPr>
          <w:trHeight w:val="82"/>
        </w:trPr>
        <w:tc>
          <w:tcPr>
            <w:tcW w:w="710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31-32.</w:t>
            </w:r>
          </w:p>
        </w:tc>
        <w:tc>
          <w:tcPr>
            <w:tcW w:w="3260" w:type="dxa"/>
          </w:tcPr>
          <w:p w:rsidR="00F36F2D" w:rsidRPr="00A218B3" w:rsidRDefault="00F36F2D" w:rsidP="00A218B3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218B3">
              <w:rPr>
                <w:b/>
                <w:sz w:val="24"/>
              </w:rPr>
              <w:t>Картины исторические и бытовые.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>Изображение в картинах событий из жизни людей.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>Изображение больших исторических событий, героев в картинах исторического жанра.</w:t>
            </w:r>
          </w:p>
          <w:p w:rsidR="00F36F2D" w:rsidRPr="00A218B3" w:rsidRDefault="00F36F2D" w:rsidP="00A218B3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>Красота и переживания повседневной жизни в картинах бытового жанра. Изображение сцены из своей повседневной жизни в картинах бытового жанра.</w:t>
            </w:r>
          </w:p>
        </w:tc>
        <w:tc>
          <w:tcPr>
            <w:tcW w:w="3544" w:type="dxa"/>
            <w:shd w:val="clear" w:color="auto" w:fill="auto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 xml:space="preserve">Развивать </w:t>
            </w:r>
            <w:r w:rsidRPr="005802D0">
              <w:rPr>
                <w:sz w:val="20"/>
                <w:szCs w:val="20"/>
              </w:rPr>
              <w:t>композицион ные навыки.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 xml:space="preserve">Изображать </w:t>
            </w:r>
            <w:r w:rsidRPr="005802D0">
              <w:rPr>
                <w:sz w:val="20"/>
                <w:szCs w:val="20"/>
              </w:rPr>
              <w:t xml:space="preserve">сцену из повседневной жизни, выстраивая сюжетную композицию. 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 xml:space="preserve">Осваивать </w:t>
            </w:r>
            <w:r w:rsidRPr="005802D0">
              <w:rPr>
                <w:sz w:val="20"/>
                <w:szCs w:val="20"/>
              </w:rPr>
              <w:t xml:space="preserve">навыки изображения в смешанной технике (рисунок восковыми мелками, акварель). 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36F2D" w:rsidRPr="005802D0" w:rsidTr="007E190B">
        <w:trPr>
          <w:trHeight w:val="82"/>
        </w:trPr>
        <w:tc>
          <w:tcPr>
            <w:tcW w:w="710" w:type="dxa"/>
          </w:tcPr>
          <w:p w:rsidR="00F36F2D" w:rsidRPr="005802D0" w:rsidRDefault="00F36F2D" w:rsidP="002353B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260" w:type="dxa"/>
          </w:tcPr>
          <w:p w:rsidR="00F36F2D" w:rsidRDefault="00F36F2D" w:rsidP="00A218B3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218B3">
              <w:rPr>
                <w:b/>
                <w:sz w:val="24"/>
              </w:rPr>
              <w:t>Скульптура в музее и на улице.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 xml:space="preserve"> Скульптура – объемное изображение, которое живет в реальном пространстве. Скульптура в музеях. Скульптурные памятники. Парковая скульптура. Лепка фигуры человека или животного(в движении)  для парковой скульптуры.</w:t>
            </w:r>
          </w:p>
        </w:tc>
        <w:tc>
          <w:tcPr>
            <w:tcW w:w="3544" w:type="dxa"/>
            <w:shd w:val="clear" w:color="auto" w:fill="auto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>Объяснять</w:t>
            </w:r>
            <w:r w:rsidRPr="005802D0">
              <w:rPr>
                <w:sz w:val="20"/>
                <w:szCs w:val="20"/>
              </w:rPr>
              <w:t xml:space="preserve"> роль скульптурных памятников.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>Называть</w:t>
            </w:r>
            <w:r w:rsidRPr="005802D0">
              <w:rPr>
                <w:sz w:val="20"/>
                <w:szCs w:val="20"/>
              </w:rPr>
              <w:t xml:space="preserve"> несколько знакомых памятников и их авторов, уметь рассуждать.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 xml:space="preserve">Знать </w:t>
            </w:r>
            <w:r w:rsidRPr="005802D0">
              <w:rPr>
                <w:sz w:val="20"/>
                <w:szCs w:val="20"/>
              </w:rPr>
              <w:t>и уметь объяснять значение окружающего пространства для восприятия скульптуры.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>Уметь лепить</w:t>
            </w:r>
            <w:r w:rsidRPr="005802D0">
              <w:rPr>
                <w:sz w:val="20"/>
                <w:szCs w:val="20"/>
              </w:rPr>
              <w:t xml:space="preserve"> фигуру человека или животного   в движении.</w:t>
            </w:r>
          </w:p>
        </w:tc>
        <w:tc>
          <w:tcPr>
            <w:tcW w:w="1134" w:type="dxa"/>
            <w:shd w:val="clear" w:color="auto" w:fill="auto"/>
          </w:tcPr>
          <w:p w:rsidR="00F36F2D" w:rsidRPr="005802D0" w:rsidRDefault="00F36F2D" w:rsidP="006929C6">
            <w:pPr>
              <w:pStyle w:val="a5"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36F2D" w:rsidRPr="005802D0" w:rsidRDefault="00F36F2D" w:rsidP="006929C6">
            <w:pPr>
              <w:pStyle w:val="a5"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5802D0" w:rsidRDefault="00F36F2D" w:rsidP="006929C6">
            <w:pPr>
              <w:pStyle w:val="a5"/>
              <w:spacing w:line="240" w:lineRule="auto"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F36F2D" w:rsidRPr="005802D0" w:rsidTr="007E190B">
        <w:trPr>
          <w:trHeight w:val="82"/>
        </w:trPr>
        <w:tc>
          <w:tcPr>
            <w:tcW w:w="710" w:type="dxa"/>
          </w:tcPr>
          <w:p w:rsidR="00F36F2D" w:rsidRPr="005802D0" w:rsidRDefault="00F36F2D" w:rsidP="006929C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3260" w:type="dxa"/>
          </w:tcPr>
          <w:p w:rsidR="00BA7414" w:rsidRDefault="00BA7414" w:rsidP="00BA7414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218B3">
              <w:rPr>
                <w:b/>
                <w:sz w:val="24"/>
              </w:rPr>
              <w:t>Скульптура в музее и на улице.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>Обобщение темы.</w:t>
            </w:r>
          </w:p>
          <w:p w:rsidR="00F36F2D" w:rsidRPr="005802D0" w:rsidRDefault="00F36F2D" w:rsidP="006929C6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 w:rsidRPr="005802D0">
              <w:rPr>
                <w:sz w:val="20"/>
                <w:szCs w:val="20"/>
              </w:rPr>
              <w:t>Выставка лучших детских работ за год. Выставка как событие и праздник общения.</w:t>
            </w:r>
          </w:p>
          <w:p w:rsidR="00F36F2D" w:rsidRPr="005802D0" w:rsidRDefault="00F36F2D" w:rsidP="006929C6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36F2D" w:rsidRPr="005802D0" w:rsidRDefault="00F36F2D" w:rsidP="006929C6">
            <w:pPr>
              <w:pStyle w:val="a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802D0">
              <w:rPr>
                <w:b/>
                <w:sz w:val="20"/>
                <w:szCs w:val="20"/>
              </w:rPr>
              <w:t xml:space="preserve">Участвовать </w:t>
            </w:r>
            <w:r w:rsidRPr="005802D0">
              <w:rPr>
                <w:sz w:val="20"/>
                <w:szCs w:val="20"/>
              </w:rPr>
              <w:t xml:space="preserve">в организации выставки детского художественного творчества, и </w:t>
            </w:r>
            <w:r w:rsidRPr="005802D0">
              <w:rPr>
                <w:b/>
                <w:sz w:val="20"/>
                <w:szCs w:val="20"/>
              </w:rPr>
              <w:t>проявлять</w:t>
            </w:r>
            <w:r w:rsidRPr="005802D0">
              <w:rPr>
                <w:sz w:val="20"/>
                <w:szCs w:val="20"/>
              </w:rPr>
              <w:t xml:space="preserve"> творческую активность.  </w:t>
            </w:r>
            <w:r w:rsidRPr="005802D0">
              <w:rPr>
                <w:b/>
                <w:sz w:val="20"/>
                <w:szCs w:val="20"/>
              </w:rPr>
              <w:t xml:space="preserve">Проводить </w:t>
            </w:r>
            <w:r w:rsidRPr="005802D0">
              <w:rPr>
                <w:sz w:val="20"/>
                <w:szCs w:val="20"/>
              </w:rPr>
              <w:t>экскурсии по выставке детских работ.</w:t>
            </w:r>
          </w:p>
        </w:tc>
        <w:tc>
          <w:tcPr>
            <w:tcW w:w="1134" w:type="dxa"/>
            <w:shd w:val="clear" w:color="auto" w:fill="auto"/>
          </w:tcPr>
          <w:p w:rsidR="00F36F2D" w:rsidRPr="005802D0" w:rsidRDefault="00F36F2D" w:rsidP="006929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2D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F36F2D" w:rsidRPr="005802D0" w:rsidRDefault="00F36F2D" w:rsidP="006929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F2D" w:rsidRPr="005802D0" w:rsidRDefault="00F36F2D" w:rsidP="006929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31F2" w:rsidRDefault="009731F2" w:rsidP="00A218B3">
      <w:pPr>
        <w:pStyle w:val="a5"/>
        <w:spacing w:line="240" w:lineRule="auto"/>
        <w:ind w:firstLine="0"/>
        <w:rPr>
          <w:sz w:val="20"/>
          <w:szCs w:val="20"/>
        </w:rPr>
      </w:pPr>
    </w:p>
    <w:p w:rsidR="00F36F2D" w:rsidRDefault="00F36F2D" w:rsidP="00A218B3">
      <w:pPr>
        <w:pStyle w:val="a5"/>
        <w:spacing w:line="240" w:lineRule="auto"/>
        <w:ind w:firstLine="0"/>
        <w:rPr>
          <w:sz w:val="20"/>
          <w:szCs w:val="20"/>
        </w:rPr>
      </w:pPr>
    </w:p>
    <w:p w:rsidR="00F36F2D" w:rsidRDefault="00F36F2D" w:rsidP="00A218B3">
      <w:pPr>
        <w:pStyle w:val="a5"/>
        <w:spacing w:line="240" w:lineRule="auto"/>
        <w:ind w:firstLine="0"/>
        <w:rPr>
          <w:sz w:val="20"/>
          <w:szCs w:val="20"/>
        </w:rPr>
      </w:pPr>
    </w:p>
    <w:p w:rsidR="00F36F2D" w:rsidRDefault="00F36F2D" w:rsidP="00964287">
      <w:pPr>
        <w:pStyle w:val="1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36F2D" w:rsidRDefault="00F36F2D" w:rsidP="00964287">
      <w:pPr>
        <w:pStyle w:val="1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36F2D" w:rsidRDefault="00F36F2D" w:rsidP="00964287">
      <w:pPr>
        <w:pStyle w:val="1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36F2D" w:rsidRDefault="00F36F2D" w:rsidP="00964287">
      <w:pPr>
        <w:pStyle w:val="1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36F2D" w:rsidRDefault="00F36F2D" w:rsidP="00964287">
      <w:pPr>
        <w:pStyle w:val="1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36F2D" w:rsidRDefault="00F36F2D" w:rsidP="00964287">
      <w:pPr>
        <w:pStyle w:val="1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36F2D" w:rsidRDefault="00F36F2D" w:rsidP="00964287">
      <w:pPr>
        <w:pStyle w:val="1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36F2D" w:rsidRDefault="00F36F2D" w:rsidP="00964287">
      <w:pPr>
        <w:pStyle w:val="1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190B" w:rsidRDefault="007E190B" w:rsidP="00964287">
      <w:pPr>
        <w:pStyle w:val="1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190B" w:rsidRDefault="007E190B" w:rsidP="00964287">
      <w:pPr>
        <w:pStyle w:val="1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190B" w:rsidRDefault="007E190B" w:rsidP="00964287">
      <w:pPr>
        <w:pStyle w:val="1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190B" w:rsidRDefault="007E190B" w:rsidP="00964287">
      <w:pPr>
        <w:pStyle w:val="1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190B" w:rsidRDefault="007E190B" w:rsidP="00964287">
      <w:pPr>
        <w:pStyle w:val="1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190B" w:rsidRDefault="007E190B" w:rsidP="00964287">
      <w:pPr>
        <w:pStyle w:val="1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190B" w:rsidRDefault="007E190B" w:rsidP="00964287">
      <w:pPr>
        <w:pStyle w:val="1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190B" w:rsidRDefault="007E190B" w:rsidP="00964287">
      <w:pPr>
        <w:pStyle w:val="1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190B" w:rsidRDefault="007E190B" w:rsidP="00964287">
      <w:pPr>
        <w:pStyle w:val="1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190B" w:rsidRDefault="007E190B" w:rsidP="00964287">
      <w:pPr>
        <w:pStyle w:val="1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190B" w:rsidRDefault="007E190B" w:rsidP="00964287">
      <w:pPr>
        <w:pStyle w:val="1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190B" w:rsidRDefault="007E190B" w:rsidP="00964287">
      <w:pPr>
        <w:pStyle w:val="1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190B" w:rsidRDefault="007E190B" w:rsidP="00964287">
      <w:pPr>
        <w:pStyle w:val="1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190B" w:rsidRDefault="007E190B" w:rsidP="00964287">
      <w:pPr>
        <w:pStyle w:val="1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190B" w:rsidRDefault="007E190B" w:rsidP="00964287">
      <w:pPr>
        <w:pStyle w:val="1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190B" w:rsidRDefault="007E190B" w:rsidP="00964287">
      <w:pPr>
        <w:pStyle w:val="1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36F2D" w:rsidRDefault="00F36F2D" w:rsidP="00964287">
      <w:pPr>
        <w:pStyle w:val="1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36F2D" w:rsidRDefault="00F36F2D" w:rsidP="00964287">
      <w:pPr>
        <w:pStyle w:val="1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36F2D" w:rsidRDefault="00F36F2D" w:rsidP="00964287">
      <w:pPr>
        <w:pStyle w:val="1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2264" w:rsidRDefault="007F2264" w:rsidP="00964287">
      <w:pPr>
        <w:pStyle w:val="11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Учебно –методическое обеспечение</w:t>
      </w:r>
    </w:p>
    <w:p w:rsidR="007F2264" w:rsidRDefault="007F2264" w:rsidP="007F226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Дана программа обеспечена учебно-методическими комплектами для 1 -4 классов общеобразовательных учреждений. В комплекты входят следующие издания под редакцией Б.М.Неменского.</w:t>
      </w:r>
    </w:p>
    <w:p w:rsidR="007F2264" w:rsidRPr="00010E85" w:rsidRDefault="007F2264" w:rsidP="007F226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10E85">
        <w:rPr>
          <w:rFonts w:ascii="Times New Roman" w:hAnsi="Times New Roman"/>
          <w:b/>
          <w:sz w:val="24"/>
          <w:szCs w:val="24"/>
        </w:rPr>
        <w:t>Учебники</w:t>
      </w:r>
    </w:p>
    <w:p w:rsidR="007F2264" w:rsidRDefault="007F2264" w:rsidP="007F226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0E85">
        <w:rPr>
          <w:rFonts w:ascii="Times New Roman" w:hAnsi="Times New Roman"/>
          <w:b/>
          <w:i/>
          <w:sz w:val="24"/>
          <w:szCs w:val="24"/>
        </w:rPr>
        <w:t>Л.А.Неменская</w:t>
      </w:r>
      <w:r>
        <w:rPr>
          <w:rFonts w:ascii="Times New Roman" w:hAnsi="Times New Roman"/>
          <w:sz w:val="24"/>
          <w:szCs w:val="24"/>
        </w:rPr>
        <w:t xml:space="preserve">. изобразительное искусство. Ты изображаешь, украшаешь и строишь. 1 класс; </w:t>
      </w:r>
      <w:r w:rsidRPr="00010E85">
        <w:rPr>
          <w:rFonts w:ascii="Times New Roman" w:hAnsi="Times New Roman"/>
          <w:b/>
          <w:i/>
          <w:sz w:val="24"/>
          <w:szCs w:val="24"/>
        </w:rPr>
        <w:t>Е.И.Коротеева.</w:t>
      </w:r>
      <w:r>
        <w:rPr>
          <w:rFonts w:ascii="Times New Roman" w:hAnsi="Times New Roman"/>
          <w:sz w:val="24"/>
          <w:szCs w:val="24"/>
        </w:rPr>
        <w:t xml:space="preserve"> изобразительное искусство. Искусство и ты. 2 класс; изобразительное искусство. Искусство вокруг нас. 3 класс; </w:t>
      </w:r>
      <w:r w:rsidRPr="00010E85">
        <w:rPr>
          <w:rFonts w:ascii="Times New Roman" w:hAnsi="Times New Roman"/>
          <w:b/>
          <w:i/>
          <w:sz w:val="24"/>
          <w:szCs w:val="24"/>
        </w:rPr>
        <w:t>Л.А.Неменская.</w:t>
      </w:r>
      <w:r>
        <w:rPr>
          <w:rFonts w:ascii="Times New Roman" w:hAnsi="Times New Roman"/>
          <w:sz w:val="24"/>
          <w:szCs w:val="24"/>
        </w:rPr>
        <w:t xml:space="preserve"> Изобразительное искусство. Каждый нарож – художник. 4 класс.</w:t>
      </w:r>
    </w:p>
    <w:p w:rsidR="007F2264" w:rsidRPr="00010E85" w:rsidRDefault="007F2264" w:rsidP="007F226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10E85">
        <w:rPr>
          <w:rFonts w:ascii="Times New Roman" w:hAnsi="Times New Roman"/>
          <w:b/>
          <w:sz w:val="24"/>
          <w:szCs w:val="24"/>
        </w:rPr>
        <w:t>Пособия для учащихся</w:t>
      </w:r>
    </w:p>
    <w:p w:rsidR="007F2264" w:rsidRDefault="00964287" w:rsidP="007F2264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Изобразительное искусство. Твоя мастерская. Рабочая тетрадь. 1 класс; </w:t>
      </w:r>
      <w:r w:rsidR="007F2264">
        <w:rPr>
          <w:rFonts w:ascii="Times New Roman" w:hAnsi="Times New Roman"/>
          <w:sz w:val="24"/>
          <w:szCs w:val="24"/>
        </w:rPr>
        <w:t xml:space="preserve">Изобразительное искусство. Твоя мастерская. Рабочая тетрадь. 2 класс; Изобразительное искусство. Твоя мастерская. Рабочая тетрадь. 3 класс; </w:t>
      </w:r>
      <w:r w:rsidR="007F2264" w:rsidRPr="00010E85">
        <w:rPr>
          <w:rFonts w:ascii="Times New Roman" w:hAnsi="Times New Roman"/>
          <w:b/>
          <w:i/>
          <w:sz w:val="24"/>
          <w:szCs w:val="24"/>
        </w:rPr>
        <w:t>Л.А.Неменская.</w:t>
      </w:r>
      <w:r w:rsidR="007F2264">
        <w:rPr>
          <w:rFonts w:ascii="Times New Roman" w:hAnsi="Times New Roman"/>
          <w:sz w:val="24"/>
          <w:szCs w:val="24"/>
        </w:rPr>
        <w:t xml:space="preserve"> Изобразительное искусство. Твоя мастерская. Рабочая тетрадь. 4 класс.</w:t>
      </w:r>
    </w:p>
    <w:p w:rsidR="007F2264" w:rsidRPr="00010E85" w:rsidRDefault="007F2264" w:rsidP="00A218B3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10E85">
        <w:rPr>
          <w:rFonts w:ascii="Times New Roman" w:hAnsi="Times New Roman"/>
          <w:b/>
          <w:sz w:val="24"/>
          <w:szCs w:val="24"/>
        </w:rPr>
        <w:t>Пособие для учителей</w:t>
      </w:r>
    </w:p>
    <w:p w:rsidR="007F2264" w:rsidRPr="00A218B3" w:rsidRDefault="007F2264" w:rsidP="00A218B3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Изобразительное искусство. Метлдическое пособие. 1-4 классы.</w:t>
      </w:r>
    </w:p>
    <w:p w:rsidR="005F0F6A" w:rsidRPr="002510BC" w:rsidRDefault="005F0F6A" w:rsidP="00A218B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510BC">
        <w:rPr>
          <w:rFonts w:ascii="Times New Roman" w:hAnsi="Times New Roman"/>
          <w:b/>
          <w:bCs/>
          <w:color w:val="000000"/>
          <w:sz w:val="24"/>
          <w:szCs w:val="24"/>
        </w:rPr>
        <w:t>Основная литература:</w:t>
      </w:r>
    </w:p>
    <w:p w:rsidR="005F0F6A" w:rsidRPr="002510BC" w:rsidRDefault="005F0F6A" w:rsidP="00A218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10BC">
        <w:rPr>
          <w:rFonts w:ascii="Times New Roman" w:hAnsi="Times New Roman"/>
          <w:color w:val="000000"/>
          <w:sz w:val="24"/>
          <w:szCs w:val="24"/>
        </w:rPr>
        <w:t xml:space="preserve">О преподавании учебного предмета «Изобразительное искусство» в условиях введения Федерального компонента государственного стандарта общего образования. Методическое письмо от 5. 03.2004 № 1089. - на сайте www . ed . gov . ru . </w:t>
      </w:r>
    </w:p>
    <w:p w:rsidR="005F0F6A" w:rsidRPr="002510BC" w:rsidRDefault="005F0F6A" w:rsidP="007F2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10BC">
        <w:rPr>
          <w:rFonts w:ascii="Times New Roman" w:hAnsi="Times New Roman"/>
          <w:color w:val="000000"/>
          <w:sz w:val="24"/>
          <w:szCs w:val="24"/>
        </w:rPr>
        <w:t xml:space="preserve">Программно-методические материалы. Изобразительное искусство. Начальная школа/ Сост. В. С. Кузин, В. И. Сиротин. – М.: Дрофа, 1999. – 224 с. </w:t>
      </w:r>
    </w:p>
    <w:p w:rsidR="005F0F6A" w:rsidRPr="002510BC" w:rsidRDefault="005F0F6A" w:rsidP="007F2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10BC">
        <w:rPr>
          <w:rFonts w:ascii="Times New Roman" w:hAnsi="Times New Roman"/>
          <w:color w:val="000000"/>
          <w:sz w:val="24"/>
          <w:szCs w:val="24"/>
        </w:rPr>
        <w:t xml:space="preserve">Абрамова М. А. Беседы и дидактические игры на уроках по изобразительному искусству: 1-4 кл. – М.: Гуманит. изд. центр ВЛАДОС, 2002. – 128 с. </w:t>
      </w:r>
    </w:p>
    <w:p w:rsidR="005F0F6A" w:rsidRPr="002510BC" w:rsidRDefault="005F0F6A" w:rsidP="007F2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10BC">
        <w:rPr>
          <w:rFonts w:ascii="Times New Roman" w:hAnsi="Times New Roman"/>
          <w:color w:val="000000"/>
          <w:sz w:val="24"/>
          <w:szCs w:val="24"/>
        </w:rPr>
        <w:t xml:space="preserve">Зеленина Е. Л. Играем, познаем, рисуем: Кн. для учителей и родителей. – М.: Просвещение, 1996. – 64 с. </w:t>
      </w:r>
    </w:p>
    <w:p w:rsidR="005F0F6A" w:rsidRPr="002510BC" w:rsidRDefault="005F0F6A" w:rsidP="007F2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10BC">
        <w:rPr>
          <w:rFonts w:ascii="Times New Roman" w:hAnsi="Times New Roman"/>
          <w:color w:val="000000"/>
          <w:sz w:val="24"/>
          <w:szCs w:val="24"/>
        </w:rPr>
        <w:t xml:space="preserve">Коньшева Н. М. Лепка в начальных классах: Кн. для учителей. – М.: Просвещение, 1985. – 75 с. </w:t>
      </w:r>
    </w:p>
    <w:p w:rsidR="005F0F6A" w:rsidRPr="002510BC" w:rsidRDefault="005F0F6A" w:rsidP="007F2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10BC">
        <w:rPr>
          <w:rFonts w:ascii="Times New Roman" w:hAnsi="Times New Roman"/>
          <w:color w:val="000000"/>
          <w:sz w:val="24"/>
          <w:szCs w:val="24"/>
        </w:rPr>
        <w:t xml:space="preserve">Лободина Н. В. Изобразительное искусство. 4 класс: поурочные планы по программе Б. М. Неменского. – Волгоград: Учитель, 2007. – 251 с. </w:t>
      </w:r>
    </w:p>
    <w:p w:rsidR="005F0F6A" w:rsidRPr="002510BC" w:rsidRDefault="005F0F6A" w:rsidP="007F2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10BC">
        <w:rPr>
          <w:rFonts w:ascii="Times New Roman" w:hAnsi="Times New Roman"/>
          <w:color w:val="000000"/>
          <w:sz w:val="24"/>
          <w:szCs w:val="24"/>
        </w:rPr>
        <w:t xml:space="preserve">Марысаев В. Учебное пособие по изобразительному искусству для начальной школы. – М.: Аквариум, 1998. – 54 с. </w:t>
      </w:r>
    </w:p>
    <w:p w:rsidR="005F0F6A" w:rsidRPr="002510BC" w:rsidRDefault="005F0F6A" w:rsidP="007F2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10BC">
        <w:rPr>
          <w:rFonts w:ascii="Times New Roman" w:hAnsi="Times New Roman"/>
          <w:color w:val="000000"/>
          <w:sz w:val="24"/>
          <w:szCs w:val="24"/>
        </w:rPr>
        <w:t xml:space="preserve">Павлова О. В. Изобразительное искусство в начальной школе: обучение приемам художественно-творческой деятельности. – Волгоград: Учитель, 2008. – 139 с. </w:t>
      </w:r>
    </w:p>
    <w:p w:rsidR="005F0F6A" w:rsidRPr="002510BC" w:rsidRDefault="005F0F6A" w:rsidP="007F2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10BC">
        <w:rPr>
          <w:rFonts w:ascii="Times New Roman" w:hAnsi="Times New Roman"/>
          <w:color w:val="000000"/>
          <w:sz w:val="24"/>
          <w:szCs w:val="24"/>
        </w:rPr>
        <w:t xml:space="preserve">Стасевич В. Н. Пейзаж. Картина и действительность. Пособие для учителей. – М.: Просвещение, 1978. – 136 с. </w:t>
      </w:r>
    </w:p>
    <w:p w:rsidR="005F0F6A" w:rsidRPr="002510BC" w:rsidRDefault="003A6CF0" w:rsidP="007F2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 w:rsidR="005F0F6A" w:rsidRPr="002510BC">
        <w:rPr>
          <w:rFonts w:ascii="Times New Roman" w:hAnsi="Times New Roman"/>
          <w:b/>
          <w:bCs/>
          <w:color w:val="000000"/>
          <w:sz w:val="24"/>
          <w:szCs w:val="24"/>
        </w:rPr>
        <w:t>ополнительная литература для учителя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5F0F6A" w:rsidRPr="002510B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F0F6A" w:rsidRPr="002510BC" w:rsidRDefault="005F0F6A" w:rsidP="007F2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10BC">
        <w:rPr>
          <w:rFonts w:ascii="Times New Roman" w:hAnsi="Times New Roman"/>
          <w:color w:val="000000"/>
          <w:sz w:val="24"/>
          <w:szCs w:val="24"/>
        </w:rPr>
        <w:t xml:space="preserve">Комарова Т. С., Савенков А. И. Коллективное творчество детей. – М.: Российское педагогическое агентство, 1998. – 98 с. </w:t>
      </w:r>
    </w:p>
    <w:p w:rsidR="005F0F6A" w:rsidRPr="002510BC" w:rsidRDefault="005F0F6A" w:rsidP="007F2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10BC">
        <w:rPr>
          <w:rFonts w:ascii="Times New Roman" w:hAnsi="Times New Roman"/>
          <w:color w:val="000000"/>
          <w:sz w:val="24"/>
          <w:szCs w:val="24"/>
        </w:rPr>
        <w:t xml:space="preserve">Комарова Т. С. Народное искусство в воспитании детей. – М.: Российское педагогическое агентство, 1997. – 112 с. </w:t>
      </w:r>
    </w:p>
    <w:p w:rsidR="005F0F6A" w:rsidRPr="002510BC" w:rsidRDefault="005F0F6A" w:rsidP="007F2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10BC">
        <w:rPr>
          <w:rFonts w:ascii="Times New Roman" w:hAnsi="Times New Roman"/>
          <w:color w:val="000000"/>
          <w:sz w:val="24"/>
          <w:szCs w:val="24"/>
        </w:rPr>
        <w:t xml:space="preserve">Компанцева Л. В. Поэтический образ природы в детском рисунке. – М.: Просвещение, 1985. – 75 с. </w:t>
      </w:r>
    </w:p>
    <w:p w:rsidR="005F0F6A" w:rsidRPr="002510BC" w:rsidRDefault="005F0F6A" w:rsidP="007F2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10BC">
        <w:rPr>
          <w:rFonts w:ascii="Times New Roman" w:hAnsi="Times New Roman"/>
          <w:color w:val="000000"/>
          <w:sz w:val="24"/>
          <w:szCs w:val="24"/>
        </w:rPr>
        <w:t xml:space="preserve">Курочкина Н. А. Детям о книжной графике. – СПб.: Акцидент, 1997. – 63 с. </w:t>
      </w:r>
    </w:p>
    <w:p w:rsidR="005F0F6A" w:rsidRPr="002510BC" w:rsidRDefault="005F0F6A" w:rsidP="007F2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10BC">
        <w:rPr>
          <w:rFonts w:ascii="Times New Roman" w:hAnsi="Times New Roman"/>
          <w:color w:val="000000"/>
          <w:sz w:val="24"/>
          <w:szCs w:val="24"/>
        </w:rPr>
        <w:t xml:space="preserve">Курочкина Н. А. Знакомство с натюрмортом. – СПб.: Акцидент, 1998. – 72 с. </w:t>
      </w:r>
    </w:p>
    <w:p w:rsidR="005F0F6A" w:rsidRPr="002510BC" w:rsidRDefault="005F0F6A" w:rsidP="007F2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10BC">
        <w:rPr>
          <w:rFonts w:ascii="Times New Roman" w:hAnsi="Times New Roman"/>
          <w:color w:val="000000"/>
          <w:sz w:val="24"/>
          <w:szCs w:val="24"/>
        </w:rPr>
        <w:t xml:space="preserve">Курочкина Н. А. Дети и пейзажная живопись. Времена года. Учимся видеть, ценить, создавать красоту. – СПб.: ДЕТСТВО-ПРЕСС, 2003 – 234 с. </w:t>
      </w:r>
    </w:p>
    <w:p w:rsidR="005F0F6A" w:rsidRPr="002510BC" w:rsidRDefault="005F0F6A" w:rsidP="007F2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10BC">
        <w:rPr>
          <w:rFonts w:ascii="Times New Roman" w:hAnsi="Times New Roman"/>
          <w:color w:val="000000"/>
          <w:sz w:val="24"/>
          <w:szCs w:val="24"/>
        </w:rPr>
        <w:t xml:space="preserve">Лялина Л. А. Дизайн и дети: Методические рекомендации. – М.: ТЦ Сфера, 2006. – 96 с. </w:t>
      </w:r>
    </w:p>
    <w:p w:rsidR="005F0F6A" w:rsidRPr="002510BC" w:rsidRDefault="005F0F6A" w:rsidP="007F2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10BC">
        <w:rPr>
          <w:rFonts w:ascii="Times New Roman" w:hAnsi="Times New Roman"/>
          <w:color w:val="000000"/>
          <w:sz w:val="24"/>
          <w:szCs w:val="24"/>
        </w:rPr>
        <w:t xml:space="preserve">Основы рисунка. - М.: АСТ, 2004.- 43 с. </w:t>
      </w:r>
    </w:p>
    <w:p w:rsidR="005F0F6A" w:rsidRPr="002510BC" w:rsidRDefault="005F0F6A" w:rsidP="007F2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10BC">
        <w:rPr>
          <w:rFonts w:ascii="Times New Roman" w:hAnsi="Times New Roman"/>
          <w:color w:val="000000"/>
          <w:sz w:val="24"/>
          <w:szCs w:val="24"/>
        </w:rPr>
        <w:lastRenderedPageBreak/>
        <w:t xml:space="preserve">Трофимова М. В., Тарабарина Т. И. И учеба, и игра: изобразительное искусство. Популярное пособие для родителей и педагогов. – Ярославль: Академия развития, 1997.- 192 с. </w:t>
      </w:r>
    </w:p>
    <w:p w:rsidR="005F0F6A" w:rsidRPr="002510BC" w:rsidRDefault="005F0F6A" w:rsidP="007F2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10BC">
        <w:rPr>
          <w:rFonts w:ascii="Times New Roman" w:hAnsi="Times New Roman"/>
          <w:color w:val="000000"/>
          <w:sz w:val="24"/>
          <w:szCs w:val="24"/>
        </w:rPr>
        <w:t xml:space="preserve">Шпикалова Т. Я. Основы народного и декоративно-прикладного искусства для школ с углубленным изучением предметов художественно-эстетического цикла (1-4 кл.) </w:t>
      </w:r>
    </w:p>
    <w:p w:rsidR="005F0F6A" w:rsidRPr="002510BC" w:rsidRDefault="005F0F6A" w:rsidP="007F2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10BC">
        <w:rPr>
          <w:rFonts w:ascii="Times New Roman" w:hAnsi="Times New Roman"/>
          <w:color w:val="000000"/>
          <w:sz w:val="24"/>
          <w:szCs w:val="24"/>
        </w:rPr>
        <w:t xml:space="preserve">Шпикалова Т. Я., Величкина Г. А. Основы народного и декоративно-прикладного искусства. – М.: Мозаика-Синтез, 1998. </w:t>
      </w:r>
    </w:p>
    <w:p w:rsidR="005F0F6A" w:rsidRPr="002510BC" w:rsidRDefault="005F0F6A" w:rsidP="007F2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10BC">
        <w:rPr>
          <w:rFonts w:ascii="Times New Roman" w:hAnsi="Times New Roman"/>
          <w:color w:val="000000"/>
          <w:sz w:val="24"/>
          <w:szCs w:val="24"/>
        </w:rPr>
        <w:t xml:space="preserve">Под ред. Т. Я. Шпикаловой. Бабушкины уроки: Народное искусство Русского Севера: занятия с младшими шк-ми: Учеб.-метод. пособие. – М.: Гуманит. изд. центр ВЛАДОС, 2001. </w:t>
      </w:r>
    </w:p>
    <w:p w:rsidR="005F0F6A" w:rsidRPr="002510BC" w:rsidRDefault="005F0F6A" w:rsidP="007F2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10BC">
        <w:rPr>
          <w:rFonts w:ascii="Times New Roman" w:hAnsi="Times New Roman"/>
          <w:color w:val="000000"/>
          <w:sz w:val="24"/>
          <w:szCs w:val="24"/>
        </w:rPr>
        <w:t xml:space="preserve">Под ред. Т. Я. Шпикаловой. Возвращение к истокам: Народное искусство и детское творчество: Учеб.-метод. пособие. – М.: Гуманит. изд. центр ВЛАДОС, 2001. </w:t>
      </w:r>
    </w:p>
    <w:p w:rsidR="005F0F6A" w:rsidRPr="002510BC" w:rsidRDefault="005F0F6A" w:rsidP="007F2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10BC">
        <w:rPr>
          <w:rFonts w:ascii="Times New Roman" w:hAnsi="Times New Roman"/>
          <w:color w:val="000000"/>
          <w:sz w:val="24"/>
          <w:szCs w:val="24"/>
        </w:rPr>
        <w:t xml:space="preserve">Под ред. Т. Я. Шпикаловой. Детям – о традициях народного мастерства. Осень: Учеб.-метод. пособие / В 2 ч. – М.: Гуманит. изд. центр ВЛАДОС, 2001. </w:t>
      </w:r>
    </w:p>
    <w:p w:rsidR="005F0F6A" w:rsidRPr="002510BC" w:rsidRDefault="003A6CF0" w:rsidP="007F2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Д</w:t>
      </w:r>
      <w:r w:rsidR="005F0F6A" w:rsidRPr="002510BC">
        <w:rPr>
          <w:rFonts w:ascii="Times New Roman" w:hAnsi="Times New Roman"/>
          <w:b/>
          <w:bCs/>
          <w:color w:val="000000"/>
          <w:sz w:val="24"/>
          <w:szCs w:val="24"/>
        </w:rPr>
        <w:t xml:space="preserve">ополнительная литература для учащихся: </w:t>
      </w:r>
    </w:p>
    <w:p w:rsidR="005F0F6A" w:rsidRPr="002510BC" w:rsidRDefault="005F0F6A" w:rsidP="007F2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10BC">
        <w:rPr>
          <w:rFonts w:ascii="Times New Roman" w:hAnsi="Times New Roman"/>
          <w:color w:val="000000"/>
          <w:sz w:val="24"/>
          <w:szCs w:val="24"/>
        </w:rPr>
        <w:t xml:space="preserve">Вильчинский В. М. Учитесь рисовать: Альбом для 3 класса. – Киев: Радянська школа, 1983 – 72 с. </w:t>
      </w:r>
    </w:p>
    <w:p w:rsidR="005F0F6A" w:rsidRPr="002510BC" w:rsidRDefault="005F0F6A" w:rsidP="007F2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10BC">
        <w:rPr>
          <w:rFonts w:ascii="Times New Roman" w:hAnsi="Times New Roman"/>
          <w:color w:val="000000"/>
          <w:sz w:val="24"/>
          <w:szCs w:val="24"/>
        </w:rPr>
        <w:t xml:space="preserve">Порте П. Учимся рисовать человека / Пер. с фр. Э. А. Болдиной. – М.: ООО «Мир книги», 2005.- 123 с. </w:t>
      </w:r>
    </w:p>
    <w:p w:rsidR="005F0F6A" w:rsidRPr="002510BC" w:rsidRDefault="005F0F6A" w:rsidP="007F2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10BC">
        <w:rPr>
          <w:rFonts w:ascii="Times New Roman" w:hAnsi="Times New Roman"/>
          <w:color w:val="000000"/>
          <w:sz w:val="24"/>
          <w:szCs w:val="24"/>
        </w:rPr>
        <w:t xml:space="preserve">Порте П. Учимся рисовать окружающий мир / Пер. с фр. Э. А. Болдиной. – М.: ООО «Мир книги», 2005. – 124 с. </w:t>
      </w:r>
    </w:p>
    <w:p w:rsidR="005F0F6A" w:rsidRPr="002510BC" w:rsidRDefault="005F0F6A" w:rsidP="007F2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10BC">
        <w:rPr>
          <w:rFonts w:ascii="Times New Roman" w:hAnsi="Times New Roman"/>
          <w:color w:val="000000"/>
          <w:sz w:val="24"/>
          <w:szCs w:val="24"/>
        </w:rPr>
        <w:t xml:space="preserve">Порте П. Учимся рисовать диких животных / Пер. с фр. Э. А. Болдиной. – М.: ООО «Мир книги», 2005. – 122 с. </w:t>
      </w:r>
    </w:p>
    <w:p w:rsidR="005F0F6A" w:rsidRPr="002510BC" w:rsidRDefault="005F0F6A" w:rsidP="007F2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10BC">
        <w:rPr>
          <w:rFonts w:ascii="Times New Roman" w:hAnsi="Times New Roman"/>
          <w:color w:val="000000"/>
          <w:sz w:val="24"/>
          <w:szCs w:val="24"/>
        </w:rPr>
        <w:t xml:space="preserve">Порте П. Учимся рисовать от А до Я / Пер. с фр. Э. А. Болдиной. – М.: ООО «Мир книги», 2005. – 123 с. </w:t>
      </w:r>
    </w:p>
    <w:p w:rsidR="005F0F6A" w:rsidRPr="002510BC" w:rsidRDefault="005F0F6A" w:rsidP="007F22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10BC">
        <w:rPr>
          <w:rFonts w:ascii="Times New Roman" w:hAnsi="Times New Roman"/>
          <w:color w:val="000000"/>
          <w:sz w:val="24"/>
          <w:szCs w:val="24"/>
        </w:rPr>
        <w:t xml:space="preserve">Стебловская Л. П. Учитесь рисовать: Альбом для учащихся второго года обучения. – Киев, Рад. шк., 1989. – 75 с. </w:t>
      </w:r>
    </w:p>
    <w:p w:rsidR="005F0F6A" w:rsidRPr="002510BC" w:rsidRDefault="005F0F6A" w:rsidP="007F226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10BC">
        <w:rPr>
          <w:rFonts w:ascii="Times New Roman" w:hAnsi="Times New Roman"/>
          <w:color w:val="000000"/>
          <w:sz w:val="24"/>
          <w:szCs w:val="24"/>
        </w:rPr>
        <w:t xml:space="preserve">Ушакова О. Д. Великие художники: Справочник школьника. – СПб.: Издательский Дом «Литера», 2004. – 37 с. </w:t>
      </w:r>
    </w:p>
    <w:p w:rsidR="00536E1A" w:rsidRPr="002510BC" w:rsidRDefault="00536E1A" w:rsidP="002510BC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536E1A" w:rsidRPr="002510BC" w:rsidSect="00F36F2D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EDD" w:rsidRDefault="00980EDD">
      <w:pPr>
        <w:spacing w:after="0" w:line="240" w:lineRule="auto"/>
      </w:pPr>
      <w:r>
        <w:separator/>
      </w:r>
    </w:p>
  </w:endnote>
  <w:endnote w:type="continuationSeparator" w:id="1">
    <w:p w:rsidR="00980EDD" w:rsidRDefault="0098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3E7" w:rsidRDefault="002553E7">
    <w:pPr>
      <w:pStyle w:val="a7"/>
      <w:jc w:val="right"/>
    </w:pPr>
  </w:p>
  <w:p w:rsidR="002553E7" w:rsidRPr="00A52FE4" w:rsidRDefault="002553E7">
    <w:pPr>
      <w:pStyle w:val="a7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EDD" w:rsidRDefault="00980EDD">
      <w:pPr>
        <w:spacing w:after="0" w:line="240" w:lineRule="auto"/>
      </w:pPr>
      <w:r>
        <w:separator/>
      </w:r>
    </w:p>
  </w:footnote>
  <w:footnote w:type="continuationSeparator" w:id="1">
    <w:p w:rsidR="00980EDD" w:rsidRDefault="00980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DCDCD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015D0677"/>
    <w:multiLevelType w:val="hybridMultilevel"/>
    <w:tmpl w:val="0FD82B14"/>
    <w:lvl w:ilvl="0" w:tplc="04190001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A574FF70">
      <w:numFmt w:val="bullet"/>
      <w:lvlText w:val="•"/>
      <w:lvlJc w:val="left"/>
      <w:pPr>
        <w:ind w:left="-828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6">
    <w:nsid w:val="033F4667"/>
    <w:multiLevelType w:val="hybridMultilevel"/>
    <w:tmpl w:val="1E9CCB52"/>
    <w:lvl w:ilvl="0" w:tplc="04190001">
      <w:start w:val="1"/>
      <w:numFmt w:val="bullet"/>
      <w:lvlText w:val=""/>
      <w:lvlJc w:val="left"/>
      <w:pPr>
        <w:ind w:left="-1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-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</w:abstractNum>
  <w:abstractNum w:abstractNumId="7">
    <w:nsid w:val="039052BC"/>
    <w:multiLevelType w:val="hybridMultilevel"/>
    <w:tmpl w:val="AD16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390607"/>
    <w:multiLevelType w:val="hybridMultilevel"/>
    <w:tmpl w:val="B2B20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CB37FA"/>
    <w:multiLevelType w:val="hybridMultilevel"/>
    <w:tmpl w:val="7E96C0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0D1210EE"/>
    <w:multiLevelType w:val="hybridMultilevel"/>
    <w:tmpl w:val="40C42504"/>
    <w:lvl w:ilvl="0" w:tplc="4EDCDCD2">
      <w:numFmt w:val="bullet"/>
      <w:lvlText w:val="•"/>
      <w:legacy w:legacy="1" w:legacySpace="0" w:legacyIndent="32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-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</w:abstractNum>
  <w:abstractNum w:abstractNumId="11">
    <w:nsid w:val="14F8306E"/>
    <w:multiLevelType w:val="hybridMultilevel"/>
    <w:tmpl w:val="382C3F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6770E4F"/>
    <w:multiLevelType w:val="hybridMultilevel"/>
    <w:tmpl w:val="51FA4E3A"/>
    <w:lvl w:ilvl="0" w:tplc="E048CE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B287AEB"/>
    <w:multiLevelType w:val="hybridMultilevel"/>
    <w:tmpl w:val="BD1685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1CBD2A1F"/>
    <w:multiLevelType w:val="hybridMultilevel"/>
    <w:tmpl w:val="4FA6EC64"/>
    <w:lvl w:ilvl="0" w:tplc="BEF43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0812FBC"/>
    <w:multiLevelType w:val="hybridMultilevel"/>
    <w:tmpl w:val="FE7C70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DA8453A"/>
    <w:multiLevelType w:val="hybridMultilevel"/>
    <w:tmpl w:val="EBA01E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DB7022F"/>
    <w:multiLevelType w:val="hybridMultilevel"/>
    <w:tmpl w:val="EB884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D5929"/>
    <w:multiLevelType w:val="hybridMultilevel"/>
    <w:tmpl w:val="8D7A04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41D7FA9"/>
    <w:multiLevelType w:val="hybridMultilevel"/>
    <w:tmpl w:val="C3623284"/>
    <w:lvl w:ilvl="0" w:tplc="04190001">
      <w:start w:val="1"/>
      <w:numFmt w:val="bullet"/>
      <w:lvlText w:val=""/>
      <w:lvlJc w:val="left"/>
      <w:pPr>
        <w:ind w:left="-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</w:abstractNum>
  <w:abstractNum w:abstractNumId="20">
    <w:nsid w:val="351D4A55"/>
    <w:multiLevelType w:val="hybridMultilevel"/>
    <w:tmpl w:val="D1A2EBCC"/>
    <w:lvl w:ilvl="0" w:tplc="974A6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1C78A1"/>
    <w:multiLevelType w:val="hybridMultilevel"/>
    <w:tmpl w:val="03FC22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8880143"/>
    <w:multiLevelType w:val="hybridMultilevel"/>
    <w:tmpl w:val="39A8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0325A1"/>
    <w:multiLevelType w:val="hybridMultilevel"/>
    <w:tmpl w:val="04466C26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BF31CBE"/>
    <w:multiLevelType w:val="hybridMultilevel"/>
    <w:tmpl w:val="9F5E53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CA120AC"/>
    <w:multiLevelType w:val="hybridMultilevel"/>
    <w:tmpl w:val="55E250F4"/>
    <w:lvl w:ilvl="0" w:tplc="E048CE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82E5B77"/>
    <w:multiLevelType w:val="hybridMultilevel"/>
    <w:tmpl w:val="3C36592A"/>
    <w:lvl w:ilvl="0" w:tplc="A574FF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12F0F"/>
    <w:multiLevelType w:val="hybridMultilevel"/>
    <w:tmpl w:val="164A5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6B7E68"/>
    <w:multiLevelType w:val="hybridMultilevel"/>
    <w:tmpl w:val="85DCDBEC"/>
    <w:lvl w:ilvl="0" w:tplc="4EDCDCD2">
      <w:numFmt w:val="bullet"/>
      <w:lvlText w:val="•"/>
      <w:legacy w:legacy="1" w:legacySpace="0" w:legacyIndent="32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</w:abstractNum>
  <w:abstractNum w:abstractNumId="29">
    <w:nsid w:val="4E0E4419"/>
    <w:multiLevelType w:val="hybridMultilevel"/>
    <w:tmpl w:val="7D00CB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58B01DC"/>
    <w:multiLevelType w:val="hybridMultilevel"/>
    <w:tmpl w:val="FD541DA4"/>
    <w:lvl w:ilvl="0" w:tplc="A574FF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8F1644"/>
    <w:multiLevelType w:val="hybridMultilevel"/>
    <w:tmpl w:val="BF522738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E400D76"/>
    <w:multiLevelType w:val="hybridMultilevel"/>
    <w:tmpl w:val="3512580E"/>
    <w:lvl w:ilvl="0" w:tplc="E048CE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2231EF4"/>
    <w:multiLevelType w:val="hybridMultilevel"/>
    <w:tmpl w:val="498A8ED4"/>
    <w:lvl w:ilvl="0" w:tplc="E048CE4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9B17AFA"/>
    <w:multiLevelType w:val="hybridMultilevel"/>
    <w:tmpl w:val="576AD2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9FF24E3"/>
    <w:multiLevelType w:val="hybridMultilevel"/>
    <w:tmpl w:val="97286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257DB6"/>
    <w:multiLevelType w:val="hybridMultilevel"/>
    <w:tmpl w:val="F1340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7B76A4F"/>
    <w:multiLevelType w:val="singleLevel"/>
    <w:tmpl w:val="336E66B0"/>
    <w:lvl w:ilvl="0">
      <w:start w:val="2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38">
    <w:nsid w:val="7EAA05F3"/>
    <w:multiLevelType w:val="hybridMultilevel"/>
    <w:tmpl w:val="BDECBF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7">
    <w:abstractNumId w:val="37"/>
  </w:num>
  <w:num w:numId="8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9">
    <w:abstractNumId w:val="5"/>
  </w:num>
  <w:num w:numId="10">
    <w:abstractNumId w:val="10"/>
  </w:num>
  <w:num w:numId="11">
    <w:abstractNumId w:val="28"/>
  </w:num>
  <w:num w:numId="12">
    <w:abstractNumId w:val="19"/>
  </w:num>
  <w:num w:numId="13">
    <w:abstractNumId w:val="7"/>
  </w:num>
  <w:num w:numId="14">
    <w:abstractNumId w:val="6"/>
  </w:num>
  <w:num w:numId="15">
    <w:abstractNumId w:val="27"/>
  </w:num>
  <w:num w:numId="16">
    <w:abstractNumId w:val="36"/>
  </w:num>
  <w:num w:numId="17">
    <w:abstractNumId w:val="30"/>
  </w:num>
  <w:num w:numId="18">
    <w:abstractNumId w:val="26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8"/>
  </w:num>
  <w:num w:numId="29">
    <w:abstractNumId w:val="17"/>
  </w:num>
  <w:num w:numId="30">
    <w:abstractNumId w:val="22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38"/>
  </w:num>
  <w:num w:numId="36">
    <w:abstractNumId w:val="18"/>
  </w:num>
  <w:num w:numId="37">
    <w:abstractNumId w:val="29"/>
  </w:num>
  <w:num w:numId="38">
    <w:abstractNumId w:val="11"/>
  </w:num>
  <w:num w:numId="39">
    <w:abstractNumId w:val="9"/>
  </w:num>
  <w:num w:numId="40">
    <w:abstractNumId w:val="13"/>
  </w:num>
  <w:num w:numId="41">
    <w:abstractNumId w:val="15"/>
  </w:num>
  <w:num w:numId="42">
    <w:abstractNumId w:val="24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5F0F6A"/>
    <w:rsid w:val="00010E85"/>
    <w:rsid w:val="00024B7B"/>
    <w:rsid w:val="00076808"/>
    <w:rsid w:val="000A13FB"/>
    <w:rsid w:val="000C627C"/>
    <w:rsid w:val="000C6BA3"/>
    <w:rsid w:val="000D1239"/>
    <w:rsid w:val="000F610C"/>
    <w:rsid w:val="00121508"/>
    <w:rsid w:val="001955DE"/>
    <w:rsid w:val="00216BAB"/>
    <w:rsid w:val="002353BE"/>
    <w:rsid w:val="002510BC"/>
    <w:rsid w:val="002553E7"/>
    <w:rsid w:val="00291B1B"/>
    <w:rsid w:val="002F1815"/>
    <w:rsid w:val="002F1CC6"/>
    <w:rsid w:val="00317C63"/>
    <w:rsid w:val="003A6CF0"/>
    <w:rsid w:val="003C2B9A"/>
    <w:rsid w:val="003E3A8F"/>
    <w:rsid w:val="00472D2D"/>
    <w:rsid w:val="004A329C"/>
    <w:rsid w:val="004A5F75"/>
    <w:rsid w:val="004E47B4"/>
    <w:rsid w:val="004F241E"/>
    <w:rsid w:val="00512279"/>
    <w:rsid w:val="00536E1A"/>
    <w:rsid w:val="00541897"/>
    <w:rsid w:val="00560FCD"/>
    <w:rsid w:val="005934AD"/>
    <w:rsid w:val="005D52AF"/>
    <w:rsid w:val="005F0F6A"/>
    <w:rsid w:val="006116C8"/>
    <w:rsid w:val="006349E8"/>
    <w:rsid w:val="00690426"/>
    <w:rsid w:val="006929C6"/>
    <w:rsid w:val="00692F5F"/>
    <w:rsid w:val="00696016"/>
    <w:rsid w:val="006D49E1"/>
    <w:rsid w:val="006D577B"/>
    <w:rsid w:val="006F67FC"/>
    <w:rsid w:val="00773BA6"/>
    <w:rsid w:val="007D4F09"/>
    <w:rsid w:val="007E190B"/>
    <w:rsid w:val="007F2264"/>
    <w:rsid w:val="0080278B"/>
    <w:rsid w:val="008A1E06"/>
    <w:rsid w:val="009003A3"/>
    <w:rsid w:val="00903752"/>
    <w:rsid w:val="00964287"/>
    <w:rsid w:val="009731F2"/>
    <w:rsid w:val="00980EDD"/>
    <w:rsid w:val="009D14A7"/>
    <w:rsid w:val="00A16BB2"/>
    <w:rsid w:val="00A17A13"/>
    <w:rsid w:val="00A218B3"/>
    <w:rsid w:val="00A52FE4"/>
    <w:rsid w:val="00A5485F"/>
    <w:rsid w:val="00A76FC0"/>
    <w:rsid w:val="00AA2BF8"/>
    <w:rsid w:val="00B0082E"/>
    <w:rsid w:val="00B103D0"/>
    <w:rsid w:val="00B140C3"/>
    <w:rsid w:val="00B3036E"/>
    <w:rsid w:val="00B91C72"/>
    <w:rsid w:val="00BA7414"/>
    <w:rsid w:val="00BE6258"/>
    <w:rsid w:val="00C02A67"/>
    <w:rsid w:val="00C52A6C"/>
    <w:rsid w:val="00CD0234"/>
    <w:rsid w:val="00CF0B06"/>
    <w:rsid w:val="00D64039"/>
    <w:rsid w:val="00D92FF1"/>
    <w:rsid w:val="00DB2644"/>
    <w:rsid w:val="00DD4842"/>
    <w:rsid w:val="00DE0E5F"/>
    <w:rsid w:val="00E27929"/>
    <w:rsid w:val="00E4442B"/>
    <w:rsid w:val="00E91541"/>
    <w:rsid w:val="00F06288"/>
    <w:rsid w:val="00F36F2D"/>
    <w:rsid w:val="00F7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6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F0F6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5F0F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52FE4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E190B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F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F0F6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A52FE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11">
    <w:name w:val="Абзац списка1"/>
    <w:basedOn w:val="a"/>
    <w:rsid w:val="005F0F6A"/>
    <w:pPr>
      <w:ind w:left="720"/>
    </w:pPr>
  </w:style>
  <w:style w:type="paragraph" w:customStyle="1" w:styleId="Style4">
    <w:name w:val="Style4"/>
    <w:basedOn w:val="a"/>
    <w:rsid w:val="005F0F6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5F0F6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5F0F6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5F0F6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F0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F0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F0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5F0F6A"/>
    <w:rPr>
      <w:rFonts w:ascii="Times New Roman" w:hAnsi="Times New Roman" w:cs="Times New Roman"/>
      <w:b/>
      <w:bCs/>
      <w:sz w:val="30"/>
      <w:szCs w:val="30"/>
    </w:rPr>
  </w:style>
  <w:style w:type="paragraph" w:customStyle="1" w:styleId="12">
    <w:name w:val="Без интервала1"/>
    <w:rsid w:val="005F0F6A"/>
    <w:rPr>
      <w:rFonts w:eastAsia="Times New Roman"/>
      <w:sz w:val="22"/>
      <w:szCs w:val="22"/>
      <w:lang w:eastAsia="en-US"/>
    </w:rPr>
  </w:style>
  <w:style w:type="paragraph" w:styleId="a3">
    <w:name w:val="Body Text"/>
    <w:basedOn w:val="a"/>
    <w:link w:val="a4"/>
    <w:rsid w:val="005F0F6A"/>
    <w:pPr>
      <w:spacing w:after="0" w:line="240" w:lineRule="auto"/>
      <w:jc w:val="both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0F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9">
    <w:name w:val="Style9"/>
    <w:basedOn w:val="a"/>
    <w:uiPriority w:val="99"/>
    <w:rsid w:val="005F0F6A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5F0F6A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5F0F6A"/>
    <w:rPr>
      <w:rFonts w:ascii="Arial Black" w:hAnsi="Arial Black" w:cs="Arial Black"/>
      <w:spacing w:val="-10"/>
      <w:sz w:val="26"/>
      <w:szCs w:val="26"/>
    </w:rPr>
  </w:style>
  <w:style w:type="character" w:customStyle="1" w:styleId="FontStyle98">
    <w:name w:val="Font Style98"/>
    <w:basedOn w:val="a0"/>
    <w:uiPriority w:val="99"/>
    <w:rsid w:val="005F0F6A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basedOn w:val="a0"/>
    <w:uiPriority w:val="99"/>
    <w:rsid w:val="005F0F6A"/>
    <w:rPr>
      <w:rFonts w:ascii="Times New Roman" w:hAnsi="Times New Roman" w:cs="Times New Roman"/>
      <w:b/>
      <w:bCs/>
      <w:sz w:val="18"/>
      <w:szCs w:val="18"/>
    </w:rPr>
  </w:style>
  <w:style w:type="paragraph" w:customStyle="1" w:styleId="a5">
    <w:name w:val="Новый"/>
    <w:basedOn w:val="a"/>
    <w:rsid w:val="002510BC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Style17">
    <w:name w:val="Style17"/>
    <w:basedOn w:val="a"/>
    <w:uiPriority w:val="99"/>
    <w:rsid w:val="00A52FE4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  <w:lang w:eastAsia="ru-RU"/>
    </w:rPr>
  </w:style>
  <w:style w:type="character" w:customStyle="1" w:styleId="FontStyle90">
    <w:name w:val="Font Style90"/>
    <w:uiPriority w:val="99"/>
    <w:rsid w:val="00A52FE4"/>
    <w:rPr>
      <w:rFonts w:ascii="Century Gothic" w:hAnsi="Century Gothic"/>
      <w:b/>
      <w:spacing w:val="60"/>
      <w:sz w:val="40"/>
    </w:rPr>
  </w:style>
  <w:style w:type="character" w:customStyle="1" w:styleId="FontStyle91">
    <w:name w:val="Font Style91"/>
    <w:uiPriority w:val="99"/>
    <w:rsid w:val="00A52FE4"/>
    <w:rPr>
      <w:rFonts w:ascii="Century Gothic" w:hAnsi="Century Gothic"/>
      <w:sz w:val="40"/>
    </w:rPr>
  </w:style>
  <w:style w:type="character" w:customStyle="1" w:styleId="FontStyle92">
    <w:name w:val="Font Style92"/>
    <w:uiPriority w:val="99"/>
    <w:rsid w:val="00A52FE4"/>
    <w:rPr>
      <w:rFonts w:ascii="Century Gothic" w:hAnsi="Century Gothic"/>
      <w:sz w:val="36"/>
    </w:rPr>
  </w:style>
  <w:style w:type="character" w:customStyle="1" w:styleId="FontStyle94">
    <w:name w:val="Font Style94"/>
    <w:uiPriority w:val="99"/>
    <w:rsid w:val="00A52FE4"/>
    <w:rPr>
      <w:rFonts w:ascii="Arial Black" w:hAnsi="Arial Black"/>
      <w:sz w:val="20"/>
    </w:rPr>
  </w:style>
  <w:style w:type="character" w:customStyle="1" w:styleId="FontStyle95">
    <w:name w:val="Font Style95"/>
    <w:uiPriority w:val="99"/>
    <w:rsid w:val="00A52FE4"/>
    <w:rPr>
      <w:rFonts w:ascii="Times New Roman" w:hAnsi="Times New Roman"/>
      <w:i/>
      <w:sz w:val="18"/>
    </w:rPr>
  </w:style>
  <w:style w:type="character" w:customStyle="1" w:styleId="FontStyle96">
    <w:name w:val="Font Style96"/>
    <w:uiPriority w:val="99"/>
    <w:rsid w:val="00A52FE4"/>
    <w:rPr>
      <w:rFonts w:ascii="Times New Roman" w:hAnsi="Times New Roman"/>
      <w:b/>
      <w:spacing w:val="-10"/>
      <w:sz w:val="20"/>
    </w:rPr>
  </w:style>
  <w:style w:type="character" w:customStyle="1" w:styleId="FontStyle97">
    <w:name w:val="Font Style97"/>
    <w:uiPriority w:val="99"/>
    <w:rsid w:val="00A52FE4"/>
    <w:rPr>
      <w:rFonts w:ascii="Times New Roman" w:hAnsi="Times New Roman"/>
      <w:b/>
      <w:i/>
      <w:spacing w:val="-20"/>
      <w:sz w:val="18"/>
    </w:rPr>
  </w:style>
  <w:style w:type="character" w:customStyle="1" w:styleId="FontStyle99">
    <w:name w:val="Font Style99"/>
    <w:uiPriority w:val="99"/>
    <w:rsid w:val="00A52FE4"/>
    <w:rPr>
      <w:rFonts w:ascii="Arial Black" w:hAnsi="Arial Black"/>
      <w:sz w:val="8"/>
    </w:rPr>
  </w:style>
  <w:style w:type="character" w:customStyle="1" w:styleId="FontStyle100">
    <w:name w:val="Font Style100"/>
    <w:uiPriority w:val="99"/>
    <w:rsid w:val="00A52FE4"/>
    <w:rPr>
      <w:rFonts w:ascii="Times New Roman" w:hAnsi="Times New Roman"/>
      <w:sz w:val="22"/>
    </w:rPr>
  </w:style>
  <w:style w:type="character" w:customStyle="1" w:styleId="FontStyle101">
    <w:name w:val="Font Style101"/>
    <w:uiPriority w:val="99"/>
    <w:rsid w:val="00A52FE4"/>
    <w:rPr>
      <w:rFonts w:ascii="Times New Roman" w:hAnsi="Times New Roman"/>
      <w:spacing w:val="-40"/>
      <w:sz w:val="50"/>
    </w:rPr>
  </w:style>
  <w:style w:type="character" w:customStyle="1" w:styleId="FontStyle102">
    <w:name w:val="Font Style102"/>
    <w:uiPriority w:val="99"/>
    <w:rsid w:val="00A52FE4"/>
    <w:rPr>
      <w:rFonts w:ascii="Arial Black" w:hAnsi="Arial Black"/>
      <w:sz w:val="16"/>
    </w:rPr>
  </w:style>
  <w:style w:type="character" w:customStyle="1" w:styleId="FontStyle103">
    <w:name w:val="Font Style103"/>
    <w:uiPriority w:val="99"/>
    <w:rsid w:val="00A52FE4"/>
    <w:rPr>
      <w:rFonts w:ascii="Times New Roman" w:hAnsi="Times New Roman"/>
      <w:sz w:val="16"/>
    </w:rPr>
  </w:style>
  <w:style w:type="character" w:customStyle="1" w:styleId="FontStyle104">
    <w:name w:val="Font Style104"/>
    <w:uiPriority w:val="99"/>
    <w:rsid w:val="00A52FE4"/>
    <w:rPr>
      <w:rFonts w:ascii="Times New Roman" w:hAnsi="Times New Roman"/>
      <w:sz w:val="18"/>
    </w:rPr>
  </w:style>
  <w:style w:type="character" w:customStyle="1" w:styleId="FontStyle105">
    <w:name w:val="Font Style105"/>
    <w:uiPriority w:val="99"/>
    <w:rsid w:val="00A52FE4"/>
    <w:rPr>
      <w:rFonts w:ascii="Times New Roman" w:hAnsi="Times New Roman"/>
      <w:b/>
      <w:i/>
      <w:sz w:val="8"/>
    </w:rPr>
  </w:style>
  <w:style w:type="character" w:customStyle="1" w:styleId="FontStyle106">
    <w:name w:val="Font Style106"/>
    <w:uiPriority w:val="99"/>
    <w:rsid w:val="00A52FE4"/>
    <w:rPr>
      <w:rFonts w:ascii="Times New Roman" w:hAnsi="Times New Roman"/>
      <w:b/>
      <w:sz w:val="16"/>
    </w:rPr>
  </w:style>
  <w:style w:type="character" w:customStyle="1" w:styleId="FontStyle107">
    <w:name w:val="Font Style107"/>
    <w:uiPriority w:val="99"/>
    <w:rsid w:val="00A52FE4"/>
    <w:rPr>
      <w:rFonts w:ascii="Times New Roman" w:hAnsi="Times New Roman"/>
      <w:b/>
      <w:i/>
      <w:sz w:val="8"/>
    </w:rPr>
  </w:style>
  <w:style w:type="character" w:customStyle="1" w:styleId="FontStyle108">
    <w:name w:val="Font Style108"/>
    <w:uiPriority w:val="99"/>
    <w:rsid w:val="00A52FE4"/>
    <w:rPr>
      <w:rFonts w:ascii="Times New Roman" w:hAnsi="Times New Roman"/>
      <w:sz w:val="10"/>
    </w:rPr>
  </w:style>
  <w:style w:type="character" w:customStyle="1" w:styleId="FontStyle109">
    <w:name w:val="Font Style109"/>
    <w:uiPriority w:val="99"/>
    <w:rsid w:val="00A52FE4"/>
    <w:rPr>
      <w:rFonts w:ascii="Times New Roman" w:hAnsi="Times New Roman"/>
      <w:smallCaps/>
      <w:sz w:val="8"/>
    </w:rPr>
  </w:style>
  <w:style w:type="character" w:customStyle="1" w:styleId="FontStyle110">
    <w:name w:val="Font Style110"/>
    <w:uiPriority w:val="99"/>
    <w:rsid w:val="00A52FE4"/>
    <w:rPr>
      <w:rFonts w:ascii="Times New Roman" w:hAnsi="Times New Roman"/>
      <w:sz w:val="8"/>
    </w:rPr>
  </w:style>
  <w:style w:type="character" w:customStyle="1" w:styleId="FontStyle111">
    <w:name w:val="Font Style111"/>
    <w:uiPriority w:val="99"/>
    <w:rsid w:val="00A52FE4"/>
    <w:rPr>
      <w:rFonts w:ascii="Times New Roman" w:hAnsi="Times New Roman"/>
      <w:b/>
      <w:sz w:val="8"/>
    </w:rPr>
  </w:style>
  <w:style w:type="character" w:customStyle="1" w:styleId="FontStyle112">
    <w:name w:val="Font Style112"/>
    <w:uiPriority w:val="99"/>
    <w:rsid w:val="00A52FE4"/>
    <w:rPr>
      <w:rFonts w:ascii="Times New Roman" w:hAnsi="Times New Roman"/>
      <w:sz w:val="8"/>
    </w:rPr>
  </w:style>
  <w:style w:type="character" w:customStyle="1" w:styleId="FontStyle113">
    <w:name w:val="Font Style113"/>
    <w:uiPriority w:val="99"/>
    <w:rsid w:val="00A52FE4"/>
    <w:rPr>
      <w:rFonts w:ascii="Times New Roman" w:hAnsi="Times New Roman"/>
      <w:sz w:val="8"/>
    </w:rPr>
  </w:style>
  <w:style w:type="character" w:customStyle="1" w:styleId="FontStyle114">
    <w:name w:val="Font Style114"/>
    <w:uiPriority w:val="99"/>
    <w:rsid w:val="00A52FE4"/>
    <w:rPr>
      <w:rFonts w:ascii="Arial Black" w:hAnsi="Arial Black"/>
      <w:i/>
      <w:sz w:val="14"/>
    </w:rPr>
  </w:style>
  <w:style w:type="character" w:customStyle="1" w:styleId="FontStyle115">
    <w:name w:val="Font Style115"/>
    <w:uiPriority w:val="99"/>
    <w:rsid w:val="00A52FE4"/>
    <w:rPr>
      <w:rFonts w:ascii="Times New Roman" w:hAnsi="Times New Roman"/>
      <w:i/>
      <w:sz w:val="18"/>
    </w:rPr>
  </w:style>
  <w:style w:type="character" w:customStyle="1" w:styleId="FontStyle116">
    <w:name w:val="Font Style116"/>
    <w:uiPriority w:val="99"/>
    <w:rsid w:val="00A52FE4"/>
    <w:rPr>
      <w:rFonts w:ascii="Times New Roman" w:hAnsi="Times New Roman"/>
      <w:sz w:val="60"/>
    </w:rPr>
  </w:style>
  <w:style w:type="character" w:customStyle="1" w:styleId="FontStyle117">
    <w:name w:val="Font Style117"/>
    <w:uiPriority w:val="99"/>
    <w:rsid w:val="00A52FE4"/>
    <w:rPr>
      <w:rFonts w:ascii="Times New Roman" w:hAnsi="Times New Roman"/>
      <w:b/>
      <w:spacing w:val="-10"/>
      <w:sz w:val="8"/>
    </w:rPr>
  </w:style>
  <w:style w:type="character" w:customStyle="1" w:styleId="FontStyle118">
    <w:name w:val="Font Style118"/>
    <w:uiPriority w:val="99"/>
    <w:rsid w:val="00A52FE4"/>
    <w:rPr>
      <w:rFonts w:ascii="Times New Roman" w:hAnsi="Times New Roman"/>
      <w:b/>
      <w:spacing w:val="-20"/>
      <w:sz w:val="18"/>
    </w:rPr>
  </w:style>
  <w:style w:type="character" w:customStyle="1" w:styleId="FontStyle119">
    <w:name w:val="Font Style119"/>
    <w:uiPriority w:val="99"/>
    <w:rsid w:val="00A52FE4"/>
    <w:rPr>
      <w:rFonts w:ascii="Franklin Gothic Demi" w:hAnsi="Franklin Gothic Demi"/>
      <w:b/>
      <w:sz w:val="18"/>
    </w:rPr>
  </w:style>
  <w:style w:type="character" w:customStyle="1" w:styleId="FontStyle120">
    <w:name w:val="Font Style120"/>
    <w:uiPriority w:val="99"/>
    <w:rsid w:val="00A52FE4"/>
    <w:rPr>
      <w:rFonts w:ascii="Times New Roman" w:hAnsi="Times New Roman"/>
      <w:sz w:val="20"/>
    </w:rPr>
  </w:style>
  <w:style w:type="character" w:customStyle="1" w:styleId="FontStyle121">
    <w:name w:val="Font Style121"/>
    <w:uiPriority w:val="99"/>
    <w:rsid w:val="00A52FE4"/>
    <w:rPr>
      <w:rFonts w:ascii="Times New Roman" w:hAnsi="Times New Roman"/>
      <w:sz w:val="20"/>
    </w:rPr>
  </w:style>
  <w:style w:type="character" w:customStyle="1" w:styleId="FontStyle122">
    <w:name w:val="Font Style122"/>
    <w:uiPriority w:val="99"/>
    <w:rsid w:val="00A52FE4"/>
    <w:rPr>
      <w:rFonts w:ascii="Times New Roman" w:hAnsi="Times New Roman"/>
      <w:b/>
      <w:smallCaps/>
      <w:sz w:val="16"/>
    </w:rPr>
  </w:style>
  <w:style w:type="character" w:customStyle="1" w:styleId="FontStyle123">
    <w:name w:val="Font Style123"/>
    <w:uiPriority w:val="99"/>
    <w:rsid w:val="00A52FE4"/>
    <w:rPr>
      <w:rFonts w:ascii="Arial Black" w:hAnsi="Arial Black"/>
      <w:sz w:val="8"/>
    </w:rPr>
  </w:style>
  <w:style w:type="character" w:customStyle="1" w:styleId="FontStyle124">
    <w:name w:val="Font Style124"/>
    <w:uiPriority w:val="99"/>
    <w:rsid w:val="00A52FE4"/>
    <w:rPr>
      <w:rFonts w:ascii="Times New Roman" w:hAnsi="Times New Roman"/>
      <w:b/>
      <w:i/>
      <w:spacing w:val="-20"/>
      <w:sz w:val="20"/>
    </w:rPr>
  </w:style>
  <w:style w:type="character" w:customStyle="1" w:styleId="FontStyle125">
    <w:name w:val="Font Style125"/>
    <w:uiPriority w:val="99"/>
    <w:rsid w:val="00A52FE4"/>
    <w:rPr>
      <w:rFonts w:ascii="Times New Roman" w:hAnsi="Times New Roman"/>
      <w:sz w:val="8"/>
    </w:rPr>
  </w:style>
  <w:style w:type="character" w:customStyle="1" w:styleId="FontStyle126">
    <w:name w:val="Font Style126"/>
    <w:uiPriority w:val="99"/>
    <w:rsid w:val="00A52FE4"/>
    <w:rPr>
      <w:rFonts w:ascii="Constantia" w:hAnsi="Constantia"/>
      <w:b/>
      <w:sz w:val="8"/>
    </w:rPr>
  </w:style>
  <w:style w:type="character" w:customStyle="1" w:styleId="FontStyle127">
    <w:name w:val="Font Style127"/>
    <w:uiPriority w:val="99"/>
    <w:rsid w:val="00A52FE4"/>
    <w:rPr>
      <w:rFonts w:ascii="Constantia" w:hAnsi="Constantia"/>
      <w:b/>
      <w:i/>
      <w:sz w:val="8"/>
    </w:rPr>
  </w:style>
  <w:style w:type="character" w:customStyle="1" w:styleId="FontStyle128">
    <w:name w:val="Font Style128"/>
    <w:uiPriority w:val="99"/>
    <w:rsid w:val="00A52FE4"/>
    <w:rPr>
      <w:rFonts w:ascii="Arial Black" w:hAnsi="Arial Black"/>
      <w:i/>
      <w:w w:val="200"/>
      <w:sz w:val="8"/>
    </w:rPr>
  </w:style>
  <w:style w:type="character" w:customStyle="1" w:styleId="FontStyle129">
    <w:name w:val="Font Style129"/>
    <w:uiPriority w:val="99"/>
    <w:rsid w:val="00A52FE4"/>
    <w:rPr>
      <w:rFonts w:ascii="Times New Roman" w:hAnsi="Times New Roman"/>
      <w:i/>
      <w:sz w:val="18"/>
    </w:rPr>
  </w:style>
  <w:style w:type="character" w:customStyle="1" w:styleId="FontStyle130">
    <w:name w:val="Font Style130"/>
    <w:uiPriority w:val="99"/>
    <w:rsid w:val="00A52FE4"/>
    <w:rPr>
      <w:rFonts w:ascii="Times New Roman" w:hAnsi="Times New Roman"/>
      <w:b/>
      <w:sz w:val="18"/>
    </w:rPr>
  </w:style>
  <w:style w:type="character" w:customStyle="1" w:styleId="FontStyle131">
    <w:name w:val="Font Style131"/>
    <w:uiPriority w:val="99"/>
    <w:rsid w:val="00A52FE4"/>
    <w:rPr>
      <w:rFonts w:ascii="Book Antiqua" w:hAnsi="Book Antiqua"/>
      <w:b/>
      <w:sz w:val="18"/>
    </w:rPr>
  </w:style>
  <w:style w:type="character" w:customStyle="1" w:styleId="FontStyle132">
    <w:name w:val="Font Style132"/>
    <w:uiPriority w:val="99"/>
    <w:rsid w:val="00A52FE4"/>
    <w:rPr>
      <w:rFonts w:ascii="Times New Roman" w:hAnsi="Times New Roman"/>
      <w:sz w:val="8"/>
    </w:rPr>
  </w:style>
  <w:style w:type="character" w:customStyle="1" w:styleId="FontStyle133">
    <w:name w:val="Font Style133"/>
    <w:uiPriority w:val="99"/>
    <w:rsid w:val="00A52FE4"/>
    <w:rPr>
      <w:rFonts w:ascii="Book Antiqua" w:hAnsi="Book Antiqua"/>
      <w:b/>
      <w:sz w:val="18"/>
    </w:rPr>
  </w:style>
  <w:style w:type="character" w:customStyle="1" w:styleId="FontStyle134">
    <w:name w:val="Font Style134"/>
    <w:uiPriority w:val="99"/>
    <w:rsid w:val="00A52FE4"/>
    <w:rPr>
      <w:rFonts w:ascii="Arial Black" w:hAnsi="Arial Black"/>
      <w:sz w:val="8"/>
    </w:rPr>
  </w:style>
  <w:style w:type="character" w:customStyle="1" w:styleId="FontStyle135">
    <w:name w:val="Font Style135"/>
    <w:uiPriority w:val="99"/>
    <w:rsid w:val="00A52FE4"/>
    <w:rPr>
      <w:rFonts w:ascii="Bookman Old Style" w:hAnsi="Bookman Old Style"/>
      <w:b/>
      <w:sz w:val="18"/>
    </w:rPr>
  </w:style>
  <w:style w:type="character" w:customStyle="1" w:styleId="FontStyle136">
    <w:name w:val="Font Style136"/>
    <w:uiPriority w:val="99"/>
    <w:rsid w:val="00A52FE4"/>
    <w:rPr>
      <w:rFonts w:ascii="Bookman Old Style" w:hAnsi="Bookman Old Style"/>
      <w:b/>
      <w:sz w:val="18"/>
    </w:rPr>
  </w:style>
  <w:style w:type="character" w:customStyle="1" w:styleId="FontStyle137">
    <w:name w:val="Font Style137"/>
    <w:uiPriority w:val="99"/>
    <w:rsid w:val="00A52FE4"/>
    <w:rPr>
      <w:rFonts w:ascii="Times New Roman" w:hAnsi="Times New Roman"/>
      <w:b/>
      <w:sz w:val="26"/>
    </w:rPr>
  </w:style>
  <w:style w:type="character" w:customStyle="1" w:styleId="FontStyle138">
    <w:name w:val="Font Style138"/>
    <w:uiPriority w:val="99"/>
    <w:rsid w:val="00A52FE4"/>
    <w:rPr>
      <w:rFonts w:ascii="Times New Roman" w:hAnsi="Times New Roman"/>
      <w:b/>
      <w:i/>
      <w:sz w:val="14"/>
    </w:rPr>
  </w:style>
  <w:style w:type="character" w:customStyle="1" w:styleId="FontStyle139">
    <w:name w:val="Font Style139"/>
    <w:uiPriority w:val="99"/>
    <w:rsid w:val="00A52FE4"/>
    <w:rPr>
      <w:rFonts w:ascii="Bookman Old Style" w:hAnsi="Bookman Old Style"/>
      <w:b/>
      <w:sz w:val="18"/>
    </w:rPr>
  </w:style>
  <w:style w:type="character" w:customStyle="1" w:styleId="FontStyle140">
    <w:name w:val="Font Style140"/>
    <w:uiPriority w:val="99"/>
    <w:rsid w:val="00A52FE4"/>
    <w:rPr>
      <w:rFonts w:ascii="Times New Roman" w:hAnsi="Times New Roman"/>
      <w:sz w:val="8"/>
    </w:rPr>
  </w:style>
  <w:style w:type="character" w:customStyle="1" w:styleId="FontStyle141">
    <w:name w:val="Font Style141"/>
    <w:uiPriority w:val="99"/>
    <w:rsid w:val="00A52FE4"/>
    <w:rPr>
      <w:rFonts w:ascii="Book Antiqua" w:hAnsi="Book Antiqua"/>
      <w:b/>
      <w:sz w:val="18"/>
    </w:rPr>
  </w:style>
  <w:style w:type="character" w:customStyle="1" w:styleId="FontStyle142">
    <w:name w:val="Font Style142"/>
    <w:uiPriority w:val="99"/>
    <w:rsid w:val="00A52FE4"/>
    <w:rPr>
      <w:rFonts w:ascii="Bookman Old Style" w:hAnsi="Bookman Old Style"/>
      <w:b/>
      <w:sz w:val="18"/>
    </w:rPr>
  </w:style>
  <w:style w:type="character" w:customStyle="1" w:styleId="FontStyle144">
    <w:name w:val="Font Style144"/>
    <w:uiPriority w:val="99"/>
    <w:rsid w:val="00A52FE4"/>
    <w:rPr>
      <w:rFonts w:ascii="Times New Roman" w:hAnsi="Times New Roman"/>
      <w:b/>
      <w:sz w:val="24"/>
    </w:rPr>
  </w:style>
  <w:style w:type="character" w:customStyle="1" w:styleId="FontStyle145">
    <w:name w:val="Font Style145"/>
    <w:uiPriority w:val="99"/>
    <w:rsid w:val="00A52FE4"/>
    <w:rPr>
      <w:rFonts w:ascii="Times New Roman" w:hAnsi="Times New Roman"/>
      <w:sz w:val="16"/>
    </w:rPr>
  </w:style>
  <w:style w:type="character" w:customStyle="1" w:styleId="FontStyle146">
    <w:name w:val="Font Style146"/>
    <w:uiPriority w:val="99"/>
    <w:rsid w:val="00A52FE4"/>
    <w:rPr>
      <w:rFonts w:ascii="Times New Roman" w:hAnsi="Times New Roman"/>
      <w:b/>
      <w:i/>
      <w:sz w:val="16"/>
    </w:rPr>
  </w:style>
  <w:style w:type="character" w:customStyle="1" w:styleId="a6">
    <w:name w:val="Нижний колонтитул Знак"/>
    <w:basedOn w:val="a0"/>
    <w:link w:val="a7"/>
    <w:uiPriority w:val="99"/>
    <w:rsid w:val="00A52FE4"/>
    <w:rPr>
      <w:rFonts w:ascii="Century Gothic" w:eastAsia="Times New Roman" w:hAnsi="Century Gothic"/>
      <w:sz w:val="24"/>
      <w:szCs w:val="24"/>
    </w:rPr>
  </w:style>
  <w:style w:type="paragraph" w:styleId="a7">
    <w:name w:val="footer"/>
    <w:basedOn w:val="a"/>
    <w:link w:val="a6"/>
    <w:uiPriority w:val="99"/>
    <w:rsid w:val="00A52FE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link w:val="a7"/>
    <w:uiPriority w:val="99"/>
    <w:semiHidden/>
    <w:rsid w:val="00A52FE4"/>
    <w:rPr>
      <w:rFonts w:eastAsia="Times New Roman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9"/>
    <w:uiPriority w:val="99"/>
    <w:rsid w:val="00A52FE4"/>
    <w:rPr>
      <w:rFonts w:ascii="Century Gothic" w:eastAsia="Times New Roman" w:hAnsi="Century Gothic"/>
      <w:sz w:val="24"/>
      <w:szCs w:val="24"/>
    </w:rPr>
  </w:style>
  <w:style w:type="paragraph" w:styleId="a9">
    <w:name w:val="header"/>
    <w:basedOn w:val="a"/>
    <w:link w:val="a8"/>
    <w:uiPriority w:val="99"/>
    <w:rsid w:val="00A52FE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  <w:lang w:eastAsia="ru-RU"/>
    </w:rPr>
  </w:style>
  <w:style w:type="character" w:customStyle="1" w:styleId="14">
    <w:name w:val="Верхний колонтитул Знак1"/>
    <w:basedOn w:val="a0"/>
    <w:link w:val="a9"/>
    <w:uiPriority w:val="99"/>
    <w:semiHidden/>
    <w:rsid w:val="00A52FE4"/>
    <w:rPr>
      <w:rFonts w:eastAsia="Times New Roman"/>
      <w:sz w:val="22"/>
      <w:szCs w:val="22"/>
      <w:lang w:eastAsia="en-US"/>
    </w:rPr>
  </w:style>
  <w:style w:type="character" w:customStyle="1" w:styleId="FontStyle29">
    <w:name w:val="Font Style29"/>
    <w:uiPriority w:val="99"/>
    <w:rsid w:val="00A52FE4"/>
    <w:rPr>
      <w:rFonts w:ascii="Times New Roman" w:hAnsi="Times New Roman"/>
      <w:sz w:val="20"/>
    </w:rPr>
  </w:style>
  <w:style w:type="character" w:customStyle="1" w:styleId="FontStyle30">
    <w:name w:val="Font Style30"/>
    <w:uiPriority w:val="99"/>
    <w:rsid w:val="00A52FE4"/>
    <w:rPr>
      <w:rFonts w:ascii="Times New Roman" w:hAnsi="Times New Roman"/>
      <w:b/>
      <w:sz w:val="20"/>
    </w:rPr>
  </w:style>
  <w:style w:type="character" w:customStyle="1" w:styleId="FontStyle31">
    <w:name w:val="Font Style31"/>
    <w:uiPriority w:val="99"/>
    <w:rsid w:val="00A52FE4"/>
    <w:rPr>
      <w:rFonts w:ascii="Times New Roman" w:hAnsi="Times New Roman"/>
      <w:i/>
      <w:sz w:val="20"/>
    </w:rPr>
  </w:style>
  <w:style w:type="character" w:customStyle="1" w:styleId="FontStyle32">
    <w:name w:val="Font Style32"/>
    <w:uiPriority w:val="99"/>
    <w:rsid w:val="00A52FE4"/>
    <w:rPr>
      <w:rFonts w:ascii="Times New Roman" w:hAnsi="Times New Roman"/>
      <w:b/>
      <w:sz w:val="8"/>
    </w:rPr>
  </w:style>
  <w:style w:type="character" w:customStyle="1" w:styleId="FontStyle33">
    <w:name w:val="Font Style33"/>
    <w:uiPriority w:val="99"/>
    <w:rsid w:val="00A52FE4"/>
    <w:rPr>
      <w:rFonts w:ascii="Century Schoolbook" w:hAnsi="Century Schoolbook"/>
      <w:b/>
      <w:sz w:val="8"/>
    </w:rPr>
  </w:style>
  <w:style w:type="character" w:customStyle="1" w:styleId="FontStyle34">
    <w:name w:val="Font Style34"/>
    <w:uiPriority w:val="99"/>
    <w:rsid w:val="00A52FE4"/>
    <w:rPr>
      <w:rFonts w:ascii="Times New Roman" w:hAnsi="Times New Roman"/>
      <w:spacing w:val="20"/>
      <w:sz w:val="14"/>
    </w:rPr>
  </w:style>
  <w:style w:type="character" w:customStyle="1" w:styleId="FontStyle35">
    <w:name w:val="Font Style35"/>
    <w:uiPriority w:val="99"/>
    <w:rsid w:val="00A52FE4"/>
    <w:rPr>
      <w:rFonts w:ascii="Tahoma" w:hAnsi="Tahoma"/>
      <w:b/>
      <w:sz w:val="8"/>
    </w:rPr>
  </w:style>
  <w:style w:type="character" w:customStyle="1" w:styleId="FontStyle36">
    <w:name w:val="Font Style36"/>
    <w:uiPriority w:val="99"/>
    <w:rsid w:val="00A52FE4"/>
    <w:rPr>
      <w:rFonts w:ascii="Times New Roman" w:hAnsi="Times New Roman"/>
      <w:b/>
      <w:sz w:val="8"/>
    </w:rPr>
  </w:style>
  <w:style w:type="character" w:customStyle="1" w:styleId="FontStyle37">
    <w:name w:val="Font Style37"/>
    <w:uiPriority w:val="99"/>
    <w:rsid w:val="00A52FE4"/>
    <w:rPr>
      <w:rFonts w:ascii="Tahoma" w:hAnsi="Tahoma"/>
      <w:b/>
      <w:i/>
      <w:smallCaps/>
      <w:sz w:val="8"/>
    </w:rPr>
  </w:style>
  <w:style w:type="character" w:customStyle="1" w:styleId="FontStyle38">
    <w:name w:val="Font Style38"/>
    <w:uiPriority w:val="99"/>
    <w:rsid w:val="00A52FE4"/>
    <w:rPr>
      <w:rFonts w:ascii="Book Antiqua" w:hAnsi="Book Antiqua"/>
      <w:b/>
      <w:i/>
      <w:sz w:val="8"/>
    </w:rPr>
  </w:style>
  <w:style w:type="character" w:customStyle="1" w:styleId="FontStyle39">
    <w:name w:val="Font Style39"/>
    <w:uiPriority w:val="99"/>
    <w:rsid w:val="00A52FE4"/>
    <w:rPr>
      <w:rFonts w:ascii="Times New Roman" w:hAnsi="Times New Roman"/>
      <w:i/>
      <w:sz w:val="16"/>
    </w:rPr>
  </w:style>
  <w:style w:type="character" w:customStyle="1" w:styleId="FontStyle40">
    <w:name w:val="Font Style40"/>
    <w:uiPriority w:val="99"/>
    <w:rsid w:val="00A52FE4"/>
    <w:rPr>
      <w:rFonts w:ascii="Times New Roman" w:hAnsi="Times New Roman"/>
      <w:sz w:val="20"/>
    </w:rPr>
  </w:style>
  <w:style w:type="character" w:customStyle="1" w:styleId="FontStyle41">
    <w:name w:val="Font Style41"/>
    <w:uiPriority w:val="99"/>
    <w:rsid w:val="00A52FE4"/>
    <w:rPr>
      <w:rFonts w:ascii="Tahoma" w:hAnsi="Tahoma"/>
      <w:b/>
      <w:sz w:val="18"/>
    </w:rPr>
  </w:style>
  <w:style w:type="character" w:customStyle="1" w:styleId="FontStyle42">
    <w:name w:val="Font Style42"/>
    <w:uiPriority w:val="99"/>
    <w:rsid w:val="00A52FE4"/>
    <w:rPr>
      <w:rFonts w:ascii="Times New Roman" w:hAnsi="Times New Roman"/>
      <w:b/>
      <w:i/>
      <w:sz w:val="20"/>
    </w:rPr>
  </w:style>
  <w:style w:type="character" w:customStyle="1" w:styleId="FontStyle43">
    <w:name w:val="Font Style43"/>
    <w:uiPriority w:val="99"/>
    <w:rsid w:val="00A52FE4"/>
    <w:rPr>
      <w:rFonts w:ascii="Tahoma" w:hAnsi="Tahoma"/>
      <w:b/>
      <w:sz w:val="24"/>
    </w:rPr>
  </w:style>
  <w:style w:type="character" w:customStyle="1" w:styleId="FontStyle44">
    <w:name w:val="Font Style44"/>
    <w:uiPriority w:val="99"/>
    <w:rsid w:val="00A52FE4"/>
    <w:rPr>
      <w:rFonts w:ascii="Tahoma" w:hAnsi="Tahoma"/>
      <w:b/>
      <w:sz w:val="16"/>
    </w:rPr>
  </w:style>
  <w:style w:type="character" w:customStyle="1" w:styleId="FontStyle45">
    <w:name w:val="Font Style45"/>
    <w:uiPriority w:val="99"/>
    <w:rsid w:val="00A52FE4"/>
    <w:rPr>
      <w:rFonts w:ascii="Tahoma" w:hAnsi="Tahoma"/>
      <w:b/>
      <w:sz w:val="18"/>
    </w:rPr>
  </w:style>
  <w:style w:type="character" w:customStyle="1" w:styleId="FontStyle46">
    <w:name w:val="Font Style46"/>
    <w:uiPriority w:val="99"/>
    <w:rsid w:val="00A52FE4"/>
    <w:rPr>
      <w:rFonts w:ascii="Times New Roman" w:hAnsi="Times New Roman"/>
      <w:i/>
      <w:sz w:val="10"/>
    </w:rPr>
  </w:style>
  <w:style w:type="character" w:customStyle="1" w:styleId="FontStyle47">
    <w:name w:val="Font Style47"/>
    <w:uiPriority w:val="99"/>
    <w:rsid w:val="00A52FE4"/>
    <w:rPr>
      <w:rFonts w:ascii="Times New Roman" w:hAnsi="Times New Roman"/>
      <w:sz w:val="8"/>
    </w:rPr>
  </w:style>
  <w:style w:type="character" w:customStyle="1" w:styleId="FontStyle48">
    <w:name w:val="Font Style48"/>
    <w:uiPriority w:val="99"/>
    <w:rsid w:val="00A52FE4"/>
    <w:rPr>
      <w:rFonts w:ascii="Tahoma" w:hAnsi="Tahoma"/>
      <w:b/>
      <w:sz w:val="16"/>
    </w:rPr>
  </w:style>
  <w:style w:type="character" w:customStyle="1" w:styleId="FontStyle49">
    <w:name w:val="Font Style49"/>
    <w:uiPriority w:val="99"/>
    <w:rsid w:val="00A52FE4"/>
    <w:rPr>
      <w:rFonts w:ascii="Times New Roman" w:hAnsi="Times New Roman"/>
      <w:b/>
      <w:sz w:val="8"/>
    </w:rPr>
  </w:style>
  <w:style w:type="character" w:customStyle="1" w:styleId="FontStyle50">
    <w:name w:val="Font Style50"/>
    <w:uiPriority w:val="99"/>
    <w:rsid w:val="00A52FE4"/>
    <w:rPr>
      <w:rFonts w:ascii="Times New Roman" w:hAnsi="Times New Roman"/>
      <w:b/>
      <w:sz w:val="26"/>
    </w:rPr>
  </w:style>
  <w:style w:type="character" w:customStyle="1" w:styleId="FontStyle51">
    <w:name w:val="Font Style51"/>
    <w:uiPriority w:val="99"/>
    <w:rsid w:val="00A52FE4"/>
    <w:rPr>
      <w:rFonts w:ascii="Tahoma" w:hAnsi="Tahoma"/>
      <w:b/>
      <w:sz w:val="16"/>
    </w:rPr>
  </w:style>
  <w:style w:type="character" w:customStyle="1" w:styleId="FontStyle52">
    <w:name w:val="Font Style52"/>
    <w:uiPriority w:val="99"/>
    <w:rsid w:val="00A52FE4"/>
    <w:rPr>
      <w:rFonts w:ascii="Times New Roman" w:hAnsi="Times New Roman"/>
      <w:b/>
      <w:sz w:val="8"/>
    </w:rPr>
  </w:style>
  <w:style w:type="character" w:customStyle="1" w:styleId="FontStyle53">
    <w:name w:val="Font Style53"/>
    <w:uiPriority w:val="99"/>
    <w:rsid w:val="00A52FE4"/>
    <w:rPr>
      <w:rFonts w:ascii="Times New Roman" w:hAnsi="Times New Roman"/>
      <w:sz w:val="30"/>
    </w:rPr>
  </w:style>
  <w:style w:type="character" w:customStyle="1" w:styleId="FontStyle54">
    <w:name w:val="Font Style54"/>
    <w:uiPriority w:val="99"/>
    <w:rsid w:val="00A52FE4"/>
    <w:rPr>
      <w:rFonts w:ascii="Times New Roman" w:hAnsi="Times New Roman"/>
      <w:b/>
      <w:sz w:val="18"/>
    </w:rPr>
  </w:style>
  <w:style w:type="character" w:customStyle="1" w:styleId="FontStyle55">
    <w:name w:val="Font Style55"/>
    <w:uiPriority w:val="99"/>
    <w:rsid w:val="00A52FE4"/>
    <w:rPr>
      <w:rFonts w:ascii="Book Antiqua" w:hAnsi="Book Antiqua"/>
      <w:b/>
      <w:sz w:val="18"/>
    </w:rPr>
  </w:style>
  <w:style w:type="character" w:customStyle="1" w:styleId="FontStyle19">
    <w:name w:val="Font Style19"/>
    <w:uiPriority w:val="99"/>
    <w:rsid w:val="00A52FE4"/>
    <w:rPr>
      <w:rFonts w:ascii="Times New Roman" w:hAnsi="Times New Roman"/>
      <w:sz w:val="22"/>
    </w:rPr>
  </w:style>
  <w:style w:type="paragraph" w:customStyle="1" w:styleId="RoundedRectangle">
    <w:name w:val="Rounded Rectangle"/>
    <w:uiPriority w:val="99"/>
    <w:rsid w:val="00A52FE4"/>
    <w:pPr>
      <w:spacing w:after="200" w:line="276" w:lineRule="auto"/>
    </w:pPr>
    <w:rPr>
      <w:rFonts w:eastAsia="Times New Roman"/>
      <w:sz w:val="22"/>
      <w:szCs w:val="22"/>
    </w:rPr>
  </w:style>
  <w:style w:type="character" w:customStyle="1" w:styleId="aa">
    <w:name w:val="Текст выноски Знак"/>
    <w:basedOn w:val="a0"/>
    <w:link w:val="ab"/>
    <w:uiPriority w:val="99"/>
    <w:semiHidden/>
    <w:rsid w:val="00A52FE4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A52FE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5">
    <w:name w:val="Текст выноски Знак1"/>
    <w:basedOn w:val="a0"/>
    <w:link w:val="ab"/>
    <w:uiPriority w:val="99"/>
    <w:semiHidden/>
    <w:rsid w:val="00A52FE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Style1">
    <w:name w:val="Style 1"/>
    <w:uiPriority w:val="99"/>
    <w:rsid w:val="00A52F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31">
    <w:name w:val="Основной текст 3 Знак"/>
    <w:basedOn w:val="a0"/>
    <w:link w:val="32"/>
    <w:uiPriority w:val="99"/>
    <w:rsid w:val="00A52FE4"/>
    <w:rPr>
      <w:rFonts w:ascii="Times New Roman" w:eastAsia="Times New Roman" w:hAnsi="Times New Roman"/>
      <w:sz w:val="16"/>
      <w:szCs w:val="16"/>
    </w:rPr>
  </w:style>
  <w:style w:type="paragraph" w:styleId="32">
    <w:name w:val="Body Text 3"/>
    <w:basedOn w:val="a"/>
    <w:link w:val="31"/>
    <w:uiPriority w:val="99"/>
    <w:rsid w:val="00A52FE4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A52FE4"/>
    <w:rPr>
      <w:rFonts w:eastAsia="Times New Roman"/>
      <w:sz w:val="16"/>
      <w:szCs w:val="16"/>
      <w:lang w:eastAsia="en-US"/>
    </w:rPr>
  </w:style>
  <w:style w:type="character" w:styleId="ac">
    <w:name w:val="Strong"/>
    <w:uiPriority w:val="22"/>
    <w:qFormat/>
    <w:rsid w:val="00A52FE4"/>
    <w:rPr>
      <w:rFonts w:cs="Times New Roman"/>
      <w:b/>
    </w:rPr>
  </w:style>
  <w:style w:type="character" w:customStyle="1" w:styleId="apple-converted-space">
    <w:name w:val="apple-converted-space"/>
    <w:rsid w:val="00A52FE4"/>
  </w:style>
  <w:style w:type="character" w:styleId="ad">
    <w:name w:val="Hyperlink"/>
    <w:uiPriority w:val="99"/>
    <w:semiHidden/>
    <w:rsid w:val="00A52FE4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7E190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7E190B"/>
    <w:rPr>
      <w:b/>
      <w:bCs/>
      <w:sz w:val="28"/>
      <w:szCs w:val="28"/>
      <w:lang w:eastAsia="en-US"/>
    </w:rPr>
  </w:style>
  <w:style w:type="paragraph" w:customStyle="1" w:styleId="u-2-msonormal">
    <w:name w:val="u-2-msonormal"/>
    <w:basedOn w:val="a"/>
    <w:rsid w:val="007E19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472D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Основной"/>
    <w:basedOn w:val="a"/>
    <w:link w:val="af1"/>
    <w:rsid w:val="00472D2D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character" w:customStyle="1" w:styleId="af1">
    <w:name w:val="Основной Знак"/>
    <w:link w:val="af0"/>
    <w:rsid w:val="00472D2D"/>
    <w:rPr>
      <w:rFonts w:ascii="NewtonCSanPin" w:eastAsia="Times New Roman" w:hAnsi="NewtonCSanPi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D8DA8-E5AA-4535-A7AB-7B02F8F0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8126</Words>
  <Characters>46322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18</cp:revision>
  <cp:lastPrinted>2021-08-27T05:46:00Z</cp:lastPrinted>
  <dcterms:created xsi:type="dcterms:W3CDTF">2013-10-16T12:04:00Z</dcterms:created>
  <dcterms:modified xsi:type="dcterms:W3CDTF">2022-08-26T09:02:00Z</dcterms:modified>
</cp:coreProperties>
</file>